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16A3D" w14:textId="2445EBB3" w:rsidR="00F04F17" w:rsidRDefault="00C55513">
      <w:pPr>
        <w:spacing w:before="80" w:line="220" w:lineRule="exact"/>
        <w:ind w:left="295"/>
        <w:rPr>
          <w:rFonts w:ascii="Arial" w:eastAsia="Arial" w:hAnsi="Arial" w:cs="Arial"/>
        </w:rPr>
      </w:pPr>
      <w:r>
        <w:pict w14:anchorId="59440D78">
          <v:group id="_x0000_s1120" style="position:absolute;left:0;text-align:left;margin-left:63.75pt;margin-top:63.95pt;width:137.6pt;height:18.6pt;z-index:-1349;mso-position-horizontal-relative:page;mso-position-vertical-relative:page" coordorigin="1275,1279" coordsize="2752,372">
            <v:shape id="_x0000_s1121" style="position:absolute;left:1275;top:1279;width:2752;height:372" coordorigin="1275,1279" coordsize="2752,372" path="m1275,1651r2752,l4027,1279r-2752,l1275,1651xe" filled="f">
              <v:path arrowok="t"/>
            </v:shape>
            <w10:wrap anchorx="page" anchory="page"/>
          </v:group>
        </w:pict>
      </w:r>
      <w:r w:rsidR="00B0012F" w:rsidRPr="00B0012F">
        <w:t xml:space="preserve"> </w:t>
      </w:r>
      <w:r w:rsidR="00B0012F" w:rsidRPr="00B0012F">
        <w:rPr>
          <w:rFonts w:ascii="Arial" w:eastAsia="Arial" w:hAnsi="Arial" w:cs="Arial"/>
        </w:rPr>
        <w:t>Short Research Article</w:t>
      </w:r>
    </w:p>
    <w:p w14:paraId="6595726F" w14:textId="77777777" w:rsidR="00F04F17" w:rsidRDefault="00F04F17">
      <w:pPr>
        <w:spacing w:before="1" w:line="100" w:lineRule="exact"/>
        <w:rPr>
          <w:sz w:val="11"/>
          <w:szCs w:val="11"/>
        </w:rPr>
      </w:pPr>
    </w:p>
    <w:p w14:paraId="31540915" w14:textId="77777777" w:rsidR="00F04F17" w:rsidRDefault="00F04F17">
      <w:pPr>
        <w:spacing w:line="200" w:lineRule="exact"/>
      </w:pPr>
    </w:p>
    <w:p w14:paraId="7FED2EA9" w14:textId="77777777" w:rsidR="00F04F17" w:rsidRDefault="00F04F17">
      <w:pPr>
        <w:spacing w:line="200" w:lineRule="exact"/>
      </w:pPr>
    </w:p>
    <w:p w14:paraId="492406E6" w14:textId="77777777" w:rsidR="00F04F17" w:rsidRDefault="00F04F17">
      <w:pPr>
        <w:spacing w:line="200" w:lineRule="exact"/>
      </w:pPr>
    </w:p>
    <w:p w14:paraId="062988FD" w14:textId="77777777" w:rsidR="00F04F17" w:rsidRDefault="00F04F17">
      <w:pPr>
        <w:spacing w:line="200" w:lineRule="exact"/>
      </w:pPr>
    </w:p>
    <w:p w14:paraId="027906D0" w14:textId="77777777" w:rsidR="00F04F17" w:rsidRDefault="00F04F17">
      <w:pPr>
        <w:spacing w:line="200" w:lineRule="exact"/>
      </w:pPr>
    </w:p>
    <w:p w14:paraId="7807162D" w14:textId="77777777" w:rsidR="00F04F17" w:rsidRDefault="00F04F17">
      <w:pPr>
        <w:spacing w:line="200" w:lineRule="exact"/>
      </w:pPr>
    </w:p>
    <w:p w14:paraId="42EABA88" w14:textId="77777777" w:rsidR="00F04F17" w:rsidRDefault="00C55513">
      <w:pPr>
        <w:spacing w:before="13"/>
        <w:ind w:right="234"/>
        <w:jc w:val="right"/>
        <w:rPr>
          <w:sz w:val="36"/>
          <w:szCs w:val="36"/>
        </w:rPr>
      </w:pPr>
      <w:r>
        <w:rPr>
          <w:b/>
          <w:sz w:val="36"/>
          <w:szCs w:val="36"/>
        </w:rPr>
        <w:t>A</w:t>
      </w:r>
      <w:r>
        <w:rPr>
          <w:b/>
          <w:spacing w:val="-2"/>
          <w:sz w:val="36"/>
          <w:szCs w:val="36"/>
        </w:rPr>
        <w:t>n</w:t>
      </w:r>
      <w:r>
        <w:rPr>
          <w:b/>
          <w:sz w:val="36"/>
          <w:szCs w:val="36"/>
        </w:rPr>
        <w:t>alysis of</w:t>
      </w:r>
      <w:r>
        <w:rPr>
          <w:b/>
          <w:spacing w:val="2"/>
          <w:sz w:val="36"/>
          <w:szCs w:val="36"/>
        </w:rPr>
        <w:t xml:space="preserve"> </w:t>
      </w:r>
      <w:r>
        <w:rPr>
          <w:b/>
          <w:sz w:val="36"/>
          <w:szCs w:val="36"/>
        </w:rPr>
        <w:t>T</w:t>
      </w:r>
      <w:r>
        <w:rPr>
          <w:b/>
          <w:spacing w:val="-1"/>
          <w:sz w:val="36"/>
          <w:szCs w:val="36"/>
        </w:rPr>
        <w:t>u</w:t>
      </w:r>
      <w:r>
        <w:rPr>
          <w:b/>
          <w:spacing w:val="1"/>
          <w:sz w:val="36"/>
          <w:szCs w:val="36"/>
        </w:rPr>
        <w:t>b</w:t>
      </w:r>
      <w:r>
        <w:rPr>
          <w:b/>
          <w:sz w:val="36"/>
          <w:szCs w:val="36"/>
        </w:rPr>
        <w:t>e</w:t>
      </w:r>
      <w:r>
        <w:rPr>
          <w:b/>
          <w:spacing w:val="2"/>
          <w:sz w:val="36"/>
          <w:szCs w:val="36"/>
        </w:rPr>
        <w:t>r</w:t>
      </w:r>
      <w:r>
        <w:rPr>
          <w:b/>
          <w:sz w:val="36"/>
          <w:szCs w:val="36"/>
        </w:rPr>
        <w:t>culosis</w:t>
      </w:r>
      <w:r>
        <w:rPr>
          <w:b/>
          <w:spacing w:val="-1"/>
          <w:sz w:val="36"/>
          <w:szCs w:val="36"/>
        </w:rPr>
        <w:t xml:space="preserve"> </w:t>
      </w:r>
      <w:r>
        <w:rPr>
          <w:b/>
          <w:sz w:val="36"/>
          <w:szCs w:val="36"/>
        </w:rPr>
        <w:t>P</w:t>
      </w:r>
      <w:r>
        <w:rPr>
          <w:b/>
          <w:spacing w:val="2"/>
          <w:sz w:val="36"/>
          <w:szCs w:val="36"/>
        </w:rPr>
        <w:t>r</w:t>
      </w:r>
      <w:r>
        <w:rPr>
          <w:b/>
          <w:sz w:val="36"/>
          <w:szCs w:val="36"/>
        </w:rPr>
        <w:t>ev</w:t>
      </w:r>
      <w:r>
        <w:rPr>
          <w:b/>
          <w:spacing w:val="-1"/>
          <w:sz w:val="36"/>
          <w:szCs w:val="36"/>
        </w:rPr>
        <w:t>a</w:t>
      </w:r>
      <w:r>
        <w:rPr>
          <w:b/>
          <w:spacing w:val="-2"/>
          <w:sz w:val="36"/>
          <w:szCs w:val="36"/>
        </w:rPr>
        <w:t>l</w:t>
      </w:r>
      <w:r>
        <w:rPr>
          <w:b/>
          <w:sz w:val="36"/>
          <w:szCs w:val="36"/>
        </w:rPr>
        <w:t>ence</w:t>
      </w:r>
      <w:r>
        <w:rPr>
          <w:b/>
          <w:spacing w:val="2"/>
          <w:sz w:val="36"/>
          <w:szCs w:val="36"/>
        </w:rPr>
        <w:t xml:space="preserve"> </w:t>
      </w:r>
      <w:r>
        <w:rPr>
          <w:b/>
          <w:sz w:val="36"/>
          <w:szCs w:val="36"/>
        </w:rPr>
        <w:t>Based on</w:t>
      </w:r>
      <w:r>
        <w:rPr>
          <w:b/>
          <w:spacing w:val="-2"/>
          <w:sz w:val="36"/>
          <w:szCs w:val="36"/>
        </w:rPr>
        <w:t xml:space="preserve"> </w:t>
      </w:r>
      <w:r>
        <w:rPr>
          <w:b/>
          <w:sz w:val="36"/>
          <w:szCs w:val="36"/>
        </w:rPr>
        <w:t>Risk</w:t>
      </w:r>
      <w:r>
        <w:rPr>
          <w:b/>
          <w:spacing w:val="1"/>
          <w:sz w:val="36"/>
          <w:szCs w:val="36"/>
        </w:rPr>
        <w:t xml:space="preserve"> </w:t>
      </w:r>
      <w:r>
        <w:rPr>
          <w:b/>
          <w:sz w:val="36"/>
          <w:szCs w:val="36"/>
        </w:rPr>
        <w:t>Factors</w:t>
      </w:r>
    </w:p>
    <w:p w14:paraId="4202B977" w14:textId="77777777" w:rsidR="00F04F17" w:rsidRDefault="00F04F17">
      <w:pPr>
        <w:spacing w:line="200" w:lineRule="exact"/>
      </w:pPr>
    </w:p>
    <w:p w14:paraId="7D91DDB2" w14:textId="77777777" w:rsidR="00F04F17" w:rsidRDefault="00F04F17">
      <w:pPr>
        <w:spacing w:before="15" w:line="240" w:lineRule="exact"/>
        <w:rPr>
          <w:sz w:val="24"/>
          <w:szCs w:val="24"/>
        </w:rPr>
      </w:pPr>
    </w:p>
    <w:p w14:paraId="38722446" w14:textId="77777777" w:rsidR="00F04F17" w:rsidRDefault="00F04F17">
      <w:pPr>
        <w:spacing w:line="200" w:lineRule="exact"/>
      </w:pPr>
    </w:p>
    <w:p w14:paraId="0DE65A30" w14:textId="77777777" w:rsidR="00F04F17" w:rsidRDefault="00F04F17">
      <w:pPr>
        <w:spacing w:line="200" w:lineRule="exact"/>
      </w:pPr>
    </w:p>
    <w:p w14:paraId="591EA539" w14:textId="77777777" w:rsidR="00F04F17" w:rsidRDefault="00F04F17">
      <w:pPr>
        <w:spacing w:line="200" w:lineRule="exact"/>
      </w:pPr>
    </w:p>
    <w:p w14:paraId="07B567FB" w14:textId="77777777" w:rsidR="00F04F17" w:rsidRDefault="00F04F17">
      <w:pPr>
        <w:spacing w:line="200" w:lineRule="exact"/>
      </w:pPr>
    </w:p>
    <w:p w14:paraId="5562CDB7" w14:textId="77777777" w:rsidR="00F04F17" w:rsidRDefault="00F04F17">
      <w:pPr>
        <w:spacing w:line="200" w:lineRule="exact"/>
      </w:pPr>
    </w:p>
    <w:p w14:paraId="4A7AD4E6" w14:textId="77777777" w:rsidR="00F04F17" w:rsidRDefault="00F04F17">
      <w:pPr>
        <w:spacing w:line="200" w:lineRule="exact"/>
      </w:pPr>
    </w:p>
    <w:p w14:paraId="65465937" w14:textId="77777777" w:rsidR="00F04F17" w:rsidRDefault="00F04F17">
      <w:pPr>
        <w:spacing w:line="200" w:lineRule="exact"/>
      </w:pPr>
    </w:p>
    <w:p w14:paraId="56D96EC4" w14:textId="77777777" w:rsidR="00F04F17" w:rsidRDefault="00F04F17">
      <w:pPr>
        <w:spacing w:line="200" w:lineRule="exact"/>
      </w:pPr>
    </w:p>
    <w:p w14:paraId="6E7B4299" w14:textId="77777777" w:rsidR="00F04F17" w:rsidRDefault="00C55513">
      <w:pPr>
        <w:spacing w:before="33"/>
        <w:ind w:left="398"/>
      </w:pPr>
      <w:r>
        <w:pict w14:anchorId="22C5896A">
          <v:group id="_x0000_s1118" style="position:absolute;left:0;text-align:left;margin-left:72.75pt;margin-top:-11.05pt;width:450.7pt;height:.1pt;z-index:-1350;mso-position-horizontal-relative:page" coordorigin="1455,-221" coordsize="9014,2">
            <v:shape id="_x0000_s1119" style="position:absolute;left:1455;top:-221;width:9014;height:2" coordorigin="1455,-221" coordsize="9014,2" path="m1455,-221r9014,2e" filled="f" strokeweight=".52914mm">
              <v:path arrowok="t"/>
            </v:shape>
            <w10:wrap anchorx="page"/>
          </v:group>
        </w:pict>
      </w:r>
      <w:r>
        <w:rPr>
          <w:b/>
        </w:rPr>
        <w:t>A</w:t>
      </w:r>
      <w:r>
        <w:rPr>
          <w:b/>
          <w:spacing w:val="-1"/>
        </w:rPr>
        <w:t>B</w:t>
      </w:r>
      <w:r>
        <w:rPr>
          <w:b/>
          <w:spacing w:val="2"/>
        </w:rPr>
        <w:t>S</w:t>
      </w:r>
      <w:r>
        <w:rPr>
          <w:b/>
          <w:spacing w:val="-1"/>
        </w:rPr>
        <w:t>T</w:t>
      </w:r>
      <w:r>
        <w:rPr>
          <w:b/>
        </w:rPr>
        <w:t>RA</w:t>
      </w:r>
      <w:r>
        <w:rPr>
          <w:b/>
          <w:spacing w:val="3"/>
        </w:rPr>
        <w:t>C</w:t>
      </w:r>
      <w:r>
        <w:rPr>
          <w:b/>
        </w:rPr>
        <w:t>T</w:t>
      </w:r>
    </w:p>
    <w:p w14:paraId="09B6C8EB" w14:textId="77777777" w:rsidR="00F04F17" w:rsidRDefault="00F04F17">
      <w:pPr>
        <w:spacing w:line="180" w:lineRule="exact"/>
        <w:rPr>
          <w:sz w:val="18"/>
          <w:szCs w:val="18"/>
        </w:rPr>
      </w:pPr>
    </w:p>
    <w:p w14:paraId="4446910C" w14:textId="77777777" w:rsidR="00F04F17" w:rsidRDefault="00C55513">
      <w:pPr>
        <w:spacing w:line="240" w:lineRule="exact"/>
        <w:ind w:left="540" w:right="132"/>
        <w:rPr>
          <w:sz w:val="22"/>
          <w:szCs w:val="22"/>
        </w:rPr>
      </w:pPr>
      <w:r>
        <w:rPr>
          <w:b/>
          <w:spacing w:val="1"/>
          <w:sz w:val="22"/>
          <w:szCs w:val="22"/>
        </w:rPr>
        <w:t>O</w:t>
      </w:r>
      <w:r>
        <w:rPr>
          <w:b/>
          <w:sz w:val="22"/>
          <w:szCs w:val="22"/>
        </w:rPr>
        <w:t>bj</w:t>
      </w:r>
      <w:r>
        <w:rPr>
          <w:b/>
          <w:spacing w:val="-2"/>
          <w:sz w:val="22"/>
          <w:szCs w:val="22"/>
        </w:rPr>
        <w:t>e</w:t>
      </w:r>
      <w:r>
        <w:rPr>
          <w:b/>
          <w:sz w:val="22"/>
          <w:szCs w:val="22"/>
        </w:rPr>
        <w:t>c</w:t>
      </w:r>
      <w:r>
        <w:rPr>
          <w:b/>
          <w:spacing w:val="-1"/>
          <w:sz w:val="22"/>
          <w:szCs w:val="22"/>
        </w:rPr>
        <w:t>t</w:t>
      </w:r>
      <w:r>
        <w:rPr>
          <w:b/>
          <w:spacing w:val="1"/>
          <w:sz w:val="22"/>
          <w:szCs w:val="22"/>
        </w:rPr>
        <w:t>i</w:t>
      </w:r>
      <w:r>
        <w:rPr>
          <w:b/>
          <w:sz w:val="22"/>
          <w:szCs w:val="22"/>
        </w:rPr>
        <w:t>v</w:t>
      </w:r>
      <w:r>
        <w:rPr>
          <w:b/>
          <w:spacing w:val="-2"/>
          <w:sz w:val="22"/>
          <w:szCs w:val="22"/>
        </w:rPr>
        <w:t>e</w:t>
      </w:r>
      <w:r>
        <w:rPr>
          <w:b/>
          <w:sz w:val="22"/>
          <w:szCs w:val="22"/>
        </w:rPr>
        <w:t xml:space="preserve">: </w:t>
      </w:r>
      <w:r>
        <w:rPr>
          <w:b/>
          <w:spacing w:val="11"/>
          <w:sz w:val="22"/>
          <w:szCs w:val="22"/>
        </w:rPr>
        <w:t xml:space="preserve"> </w:t>
      </w:r>
      <w:proofErr w:type="gramStart"/>
      <w:r>
        <w:rPr>
          <w:sz w:val="22"/>
          <w:szCs w:val="22"/>
        </w:rPr>
        <w:t>Tub</w:t>
      </w:r>
      <w:r>
        <w:rPr>
          <w:spacing w:val="-3"/>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 xml:space="preserve">s </w:t>
      </w:r>
      <w:r>
        <w:rPr>
          <w:spacing w:val="10"/>
          <w:sz w:val="22"/>
          <w:szCs w:val="22"/>
        </w:rPr>
        <w:t xml:space="preserve"> </w:t>
      </w:r>
      <w:r>
        <w:rPr>
          <w:spacing w:val="-2"/>
          <w:sz w:val="22"/>
          <w:szCs w:val="22"/>
        </w:rPr>
        <w:t>(</w:t>
      </w:r>
      <w:proofErr w:type="gramEnd"/>
      <w:r>
        <w:rPr>
          <w:sz w:val="22"/>
          <w:szCs w:val="22"/>
        </w:rPr>
        <w:t>T</w:t>
      </w:r>
      <w:r>
        <w:rPr>
          <w:spacing w:val="-1"/>
          <w:sz w:val="22"/>
          <w:szCs w:val="22"/>
        </w:rPr>
        <w:t>B</w:t>
      </w:r>
      <w:r>
        <w:rPr>
          <w:sz w:val="22"/>
          <w:szCs w:val="22"/>
        </w:rPr>
        <w:t xml:space="preserve">) </w:t>
      </w:r>
      <w:r>
        <w:rPr>
          <w:spacing w:val="10"/>
          <w:sz w:val="22"/>
          <w:szCs w:val="22"/>
        </w:rPr>
        <w:t xml:space="preserve"> </w:t>
      </w:r>
      <w:r>
        <w:rPr>
          <w:spacing w:val="1"/>
          <w:sz w:val="22"/>
          <w:szCs w:val="22"/>
        </w:rPr>
        <w:t>i</w:t>
      </w:r>
      <w:r>
        <w:rPr>
          <w:sz w:val="22"/>
          <w:szCs w:val="22"/>
        </w:rPr>
        <w:t xml:space="preserve">s </w:t>
      </w:r>
      <w:r>
        <w:rPr>
          <w:spacing w:val="10"/>
          <w:sz w:val="22"/>
          <w:szCs w:val="22"/>
        </w:rPr>
        <w:t xml:space="preserve"> </w:t>
      </w:r>
      <w:r>
        <w:rPr>
          <w:sz w:val="22"/>
          <w:szCs w:val="22"/>
        </w:rPr>
        <w:t xml:space="preserve">a </w:t>
      </w:r>
      <w:r>
        <w:rPr>
          <w:spacing w:val="10"/>
          <w:sz w:val="22"/>
          <w:szCs w:val="22"/>
        </w:rPr>
        <w:t xml:space="preserve"> </w:t>
      </w:r>
      <w:r>
        <w:rPr>
          <w:sz w:val="22"/>
          <w:szCs w:val="22"/>
        </w:rPr>
        <w:t>co</w:t>
      </w:r>
      <w:r>
        <w:rPr>
          <w:spacing w:val="-2"/>
          <w:sz w:val="22"/>
          <w:szCs w:val="22"/>
        </w:rPr>
        <w:t>n</w:t>
      </w:r>
      <w:r>
        <w:rPr>
          <w:spacing w:val="1"/>
          <w:sz w:val="22"/>
          <w:szCs w:val="22"/>
        </w:rPr>
        <w:t>t</w:t>
      </w:r>
      <w:r>
        <w:rPr>
          <w:sz w:val="22"/>
          <w:szCs w:val="22"/>
        </w:rPr>
        <w:t>a</w:t>
      </w:r>
      <w:r>
        <w:rPr>
          <w:spacing w:val="-2"/>
          <w:sz w:val="22"/>
          <w:szCs w:val="22"/>
        </w:rPr>
        <w:t>g</w:t>
      </w:r>
      <w:r>
        <w:rPr>
          <w:spacing w:val="1"/>
          <w:sz w:val="22"/>
          <w:szCs w:val="22"/>
        </w:rPr>
        <w:t>i</w:t>
      </w:r>
      <w:r>
        <w:rPr>
          <w:sz w:val="22"/>
          <w:szCs w:val="22"/>
        </w:rPr>
        <w:t>o</w:t>
      </w:r>
      <w:r>
        <w:rPr>
          <w:spacing w:val="-2"/>
          <w:sz w:val="22"/>
          <w:szCs w:val="22"/>
        </w:rPr>
        <w:t>u</w:t>
      </w:r>
      <w:r>
        <w:rPr>
          <w:sz w:val="22"/>
          <w:szCs w:val="22"/>
        </w:rPr>
        <w:t xml:space="preserve">s </w:t>
      </w:r>
      <w:r>
        <w:rPr>
          <w:spacing w:val="10"/>
          <w:sz w:val="22"/>
          <w:szCs w:val="22"/>
        </w:rPr>
        <w:t xml:space="preserve"> </w:t>
      </w:r>
      <w:r>
        <w:rPr>
          <w:sz w:val="22"/>
          <w:szCs w:val="22"/>
        </w:rPr>
        <w:t>d</w:t>
      </w:r>
      <w:r>
        <w:rPr>
          <w:spacing w:val="1"/>
          <w:sz w:val="22"/>
          <w:szCs w:val="22"/>
        </w:rPr>
        <w:t>i</w:t>
      </w:r>
      <w:r>
        <w:rPr>
          <w:spacing w:val="-2"/>
          <w:sz w:val="22"/>
          <w:szCs w:val="22"/>
        </w:rPr>
        <w:t>se</w:t>
      </w:r>
      <w:r>
        <w:rPr>
          <w:sz w:val="22"/>
          <w:szCs w:val="22"/>
        </w:rPr>
        <w:t>a</w:t>
      </w:r>
      <w:r>
        <w:rPr>
          <w:spacing w:val="1"/>
          <w:sz w:val="22"/>
          <w:szCs w:val="22"/>
        </w:rPr>
        <w:t>s</w:t>
      </w:r>
      <w:r>
        <w:rPr>
          <w:sz w:val="22"/>
          <w:szCs w:val="22"/>
        </w:rPr>
        <w:t xml:space="preserve">e </w:t>
      </w:r>
      <w:r>
        <w:rPr>
          <w:spacing w:val="10"/>
          <w:sz w:val="22"/>
          <w:szCs w:val="22"/>
        </w:rPr>
        <w:t xml:space="preserve"> </w:t>
      </w:r>
      <w:r>
        <w:rPr>
          <w:spacing w:val="1"/>
          <w:sz w:val="22"/>
          <w:szCs w:val="22"/>
        </w:rPr>
        <w:t>t</w:t>
      </w:r>
      <w:r>
        <w:rPr>
          <w:spacing w:val="-2"/>
          <w:sz w:val="22"/>
          <w:szCs w:val="22"/>
        </w:rPr>
        <w:t>h</w:t>
      </w:r>
      <w:r>
        <w:rPr>
          <w:sz w:val="22"/>
          <w:szCs w:val="22"/>
        </w:rPr>
        <w:t xml:space="preserve">at </w:t>
      </w:r>
      <w:r>
        <w:rPr>
          <w:spacing w:val="9"/>
          <w:sz w:val="22"/>
          <w:szCs w:val="22"/>
        </w:rPr>
        <w:t xml:space="preserve"> </w:t>
      </w:r>
      <w:r>
        <w:rPr>
          <w:spacing w:val="1"/>
          <w:sz w:val="22"/>
          <w:szCs w:val="22"/>
        </w:rPr>
        <w:t>r</w:t>
      </w:r>
      <w:r>
        <w:rPr>
          <w:spacing w:val="-2"/>
          <w:sz w:val="22"/>
          <w:szCs w:val="22"/>
        </w:rPr>
        <w:t>e</w:t>
      </w:r>
      <w:r>
        <w:rPr>
          <w:spacing w:val="1"/>
          <w:sz w:val="22"/>
          <w:szCs w:val="22"/>
        </w:rPr>
        <w:t>m</w:t>
      </w:r>
      <w:r>
        <w:rPr>
          <w:sz w:val="22"/>
          <w:szCs w:val="22"/>
        </w:rPr>
        <w:t>a</w:t>
      </w:r>
      <w:r>
        <w:rPr>
          <w:spacing w:val="-1"/>
          <w:sz w:val="22"/>
          <w:szCs w:val="22"/>
        </w:rPr>
        <w:t>i</w:t>
      </w:r>
      <w:r>
        <w:rPr>
          <w:sz w:val="22"/>
          <w:szCs w:val="22"/>
        </w:rPr>
        <w:t xml:space="preserve">ns </w:t>
      </w:r>
      <w:r>
        <w:rPr>
          <w:spacing w:val="10"/>
          <w:sz w:val="22"/>
          <w:szCs w:val="22"/>
        </w:rPr>
        <w:t xml:space="preserve"> </w:t>
      </w:r>
      <w:r>
        <w:rPr>
          <w:sz w:val="22"/>
          <w:szCs w:val="22"/>
        </w:rPr>
        <w:t xml:space="preserve">a </w:t>
      </w:r>
      <w:r>
        <w:rPr>
          <w:spacing w:val="10"/>
          <w:sz w:val="22"/>
          <w:szCs w:val="22"/>
        </w:rPr>
        <w:t xml:space="preserve"> </w:t>
      </w:r>
      <w:r>
        <w:rPr>
          <w:sz w:val="22"/>
          <w:szCs w:val="22"/>
        </w:rPr>
        <w:t>pu</w:t>
      </w:r>
      <w:r>
        <w:rPr>
          <w:spacing w:val="-2"/>
          <w:sz w:val="22"/>
          <w:szCs w:val="22"/>
        </w:rPr>
        <w:t>b</w:t>
      </w:r>
      <w:r>
        <w:rPr>
          <w:spacing w:val="1"/>
          <w:sz w:val="22"/>
          <w:szCs w:val="22"/>
        </w:rPr>
        <w:t>l</w:t>
      </w:r>
      <w:r>
        <w:rPr>
          <w:spacing w:val="-1"/>
          <w:sz w:val="22"/>
          <w:szCs w:val="22"/>
        </w:rPr>
        <w:t>i</w:t>
      </w:r>
      <w:r>
        <w:rPr>
          <w:sz w:val="22"/>
          <w:szCs w:val="22"/>
        </w:rPr>
        <w:t xml:space="preserve">c </w:t>
      </w:r>
      <w:r>
        <w:rPr>
          <w:spacing w:val="8"/>
          <w:sz w:val="22"/>
          <w:szCs w:val="22"/>
        </w:rPr>
        <w:t xml:space="preserve"> </w:t>
      </w:r>
      <w:r>
        <w:rPr>
          <w:sz w:val="22"/>
          <w:szCs w:val="22"/>
        </w:rPr>
        <w:t>he</w:t>
      </w:r>
      <w:r>
        <w:rPr>
          <w:spacing w:val="1"/>
          <w:sz w:val="22"/>
          <w:szCs w:val="22"/>
        </w:rPr>
        <w:t>a</w:t>
      </w:r>
      <w:r>
        <w:rPr>
          <w:spacing w:val="-1"/>
          <w:sz w:val="22"/>
          <w:szCs w:val="22"/>
        </w:rPr>
        <w:t>l</w:t>
      </w:r>
      <w:r>
        <w:rPr>
          <w:spacing w:val="1"/>
          <w:sz w:val="22"/>
          <w:szCs w:val="22"/>
        </w:rPr>
        <w:t>t</w:t>
      </w:r>
      <w:r>
        <w:rPr>
          <w:sz w:val="22"/>
          <w:szCs w:val="22"/>
        </w:rPr>
        <w:t xml:space="preserve">h </w:t>
      </w:r>
      <w:r>
        <w:rPr>
          <w:spacing w:val="10"/>
          <w:sz w:val="22"/>
          <w:szCs w:val="22"/>
        </w:rPr>
        <w:t xml:space="preserve"> </w:t>
      </w:r>
      <w:r>
        <w:rPr>
          <w:sz w:val="22"/>
          <w:szCs w:val="22"/>
        </w:rPr>
        <w:t>p</w:t>
      </w:r>
      <w:r>
        <w:rPr>
          <w:spacing w:val="1"/>
          <w:sz w:val="22"/>
          <w:szCs w:val="22"/>
        </w:rPr>
        <w:t>r</w:t>
      </w:r>
      <w:r>
        <w:rPr>
          <w:spacing w:val="-2"/>
          <w:sz w:val="22"/>
          <w:szCs w:val="22"/>
        </w:rPr>
        <w:t>o</w:t>
      </w:r>
      <w:r>
        <w:rPr>
          <w:sz w:val="22"/>
          <w:szCs w:val="22"/>
        </w:rPr>
        <w:t>b</w:t>
      </w:r>
      <w:r>
        <w:rPr>
          <w:spacing w:val="1"/>
          <w:sz w:val="22"/>
          <w:szCs w:val="22"/>
        </w:rPr>
        <w:t>l</w:t>
      </w:r>
      <w:r>
        <w:rPr>
          <w:spacing w:val="-2"/>
          <w:sz w:val="22"/>
          <w:szCs w:val="22"/>
        </w:rPr>
        <w:t>e</w:t>
      </w:r>
      <w:r>
        <w:rPr>
          <w:sz w:val="22"/>
          <w:szCs w:val="22"/>
        </w:rPr>
        <w:t xml:space="preserve">m </w:t>
      </w:r>
      <w:r>
        <w:rPr>
          <w:spacing w:val="-1"/>
          <w:sz w:val="22"/>
          <w:szCs w:val="22"/>
        </w:rPr>
        <w:t>w</w:t>
      </w:r>
      <w:r>
        <w:rPr>
          <w:sz w:val="22"/>
          <w:szCs w:val="22"/>
        </w:rPr>
        <w:t>o</w:t>
      </w:r>
      <w:r>
        <w:rPr>
          <w:spacing w:val="1"/>
          <w:sz w:val="22"/>
          <w:szCs w:val="22"/>
        </w:rPr>
        <w:t>rl</w:t>
      </w:r>
      <w:r>
        <w:rPr>
          <w:sz w:val="22"/>
          <w:szCs w:val="22"/>
        </w:rPr>
        <w:t>d</w:t>
      </w:r>
      <w:r>
        <w:rPr>
          <w:spacing w:val="-1"/>
          <w:sz w:val="22"/>
          <w:szCs w:val="22"/>
        </w:rPr>
        <w:t>wi</w:t>
      </w:r>
      <w:r>
        <w:rPr>
          <w:sz w:val="22"/>
          <w:szCs w:val="22"/>
        </w:rPr>
        <w:t>de,</w:t>
      </w:r>
      <w:r>
        <w:rPr>
          <w:spacing w:val="3"/>
          <w:sz w:val="22"/>
          <w:szCs w:val="22"/>
        </w:rPr>
        <w:t xml:space="preserve"> </w:t>
      </w:r>
      <w:r>
        <w:rPr>
          <w:spacing w:val="1"/>
          <w:sz w:val="22"/>
          <w:szCs w:val="22"/>
        </w:rPr>
        <w:t>i</w:t>
      </w:r>
      <w:r>
        <w:rPr>
          <w:sz w:val="22"/>
          <w:szCs w:val="22"/>
        </w:rPr>
        <w:t>n</w:t>
      </w:r>
      <w:r>
        <w:rPr>
          <w:spacing w:val="-2"/>
          <w:sz w:val="22"/>
          <w:szCs w:val="22"/>
        </w:rPr>
        <w:t>c</w:t>
      </w:r>
      <w:r>
        <w:rPr>
          <w:spacing w:val="1"/>
          <w:sz w:val="22"/>
          <w:szCs w:val="22"/>
        </w:rPr>
        <w:t>l</w:t>
      </w:r>
      <w:r>
        <w:rPr>
          <w:sz w:val="22"/>
          <w:szCs w:val="22"/>
        </w:rPr>
        <w:t>u</w:t>
      </w:r>
      <w:r>
        <w:rPr>
          <w:spacing w:val="-2"/>
          <w:sz w:val="22"/>
          <w:szCs w:val="22"/>
        </w:rPr>
        <w:t>d</w:t>
      </w:r>
      <w:r>
        <w:rPr>
          <w:spacing w:val="1"/>
          <w:sz w:val="22"/>
          <w:szCs w:val="22"/>
        </w:rPr>
        <w:t>i</w:t>
      </w:r>
      <w:r>
        <w:rPr>
          <w:sz w:val="22"/>
          <w:szCs w:val="22"/>
        </w:rPr>
        <w:t>ng</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2"/>
          <w:sz w:val="22"/>
          <w:szCs w:val="22"/>
        </w:rPr>
        <w:t>I</w:t>
      </w:r>
      <w:r>
        <w:rPr>
          <w:sz w:val="22"/>
          <w:szCs w:val="22"/>
        </w:rPr>
        <w:t>ndone</w:t>
      </w:r>
      <w:r>
        <w:rPr>
          <w:spacing w:val="-2"/>
          <w:sz w:val="22"/>
          <w:szCs w:val="22"/>
        </w:rPr>
        <w:t>s</w:t>
      </w:r>
      <w:r>
        <w:rPr>
          <w:spacing w:val="1"/>
          <w:sz w:val="22"/>
          <w:szCs w:val="22"/>
        </w:rPr>
        <w:t>i</w:t>
      </w:r>
      <w:r>
        <w:rPr>
          <w:sz w:val="22"/>
          <w:szCs w:val="22"/>
        </w:rPr>
        <w:t>a,</w:t>
      </w:r>
      <w:r>
        <w:rPr>
          <w:spacing w:val="5"/>
          <w:sz w:val="22"/>
          <w:szCs w:val="22"/>
        </w:rPr>
        <w:t xml:space="preserve"> </w:t>
      </w:r>
      <w:r>
        <w:rPr>
          <w:spacing w:val="-1"/>
          <w:sz w:val="22"/>
          <w:szCs w:val="22"/>
        </w:rPr>
        <w:t>w</w:t>
      </w:r>
      <w:r>
        <w:rPr>
          <w:spacing w:val="-2"/>
          <w:sz w:val="22"/>
          <w:szCs w:val="22"/>
        </w:rPr>
        <w:t>h</w:t>
      </w:r>
      <w:r>
        <w:rPr>
          <w:spacing w:val="1"/>
          <w:sz w:val="22"/>
          <w:szCs w:val="22"/>
        </w:rPr>
        <w:t>i</w:t>
      </w:r>
      <w:r>
        <w:rPr>
          <w:sz w:val="22"/>
          <w:szCs w:val="22"/>
        </w:rPr>
        <w:t>ch</w:t>
      </w:r>
      <w:r>
        <w:rPr>
          <w:spacing w:val="3"/>
          <w:sz w:val="22"/>
          <w:szCs w:val="22"/>
        </w:rPr>
        <w:t xml:space="preserve"> </w:t>
      </w:r>
      <w:r>
        <w:rPr>
          <w:spacing w:val="-2"/>
          <w:sz w:val="22"/>
          <w:szCs w:val="22"/>
        </w:rPr>
        <w:t>r</w:t>
      </w:r>
      <w:r>
        <w:rPr>
          <w:sz w:val="22"/>
          <w:szCs w:val="22"/>
        </w:rPr>
        <w:t>anks</w:t>
      </w:r>
      <w:r>
        <w:rPr>
          <w:spacing w:val="3"/>
          <w:sz w:val="22"/>
          <w:szCs w:val="22"/>
        </w:rPr>
        <w:t xml:space="preserve"> </w:t>
      </w:r>
      <w:r>
        <w:rPr>
          <w:sz w:val="22"/>
          <w:szCs w:val="22"/>
        </w:rPr>
        <w:t>s</w:t>
      </w:r>
      <w:r>
        <w:rPr>
          <w:spacing w:val="-2"/>
          <w:sz w:val="22"/>
          <w:szCs w:val="22"/>
        </w:rPr>
        <w:t>e</w:t>
      </w:r>
      <w:r>
        <w:rPr>
          <w:sz w:val="22"/>
          <w:szCs w:val="22"/>
        </w:rPr>
        <w:t>co</w:t>
      </w:r>
      <w:r>
        <w:rPr>
          <w:spacing w:val="-2"/>
          <w:sz w:val="22"/>
          <w:szCs w:val="22"/>
        </w:rPr>
        <w:t>n</w:t>
      </w:r>
      <w:r>
        <w:rPr>
          <w:sz w:val="22"/>
          <w:szCs w:val="22"/>
        </w:rPr>
        <w:t>d</w:t>
      </w:r>
      <w:r>
        <w:rPr>
          <w:spacing w:val="5"/>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w:t>
      </w:r>
      <w:r>
        <w:rPr>
          <w:spacing w:val="5"/>
          <w:sz w:val="22"/>
          <w:szCs w:val="22"/>
        </w:rPr>
        <w:t xml:space="preserve"> </w:t>
      </w:r>
      <w:r>
        <w:rPr>
          <w:spacing w:val="-2"/>
          <w:sz w:val="22"/>
          <w:szCs w:val="22"/>
        </w:rPr>
        <w:t>n</w:t>
      </w:r>
      <w:r>
        <w:rPr>
          <w:sz w:val="22"/>
          <w:szCs w:val="22"/>
        </w:rPr>
        <w:t>u</w:t>
      </w:r>
      <w:r>
        <w:rPr>
          <w:spacing w:val="1"/>
          <w:sz w:val="22"/>
          <w:szCs w:val="22"/>
        </w:rPr>
        <w:t>m</w:t>
      </w:r>
      <w:r>
        <w:rPr>
          <w:spacing w:val="-2"/>
          <w:sz w:val="22"/>
          <w:szCs w:val="22"/>
        </w:rPr>
        <w:t>b</w:t>
      </w:r>
      <w:r>
        <w:rPr>
          <w:sz w:val="22"/>
          <w:szCs w:val="22"/>
        </w:rPr>
        <w:t>er</w:t>
      </w:r>
      <w:r>
        <w:rPr>
          <w:spacing w:val="4"/>
          <w:sz w:val="22"/>
          <w:szCs w:val="22"/>
        </w:rPr>
        <w:t xml:space="preserve"> </w:t>
      </w:r>
      <w:r>
        <w:rPr>
          <w:sz w:val="22"/>
          <w:szCs w:val="22"/>
        </w:rPr>
        <w:t>of</w:t>
      </w:r>
      <w:r>
        <w:rPr>
          <w:spacing w:val="3"/>
          <w:sz w:val="22"/>
          <w:szCs w:val="22"/>
        </w:rPr>
        <w:t xml:space="preserve"> </w:t>
      </w:r>
      <w:r>
        <w:rPr>
          <w:sz w:val="22"/>
          <w:szCs w:val="22"/>
        </w:rPr>
        <w:t>TB</w:t>
      </w:r>
      <w:r>
        <w:rPr>
          <w:spacing w:val="4"/>
          <w:sz w:val="22"/>
          <w:szCs w:val="22"/>
        </w:rPr>
        <w:t xml:space="preserve"> </w:t>
      </w:r>
      <w:r>
        <w:rPr>
          <w:spacing w:val="-2"/>
          <w:sz w:val="22"/>
          <w:szCs w:val="22"/>
        </w:rPr>
        <w:t>c</w:t>
      </w:r>
      <w:r>
        <w:rPr>
          <w:sz w:val="22"/>
          <w:szCs w:val="22"/>
        </w:rPr>
        <w:t>a</w:t>
      </w:r>
      <w:r>
        <w:rPr>
          <w:spacing w:val="1"/>
          <w:sz w:val="22"/>
          <w:szCs w:val="22"/>
        </w:rPr>
        <w:t>s</w:t>
      </w:r>
      <w:r>
        <w:rPr>
          <w:spacing w:val="-2"/>
          <w:sz w:val="22"/>
          <w:szCs w:val="22"/>
        </w:rPr>
        <w:t>e</w:t>
      </w:r>
      <w:r>
        <w:rPr>
          <w:sz w:val="22"/>
          <w:szCs w:val="22"/>
        </w:rPr>
        <w:t>s</w:t>
      </w:r>
      <w:r>
        <w:rPr>
          <w:spacing w:val="5"/>
          <w:sz w:val="22"/>
          <w:szCs w:val="22"/>
        </w:rPr>
        <w:t xml:space="preserve"> </w:t>
      </w:r>
      <w:r>
        <w:rPr>
          <w:sz w:val="22"/>
          <w:szCs w:val="22"/>
        </w:rPr>
        <w:t>a</w:t>
      </w:r>
      <w:r>
        <w:rPr>
          <w:spacing w:val="-2"/>
          <w:sz w:val="22"/>
          <w:szCs w:val="22"/>
        </w:rPr>
        <w:t>c</w:t>
      </w:r>
      <w:r>
        <w:rPr>
          <w:sz w:val="22"/>
          <w:szCs w:val="22"/>
        </w:rPr>
        <w:t>co</w:t>
      </w:r>
      <w:r>
        <w:rPr>
          <w:spacing w:val="-1"/>
          <w:sz w:val="22"/>
          <w:szCs w:val="22"/>
        </w:rPr>
        <w:t>r</w:t>
      </w:r>
      <w:r>
        <w:rPr>
          <w:sz w:val="22"/>
          <w:szCs w:val="22"/>
        </w:rPr>
        <w:t>d</w:t>
      </w:r>
      <w:r>
        <w:rPr>
          <w:spacing w:val="1"/>
          <w:sz w:val="22"/>
          <w:szCs w:val="22"/>
        </w:rPr>
        <w:t>i</w:t>
      </w:r>
      <w:r>
        <w:rPr>
          <w:sz w:val="22"/>
          <w:szCs w:val="22"/>
        </w:rPr>
        <w:t>ng</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pacing w:val="-2"/>
          <w:sz w:val="22"/>
          <w:szCs w:val="22"/>
        </w:rPr>
        <w:t>h</w:t>
      </w:r>
      <w:r>
        <w:rPr>
          <w:sz w:val="22"/>
          <w:szCs w:val="22"/>
        </w:rPr>
        <w:t>e</w:t>
      </w:r>
    </w:p>
    <w:p w14:paraId="6237639B" w14:textId="77777777" w:rsidR="00F04F17" w:rsidRDefault="00C55513">
      <w:pPr>
        <w:spacing w:before="2" w:line="240" w:lineRule="exact"/>
        <w:ind w:left="540" w:right="127"/>
        <w:rPr>
          <w:sz w:val="22"/>
          <w:szCs w:val="22"/>
        </w:rPr>
      </w:pPr>
      <w:r>
        <w:rPr>
          <w:sz w:val="22"/>
          <w:szCs w:val="22"/>
        </w:rPr>
        <w:t>2022</w:t>
      </w:r>
      <w:r>
        <w:rPr>
          <w:spacing w:val="-12"/>
          <w:sz w:val="22"/>
          <w:szCs w:val="22"/>
        </w:rPr>
        <w:t xml:space="preserve"> </w:t>
      </w:r>
      <w:r>
        <w:rPr>
          <w:sz w:val="22"/>
          <w:szCs w:val="22"/>
        </w:rPr>
        <w:t>WHO</w:t>
      </w:r>
      <w:r>
        <w:rPr>
          <w:spacing w:val="-11"/>
          <w:sz w:val="22"/>
          <w:szCs w:val="22"/>
        </w:rPr>
        <w:t xml:space="preserve"> </w:t>
      </w:r>
      <w:r>
        <w:rPr>
          <w:spacing w:val="1"/>
          <w:sz w:val="22"/>
          <w:szCs w:val="22"/>
        </w:rPr>
        <w:t>r</w:t>
      </w:r>
      <w:r>
        <w:rPr>
          <w:spacing w:val="-2"/>
          <w:sz w:val="22"/>
          <w:szCs w:val="22"/>
        </w:rPr>
        <w:t>e</w:t>
      </w:r>
      <w:r>
        <w:rPr>
          <w:sz w:val="22"/>
          <w:szCs w:val="22"/>
        </w:rPr>
        <w:t>po</w:t>
      </w:r>
      <w:r>
        <w:rPr>
          <w:spacing w:val="-2"/>
          <w:sz w:val="22"/>
          <w:szCs w:val="22"/>
        </w:rPr>
        <w:t>r</w:t>
      </w:r>
      <w:r>
        <w:rPr>
          <w:spacing w:val="1"/>
          <w:sz w:val="22"/>
          <w:szCs w:val="22"/>
        </w:rPr>
        <w:t>t</w:t>
      </w:r>
      <w:r>
        <w:rPr>
          <w:sz w:val="22"/>
          <w:szCs w:val="22"/>
        </w:rPr>
        <w:t>.</w:t>
      </w:r>
      <w:r>
        <w:rPr>
          <w:spacing w:val="-9"/>
          <w:sz w:val="22"/>
          <w:szCs w:val="22"/>
        </w:rPr>
        <w:t xml:space="preserve"> </w:t>
      </w:r>
      <w:r>
        <w:rPr>
          <w:spacing w:val="-3"/>
          <w:sz w:val="22"/>
          <w:szCs w:val="22"/>
        </w:rPr>
        <w:t>R</w:t>
      </w:r>
      <w:r>
        <w:rPr>
          <w:spacing w:val="1"/>
          <w:sz w:val="22"/>
          <w:szCs w:val="22"/>
        </w:rPr>
        <w:t>i</w:t>
      </w:r>
      <w:r>
        <w:rPr>
          <w:sz w:val="22"/>
          <w:szCs w:val="22"/>
        </w:rPr>
        <w:t>sk</w:t>
      </w:r>
      <w:r>
        <w:rPr>
          <w:spacing w:val="-11"/>
          <w:sz w:val="22"/>
          <w:szCs w:val="22"/>
        </w:rPr>
        <w:t xml:space="preserve"> </w:t>
      </w:r>
      <w:r>
        <w:rPr>
          <w:spacing w:val="1"/>
          <w:sz w:val="22"/>
          <w:szCs w:val="22"/>
        </w:rPr>
        <w:t>f</w:t>
      </w:r>
      <w:r>
        <w:rPr>
          <w:spacing w:val="-2"/>
          <w:sz w:val="22"/>
          <w:szCs w:val="22"/>
        </w:rPr>
        <w:t>ac</w:t>
      </w:r>
      <w:r>
        <w:rPr>
          <w:spacing w:val="1"/>
          <w:sz w:val="22"/>
          <w:szCs w:val="22"/>
        </w:rPr>
        <w:t>t</w:t>
      </w:r>
      <w:r>
        <w:rPr>
          <w:sz w:val="22"/>
          <w:szCs w:val="22"/>
        </w:rPr>
        <w:t>o</w:t>
      </w:r>
      <w:r>
        <w:rPr>
          <w:spacing w:val="1"/>
          <w:sz w:val="22"/>
          <w:szCs w:val="22"/>
        </w:rPr>
        <w:t>r</w:t>
      </w:r>
      <w:r>
        <w:rPr>
          <w:sz w:val="22"/>
          <w:szCs w:val="22"/>
        </w:rPr>
        <w:t>s</w:t>
      </w:r>
      <w:r>
        <w:rPr>
          <w:spacing w:val="-11"/>
          <w:sz w:val="22"/>
          <w:szCs w:val="22"/>
        </w:rPr>
        <w:t xml:space="preserve"> </w:t>
      </w:r>
      <w:r>
        <w:rPr>
          <w:spacing w:val="-2"/>
          <w:sz w:val="22"/>
          <w:szCs w:val="22"/>
        </w:rPr>
        <w:t>f</w:t>
      </w:r>
      <w:r>
        <w:rPr>
          <w:sz w:val="22"/>
          <w:szCs w:val="22"/>
        </w:rPr>
        <w:t>or</w:t>
      </w:r>
      <w:r>
        <w:rPr>
          <w:spacing w:val="-11"/>
          <w:sz w:val="22"/>
          <w:szCs w:val="22"/>
        </w:rPr>
        <w:t xml:space="preserve"> </w:t>
      </w:r>
      <w:r>
        <w:rPr>
          <w:spacing w:val="1"/>
          <w:sz w:val="22"/>
          <w:szCs w:val="22"/>
        </w:rPr>
        <w:t>t</w:t>
      </w:r>
      <w:r>
        <w:rPr>
          <w:sz w:val="22"/>
          <w:szCs w:val="22"/>
        </w:rPr>
        <w:t>u</w:t>
      </w:r>
      <w:r>
        <w:rPr>
          <w:spacing w:val="-2"/>
          <w:sz w:val="22"/>
          <w:szCs w:val="22"/>
        </w:rPr>
        <w:t>b</w:t>
      </w:r>
      <w:r>
        <w:rPr>
          <w:sz w:val="22"/>
          <w:szCs w:val="22"/>
        </w:rPr>
        <w:t>e</w:t>
      </w:r>
      <w:r>
        <w:rPr>
          <w:spacing w:val="1"/>
          <w:sz w:val="22"/>
          <w:szCs w:val="22"/>
        </w:rPr>
        <w:t>r</w:t>
      </w:r>
      <w:r>
        <w:rPr>
          <w:spacing w:val="-2"/>
          <w:sz w:val="22"/>
          <w:szCs w:val="22"/>
        </w:rPr>
        <w:t>c</w:t>
      </w:r>
      <w:r>
        <w:rPr>
          <w:sz w:val="22"/>
          <w:szCs w:val="22"/>
        </w:rPr>
        <w:t>u</w:t>
      </w:r>
      <w:r>
        <w:rPr>
          <w:spacing w:val="1"/>
          <w:sz w:val="22"/>
          <w:szCs w:val="22"/>
        </w:rPr>
        <w:t>l</w:t>
      </w:r>
      <w:r>
        <w:rPr>
          <w:spacing w:val="-2"/>
          <w:sz w:val="22"/>
          <w:szCs w:val="22"/>
        </w:rPr>
        <w:t>o</w:t>
      </w:r>
      <w:r>
        <w:rPr>
          <w:sz w:val="22"/>
          <w:szCs w:val="22"/>
        </w:rPr>
        <w:t>s</w:t>
      </w:r>
      <w:r>
        <w:rPr>
          <w:spacing w:val="1"/>
          <w:sz w:val="22"/>
          <w:szCs w:val="22"/>
        </w:rPr>
        <w:t>i</w:t>
      </w:r>
      <w:r>
        <w:rPr>
          <w:sz w:val="22"/>
          <w:szCs w:val="22"/>
        </w:rPr>
        <w:t>s</w:t>
      </w:r>
      <w:r>
        <w:rPr>
          <w:spacing w:val="-11"/>
          <w:sz w:val="22"/>
          <w:szCs w:val="22"/>
        </w:rPr>
        <w:t xml:space="preserve"> </w:t>
      </w:r>
      <w:r>
        <w:rPr>
          <w:spacing w:val="-1"/>
          <w:sz w:val="22"/>
          <w:szCs w:val="22"/>
        </w:rPr>
        <w:t>i</w:t>
      </w:r>
      <w:r>
        <w:rPr>
          <w:sz w:val="22"/>
          <w:szCs w:val="22"/>
        </w:rPr>
        <w:t>nc</w:t>
      </w:r>
      <w:r>
        <w:rPr>
          <w:spacing w:val="-1"/>
          <w:sz w:val="22"/>
          <w:szCs w:val="22"/>
        </w:rPr>
        <w:t>l</w:t>
      </w:r>
      <w:r>
        <w:rPr>
          <w:sz w:val="22"/>
          <w:szCs w:val="22"/>
        </w:rPr>
        <w:t>ude</w:t>
      </w:r>
      <w:r>
        <w:rPr>
          <w:spacing w:val="-11"/>
          <w:sz w:val="22"/>
          <w:szCs w:val="22"/>
        </w:rPr>
        <w:t xml:space="preserve"> </w:t>
      </w:r>
      <w:r>
        <w:rPr>
          <w:sz w:val="22"/>
          <w:szCs w:val="22"/>
        </w:rPr>
        <w:t>hou</w:t>
      </w:r>
      <w:r>
        <w:rPr>
          <w:spacing w:val="-2"/>
          <w:sz w:val="22"/>
          <w:szCs w:val="22"/>
        </w:rPr>
        <w:t>s</w:t>
      </w:r>
      <w:r>
        <w:rPr>
          <w:spacing w:val="1"/>
          <w:sz w:val="22"/>
          <w:szCs w:val="22"/>
        </w:rPr>
        <w:t>i</w:t>
      </w:r>
      <w:r>
        <w:rPr>
          <w:sz w:val="22"/>
          <w:szCs w:val="22"/>
        </w:rPr>
        <w:t>ng</w:t>
      </w:r>
      <w:r>
        <w:rPr>
          <w:spacing w:val="-12"/>
          <w:sz w:val="22"/>
          <w:szCs w:val="22"/>
        </w:rPr>
        <w:t xml:space="preserve"> </w:t>
      </w:r>
      <w:r>
        <w:rPr>
          <w:sz w:val="22"/>
          <w:szCs w:val="22"/>
        </w:rPr>
        <w:t>den</w:t>
      </w:r>
      <w:r>
        <w:rPr>
          <w:spacing w:val="-2"/>
          <w:sz w:val="22"/>
          <w:szCs w:val="22"/>
        </w:rPr>
        <w:t>s</w:t>
      </w:r>
      <w:r>
        <w:rPr>
          <w:spacing w:val="-1"/>
          <w:sz w:val="22"/>
          <w:szCs w:val="22"/>
        </w:rPr>
        <w:t>i</w:t>
      </w:r>
      <w:r>
        <w:rPr>
          <w:spacing w:val="1"/>
          <w:sz w:val="22"/>
          <w:szCs w:val="22"/>
        </w:rPr>
        <w:t>t</w:t>
      </w:r>
      <w:r>
        <w:rPr>
          <w:sz w:val="22"/>
          <w:szCs w:val="22"/>
        </w:rPr>
        <w:t>y,</w:t>
      </w:r>
      <w:r>
        <w:rPr>
          <w:spacing w:val="-12"/>
          <w:sz w:val="22"/>
          <w:szCs w:val="22"/>
        </w:rPr>
        <w:t xml:space="preserve"> </w:t>
      </w:r>
      <w:r>
        <w:rPr>
          <w:sz w:val="22"/>
          <w:szCs w:val="22"/>
        </w:rPr>
        <w:t>e</w:t>
      </w:r>
      <w:r>
        <w:rPr>
          <w:spacing w:val="1"/>
          <w:sz w:val="22"/>
          <w:szCs w:val="22"/>
        </w:rPr>
        <w:t>c</w:t>
      </w:r>
      <w:r>
        <w:rPr>
          <w:sz w:val="22"/>
          <w:szCs w:val="22"/>
        </w:rPr>
        <w:t>on</w:t>
      </w:r>
      <w:r>
        <w:rPr>
          <w:spacing w:val="-2"/>
          <w:sz w:val="22"/>
          <w:szCs w:val="22"/>
        </w:rPr>
        <w:t>o</w:t>
      </w:r>
      <w:r>
        <w:rPr>
          <w:spacing w:val="-1"/>
          <w:sz w:val="22"/>
          <w:szCs w:val="22"/>
        </w:rPr>
        <w:t>m</w:t>
      </w:r>
      <w:r>
        <w:rPr>
          <w:spacing w:val="4"/>
          <w:sz w:val="22"/>
          <w:szCs w:val="22"/>
        </w:rPr>
        <w:t>i</w:t>
      </w:r>
      <w:r>
        <w:rPr>
          <w:sz w:val="22"/>
          <w:szCs w:val="22"/>
        </w:rPr>
        <w:t>c</w:t>
      </w:r>
      <w:r>
        <w:rPr>
          <w:spacing w:val="-11"/>
          <w:sz w:val="22"/>
          <w:szCs w:val="22"/>
        </w:rPr>
        <w:t xml:space="preserve"> </w:t>
      </w:r>
      <w:r>
        <w:rPr>
          <w:sz w:val="22"/>
          <w:szCs w:val="22"/>
        </w:rPr>
        <w:t>s</w:t>
      </w:r>
      <w:r>
        <w:rPr>
          <w:spacing w:val="1"/>
          <w:sz w:val="22"/>
          <w:szCs w:val="22"/>
        </w:rPr>
        <w:t>t</w:t>
      </w:r>
      <w:r>
        <w:rPr>
          <w:spacing w:val="-2"/>
          <w:sz w:val="22"/>
          <w:szCs w:val="22"/>
        </w:rPr>
        <w:t>a</w:t>
      </w:r>
      <w:r>
        <w:rPr>
          <w:spacing w:val="1"/>
          <w:sz w:val="22"/>
          <w:szCs w:val="22"/>
        </w:rPr>
        <w:t>t</w:t>
      </w:r>
      <w:r>
        <w:rPr>
          <w:sz w:val="22"/>
          <w:szCs w:val="22"/>
        </w:rPr>
        <w:t>us,</w:t>
      </w:r>
      <w:r>
        <w:rPr>
          <w:spacing w:val="-11"/>
          <w:sz w:val="22"/>
          <w:szCs w:val="22"/>
        </w:rPr>
        <w:t xml:space="preserve"> </w:t>
      </w:r>
      <w:r>
        <w:rPr>
          <w:sz w:val="22"/>
          <w:szCs w:val="22"/>
        </w:rPr>
        <w:t>n</w:t>
      </w:r>
      <w:r>
        <w:rPr>
          <w:spacing w:val="-2"/>
          <w:sz w:val="22"/>
          <w:szCs w:val="22"/>
        </w:rPr>
        <w:t>u</w:t>
      </w:r>
      <w:r>
        <w:rPr>
          <w:spacing w:val="1"/>
          <w:sz w:val="22"/>
          <w:szCs w:val="22"/>
        </w:rPr>
        <w:t>t</w:t>
      </w:r>
      <w:r>
        <w:rPr>
          <w:spacing w:val="-2"/>
          <w:sz w:val="22"/>
          <w:szCs w:val="22"/>
        </w:rPr>
        <w:t>r</w:t>
      </w:r>
      <w:r>
        <w:rPr>
          <w:spacing w:val="1"/>
          <w:sz w:val="22"/>
          <w:szCs w:val="22"/>
        </w:rPr>
        <w:t>i</w:t>
      </w:r>
      <w:r>
        <w:rPr>
          <w:spacing w:val="-1"/>
          <w:sz w:val="22"/>
          <w:szCs w:val="22"/>
        </w:rPr>
        <w:t>t</w:t>
      </w:r>
      <w:r>
        <w:rPr>
          <w:spacing w:val="1"/>
          <w:sz w:val="22"/>
          <w:szCs w:val="22"/>
        </w:rPr>
        <w:t>i</w:t>
      </w:r>
      <w:r>
        <w:rPr>
          <w:sz w:val="22"/>
          <w:szCs w:val="22"/>
        </w:rPr>
        <w:t>on</w:t>
      </w:r>
      <w:r>
        <w:rPr>
          <w:spacing w:val="-2"/>
          <w:sz w:val="22"/>
          <w:szCs w:val="22"/>
        </w:rPr>
        <w:t>a</w:t>
      </w:r>
      <w:r>
        <w:rPr>
          <w:sz w:val="22"/>
          <w:szCs w:val="22"/>
        </w:rPr>
        <w:t>l s</w:t>
      </w:r>
      <w:r>
        <w:rPr>
          <w:spacing w:val="1"/>
          <w:sz w:val="22"/>
          <w:szCs w:val="22"/>
        </w:rPr>
        <w:t>t</w:t>
      </w:r>
      <w:r>
        <w:rPr>
          <w:spacing w:val="-2"/>
          <w:sz w:val="22"/>
          <w:szCs w:val="22"/>
        </w:rPr>
        <w:t>a</w:t>
      </w:r>
      <w:r>
        <w:rPr>
          <w:spacing w:val="1"/>
          <w:sz w:val="22"/>
          <w:szCs w:val="22"/>
        </w:rPr>
        <w:t>t</w:t>
      </w:r>
      <w:r>
        <w:rPr>
          <w:sz w:val="22"/>
          <w:szCs w:val="22"/>
        </w:rPr>
        <w:t>us,</w:t>
      </w:r>
      <w:r>
        <w:rPr>
          <w:spacing w:val="-2"/>
          <w:sz w:val="22"/>
          <w:szCs w:val="22"/>
        </w:rPr>
        <w:t xml:space="preserve"> </w:t>
      </w:r>
      <w:r>
        <w:rPr>
          <w:sz w:val="22"/>
          <w:szCs w:val="22"/>
        </w:rPr>
        <w:t>and k</w:t>
      </w:r>
      <w:r>
        <w:rPr>
          <w:spacing w:val="-2"/>
          <w:sz w:val="22"/>
          <w:szCs w:val="22"/>
        </w:rPr>
        <w:t>n</w:t>
      </w:r>
      <w:r>
        <w:rPr>
          <w:sz w:val="22"/>
          <w:szCs w:val="22"/>
        </w:rPr>
        <w:t>o</w:t>
      </w:r>
      <w:r>
        <w:rPr>
          <w:spacing w:val="-1"/>
          <w:sz w:val="22"/>
          <w:szCs w:val="22"/>
        </w:rPr>
        <w:t>w</w:t>
      </w:r>
      <w:r>
        <w:rPr>
          <w:spacing w:val="1"/>
          <w:sz w:val="22"/>
          <w:szCs w:val="22"/>
        </w:rPr>
        <w:t>l</w:t>
      </w:r>
      <w:r>
        <w:rPr>
          <w:sz w:val="22"/>
          <w:szCs w:val="22"/>
        </w:rPr>
        <w:t>e</w:t>
      </w:r>
      <w:r>
        <w:rPr>
          <w:spacing w:val="-2"/>
          <w:sz w:val="22"/>
          <w:szCs w:val="22"/>
        </w:rPr>
        <w:t>d</w:t>
      </w:r>
      <w:r>
        <w:rPr>
          <w:sz w:val="22"/>
          <w:szCs w:val="22"/>
        </w:rPr>
        <w:t>ge.</w:t>
      </w:r>
    </w:p>
    <w:p w14:paraId="01F520E2" w14:textId="77777777" w:rsidR="00F04F17" w:rsidRDefault="00C55513">
      <w:pPr>
        <w:spacing w:line="240" w:lineRule="exact"/>
        <w:ind w:left="540"/>
        <w:rPr>
          <w:sz w:val="22"/>
          <w:szCs w:val="22"/>
        </w:rPr>
      </w:pPr>
      <w:r>
        <w:rPr>
          <w:b/>
          <w:spacing w:val="-1"/>
          <w:sz w:val="22"/>
          <w:szCs w:val="22"/>
        </w:rPr>
        <w:t>R</w:t>
      </w:r>
      <w:r>
        <w:rPr>
          <w:b/>
          <w:sz w:val="22"/>
          <w:szCs w:val="22"/>
        </w:rPr>
        <w:t>e</w:t>
      </w:r>
      <w:r>
        <w:rPr>
          <w:b/>
          <w:spacing w:val="1"/>
          <w:sz w:val="22"/>
          <w:szCs w:val="22"/>
        </w:rPr>
        <w:t>s</w:t>
      </w:r>
      <w:r>
        <w:rPr>
          <w:b/>
          <w:sz w:val="22"/>
          <w:szCs w:val="22"/>
        </w:rPr>
        <w:t>ea</w:t>
      </w:r>
      <w:r>
        <w:rPr>
          <w:b/>
          <w:spacing w:val="-2"/>
          <w:sz w:val="22"/>
          <w:szCs w:val="22"/>
        </w:rPr>
        <w:t>r</w:t>
      </w:r>
      <w:r>
        <w:rPr>
          <w:b/>
          <w:sz w:val="22"/>
          <w:szCs w:val="22"/>
        </w:rPr>
        <w:t>ch de</w:t>
      </w:r>
      <w:r>
        <w:rPr>
          <w:b/>
          <w:spacing w:val="-2"/>
          <w:sz w:val="22"/>
          <w:szCs w:val="22"/>
        </w:rPr>
        <w:t>s</w:t>
      </w:r>
      <w:r>
        <w:rPr>
          <w:b/>
          <w:spacing w:val="1"/>
          <w:sz w:val="22"/>
          <w:szCs w:val="22"/>
        </w:rPr>
        <w:t>i</w:t>
      </w:r>
      <w:r>
        <w:rPr>
          <w:b/>
          <w:sz w:val="22"/>
          <w:szCs w:val="22"/>
        </w:rPr>
        <w:t>gn:</w:t>
      </w:r>
      <w:r>
        <w:rPr>
          <w:b/>
          <w:spacing w:val="-1"/>
          <w:sz w:val="22"/>
          <w:szCs w:val="22"/>
        </w:rPr>
        <w:t xml:space="preserve"> </w:t>
      </w:r>
      <w:r>
        <w:rPr>
          <w:sz w:val="22"/>
          <w:szCs w:val="22"/>
        </w:rPr>
        <w:t>C</w:t>
      </w:r>
      <w:r>
        <w:rPr>
          <w:spacing w:val="1"/>
          <w:sz w:val="22"/>
          <w:szCs w:val="22"/>
        </w:rPr>
        <w:t>r</w:t>
      </w:r>
      <w:r>
        <w:rPr>
          <w:sz w:val="22"/>
          <w:szCs w:val="22"/>
        </w:rPr>
        <w:t>o</w:t>
      </w:r>
      <w:r>
        <w:rPr>
          <w:spacing w:val="-2"/>
          <w:sz w:val="22"/>
          <w:szCs w:val="22"/>
        </w:rPr>
        <w:t>s</w:t>
      </w:r>
      <w:r>
        <w:rPr>
          <w:spacing w:val="1"/>
          <w:sz w:val="22"/>
          <w:szCs w:val="22"/>
        </w:rPr>
        <w:t>s</w:t>
      </w:r>
      <w:r>
        <w:rPr>
          <w:spacing w:val="-2"/>
          <w:sz w:val="22"/>
          <w:szCs w:val="22"/>
        </w:rPr>
        <w:t>-</w:t>
      </w:r>
      <w:r>
        <w:rPr>
          <w:sz w:val="22"/>
          <w:szCs w:val="22"/>
        </w:rPr>
        <w:t>Se</w:t>
      </w:r>
      <w:r>
        <w:rPr>
          <w:spacing w:val="1"/>
          <w:sz w:val="22"/>
          <w:szCs w:val="22"/>
        </w:rPr>
        <w:t>ct</w:t>
      </w:r>
      <w:r>
        <w:rPr>
          <w:spacing w:val="-1"/>
          <w:sz w:val="22"/>
          <w:szCs w:val="22"/>
        </w:rPr>
        <w:t>i</w:t>
      </w:r>
      <w:r>
        <w:rPr>
          <w:sz w:val="22"/>
          <w:szCs w:val="22"/>
        </w:rPr>
        <w:t>on</w:t>
      </w:r>
      <w:r>
        <w:rPr>
          <w:spacing w:val="-2"/>
          <w:sz w:val="22"/>
          <w:szCs w:val="22"/>
        </w:rPr>
        <w:t>a</w:t>
      </w:r>
      <w:r>
        <w:rPr>
          <w:sz w:val="22"/>
          <w:szCs w:val="22"/>
        </w:rPr>
        <w:t>l</w:t>
      </w:r>
      <w:r>
        <w:rPr>
          <w:spacing w:val="1"/>
          <w:sz w:val="22"/>
          <w:szCs w:val="22"/>
        </w:rPr>
        <w:t xml:space="preserve"> </w:t>
      </w:r>
      <w:r>
        <w:rPr>
          <w:sz w:val="22"/>
          <w:szCs w:val="22"/>
        </w:rPr>
        <w:t>de</w:t>
      </w:r>
      <w:r>
        <w:rPr>
          <w:spacing w:val="-2"/>
          <w:sz w:val="22"/>
          <w:szCs w:val="22"/>
        </w:rPr>
        <w:t>s</w:t>
      </w:r>
      <w:r>
        <w:rPr>
          <w:spacing w:val="1"/>
          <w:sz w:val="22"/>
          <w:szCs w:val="22"/>
        </w:rPr>
        <w:t>i</w:t>
      </w:r>
      <w:r>
        <w:rPr>
          <w:sz w:val="22"/>
          <w:szCs w:val="22"/>
        </w:rPr>
        <w:t>gn.</w:t>
      </w:r>
    </w:p>
    <w:p w14:paraId="33FB1CF9" w14:textId="77777777" w:rsidR="00F04F17" w:rsidRDefault="00C55513">
      <w:pPr>
        <w:spacing w:before="3" w:line="240" w:lineRule="exact"/>
        <w:ind w:left="540" w:right="131"/>
        <w:rPr>
          <w:sz w:val="22"/>
          <w:szCs w:val="22"/>
        </w:rPr>
      </w:pPr>
      <w:r>
        <w:rPr>
          <w:sz w:val="22"/>
          <w:szCs w:val="22"/>
        </w:rPr>
        <w:t>Study</w:t>
      </w:r>
      <w:r>
        <w:rPr>
          <w:spacing w:val="13"/>
          <w:sz w:val="22"/>
          <w:szCs w:val="22"/>
        </w:rPr>
        <w:t xml:space="preserve"> </w:t>
      </w:r>
      <w:r>
        <w:rPr>
          <w:spacing w:val="-3"/>
          <w:sz w:val="22"/>
          <w:szCs w:val="22"/>
        </w:rPr>
        <w:t>L</w:t>
      </w:r>
      <w:r>
        <w:rPr>
          <w:sz w:val="22"/>
          <w:szCs w:val="22"/>
        </w:rPr>
        <w:t>oc</w:t>
      </w:r>
      <w:r>
        <w:rPr>
          <w:spacing w:val="-2"/>
          <w:sz w:val="22"/>
          <w:szCs w:val="22"/>
        </w:rPr>
        <w:t>a</w:t>
      </w:r>
      <w:r>
        <w:rPr>
          <w:spacing w:val="1"/>
          <w:sz w:val="22"/>
          <w:szCs w:val="22"/>
        </w:rPr>
        <w:t>t</w:t>
      </w:r>
      <w:r>
        <w:rPr>
          <w:spacing w:val="-1"/>
          <w:sz w:val="22"/>
          <w:szCs w:val="22"/>
        </w:rPr>
        <w:t>i</w:t>
      </w:r>
      <w:r>
        <w:rPr>
          <w:sz w:val="22"/>
          <w:szCs w:val="22"/>
        </w:rPr>
        <w:t>on</w:t>
      </w:r>
      <w:r>
        <w:rPr>
          <w:spacing w:val="12"/>
          <w:sz w:val="22"/>
          <w:szCs w:val="22"/>
        </w:rPr>
        <w:t xml:space="preserve"> </w:t>
      </w:r>
      <w:r>
        <w:rPr>
          <w:spacing w:val="-2"/>
          <w:sz w:val="22"/>
          <w:szCs w:val="22"/>
        </w:rPr>
        <w:t>a</w:t>
      </w:r>
      <w:r>
        <w:rPr>
          <w:sz w:val="22"/>
          <w:szCs w:val="22"/>
        </w:rPr>
        <w:t>nd</w:t>
      </w:r>
      <w:r>
        <w:rPr>
          <w:spacing w:val="12"/>
          <w:sz w:val="22"/>
          <w:szCs w:val="22"/>
        </w:rPr>
        <w:t xml:space="preserve"> </w:t>
      </w:r>
      <w:r>
        <w:rPr>
          <w:spacing w:val="-1"/>
          <w:sz w:val="22"/>
          <w:szCs w:val="22"/>
        </w:rPr>
        <w:t>D</w:t>
      </w:r>
      <w:r>
        <w:rPr>
          <w:spacing w:val="-2"/>
          <w:sz w:val="22"/>
          <w:szCs w:val="22"/>
        </w:rPr>
        <w:t>u</w:t>
      </w:r>
      <w:r>
        <w:rPr>
          <w:spacing w:val="1"/>
          <w:sz w:val="22"/>
          <w:szCs w:val="22"/>
        </w:rPr>
        <w:t>r</w:t>
      </w:r>
      <w:r>
        <w:rPr>
          <w:sz w:val="22"/>
          <w:szCs w:val="22"/>
        </w:rPr>
        <w:t>a</w:t>
      </w:r>
      <w:r>
        <w:rPr>
          <w:spacing w:val="-1"/>
          <w:sz w:val="22"/>
          <w:szCs w:val="22"/>
        </w:rPr>
        <w:t>ti</w:t>
      </w:r>
      <w:r>
        <w:rPr>
          <w:sz w:val="22"/>
          <w:szCs w:val="22"/>
        </w:rPr>
        <w:t>on:</w:t>
      </w:r>
      <w:r>
        <w:rPr>
          <w:spacing w:val="10"/>
          <w:sz w:val="22"/>
          <w:szCs w:val="22"/>
        </w:rPr>
        <w:t xml:space="preserve"> </w:t>
      </w:r>
      <w:r>
        <w:rPr>
          <w:sz w:val="22"/>
          <w:szCs w:val="22"/>
        </w:rPr>
        <w:t>Joh</w:t>
      </w:r>
      <w:r>
        <w:rPr>
          <w:spacing w:val="1"/>
          <w:sz w:val="22"/>
          <w:szCs w:val="22"/>
        </w:rPr>
        <w:t>a</w:t>
      </w:r>
      <w:r>
        <w:rPr>
          <w:sz w:val="22"/>
          <w:szCs w:val="22"/>
        </w:rPr>
        <w:t>n</w:t>
      </w:r>
      <w:r>
        <w:rPr>
          <w:spacing w:val="9"/>
          <w:sz w:val="22"/>
          <w:szCs w:val="22"/>
        </w:rPr>
        <w:t xml:space="preserve"> </w:t>
      </w:r>
      <w:proofErr w:type="spellStart"/>
      <w:r>
        <w:rPr>
          <w:sz w:val="22"/>
          <w:szCs w:val="22"/>
        </w:rPr>
        <w:t>Pa</w:t>
      </w:r>
      <w:r>
        <w:rPr>
          <w:spacing w:val="-2"/>
          <w:sz w:val="22"/>
          <w:szCs w:val="22"/>
        </w:rPr>
        <w:t>h</w:t>
      </w:r>
      <w:r>
        <w:rPr>
          <w:spacing w:val="1"/>
          <w:sz w:val="22"/>
          <w:szCs w:val="22"/>
        </w:rPr>
        <w:t>l</w:t>
      </w:r>
      <w:r>
        <w:rPr>
          <w:sz w:val="22"/>
          <w:szCs w:val="22"/>
        </w:rPr>
        <w:t>aw</w:t>
      </w:r>
      <w:r>
        <w:rPr>
          <w:spacing w:val="-3"/>
          <w:sz w:val="22"/>
          <w:szCs w:val="22"/>
        </w:rPr>
        <w:t>a</w:t>
      </w:r>
      <w:r>
        <w:rPr>
          <w:sz w:val="22"/>
          <w:szCs w:val="22"/>
        </w:rPr>
        <w:t>n</w:t>
      </w:r>
      <w:proofErr w:type="spellEnd"/>
      <w:r>
        <w:rPr>
          <w:spacing w:val="12"/>
          <w:sz w:val="22"/>
          <w:szCs w:val="22"/>
        </w:rPr>
        <w:t xml:space="preserve"> </w:t>
      </w:r>
      <w:r>
        <w:rPr>
          <w:sz w:val="22"/>
          <w:szCs w:val="22"/>
        </w:rPr>
        <w:t>Sub</w:t>
      </w:r>
      <w:r>
        <w:rPr>
          <w:spacing w:val="-3"/>
          <w:sz w:val="22"/>
          <w:szCs w:val="22"/>
        </w:rPr>
        <w:t>d</w:t>
      </w:r>
      <w:r>
        <w:rPr>
          <w:spacing w:val="1"/>
          <w:sz w:val="22"/>
          <w:szCs w:val="22"/>
        </w:rPr>
        <w:t>i</w:t>
      </w:r>
      <w:r>
        <w:rPr>
          <w:spacing w:val="-2"/>
          <w:sz w:val="22"/>
          <w:szCs w:val="22"/>
        </w:rPr>
        <w:t>s</w:t>
      </w:r>
      <w:r>
        <w:rPr>
          <w:spacing w:val="1"/>
          <w:sz w:val="22"/>
          <w:szCs w:val="22"/>
        </w:rPr>
        <w:t>t</w:t>
      </w:r>
      <w:r>
        <w:rPr>
          <w:spacing w:val="-2"/>
          <w:sz w:val="22"/>
          <w:szCs w:val="22"/>
        </w:rPr>
        <w:t>r</w:t>
      </w:r>
      <w:r>
        <w:rPr>
          <w:spacing w:val="1"/>
          <w:sz w:val="22"/>
          <w:szCs w:val="22"/>
        </w:rPr>
        <w:t>i</w:t>
      </w:r>
      <w:r>
        <w:rPr>
          <w:sz w:val="22"/>
          <w:szCs w:val="22"/>
        </w:rPr>
        <w:t>c</w:t>
      </w:r>
      <w:r>
        <w:rPr>
          <w:spacing w:val="1"/>
          <w:sz w:val="22"/>
          <w:szCs w:val="22"/>
        </w:rPr>
        <w:t>t</w:t>
      </w:r>
      <w:r>
        <w:rPr>
          <w:sz w:val="22"/>
          <w:szCs w:val="22"/>
        </w:rPr>
        <w:t>,</w:t>
      </w:r>
      <w:r>
        <w:rPr>
          <w:spacing w:val="9"/>
          <w:sz w:val="22"/>
          <w:szCs w:val="22"/>
        </w:rPr>
        <w:t xml:space="preserve"> </w:t>
      </w:r>
      <w:r>
        <w:rPr>
          <w:spacing w:val="-1"/>
          <w:sz w:val="22"/>
          <w:szCs w:val="22"/>
        </w:rPr>
        <w:t>A</w:t>
      </w:r>
      <w:r>
        <w:rPr>
          <w:sz w:val="22"/>
          <w:szCs w:val="22"/>
        </w:rPr>
        <w:t>c</w:t>
      </w:r>
      <w:r>
        <w:rPr>
          <w:spacing w:val="1"/>
          <w:sz w:val="22"/>
          <w:szCs w:val="22"/>
        </w:rPr>
        <w:t>e</w:t>
      </w:r>
      <w:r>
        <w:rPr>
          <w:sz w:val="22"/>
          <w:szCs w:val="22"/>
        </w:rPr>
        <w:t>h</w:t>
      </w:r>
      <w:r>
        <w:rPr>
          <w:spacing w:val="9"/>
          <w:sz w:val="22"/>
          <w:szCs w:val="22"/>
        </w:rPr>
        <w:t xml:space="preserve"> </w:t>
      </w:r>
      <w:r>
        <w:rPr>
          <w:spacing w:val="-1"/>
          <w:sz w:val="22"/>
          <w:szCs w:val="22"/>
        </w:rPr>
        <w:t>B</w:t>
      </w:r>
      <w:r>
        <w:rPr>
          <w:spacing w:val="-2"/>
          <w:sz w:val="22"/>
          <w:szCs w:val="22"/>
        </w:rPr>
        <w:t>a</w:t>
      </w:r>
      <w:r>
        <w:rPr>
          <w:spacing w:val="1"/>
          <w:sz w:val="22"/>
          <w:szCs w:val="22"/>
        </w:rPr>
        <w:t>r</w:t>
      </w:r>
      <w:r>
        <w:rPr>
          <w:sz w:val="22"/>
          <w:szCs w:val="22"/>
        </w:rPr>
        <w:t>at</w:t>
      </w:r>
      <w:r>
        <w:rPr>
          <w:spacing w:val="11"/>
          <w:sz w:val="22"/>
          <w:szCs w:val="22"/>
        </w:rPr>
        <w:t xml:space="preserve"> </w:t>
      </w:r>
      <w:r>
        <w:rPr>
          <w:spacing w:val="-1"/>
          <w:sz w:val="22"/>
          <w:szCs w:val="22"/>
        </w:rPr>
        <w:t>R</w:t>
      </w:r>
      <w:r>
        <w:rPr>
          <w:sz w:val="22"/>
          <w:szCs w:val="22"/>
        </w:rPr>
        <w:t>e</w:t>
      </w:r>
      <w:r>
        <w:rPr>
          <w:spacing w:val="-2"/>
          <w:sz w:val="22"/>
          <w:szCs w:val="22"/>
        </w:rPr>
        <w:t>g</w:t>
      </w:r>
      <w:r>
        <w:rPr>
          <w:sz w:val="22"/>
          <w:szCs w:val="22"/>
        </w:rPr>
        <w:t>en</w:t>
      </w:r>
      <w:r>
        <w:rPr>
          <w:spacing w:val="1"/>
          <w:sz w:val="22"/>
          <w:szCs w:val="22"/>
        </w:rPr>
        <w:t>c</w:t>
      </w:r>
      <w:r>
        <w:rPr>
          <w:sz w:val="22"/>
          <w:szCs w:val="22"/>
        </w:rPr>
        <w:t>y,</w:t>
      </w:r>
      <w:r>
        <w:rPr>
          <w:spacing w:val="7"/>
          <w:sz w:val="22"/>
          <w:szCs w:val="22"/>
        </w:rPr>
        <w:t xml:space="preserve"> </w:t>
      </w:r>
      <w:r>
        <w:rPr>
          <w:spacing w:val="1"/>
          <w:sz w:val="22"/>
          <w:szCs w:val="22"/>
        </w:rPr>
        <w:t>i</w:t>
      </w:r>
      <w:r>
        <w:rPr>
          <w:sz w:val="22"/>
          <w:szCs w:val="22"/>
        </w:rPr>
        <w:t>s</w:t>
      </w:r>
      <w:r>
        <w:rPr>
          <w:spacing w:val="10"/>
          <w:sz w:val="22"/>
          <w:szCs w:val="22"/>
        </w:rPr>
        <w:t xml:space="preserve"> </w:t>
      </w:r>
      <w:r>
        <w:rPr>
          <w:spacing w:val="1"/>
          <w:sz w:val="22"/>
          <w:szCs w:val="22"/>
        </w:rPr>
        <w:t>t</w:t>
      </w:r>
      <w:r>
        <w:rPr>
          <w:sz w:val="22"/>
          <w:szCs w:val="22"/>
        </w:rPr>
        <w:t>he</w:t>
      </w:r>
      <w:r>
        <w:rPr>
          <w:spacing w:val="10"/>
          <w:sz w:val="22"/>
          <w:szCs w:val="22"/>
        </w:rPr>
        <w:t xml:space="preserve"> </w:t>
      </w:r>
      <w:r>
        <w:rPr>
          <w:spacing w:val="1"/>
          <w:sz w:val="22"/>
          <w:szCs w:val="22"/>
        </w:rPr>
        <w:t>l</w:t>
      </w:r>
      <w:r>
        <w:rPr>
          <w:spacing w:val="-2"/>
          <w:sz w:val="22"/>
          <w:szCs w:val="22"/>
        </w:rPr>
        <w:t>o</w:t>
      </w:r>
      <w:r>
        <w:rPr>
          <w:sz w:val="22"/>
          <w:szCs w:val="22"/>
        </w:rPr>
        <w:t>c</w:t>
      </w:r>
      <w:r>
        <w:rPr>
          <w:spacing w:val="-2"/>
          <w:sz w:val="22"/>
          <w:szCs w:val="22"/>
        </w:rPr>
        <w:t>a</w:t>
      </w:r>
      <w:r>
        <w:rPr>
          <w:spacing w:val="1"/>
          <w:sz w:val="22"/>
          <w:szCs w:val="22"/>
        </w:rPr>
        <w:t>ti</w:t>
      </w:r>
      <w:r>
        <w:rPr>
          <w:sz w:val="22"/>
          <w:szCs w:val="22"/>
        </w:rPr>
        <w:t>on</w:t>
      </w:r>
      <w:r>
        <w:rPr>
          <w:spacing w:val="9"/>
          <w:sz w:val="22"/>
          <w:szCs w:val="22"/>
        </w:rPr>
        <w:t xml:space="preserve"> </w:t>
      </w:r>
      <w:r>
        <w:rPr>
          <w:spacing w:val="-2"/>
          <w:sz w:val="22"/>
          <w:szCs w:val="22"/>
        </w:rPr>
        <w:t>o</w:t>
      </w:r>
      <w:r>
        <w:rPr>
          <w:sz w:val="22"/>
          <w:szCs w:val="22"/>
        </w:rPr>
        <w:t xml:space="preserve">f </w:t>
      </w:r>
      <w:proofErr w:type="gramStart"/>
      <w:r>
        <w:rPr>
          <w:spacing w:val="1"/>
          <w:sz w:val="22"/>
          <w:szCs w:val="22"/>
        </w:rPr>
        <w:t>t</w:t>
      </w:r>
      <w:r>
        <w:rPr>
          <w:sz w:val="22"/>
          <w:szCs w:val="22"/>
        </w:rPr>
        <w:t xml:space="preserve">he </w:t>
      </w:r>
      <w:r>
        <w:rPr>
          <w:spacing w:val="25"/>
          <w:sz w:val="22"/>
          <w:szCs w:val="22"/>
        </w:rPr>
        <w:t xml:space="preserve"> </w:t>
      </w:r>
      <w:r>
        <w:rPr>
          <w:sz w:val="22"/>
          <w:szCs w:val="22"/>
        </w:rPr>
        <w:t>Joh</w:t>
      </w:r>
      <w:r>
        <w:rPr>
          <w:spacing w:val="-2"/>
          <w:sz w:val="22"/>
          <w:szCs w:val="22"/>
        </w:rPr>
        <w:t>a</w:t>
      </w:r>
      <w:r>
        <w:rPr>
          <w:sz w:val="22"/>
          <w:szCs w:val="22"/>
        </w:rPr>
        <w:t>n</w:t>
      </w:r>
      <w:proofErr w:type="gramEnd"/>
      <w:r>
        <w:rPr>
          <w:sz w:val="22"/>
          <w:szCs w:val="22"/>
        </w:rPr>
        <w:t xml:space="preserve"> </w:t>
      </w:r>
      <w:r>
        <w:rPr>
          <w:spacing w:val="27"/>
          <w:sz w:val="22"/>
          <w:szCs w:val="22"/>
        </w:rPr>
        <w:t xml:space="preserve"> </w:t>
      </w:r>
      <w:proofErr w:type="spellStart"/>
      <w:r>
        <w:rPr>
          <w:sz w:val="22"/>
          <w:szCs w:val="22"/>
        </w:rPr>
        <w:t>P</w:t>
      </w:r>
      <w:r>
        <w:rPr>
          <w:spacing w:val="-2"/>
          <w:sz w:val="22"/>
          <w:szCs w:val="22"/>
        </w:rPr>
        <w:t>a</w:t>
      </w:r>
      <w:r>
        <w:rPr>
          <w:sz w:val="22"/>
          <w:szCs w:val="22"/>
        </w:rPr>
        <w:t>h</w:t>
      </w:r>
      <w:r>
        <w:rPr>
          <w:spacing w:val="1"/>
          <w:sz w:val="22"/>
          <w:szCs w:val="22"/>
        </w:rPr>
        <w:t>l</w:t>
      </w:r>
      <w:r>
        <w:rPr>
          <w:sz w:val="22"/>
          <w:szCs w:val="22"/>
        </w:rPr>
        <w:t>a</w:t>
      </w:r>
      <w:r>
        <w:rPr>
          <w:spacing w:val="-3"/>
          <w:sz w:val="22"/>
          <w:szCs w:val="22"/>
        </w:rPr>
        <w:t>w</w:t>
      </w:r>
      <w:r>
        <w:rPr>
          <w:sz w:val="22"/>
          <w:szCs w:val="22"/>
        </w:rPr>
        <w:t>an</w:t>
      </w:r>
      <w:proofErr w:type="spellEnd"/>
      <w:r>
        <w:rPr>
          <w:sz w:val="22"/>
          <w:szCs w:val="22"/>
        </w:rPr>
        <w:t xml:space="preserve"> </w:t>
      </w:r>
      <w:r>
        <w:rPr>
          <w:spacing w:val="27"/>
          <w:sz w:val="22"/>
          <w:szCs w:val="22"/>
        </w:rPr>
        <w:t xml:space="preserve"> </w:t>
      </w:r>
      <w:r>
        <w:rPr>
          <w:spacing w:val="-1"/>
          <w:sz w:val="22"/>
          <w:szCs w:val="22"/>
        </w:rPr>
        <w:t>H</w:t>
      </w:r>
      <w:r>
        <w:rPr>
          <w:spacing w:val="-2"/>
          <w:sz w:val="22"/>
          <w:szCs w:val="22"/>
        </w:rPr>
        <w:t>ea</w:t>
      </w:r>
      <w:r>
        <w:rPr>
          <w:spacing w:val="1"/>
          <w:sz w:val="22"/>
          <w:szCs w:val="22"/>
        </w:rPr>
        <w:t>lt</w:t>
      </w:r>
      <w:r>
        <w:rPr>
          <w:sz w:val="22"/>
          <w:szCs w:val="22"/>
        </w:rPr>
        <w:t xml:space="preserve">h </w:t>
      </w:r>
      <w:r>
        <w:rPr>
          <w:spacing w:val="24"/>
          <w:sz w:val="22"/>
          <w:szCs w:val="22"/>
        </w:rPr>
        <w:t xml:space="preserve"> </w:t>
      </w:r>
      <w:r>
        <w:rPr>
          <w:spacing w:val="-1"/>
          <w:sz w:val="22"/>
          <w:szCs w:val="22"/>
        </w:rPr>
        <w:t>C</w:t>
      </w:r>
      <w:r>
        <w:rPr>
          <w:sz w:val="22"/>
          <w:szCs w:val="22"/>
        </w:rPr>
        <w:t>e</w:t>
      </w:r>
      <w:r>
        <w:rPr>
          <w:spacing w:val="-2"/>
          <w:sz w:val="22"/>
          <w:szCs w:val="22"/>
        </w:rPr>
        <w:t>n</w:t>
      </w:r>
      <w:r>
        <w:rPr>
          <w:spacing w:val="1"/>
          <w:sz w:val="22"/>
          <w:szCs w:val="22"/>
        </w:rPr>
        <w:t>t</w:t>
      </w:r>
      <w:r>
        <w:rPr>
          <w:sz w:val="22"/>
          <w:szCs w:val="22"/>
        </w:rPr>
        <w:t>e</w:t>
      </w:r>
      <w:r>
        <w:rPr>
          <w:spacing w:val="1"/>
          <w:sz w:val="22"/>
          <w:szCs w:val="22"/>
        </w:rPr>
        <w:t>r</w:t>
      </w:r>
      <w:r>
        <w:rPr>
          <w:sz w:val="22"/>
          <w:szCs w:val="22"/>
        </w:rPr>
        <w:t xml:space="preserve">. </w:t>
      </w:r>
      <w:r>
        <w:rPr>
          <w:spacing w:val="24"/>
          <w:sz w:val="22"/>
          <w:szCs w:val="22"/>
        </w:rPr>
        <w:t xml:space="preserve"> </w:t>
      </w:r>
      <w:proofErr w:type="gramStart"/>
      <w:r>
        <w:rPr>
          <w:sz w:val="22"/>
          <w:szCs w:val="22"/>
        </w:rPr>
        <w:t xml:space="preserve">The </w:t>
      </w:r>
      <w:r>
        <w:rPr>
          <w:spacing w:val="24"/>
          <w:sz w:val="22"/>
          <w:szCs w:val="22"/>
        </w:rPr>
        <w:t xml:space="preserve"> </w:t>
      </w:r>
      <w:r>
        <w:rPr>
          <w:spacing w:val="-2"/>
          <w:sz w:val="22"/>
          <w:szCs w:val="22"/>
        </w:rPr>
        <w:t>s</w:t>
      </w:r>
      <w:r>
        <w:rPr>
          <w:spacing w:val="1"/>
          <w:sz w:val="22"/>
          <w:szCs w:val="22"/>
        </w:rPr>
        <w:t>t</w:t>
      </w:r>
      <w:r>
        <w:rPr>
          <w:sz w:val="22"/>
          <w:szCs w:val="22"/>
        </w:rPr>
        <w:t>udy</w:t>
      </w:r>
      <w:proofErr w:type="gramEnd"/>
      <w:r>
        <w:rPr>
          <w:sz w:val="22"/>
          <w:szCs w:val="22"/>
        </w:rPr>
        <w:t xml:space="preserve"> </w:t>
      </w:r>
      <w:r>
        <w:rPr>
          <w:spacing w:val="24"/>
          <w:sz w:val="22"/>
          <w:szCs w:val="22"/>
        </w:rPr>
        <w:t xml:space="preserve"> </w:t>
      </w:r>
      <w:r>
        <w:rPr>
          <w:spacing w:val="-1"/>
          <w:sz w:val="22"/>
          <w:szCs w:val="22"/>
        </w:rPr>
        <w:t>w</w:t>
      </w:r>
      <w:r>
        <w:rPr>
          <w:sz w:val="22"/>
          <w:szCs w:val="22"/>
        </w:rPr>
        <w:t xml:space="preserve">as </w:t>
      </w:r>
      <w:r>
        <w:rPr>
          <w:spacing w:val="27"/>
          <w:sz w:val="22"/>
          <w:szCs w:val="22"/>
        </w:rPr>
        <w:t xml:space="preserve"> </w:t>
      </w:r>
      <w:r>
        <w:rPr>
          <w:spacing w:val="-2"/>
          <w:sz w:val="22"/>
          <w:szCs w:val="22"/>
        </w:rPr>
        <w:t>c</w:t>
      </w:r>
      <w:r>
        <w:rPr>
          <w:sz w:val="22"/>
          <w:szCs w:val="22"/>
        </w:rPr>
        <w:t>ondu</w:t>
      </w:r>
      <w:r>
        <w:rPr>
          <w:spacing w:val="-2"/>
          <w:sz w:val="22"/>
          <w:szCs w:val="22"/>
        </w:rPr>
        <w:t>c</w:t>
      </w:r>
      <w:r>
        <w:rPr>
          <w:spacing w:val="1"/>
          <w:sz w:val="22"/>
          <w:szCs w:val="22"/>
        </w:rPr>
        <w:t>t</w:t>
      </w:r>
      <w:r>
        <w:rPr>
          <w:sz w:val="22"/>
          <w:szCs w:val="22"/>
        </w:rPr>
        <w:t xml:space="preserve">ed </w:t>
      </w:r>
      <w:r>
        <w:rPr>
          <w:spacing w:val="25"/>
          <w:sz w:val="22"/>
          <w:szCs w:val="22"/>
        </w:rPr>
        <w:t xml:space="preserve"> </w:t>
      </w:r>
      <w:r>
        <w:rPr>
          <w:spacing w:val="-2"/>
          <w:sz w:val="22"/>
          <w:szCs w:val="22"/>
        </w:rPr>
        <w:t>f</w:t>
      </w:r>
      <w:r>
        <w:rPr>
          <w:spacing w:val="1"/>
          <w:sz w:val="22"/>
          <w:szCs w:val="22"/>
        </w:rPr>
        <w:t>r</w:t>
      </w:r>
      <w:r>
        <w:rPr>
          <w:spacing w:val="-2"/>
          <w:sz w:val="22"/>
          <w:szCs w:val="22"/>
        </w:rPr>
        <w:t>o</w:t>
      </w:r>
      <w:r>
        <w:rPr>
          <w:sz w:val="22"/>
          <w:szCs w:val="22"/>
        </w:rPr>
        <w:t xml:space="preserve">m </w:t>
      </w:r>
      <w:r>
        <w:rPr>
          <w:spacing w:val="25"/>
          <w:sz w:val="22"/>
          <w:szCs w:val="22"/>
        </w:rPr>
        <w:t xml:space="preserve"> </w:t>
      </w:r>
      <w:r>
        <w:rPr>
          <w:sz w:val="22"/>
          <w:szCs w:val="22"/>
        </w:rPr>
        <w:t>M</w:t>
      </w:r>
      <w:r>
        <w:rPr>
          <w:spacing w:val="1"/>
          <w:sz w:val="22"/>
          <w:szCs w:val="22"/>
        </w:rPr>
        <w:t>a</w:t>
      </w:r>
      <w:r>
        <w:rPr>
          <w:spacing w:val="-2"/>
          <w:sz w:val="22"/>
          <w:szCs w:val="22"/>
        </w:rPr>
        <w:t>rc</w:t>
      </w:r>
      <w:r>
        <w:rPr>
          <w:sz w:val="22"/>
          <w:szCs w:val="22"/>
        </w:rPr>
        <w:t xml:space="preserve">h </w:t>
      </w:r>
      <w:r>
        <w:rPr>
          <w:spacing w:val="27"/>
          <w:sz w:val="22"/>
          <w:szCs w:val="22"/>
        </w:rPr>
        <w:t xml:space="preserve"> </w:t>
      </w:r>
      <w:r>
        <w:rPr>
          <w:spacing w:val="1"/>
          <w:sz w:val="22"/>
          <w:szCs w:val="22"/>
        </w:rPr>
        <w:t>t</w:t>
      </w:r>
      <w:r>
        <w:rPr>
          <w:sz w:val="22"/>
          <w:szCs w:val="22"/>
        </w:rPr>
        <w:t xml:space="preserve">o </w:t>
      </w:r>
      <w:r>
        <w:rPr>
          <w:spacing w:val="24"/>
          <w:sz w:val="22"/>
          <w:szCs w:val="22"/>
        </w:rPr>
        <w:t xml:space="preserve"> </w:t>
      </w:r>
      <w:r>
        <w:rPr>
          <w:spacing w:val="-2"/>
          <w:sz w:val="22"/>
          <w:szCs w:val="22"/>
        </w:rPr>
        <w:t>M</w:t>
      </w:r>
      <w:r>
        <w:rPr>
          <w:sz w:val="22"/>
          <w:szCs w:val="22"/>
        </w:rPr>
        <w:t xml:space="preserve">ay </w:t>
      </w:r>
      <w:r>
        <w:rPr>
          <w:spacing w:val="27"/>
          <w:sz w:val="22"/>
          <w:szCs w:val="22"/>
        </w:rPr>
        <w:t xml:space="preserve"> </w:t>
      </w:r>
      <w:r>
        <w:rPr>
          <w:spacing w:val="-2"/>
          <w:sz w:val="22"/>
          <w:szCs w:val="22"/>
        </w:rPr>
        <w:t>2</w:t>
      </w:r>
      <w:r>
        <w:rPr>
          <w:sz w:val="22"/>
          <w:szCs w:val="22"/>
        </w:rPr>
        <w:t>025.</w:t>
      </w:r>
    </w:p>
    <w:p w14:paraId="43935001" w14:textId="77777777" w:rsidR="00F04F17" w:rsidRDefault="00C55513">
      <w:pPr>
        <w:spacing w:before="2" w:line="240" w:lineRule="exact"/>
        <w:ind w:left="540" w:right="125"/>
        <w:rPr>
          <w:sz w:val="22"/>
          <w:szCs w:val="22"/>
        </w:rPr>
      </w:pPr>
      <w:r>
        <w:rPr>
          <w:sz w:val="22"/>
          <w:szCs w:val="22"/>
        </w:rPr>
        <w:t>M</w:t>
      </w:r>
      <w:r>
        <w:rPr>
          <w:spacing w:val="1"/>
          <w:sz w:val="22"/>
          <w:szCs w:val="22"/>
        </w:rPr>
        <w:t>et</w:t>
      </w:r>
      <w:r>
        <w:rPr>
          <w:spacing w:val="-2"/>
          <w:sz w:val="22"/>
          <w:szCs w:val="22"/>
        </w:rPr>
        <w:t>h</w:t>
      </w:r>
      <w:r>
        <w:rPr>
          <w:sz w:val="22"/>
          <w:szCs w:val="22"/>
        </w:rPr>
        <w:t>od</w:t>
      </w:r>
      <w:r>
        <w:rPr>
          <w:spacing w:val="-2"/>
          <w:sz w:val="22"/>
          <w:szCs w:val="22"/>
        </w:rPr>
        <w:t>o</w:t>
      </w:r>
      <w:r>
        <w:rPr>
          <w:spacing w:val="1"/>
          <w:sz w:val="22"/>
          <w:szCs w:val="22"/>
        </w:rPr>
        <w:t>l</w:t>
      </w:r>
      <w:r>
        <w:rPr>
          <w:sz w:val="22"/>
          <w:szCs w:val="22"/>
        </w:rPr>
        <w:t>og</w:t>
      </w:r>
      <w:r>
        <w:rPr>
          <w:spacing w:val="-2"/>
          <w:sz w:val="22"/>
          <w:szCs w:val="22"/>
        </w:rPr>
        <w:t>y</w:t>
      </w:r>
      <w:r>
        <w:rPr>
          <w:sz w:val="22"/>
          <w:szCs w:val="22"/>
        </w:rPr>
        <w:t>:</w:t>
      </w:r>
      <w:r>
        <w:rPr>
          <w:spacing w:val="-8"/>
          <w:sz w:val="22"/>
          <w:szCs w:val="22"/>
        </w:rPr>
        <w:t xml:space="preserve"> </w:t>
      </w:r>
      <w:r>
        <w:rPr>
          <w:sz w:val="22"/>
          <w:szCs w:val="22"/>
        </w:rPr>
        <w:t>S</w:t>
      </w:r>
      <w:r>
        <w:rPr>
          <w:spacing w:val="-2"/>
          <w:sz w:val="22"/>
          <w:szCs w:val="22"/>
        </w:rPr>
        <w:t>a</w:t>
      </w:r>
      <w:r>
        <w:rPr>
          <w:spacing w:val="1"/>
          <w:sz w:val="22"/>
          <w:szCs w:val="22"/>
        </w:rPr>
        <w:t>m</w:t>
      </w:r>
      <w:r>
        <w:rPr>
          <w:sz w:val="22"/>
          <w:szCs w:val="22"/>
        </w:rPr>
        <w:t>p</w:t>
      </w:r>
      <w:r>
        <w:rPr>
          <w:spacing w:val="-1"/>
          <w:sz w:val="22"/>
          <w:szCs w:val="22"/>
        </w:rPr>
        <w:t>l</w:t>
      </w:r>
      <w:r>
        <w:rPr>
          <w:sz w:val="22"/>
          <w:szCs w:val="22"/>
        </w:rPr>
        <w:t>e:</w:t>
      </w:r>
      <w:r>
        <w:rPr>
          <w:spacing w:val="-8"/>
          <w:sz w:val="22"/>
          <w:szCs w:val="22"/>
        </w:rPr>
        <w:t xml:space="preserve"> </w:t>
      </w:r>
      <w:r>
        <w:rPr>
          <w:sz w:val="22"/>
          <w:szCs w:val="22"/>
        </w:rPr>
        <w:t>T</w:t>
      </w:r>
      <w:r>
        <w:rPr>
          <w:spacing w:val="-3"/>
          <w:sz w:val="22"/>
          <w:szCs w:val="22"/>
        </w:rPr>
        <w:t>h</w:t>
      </w:r>
      <w:r>
        <w:rPr>
          <w:spacing w:val="1"/>
          <w:sz w:val="22"/>
          <w:szCs w:val="22"/>
        </w:rPr>
        <w:t>i</w:t>
      </w:r>
      <w:r>
        <w:rPr>
          <w:sz w:val="22"/>
          <w:szCs w:val="22"/>
        </w:rPr>
        <w:t>s</w:t>
      </w:r>
      <w:r>
        <w:rPr>
          <w:spacing w:val="-11"/>
          <w:sz w:val="22"/>
          <w:szCs w:val="22"/>
        </w:rPr>
        <w:t xml:space="preserve"> </w:t>
      </w:r>
      <w:r>
        <w:rPr>
          <w:sz w:val="22"/>
          <w:szCs w:val="22"/>
        </w:rPr>
        <w:t>s</w:t>
      </w:r>
      <w:r>
        <w:rPr>
          <w:spacing w:val="1"/>
          <w:sz w:val="22"/>
          <w:szCs w:val="22"/>
        </w:rPr>
        <w:t>t</w:t>
      </w:r>
      <w:r>
        <w:rPr>
          <w:sz w:val="22"/>
          <w:szCs w:val="22"/>
        </w:rPr>
        <w:t>udy</w:t>
      </w:r>
      <w:r>
        <w:rPr>
          <w:spacing w:val="-12"/>
          <w:sz w:val="22"/>
          <w:szCs w:val="22"/>
        </w:rPr>
        <w:t xml:space="preserve"> </w:t>
      </w:r>
      <w:r>
        <w:rPr>
          <w:spacing w:val="1"/>
          <w:sz w:val="22"/>
          <w:szCs w:val="22"/>
        </w:rPr>
        <w:t>i</w:t>
      </w:r>
      <w:r>
        <w:rPr>
          <w:spacing w:val="-2"/>
          <w:sz w:val="22"/>
          <w:szCs w:val="22"/>
        </w:rPr>
        <w:t>n</w:t>
      </w:r>
      <w:r>
        <w:rPr>
          <w:sz w:val="22"/>
          <w:szCs w:val="22"/>
        </w:rPr>
        <w:t>c</w:t>
      </w:r>
      <w:r>
        <w:rPr>
          <w:spacing w:val="1"/>
          <w:sz w:val="22"/>
          <w:szCs w:val="22"/>
        </w:rPr>
        <w:t>l</w:t>
      </w:r>
      <w:r>
        <w:rPr>
          <w:sz w:val="22"/>
          <w:szCs w:val="22"/>
        </w:rPr>
        <w:t>u</w:t>
      </w:r>
      <w:r>
        <w:rPr>
          <w:spacing w:val="-2"/>
          <w:sz w:val="22"/>
          <w:szCs w:val="22"/>
        </w:rPr>
        <w:t>d</w:t>
      </w:r>
      <w:r>
        <w:rPr>
          <w:sz w:val="22"/>
          <w:szCs w:val="22"/>
        </w:rPr>
        <w:t>ed</w:t>
      </w:r>
      <w:r>
        <w:rPr>
          <w:spacing w:val="-9"/>
          <w:sz w:val="22"/>
          <w:szCs w:val="22"/>
        </w:rPr>
        <w:t xml:space="preserve"> </w:t>
      </w:r>
      <w:r>
        <w:rPr>
          <w:sz w:val="22"/>
          <w:szCs w:val="22"/>
        </w:rPr>
        <w:t>47</w:t>
      </w:r>
      <w:r>
        <w:rPr>
          <w:spacing w:val="-12"/>
          <w:sz w:val="22"/>
          <w:szCs w:val="22"/>
        </w:rPr>
        <w:t xml:space="preserve"> </w:t>
      </w:r>
      <w:r>
        <w:rPr>
          <w:sz w:val="22"/>
          <w:szCs w:val="22"/>
        </w:rPr>
        <w:t>pa</w:t>
      </w:r>
      <w:r>
        <w:rPr>
          <w:spacing w:val="-1"/>
          <w:sz w:val="22"/>
          <w:szCs w:val="22"/>
        </w:rPr>
        <w:t>r</w:t>
      </w:r>
      <w:r>
        <w:rPr>
          <w:spacing w:val="1"/>
          <w:sz w:val="22"/>
          <w:szCs w:val="22"/>
        </w:rPr>
        <w:t>t</w:t>
      </w:r>
      <w:r>
        <w:rPr>
          <w:spacing w:val="-1"/>
          <w:sz w:val="22"/>
          <w:szCs w:val="22"/>
        </w:rPr>
        <w:t>i</w:t>
      </w:r>
      <w:r>
        <w:rPr>
          <w:sz w:val="22"/>
          <w:szCs w:val="22"/>
        </w:rPr>
        <w:t>c</w:t>
      </w:r>
      <w:r>
        <w:rPr>
          <w:spacing w:val="1"/>
          <w:sz w:val="22"/>
          <w:szCs w:val="22"/>
        </w:rPr>
        <w:t>i</w:t>
      </w:r>
      <w:r>
        <w:rPr>
          <w:spacing w:val="-2"/>
          <w:sz w:val="22"/>
          <w:szCs w:val="22"/>
        </w:rPr>
        <w:t>pa</w:t>
      </w:r>
      <w:r>
        <w:rPr>
          <w:sz w:val="22"/>
          <w:szCs w:val="22"/>
        </w:rPr>
        <w:t>n</w:t>
      </w:r>
      <w:r>
        <w:rPr>
          <w:spacing w:val="1"/>
          <w:sz w:val="22"/>
          <w:szCs w:val="22"/>
        </w:rPr>
        <w:t>t</w:t>
      </w:r>
      <w:r>
        <w:rPr>
          <w:sz w:val="22"/>
          <w:szCs w:val="22"/>
        </w:rPr>
        <w:t>s,</w:t>
      </w:r>
      <w:r>
        <w:rPr>
          <w:spacing w:val="-11"/>
          <w:sz w:val="22"/>
          <w:szCs w:val="22"/>
        </w:rPr>
        <w:t xml:space="preserve"> </w:t>
      </w:r>
      <w:r>
        <w:rPr>
          <w:sz w:val="22"/>
          <w:szCs w:val="22"/>
        </w:rPr>
        <w:t>co</w:t>
      </w:r>
      <w:r>
        <w:rPr>
          <w:spacing w:val="-1"/>
          <w:sz w:val="22"/>
          <w:szCs w:val="22"/>
        </w:rPr>
        <w:t>m</w:t>
      </w:r>
      <w:r>
        <w:rPr>
          <w:sz w:val="22"/>
          <w:szCs w:val="22"/>
        </w:rPr>
        <w:t>p</w:t>
      </w:r>
      <w:r>
        <w:rPr>
          <w:spacing w:val="-2"/>
          <w:sz w:val="22"/>
          <w:szCs w:val="22"/>
        </w:rPr>
        <w:t>r</w:t>
      </w:r>
      <w:r>
        <w:rPr>
          <w:spacing w:val="1"/>
          <w:sz w:val="22"/>
          <w:szCs w:val="22"/>
        </w:rPr>
        <w:t>i</w:t>
      </w:r>
      <w:r>
        <w:rPr>
          <w:sz w:val="22"/>
          <w:szCs w:val="22"/>
        </w:rPr>
        <w:t>s</w:t>
      </w:r>
      <w:r>
        <w:rPr>
          <w:spacing w:val="-1"/>
          <w:sz w:val="22"/>
          <w:szCs w:val="22"/>
        </w:rPr>
        <w:t>i</w:t>
      </w:r>
      <w:r>
        <w:rPr>
          <w:sz w:val="22"/>
          <w:szCs w:val="22"/>
        </w:rPr>
        <w:t>ng</w:t>
      </w:r>
      <w:r>
        <w:rPr>
          <w:spacing w:val="-9"/>
          <w:sz w:val="22"/>
          <w:szCs w:val="22"/>
        </w:rPr>
        <w:t xml:space="preserve"> </w:t>
      </w:r>
      <w:r>
        <w:rPr>
          <w:sz w:val="22"/>
          <w:szCs w:val="22"/>
        </w:rPr>
        <w:t>32</w:t>
      </w:r>
      <w:r>
        <w:rPr>
          <w:spacing w:val="-12"/>
          <w:sz w:val="22"/>
          <w:szCs w:val="22"/>
        </w:rPr>
        <w:t xml:space="preserve"> </w:t>
      </w:r>
      <w:r>
        <w:rPr>
          <w:spacing w:val="1"/>
          <w:sz w:val="22"/>
          <w:szCs w:val="22"/>
        </w:rPr>
        <w:t>m</w:t>
      </w:r>
      <w:r>
        <w:rPr>
          <w:sz w:val="22"/>
          <w:szCs w:val="22"/>
        </w:rPr>
        <w:t>en</w:t>
      </w:r>
      <w:r>
        <w:rPr>
          <w:spacing w:val="-11"/>
          <w:sz w:val="22"/>
          <w:szCs w:val="22"/>
        </w:rPr>
        <w:t xml:space="preserve"> </w:t>
      </w:r>
      <w:r>
        <w:rPr>
          <w:sz w:val="22"/>
          <w:szCs w:val="22"/>
        </w:rPr>
        <w:t>a</w:t>
      </w:r>
      <w:r>
        <w:rPr>
          <w:spacing w:val="4"/>
          <w:sz w:val="22"/>
          <w:szCs w:val="22"/>
        </w:rPr>
        <w:t>n</w:t>
      </w:r>
      <w:r>
        <w:rPr>
          <w:sz w:val="22"/>
          <w:szCs w:val="22"/>
        </w:rPr>
        <w:t>d</w:t>
      </w:r>
      <w:r>
        <w:rPr>
          <w:spacing w:val="-12"/>
          <w:sz w:val="22"/>
          <w:szCs w:val="22"/>
        </w:rPr>
        <w:t xml:space="preserve"> </w:t>
      </w:r>
      <w:r>
        <w:rPr>
          <w:sz w:val="22"/>
          <w:szCs w:val="22"/>
        </w:rPr>
        <w:t>15</w:t>
      </w:r>
      <w:r>
        <w:rPr>
          <w:spacing w:val="-9"/>
          <w:sz w:val="22"/>
          <w:szCs w:val="22"/>
        </w:rPr>
        <w:t xml:space="preserve"> </w:t>
      </w:r>
      <w:r>
        <w:rPr>
          <w:spacing w:val="-1"/>
          <w:sz w:val="22"/>
          <w:szCs w:val="22"/>
        </w:rPr>
        <w:t>w</w:t>
      </w:r>
      <w:r>
        <w:rPr>
          <w:sz w:val="22"/>
          <w:szCs w:val="22"/>
        </w:rPr>
        <w:t>o</w:t>
      </w:r>
      <w:r>
        <w:rPr>
          <w:spacing w:val="1"/>
          <w:sz w:val="22"/>
          <w:szCs w:val="22"/>
        </w:rPr>
        <w:t>m</w:t>
      </w:r>
      <w:r>
        <w:rPr>
          <w:spacing w:val="-2"/>
          <w:sz w:val="22"/>
          <w:szCs w:val="22"/>
        </w:rPr>
        <w:t>e</w:t>
      </w:r>
      <w:r>
        <w:rPr>
          <w:sz w:val="22"/>
          <w:szCs w:val="22"/>
        </w:rPr>
        <w:t>n.</w:t>
      </w:r>
      <w:r>
        <w:rPr>
          <w:spacing w:val="-9"/>
          <w:sz w:val="22"/>
          <w:szCs w:val="22"/>
        </w:rPr>
        <w:t xml:space="preserve"> </w:t>
      </w:r>
      <w:r>
        <w:rPr>
          <w:spacing w:val="-1"/>
          <w:sz w:val="22"/>
          <w:szCs w:val="22"/>
        </w:rPr>
        <w:t>A</w:t>
      </w:r>
      <w:r>
        <w:rPr>
          <w:sz w:val="22"/>
          <w:szCs w:val="22"/>
        </w:rPr>
        <w:t>g</w:t>
      </w:r>
      <w:r>
        <w:rPr>
          <w:spacing w:val="-2"/>
          <w:sz w:val="22"/>
          <w:szCs w:val="22"/>
        </w:rPr>
        <w:t>e</w:t>
      </w:r>
      <w:r>
        <w:rPr>
          <w:sz w:val="22"/>
          <w:szCs w:val="22"/>
        </w:rPr>
        <w:t xml:space="preserve">s </w:t>
      </w:r>
      <w:r>
        <w:rPr>
          <w:spacing w:val="1"/>
          <w:sz w:val="22"/>
          <w:szCs w:val="22"/>
        </w:rPr>
        <w:t>r</w:t>
      </w:r>
      <w:r>
        <w:rPr>
          <w:sz w:val="22"/>
          <w:szCs w:val="22"/>
        </w:rPr>
        <w:t>ang</w:t>
      </w:r>
      <w:r>
        <w:rPr>
          <w:spacing w:val="-2"/>
          <w:sz w:val="22"/>
          <w:szCs w:val="22"/>
        </w:rPr>
        <w:t>e</w:t>
      </w:r>
      <w:r>
        <w:rPr>
          <w:sz w:val="22"/>
          <w:szCs w:val="22"/>
        </w:rPr>
        <w:t>d</w:t>
      </w:r>
      <w:r>
        <w:rPr>
          <w:spacing w:val="38"/>
          <w:sz w:val="22"/>
          <w:szCs w:val="22"/>
        </w:rPr>
        <w:t xml:space="preserve"> </w:t>
      </w:r>
      <w:r>
        <w:rPr>
          <w:spacing w:val="1"/>
          <w:sz w:val="22"/>
          <w:szCs w:val="22"/>
        </w:rPr>
        <w:t>fr</w:t>
      </w:r>
      <w:r>
        <w:rPr>
          <w:spacing w:val="-2"/>
          <w:sz w:val="22"/>
          <w:szCs w:val="22"/>
        </w:rPr>
        <w:t>o</w:t>
      </w:r>
      <w:r>
        <w:rPr>
          <w:sz w:val="22"/>
          <w:szCs w:val="22"/>
        </w:rPr>
        <w:t>m</w:t>
      </w:r>
      <w:r>
        <w:rPr>
          <w:spacing w:val="39"/>
          <w:sz w:val="22"/>
          <w:szCs w:val="22"/>
        </w:rPr>
        <w:t xml:space="preserve"> </w:t>
      </w:r>
      <w:r>
        <w:rPr>
          <w:sz w:val="22"/>
          <w:szCs w:val="22"/>
        </w:rPr>
        <w:t>20</w:t>
      </w:r>
      <w:r>
        <w:rPr>
          <w:spacing w:val="36"/>
          <w:sz w:val="22"/>
          <w:szCs w:val="22"/>
        </w:rPr>
        <w:t xml:space="preserve"> </w:t>
      </w:r>
      <w:r>
        <w:rPr>
          <w:spacing w:val="1"/>
          <w:sz w:val="22"/>
          <w:szCs w:val="22"/>
        </w:rPr>
        <w:t>t</w:t>
      </w:r>
      <w:r>
        <w:rPr>
          <w:sz w:val="22"/>
          <w:szCs w:val="22"/>
        </w:rPr>
        <w:t>o</w:t>
      </w:r>
      <w:r>
        <w:rPr>
          <w:spacing w:val="38"/>
          <w:sz w:val="22"/>
          <w:szCs w:val="22"/>
        </w:rPr>
        <w:t xml:space="preserve"> </w:t>
      </w:r>
      <w:r>
        <w:rPr>
          <w:sz w:val="22"/>
          <w:szCs w:val="22"/>
        </w:rPr>
        <w:t>73</w:t>
      </w:r>
      <w:r>
        <w:rPr>
          <w:spacing w:val="38"/>
          <w:sz w:val="22"/>
          <w:szCs w:val="22"/>
        </w:rPr>
        <w:t xml:space="preserve"> </w:t>
      </w:r>
      <w:r>
        <w:rPr>
          <w:sz w:val="22"/>
          <w:szCs w:val="22"/>
        </w:rPr>
        <w:t>ye</w:t>
      </w:r>
      <w:r>
        <w:rPr>
          <w:spacing w:val="-2"/>
          <w:sz w:val="22"/>
          <w:szCs w:val="22"/>
        </w:rPr>
        <w:t>a</w:t>
      </w:r>
      <w:r>
        <w:rPr>
          <w:spacing w:val="1"/>
          <w:sz w:val="22"/>
          <w:szCs w:val="22"/>
        </w:rPr>
        <w:t>r</w:t>
      </w:r>
      <w:r>
        <w:rPr>
          <w:sz w:val="22"/>
          <w:szCs w:val="22"/>
        </w:rPr>
        <w:t>s.</w:t>
      </w:r>
      <w:r>
        <w:rPr>
          <w:spacing w:val="39"/>
          <w:sz w:val="22"/>
          <w:szCs w:val="22"/>
        </w:rPr>
        <w:t xml:space="preserve"> </w:t>
      </w:r>
      <w:r>
        <w:rPr>
          <w:spacing w:val="-1"/>
          <w:sz w:val="22"/>
          <w:szCs w:val="22"/>
        </w:rPr>
        <w:t>Al</w:t>
      </w:r>
      <w:r>
        <w:rPr>
          <w:sz w:val="22"/>
          <w:szCs w:val="22"/>
        </w:rPr>
        <w:t>l</w:t>
      </w:r>
      <w:r>
        <w:rPr>
          <w:spacing w:val="39"/>
          <w:sz w:val="22"/>
          <w:szCs w:val="22"/>
        </w:rPr>
        <w:t xml:space="preserve"> </w:t>
      </w:r>
      <w:r>
        <w:rPr>
          <w:spacing w:val="1"/>
          <w:sz w:val="22"/>
          <w:szCs w:val="22"/>
        </w:rPr>
        <w:t>t</w:t>
      </w:r>
      <w:r>
        <w:rPr>
          <w:sz w:val="22"/>
          <w:szCs w:val="22"/>
        </w:rPr>
        <w:t>ub</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s</w:t>
      </w:r>
      <w:r>
        <w:rPr>
          <w:spacing w:val="39"/>
          <w:sz w:val="22"/>
          <w:szCs w:val="22"/>
        </w:rPr>
        <w:t xml:space="preserve"> </w:t>
      </w:r>
      <w:r>
        <w:rPr>
          <w:spacing w:val="-2"/>
          <w:sz w:val="22"/>
          <w:szCs w:val="22"/>
        </w:rPr>
        <w:t>p</w:t>
      </w:r>
      <w:r>
        <w:rPr>
          <w:sz w:val="22"/>
          <w:szCs w:val="22"/>
        </w:rPr>
        <w:t>a</w:t>
      </w:r>
      <w:r>
        <w:rPr>
          <w:spacing w:val="-1"/>
          <w:sz w:val="22"/>
          <w:szCs w:val="22"/>
        </w:rPr>
        <w:t>t</w:t>
      </w:r>
      <w:r>
        <w:rPr>
          <w:spacing w:val="1"/>
          <w:sz w:val="22"/>
          <w:szCs w:val="22"/>
        </w:rPr>
        <w:t>i</w:t>
      </w:r>
      <w:r>
        <w:rPr>
          <w:sz w:val="22"/>
          <w:szCs w:val="22"/>
        </w:rPr>
        <w:t>e</w:t>
      </w:r>
      <w:r>
        <w:rPr>
          <w:spacing w:val="-2"/>
          <w:sz w:val="22"/>
          <w:szCs w:val="22"/>
        </w:rPr>
        <w:t>n</w:t>
      </w:r>
      <w:r>
        <w:rPr>
          <w:spacing w:val="-1"/>
          <w:sz w:val="22"/>
          <w:szCs w:val="22"/>
        </w:rPr>
        <w:t>t</w:t>
      </w:r>
      <w:r>
        <w:rPr>
          <w:sz w:val="22"/>
          <w:szCs w:val="22"/>
        </w:rPr>
        <w:t>s</w:t>
      </w:r>
      <w:r>
        <w:rPr>
          <w:spacing w:val="39"/>
          <w:sz w:val="22"/>
          <w:szCs w:val="22"/>
        </w:rPr>
        <w:t xml:space="preserve"> </w:t>
      </w:r>
      <w:r>
        <w:rPr>
          <w:spacing w:val="1"/>
          <w:sz w:val="22"/>
          <w:szCs w:val="22"/>
        </w:rPr>
        <w:t>r</w:t>
      </w:r>
      <w:r>
        <w:rPr>
          <w:sz w:val="22"/>
          <w:szCs w:val="22"/>
        </w:rPr>
        <w:t>e</w:t>
      </w:r>
      <w:r>
        <w:rPr>
          <w:spacing w:val="-2"/>
          <w:sz w:val="22"/>
          <w:szCs w:val="22"/>
        </w:rPr>
        <w:t>g</w:t>
      </w:r>
      <w:r>
        <w:rPr>
          <w:spacing w:val="1"/>
          <w:sz w:val="22"/>
          <w:szCs w:val="22"/>
        </w:rPr>
        <w:t>i</w:t>
      </w:r>
      <w:r>
        <w:rPr>
          <w:sz w:val="22"/>
          <w:szCs w:val="22"/>
        </w:rPr>
        <w:t>s</w:t>
      </w:r>
      <w:r>
        <w:rPr>
          <w:spacing w:val="-1"/>
          <w:sz w:val="22"/>
          <w:szCs w:val="22"/>
        </w:rPr>
        <w:t>t</w:t>
      </w:r>
      <w:r>
        <w:rPr>
          <w:sz w:val="22"/>
          <w:szCs w:val="22"/>
        </w:rPr>
        <w:t>e</w:t>
      </w:r>
      <w:r>
        <w:rPr>
          <w:spacing w:val="-1"/>
          <w:sz w:val="22"/>
          <w:szCs w:val="22"/>
        </w:rPr>
        <w:t>r</w:t>
      </w:r>
      <w:r>
        <w:rPr>
          <w:sz w:val="22"/>
          <w:szCs w:val="22"/>
        </w:rPr>
        <w:t>ed</w:t>
      </w:r>
      <w:r>
        <w:rPr>
          <w:spacing w:val="39"/>
          <w:sz w:val="22"/>
          <w:szCs w:val="22"/>
        </w:rPr>
        <w:t xml:space="preserve"> </w:t>
      </w:r>
      <w:r>
        <w:rPr>
          <w:spacing w:val="1"/>
          <w:sz w:val="22"/>
          <w:szCs w:val="22"/>
        </w:rPr>
        <w:t>i</w:t>
      </w:r>
      <w:r>
        <w:rPr>
          <w:sz w:val="22"/>
          <w:szCs w:val="22"/>
        </w:rPr>
        <w:t>n</w:t>
      </w:r>
      <w:r>
        <w:rPr>
          <w:spacing w:val="38"/>
          <w:sz w:val="22"/>
          <w:szCs w:val="22"/>
        </w:rPr>
        <w:t xml:space="preserve"> </w:t>
      </w:r>
      <w:r>
        <w:rPr>
          <w:spacing w:val="-1"/>
          <w:sz w:val="22"/>
          <w:szCs w:val="22"/>
        </w:rPr>
        <w:t>t</w:t>
      </w:r>
      <w:r>
        <w:rPr>
          <w:sz w:val="22"/>
          <w:szCs w:val="22"/>
        </w:rPr>
        <w:t>he</w:t>
      </w:r>
      <w:r>
        <w:rPr>
          <w:spacing w:val="39"/>
          <w:sz w:val="22"/>
          <w:szCs w:val="22"/>
        </w:rPr>
        <w:t xml:space="preserve"> </w:t>
      </w:r>
      <w:r>
        <w:rPr>
          <w:sz w:val="22"/>
          <w:szCs w:val="22"/>
        </w:rPr>
        <w:t>Jo</w:t>
      </w:r>
      <w:r>
        <w:rPr>
          <w:spacing w:val="-2"/>
          <w:sz w:val="22"/>
          <w:szCs w:val="22"/>
        </w:rPr>
        <w:t>h</w:t>
      </w:r>
      <w:r>
        <w:rPr>
          <w:sz w:val="22"/>
          <w:szCs w:val="22"/>
        </w:rPr>
        <w:t>an</w:t>
      </w:r>
      <w:r>
        <w:rPr>
          <w:spacing w:val="36"/>
          <w:sz w:val="22"/>
          <w:szCs w:val="22"/>
        </w:rPr>
        <w:t xml:space="preserve"> </w:t>
      </w:r>
      <w:proofErr w:type="spellStart"/>
      <w:r>
        <w:rPr>
          <w:sz w:val="22"/>
          <w:szCs w:val="22"/>
        </w:rPr>
        <w:t>Pah</w:t>
      </w:r>
      <w:r>
        <w:rPr>
          <w:spacing w:val="1"/>
          <w:sz w:val="22"/>
          <w:szCs w:val="22"/>
        </w:rPr>
        <w:t>l</w:t>
      </w:r>
      <w:r>
        <w:rPr>
          <w:sz w:val="22"/>
          <w:szCs w:val="22"/>
        </w:rPr>
        <w:t>aw</w:t>
      </w:r>
      <w:r>
        <w:rPr>
          <w:spacing w:val="-3"/>
          <w:sz w:val="22"/>
          <w:szCs w:val="22"/>
        </w:rPr>
        <w:t>a</w:t>
      </w:r>
      <w:r>
        <w:rPr>
          <w:sz w:val="22"/>
          <w:szCs w:val="22"/>
        </w:rPr>
        <w:t>n</w:t>
      </w:r>
      <w:proofErr w:type="spellEnd"/>
      <w:r>
        <w:rPr>
          <w:spacing w:val="38"/>
          <w:sz w:val="22"/>
          <w:szCs w:val="22"/>
        </w:rPr>
        <w:t xml:space="preserve"> </w:t>
      </w:r>
      <w:r>
        <w:rPr>
          <w:spacing w:val="-1"/>
          <w:sz w:val="22"/>
          <w:szCs w:val="22"/>
        </w:rPr>
        <w:t>H</w:t>
      </w:r>
      <w:r>
        <w:rPr>
          <w:sz w:val="22"/>
          <w:szCs w:val="22"/>
        </w:rPr>
        <w:t>e</w:t>
      </w:r>
      <w:r>
        <w:rPr>
          <w:spacing w:val="1"/>
          <w:sz w:val="22"/>
          <w:szCs w:val="22"/>
        </w:rPr>
        <w:t>a</w:t>
      </w:r>
      <w:r>
        <w:rPr>
          <w:spacing w:val="-1"/>
          <w:sz w:val="22"/>
          <w:szCs w:val="22"/>
        </w:rPr>
        <w:t>l</w:t>
      </w:r>
      <w:r>
        <w:rPr>
          <w:spacing w:val="1"/>
          <w:sz w:val="22"/>
          <w:szCs w:val="22"/>
        </w:rPr>
        <w:t>t</w:t>
      </w:r>
      <w:r>
        <w:rPr>
          <w:sz w:val="22"/>
          <w:szCs w:val="22"/>
        </w:rPr>
        <w:t>h</w:t>
      </w:r>
    </w:p>
    <w:p w14:paraId="05711527" w14:textId="77777777" w:rsidR="00F04F17" w:rsidRDefault="00C55513">
      <w:pPr>
        <w:spacing w:line="240" w:lineRule="exact"/>
        <w:ind w:left="540"/>
        <w:rPr>
          <w:sz w:val="22"/>
          <w:szCs w:val="22"/>
        </w:rPr>
      </w:pPr>
      <w:r>
        <w:pict w14:anchorId="0F3572AA">
          <v:group id="_x0000_s1116" style="position:absolute;left:0;text-align:left;margin-left:76.4pt;margin-top:-114.2pt;width:447pt;height:246.3pt;z-index:-1348;mso-position-horizontal-relative:page" coordorigin="1528,-2284" coordsize="8940,4926">
            <v:shape id="_x0000_s1117" style="position:absolute;left:1528;top:-2284;width:8940;height:4926" coordorigin="1528,-2284" coordsize="8940,4926" path="m1528,2642r8940,l10468,-2284r-8940,l1528,2642xe" filled="f" strokeweight=".16931mm">
              <v:path arrowok="t"/>
            </v:shape>
            <w10:wrap anchorx="page"/>
          </v:group>
        </w:pict>
      </w:r>
      <w:r>
        <w:rPr>
          <w:spacing w:val="-1"/>
          <w:sz w:val="22"/>
          <w:szCs w:val="22"/>
        </w:rPr>
        <w:t>C</w:t>
      </w:r>
      <w:r>
        <w:rPr>
          <w:sz w:val="22"/>
          <w:szCs w:val="22"/>
        </w:rPr>
        <w:t>en</w:t>
      </w:r>
      <w:r>
        <w:rPr>
          <w:spacing w:val="1"/>
          <w:sz w:val="22"/>
          <w:szCs w:val="22"/>
        </w:rPr>
        <w:t>t</w:t>
      </w:r>
      <w:r>
        <w:rPr>
          <w:spacing w:val="-2"/>
          <w:sz w:val="22"/>
          <w:szCs w:val="22"/>
        </w:rPr>
        <w:t>e</w:t>
      </w:r>
      <w:r>
        <w:rPr>
          <w:spacing w:val="1"/>
          <w:sz w:val="22"/>
          <w:szCs w:val="22"/>
        </w:rPr>
        <w:t>r’</w:t>
      </w:r>
      <w:r>
        <w:rPr>
          <w:sz w:val="22"/>
          <w:szCs w:val="22"/>
        </w:rPr>
        <w:t>s</w:t>
      </w:r>
      <w:r>
        <w:rPr>
          <w:spacing w:val="-2"/>
          <w:sz w:val="22"/>
          <w:szCs w:val="22"/>
        </w:rPr>
        <w:t xml:space="preserve"> </w:t>
      </w:r>
      <w:r>
        <w:rPr>
          <w:sz w:val="22"/>
          <w:szCs w:val="22"/>
        </w:rPr>
        <w:t>s</w:t>
      </w:r>
      <w:r>
        <w:rPr>
          <w:spacing w:val="-2"/>
          <w:sz w:val="22"/>
          <w:szCs w:val="22"/>
        </w:rPr>
        <w:t>e</w:t>
      </w:r>
      <w:r>
        <w:rPr>
          <w:spacing w:val="1"/>
          <w:sz w:val="22"/>
          <w:szCs w:val="22"/>
        </w:rPr>
        <w:t>r</w:t>
      </w:r>
      <w:r>
        <w:rPr>
          <w:sz w:val="22"/>
          <w:szCs w:val="22"/>
        </w:rPr>
        <w:t>v</w:t>
      </w:r>
      <w:r>
        <w:rPr>
          <w:spacing w:val="-1"/>
          <w:sz w:val="22"/>
          <w:szCs w:val="22"/>
        </w:rPr>
        <w:t>i</w:t>
      </w:r>
      <w:r>
        <w:rPr>
          <w:sz w:val="22"/>
          <w:szCs w:val="22"/>
        </w:rPr>
        <w:t>ce</w:t>
      </w:r>
      <w:r>
        <w:rPr>
          <w:spacing w:val="1"/>
          <w:sz w:val="22"/>
          <w:szCs w:val="22"/>
        </w:rPr>
        <w:t xml:space="preserve"> </w:t>
      </w:r>
      <w:r>
        <w:rPr>
          <w:spacing w:val="-2"/>
          <w:sz w:val="22"/>
          <w:szCs w:val="22"/>
        </w:rPr>
        <w:t>a</w:t>
      </w:r>
      <w:r>
        <w:rPr>
          <w:spacing w:val="1"/>
          <w:sz w:val="22"/>
          <w:szCs w:val="22"/>
        </w:rPr>
        <w:t>r</w:t>
      </w:r>
      <w:r>
        <w:rPr>
          <w:sz w:val="22"/>
          <w:szCs w:val="22"/>
        </w:rPr>
        <w:t>ea</w:t>
      </w:r>
      <w:r>
        <w:rPr>
          <w:spacing w:val="-2"/>
          <w:sz w:val="22"/>
          <w:szCs w:val="22"/>
        </w:rPr>
        <w:t xml:space="preserve"> </w:t>
      </w:r>
      <w:proofErr w:type="gramStart"/>
      <w:r>
        <w:rPr>
          <w:spacing w:val="-1"/>
          <w:sz w:val="22"/>
          <w:szCs w:val="22"/>
        </w:rPr>
        <w:t>w</w:t>
      </w:r>
      <w:r>
        <w:rPr>
          <w:sz w:val="22"/>
          <w:szCs w:val="22"/>
        </w:rPr>
        <w:t>e</w:t>
      </w:r>
      <w:r>
        <w:rPr>
          <w:spacing w:val="1"/>
          <w:sz w:val="22"/>
          <w:szCs w:val="22"/>
        </w:rPr>
        <w:t>r</w:t>
      </w:r>
      <w:r>
        <w:rPr>
          <w:sz w:val="22"/>
          <w:szCs w:val="22"/>
        </w:rPr>
        <w:t>e</w:t>
      </w:r>
      <w:proofErr w:type="gramEnd"/>
      <w:r>
        <w:rPr>
          <w:spacing w:val="-2"/>
          <w:sz w:val="22"/>
          <w:szCs w:val="22"/>
        </w:rPr>
        <w:t xml:space="preserve"> </w:t>
      </w:r>
      <w:r>
        <w:rPr>
          <w:spacing w:val="-1"/>
          <w:sz w:val="22"/>
          <w:szCs w:val="22"/>
        </w:rPr>
        <w:t>i</w:t>
      </w:r>
      <w:r>
        <w:rPr>
          <w:sz w:val="22"/>
          <w:szCs w:val="22"/>
        </w:rPr>
        <w:t>nc</w:t>
      </w:r>
      <w:r>
        <w:rPr>
          <w:spacing w:val="1"/>
          <w:sz w:val="22"/>
          <w:szCs w:val="22"/>
        </w:rPr>
        <w:t>l</w:t>
      </w:r>
      <w:r>
        <w:rPr>
          <w:sz w:val="22"/>
          <w:szCs w:val="22"/>
        </w:rPr>
        <w:t>u</w:t>
      </w:r>
      <w:r>
        <w:rPr>
          <w:spacing w:val="-2"/>
          <w:sz w:val="22"/>
          <w:szCs w:val="22"/>
        </w:rPr>
        <w:t>d</w:t>
      </w:r>
      <w:r>
        <w:rPr>
          <w:sz w:val="22"/>
          <w:szCs w:val="22"/>
        </w:rPr>
        <w:t>ed.</w:t>
      </w:r>
    </w:p>
    <w:p w14:paraId="5E452407" w14:textId="77777777" w:rsidR="00F04F17" w:rsidRDefault="00C55513">
      <w:pPr>
        <w:spacing w:line="240" w:lineRule="exact"/>
        <w:ind w:left="540"/>
        <w:rPr>
          <w:sz w:val="22"/>
          <w:szCs w:val="22"/>
        </w:rPr>
      </w:pPr>
      <w:r>
        <w:rPr>
          <w:b/>
          <w:spacing w:val="-1"/>
          <w:sz w:val="22"/>
          <w:szCs w:val="22"/>
        </w:rPr>
        <w:t>R</w:t>
      </w:r>
      <w:r>
        <w:rPr>
          <w:b/>
          <w:sz w:val="22"/>
          <w:szCs w:val="22"/>
        </w:rPr>
        <w:t>e</w:t>
      </w:r>
      <w:r>
        <w:rPr>
          <w:b/>
          <w:spacing w:val="1"/>
          <w:sz w:val="22"/>
          <w:szCs w:val="22"/>
        </w:rPr>
        <w:t>s</w:t>
      </w:r>
      <w:r>
        <w:rPr>
          <w:b/>
          <w:sz w:val="22"/>
          <w:szCs w:val="22"/>
        </w:rPr>
        <w:t>ul</w:t>
      </w:r>
      <w:r>
        <w:rPr>
          <w:b/>
          <w:spacing w:val="-1"/>
          <w:sz w:val="22"/>
          <w:szCs w:val="22"/>
        </w:rPr>
        <w:t>t</w:t>
      </w:r>
      <w:r>
        <w:rPr>
          <w:b/>
          <w:sz w:val="22"/>
          <w:szCs w:val="22"/>
        </w:rPr>
        <w:t>s:</w:t>
      </w:r>
      <w:r>
        <w:rPr>
          <w:b/>
          <w:spacing w:val="21"/>
          <w:sz w:val="22"/>
          <w:szCs w:val="22"/>
        </w:rPr>
        <w:t xml:space="preserve"> </w:t>
      </w:r>
      <w:r>
        <w:rPr>
          <w:sz w:val="22"/>
          <w:szCs w:val="22"/>
        </w:rPr>
        <w:t>The</w:t>
      </w:r>
      <w:r>
        <w:rPr>
          <w:spacing w:val="19"/>
          <w:sz w:val="22"/>
          <w:szCs w:val="22"/>
        </w:rPr>
        <w:t xml:space="preserve"> </w:t>
      </w:r>
      <w:r>
        <w:rPr>
          <w:spacing w:val="1"/>
          <w:sz w:val="22"/>
          <w:szCs w:val="22"/>
        </w:rPr>
        <w:t>r</w:t>
      </w:r>
      <w:r>
        <w:rPr>
          <w:sz w:val="22"/>
          <w:szCs w:val="22"/>
        </w:rPr>
        <w:t>e</w:t>
      </w:r>
      <w:r>
        <w:rPr>
          <w:spacing w:val="-2"/>
          <w:sz w:val="22"/>
          <w:szCs w:val="22"/>
        </w:rPr>
        <w:t>s</w:t>
      </w:r>
      <w:r>
        <w:rPr>
          <w:sz w:val="22"/>
          <w:szCs w:val="22"/>
        </w:rPr>
        <w:t>u</w:t>
      </w:r>
      <w:r>
        <w:rPr>
          <w:spacing w:val="-1"/>
          <w:sz w:val="22"/>
          <w:szCs w:val="22"/>
        </w:rPr>
        <w:t>l</w:t>
      </w:r>
      <w:r>
        <w:rPr>
          <w:spacing w:val="1"/>
          <w:sz w:val="22"/>
          <w:szCs w:val="22"/>
        </w:rPr>
        <w:t>t</w:t>
      </w:r>
      <w:r>
        <w:rPr>
          <w:sz w:val="22"/>
          <w:szCs w:val="22"/>
        </w:rPr>
        <w:t>s</w:t>
      </w:r>
      <w:r>
        <w:rPr>
          <w:spacing w:val="20"/>
          <w:sz w:val="22"/>
          <w:szCs w:val="22"/>
        </w:rPr>
        <w:t xml:space="preserve"> </w:t>
      </w:r>
      <w:r>
        <w:rPr>
          <w:sz w:val="22"/>
          <w:szCs w:val="22"/>
        </w:rPr>
        <w:t>of</w:t>
      </w:r>
      <w:r>
        <w:rPr>
          <w:spacing w:val="20"/>
          <w:sz w:val="22"/>
          <w:szCs w:val="22"/>
        </w:rPr>
        <w:t xml:space="preserve"> </w:t>
      </w:r>
      <w:r>
        <w:rPr>
          <w:spacing w:val="1"/>
          <w:sz w:val="22"/>
          <w:szCs w:val="22"/>
        </w:rPr>
        <w:t>t</w:t>
      </w:r>
      <w:r>
        <w:rPr>
          <w:sz w:val="22"/>
          <w:szCs w:val="22"/>
        </w:rPr>
        <w:t>he</w:t>
      </w:r>
      <w:r>
        <w:rPr>
          <w:spacing w:val="20"/>
          <w:sz w:val="22"/>
          <w:szCs w:val="22"/>
        </w:rPr>
        <w:t xml:space="preserve"> </w:t>
      </w:r>
      <w:r>
        <w:rPr>
          <w:sz w:val="22"/>
          <w:szCs w:val="22"/>
        </w:rPr>
        <w:t>s</w:t>
      </w:r>
      <w:r>
        <w:rPr>
          <w:spacing w:val="1"/>
          <w:sz w:val="22"/>
          <w:szCs w:val="22"/>
        </w:rPr>
        <w:t>t</w:t>
      </w:r>
      <w:r>
        <w:rPr>
          <w:spacing w:val="-2"/>
          <w:sz w:val="22"/>
          <w:szCs w:val="22"/>
        </w:rPr>
        <w:t>u</w:t>
      </w:r>
      <w:r>
        <w:rPr>
          <w:sz w:val="22"/>
          <w:szCs w:val="22"/>
        </w:rPr>
        <w:t>dy</w:t>
      </w:r>
      <w:r>
        <w:rPr>
          <w:spacing w:val="19"/>
          <w:sz w:val="22"/>
          <w:szCs w:val="22"/>
        </w:rPr>
        <w:t xml:space="preserve"> </w:t>
      </w:r>
      <w:r>
        <w:rPr>
          <w:spacing w:val="1"/>
          <w:sz w:val="22"/>
          <w:szCs w:val="22"/>
        </w:rPr>
        <w:t>i</w:t>
      </w:r>
      <w:r>
        <w:rPr>
          <w:sz w:val="22"/>
          <w:szCs w:val="22"/>
        </w:rPr>
        <w:t>n</w:t>
      </w:r>
      <w:r>
        <w:rPr>
          <w:spacing w:val="19"/>
          <w:sz w:val="22"/>
          <w:szCs w:val="22"/>
        </w:rPr>
        <w:t xml:space="preserve"> </w:t>
      </w:r>
      <w:r>
        <w:rPr>
          <w:spacing w:val="1"/>
          <w:sz w:val="22"/>
          <w:szCs w:val="22"/>
        </w:rPr>
        <w:t>t</w:t>
      </w:r>
      <w:r>
        <w:rPr>
          <w:sz w:val="22"/>
          <w:szCs w:val="22"/>
        </w:rPr>
        <w:t>he</w:t>
      </w:r>
      <w:r>
        <w:rPr>
          <w:spacing w:val="20"/>
          <w:sz w:val="22"/>
          <w:szCs w:val="22"/>
        </w:rPr>
        <w:t xml:space="preserve"> </w:t>
      </w:r>
      <w:r>
        <w:rPr>
          <w:sz w:val="22"/>
          <w:szCs w:val="22"/>
        </w:rPr>
        <w:t>Joh</w:t>
      </w:r>
      <w:r>
        <w:rPr>
          <w:spacing w:val="1"/>
          <w:sz w:val="22"/>
          <w:szCs w:val="22"/>
        </w:rPr>
        <w:t>a</w:t>
      </w:r>
      <w:r>
        <w:rPr>
          <w:sz w:val="22"/>
          <w:szCs w:val="22"/>
        </w:rPr>
        <w:t>n</w:t>
      </w:r>
      <w:r>
        <w:rPr>
          <w:spacing w:val="19"/>
          <w:sz w:val="22"/>
          <w:szCs w:val="22"/>
        </w:rPr>
        <w:t xml:space="preserve"> </w:t>
      </w:r>
      <w:proofErr w:type="spellStart"/>
      <w:r>
        <w:rPr>
          <w:sz w:val="22"/>
          <w:szCs w:val="22"/>
        </w:rPr>
        <w:t>Pa</w:t>
      </w:r>
      <w:r>
        <w:rPr>
          <w:spacing w:val="-2"/>
          <w:sz w:val="22"/>
          <w:szCs w:val="22"/>
        </w:rPr>
        <w:t>h</w:t>
      </w:r>
      <w:r>
        <w:rPr>
          <w:spacing w:val="1"/>
          <w:sz w:val="22"/>
          <w:szCs w:val="22"/>
        </w:rPr>
        <w:t>l</w:t>
      </w:r>
      <w:r>
        <w:rPr>
          <w:spacing w:val="-2"/>
          <w:sz w:val="22"/>
          <w:szCs w:val="22"/>
        </w:rPr>
        <w:t>a</w:t>
      </w:r>
      <w:r>
        <w:rPr>
          <w:spacing w:val="-1"/>
          <w:sz w:val="22"/>
          <w:szCs w:val="22"/>
        </w:rPr>
        <w:t>w</w:t>
      </w:r>
      <w:r>
        <w:rPr>
          <w:sz w:val="22"/>
          <w:szCs w:val="22"/>
        </w:rPr>
        <w:t>an</w:t>
      </w:r>
      <w:proofErr w:type="spellEnd"/>
      <w:r>
        <w:rPr>
          <w:spacing w:val="22"/>
          <w:sz w:val="22"/>
          <w:szCs w:val="22"/>
        </w:rPr>
        <w:t xml:space="preserve"> </w:t>
      </w:r>
      <w:r>
        <w:rPr>
          <w:spacing w:val="-1"/>
          <w:sz w:val="22"/>
          <w:szCs w:val="22"/>
        </w:rPr>
        <w:t>C</w:t>
      </w:r>
      <w:r>
        <w:rPr>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z w:val="22"/>
          <w:szCs w:val="22"/>
        </w:rPr>
        <w:t>y</w:t>
      </w:r>
      <w:r>
        <w:rPr>
          <w:spacing w:val="22"/>
          <w:sz w:val="22"/>
          <w:szCs w:val="22"/>
        </w:rPr>
        <w:t xml:space="preserve"> </w:t>
      </w:r>
      <w:r>
        <w:rPr>
          <w:spacing w:val="-1"/>
          <w:sz w:val="22"/>
          <w:szCs w:val="22"/>
        </w:rPr>
        <w:t>H</w:t>
      </w:r>
      <w:r>
        <w:rPr>
          <w:sz w:val="22"/>
          <w:szCs w:val="22"/>
        </w:rPr>
        <w:t>e</w:t>
      </w:r>
      <w:r>
        <w:rPr>
          <w:spacing w:val="-2"/>
          <w:sz w:val="22"/>
          <w:szCs w:val="22"/>
        </w:rPr>
        <w:t>a</w:t>
      </w:r>
      <w:r>
        <w:rPr>
          <w:spacing w:val="1"/>
          <w:sz w:val="22"/>
          <w:szCs w:val="22"/>
        </w:rPr>
        <w:t>l</w:t>
      </w:r>
      <w:r>
        <w:rPr>
          <w:spacing w:val="-1"/>
          <w:sz w:val="22"/>
          <w:szCs w:val="22"/>
        </w:rPr>
        <w:t>t</w:t>
      </w:r>
      <w:r>
        <w:rPr>
          <w:sz w:val="22"/>
          <w:szCs w:val="22"/>
        </w:rPr>
        <w:t>h</w:t>
      </w:r>
      <w:r>
        <w:rPr>
          <w:spacing w:val="22"/>
          <w:sz w:val="22"/>
          <w:szCs w:val="22"/>
        </w:rPr>
        <w:t xml:space="preserve"> </w:t>
      </w:r>
      <w:r>
        <w:rPr>
          <w:spacing w:val="-3"/>
          <w:sz w:val="22"/>
          <w:szCs w:val="22"/>
        </w:rPr>
        <w:t>C</w:t>
      </w:r>
      <w:r>
        <w:rPr>
          <w:sz w:val="22"/>
          <w:szCs w:val="22"/>
        </w:rPr>
        <w:t>en</w:t>
      </w:r>
      <w:r>
        <w:rPr>
          <w:spacing w:val="1"/>
          <w:sz w:val="22"/>
          <w:szCs w:val="22"/>
        </w:rPr>
        <w:t>t</w:t>
      </w:r>
      <w:r>
        <w:rPr>
          <w:spacing w:val="-2"/>
          <w:sz w:val="22"/>
          <w:szCs w:val="22"/>
        </w:rPr>
        <w:t>e</w:t>
      </w:r>
      <w:r>
        <w:rPr>
          <w:sz w:val="22"/>
          <w:szCs w:val="22"/>
        </w:rPr>
        <w:t>r</w:t>
      </w:r>
      <w:r>
        <w:rPr>
          <w:spacing w:val="22"/>
          <w:sz w:val="22"/>
          <w:szCs w:val="22"/>
        </w:rPr>
        <w:t xml:space="preserve"> </w:t>
      </w:r>
      <w:r>
        <w:rPr>
          <w:spacing w:val="-1"/>
          <w:sz w:val="22"/>
          <w:szCs w:val="22"/>
        </w:rPr>
        <w:t>w</w:t>
      </w:r>
      <w:r>
        <w:rPr>
          <w:spacing w:val="-2"/>
          <w:sz w:val="22"/>
          <w:szCs w:val="22"/>
        </w:rPr>
        <w:t>o</w:t>
      </w:r>
      <w:r>
        <w:rPr>
          <w:spacing w:val="1"/>
          <w:sz w:val="22"/>
          <w:szCs w:val="22"/>
        </w:rPr>
        <w:t>r</w:t>
      </w:r>
      <w:r>
        <w:rPr>
          <w:sz w:val="22"/>
          <w:szCs w:val="22"/>
        </w:rPr>
        <w:t>k</w:t>
      </w:r>
      <w:r>
        <w:rPr>
          <w:spacing w:val="22"/>
          <w:sz w:val="22"/>
          <w:szCs w:val="22"/>
        </w:rPr>
        <w:t xml:space="preserve"> </w:t>
      </w:r>
      <w:r>
        <w:rPr>
          <w:spacing w:val="-2"/>
          <w:sz w:val="22"/>
          <w:szCs w:val="22"/>
        </w:rPr>
        <w:t>a</w:t>
      </w:r>
      <w:r>
        <w:rPr>
          <w:spacing w:val="1"/>
          <w:sz w:val="22"/>
          <w:szCs w:val="22"/>
        </w:rPr>
        <w:t>r</w:t>
      </w:r>
      <w:r>
        <w:rPr>
          <w:sz w:val="22"/>
          <w:szCs w:val="22"/>
        </w:rPr>
        <w:t>ea</w:t>
      </w:r>
      <w:r>
        <w:rPr>
          <w:spacing w:val="20"/>
          <w:sz w:val="22"/>
          <w:szCs w:val="22"/>
        </w:rPr>
        <w:t xml:space="preserve"> </w:t>
      </w:r>
      <w:r>
        <w:rPr>
          <w:spacing w:val="1"/>
          <w:sz w:val="22"/>
          <w:szCs w:val="22"/>
        </w:rPr>
        <w:t>i</w:t>
      </w:r>
      <w:r>
        <w:rPr>
          <w:sz w:val="22"/>
          <w:szCs w:val="22"/>
        </w:rPr>
        <w:t>n</w:t>
      </w:r>
    </w:p>
    <w:p w14:paraId="1D83F67D" w14:textId="77777777" w:rsidR="00F04F17" w:rsidRDefault="00C55513">
      <w:pPr>
        <w:spacing w:line="240" w:lineRule="exact"/>
        <w:ind w:left="540"/>
        <w:rPr>
          <w:sz w:val="22"/>
          <w:szCs w:val="22"/>
        </w:rPr>
      </w:pPr>
      <w:r>
        <w:rPr>
          <w:spacing w:val="-1"/>
          <w:sz w:val="22"/>
          <w:szCs w:val="22"/>
        </w:rPr>
        <w:t>A</w:t>
      </w:r>
      <w:r>
        <w:rPr>
          <w:sz w:val="22"/>
          <w:szCs w:val="22"/>
        </w:rPr>
        <w:t>c</w:t>
      </w:r>
      <w:r>
        <w:rPr>
          <w:spacing w:val="1"/>
          <w:sz w:val="22"/>
          <w:szCs w:val="22"/>
        </w:rPr>
        <w:t>e</w:t>
      </w:r>
      <w:r>
        <w:rPr>
          <w:sz w:val="22"/>
          <w:szCs w:val="22"/>
        </w:rPr>
        <w:t>h</w:t>
      </w:r>
      <w:r>
        <w:rPr>
          <w:spacing w:val="34"/>
          <w:sz w:val="22"/>
          <w:szCs w:val="22"/>
        </w:rPr>
        <w:t xml:space="preserve"> </w:t>
      </w:r>
      <w:r>
        <w:rPr>
          <w:spacing w:val="-1"/>
          <w:sz w:val="22"/>
          <w:szCs w:val="22"/>
        </w:rPr>
        <w:t>B</w:t>
      </w:r>
      <w:r>
        <w:rPr>
          <w:sz w:val="22"/>
          <w:szCs w:val="22"/>
        </w:rPr>
        <w:t>a</w:t>
      </w:r>
      <w:r>
        <w:rPr>
          <w:spacing w:val="-1"/>
          <w:sz w:val="22"/>
          <w:szCs w:val="22"/>
        </w:rPr>
        <w:t>r</w:t>
      </w:r>
      <w:r>
        <w:rPr>
          <w:sz w:val="22"/>
          <w:szCs w:val="22"/>
        </w:rPr>
        <w:t>at</w:t>
      </w:r>
      <w:r>
        <w:rPr>
          <w:spacing w:val="35"/>
          <w:sz w:val="22"/>
          <w:szCs w:val="22"/>
        </w:rPr>
        <w:t xml:space="preserve"> </w:t>
      </w:r>
      <w:r>
        <w:rPr>
          <w:spacing w:val="-1"/>
          <w:sz w:val="22"/>
          <w:szCs w:val="22"/>
        </w:rPr>
        <w:t>R</w:t>
      </w:r>
      <w:r>
        <w:rPr>
          <w:spacing w:val="-2"/>
          <w:sz w:val="22"/>
          <w:szCs w:val="22"/>
        </w:rPr>
        <w:t>e</w:t>
      </w:r>
      <w:r>
        <w:rPr>
          <w:sz w:val="22"/>
          <w:szCs w:val="22"/>
        </w:rPr>
        <w:t>gen</w:t>
      </w:r>
      <w:r>
        <w:rPr>
          <w:spacing w:val="-2"/>
          <w:sz w:val="22"/>
          <w:szCs w:val="22"/>
        </w:rPr>
        <w:t>c</w:t>
      </w:r>
      <w:r>
        <w:rPr>
          <w:sz w:val="22"/>
          <w:szCs w:val="22"/>
        </w:rPr>
        <w:t>y</w:t>
      </w:r>
      <w:r>
        <w:rPr>
          <w:spacing w:val="34"/>
          <w:sz w:val="22"/>
          <w:szCs w:val="22"/>
        </w:rPr>
        <w:t xml:space="preserve"> </w:t>
      </w:r>
      <w:r>
        <w:rPr>
          <w:sz w:val="22"/>
          <w:szCs w:val="22"/>
        </w:rPr>
        <w:t>sho</w:t>
      </w:r>
      <w:r>
        <w:rPr>
          <w:spacing w:val="-3"/>
          <w:sz w:val="22"/>
          <w:szCs w:val="22"/>
        </w:rPr>
        <w:t>w</w:t>
      </w:r>
      <w:r>
        <w:rPr>
          <w:sz w:val="22"/>
          <w:szCs w:val="22"/>
        </w:rPr>
        <w:t>ed</w:t>
      </w:r>
      <w:r>
        <w:rPr>
          <w:spacing w:val="34"/>
          <w:sz w:val="22"/>
          <w:szCs w:val="22"/>
        </w:rPr>
        <w:t xml:space="preserve"> </w:t>
      </w:r>
      <w:r>
        <w:rPr>
          <w:spacing w:val="1"/>
          <w:sz w:val="22"/>
          <w:szCs w:val="22"/>
        </w:rPr>
        <w:t>t</w:t>
      </w:r>
      <w:r>
        <w:rPr>
          <w:spacing w:val="-2"/>
          <w:sz w:val="22"/>
          <w:szCs w:val="22"/>
        </w:rPr>
        <w:t>h</w:t>
      </w:r>
      <w:r>
        <w:rPr>
          <w:sz w:val="22"/>
          <w:szCs w:val="22"/>
        </w:rPr>
        <w:t>at</w:t>
      </w:r>
      <w:r>
        <w:rPr>
          <w:spacing w:val="32"/>
          <w:sz w:val="22"/>
          <w:szCs w:val="22"/>
        </w:rPr>
        <w:t xml:space="preserve"> </w:t>
      </w:r>
      <w:r>
        <w:rPr>
          <w:spacing w:val="1"/>
          <w:sz w:val="22"/>
          <w:szCs w:val="22"/>
        </w:rPr>
        <w:t>t</w:t>
      </w:r>
      <w:r>
        <w:rPr>
          <w:sz w:val="22"/>
          <w:szCs w:val="22"/>
        </w:rPr>
        <w:t>h</w:t>
      </w:r>
      <w:r>
        <w:rPr>
          <w:spacing w:val="-2"/>
          <w:sz w:val="22"/>
          <w:szCs w:val="22"/>
        </w:rPr>
        <w:t>e</w:t>
      </w:r>
      <w:r>
        <w:rPr>
          <w:spacing w:val="1"/>
          <w:sz w:val="22"/>
          <w:szCs w:val="22"/>
        </w:rPr>
        <w:t>r</w:t>
      </w:r>
      <w:r>
        <w:rPr>
          <w:sz w:val="22"/>
          <w:szCs w:val="22"/>
        </w:rPr>
        <w:t>e</w:t>
      </w:r>
      <w:r>
        <w:rPr>
          <w:spacing w:val="34"/>
          <w:sz w:val="22"/>
          <w:szCs w:val="22"/>
        </w:rPr>
        <w:t xml:space="preserve"> </w:t>
      </w:r>
      <w:r>
        <w:rPr>
          <w:spacing w:val="-1"/>
          <w:sz w:val="22"/>
          <w:szCs w:val="22"/>
        </w:rPr>
        <w:t>w</w:t>
      </w:r>
      <w:r>
        <w:rPr>
          <w:spacing w:val="-2"/>
          <w:sz w:val="22"/>
          <w:szCs w:val="22"/>
        </w:rPr>
        <w:t>a</w:t>
      </w:r>
      <w:r>
        <w:rPr>
          <w:sz w:val="22"/>
          <w:szCs w:val="22"/>
        </w:rPr>
        <w:t>s</w:t>
      </w:r>
      <w:r>
        <w:rPr>
          <w:spacing w:val="34"/>
          <w:sz w:val="22"/>
          <w:szCs w:val="22"/>
        </w:rPr>
        <w:t xml:space="preserve"> </w:t>
      </w:r>
      <w:r>
        <w:rPr>
          <w:sz w:val="22"/>
          <w:szCs w:val="22"/>
        </w:rPr>
        <w:t>no</w:t>
      </w:r>
      <w:r>
        <w:rPr>
          <w:spacing w:val="34"/>
          <w:sz w:val="22"/>
          <w:szCs w:val="22"/>
        </w:rPr>
        <w:t xml:space="preserve"> </w:t>
      </w:r>
      <w:r>
        <w:rPr>
          <w:spacing w:val="-2"/>
          <w:sz w:val="22"/>
          <w:szCs w:val="22"/>
        </w:rPr>
        <w:t>a</w:t>
      </w:r>
      <w:r>
        <w:rPr>
          <w:sz w:val="22"/>
          <w:szCs w:val="22"/>
        </w:rPr>
        <w:t>s</w:t>
      </w:r>
      <w:r>
        <w:rPr>
          <w:spacing w:val="1"/>
          <w:sz w:val="22"/>
          <w:szCs w:val="22"/>
        </w:rPr>
        <w:t>s</w:t>
      </w:r>
      <w:r>
        <w:rPr>
          <w:spacing w:val="-2"/>
          <w:sz w:val="22"/>
          <w:szCs w:val="22"/>
        </w:rPr>
        <w:t>o</w:t>
      </w:r>
      <w:r>
        <w:rPr>
          <w:sz w:val="22"/>
          <w:szCs w:val="22"/>
        </w:rPr>
        <w:t>c</w:t>
      </w:r>
      <w:r>
        <w:rPr>
          <w:spacing w:val="1"/>
          <w:sz w:val="22"/>
          <w:szCs w:val="22"/>
        </w:rPr>
        <w:t>i</w:t>
      </w:r>
      <w:r>
        <w:rPr>
          <w:spacing w:val="-2"/>
          <w:sz w:val="22"/>
          <w:szCs w:val="22"/>
        </w:rPr>
        <w:t>a</w:t>
      </w:r>
      <w:r>
        <w:rPr>
          <w:spacing w:val="1"/>
          <w:sz w:val="22"/>
          <w:szCs w:val="22"/>
        </w:rPr>
        <w:t>ti</w:t>
      </w:r>
      <w:r>
        <w:rPr>
          <w:spacing w:val="-2"/>
          <w:sz w:val="22"/>
          <w:szCs w:val="22"/>
        </w:rPr>
        <w:t>o</w:t>
      </w:r>
      <w:r>
        <w:rPr>
          <w:sz w:val="22"/>
          <w:szCs w:val="22"/>
        </w:rPr>
        <w:t>n</w:t>
      </w:r>
      <w:r>
        <w:rPr>
          <w:spacing w:val="34"/>
          <w:sz w:val="22"/>
          <w:szCs w:val="22"/>
        </w:rPr>
        <w:t xml:space="preserve"> </w:t>
      </w:r>
      <w:r>
        <w:rPr>
          <w:sz w:val="22"/>
          <w:szCs w:val="22"/>
        </w:rPr>
        <w:t>b</w:t>
      </w:r>
      <w:r>
        <w:rPr>
          <w:spacing w:val="-2"/>
          <w:sz w:val="22"/>
          <w:szCs w:val="22"/>
        </w:rPr>
        <w:t>e</w:t>
      </w:r>
      <w:r>
        <w:rPr>
          <w:spacing w:val="1"/>
          <w:sz w:val="22"/>
          <w:szCs w:val="22"/>
        </w:rPr>
        <w:t>t</w:t>
      </w:r>
      <w:r>
        <w:rPr>
          <w:spacing w:val="-1"/>
          <w:sz w:val="22"/>
          <w:szCs w:val="22"/>
        </w:rPr>
        <w:t>w</w:t>
      </w:r>
      <w:r>
        <w:rPr>
          <w:sz w:val="22"/>
          <w:szCs w:val="22"/>
        </w:rPr>
        <w:t>e</w:t>
      </w:r>
      <w:r>
        <w:rPr>
          <w:spacing w:val="1"/>
          <w:sz w:val="22"/>
          <w:szCs w:val="22"/>
        </w:rPr>
        <w:t>e</w:t>
      </w:r>
      <w:r>
        <w:rPr>
          <w:sz w:val="22"/>
          <w:szCs w:val="22"/>
        </w:rPr>
        <w:t>n</w:t>
      </w:r>
      <w:r>
        <w:rPr>
          <w:spacing w:val="34"/>
          <w:sz w:val="22"/>
          <w:szCs w:val="22"/>
        </w:rPr>
        <w:t xml:space="preserve"> </w:t>
      </w:r>
      <w:r>
        <w:rPr>
          <w:spacing w:val="-2"/>
          <w:sz w:val="22"/>
          <w:szCs w:val="22"/>
        </w:rPr>
        <w:t>h</w:t>
      </w:r>
      <w:r>
        <w:rPr>
          <w:sz w:val="22"/>
          <w:szCs w:val="22"/>
        </w:rPr>
        <w:t>ou</w:t>
      </w:r>
      <w:r>
        <w:rPr>
          <w:spacing w:val="-2"/>
          <w:sz w:val="22"/>
          <w:szCs w:val="22"/>
        </w:rPr>
        <w:t>s</w:t>
      </w:r>
      <w:r>
        <w:rPr>
          <w:spacing w:val="1"/>
          <w:sz w:val="22"/>
          <w:szCs w:val="22"/>
        </w:rPr>
        <w:t>i</w:t>
      </w:r>
      <w:r>
        <w:rPr>
          <w:sz w:val="22"/>
          <w:szCs w:val="22"/>
        </w:rPr>
        <w:t>ng</w:t>
      </w:r>
      <w:r>
        <w:rPr>
          <w:spacing w:val="34"/>
          <w:sz w:val="22"/>
          <w:szCs w:val="22"/>
        </w:rPr>
        <w:t xml:space="preserve"> </w:t>
      </w:r>
      <w:r>
        <w:rPr>
          <w:spacing w:val="-2"/>
          <w:sz w:val="22"/>
          <w:szCs w:val="22"/>
        </w:rPr>
        <w:t>d</w:t>
      </w:r>
      <w:r>
        <w:rPr>
          <w:sz w:val="22"/>
          <w:szCs w:val="22"/>
        </w:rPr>
        <w:t>en</w:t>
      </w:r>
      <w:r>
        <w:rPr>
          <w:spacing w:val="1"/>
          <w:sz w:val="22"/>
          <w:szCs w:val="22"/>
        </w:rPr>
        <w:t>s</w:t>
      </w:r>
      <w:r>
        <w:rPr>
          <w:spacing w:val="-1"/>
          <w:sz w:val="22"/>
          <w:szCs w:val="22"/>
        </w:rPr>
        <w:t>i</w:t>
      </w:r>
      <w:r>
        <w:rPr>
          <w:spacing w:val="1"/>
          <w:sz w:val="22"/>
          <w:szCs w:val="22"/>
        </w:rPr>
        <w:t>t</w:t>
      </w:r>
      <w:r>
        <w:rPr>
          <w:sz w:val="22"/>
          <w:szCs w:val="22"/>
        </w:rPr>
        <w:t>y</w:t>
      </w:r>
      <w:r>
        <w:rPr>
          <w:spacing w:val="31"/>
          <w:sz w:val="22"/>
          <w:szCs w:val="22"/>
        </w:rPr>
        <w:t xml:space="preserve"> </w:t>
      </w:r>
      <w:r>
        <w:rPr>
          <w:spacing w:val="1"/>
          <w:sz w:val="22"/>
          <w:szCs w:val="22"/>
        </w:rPr>
        <w:t>(</w:t>
      </w:r>
      <w:r>
        <w:rPr>
          <w:spacing w:val="8"/>
          <w:sz w:val="22"/>
          <w:szCs w:val="22"/>
        </w:rPr>
        <w:t>p</w:t>
      </w:r>
      <w:r>
        <w:rPr>
          <w:spacing w:val="-2"/>
          <w:sz w:val="22"/>
          <w:szCs w:val="22"/>
        </w:rPr>
        <w:t>-</w:t>
      </w:r>
      <w:r>
        <w:rPr>
          <w:sz w:val="22"/>
          <w:szCs w:val="22"/>
        </w:rPr>
        <w:t>va</w:t>
      </w:r>
      <w:r>
        <w:rPr>
          <w:spacing w:val="1"/>
          <w:sz w:val="22"/>
          <w:szCs w:val="22"/>
        </w:rPr>
        <w:t>l</w:t>
      </w:r>
      <w:r>
        <w:rPr>
          <w:spacing w:val="-2"/>
          <w:sz w:val="22"/>
          <w:szCs w:val="22"/>
        </w:rPr>
        <w:t>u</w:t>
      </w:r>
      <w:r>
        <w:rPr>
          <w:sz w:val="22"/>
          <w:szCs w:val="22"/>
        </w:rPr>
        <w:t>e</w:t>
      </w:r>
      <w:r>
        <w:rPr>
          <w:spacing w:val="32"/>
          <w:sz w:val="22"/>
          <w:szCs w:val="22"/>
        </w:rPr>
        <w:t xml:space="preserve"> </w:t>
      </w:r>
      <w:r>
        <w:rPr>
          <w:sz w:val="22"/>
          <w:szCs w:val="22"/>
        </w:rPr>
        <w:t>=</w:t>
      </w:r>
    </w:p>
    <w:p w14:paraId="6A93D9FF" w14:textId="77777777" w:rsidR="00F04F17" w:rsidRDefault="00C55513">
      <w:pPr>
        <w:spacing w:before="5" w:line="240" w:lineRule="exact"/>
        <w:ind w:left="540" w:right="125"/>
        <w:rPr>
          <w:sz w:val="22"/>
          <w:szCs w:val="22"/>
        </w:rPr>
      </w:pPr>
      <w:r>
        <w:rPr>
          <w:sz w:val="22"/>
          <w:szCs w:val="22"/>
        </w:rPr>
        <w:t>0.247</w:t>
      </w:r>
      <w:r>
        <w:rPr>
          <w:spacing w:val="1"/>
          <w:sz w:val="22"/>
          <w:szCs w:val="22"/>
        </w:rPr>
        <w:t>)</w:t>
      </w:r>
      <w:r>
        <w:rPr>
          <w:sz w:val="22"/>
          <w:szCs w:val="22"/>
        </w:rPr>
        <w:t>,</w:t>
      </w:r>
      <w:r>
        <w:rPr>
          <w:spacing w:val="9"/>
          <w:sz w:val="22"/>
          <w:szCs w:val="22"/>
        </w:rPr>
        <w:t xml:space="preserve"> </w:t>
      </w:r>
      <w:r>
        <w:rPr>
          <w:sz w:val="22"/>
          <w:szCs w:val="22"/>
        </w:rPr>
        <w:t>e</w:t>
      </w:r>
      <w:r>
        <w:rPr>
          <w:spacing w:val="1"/>
          <w:sz w:val="22"/>
          <w:szCs w:val="22"/>
        </w:rPr>
        <w:t>c</w:t>
      </w:r>
      <w:r>
        <w:rPr>
          <w:sz w:val="22"/>
          <w:szCs w:val="22"/>
        </w:rPr>
        <w:t>o</w:t>
      </w:r>
      <w:r>
        <w:rPr>
          <w:spacing w:val="-2"/>
          <w:sz w:val="22"/>
          <w:szCs w:val="22"/>
        </w:rPr>
        <w:t>n</w:t>
      </w:r>
      <w:r>
        <w:rPr>
          <w:sz w:val="22"/>
          <w:szCs w:val="22"/>
        </w:rPr>
        <w:t>o</w:t>
      </w:r>
      <w:r>
        <w:rPr>
          <w:spacing w:val="-1"/>
          <w:sz w:val="22"/>
          <w:szCs w:val="22"/>
        </w:rPr>
        <w:t>m</w:t>
      </w:r>
      <w:r>
        <w:rPr>
          <w:spacing w:val="1"/>
          <w:sz w:val="22"/>
          <w:szCs w:val="22"/>
        </w:rPr>
        <w:t>i</w:t>
      </w:r>
      <w:r>
        <w:rPr>
          <w:sz w:val="22"/>
          <w:szCs w:val="22"/>
        </w:rPr>
        <w:t>c</w:t>
      </w:r>
      <w:r>
        <w:rPr>
          <w:spacing w:val="10"/>
          <w:sz w:val="22"/>
          <w:szCs w:val="22"/>
        </w:rPr>
        <w:t xml:space="preserve"> </w:t>
      </w:r>
      <w:r>
        <w:rPr>
          <w:sz w:val="22"/>
          <w:szCs w:val="22"/>
        </w:rPr>
        <w:t>s</w:t>
      </w:r>
      <w:r>
        <w:rPr>
          <w:spacing w:val="1"/>
          <w:sz w:val="22"/>
          <w:szCs w:val="22"/>
        </w:rPr>
        <w:t>t</w:t>
      </w:r>
      <w:r>
        <w:rPr>
          <w:spacing w:val="-2"/>
          <w:sz w:val="22"/>
          <w:szCs w:val="22"/>
        </w:rPr>
        <w:t>a</w:t>
      </w:r>
      <w:r>
        <w:rPr>
          <w:spacing w:val="1"/>
          <w:sz w:val="22"/>
          <w:szCs w:val="22"/>
        </w:rPr>
        <w:t>t</w:t>
      </w:r>
      <w:r>
        <w:rPr>
          <w:sz w:val="22"/>
          <w:szCs w:val="22"/>
        </w:rPr>
        <w:t>us</w:t>
      </w:r>
      <w:r>
        <w:rPr>
          <w:spacing w:val="10"/>
          <w:sz w:val="22"/>
          <w:szCs w:val="22"/>
        </w:rPr>
        <w:t xml:space="preserve"> </w:t>
      </w:r>
      <w:r>
        <w:rPr>
          <w:spacing w:val="1"/>
          <w:sz w:val="22"/>
          <w:szCs w:val="22"/>
        </w:rPr>
        <w:t>(</w:t>
      </w:r>
      <w:r>
        <w:rPr>
          <w:spacing w:val="3"/>
          <w:sz w:val="22"/>
          <w:szCs w:val="22"/>
        </w:rPr>
        <w:t>p</w:t>
      </w:r>
      <w:r>
        <w:rPr>
          <w:spacing w:val="-4"/>
          <w:sz w:val="22"/>
          <w:szCs w:val="22"/>
        </w:rPr>
        <w:t>-</w:t>
      </w:r>
      <w:r>
        <w:rPr>
          <w:sz w:val="22"/>
          <w:szCs w:val="22"/>
        </w:rPr>
        <w:t>va</w:t>
      </w:r>
      <w:r>
        <w:rPr>
          <w:spacing w:val="1"/>
          <w:sz w:val="22"/>
          <w:szCs w:val="22"/>
        </w:rPr>
        <w:t>l</w:t>
      </w:r>
      <w:r>
        <w:rPr>
          <w:sz w:val="22"/>
          <w:szCs w:val="22"/>
        </w:rPr>
        <w:t>ue</w:t>
      </w:r>
      <w:r>
        <w:rPr>
          <w:spacing w:val="10"/>
          <w:sz w:val="22"/>
          <w:szCs w:val="22"/>
        </w:rPr>
        <w:t xml:space="preserve"> </w:t>
      </w:r>
      <w:r>
        <w:rPr>
          <w:sz w:val="22"/>
          <w:szCs w:val="22"/>
        </w:rPr>
        <w:t>=</w:t>
      </w:r>
      <w:r>
        <w:rPr>
          <w:spacing w:val="12"/>
          <w:sz w:val="22"/>
          <w:szCs w:val="22"/>
        </w:rPr>
        <w:t xml:space="preserve"> </w:t>
      </w:r>
      <w:r>
        <w:rPr>
          <w:sz w:val="22"/>
          <w:szCs w:val="22"/>
        </w:rPr>
        <w:t>0</w:t>
      </w:r>
      <w:r>
        <w:rPr>
          <w:spacing w:val="-2"/>
          <w:sz w:val="22"/>
          <w:szCs w:val="22"/>
        </w:rPr>
        <w:t>.</w:t>
      </w:r>
      <w:r>
        <w:rPr>
          <w:sz w:val="22"/>
          <w:szCs w:val="22"/>
        </w:rPr>
        <w:t>164</w:t>
      </w:r>
      <w:r>
        <w:rPr>
          <w:spacing w:val="1"/>
          <w:sz w:val="22"/>
          <w:szCs w:val="22"/>
        </w:rPr>
        <w:t>)</w:t>
      </w:r>
      <w:r>
        <w:rPr>
          <w:sz w:val="22"/>
          <w:szCs w:val="22"/>
        </w:rPr>
        <w:t>,</w:t>
      </w:r>
      <w:r>
        <w:rPr>
          <w:spacing w:val="9"/>
          <w:sz w:val="22"/>
          <w:szCs w:val="22"/>
        </w:rPr>
        <w:t xml:space="preserve"> </w:t>
      </w:r>
      <w:r>
        <w:rPr>
          <w:sz w:val="22"/>
          <w:szCs w:val="22"/>
        </w:rPr>
        <w:t>nu</w:t>
      </w:r>
      <w:r>
        <w:rPr>
          <w:spacing w:val="-1"/>
          <w:sz w:val="22"/>
          <w:szCs w:val="22"/>
        </w:rPr>
        <w:t>t</w:t>
      </w:r>
      <w:r>
        <w:rPr>
          <w:spacing w:val="1"/>
          <w:sz w:val="22"/>
          <w:szCs w:val="22"/>
        </w:rPr>
        <w:t>r</w:t>
      </w:r>
      <w:r>
        <w:rPr>
          <w:spacing w:val="-1"/>
          <w:sz w:val="22"/>
          <w:szCs w:val="22"/>
        </w:rPr>
        <w:t>it</w:t>
      </w:r>
      <w:r>
        <w:rPr>
          <w:spacing w:val="1"/>
          <w:sz w:val="22"/>
          <w:szCs w:val="22"/>
        </w:rPr>
        <w:t>i</w:t>
      </w:r>
      <w:r>
        <w:rPr>
          <w:sz w:val="22"/>
          <w:szCs w:val="22"/>
        </w:rPr>
        <w:t>on</w:t>
      </w:r>
      <w:r>
        <w:rPr>
          <w:spacing w:val="-2"/>
          <w:sz w:val="22"/>
          <w:szCs w:val="22"/>
        </w:rPr>
        <w:t>a</w:t>
      </w:r>
      <w:r>
        <w:rPr>
          <w:sz w:val="22"/>
          <w:szCs w:val="22"/>
        </w:rPr>
        <w:t>l</w:t>
      </w:r>
      <w:r>
        <w:rPr>
          <w:spacing w:val="10"/>
          <w:sz w:val="22"/>
          <w:szCs w:val="22"/>
        </w:rPr>
        <w:t xml:space="preserve"> </w:t>
      </w:r>
      <w:r>
        <w:rPr>
          <w:sz w:val="22"/>
          <w:szCs w:val="22"/>
        </w:rPr>
        <w:t>s</w:t>
      </w:r>
      <w:r>
        <w:rPr>
          <w:spacing w:val="1"/>
          <w:sz w:val="22"/>
          <w:szCs w:val="22"/>
        </w:rPr>
        <w:t>t</w:t>
      </w:r>
      <w:r>
        <w:rPr>
          <w:spacing w:val="-2"/>
          <w:sz w:val="22"/>
          <w:szCs w:val="22"/>
        </w:rPr>
        <w:t>a</w:t>
      </w:r>
      <w:r>
        <w:rPr>
          <w:spacing w:val="1"/>
          <w:sz w:val="22"/>
          <w:szCs w:val="22"/>
        </w:rPr>
        <w:t>t</w:t>
      </w:r>
      <w:r>
        <w:rPr>
          <w:sz w:val="22"/>
          <w:szCs w:val="22"/>
        </w:rPr>
        <w:t>us</w:t>
      </w:r>
      <w:r>
        <w:rPr>
          <w:spacing w:val="10"/>
          <w:sz w:val="22"/>
          <w:szCs w:val="22"/>
        </w:rPr>
        <w:t xml:space="preserve"> </w:t>
      </w:r>
      <w:r>
        <w:rPr>
          <w:spacing w:val="1"/>
          <w:sz w:val="22"/>
          <w:szCs w:val="22"/>
        </w:rPr>
        <w:t>(</w:t>
      </w:r>
      <w:r>
        <w:rPr>
          <w:spacing w:val="3"/>
          <w:sz w:val="22"/>
          <w:szCs w:val="22"/>
        </w:rPr>
        <w:t>p</w:t>
      </w:r>
      <w:r>
        <w:rPr>
          <w:spacing w:val="-2"/>
          <w:sz w:val="22"/>
          <w:szCs w:val="22"/>
        </w:rPr>
        <w:t>-</w:t>
      </w:r>
      <w:r>
        <w:rPr>
          <w:sz w:val="22"/>
          <w:szCs w:val="22"/>
        </w:rPr>
        <w:t>va</w:t>
      </w:r>
      <w:r>
        <w:rPr>
          <w:spacing w:val="-1"/>
          <w:sz w:val="22"/>
          <w:szCs w:val="22"/>
        </w:rPr>
        <w:t>l</w:t>
      </w:r>
      <w:r>
        <w:rPr>
          <w:sz w:val="22"/>
          <w:szCs w:val="22"/>
        </w:rPr>
        <w:t>ue</w:t>
      </w:r>
      <w:r>
        <w:rPr>
          <w:spacing w:val="12"/>
          <w:sz w:val="22"/>
          <w:szCs w:val="22"/>
        </w:rPr>
        <w:t xml:space="preserve"> </w:t>
      </w:r>
      <w:r>
        <w:rPr>
          <w:sz w:val="22"/>
          <w:szCs w:val="22"/>
        </w:rPr>
        <w:t>=</w:t>
      </w:r>
      <w:r>
        <w:rPr>
          <w:spacing w:val="10"/>
          <w:sz w:val="22"/>
          <w:szCs w:val="22"/>
        </w:rPr>
        <w:t xml:space="preserve"> </w:t>
      </w:r>
      <w:r>
        <w:rPr>
          <w:sz w:val="22"/>
          <w:szCs w:val="22"/>
        </w:rPr>
        <w:t>0.54</w:t>
      </w:r>
      <w:r>
        <w:rPr>
          <w:spacing w:val="-2"/>
          <w:sz w:val="22"/>
          <w:szCs w:val="22"/>
        </w:rPr>
        <w:t>5</w:t>
      </w:r>
      <w:r>
        <w:rPr>
          <w:spacing w:val="1"/>
          <w:sz w:val="22"/>
          <w:szCs w:val="22"/>
        </w:rPr>
        <w:t>)</w:t>
      </w:r>
      <w:r>
        <w:rPr>
          <w:sz w:val="22"/>
          <w:szCs w:val="22"/>
        </w:rPr>
        <w:t>,</w:t>
      </w:r>
      <w:r>
        <w:rPr>
          <w:spacing w:val="14"/>
          <w:sz w:val="22"/>
          <w:szCs w:val="22"/>
        </w:rPr>
        <w:t xml:space="preserve"> </w:t>
      </w:r>
      <w:r>
        <w:rPr>
          <w:spacing w:val="-2"/>
          <w:sz w:val="22"/>
          <w:szCs w:val="22"/>
        </w:rPr>
        <w:t>an</w:t>
      </w:r>
      <w:r>
        <w:rPr>
          <w:sz w:val="22"/>
          <w:szCs w:val="22"/>
        </w:rPr>
        <w:t>d</w:t>
      </w:r>
      <w:r>
        <w:rPr>
          <w:spacing w:val="12"/>
          <w:sz w:val="22"/>
          <w:szCs w:val="22"/>
        </w:rPr>
        <w:t xml:space="preserve"> </w:t>
      </w:r>
      <w:r>
        <w:rPr>
          <w:sz w:val="22"/>
          <w:szCs w:val="22"/>
        </w:rPr>
        <w:t>kno</w:t>
      </w:r>
      <w:r>
        <w:rPr>
          <w:spacing w:val="-1"/>
          <w:sz w:val="22"/>
          <w:szCs w:val="22"/>
        </w:rPr>
        <w:t>w</w:t>
      </w:r>
      <w:r>
        <w:rPr>
          <w:spacing w:val="1"/>
          <w:sz w:val="22"/>
          <w:szCs w:val="22"/>
        </w:rPr>
        <w:t>l</w:t>
      </w:r>
      <w:r>
        <w:rPr>
          <w:spacing w:val="-2"/>
          <w:sz w:val="22"/>
          <w:szCs w:val="22"/>
        </w:rPr>
        <w:t>e</w:t>
      </w:r>
      <w:r>
        <w:rPr>
          <w:sz w:val="22"/>
          <w:szCs w:val="22"/>
        </w:rPr>
        <w:t>dge</w:t>
      </w:r>
      <w:r>
        <w:rPr>
          <w:spacing w:val="10"/>
          <w:sz w:val="22"/>
          <w:szCs w:val="22"/>
        </w:rPr>
        <w:t xml:space="preserve"> </w:t>
      </w:r>
      <w:r>
        <w:rPr>
          <w:spacing w:val="1"/>
          <w:sz w:val="22"/>
          <w:szCs w:val="22"/>
        </w:rPr>
        <w:t>(p</w:t>
      </w:r>
      <w:r>
        <w:rPr>
          <w:sz w:val="22"/>
          <w:szCs w:val="22"/>
        </w:rPr>
        <w:t>- va</w:t>
      </w:r>
      <w:r>
        <w:rPr>
          <w:spacing w:val="1"/>
          <w:sz w:val="22"/>
          <w:szCs w:val="22"/>
        </w:rPr>
        <w:t>l</w:t>
      </w:r>
      <w:r>
        <w:rPr>
          <w:sz w:val="22"/>
          <w:szCs w:val="22"/>
        </w:rPr>
        <w:t>ue</w:t>
      </w:r>
      <w:r>
        <w:rPr>
          <w:spacing w:val="-2"/>
          <w:sz w:val="22"/>
          <w:szCs w:val="22"/>
        </w:rPr>
        <w:t xml:space="preserve"> </w:t>
      </w:r>
      <w:r>
        <w:rPr>
          <w:sz w:val="22"/>
          <w:szCs w:val="22"/>
        </w:rPr>
        <w:t>= 0.</w:t>
      </w:r>
      <w:r>
        <w:rPr>
          <w:spacing w:val="-2"/>
          <w:sz w:val="22"/>
          <w:szCs w:val="22"/>
        </w:rPr>
        <w:t>5</w:t>
      </w:r>
      <w:r>
        <w:rPr>
          <w:sz w:val="22"/>
          <w:szCs w:val="22"/>
        </w:rPr>
        <w:t>53)</w:t>
      </w:r>
      <w:r>
        <w:rPr>
          <w:spacing w:val="1"/>
          <w:sz w:val="22"/>
          <w:szCs w:val="22"/>
        </w:rPr>
        <w:t xml:space="preserve"> </w:t>
      </w:r>
      <w:r>
        <w:rPr>
          <w:spacing w:val="-3"/>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ub</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 xml:space="preserve">s </w:t>
      </w:r>
      <w:r>
        <w:rPr>
          <w:spacing w:val="-1"/>
          <w:sz w:val="22"/>
          <w:szCs w:val="22"/>
        </w:rPr>
        <w:t>i</w:t>
      </w:r>
      <w:r>
        <w:rPr>
          <w:sz w:val="22"/>
          <w:szCs w:val="22"/>
        </w:rPr>
        <w:t>nc</w:t>
      </w:r>
      <w:r>
        <w:rPr>
          <w:spacing w:val="-1"/>
          <w:sz w:val="22"/>
          <w:szCs w:val="22"/>
        </w:rPr>
        <w:t>i</w:t>
      </w:r>
      <w:r>
        <w:rPr>
          <w:sz w:val="22"/>
          <w:szCs w:val="22"/>
        </w:rPr>
        <w:t>den</w:t>
      </w:r>
      <w:r>
        <w:rPr>
          <w:spacing w:val="-2"/>
          <w:sz w:val="22"/>
          <w:szCs w:val="22"/>
        </w:rPr>
        <w:t>c</w:t>
      </w:r>
      <w:r>
        <w:rPr>
          <w:sz w:val="22"/>
          <w:szCs w:val="22"/>
        </w:rPr>
        <w:t xml:space="preserve">e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 xml:space="preserve">e </w:t>
      </w:r>
      <w:r>
        <w:rPr>
          <w:spacing w:val="-2"/>
          <w:sz w:val="22"/>
          <w:szCs w:val="22"/>
        </w:rPr>
        <w:t>s</w:t>
      </w:r>
      <w:r>
        <w:rPr>
          <w:spacing w:val="1"/>
          <w:sz w:val="22"/>
          <w:szCs w:val="22"/>
        </w:rPr>
        <w:t>t</w:t>
      </w:r>
      <w:r>
        <w:rPr>
          <w:sz w:val="22"/>
          <w:szCs w:val="22"/>
        </w:rPr>
        <w:t>udy</w:t>
      </w:r>
      <w:r>
        <w:rPr>
          <w:spacing w:val="-2"/>
          <w:sz w:val="22"/>
          <w:szCs w:val="22"/>
        </w:rPr>
        <w:t xml:space="preserve"> </w:t>
      </w:r>
      <w:r>
        <w:rPr>
          <w:sz w:val="22"/>
          <w:szCs w:val="22"/>
        </w:rPr>
        <w:t>a</w:t>
      </w:r>
      <w:r>
        <w:rPr>
          <w:spacing w:val="1"/>
          <w:sz w:val="22"/>
          <w:szCs w:val="22"/>
        </w:rPr>
        <w:t>r</w:t>
      </w:r>
      <w:r>
        <w:rPr>
          <w:sz w:val="22"/>
          <w:szCs w:val="22"/>
        </w:rPr>
        <w:t>e</w:t>
      </w:r>
      <w:r>
        <w:rPr>
          <w:spacing w:val="1"/>
          <w:sz w:val="22"/>
          <w:szCs w:val="22"/>
        </w:rPr>
        <w:t>a</w:t>
      </w:r>
      <w:r>
        <w:rPr>
          <w:sz w:val="22"/>
          <w:szCs w:val="22"/>
        </w:rPr>
        <w:t>.</w:t>
      </w:r>
    </w:p>
    <w:p w14:paraId="451EFB81" w14:textId="77777777" w:rsidR="00F04F17" w:rsidRDefault="00C55513">
      <w:pPr>
        <w:spacing w:before="2" w:line="240" w:lineRule="exact"/>
        <w:ind w:left="540" w:right="130"/>
        <w:rPr>
          <w:sz w:val="22"/>
          <w:szCs w:val="22"/>
        </w:rPr>
      </w:pPr>
      <w:r>
        <w:rPr>
          <w:b/>
          <w:spacing w:val="-1"/>
          <w:sz w:val="22"/>
          <w:szCs w:val="22"/>
        </w:rPr>
        <w:t>C</w:t>
      </w:r>
      <w:r>
        <w:rPr>
          <w:b/>
          <w:sz w:val="22"/>
          <w:szCs w:val="22"/>
        </w:rPr>
        <w:t>onc</w:t>
      </w:r>
      <w:r>
        <w:rPr>
          <w:b/>
          <w:spacing w:val="1"/>
          <w:sz w:val="22"/>
          <w:szCs w:val="22"/>
        </w:rPr>
        <w:t>l</w:t>
      </w:r>
      <w:r>
        <w:rPr>
          <w:b/>
          <w:sz w:val="22"/>
          <w:szCs w:val="22"/>
        </w:rPr>
        <w:t>u</w:t>
      </w:r>
      <w:r>
        <w:rPr>
          <w:b/>
          <w:spacing w:val="-2"/>
          <w:sz w:val="22"/>
          <w:szCs w:val="22"/>
        </w:rPr>
        <w:t>s</w:t>
      </w:r>
      <w:r>
        <w:rPr>
          <w:b/>
          <w:spacing w:val="1"/>
          <w:sz w:val="22"/>
          <w:szCs w:val="22"/>
        </w:rPr>
        <w:t>i</w:t>
      </w:r>
      <w:r>
        <w:rPr>
          <w:b/>
          <w:sz w:val="22"/>
          <w:szCs w:val="22"/>
        </w:rPr>
        <w:t>on:</w:t>
      </w:r>
      <w:r>
        <w:rPr>
          <w:b/>
          <w:spacing w:val="-9"/>
          <w:sz w:val="22"/>
          <w:szCs w:val="22"/>
        </w:rPr>
        <w:t xml:space="preserve"> </w:t>
      </w:r>
      <w:r>
        <w:rPr>
          <w:sz w:val="22"/>
          <w:szCs w:val="22"/>
        </w:rPr>
        <w:t>T</w:t>
      </w:r>
      <w:r>
        <w:rPr>
          <w:spacing w:val="-3"/>
          <w:sz w:val="22"/>
          <w:szCs w:val="22"/>
        </w:rPr>
        <w:t>h</w:t>
      </w:r>
      <w:r>
        <w:rPr>
          <w:spacing w:val="1"/>
          <w:sz w:val="22"/>
          <w:szCs w:val="22"/>
        </w:rPr>
        <w:t>i</w:t>
      </w:r>
      <w:r>
        <w:rPr>
          <w:sz w:val="22"/>
          <w:szCs w:val="22"/>
        </w:rPr>
        <w:t>s</w:t>
      </w:r>
      <w:r>
        <w:rPr>
          <w:spacing w:val="-11"/>
          <w:sz w:val="22"/>
          <w:szCs w:val="22"/>
        </w:rPr>
        <w:t xml:space="preserve"> </w:t>
      </w:r>
      <w:r>
        <w:rPr>
          <w:spacing w:val="1"/>
          <w:sz w:val="22"/>
          <w:szCs w:val="22"/>
        </w:rPr>
        <w:t>i</w:t>
      </w:r>
      <w:r>
        <w:rPr>
          <w:sz w:val="22"/>
          <w:szCs w:val="22"/>
        </w:rPr>
        <w:t>n</w:t>
      </w:r>
      <w:r>
        <w:rPr>
          <w:spacing w:val="-2"/>
          <w:sz w:val="22"/>
          <w:szCs w:val="22"/>
        </w:rPr>
        <w:t>d</w:t>
      </w:r>
      <w:r>
        <w:rPr>
          <w:spacing w:val="1"/>
          <w:sz w:val="22"/>
          <w:szCs w:val="22"/>
        </w:rPr>
        <w:t>i</w:t>
      </w:r>
      <w:r>
        <w:rPr>
          <w:sz w:val="22"/>
          <w:szCs w:val="22"/>
        </w:rPr>
        <w:t>c</w:t>
      </w:r>
      <w:r>
        <w:rPr>
          <w:spacing w:val="-2"/>
          <w:sz w:val="22"/>
          <w:szCs w:val="22"/>
        </w:rPr>
        <w:t>a</w:t>
      </w:r>
      <w:r>
        <w:rPr>
          <w:spacing w:val="1"/>
          <w:sz w:val="22"/>
          <w:szCs w:val="22"/>
        </w:rPr>
        <w:t>t</w:t>
      </w:r>
      <w:r>
        <w:rPr>
          <w:sz w:val="22"/>
          <w:szCs w:val="22"/>
        </w:rPr>
        <w:t>es</w:t>
      </w:r>
      <w:r>
        <w:rPr>
          <w:spacing w:val="-11"/>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8"/>
          <w:sz w:val="22"/>
          <w:szCs w:val="22"/>
        </w:rPr>
        <w:t xml:space="preserve"> </w:t>
      </w:r>
      <w:r>
        <w:rPr>
          <w:sz w:val="22"/>
          <w:szCs w:val="22"/>
        </w:rPr>
        <w:t>TB</w:t>
      </w:r>
      <w:r>
        <w:rPr>
          <w:spacing w:val="-11"/>
          <w:sz w:val="22"/>
          <w:szCs w:val="22"/>
        </w:rPr>
        <w:t xml:space="preserve"> </w:t>
      </w:r>
      <w:r>
        <w:rPr>
          <w:spacing w:val="1"/>
          <w:sz w:val="22"/>
          <w:szCs w:val="22"/>
        </w:rPr>
        <w:t>i</w:t>
      </w:r>
      <w:r>
        <w:rPr>
          <w:sz w:val="22"/>
          <w:szCs w:val="22"/>
        </w:rPr>
        <w:t>n</w:t>
      </w:r>
      <w:r>
        <w:rPr>
          <w:spacing w:val="-2"/>
          <w:sz w:val="22"/>
          <w:szCs w:val="22"/>
        </w:rPr>
        <w:t>c</w:t>
      </w:r>
      <w:r>
        <w:rPr>
          <w:spacing w:val="1"/>
          <w:sz w:val="22"/>
          <w:szCs w:val="22"/>
        </w:rPr>
        <w:t>i</w:t>
      </w:r>
      <w:r>
        <w:rPr>
          <w:sz w:val="22"/>
          <w:szCs w:val="22"/>
        </w:rPr>
        <w:t>de</w:t>
      </w:r>
      <w:r>
        <w:rPr>
          <w:spacing w:val="-2"/>
          <w:sz w:val="22"/>
          <w:szCs w:val="22"/>
        </w:rPr>
        <w:t>n</w:t>
      </w:r>
      <w:r>
        <w:rPr>
          <w:sz w:val="22"/>
          <w:szCs w:val="22"/>
        </w:rPr>
        <w:t>ce</w:t>
      </w:r>
      <w:r>
        <w:rPr>
          <w:spacing w:val="-11"/>
          <w:sz w:val="22"/>
          <w:szCs w:val="22"/>
        </w:rPr>
        <w:t xml:space="preserve"> </w:t>
      </w:r>
      <w:r>
        <w:rPr>
          <w:spacing w:val="1"/>
          <w:sz w:val="22"/>
          <w:szCs w:val="22"/>
        </w:rPr>
        <w:t>i</w:t>
      </w:r>
      <w:r>
        <w:rPr>
          <w:sz w:val="22"/>
          <w:szCs w:val="22"/>
        </w:rPr>
        <w:t>s</w:t>
      </w:r>
      <w:r>
        <w:rPr>
          <w:spacing w:val="-11"/>
          <w:sz w:val="22"/>
          <w:szCs w:val="22"/>
        </w:rPr>
        <w:t xml:space="preserve"> </w:t>
      </w:r>
      <w:r>
        <w:rPr>
          <w:spacing w:val="1"/>
          <w:sz w:val="22"/>
          <w:szCs w:val="22"/>
        </w:rPr>
        <w:t>m</w:t>
      </w:r>
      <w:r>
        <w:rPr>
          <w:sz w:val="22"/>
          <w:szCs w:val="22"/>
        </w:rPr>
        <w:t>u</w:t>
      </w:r>
      <w:r>
        <w:rPr>
          <w:spacing w:val="-1"/>
          <w:sz w:val="22"/>
          <w:szCs w:val="22"/>
        </w:rPr>
        <w:t>l</w:t>
      </w:r>
      <w:r>
        <w:rPr>
          <w:spacing w:val="1"/>
          <w:sz w:val="22"/>
          <w:szCs w:val="22"/>
        </w:rPr>
        <w:t>t</w:t>
      </w:r>
      <w:r>
        <w:rPr>
          <w:spacing w:val="-1"/>
          <w:sz w:val="22"/>
          <w:szCs w:val="22"/>
        </w:rPr>
        <w:t>i</w:t>
      </w:r>
      <w:r>
        <w:rPr>
          <w:spacing w:val="1"/>
          <w:sz w:val="22"/>
          <w:szCs w:val="22"/>
        </w:rPr>
        <w:t>f</w:t>
      </w:r>
      <w:r>
        <w:rPr>
          <w:spacing w:val="-2"/>
          <w:sz w:val="22"/>
          <w:szCs w:val="22"/>
        </w:rPr>
        <w:t>a</w:t>
      </w:r>
      <w:r>
        <w:rPr>
          <w:sz w:val="22"/>
          <w:szCs w:val="22"/>
        </w:rPr>
        <w:t>c</w:t>
      </w:r>
      <w:r>
        <w:rPr>
          <w:spacing w:val="1"/>
          <w:sz w:val="22"/>
          <w:szCs w:val="22"/>
        </w:rPr>
        <w:t>t</w:t>
      </w:r>
      <w:r>
        <w:rPr>
          <w:sz w:val="22"/>
          <w:szCs w:val="22"/>
        </w:rPr>
        <w:t>o</w:t>
      </w:r>
      <w:r>
        <w:rPr>
          <w:spacing w:val="-2"/>
          <w:sz w:val="22"/>
          <w:szCs w:val="22"/>
        </w:rPr>
        <w:t>r</w:t>
      </w:r>
      <w:r>
        <w:rPr>
          <w:spacing w:val="1"/>
          <w:sz w:val="22"/>
          <w:szCs w:val="22"/>
        </w:rPr>
        <w:t>i</w:t>
      </w:r>
      <w:r>
        <w:rPr>
          <w:spacing w:val="-2"/>
          <w:sz w:val="22"/>
          <w:szCs w:val="22"/>
        </w:rPr>
        <w:t>a</w:t>
      </w:r>
      <w:r>
        <w:rPr>
          <w:sz w:val="22"/>
          <w:szCs w:val="22"/>
        </w:rPr>
        <w:t>l</w:t>
      </w:r>
      <w:r>
        <w:rPr>
          <w:spacing w:val="-8"/>
          <w:sz w:val="22"/>
          <w:szCs w:val="22"/>
        </w:rPr>
        <w:t xml:space="preserve"> </w:t>
      </w:r>
      <w:r>
        <w:rPr>
          <w:sz w:val="22"/>
          <w:szCs w:val="22"/>
        </w:rPr>
        <w:t>and</w:t>
      </w:r>
      <w:r>
        <w:rPr>
          <w:spacing w:val="-11"/>
          <w:sz w:val="22"/>
          <w:szCs w:val="22"/>
        </w:rPr>
        <w:t xml:space="preserve"> </w:t>
      </w:r>
      <w:r>
        <w:rPr>
          <w:sz w:val="22"/>
          <w:szCs w:val="22"/>
        </w:rPr>
        <w:t>c</w:t>
      </w:r>
      <w:r>
        <w:rPr>
          <w:spacing w:val="1"/>
          <w:sz w:val="22"/>
          <w:szCs w:val="22"/>
        </w:rPr>
        <w:t>a</w:t>
      </w:r>
      <w:r>
        <w:rPr>
          <w:sz w:val="22"/>
          <w:szCs w:val="22"/>
        </w:rPr>
        <w:t>n</w:t>
      </w:r>
      <w:r>
        <w:rPr>
          <w:spacing w:val="-9"/>
          <w:sz w:val="22"/>
          <w:szCs w:val="22"/>
        </w:rPr>
        <w:t xml:space="preserve"> </w:t>
      </w:r>
      <w:r>
        <w:rPr>
          <w:spacing w:val="-2"/>
          <w:sz w:val="22"/>
          <w:szCs w:val="22"/>
        </w:rPr>
        <w:t>b</w:t>
      </w:r>
      <w:r>
        <w:rPr>
          <w:sz w:val="22"/>
          <w:szCs w:val="22"/>
        </w:rPr>
        <w:t>e</w:t>
      </w:r>
      <w:r>
        <w:rPr>
          <w:spacing w:val="-9"/>
          <w:sz w:val="22"/>
          <w:szCs w:val="22"/>
        </w:rPr>
        <w:t xml:space="preserve"> </w:t>
      </w:r>
      <w:r>
        <w:rPr>
          <w:spacing w:val="1"/>
          <w:sz w:val="22"/>
          <w:szCs w:val="22"/>
        </w:rPr>
        <w:t>i</w:t>
      </w:r>
      <w:r>
        <w:rPr>
          <w:spacing w:val="-2"/>
          <w:sz w:val="22"/>
          <w:szCs w:val="22"/>
        </w:rPr>
        <w:t>n</w:t>
      </w:r>
      <w:r>
        <w:rPr>
          <w:spacing w:val="1"/>
          <w:sz w:val="22"/>
          <w:szCs w:val="22"/>
        </w:rPr>
        <w:t>fl</w:t>
      </w:r>
      <w:r>
        <w:rPr>
          <w:spacing w:val="-2"/>
          <w:sz w:val="22"/>
          <w:szCs w:val="22"/>
        </w:rPr>
        <w:t>u</w:t>
      </w:r>
      <w:r>
        <w:rPr>
          <w:sz w:val="22"/>
          <w:szCs w:val="22"/>
        </w:rPr>
        <w:t>en</w:t>
      </w:r>
      <w:r>
        <w:rPr>
          <w:spacing w:val="-2"/>
          <w:sz w:val="22"/>
          <w:szCs w:val="22"/>
        </w:rPr>
        <w:t>ce</w:t>
      </w:r>
      <w:r>
        <w:rPr>
          <w:sz w:val="22"/>
          <w:szCs w:val="22"/>
        </w:rPr>
        <w:t>d</w:t>
      </w:r>
      <w:r>
        <w:rPr>
          <w:spacing w:val="-9"/>
          <w:sz w:val="22"/>
          <w:szCs w:val="22"/>
        </w:rPr>
        <w:t xml:space="preserve"> </w:t>
      </w:r>
      <w:r>
        <w:rPr>
          <w:sz w:val="22"/>
          <w:szCs w:val="22"/>
        </w:rPr>
        <w:t>by</w:t>
      </w:r>
      <w:r>
        <w:rPr>
          <w:spacing w:val="-9"/>
          <w:sz w:val="22"/>
          <w:szCs w:val="22"/>
        </w:rPr>
        <w:t xml:space="preserve"> </w:t>
      </w:r>
      <w:r>
        <w:rPr>
          <w:sz w:val="22"/>
          <w:szCs w:val="22"/>
        </w:rPr>
        <w:t>o</w:t>
      </w:r>
      <w:r>
        <w:rPr>
          <w:spacing w:val="1"/>
          <w:sz w:val="22"/>
          <w:szCs w:val="22"/>
        </w:rPr>
        <w:t>t</w:t>
      </w:r>
      <w:r>
        <w:rPr>
          <w:spacing w:val="-2"/>
          <w:sz w:val="22"/>
          <w:szCs w:val="22"/>
        </w:rPr>
        <w:t>h</w:t>
      </w:r>
      <w:r>
        <w:rPr>
          <w:sz w:val="22"/>
          <w:szCs w:val="22"/>
        </w:rPr>
        <w:t>er</w:t>
      </w:r>
      <w:r>
        <w:rPr>
          <w:spacing w:val="-8"/>
          <w:sz w:val="22"/>
          <w:szCs w:val="22"/>
        </w:rPr>
        <w:t xml:space="preserve"> </w:t>
      </w:r>
      <w:r>
        <w:rPr>
          <w:spacing w:val="-2"/>
          <w:sz w:val="22"/>
          <w:szCs w:val="22"/>
        </w:rPr>
        <w:t>f</w:t>
      </w:r>
      <w:r>
        <w:rPr>
          <w:sz w:val="22"/>
          <w:szCs w:val="22"/>
        </w:rPr>
        <w:t>a</w:t>
      </w:r>
      <w:r>
        <w:rPr>
          <w:spacing w:val="-2"/>
          <w:sz w:val="22"/>
          <w:szCs w:val="22"/>
        </w:rPr>
        <w:t>c</w:t>
      </w:r>
      <w:r>
        <w:rPr>
          <w:spacing w:val="1"/>
          <w:sz w:val="22"/>
          <w:szCs w:val="22"/>
        </w:rPr>
        <w:t>t</w:t>
      </w:r>
      <w:r>
        <w:rPr>
          <w:sz w:val="22"/>
          <w:szCs w:val="22"/>
        </w:rPr>
        <w:t>o</w:t>
      </w:r>
      <w:r>
        <w:rPr>
          <w:spacing w:val="-2"/>
          <w:sz w:val="22"/>
          <w:szCs w:val="22"/>
        </w:rPr>
        <w:t>r</w:t>
      </w:r>
      <w:r>
        <w:rPr>
          <w:sz w:val="22"/>
          <w:szCs w:val="22"/>
        </w:rPr>
        <w:t>s su</w:t>
      </w:r>
      <w:r>
        <w:rPr>
          <w:spacing w:val="1"/>
          <w:sz w:val="22"/>
          <w:szCs w:val="22"/>
        </w:rPr>
        <w:t>c</w:t>
      </w:r>
      <w:r>
        <w:rPr>
          <w:sz w:val="22"/>
          <w:szCs w:val="22"/>
        </w:rPr>
        <w:t>h</w:t>
      </w:r>
      <w:r>
        <w:rPr>
          <w:spacing w:val="34"/>
          <w:sz w:val="22"/>
          <w:szCs w:val="22"/>
        </w:rPr>
        <w:t xml:space="preserve"> </w:t>
      </w:r>
      <w:r>
        <w:rPr>
          <w:sz w:val="22"/>
          <w:szCs w:val="22"/>
        </w:rPr>
        <w:t>as</w:t>
      </w:r>
      <w:r>
        <w:rPr>
          <w:spacing w:val="34"/>
          <w:sz w:val="22"/>
          <w:szCs w:val="22"/>
        </w:rPr>
        <w:t xml:space="preserve"> </w:t>
      </w:r>
      <w:r>
        <w:rPr>
          <w:spacing w:val="1"/>
          <w:sz w:val="22"/>
          <w:szCs w:val="22"/>
        </w:rPr>
        <w:t>i</w:t>
      </w:r>
      <w:r>
        <w:rPr>
          <w:spacing w:val="-2"/>
          <w:sz w:val="22"/>
          <w:szCs w:val="22"/>
        </w:rPr>
        <w:t>n</w:t>
      </w:r>
      <w:r>
        <w:rPr>
          <w:sz w:val="22"/>
          <w:szCs w:val="22"/>
        </w:rPr>
        <w:t>d</w:t>
      </w:r>
      <w:r>
        <w:rPr>
          <w:spacing w:val="1"/>
          <w:sz w:val="22"/>
          <w:szCs w:val="22"/>
        </w:rPr>
        <w:t>i</w:t>
      </w:r>
      <w:r>
        <w:rPr>
          <w:spacing w:val="-2"/>
          <w:sz w:val="22"/>
          <w:szCs w:val="22"/>
        </w:rPr>
        <w:t>v</w:t>
      </w:r>
      <w:r>
        <w:rPr>
          <w:spacing w:val="1"/>
          <w:sz w:val="22"/>
          <w:szCs w:val="22"/>
        </w:rPr>
        <w:t>i</w:t>
      </w:r>
      <w:r>
        <w:rPr>
          <w:sz w:val="22"/>
          <w:szCs w:val="22"/>
        </w:rPr>
        <w:t>du</w:t>
      </w:r>
      <w:r>
        <w:rPr>
          <w:spacing w:val="-2"/>
          <w:sz w:val="22"/>
          <w:szCs w:val="22"/>
        </w:rPr>
        <w:t>a</w:t>
      </w:r>
      <w:r>
        <w:rPr>
          <w:sz w:val="22"/>
          <w:szCs w:val="22"/>
        </w:rPr>
        <w:t>l</w:t>
      </w:r>
      <w:r>
        <w:rPr>
          <w:spacing w:val="35"/>
          <w:sz w:val="22"/>
          <w:szCs w:val="22"/>
        </w:rPr>
        <w:t xml:space="preserve"> </w:t>
      </w:r>
      <w:r>
        <w:rPr>
          <w:sz w:val="22"/>
          <w:szCs w:val="22"/>
        </w:rPr>
        <w:t>beh</w:t>
      </w:r>
      <w:r>
        <w:rPr>
          <w:spacing w:val="-2"/>
          <w:sz w:val="22"/>
          <w:szCs w:val="22"/>
        </w:rPr>
        <w:t>a</w:t>
      </w:r>
      <w:r>
        <w:rPr>
          <w:sz w:val="22"/>
          <w:szCs w:val="22"/>
        </w:rPr>
        <w:t>v</w:t>
      </w:r>
      <w:r>
        <w:rPr>
          <w:spacing w:val="1"/>
          <w:sz w:val="22"/>
          <w:szCs w:val="22"/>
        </w:rPr>
        <w:t>i</w:t>
      </w:r>
      <w:r>
        <w:rPr>
          <w:spacing w:val="-2"/>
          <w:sz w:val="22"/>
          <w:szCs w:val="22"/>
        </w:rPr>
        <w:t>o</w:t>
      </w:r>
      <w:r>
        <w:rPr>
          <w:spacing w:val="1"/>
          <w:sz w:val="22"/>
          <w:szCs w:val="22"/>
        </w:rPr>
        <w:t>r</w:t>
      </w:r>
      <w:r>
        <w:rPr>
          <w:sz w:val="22"/>
          <w:szCs w:val="22"/>
        </w:rPr>
        <w:t>,</w:t>
      </w:r>
      <w:r>
        <w:rPr>
          <w:spacing w:val="36"/>
          <w:sz w:val="22"/>
          <w:szCs w:val="22"/>
        </w:rPr>
        <w:t xml:space="preserve"> </w:t>
      </w:r>
      <w:r>
        <w:rPr>
          <w:spacing w:val="-2"/>
          <w:sz w:val="22"/>
          <w:szCs w:val="22"/>
        </w:rPr>
        <w:t>a</w:t>
      </w:r>
      <w:r>
        <w:rPr>
          <w:sz w:val="22"/>
          <w:szCs w:val="22"/>
        </w:rPr>
        <w:t>c</w:t>
      </w:r>
      <w:r>
        <w:rPr>
          <w:spacing w:val="1"/>
          <w:sz w:val="22"/>
          <w:szCs w:val="22"/>
        </w:rPr>
        <w:t>c</w:t>
      </w:r>
      <w:r>
        <w:rPr>
          <w:spacing w:val="-2"/>
          <w:sz w:val="22"/>
          <w:szCs w:val="22"/>
        </w:rPr>
        <w:t>e</w:t>
      </w:r>
      <w:r>
        <w:rPr>
          <w:sz w:val="22"/>
          <w:szCs w:val="22"/>
        </w:rPr>
        <w:t>ss</w:t>
      </w:r>
      <w:r>
        <w:rPr>
          <w:spacing w:val="35"/>
          <w:sz w:val="22"/>
          <w:szCs w:val="22"/>
        </w:rPr>
        <w:t xml:space="preserve"> </w:t>
      </w:r>
      <w:r>
        <w:rPr>
          <w:spacing w:val="1"/>
          <w:sz w:val="22"/>
          <w:szCs w:val="22"/>
        </w:rPr>
        <w:t>t</w:t>
      </w:r>
      <w:r>
        <w:rPr>
          <w:sz w:val="22"/>
          <w:szCs w:val="22"/>
        </w:rPr>
        <w:t>o</w:t>
      </w:r>
      <w:r>
        <w:rPr>
          <w:spacing w:val="34"/>
          <w:sz w:val="22"/>
          <w:szCs w:val="22"/>
        </w:rPr>
        <w:t xml:space="preserve"> </w:t>
      </w:r>
      <w:r>
        <w:rPr>
          <w:sz w:val="22"/>
          <w:szCs w:val="22"/>
        </w:rPr>
        <w:t>h</w:t>
      </w:r>
      <w:r>
        <w:rPr>
          <w:spacing w:val="-2"/>
          <w:sz w:val="22"/>
          <w:szCs w:val="22"/>
        </w:rPr>
        <w:t>e</w:t>
      </w:r>
      <w:r>
        <w:rPr>
          <w:sz w:val="22"/>
          <w:szCs w:val="22"/>
        </w:rPr>
        <w:t>a</w:t>
      </w:r>
      <w:r>
        <w:rPr>
          <w:spacing w:val="-1"/>
          <w:sz w:val="22"/>
          <w:szCs w:val="22"/>
        </w:rPr>
        <w:t>l</w:t>
      </w:r>
      <w:r>
        <w:rPr>
          <w:spacing w:val="1"/>
          <w:sz w:val="22"/>
          <w:szCs w:val="22"/>
        </w:rPr>
        <w:t>t</w:t>
      </w:r>
      <w:r>
        <w:rPr>
          <w:sz w:val="22"/>
          <w:szCs w:val="22"/>
        </w:rPr>
        <w:t>hc</w:t>
      </w:r>
      <w:r>
        <w:rPr>
          <w:spacing w:val="-2"/>
          <w:sz w:val="22"/>
          <w:szCs w:val="22"/>
        </w:rPr>
        <w:t>a</w:t>
      </w:r>
      <w:r>
        <w:rPr>
          <w:spacing w:val="1"/>
          <w:sz w:val="22"/>
          <w:szCs w:val="22"/>
        </w:rPr>
        <w:t>r</w:t>
      </w:r>
      <w:r>
        <w:rPr>
          <w:sz w:val="22"/>
          <w:szCs w:val="22"/>
        </w:rPr>
        <w:t>e</w:t>
      </w:r>
      <w:r>
        <w:rPr>
          <w:spacing w:val="34"/>
          <w:sz w:val="22"/>
          <w:szCs w:val="22"/>
        </w:rPr>
        <w:t xml:space="preserve"> </w:t>
      </w:r>
      <w:r>
        <w:rPr>
          <w:sz w:val="22"/>
          <w:szCs w:val="22"/>
        </w:rPr>
        <w:t>s</w:t>
      </w:r>
      <w:r>
        <w:rPr>
          <w:spacing w:val="-2"/>
          <w:sz w:val="22"/>
          <w:szCs w:val="22"/>
        </w:rPr>
        <w:t>er</w:t>
      </w:r>
      <w:r>
        <w:rPr>
          <w:sz w:val="22"/>
          <w:szCs w:val="22"/>
        </w:rPr>
        <w:t>v</w:t>
      </w:r>
      <w:r>
        <w:rPr>
          <w:spacing w:val="1"/>
          <w:sz w:val="22"/>
          <w:szCs w:val="22"/>
        </w:rPr>
        <w:t>i</w:t>
      </w:r>
      <w:r>
        <w:rPr>
          <w:sz w:val="22"/>
          <w:szCs w:val="22"/>
        </w:rPr>
        <w:t>c</w:t>
      </w:r>
      <w:r>
        <w:rPr>
          <w:spacing w:val="-2"/>
          <w:sz w:val="22"/>
          <w:szCs w:val="22"/>
        </w:rPr>
        <w:t>e</w:t>
      </w:r>
      <w:r>
        <w:rPr>
          <w:sz w:val="22"/>
          <w:szCs w:val="22"/>
        </w:rPr>
        <w:t>s,</w:t>
      </w:r>
      <w:r>
        <w:rPr>
          <w:spacing w:val="34"/>
          <w:sz w:val="22"/>
          <w:szCs w:val="22"/>
        </w:rPr>
        <w:t xml:space="preserve"> </w:t>
      </w:r>
      <w:r>
        <w:rPr>
          <w:sz w:val="22"/>
          <w:szCs w:val="22"/>
        </w:rPr>
        <w:t>and</w:t>
      </w:r>
      <w:r>
        <w:rPr>
          <w:spacing w:val="34"/>
          <w:sz w:val="22"/>
          <w:szCs w:val="22"/>
        </w:rPr>
        <w:t xml:space="preserve"> </w:t>
      </w:r>
      <w:r>
        <w:rPr>
          <w:sz w:val="22"/>
          <w:szCs w:val="22"/>
        </w:rPr>
        <w:t>so</w:t>
      </w:r>
      <w:r>
        <w:rPr>
          <w:spacing w:val="-2"/>
          <w:sz w:val="22"/>
          <w:szCs w:val="22"/>
        </w:rPr>
        <w:t>c</w:t>
      </w:r>
      <w:r>
        <w:rPr>
          <w:spacing w:val="1"/>
          <w:sz w:val="22"/>
          <w:szCs w:val="22"/>
        </w:rPr>
        <w:t>i</w:t>
      </w:r>
      <w:r>
        <w:rPr>
          <w:spacing w:val="-2"/>
          <w:sz w:val="22"/>
          <w:szCs w:val="22"/>
        </w:rPr>
        <w:t>a</w:t>
      </w:r>
      <w:r>
        <w:rPr>
          <w:sz w:val="22"/>
          <w:szCs w:val="22"/>
        </w:rPr>
        <w:t>l</w:t>
      </w:r>
      <w:r>
        <w:rPr>
          <w:spacing w:val="34"/>
          <w:sz w:val="22"/>
          <w:szCs w:val="22"/>
        </w:rPr>
        <w:t xml:space="preserve"> </w:t>
      </w:r>
      <w:r>
        <w:rPr>
          <w:sz w:val="22"/>
          <w:szCs w:val="22"/>
        </w:rPr>
        <w:t>env</w:t>
      </w:r>
      <w:r>
        <w:rPr>
          <w:spacing w:val="-1"/>
          <w:sz w:val="22"/>
          <w:szCs w:val="22"/>
        </w:rPr>
        <w:t>i</w:t>
      </w:r>
      <w:r>
        <w:rPr>
          <w:spacing w:val="1"/>
          <w:sz w:val="22"/>
          <w:szCs w:val="22"/>
        </w:rPr>
        <w:t>r</w:t>
      </w:r>
      <w:r>
        <w:rPr>
          <w:sz w:val="22"/>
          <w:szCs w:val="22"/>
        </w:rPr>
        <w:t>o</w:t>
      </w:r>
      <w:r>
        <w:rPr>
          <w:spacing w:val="-2"/>
          <w:sz w:val="22"/>
          <w:szCs w:val="22"/>
        </w:rPr>
        <w:t>n</w:t>
      </w:r>
      <w:r>
        <w:rPr>
          <w:spacing w:val="-1"/>
          <w:sz w:val="22"/>
          <w:szCs w:val="22"/>
        </w:rPr>
        <w:t>m</w:t>
      </w:r>
      <w:r>
        <w:rPr>
          <w:sz w:val="22"/>
          <w:szCs w:val="22"/>
        </w:rPr>
        <w:t>en</w:t>
      </w:r>
      <w:r>
        <w:rPr>
          <w:spacing w:val="1"/>
          <w:sz w:val="22"/>
          <w:szCs w:val="22"/>
        </w:rPr>
        <w:t>t</w:t>
      </w:r>
      <w:r>
        <w:rPr>
          <w:spacing w:val="-2"/>
          <w:sz w:val="22"/>
          <w:szCs w:val="22"/>
        </w:rPr>
        <w:t>a</w:t>
      </w:r>
      <w:r>
        <w:rPr>
          <w:sz w:val="22"/>
          <w:szCs w:val="22"/>
        </w:rPr>
        <w:t>l</w:t>
      </w:r>
      <w:r>
        <w:rPr>
          <w:spacing w:val="34"/>
          <w:sz w:val="22"/>
          <w:szCs w:val="22"/>
        </w:rPr>
        <w:t xml:space="preserve"> </w:t>
      </w:r>
      <w:r>
        <w:rPr>
          <w:sz w:val="22"/>
          <w:szCs w:val="22"/>
        </w:rPr>
        <w:t>con</w:t>
      </w:r>
      <w:r>
        <w:rPr>
          <w:spacing w:val="-2"/>
          <w:sz w:val="22"/>
          <w:szCs w:val="22"/>
        </w:rPr>
        <w:t>d</w:t>
      </w:r>
      <w:r>
        <w:rPr>
          <w:spacing w:val="1"/>
          <w:sz w:val="22"/>
          <w:szCs w:val="22"/>
        </w:rPr>
        <w:t>i</w:t>
      </w:r>
      <w:r>
        <w:rPr>
          <w:spacing w:val="-1"/>
          <w:sz w:val="22"/>
          <w:szCs w:val="22"/>
        </w:rPr>
        <w:t>t</w:t>
      </w:r>
      <w:r>
        <w:rPr>
          <w:spacing w:val="1"/>
          <w:sz w:val="22"/>
          <w:szCs w:val="22"/>
        </w:rPr>
        <w:t>i</w:t>
      </w:r>
      <w:r>
        <w:rPr>
          <w:sz w:val="22"/>
          <w:szCs w:val="22"/>
        </w:rPr>
        <w:t>on</w:t>
      </w:r>
      <w:r>
        <w:rPr>
          <w:spacing w:val="-2"/>
          <w:sz w:val="22"/>
          <w:szCs w:val="22"/>
        </w:rPr>
        <w:t>s</w:t>
      </w:r>
      <w:r>
        <w:rPr>
          <w:sz w:val="22"/>
          <w:szCs w:val="22"/>
        </w:rPr>
        <w:t>.</w:t>
      </w:r>
    </w:p>
    <w:p w14:paraId="50A364F8" w14:textId="77777777" w:rsidR="00F04F17" w:rsidRDefault="00C55513">
      <w:pPr>
        <w:spacing w:before="2" w:line="240" w:lineRule="exact"/>
        <w:ind w:left="540" w:right="124"/>
        <w:rPr>
          <w:sz w:val="22"/>
          <w:szCs w:val="22"/>
        </w:rPr>
      </w:pPr>
      <w:proofErr w:type="gramStart"/>
      <w:r>
        <w:rPr>
          <w:sz w:val="22"/>
          <w:szCs w:val="22"/>
        </w:rPr>
        <w:t>The</w:t>
      </w:r>
      <w:r>
        <w:rPr>
          <w:spacing w:val="1"/>
          <w:sz w:val="22"/>
          <w:szCs w:val="22"/>
        </w:rPr>
        <w:t>r</w:t>
      </w:r>
      <w:r>
        <w:rPr>
          <w:spacing w:val="-2"/>
          <w:sz w:val="22"/>
          <w:szCs w:val="22"/>
        </w:rPr>
        <w:t>e</w:t>
      </w:r>
      <w:r>
        <w:rPr>
          <w:spacing w:val="1"/>
          <w:sz w:val="22"/>
          <w:szCs w:val="22"/>
        </w:rPr>
        <w:t>f</w:t>
      </w:r>
      <w:r>
        <w:rPr>
          <w:sz w:val="22"/>
          <w:szCs w:val="22"/>
        </w:rPr>
        <w:t>o</w:t>
      </w:r>
      <w:r>
        <w:rPr>
          <w:spacing w:val="-2"/>
          <w:sz w:val="22"/>
          <w:szCs w:val="22"/>
        </w:rPr>
        <w:t>r</w:t>
      </w:r>
      <w:r>
        <w:rPr>
          <w:sz w:val="22"/>
          <w:szCs w:val="22"/>
        </w:rPr>
        <w:t xml:space="preserve">e, </w:t>
      </w:r>
      <w:r>
        <w:rPr>
          <w:spacing w:val="3"/>
          <w:sz w:val="22"/>
          <w:szCs w:val="22"/>
        </w:rPr>
        <w:t xml:space="preserve"> </w:t>
      </w:r>
      <w:r>
        <w:rPr>
          <w:sz w:val="22"/>
          <w:szCs w:val="22"/>
        </w:rPr>
        <w:t>a</w:t>
      </w:r>
      <w:proofErr w:type="gramEnd"/>
      <w:r>
        <w:rPr>
          <w:sz w:val="22"/>
          <w:szCs w:val="22"/>
        </w:rPr>
        <w:t xml:space="preserve"> </w:t>
      </w:r>
      <w:r>
        <w:rPr>
          <w:spacing w:val="3"/>
          <w:sz w:val="22"/>
          <w:szCs w:val="22"/>
        </w:rPr>
        <w:t xml:space="preserve"> </w:t>
      </w:r>
      <w:r>
        <w:rPr>
          <w:sz w:val="22"/>
          <w:szCs w:val="22"/>
        </w:rPr>
        <w:t>h</w:t>
      </w:r>
      <w:r>
        <w:rPr>
          <w:spacing w:val="-2"/>
          <w:sz w:val="22"/>
          <w:szCs w:val="22"/>
        </w:rPr>
        <w:t>o</w:t>
      </w:r>
      <w:r>
        <w:rPr>
          <w:spacing w:val="1"/>
          <w:sz w:val="22"/>
          <w:szCs w:val="22"/>
        </w:rPr>
        <w:t>l</w:t>
      </w:r>
      <w:r>
        <w:rPr>
          <w:spacing w:val="-1"/>
          <w:sz w:val="22"/>
          <w:szCs w:val="22"/>
        </w:rPr>
        <w:t>i</w:t>
      </w:r>
      <w:r>
        <w:rPr>
          <w:sz w:val="22"/>
          <w:szCs w:val="22"/>
        </w:rPr>
        <w:t>s</w:t>
      </w:r>
      <w:r>
        <w:rPr>
          <w:spacing w:val="-1"/>
          <w:sz w:val="22"/>
          <w:szCs w:val="22"/>
        </w:rPr>
        <w:t>t</w:t>
      </w:r>
      <w:r>
        <w:rPr>
          <w:spacing w:val="1"/>
          <w:sz w:val="22"/>
          <w:szCs w:val="22"/>
        </w:rPr>
        <w:t>i</w:t>
      </w:r>
      <w:r>
        <w:rPr>
          <w:sz w:val="22"/>
          <w:szCs w:val="22"/>
        </w:rPr>
        <w:t xml:space="preserve">c </w:t>
      </w:r>
      <w:r>
        <w:rPr>
          <w:spacing w:val="3"/>
          <w:sz w:val="22"/>
          <w:szCs w:val="22"/>
        </w:rPr>
        <w:t xml:space="preserve"> </w:t>
      </w:r>
      <w:r>
        <w:rPr>
          <w:sz w:val="22"/>
          <w:szCs w:val="22"/>
        </w:rPr>
        <w:t>a</w:t>
      </w:r>
      <w:r>
        <w:rPr>
          <w:spacing w:val="-2"/>
          <w:sz w:val="22"/>
          <w:szCs w:val="22"/>
        </w:rPr>
        <w:t>p</w:t>
      </w:r>
      <w:r>
        <w:rPr>
          <w:sz w:val="22"/>
          <w:szCs w:val="22"/>
        </w:rPr>
        <w:t>p</w:t>
      </w:r>
      <w:r>
        <w:rPr>
          <w:spacing w:val="-2"/>
          <w:sz w:val="22"/>
          <w:szCs w:val="22"/>
        </w:rPr>
        <w:t>r</w:t>
      </w:r>
      <w:r>
        <w:rPr>
          <w:sz w:val="22"/>
          <w:szCs w:val="22"/>
        </w:rPr>
        <w:t>oa</w:t>
      </w:r>
      <w:r>
        <w:rPr>
          <w:spacing w:val="1"/>
          <w:sz w:val="22"/>
          <w:szCs w:val="22"/>
        </w:rPr>
        <w:t>c</w:t>
      </w:r>
      <w:r>
        <w:rPr>
          <w:sz w:val="22"/>
          <w:szCs w:val="22"/>
        </w:rPr>
        <w:t xml:space="preserve">h </w:t>
      </w:r>
      <w:r>
        <w:rPr>
          <w:spacing w:val="3"/>
          <w:sz w:val="22"/>
          <w:szCs w:val="22"/>
        </w:rPr>
        <w:t xml:space="preserve"> </w:t>
      </w:r>
      <w:r>
        <w:rPr>
          <w:spacing w:val="-1"/>
          <w:sz w:val="22"/>
          <w:szCs w:val="22"/>
        </w:rPr>
        <w:t>i</w:t>
      </w:r>
      <w:r>
        <w:rPr>
          <w:sz w:val="22"/>
          <w:szCs w:val="22"/>
        </w:rPr>
        <w:t xml:space="preserve">s </w:t>
      </w:r>
      <w:r>
        <w:rPr>
          <w:spacing w:val="3"/>
          <w:sz w:val="22"/>
          <w:szCs w:val="22"/>
        </w:rPr>
        <w:t xml:space="preserve"> </w:t>
      </w:r>
      <w:r>
        <w:rPr>
          <w:sz w:val="22"/>
          <w:szCs w:val="22"/>
        </w:rPr>
        <w:t>ne</w:t>
      </w:r>
      <w:r>
        <w:rPr>
          <w:spacing w:val="-2"/>
          <w:sz w:val="22"/>
          <w:szCs w:val="22"/>
        </w:rPr>
        <w:t>e</w:t>
      </w:r>
      <w:r>
        <w:rPr>
          <w:sz w:val="22"/>
          <w:szCs w:val="22"/>
        </w:rPr>
        <w:t xml:space="preserve">ded </w:t>
      </w:r>
      <w:r>
        <w:rPr>
          <w:spacing w:val="1"/>
          <w:sz w:val="22"/>
          <w:szCs w:val="22"/>
        </w:rPr>
        <w:t xml:space="preserve"> i</w:t>
      </w:r>
      <w:r>
        <w:rPr>
          <w:sz w:val="22"/>
          <w:szCs w:val="22"/>
        </w:rPr>
        <w:t xml:space="preserve">n </w:t>
      </w:r>
      <w:r>
        <w:rPr>
          <w:spacing w:val="3"/>
          <w:sz w:val="22"/>
          <w:szCs w:val="22"/>
        </w:rPr>
        <w:t xml:space="preserve"> </w:t>
      </w:r>
      <w:r>
        <w:rPr>
          <w:sz w:val="22"/>
          <w:szCs w:val="22"/>
        </w:rPr>
        <w:t xml:space="preserve">TB </w:t>
      </w:r>
      <w:r>
        <w:rPr>
          <w:spacing w:val="1"/>
          <w:sz w:val="22"/>
          <w:szCs w:val="22"/>
        </w:rPr>
        <w:t xml:space="preserve"> </w:t>
      </w:r>
      <w:r>
        <w:rPr>
          <w:sz w:val="22"/>
          <w:szCs w:val="22"/>
        </w:rPr>
        <w:t>c</w:t>
      </w:r>
      <w:r>
        <w:rPr>
          <w:spacing w:val="-2"/>
          <w:sz w:val="22"/>
          <w:szCs w:val="22"/>
        </w:rPr>
        <w:t>o</w:t>
      </w:r>
      <w:r>
        <w:rPr>
          <w:sz w:val="22"/>
          <w:szCs w:val="22"/>
        </w:rPr>
        <w:t>n</w:t>
      </w:r>
      <w:r>
        <w:rPr>
          <w:spacing w:val="1"/>
          <w:sz w:val="22"/>
          <w:szCs w:val="22"/>
        </w:rPr>
        <w:t>tr</w:t>
      </w:r>
      <w:r>
        <w:rPr>
          <w:spacing w:val="-2"/>
          <w:sz w:val="22"/>
          <w:szCs w:val="22"/>
        </w:rPr>
        <w:t>o</w:t>
      </w:r>
      <w:r>
        <w:rPr>
          <w:sz w:val="22"/>
          <w:szCs w:val="22"/>
        </w:rPr>
        <w:t xml:space="preserve">l </w:t>
      </w:r>
      <w:r>
        <w:rPr>
          <w:spacing w:val="4"/>
          <w:sz w:val="22"/>
          <w:szCs w:val="22"/>
        </w:rPr>
        <w:t xml:space="preserve"> </w:t>
      </w:r>
      <w:r>
        <w:rPr>
          <w:spacing w:val="-2"/>
          <w:sz w:val="22"/>
          <w:szCs w:val="22"/>
        </w:rPr>
        <w:t>e</w:t>
      </w:r>
      <w:r>
        <w:rPr>
          <w:spacing w:val="1"/>
          <w:sz w:val="22"/>
          <w:szCs w:val="22"/>
        </w:rPr>
        <w:t>ff</w:t>
      </w:r>
      <w:r>
        <w:rPr>
          <w:spacing w:val="-2"/>
          <w:sz w:val="22"/>
          <w:szCs w:val="22"/>
        </w:rPr>
        <w:t>o</w:t>
      </w:r>
      <w:r>
        <w:rPr>
          <w:spacing w:val="1"/>
          <w:sz w:val="22"/>
          <w:szCs w:val="22"/>
        </w:rPr>
        <w:t>r</w:t>
      </w:r>
      <w:r>
        <w:rPr>
          <w:spacing w:val="-1"/>
          <w:sz w:val="22"/>
          <w:szCs w:val="22"/>
        </w:rPr>
        <w:t>t</w:t>
      </w:r>
      <w:r>
        <w:rPr>
          <w:sz w:val="22"/>
          <w:szCs w:val="22"/>
        </w:rPr>
        <w:t xml:space="preserve">s </w:t>
      </w:r>
      <w:r>
        <w:rPr>
          <w:spacing w:val="3"/>
          <w:sz w:val="22"/>
          <w:szCs w:val="22"/>
        </w:rPr>
        <w:t xml:space="preserve"> </w:t>
      </w:r>
      <w:r>
        <w:rPr>
          <w:spacing w:val="1"/>
          <w:sz w:val="22"/>
          <w:szCs w:val="22"/>
        </w:rPr>
        <w:t>t</w:t>
      </w:r>
      <w:r>
        <w:rPr>
          <w:spacing w:val="-2"/>
          <w:sz w:val="22"/>
          <w:szCs w:val="22"/>
        </w:rPr>
        <w:t>h</w:t>
      </w:r>
      <w:r>
        <w:rPr>
          <w:spacing w:val="1"/>
          <w:sz w:val="22"/>
          <w:szCs w:val="22"/>
        </w:rPr>
        <w:t>r</w:t>
      </w:r>
      <w:r>
        <w:rPr>
          <w:sz w:val="22"/>
          <w:szCs w:val="22"/>
        </w:rPr>
        <w:t>o</w:t>
      </w:r>
      <w:r>
        <w:rPr>
          <w:spacing w:val="6"/>
          <w:sz w:val="22"/>
          <w:szCs w:val="22"/>
        </w:rPr>
        <w:t>u</w:t>
      </w:r>
      <w:r>
        <w:rPr>
          <w:sz w:val="22"/>
          <w:szCs w:val="22"/>
        </w:rPr>
        <w:t xml:space="preserve">gh  </w:t>
      </w:r>
      <w:r>
        <w:rPr>
          <w:spacing w:val="1"/>
          <w:sz w:val="22"/>
          <w:szCs w:val="22"/>
        </w:rPr>
        <w:t>i</w:t>
      </w:r>
      <w:r>
        <w:rPr>
          <w:sz w:val="22"/>
          <w:szCs w:val="22"/>
        </w:rPr>
        <w:t>n</w:t>
      </w:r>
      <w:r>
        <w:rPr>
          <w:spacing w:val="-2"/>
          <w:sz w:val="22"/>
          <w:szCs w:val="22"/>
        </w:rPr>
        <w:t>c</w:t>
      </w:r>
      <w:r>
        <w:rPr>
          <w:spacing w:val="1"/>
          <w:sz w:val="22"/>
          <w:szCs w:val="22"/>
        </w:rPr>
        <w:t>r</w:t>
      </w:r>
      <w:r>
        <w:rPr>
          <w:spacing w:val="-2"/>
          <w:sz w:val="22"/>
          <w:szCs w:val="22"/>
        </w:rPr>
        <w:t>e</w:t>
      </w:r>
      <w:r>
        <w:rPr>
          <w:sz w:val="22"/>
          <w:szCs w:val="22"/>
        </w:rPr>
        <w:t>a</w:t>
      </w:r>
      <w:r>
        <w:rPr>
          <w:spacing w:val="1"/>
          <w:sz w:val="22"/>
          <w:szCs w:val="22"/>
        </w:rPr>
        <w:t>s</w:t>
      </w:r>
      <w:r>
        <w:rPr>
          <w:sz w:val="22"/>
          <w:szCs w:val="22"/>
        </w:rPr>
        <w:t xml:space="preserve">ed </w:t>
      </w:r>
      <w:r>
        <w:rPr>
          <w:spacing w:val="3"/>
          <w:sz w:val="22"/>
          <w:szCs w:val="22"/>
        </w:rPr>
        <w:t xml:space="preserve"> </w:t>
      </w:r>
      <w:r>
        <w:rPr>
          <w:spacing w:val="-2"/>
          <w:sz w:val="22"/>
          <w:szCs w:val="22"/>
        </w:rPr>
        <w:t>c</w:t>
      </w:r>
      <w:r>
        <w:rPr>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y awar</w:t>
      </w:r>
      <w:r>
        <w:rPr>
          <w:spacing w:val="1"/>
          <w:sz w:val="22"/>
          <w:szCs w:val="22"/>
        </w:rPr>
        <w:t>e</w:t>
      </w:r>
      <w:r>
        <w:rPr>
          <w:spacing w:val="-2"/>
          <w:sz w:val="22"/>
          <w:szCs w:val="22"/>
        </w:rPr>
        <w:t>n</w:t>
      </w:r>
      <w:r>
        <w:rPr>
          <w:sz w:val="22"/>
          <w:szCs w:val="22"/>
        </w:rPr>
        <w:t>e</w:t>
      </w:r>
      <w:r>
        <w:rPr>
          <w:spacing w:val="1"/>
          <w:sz w:val="22"/>
          <w:szCs w:val="22"/>
        </w:rPr>
        <w:t>s</w:t>
      </w:r>
      <w:r>
        <w:rPr>
          <w:sz w:val="22"/>
          <w:szCs w:val="22"/>
        </w:rPr>
        <w:t>s,</w:t>
      </w:r>
      <w:r>
        <w:rPr>
          <w:spacing w:val="-2"/>
          <w:sz w:val="22"/>
          <w:szCs w:val="22"/>
        </w:rPr>
        <w:t xml:space="preserve"> </w:t>
      </w:r>
      <w:r>
        <w:rPr>
          <w:sz w:val="22"/>
          <w:szCs w:val="22"/>
        </w:rPr>
        <w:t>en</w:t>
      </w:r>
      <w:r>
        <w:rPr>
          <w:spacing w:val="-2"/>
          <w:sz w:val="22"/>
          <w:szCs w:val="22"/>
        </w:rPr>
        <w:t>v</w:t>
      </w:r>
      <w:r>
        <w:rPr>
          <w:spacing w:val="1"/>
          <w:sz w:val="22"/>
          <w:szCs w:val="22"/>
        </w:rPr>
        <w:t>ir</w:t>
      </w:r>
      <w:r>
        <w:rPr>
          <w:sz w:val="22"/>
          <w:szCs w:val="22"/>
        </w:rPr>
        <w:t>o</w:t>
      </w:r>
      <w:r>
        <w:rPr>
          <w:spacing w:val="-2"/>
          <w:sz w:val="22"/>
          <w:szCs w:val="22"/>
        </w:rPr>
        <w:t>n</w:t>
      </w:r>
      <w:r>
        <w:rPr>
          <w:spacing w:val="1"/>
          <w:sz w:val="22"/>
          <w:szCs w:val="22"/>
        </w:rPr>
        <w:t>m</w:t>
      </w:r>
      <w:r>
        <w:rPr>
          <w:spacing w:val="-2"/>
          <w:sz w:val="22"/>
          <w:szCs w:val="22"/>
        </w:rPr>
        <w:t>e</w:t>
      </w:r>
      <w:r>
        <w:rPr>
          <w:sz w:val="22"/>
          <w:szCs w:val="22"/>
        </w:rPr>
        <w:t>n</w:t>
      </w:r>
      <w:r>
        <w:rPr>
          <w:spacing w:val="1"/>
          <w:sz w:val="22"/>
          <w:szCs w:val="22"/>
        </w:rPr>
        <w:t>t</w:t>
      </w:r>
      <w:r>
        <w:rPr>
          <w:spacing w:val="-2"/>
          <w:sz w:val="22"/>
          <w:szCs w:val="22"/>
        </w:rPr>
        <w:t>a</w:t>
      </w:r>
      <w:r>
        <w:rPr>
          <w:sz w:val="22"/>
          <w:szCs w:val="22"/>
        </w:rPr>
        <w:t>l</w:t>
      </w:r>
      <w:r>
        <w:rPr>
          <w:spacing w:val="-1"/>
          <w:sz w:val="22"/>
          <w:szCs w:val="22"/>
        </w:rPr>
        <w:t xml:space="preserve"> i</w:t>
      </w:r>
      <w:r>
        <w:rPr>
          <w:spacing w:val="1"/>
          <w:sz w:val="22"/>
          <w:szCs w:val="22"/>
        </w:rPr>
        <w:t>m</w:t>
      </w:r>
      <w:r>
        <w:rPr>
          <w:sz w:val="22"/>
          <w:szCs w:val="22"/>
        </w:rPr>
        <w:t>p</w:t>
      </w:r>
      <w:r>
        <w:rPr>
          <w:spacing w:val="1"/>
          <w:sz w:val="22"/>
          <w:szCs w:val="22"/>
        </w:rPr>
        <w:t>r</w:t>
      </w:r>
      <w:r>
        <w:rPr>
          <w:spacing w:val="-2"/>
          <w:sz w:val="22"/>
          <w:szCs w:val="22"/>
        </w:rPr>
        <w:t>o</w:t>
      </w:r>
      <w:r>
        <w:rPr>
          <w:sz w:val="22"/>
          <w:szCs w:val="22"/>
        </w:rPr>
        <w:t>v</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z w:val="22"/>
          <w:szCs w:val="22"/>
        </w:rPr>
        <w:t xml:space="preserve">s, </w:t>
      </w:r>
      <w:r>
        <w:rPr>
          <w:spacing w:val="-2"/>
          <w:sz w:val="22"/>
          <w:szCs w:val="22"/>
        </w:rPr>
        <w:t>a</w:t>
      </w:r>
      <w:r>
        <w:rPr>
          <w:sz w:val="22"/>
          <w:szCs w:val="22"/>
        </w:rPr>
        <w:t>nd s</w:t>
      </w:r>
      <w:r>
        <w:rPr>
          <w:spacing w:val="-2"/>
          <w:sz w:val="22"/>
          <w:szCs w:val="22"/>
        </w:rPr>
        <w:t>u</w:t>
      </w:r>
      <w:r>
        <w:rPr>
          <w:sz w:val="22"/>
          <w:szCs w:val="22"/>
        </w:rPr>
        <w:t>s</w:t>
      </w:r>
      <w:r>
        <w:rPr>
          <w:spacing w:val="-1"/>
          <w:sz w:val="22"/>
          <w:szCs w:val="22"/>
        </w:rPr>
        <w:t>t</w:t>
      </w:r>
      <w:r>
        <w:rPr>
          <w:sz w:val="22"/>
          <w:szCs w:val="22"/>
        </w:rPr>
        <w:t>a</w:t>
      </w:r>
      <w:r>
        <w:rPr>
          <w:spacing w:val="1"/>
          <w:sz w:val="22"/>
          <w:szCs w:val="22"/>
        </w:rPr>
        <w:t>i</w:t>
      </w:r>
      <w:r>
        <w:rPr>
          <w:spacing w:val="-2"/>
          <w:sz w:val="22"/>
          <w:szCs w:val="22"/>
        </w:rPr>
        <w:t>ne</w:t>
      </w:r>
      <w:r>
        <w:rPr>
          <w:sz w:val="22"/>
          <w:szCs w:val="22"/>
        </w:rPr>
        <w:t>d he</w:t>
      </w:r>
      <w:r>
        <w:rPr>
          <w:spacing w:val="-2"/>
          <w:sz w:val="22"/>
          <w:szCs w:val="22"/>
        </w:rPr>
        <w:t>a</w:t>
      </w:r>
      <w:r>
        <w:rPr>
          <w:spacing w:val="1"/>
          <w:sz w:val="22"/>
          <w:szCs w:val="22"/>
        </w:rPr>
        <w:t>lt</w:t>
      </w:r>
      <w:r>
        <w:rPr>
          <w:sz w:val="22"/>
          <w:szCs w:val="22"/>
        </w:rPr>
        <w:t>h</w:t>
      </w:r>
      <w:r>
        <w:rPr>
          <w:spacing w:val="-2"/>
          <w:sz w:val="22"/>
          <w:szCs w:val="22"/>
        </w:rPr>
        <w:t xml:space="preserve"> </w:t>
      </w:r>
      <w:r>
        <w:rPr>
          <w:spacing w:val="1"/>
          <w:sz w:val="22"/>
          <w:szCs w:val="22"/>
        </w:rPr>
        <w:t>m</w:t>
      </w:r>
      <w:r>
        <w:rPr>
          <w:sz w:val="22"/>
          <w:szCs w:val="22"/>
        </w:rPr>
        <w:t>o</w:t>
      </w:r>
      <w:r>
        <w:rPr>
          <w:spacing w:val="-2"/>
          <w:sz w:val="22"/>
          <w:szCs w:val="22"/>
        </w:rPr>
        <w:t>n</w:t>
      </w:r>
      <w:r>
        <w:rPr>
          <w:spacing w:val="1"/>
          <w:sz w:val="22"/>
          <w:szCs w:val="22"/>
        </w:rPr>
        <w:t>i</w:t>
      </w:r>
      <w:r>
        <w:rPr>
          <w:spacing w:val="-1"/>
          <w:sz w:val="22"/>
          <w:szCs w:val="22"/>
        </w:rPr>
        <w:t>t</w:t>
      </w:r>
      <w:r>
        <w:rPr>
          <w:sz w:val="22"/>
          <w:szCs w:val="22"/>
        </w:rPr>
        <w:t>o</w:t>
      </w:r>
      <w:r>
        <w:rPr>
          <w:spacing w:val="-2"/>
          <w:sz w:val="22"/>
          <w:szCs w:val="22"/>
        </w:rPr>
        <w:t>r</w:t>
      </w:r>
      <w:r>
        <w:rPr>
          <w:spacing w:val="1"/>
          <w:sz w:val="22"/>
          <w:szCs w:val="22"/>
        </w:rPr>
        <w:t>i</w:t>
      </w:r>
      <w:r>
        <w:rPr>
          <w:sz w:val="22"/>
          <w:szCs w:val="22"/>
        </w:rPr>
        <w:t>ng a</w:t>
      </w:r>
      <w:r>
        <w:rPr>
          <w:spacing w:val="-2"/>
          <w:sz w:val="22"/>
          <w:szCs w:val="22"/>
        </w:rPr>
        <w:t>n</w:t>
      </w:r>
      <w:r>
        <w:rPr>
          <w:sz w:val="22"/>
          <w:szCs w:val="22"/>
        </w:rPr>
        <w:t xml:space="preserve">d </w:t>
      </w:r>
      <w:r>
        <w:rPr>
          <w:spacing w:val="-1"/>
          <w:sz w:val="22"/>
          <w:szCs w:val="22"/>
        </w:rPr>
        <w:t>t</w:t>
      </w:r>
      <w:r>
        <w:rPr>
          <w:spacing w:val="1"/>
          <w:sz w:val="22"/>
          <w:szCs w:val="22"/>
        </w:rPr>
        <w:t>r</w:t>
      </w:r>
      <w:r>
        <w:rPr>
          <w:spacing w:val="-2"/>
          <w:sz w:val="22"/>
          <w:szCs w:val="22"/>
        </w:rPr>
        <w:t>e</w:t>
      </w:r>
      <w:r>
        <w:rPr>
          <w:sz w:val="22"/>
          <w:szCs w:val="22"/>
        </w:rPr>
        <w:t>a</w:t>
      </w:r>
      <w:r>
        <w:rPr>
          <w:spacing w:val="-1"/>
          <w:sz w:val="22"/>
          <w:szCs w:val="22"/>
        </w:rPr>
        <w:t>t</w:t>
      </w:r>
      <w:r>
        <w:rPr>
          <w:spacing w:val="1"/>
          <w:sz w:val="22"/>
          <w:szCs w:val="22"/>
        </w:rPr>
        <w:t>m</w:t>
      </w:r>
      <w:r>
        <w:rPr>
          <w:sz w:val="22"/>
          <w:szCs w:val="22"/>
        </w:rPr>
        <w:t>e</w:t>
      </w:r>
      <w:r>
        <w:rPr>
          <w:spacing w:val="-2"/>
          <w:sz w:val="22"/>
          <w:szCs w:val="22"/>
        </w:rPr>
        <w:t>n</w:t>
      </w:r>
      <w:r>
        <w:rPr>
          <w:spacing w:val="1"/>
          <w:sz w:val="22"/>
          <w:szCs w:val="22"/>
        </w:rPr>
        <w:t>t</w:t>
      </w:r>
      <w:r>
        <w:rPr>
          <w:sz w:val="22"/>
          <w:szCs w:val="22"/>
        </w:rPr>
        <w:t>.</w:t>
      </w:r>
    </w:p>
    <w:p w14:paraId="27656785" w14:textId="77777777" w:rsidR="00F04F17" w:rsidRDefault="00F04F17">
      <w:pPr>
        <w:spacing w:before="9" w:line="160" w:lineRule="exact"/>
        <w:rPr>
          <w:sz w:val="16"/>
          <w:szCs w:val="16"/>
        </w:rPr>
      </w:pPr>
    </w:p>
    <w:p w14:paraId="78412298" w14:textId="77777777" w:rsidR="00F04F17" w:rsidRDefault="00F04F17">
      <w:pPr>
        <w:spacing w:line="200" w:lineRule="exact"/>
      </w:pPr>
    </w:p>
    <w:p w14:paraId="75D913C8" w14:textId="77777777" w:rsidR="00F04F17" w:rsidRDefault="00F04F17">
      <w:pPr>
        <w:spacing w:line="200" w:lineRule="exact"/>
      </w:pPr>
    </w:p>
    <w:p w14:paraId="23D8D585" w14:textId="77777777" w:rsidR="00F04F17" w:rsidRDefault="00C55513">
      <w:pPr>
        <w:spacing w:before="33"/>
        <w:ind w:left="331"/>
        <w:sectPr w:rsidR="00F04F17">
          <w:headerReference w:type="even" r:id="rId7"/>
          <w:headerReference w:type="default" r:id="rId8"/>
          <w:footerReference w:type="even" r:id="rId9"/>
          <w:footerReference w:type="default" r:id="rId10"/>
          <w:headerReference w:type="first" r:id="rId11"/>
          <w:footerReference w:type="first" r:id="rId12"/>
          <w:pgSz w:w="11920" w:h="16860"/>
          <w:pgMar w:top="1280" w:right="1280" w:bottom="280" w:left="1160" w:header="720" w:footer="720" w:gutter="0"/>
          <w:cols w:space="720"/>
        </w:sectPr>
      </w:pPr>
      <w:r>
        <w:rPr>
          <w:b/>
          <w:i/>
          <w:spacing w:val="-1"/>
        </w:rPr>
        <w:t>K</w:t>
      </w:r>
      <w:r>
        <w:rPr>
          <w:b/>
          <w:i/>
        </w:rPr>
        <w:t>e</w:t>
      </w:r>
      <w:r>
        <w:rPr>
          <w:b/>
          <w:i/>
          <w:spacing w:val="1"/>
        </w:rPr>
        <w:t>y</w:t>
      </w:r>
      <w:r>
        <w:rPr>
          <w:b/>
          <w:i/>
          <w:spacing w:val="-1"/>
        </w:rPr>
        <w:t>w</w:t>
      </w:r>
      <w:r>
        <w:rPr>
          <w:b/>
          <w:i/>
          <w:spacing w:val="1"/>
        </w:rPr>
        <w:t>o</w:t>
      </w:r>
      <w:r>
        <w:rPr>
          <w:b/>
          <w:i/>
          <w:spacing w:val="-1"/>
        </w:rPr>
        <w:t>r</w:t>
      </w:r>
      <w:r>
        <w:rPr>
          <w:b/>
          <w:i/>
          <w:spacing w:val="1"/>
        </w:rPr>
        <w:t>d</w:t>
      </w:r>
      <w:r>
        <w:rPr>
          <w:b/>
          <w:i/>
          <w:spacing w:val="-1"/>
        </w:rPr>
        <w:t>s</w:t>
      </w:r>
      <w:r>
        <w:rPr>
          <w:i/>
        </w:rPr>
        <w:t>:</w:t>
      </w:r>
      <w:r>
        <w:rPr>
          <w:i/>
          <w:spacing w:val="-8"/>
        </w:rPr>
        <w:t xml:space="preserve"> </w:t>
      </w:r>
      <w:r>
        <w:rPr>
          <w:i/>
        </w:rPr>
        <w:t>T</w:t>
      </w:r>
      <w:r>
        <w:rPr>
          <w:i/>
          <w:spacing w:val="1"/>
        </w:rPr>
        <w:t>ub</w:t>
      </w:r>
      <w:r>
        <w:rPr>
          <w:i/>
        </w:rPr>
        <w:t>erc</w:t>
      </w:r>
      <w:r>
        <w:rPr>
          <w:i/>
          <w:spacing w:val="1"/>
        </w:rPr>
        <w:t>u</w:t>
      </w:r>
      <w:r>
        <w:rPr>
          <w:i/>
        </w:rPr>
        <w:t>l</w:t>
      </w:r>
      <w:r>
        <w:rPr>
          <w:i/>
          <w:spacing w:val="1"/>
        </w:rPr>
        <w:t>o</w:t>
      </w:r>
      <w:r>
        <w:rPr>
          <w:i/>
          <w:spacing w:val="-1"/>
        </w:rPr>
        <w:t>s</w:t>
      </w:r>
      <w:r>
        <w:rPr>
          <w:i/>
        </w:rPr>
        <w:t>i</w:t>
      </w:r>
      <w:r>
        <w:rPr>
          <w:i/>
          <w:spacing w:val="-1"/>
        </w:rPr>
        <w:t>s</w:t>
      </w:r>
      <w:r>
        <w:rPr>
          <w:i/>
        </w:rPr>
        <w:t>,</w:t>
      </w:r>
      <w:r>
        <w:rPr>
          <w:i/>
          <w:spacing w:val="-10"/>
        </w:rPr>
        <w:t xml:space="preserve"> </w:t>
      </w:r>
      <w:r>
        <w:rPr>
          <w:i/>
        </w:rPr>
        <w:t>H</w:t>
      </w:r>
      <w:r>
        <w:rPr>
          <w:i/>
          <w:spacing w:val="1"/>
        </w:rPr>
        <w:t>o</w:t>
      </w:r>
      <w:r>
        <w:rPr>
          <w:i/>
          <w:spacing w:val="3"/>
        </w:rPr>
        <w:t>u</w:t>
      </w:r>
      <w:r>
        <w:rPr>
          <w:i/>
          <w:spacing w:val="-1"/>
        </w:rPr>
        <w:t>s</w:t>
      </w:r>
      <w:r>
        <w:rPr>
          <w:i/>
        </w:rPr>
        <w:t>i</w:t>
      </w:r>
      <w:r>
        <w:rPr>
          <w:i/>
          <w:spacing w:val="1"/>
        </w:rPr>
        <w:t>n</w:t>
      </w:r>
      <w:r>
        <w:rPr>
          <w:i/>
        </w:rPr>
        <w:t>g</w:t>
      </w:r>
      <w:r>
        <w:rPr>
          <w:i/>
          <w:spacing w:val="-6"/>
        </w:rPr>
        <w:t xml:space="preserve"> </w:t>
      </w:r>
      <w:r>
        <w:rPr>
          <w:i/>
        </w:rPr>
        <w:t>De</w:t>
      </w:r>
      <w:r>
        <w:rPr>
          <w:i/>
          <w:spacing w:val="2"/>
        </w:rPr>
        <w:t>n</w:t>
      </w:r>
      <w:r>
        <w:rPr>
          <w:i/>
          <w:spacing w:val="-1"/>
        </w:rPr>
        <w:t>s</w:t>
      </w:r>
      <w:r>
        <w:rPr>
          <w:i/>
        </w:rPr>
        <w:t>ity,</w:t>
      </w:r>
      <w:r>
        <w:rPr>
          <w:i/>
          <w:spacing w:val="-6"/>
        </w:rPr>
        <w:t xml:space="preserve"> </w:t>
      </w:r>
      <w:r>
        <w:rPr>
          <w:i/>
        </w:rPr>
        <w:t>Ec</w:t>
      </w:r>
      <w:r>
        <w:rPr>
          <w:i/>
          <w:spacing w:val="1"/>
        </w:rPr>
        <w:t>ono</w:t>
      </w:r>
      <w:r>
        <w:rPr>
          <w:i/>
        </w:rPr>
        <w:t>mic</w:t>
      </w:r>
      <w:r>
        <w:rPr>
          <w:i/>
          <w:spacing w:val="-7"/>
        </w:rPr>
        <w:t xml:space="preserve"> </w:t>
      </w:r>
      <w:r>
        <w:rPr>
          <w:i/>
          <w:spacing w:val="1"/>
        </w:rPr>
        <w:t>S</w:t>
      </w:r>
      <w:r>
        <w:rPr>
          <w:i/>
        </w:rPr>
        <w:t>t</w:t>
      </w:r>
      <w:r>
        <w:rPr>
          <w:i/>
          <w:spacing w:val="1"/>
        </w:rPr>
        <w:t>a</w:t>
      </w:r>
      <w:r>
        <w:rPr>
          <w:i/>
          <w:spacing w:val="-3"/>
        </w:rPr>
        <w:t>t</w:t>
      </w:r>
      <w:r>
        <w:rPr>
          <w:i/>
          <w:spacing w:val="1"/>
        </w:rPr>
        <w:t>u</w:t>
      </w:r>
      <w:r>
        <w:rPr>
          <w:i/>
          <w:spacing w:val="-1"/>
        </w:rPr>
        <w:t>s</w:t>
      </w:r>
      <w:r>
        <w:rPr>
          <w:i/>
        </w:rPr>
        <w:t>,</w:t>
      </w:r>
      <w:r>
        <w:rPr>
          <w:i/>
          <w:spacing w:val="-4"/>
        </w:rPr>
        <w:t xml:space="preserve"> </w:t>
      </w:r>
      <w:r>
        <w:rPr>
          <w:i/>
          <w:spacing w:val="-1"/>
        </w:rPr>
        <w:t>N</w:t>
      </w:r>
      <w:r>
        <w:rPr>
          <w:i/>
          <w:spacing w:val="1"/>
        </w:rPr>
        <w:t>u</w:t>
      </w:r>
      <w:r>
        <w:rPr>
          <w:i/>
        </w:rPr>
        <w:t>t</w:t>
      </w:r>
      <w:r>
        <w:rPr>
          <w:i/>
          <w:spacing w:val="-1"/>
        </w:rPr>
        <w:t>r</w:t>
      </w:r>
      <w:r>
        <w:rPr>
          <w:i/>
        </w:rPr>
        <w:t>itio</w:t>
      </w:r>
      <w:r>
        <w:rPr>
          <w:i/>
          <w:spacing w:val="1"/>
        </w:rPr>
        <w:t>na</w:t>
      </w:r>
      <w:r>
        <w:rPr>
          <w:i/>
        </w:rPr>
        <w:t>l</w:t>
      </w:r>
      <w:r>
        <w:rPr>
          <w:i/>
          <w:spacing w:val="-9"/>
        </w:rPr>
        <w:t xml:space="preserve"> </w:t>
      </w:r>
      <w:r>
        <w:rPr>
          <w:i/>
          <w:spacing w:val="1"/>
        </w:rPr>
        <w:t>S</w:t>
      </w:r>
      <w:r>
        <w:rPr>
          <w:i/>
        </w:rPr>
        <w:t>t</w:t>
      </w:r>
      <w:r>
        <w:rPr>
          <w:i/>
          <w:spacing w:val="1"/>
        </w:rPr>
        <w:t>a</w:t>
      </w:r>
      <w:r>
        <w:rPr>
          <w:i/>
        </w:rPr>
        <w:t>t</w:t>
      </w:r>
      <w:r>
        <w:rPr>
          <w:i/>
          <w:spacing w:val="1"/>
        </w:rPr>
        <w:t>u</w:t>
      </w:r>
      <w:r>
        <w:rPr>
          <w:i/>
          <w:spacing w:val="-1"/>
        </w:rPr>
        <w:t>s</w:t>
      </w:r>
      <w:r>
        <w:rPr>
          <w:i/>
        </w:rPr>
        <w:t>,</w:t>
      </w:r>
      <w:r>
        <w:rPr>
          <w:i/>
          <w:spacing w:val="-4"/>
        </w:rPr>
        <w:t xml:space="preserve"> </w:t>
      </w:r>
      <w:r>
        <w:rPr>
          <w:i/>
          <w:spacing w:val="-1"/>
        </w:rPr>
        <w:t>K</w:t>
      </w:r>
      <w:r>
        <w:rPr>
          <w:i/>
          <w:spacing w:val="1"/>
        </w:rPr>
        <w:t>no</w:t>
      </w:r>
      <w:r>
        <w:rPr>
          <w:i/>
          <w:spacing w:val="-1"/>
        </w:rPr>
        <w:t>w</w:t>
      </w:r>
      <w:r>
        <w:rPr>
          <w:i/>
        </w:rPr>
        <w:t>le</w:t>
      </w:r>
      <w:r>
        <w:rPr>
          <w:i/>
          <w:spacing w:val="1"/>
        </w:rPr>
        <w:t>d</w:t>
      </w:r>
      <w:r>
        <w:rPr>
          <w:i/>
          <w:spacing w:val="-1"/>
        </w:rPr>
        <w:t>g</w:t>
      </w:r>
      <w:r>
        <w:rPr>
          <w:i/>
        </w:rPr>
        <w:t>e</w:t>
      </w:r>
    </w:p>
    <w:p w14:paraId="50841E84" w14:textId="77777777" w:rsidR="00F04F17" w:rsidRDefault="00F04F17">
      <w:pPr>
        <w:spacing w:before="7" w:line="160" w:lineRule="exact"/>
        <w:rPr>
          <w:sz w:val="16"/>
          <w:szCs w:val="16"/>
        </w:rPr>
      </w:pPr>
    </w:p>
    <w:p w14:paraId="77938790" w14:textId="77777777" w:rsidR="00F04F17" w:rsidRDefault="00C55513">
      <w:pPr>
        <w:spacing w:before="32" w:line="240" w:lineRule="exact"/>
        <w:ind w:left="140"/>
        <w:rPr>
          <w:sz w:val="22"/>
          <w:szCs w:val="22"/>
        </w:rPr>
      </w:pPr>
      <w:r>
        <w:rPr>
          <w:b/>
          <w:position w:val="-1"/>
          <w:sz w:val="22"/>
          <w:szCs w:val="22"/>
        </w:rPr>
        <w:t xml:space="preserve">1.  </w:t>
      </w:r>
      <w:r>
        <w:rPr>
          <w:b/>
          <w:spacing w:val="29"/>
          <w:position w:val="-1"/>
          <w:sz w:val="22"/>
          <w:szCs w:val="22"/>
        </w:rPr>
        <w:t xml:space="preserve"> </w:t>
      </w:r>
      <w:r>
        <w:rPr>
          <w:b/>
          <w:position w:val="-1"/>
          <w:sz w:val="22"/>
          <w:szCs w:val="22"/>
        </w:rPr>
        <w:t>In</w:t>
      </w:r>
      <w:r>
        <w:rPr>
          <w:b/>
          <w:spacing w:val="1"/>
          <w:position w:val="-1"/>
          <w:sz w:val="22"/>
          <w:szCs w:val="22"/>
        </w:rPr>
        <w:t>t</w:t>
      </w:r>
      <w:r>
        <w:rPr>
          <w:b/>
          <w:position w:val="-1"/>
          <w:sz w:val="22"/>
          <w:szCs w:val="22"/>
        </w:rPr>
        <w:t>rod</w:t>
      </w:r>
      <w:r>
        <w:rPr>
          <w:b/>
          <w:spacing w:val="-3"/>
          <w:position w:val="-1"/>
          <w:sz w:val="22"/>
          <w:szCs w:val="22"/>
        </w:rPr>
        <w:t>u</w:t>
      </w:r>
      <w:r>
        <w:rPr>
          <w:b/>
          <w:position w:val="-1"/>
          <w:sz w:val="22"/>
          <w:szCs w:val="22"/>
        </w:rPr>
        <w:t>c</w:t>
      </w:r>
      <w:r>
        <w:rPr>
          <w:b/>
          <w:spacing w:val="-1"/>
          <w:position w:val="-1"/>
          <w:sz w:val="22"/>
          <w:szCs w:val="22"/>
        </w:rPr>
        <w:t>t</w:t>
      </w:r>
      <w:r>
        <w:rPr>
          <w:b/>
          <w:spacing w:val="1"/>
          <w:position w:val="-1"/>
          <w:sz w:val="22"/>
          <w:szCs w:val="22"/>
        </w:rPr>
        <w:t>i</w:t>
      </w:r>
      <w:r>
        <w:rPr>
          <w:b/>
          <w:position w:val="-1"/>
          <w:sz w:val="22"/>
          <w:szCs w:val="22"/>
        </w:rPr>
        <w:t>on</w:t>
      </w:r>
    </w:p>
    <w:p w14:paraId="71C4A8CE" w14:textId="77777777" w:rsidR="00F04F17" w:rsidRDefault="00F04F17">
      <w:pPr>
        <w:spacing w:before="11" w:line="200" w:lineRule="exact"/>
        <w:sectPr w:rsidR="00F04F17">
          <w:headerReference w:type="even" r:id="rId13"/>
          <w:headerReference w:type="default" r:id="rId14"/>
          <w:footerReference w:type="default" r:id="rId15"/>
          <w:headerReference w:type="first" r:id="rId16"/>
          <w:pgSz w:w="11920" w:h="16860"/>
          <w:pgMar w:top="1580" w:right="1300" w:bottom="280" w:left="1300" w:header="0" w:footer="880" w:gutter="0"/>
          <w:pgNumType w:start="1"/>
          <w:cols w:space="720"/>
        </w:sectPr>
      </w:pPr>
    </w:p>
    <w:p w14:paraId="208CCCAA" w14:textId="77777777" w:rsidR="00F04F17" w:rsidRDefault="00C55513">
      <w:pPr>
        <w:spacing w:before="32" w:line="360" w:lineRule="auto"/>
        <w:ind w:left="116" w:right="-38"/>
        <w:jc w:val="both"/>
        <w:rPr>
          <w:sz w:val="22"/>
          <w:szCs w:val="22"/>
        </w:rPr>
      </w:pPr>
      <w:r>
        <w:rPr>
          <w:spacing w:val="-3"/>
          <w:sz w:val="22"/>
          <w:szCs w:val="22"/>
        </w:rPr>
        <w:t>T</w:t>
      </w:r>
      <w:r>
        <w:rPr>
          <w:spacing w:val="-2"/>
          <w:sz w:val="22"/>
          <w:szCs w:val="22"/>
        </w:rPr>
        <w:t>ubercu</w:t>
      </w:r>
      <w:r>
        <w:rPr>
          <w:spacing w:val="-1"/>
          <w:sz w:val="22"/>
          <w:szCs w:val="22"/>
        </w:rPr>
        <w:t>l</w:t>
      </w:r>
      <w:r>
        <w:rPr>
          <w:spacing w:val="-2"/>
          <w:sz w:val="22"/>
          <w:szCs w:val="22"/>
        </w:rPr>
        <w:t>os</w:t>
      </w:r>
      <w:r>
        <w:rPr>
          <w:spacing w:val="-1"/>
          <w:sz w:val="22"/>
          <w:szCs w:val="22"/>
        </w:rPr>
        <w:t>i</w:t>
      </w:r>
      <w:r>
        <w:rPr>
          <w:sz w:val="22"/>
          <w:szCs w:val="22"/>
        </w:rPr>
        <w:t xml:space="preserve">s </w:t>
      </w:r>
      <w:r>
        <w:rPr>
          <w:spacing w:val="-1"/>
          <w:sz w:val="22"/>
          <w:szCs w:val="22"/>
        </w:rPr>
        <w:t>i</w:t>
      </w:r>
      <w:r>
        <w:rPr>
          <w:sz w:val="22"/>
          <w:szCs w:val="22"/>
        </w:rPr>
        <w:t xml:space="preserve">s a </w:t>
      </w:r>
      <w:r>
        <w:rPr>
          <w:spacing w:val="-1"/>
          <w:sz w:val="22"/>
          <w:szCs w:val="22"/>
        </w:rPr>
        <w:t>t</w:t>
      </w:r>
      <w:r>
        <w:rPr>
          <w:spacing w:val="-2"/>
          <w:sz w:val="22"/>
          <w:szCs w:val="22"/>
        </w:rPr>
        <w:t>yp</w:t>
      </w:r>
      <w:r>
        <w:rPr>
          <w:sz w:val="22"/>
          <w:szCs w:val="22"/>
        </w:rPr>
        <w:t xml:space="preserve">e </w:t>
      </w:r>
      <w:r>
        <w:rPr>
          <w:spacing w:val="-2"/>
          <w:sz w:val="22"/>
          <w:szCs w:val="22"/>
        </w:rPr>
        <w:t>o</w:t>
      </w:r>
      <w:r>
        <w:rPr>
          <w:sz w:val="22"/>
          <w:szCs w:val="22"/>
        </w:rPr>
        <w:t xml:space="preserve">f </w:t>
      </w:r>
      <w:r>
        <w:rPr>
          <w:spacing w:val="-4"/>
          <w:sz w:val="22"/>
          <w:szCs w:val="22"/>
        </w:rPr>
        <w:t>i</w:t>
      </w:r>
      <w:r>
        <w:rPr>
          <w:spacing w:val="-2"/>
          <w:sz w:val="22"/>
          <w:szCs w:val="22"/>
        </w:rPr>
        <w:t>nfec</w:t>
      </w:r>
      <w:r>
        <w:rPr>
          <w:spacing w:val="-1"/>
          <w:sz w:val="22"/>
          <w:szCs w:val="22"/>
        </w:rPr>
        <w:t>ti</w:t>
      </w:r>
      <w:r>
        <w:rPr>
          <w:spacing w:val="-2"/>
          <w:sz w:val="22"/>
          <w:szCs w:val="22"/>
        </w:rPr>
        <w:t>ou</w:t>
      </w:r>
      <w:r>
        <w:rPr>
          <w:sz w:val="22"/>
          <w:szCs w:val="22"/>
        </w:rPr>
        <w:t xml:space="preserve">s </w:t>
      </w:r>
      <w:r>
        <w:rPr>
          <w:spacing w:val="-2"/>
          <w:sz w:val="22"/>
          <w:szCs w:val="22"/>
        </w:rPr>
        <w:t>d</w:t>
      </w:r>
      <w:r>
        <w:rPr>
          <w:spacing w:val="-1"/>
          <w:sz w:val="22"/>
          <w:szCs w:val="22"/>
        </w:rPr>
        <w:t>i</w:t>
      </w:r>
      <w:r>
        <w:rPr>
          <w:spacing w:val="-4"/>
          <w:sz w:val="22"/>
          <w:szCs w:val="22"/>
        </w:rPr>
        <w:t>s</w:t>
      </w:r>
      <w:r>
        <w:rPr>
          <w:spacing w:val="-2"/>
          <w:sz w:val="22"/>
          <w:szCs w:val="22"/>
        </w:rPr>
        <w:t>eas</w:t>
      </w:r>
      <w:r>
        <w:rPr>
          <w:sz w:val="22"/>
          <w:szCs w:val="22"/>
        </w:rPr>
        <w:t xml:space="preserve">e </w:t>
      </w:r>
      <w:r>
        <w:rPr>
          <w:spacing w:val="-1"/>
          <w:sz w:val="22"/>
          <w:szCs w:val="22"/>
        </w:rPr>
        <w:t>t</w:t>
      </w:r>
      <w:r>
        <w:rPr>
          <w:spacing w:val="-2"/>
          <w:sz w:val="22"/>
          <w:szCs w:val="22"/>
        </w:rPr>
        <w:t>ha</w:t>
      </w:r>
      <w:r>
        <w:rPr>
          <w:sz w:val="22"/>
          <w:szCs w:val="22"/>
        </w:rPr>
        <w:t xml:space="preserve">t </w:t>
      </w:r>
      <w:r>
        <w:rPr>
          <w:spacing w:val="-1"/>
          <w:sz w:val="22"/>
          <w:szCs w:val="22"/>
        </w:rPr>
        <w:t>m</w:t>
      </w:r>
      <w:r>
        <w:rPr>
          <w:spacing w:val="-2"/>
          <w:sz w:val="22"/>
          <w:szCs w:val="22"/>
        </w:rPr>
        <w:t>a</w:t>
      </w:r>
      <w:r>
        <w:rPr>
          <w:spacing w:val="-1"/>
          <w:sz w:val="22"/>
          <w:szCs w:val="22"/>
        </w:rPr>
        <w:t>i</w:t>
      </w:r>
      <w:r>
        <w:rPr>
          <w:spacing w:val="-2"/>
          <w:sz w:val="22"/>
          <w:szCs w:val="22"/>
        </w:rPr>
        <w:t>n</w:t>
      </w:r>
      <w:r>
        <w:rPr>
          <w:spacing w:val="-1"/>
          <w:sz w:val="22"/>
          <w:szCs w:val="22"/>
        </w:rPr>
        <w:t>l</w:t>
      </w:r>
      <w:r>
        <w:rPr>
          <w:sz w:val="22"/>
          <w:szCs w:val="22"/>
        </w:rPr>
        <w:t>y</w:t>
      </w:r>
      <w:r>
        <w:rPr>
          <w:spacing w:val="-2"/>
          <w:sz w:val="22"/>
          <w:szCs w:val="22"/>
        </w:rPr>
        <w:t xml:space="preserve"> </w:t>
      </w:r>
      <w:r>
        <w:rPr>
          <w:spacing w:val="-1"/>
          <w:sz w:val="22"/>
          <w:szCs w:val="22"/>
        </w:rPr>
        <w:t>t</w:t>
      </w:r>
      <w:r>
        <w:rPr>
          <w:spacing w:val="-2"/>
          <w:sz w:val="22"/>
          <w:szCs w:val="22"/>
        </w:rPr>
        <w:t>ar</w:t>
      </w:r>
      <w:r>
        <w:rPr>
          <w:spacing w:val="-5"/>
          <w:sz w:val="22"/>
          <w:szCs w:val="22"/>
        </w:rPr>
        <w:t>g</w:t>
      </w:r>
      <w:r>
        <w:rPr>
          <w:spacing w:val="-2"/>
          <w:sz w:val="22"/>
          <w:szCs w:val="22"/>
        </w:rPr>
        <w:t>e</w:t>
      </w:r>
      <w:r>
        <w:rPr>
          <w:spacing w:val="-1"/>
          <w:sz w:val="22"/>
          <w:szCs w:val="22"/>
        </w:rPr>
        <w:t>t</w:t>
      </w:r>
      <w:r>
        <w:rPr>
          <w:sz w:val="22"/>
          <w:szCs w:val="22"/>
        </w:rPr>
        <w:t>s</w:t>
      </w:r>
      <w:r>
        <w:rPr>
          <w:spacing w:val="-2"/>
          <w:sz w:val="22"/>
          <w:szCs w:val="22"/>
        </w:rPr>
        <w:t xml:space="preserve"> </w:t>
      </w:r>
      <w:r>
        <w:rPr>
          <w:spacing w:val="-1"/>
          <w:sz w:val="22"/>
          <w:szCs w:val="22"/>
        </w:rPr>
        <w:t>t</w:t>
      </w:r>
      <w:r>
        <w:rPr>
          <w:spacing w:val="-2"/>
          <w:sz w:val="22"/>
          <w:szCs w:val="22"/>
        </w:rPr>
        <w:t>h</w:t>
      </w:r>
      <w:r>
        <w:rPr>
          <w:sz w:val="22"/>
          <w:szCs w:val="22"/>
        </w:rPr>
        <w:t xml:space="preserve">e </w:t>
      </w:r>
      <w:r>
        <w:rPr>
          <w:spacing w:val="-1"/>
          <w:sz w:val="22"/>
          <w:szCs w:val="22"/>
        </w:rPr>
        <w:t>l</w:t>
      </w:r>
      <w:r>
        <w:rPr>
          <w:spacing w:val="-2"/>
          <w:sz w:val="22"/>
          <w:szCs w:val="22"/>
        </w:rPr>
        <w:t>ungs</w:t>
      </w:r>
      <w:r>
        <w:rPr>
          <w:sz w:val="22"/>
          <w:szCs w:val="22"/>
        </w:rPr>
        <w:t>,</w:t>
      </w:r>
      <w:r>
        <w:rPr>
          <w:spacing w:val="-2"/>
          <w:sz w:val="22"/>
          <w:szCs w:val="22"/>
        </w:rPr>
        <w:t xml:space="preserve"> a</w:t>
      </w:r>
      <w:r>
        <w:rPr>
          <w:spacing w:val="-1"/>
          <w:sz w:val="22"/>
          <w:szCs w:val="22"/>
        </w:rPr>
        <w:t>l</w:t>
      </w:r>
      <w:r>
        <w:rPr>
          <w:spacing w:val="-5"/>
          <w:sz w:val="22"/>
          <w:szCs w:val="22"/>
        </w:rPr>
        <w:t>o</w:t>
      </w:r>
      <w:r>
        <w:rPr>
          <w:spacing w:val="-2"/>
          <w:sz w:val="22"/>
          <w:szCs w:val="22"/>
        </w:rPr>
        <w:t>n</w:t>
      </w:r>
      <w:r>
        <w:rPr>
          <w:sz w:val="22"/>
          <w:szCs w:val="22"/>
        </w:rPr>
        <w:t xml:space="preserve">g </w:t>
      </w:r>
      <w:r>
        <w:rPr>
          <w:spacing w:val="-3"/>
          <w:sz w:val="22"/>
          <w:szCs w:val="22"/>
        </w:rPr>
        <w:t>w</w:t>
      </w:r>
      <w:r>
        <w:rPr>
          <w:spacing w:val="-1"/>
          <w:sz w:val="22"/>
          <w:szCs w:val="22"/>
        </w:rPr>
        <w:t>it</w:t>
      </w:r>
      <w:r>
        <w:rPr>
          <w:sz w:val="22"/>
          <w:szCs w:val="22"/>
        </w:rPr>
        <w:t xml:space="preserve">h </w:t>
      </w:r>
      <w:r>
        <w:rPr>
          <w:spacing w:val="-2"/>
          <w:sz w:val="22"/>
          <w:szCs w:val="22"/>
        </w:rPr>
        <w:t>o</w:t>
      </w:r>
      <w:r>
        <w:rPr>
          <w:spacing w:val="-1"/>
          <w:sz w:val="22"/>
          <w:szCs w:val="22"/>
        </w:rPr>
        <w:t>t</w:t>
      </w:r>
      <w:r>
        <w:rPr>
          <w:spacing w:val="-2"/>
          <w:sz w:val="22"/>
          <w:szCs w:val="22"/>
        </w:rPr>
        <w:t>h</w:t>
      </w:r>
      <w:r>
        <w:rPr>
          <w:spacing w:val="-4"/>
          <w:sz w:val="22"/>
          <w:szCs w:val="22"/>
        </w:rPr>
        <w:t>e</w:t>
      </w:r>
      <w:r>
        <w:rPr>
          <w:sz w:val="22"/>
          <w:szCs w:val="22"/>
        </w:rPr>
        <w:t>r</w:t>
      </w:r>
      <w:r>
        <w:rPr>
          <w:spacing w:val="1"/>
          <w:sz w:val="22"/>
          <w:szCs w:val="22"/>
        </w:rPr>
        <w:t xml:space="preserve"> </w:t>
      </w:r>
      <w:r>
        <w:rPr>
          <w:spacing w:val="-2"/>
          <w:sz w:val="22"/>
          <w:szCs w:val="22"/>
        </w:rPr>
        <w:t>s</w:t>
      </w:r>
      <w:r>
        <w:rPr>
          <w:spacing w:val="-4"/>
          <w:sz w:val="22"/>
          <w:szCs w:val="22"/>
        </w:rPr>
        <w:t>i</w:t>
      </w:r>
      <w:r>
        <w:rPr>
          <w:spacing w:val="-1"/>
          <w:sz w:val="22"/>
          <w:szCs w:val="22"/>
        </w:rPr>
        <w:t>mi</w:t>
      </w:r>
      <w:r>
        <w:rPr>
          <w:spacing w:val="-4"/>
          <w:sz w:val="22"/>
          <w:szCs w:val="22"/>
        </w:rPr>
        <w:t>l</w:t>
      </w:r>
      <w:r>
        <w:rPr>
          <w:spacing w:val="-2"/>
          <w:sz w:val="22"/>
          <w:szCs w:val="22"/>
        </w:rPr>
        <w:t>a</w:t>
      </w:r>
      <w:r>
        <w:rPr>
          <w:sz w:val="22"/>
          <w:szCs w:val="22"/>
        </w:rPr>
        <w:t xml:space="preserve">r </w:t>
      </w:r>
      <w:r>
        <w:rPr>
          <w:spacing w:val="-2"/>
          <w:sz w:val="22"/>
          <w:szCs w:val="22"/>
        </w:rPr>
        <w:t>resp</w:t>
      </w:r>
      <w:r>
        <w:rPr>
          <w:spacing w:val="-1"/>
          <w:sz w:val="22"/>
          <w:szCs w:val="22"/>
        </w:rPr>
        <w:t>i</w:t>
      </w:r>
      <w:r>
        <w:rPr>
          <w:spacing w:val="-2"/>
          <w:sz w:val="22"/>
          <w:szCs w:val="22"/>
        </w:rPr>
        <w:t>r</w:t>
      </w:r>
      <w:r>
        <w:rPr>
          <w:spacing w:val="-4"/>
          <w:sz w:val="22"/>
          <w:szCs w:val="22"/>
        </w:rPr>
        <w:t>a</w:t>
      </w:r>
      <w:r>
        <w:rPr>
          <w:spacing w:val="-1"/>
          <w:sz w:val="22"/>
          <w:szCs w:val="22"/>
        </w:rPr>
        <w:t>t</w:t>
      </w:r>
      <w:r>
        <w:rPr>
          <w:spacing w:val="-2"/>
          <w:sz w:val="22"/>
          <w:szCs w:val="22"/>
        </w:rPr>
        <w:t>or</w:t>
      </w:r>
      <w:r>
        <w:rPr>
          <w:sz w:val="22"/>
          <w:szCs w:val="22"/>
        </w:rPr>
        <w:t>y</w:t>
      </w:r>
      <w:r>
        <w:rPr>
          <w:spacing w:val="2"/>
          <w:sz w:val="22"/>
          <w:szCs w:val="22"/>
        </w:rPr>
        <w:t xml:space="preserve"> </w:t>
      </w:r>
      <w:r>
        <w:rPr>
          <w:spacing w:val="-1"/>
          <w:sz w:val="22"/>
          <w:szCs w:val="22"/>
        </w:rPr>
        <w:t>i</w:t>
      </w:r>
      <w:r>
        <w:rPr>
          <w:spacing w:val="-5"/>
          <w:sz w:val="22"/>
          <w:szCs w:val="22"/>
        </w:rPr>
        <w:t>n</w:t>
      </w:r>
      <w:r>
        <w:rPr>
          <w:spacing w:val="-2"/>
          <w:sz w:val="22"/>
          <w:szCs w:val="22"/>
        </w:rPr>
        <w:t>fec</w:t>
      </w:r>
      <w:r>
        <w:rPr>
          <w:spacing w:val="-4"/>
          <w:sz w:val="22"/>
          <w:szCs w:val="22"/>
        </w:rPr>
        <w:t>t</w:t>
      </w:r>
      <w:r>
        <w:rPr>
          <w:spacing w:val="-1"/>
          <w:sz w:val="22"/>
          <w:szCs w:val="22"/>
        </w:rPr>
        <w:t>i</w:t>
      </w:r>
      <w:r>
        <w:rPr>
          <w:spacing w:val="-2"/>
          <w:sz w:val="22"/>
          <w:szCs w:val="22"/>
        </w:rPr>
        <w:t>ons</w:t>
      </w:r>
      <w:r>
        <w:rPr>
          <w:sz w:val="22"/>
          <w:szCs w:val="22"/>
        </w:rPr>
        <w:t>,</w:t>
      </w:r>
      <w:r>
        <w:rPr>
          <w:spacing w:val="2"/>
          <w:sz w:val="22"/>
          <w:szCs w:val="22"/>
        </w:rPr>
        <w:t xml:space="preserve"> </w:t>
      </w:r>
      <w:r>
        <w:rPr>
          <w:spacing w:val="-3"/>
          <w:sz w:val="22"/>
          <w:szCs w:val="22"/>
        </w:rPr>
        <w:t>T</w:t>
      </w:r>
      <w:r>
        <w:rPr>
          <w:spacing w:val="-2"/>
          <w:sz w:val="22"/>
          <w:szCs w:val="22"/>
        </w:rPr>
        <w:t>ubercu</w:t>
      </w:r>
      <w:r>
        <w:rPr>
          <w:spacing w:val="-1"/>
          <w:sz w:val="22"/>
          <w:szCs w:val="22"/>
        </w:rPr>
        <w:t>l</w:t>
      </w:r>
      <w:r>
        <w:rPr>
          <w:spacing w:val="-2"/>
          <w:sz w:val="22"/>
          <w:szCs w:val="22"/>
        </w:rPr>
        <w:t>os</w:t>
      </w:r>
      <w:r>
        <w:rPr>
          <w:spacing w:val="-1"/>
          <w:sz w:val="22"/>
          <w:szCs w:val="22"/>
        </w:rPr>
        <w:t>i</w:t>
      </w:r>
      <w:r>
        <w:rPr>
          <w:sz w:val="22"/>
          <w:szCs w:val="22"/>
        </w:rPr>
        <w:t xml:space="preserve">s </w:t>
      </w:r>
      <w:r>
        <w:rPr>
          <w:spacing w:val="-1"/>
          <w:sz w:val="22"/>
          <w:szCs w:val="22"/>
        </w:rPr>
        <w:t>t</w:t>
      </w:r>
      <w:r>
        <w:rPr>
          <w:spacing w:val="-2"/>
          <w:sz w:val="22"/>
          <w:szCs w:val="22"/>
        </w:rPr>
        <w:t>r</w:t>
      </w:r>
      <w:r>
        <w:rPr>
          <w:spacing w:val="-1"/>
          <w:sz w:val="22"/>
          <w:szCs w:val="22"/>
        </w:rPr>
        <w:t>i</w:t>
      </w:r>
      <w:r>
        <w:rPr>
          <w:spacing w:val="-2"/>
          <w:sz w:val="22"/>
          <w:szCs w:val="22"/>
        </w:rPr>
        <w:t>gg</w:t>
      </w:r>
      <w:r>
        <w:rPr>
          <w:spacing w:val="-4"/>
          <w:sz w:val="22"/>
          <w:szCs w:val="22"/>
        </w:rPr>
        <w:t>e</w:t>
      </w:r>
      <w:r>
        <w:rPr>
          <w:spacing w:val="-2"/>
          <w:sz w:val="22"/>
          <w:szCs w:val="22"/>
        </w:rPr>
        <w:t>re</w:t>
      </w:r>
      <w:r>
        <w:rPr>
          <w:sz w:val="22"/>
          <w:szCs w:val="22"/>
        </w:rPr>
        <w:t>d</w:t>
      </w:r>
      <w:r>
        <w:rPr>
          <w:spacing w:val="2"/>
          <w:sz w:val="22"/>
          <w:szCs w:val="22"/>
        </w:rPr>
        <w:t xml:space="preserve"> </w:t>
      </w:r>
      <w:r>
        <w:rPr>
          <w:spacing w:val="-2"/>
          <w:sz w:val="22"/>
          <w:szCs w:val="22"/>
        </w:rPr>
        <w:t>b</w:t>
      </w:r>
      <w:r>
        <w:rPr>
          <w:sz w:val="22"/>
          <w:szCs w:val="22"/>
        </w:rPr>
        <w:t xml:space="preserve">y </w:t>
      </w:r>
      <w:proofErr w:type="gramStart"/>
      <w:r>
        <w:rPr>
          <w:spacing w:val="-1"/>
          <w:sz w:val="22"/>
          <w:szCs w:val="22"/>
        </w:rPr>
        <w:t>t</w:t>
      </w:r>
      <w:r>
        <w:rPr>
          <w:spacing w:val="-2"/>
          <w:sz w:val="22"/>
          <w:szCs w:val="22"/>
        </w:rPr>
        <w:t>h</w:t>
      </w:r>
      <w:r>
        <w:rPr>
          <w:sz w:val="22"/>
          <w:szCs w:val="22"/>
        </w:rPr>
        <w:t xml:space="preserve">e  </w:t>
      </w:r>
      <w:r>
        <w:rPr>
          <w:spacing w:val="-2"/>
          <w:sz w:val="22"/>
          <w:szCs w:val="22"/>
        </w:rPr>
        <w:t>bac</w:t>
      </w:r>
      <w:r>
        <w:rPr>
          <w:spacing w:val="-1"/>
          <w:sz w:val="22"/>
          <w:szCs w:val="22"/>
        </w:rPr>
        <w:t>t</w:t>
      </w:r>
      <w:r>
        <w:rPr>
          <w:spacing w:val="-2"/>
          <w:sz w:val="22"/>
          <w:szCs w:val="22"/>
        </w:rPr>
        <w:t>e</w:t>
      </w:r>
      <w:r>
        <w:rPr>
          <w:spacing w:val="-4"/>
          <w:sz w:val="22"/>
          <w:szCs w:val="22"/>
        </w:rPr>
        <w:t>r</w:t>
      </w:r>
      <w:r>
        <w:rPr>
          <w:spacing w:val="-1"/>
          <w:sz w:val="22"/>
          <w:szCs w:val="22"/>
        </w:rPr>
        <w:t>i</w:t>
      </w:r>
      <w:r>
        <w:rPr>
          <w:spacing w:val="-2"/>
          <w:sz w:val="22"/>
          <w:szCs w:val="22"/>
        </w:rPr>
        <w:t>u</w:t>
      </w:r>
      <w:r>
        <w:rPr>
          <w:sz w:val="22"/>
          <w:szCs w:val="22"/>
        </w:rPr>
        <w:t>m</w:t>
      </w:r>
      <w:proofErr w:type="gramEnd"/>
      <w:r>
        <w:rPr>
          <w:sz w:val="22"/>
          <w:szCs w:val="22"/>
        </w:rPr>
        <w:t xml:space="preserve"> </w:t>
      </w:r>
      <w:r>
        <w:rPr>
          <w:spacing w:val="1"/>
          <w:sz w:val="22"/>
          <w:szCs w:val="22"/>
        </w:rPr>
        <w:t xml:space="preserve"> </w:t>
      </w:r>
      <w:r>
        <w:rPr>
          <w:spacing w:val="-2"/>
          <w:sz w:val="22"/>
          <w:szCs w:val="22"/>
        </w:rPr>
        <w:t>Mycob</w:t>
      </w:r>
      <w:r>
        <w:rPr>
          <w:spacing w:val="-4"/>
          <w:sz w:val="22"/>
          <w:szCs w:val="22"/>
        </w:rPr>
        <w:t>a</w:t>
      </w:r>
      <w:r>
        <w:rPr>
          <w:spacing w:val="-2"/>
          <w:sz w:val="22"/>
          <w:szCs w:val="22"/>
        </w:rPr>
        <w:t>c</w:t>
      </w:r>
      <w:r>
        <w:rPr>
          <w:spacing w:val="-4"/>
          <w:sz w:val="22"/>
          <w:szCs w:val="22"/>
        </w:rPr>
        <w:t>t</w:t>
      </w:r>
      <w:r>
        <w:rPr>
          <w:spacing w:val="-2"/>
          <w:sz w:val="22"/>
          <w:szCs w:val="22"/>
        </w:rPr>
        <w:t>er</w:t>
      </w:r>
      <w:r>
        <w:rPr>
          <w:spacing w:val="-1"/>
          <w:sz w:val="22"/>
          <w:szCs w:val="22"/>
        </w:rPr>
        <w:t>i</w:t>
      </w:r>
      <w:r>
        <w:rPr>
          <w:spacing w:val="-2"/>
          <w:sz w:val="22"/>
          <w:szCs w:val="22"/>
        </w:rPr>
        <w:t>u</w:t>
      </w:r>
      <w:r>
        <w:rPr>
          <w:sz w:val="22"/>
          <w:szCs w:val="22"/>
        </w:rPr>
        <w:t xml:space="preserve">m </w:t>
      </w:r>
      <w:r>
        <w:rPr>
          <w:spacing w:val="1"/>
          <w:sz w:val="22"/>
          <w:szCs w:val="22"/>
        </w:rPr>
        <w:t xml:space="preserve"> </w:t>
      </w:r>
      <w:r>
        <w:rPr>
          <w:spacing w:val="-1"/>
          <w:sz w:val="22"/>
          <w:szCs w:val="22"/>
        </w:rPr>
        <w:t>t</w:t>
      </w:r>
      <w:r>
        <w:rPr>
          <w:spacing w:val="-2"/>
          <w:sz w:val="22"/>
          <w:szCs w:val="22"/>
        </w:rPr>
        <w:t>u</w:t>
      </w:r>
      <w:r>
        <w:rPr>
          <w:spacing w:val="-5"/>
          <w:sz w:val="22"/>
          <w:szCs w:val="22"/>
        </w:rPr>
        <w:t>b</w:t>
      </w:r>
      <w:r>
        <w:rPr>
          <w:spacing w:val="-2"/>
          <w:sz w:val="22"/>
          <w:szCs w:val="22"/>
        </w:rPr>
        <w:t>ercu</w:t>
      </w:r>
      <w:r>
        <w:rPr>
          <w:spacing w:val="-1"/>
          <w:sz w:val="22"/>
          <w:szCs w:val="22"/>
        </w:rPr>
        <w:t>l</w:t>
      </w:r>
      <w:r>
        <w:rPr>
          <w:spacing w:val="-5"/>
          <w:sz w:val="22"/>
          <w:szCs w:val="22"/>
        </w:rPr>
        <w:t>o</w:t>
      </w:r>
      <w:r>
        <w:rPr>
          <w:spacing w:val="-2"/>
          <w:sz w:val="22"/>
          <w:szCs w:val="22"/>
        </w:rPr>
        <w:t>s</w:t>
      </w:r>
      <w:r>
        <w:rPr>
          <w:spacing w:val="-1"/>
          <w:sz w:val="22"/>
          <w:szCs w:val="22"/>
        </w:rPr>
        <w:t>i</w:t>
      </w:r>
      <w:r>
        <w:rPr>
          <w:spacing w:val="-2"/>
          <w:sz w:val="22"/>
          <w:szCs w:val="22"/>
        </w:rPr>
        <w:t>s</w:t>
      </w:r>
      <w:r>
        <w:rPr>
          <w:sz w:val="22"/>
          <w:szCs w:val="22"/>
        </w:rPr>
        <w:t xml:space="preserve">, </w:t>
      </w:r>
      <w:r>
        <w:rPr>
          <w:spacing w:val="-3"/>
          <w:sz w:val="22"/>
          <w:szCs w:val="22"/>
        </w:rPr>
        <w:t>w</w:t>
      </w:r>
      <w:r>
        <w:rPr>
          <w:spacing w:val="-2"/>
          <w:sz w:val="22"/>
          <w:szCs w:val="22"/>
        </w:rPr>
        <w:t>h</w:t>
      </w:r>
      <w:r>
        <w:rPr>
          <w:spacing w:val="-1"/>
          <w:sz w:val="22"/>
          <w:szCs w:val="22"/>
        </w:rPr>
        <w:t>i</w:t>
      </w:r>
      <w:r>
        <w:rPr>
          <w:spacing w:val="-2"/>
          <w:sz w:val="22"/>
          <w:szCs w:val="22"/>
        </w:rPr>
        <w:t>c</w:t>
      </w:r>
      <w:r>
        <w:rPr>
          <w:sz w:val="22"/>
          <w:szCs w:val="22"/>
        </w:rPr>
        <w:t>h</w:t>
      </w:r>
      <w:r>
        <w:rPr>
          <w:spacing w:val="-12"/>
          <w:sz w:val="22"/>
          <w:szCs w:val="22"/>
        </w:rPr>
        <w:t xml:space="preserve"> </w:t>
      </w:r>
      <w:r>
        <w:rPr>
          <w:spacing w:val="-2"/>
          <w:sz w:val="22"/>
          <w:szCs w:val="22"/>
        </w:rPr>
        <w:t>ca</w:t>
      </w:r>
      <w:r>
        <w:rPr>
          <w:sz w:val="22"/>
          <w:szCs w:val="22"/>
        </w:rPr>
        <w:t>n</w:t>
      </w:r>
      <w:r>
        <w:rPr>
          <w:spacing w:val="-12"/>
          <w:sz w:val="22"/>
          <w:szCs w:val="22"/>
        </w:rPr>
        <w:t xml:space="preserve"> </w:t>
      </w:r>
      <w:r>
        <w:rPr>
          <w:spacing w:val="-2"/>
          <w:sz w:val="22"/>
          <w:szCs w:val="22"/>
        </w:rPr>
        <w:t>b</w:t>
      </w:r>
      <w:r>
        <w:rPr>
          <w:sz w:val="22"/>
          <w:szCs w:val="22"/>
        </w:rPr>
        <w:t>e</w:t>
      </w:r>
      <w:r>
        <w:rPr>
          <w:spacing w:val="-14"/>
          <w:sz w:val="22"/>
          <w:szCs w:val="22"/>
        </w:rPr>
        <w:t xml:space="preserve"> </w:t>
      </w:r>
      <w:r>
        <w:rPr>
          <w:spacing w:val="-1"/>
          <w:sz w:val="22"/>
          <w:szCs w:val="22"/>
        </w:rPr>
        <w:t>t</w:t>
      </w:r>
      <w:r>
        <w:rPr>
          <w:spacing w:val="-2"/>
          <w:sz w:val="22"/>
          <w:szCs w:val="22"/>
        </w:rPr>
        <w:t>ran</w:t>
      </w:r>
      <w:r>
        <w:rPr>
          <w:spacing w:val="-4"/>
          <w:sz w:val="22"/>
          <w:szCs w:val="22"/>
        </w:rPr>
        <w:t>s</w:t>
      </w:r>
      <w:r>
        <w:rPr>
          <w:spacing w:val="-1"/>
          <w:sz w:val="22"/>
          <w:szCs w:val="22"/>
        </w:rPr>
        <w:t>mi</w:t>
      </w:r>
      <w:r>
        <w:rPr>
          <w:spacing w:val="-4"/>
          <w:sz w:val="22"/>
          <w:szCs w:val="22"/>
        </w:rPr>
        <w:t>t</w:t>
      </w:r>
      <w:r>
        <w:rPr>
          <w:spacing w:val="-1"/>
          <w:sz w:val="22"/>
          <w:szCs w:val="22"/>
        </w:rPr>
        <w:t>t</w:t>
      </w:r>
      <w:r>
        <w:rPr>
          <w:spacing w:val="-2"/>
          <w:sz w:val="22"/>
          <w:szCs w:val="22"/>
        </w:rPr>
        <w:t>e</w:t>
      </w:r>
      <w:r>
        <w:rPr>
          <w:sz w:val="22"/>
          <w:szCs w:val="22"/>
        </w:rPr>
        <w:t>d</w:t>
      </w:r>
      <w:r>
        <w:rPr>
          <w:spacing w:val="-14"/>
          <w:sz w:val="22"/>
          <w:szCs w:val="22"/>
        </w:rPr>
        <w:t xml:space="preserve"> </w:t>
      </w:r>
      <w:r>
        <w:rPr>
          <w:spacing w:val="-1"/>
          <w:sz w:val="22"/>
          <w:szCs w:val="22"/>
        </w:rPr>
        <w:t>t</w:t>
      </w:r>
      <w:r>
        <w:rPr>
          <w:spacing w:val="-2"/>
          <w:sz w:val="22"/>
          <w:szCs w:val="22"/>
        </w:rPr>
        <w:t>h</w:t>
      </w:r>
      <w:r>
        <w:rPr>
          <w:spacing w:val="-4"/>
          <w:sz w:val="22"/>
          <w:szCs w:val="22"/>
        </w:rPr>
        <w:t>r</w:t>
      </w:r>
      <w:r>
        <w:rPr>
          <w:spacing w:val="-2"/>
          <w:sz w:val="22"/>
          <w:szCs w:val="22"/>
        </w:rPr>
        <w:t>oug</w:t>
      </w:r>
      <w:r>
        <w:rPr>
          <w:sz w:val="22"/>
          <w:szCs w:val="22"/>
        </w:rPr>
        <w:t>h</w:t>
      </w:r>
      <w:r>
        <w:rPr>
          <w:spacing w:val="-12"/>
          <w:sz w:val="22"/>
          <w:szCs w:val="22"/>
        </w:rPr>
        <w:t xml:space="preserve"> </w:t>
      </w:r>
      <w:r>
        <w:rPr>
          <w:spacing w:val="-1"/>
          <w:sz w:val="22"/>
          <w:szCs w:val="22"/>
        </w:rPr>
        <w:t>t</w:t>
      </w:r>
      <w:r>
        <w:rPr>
          <w:spacing w:val="-2"/>
          <w:sz w:val="22"/>
          <w:szCs w:val="22"/>
        </w:rPr>
        <w:t>h</w:t>
      </w:r>
      <w:r>
        <w:rPr>
          <w:sz w:val="22"/>
          <w:szCs w:val="22"/>
        </w:rPr>
        <w:t>e</w:t>
      </w:r>
      <w:r>
        <w:rPr>
          <w:spacing w:val="-11"/>
          <w:sz w:val="22"/>
          <w:szCs w:val="22"/>
        </w:rPr>
        <w:t xml:space="preserve"> </w:t>
      </w:r>
      <w:r>
        <w:rPr>
          <w:spacing w:val="-2"/>
          <w:sz w:val="22"/>
          <w:szCs w:val="22"/>
        </w:rPr>
        <w:t>a</w:t>
      </w:r>
      <w:r>
        <w:rPr>
          <w:spacing w:val="-4"/>
          <w:sz w:val="22"/>
          <w:szCs w:val="22"/>
        </w:rPr>
        <w:t>i</w:t>
      </w:r>
      <w:r>
        <w:rPr>
          <w:sz w:val="22"/>
          <w:szCs w:val="22"/>
        </w:rPr>
        <w:t>r</w:t>
      </w:r>
      <w:r>
        <w:rPr>
          <w:spacing w:val="-11"/>
          <w:sz w:val="22"/>
          <w:szCs w:val="22"/>
        </w:rPr>
        <w:t xml:space="preserve"> </w:t>
      </w:r>
      <w:r>
        <w:rPr>
          <w:spacing w:val="-2"/>
          <w:sz w:val="22"/>
          <w:szCs w:val="22"/>
        </w:rPr>
        <w:t>(</w:t>
      </w:r>
      <w:proofErr w:type="spellStart"/>
      <w:r>
        <w:rPr>
          <w:spacing w:val="-3"/>
          <w:sz w:val="22"/>
          <w:szCs w:val="22"/>
        </w:rPr>
        <w:t>P</w:t>
      </w:r>
      <w:r>
        <w:rPr>
          <w:spacing w:val="-2"/>
          <w:sz w:val="22"/>
          <w:szCs w:val="22"/>
        </w:rPr>
        <w:t>e</w:t>
      </w:r>
      <w:r>
        <w:rPr>
          <w:spacing w:val="-4"/>
          <w:sz w:val="22"/>
          <w:szCs w:val="22"/>
        </w:rPr>
        <w:t>z</w:t>
      </w:r>
      <w:r>
        <w:rPr>
          <w:spacing w:val="-2"/>
          <w:sz w:val="22"/>
          <w:szCs w:val="22"/>
        </w:rPr>
        <w:t>ze</w:t>
      </w:r>
      <w:r>
        <w:rPr>
          <w:spacing w:val="-1"/>
          <w:sz w:val="22"/>
          <w:szCs w:val="22"/>
        </w:rPr>
        <w:t>l</w:t>
      </w:r>
      <w:r>
        <w:rPr>
          <w:spacing w:val="-2"/>
          <w:sz w:val="22"/>
          <w:szCs w:val="22"/>
        </w:rPr>
        <w:t>a</w:t>
      </w:r>
      <w:proofErr w:type="spellEnd"/>
      <w:r>
        <w:rPr>
          <w:sz w:val="22"/>
          <w:szCs w:val="22"/>
        </w:rPr>
        <w:t>,</w:t>
      </w:r>
    </w:p>
    <w:p w14:paraId="549469E7" w14:textId="77777777" w:rsidR="00F04F17" w:rsidRDefault="00C55513">
      <w:pPr>
        <w:spacing w:before="4" w:line="360" w:lineRule="auto"/>
        <w:ind w:left="116" w:right="-35"/>
        <w:jc w:val="both"/>
        <w:rPr>
          <w:sz w:val="22"/>
          <w:szCs w:val="22"/>
        </w:rPr>
      </w:pPr>
      <w:r>
        <w:rPr>
          <w:spacing w:val="-2"/>
          <w:sz w:val="22"/>
          <w:szCs w:val="22"/>
        </w:rPr>
        <w:t>2019)</w:t>
      </w:r>
      <w:r>
        <w:rPr>
          <w:sz w:val="22"/>
          <w:szCs w:val="22"/>
        </w:rPr>
        <w:t xml:space="preserve">. </w:t>
      </w:r>
      <w:r>
        <w:rPr>
          <w:spacing w:val="-3"/>
          <w:sz w:val="22"/>
          <w:szCs w:val="22"/>
        </w:rPr>
        <w:t>G</w:t>
      </w:r>
      <w:r>
        <w:rPr>
          <w:spacing w:val="-1"/>
          <w:sz w:val="22"/>
          <w:szCs w:val="22"/>
        </w:rPr>
        <w:t>l</w:t>
      </w:r>
      <w:r>
        <w:rPr>
          <w:spacing w:val="-2"/>
          <w:sz w:val="22"/>
          <w:szCs w:val="22"/>
        </w:rPr>
        <w:t>oba</w:t>
      </w:r>
      <w:r>
        <w:rPr>
          <w:spacing w:val="-1"/>
          <w:sz w:val="22"/>
          <w:szCs w:val="22"/>
        </w:rPr>
        <w:t>ll</w:t>
      </w:r>
      <w:r>
        <w:rPr>
          <w:spacing w:val="-2"/>
          <w:sz w:val="22"/>
          <w:szCs w:val="22"/>
        </w:rPr>
        <w:t>y</w:t>
      </w:r>
      <w:r>
        <w:rPr>
          <w:sz w:val="22"/>
          <w:szCs w:val="22"/>
        </w:rPr>
        <w:t xml:space="preserve">, </w:t>
      </w:r>
      <w:r>
        <w:rPr>
          <w:spacing w:val="-1"/>
          <w:sz w:val="22"/>
          <w:szCs w:val="22"/>
        </w:rPr>
        <w:t>t</w:t>
      </w:r>
      <w:r>
        <w:rPr>
          <w:spacing w:val="-2"/>
          <w:sz w:val="22"/>
          <w:szCs w:val="22"/>
        </w:rPr>
        <w:t>u</w:t>
      </w:r>
      <w:r>
        <w:rPr>
          <w:spacing w:val="-5"/>
          <w:sz w:val="22"/>
          <w:szCs w:val="22"/>
        </w:rPr>
        <w:t>b</w:t>
      </w:r>
      <w:r>
        <w:rPr>
          <w:spacing w:val="-2"/>
          <w:sz w:val="22"/>
          <w:szCs w:val="22"/>
        </w:rPr>
        <w:t>ercu</w:t>
      </w:r>
      <w:r>
        <w:rPr>
          <w:spacing w:val="-1"/>
          <w:sz w:val="22"/>
          <w:szCs w:val="22"/>
        </w:rPr>
        <w:t>l</w:t>
      </w:r>
      <w:r>
        <w:rPr>
          <w:spacing w:val="-5"/>
          <w:sz w:val="22"/>
          <w:szCs w:val="22"/>
        </w:rPr>
        <w:t>o</w:t>
      </w:r>
      <w:r>
        <w:rPr>
          <w:spacing w:val="-4"/>
          <w:sz w:val="22"/>
          <w:szCs w:val="22"/>
        </w:rPr>
        <w:t>s</w:t>
      </w:r>
      <w:r>
        <w:rPr>
          <w:spacing w:val="-1"/>
          <w:sz w:val="22"/>
          <w:szCs w:val="22"/>
        </w:rPr>
        <w:t>i</w:t>
      </w:r>
      <w:r>
        <w:rPr>
          <w:sz w:val="22"/>
          <w:szCs w:val="22"/>
        </w:rPr>
        <w:t xml:space="preserve">s </w:t>
      </w:r>
      <w:r>
        <w:rPr>
          <w:spacing w:val="-2"/>
          <w:sz w:val="22"/>
          <w:szCs w:val="22"/>
        </w:rPr>
        <w:t>con</w:t>
      </w:r>
      <w:r>
        <w:rPr>
          <w:spacing w:val="-1"/>
          <w:sz w:val="22"/>
          <w:szCs w:val="22"/>
        </w:rPr>
        <w:t>ti</w:t>
      </w:r>
      <w:r>
        <w:rPr>
          <w:spacing w:val="-2"/>
          <w:sz w:val="22"/>
          <w:szCs w:val="22"/>
        </w:rPr>
        <w:t>n</w:t>
      </w:r>
      <w:r>
        <w:rPr>
          <w:spacing w:val="-5"/>
          <w:sz w:val="22"/>
          <w:szCs w:val="22"/>
        </w:rPr>
        <w:t>u</w:t>
      </w:r>
      <w:r>
        <w:rPr>
          <w:spacing w:val="-2"/>
          <w:sz w:val="22"/>
          <w:szCs w:val="22"/>
        </w:rPr>
        <w:t>e</w:t>
      </w:r>
      <w:r>
        <w:rPr>
          <w:sz w:val="22"/>
          <w:szCs w:val="22"/>
        </w:rPr>
        <w:t xml:space="preserve">s </w:t>
      </w:r>
      <w:r>
        <w:rPr>
          <w:spacing w:val="-1"/>
          <w:sz w:val="22"/>
          <w:szCs w:val="22"/>
        </w:rPr>
        <w:t>t</w:t>
      </w:r>
      <w:r>
        <w:rPr>
          <w:sz w:val="22"/>
          <w:szCs w:val="22"/>
        </w:rPr>
        <w:t xml:space="preserve">o </w:t>
      </w:r>
      <w:r>
        <w:rPr>
          <w:spacing w:val="-2"/>
          <w:sz w:val="22"/>
          <w:szCs w:val="22"/>
        </w:rPr>
        <w:t>b</w:t>
      </w:r>
      <w:r>
        <w:rPr>
          <w:sz w:val="22"/>
          <w:szCs w:val="22"/>
        </w:rPr>
        <w:t xml:space="preserve">e a </w:t>
      </w:r>
      <w:r>
        <w:rPr>
          <w:spacing w:val="-2"/>
          <w:sz w:val="22"/>
          <w:szCs w:val="22"/>
        </w:rPr>
        <w:t>s</w:t>
      </w:r>
      <w:r>
        <w:rPr>
          <w:spacing w:val="-1"/>
          <w:sz w:val="22"/>
          <w:szCs w:val="22"/>
        </w:rPr>
        <w:t>i</w:t>
      </w:r>
      <w:r>
        <w:rPr>
          <w:spacing w:val="-2"/>
          <w:sz w:val="22"/>
          <w:szCs w:val="22"/>
        </w:rPr>
        <w:t>gn</w:t>
      </w:r>
      <w:r>
        <w:rPr>
          <w:spacing w:val="-1"/>
          <w:sz w:val="22"/>
          <w:szCs w:val="22"/>
        </w:rPr>
        <w:t>i</w:t>
      </w:r>
      <w:r>
        <w:rPr>
          <w:spacing w:val="-4"/>
          <w:sz w:val="22"/>
          <w:szCs w:val="22"/>
        </w:rPr>
        <w:t>f</w:t>
      </w:r>
      <w:r>
        <w:rPr>
          <w:spacing w:val="-1"/>
          <w:sz w:val="22"/>
          <w:szCs w:val="22"/>
        </w:rPr>
        <w:t>i</w:t>
      </w:r>
      <w:r>
        <w:rPr>
          <w:spacing w:val="-2"/>
          <w:sz w:val="22"/>
          <w:szCs w:val="22"/>
        </w:rPr>
        <w:t>can</w:t>
      </w:r>
      <w:r>
        <w:rPr>
          <w:sz w:val="22"/>
          <w:szCs w:val="22"/>
        </w:rPr>
        <w:t>t</w:t>
      </w:r>
      <w:r>
        <w:rPr>
          <w:spacing w:val="2"/>
          <w:sz w:val="22"/>
          <w:szCs w:val="22"/>
        </w:rPr>
        <w:t xml:space="preserve"> </w:t>
      </w:r>
      <w:r>
        <w:rPr>
          <w:spacing w:val="-2"/>
          <w:sz w:val="22"/>
          <w:szCs w:val="22"/>
        </w:rPr>
        <w:t>pub</w:t>
      </w:r>
      <w:r>
        <w:rPr>
          <w:spacing w:val="-4"/>
          <w:sz w:val="22"/>
          <w:szCs w:val="22"/>
        </w:rPr>
        <w:t>l</w:t>
      </w:r>
      <w:r>
        <w:rPr>
          <w:spacing w:val="-1"/>
          <w:sz w:val="22"/>
          <w:szCs w:val="22"/>
        </w:rPr>
        <w:t>i</w:t>
      </w:r>
      <w:r>
        <w:rPr>
          <w:sz w:val="22"/>
          <w:szCs w:val="22"/>
        </w:rPr>
        <w:t>c</w:t>
      </w:r>
      <w:r>
        <w:rPr>
          <w:spacing w:val="1"/>
          <w:sz w:val="22"/>
          <w:szCs w:val="22"/>
        </w:rPr>
        <w:t xml:space="preserve"> </w:t>
      </w:r>
      <w:r>
        <w:rPr>
          <w:spacing w:val="-2"/>
          <w:sz w:val="22"/>
          <w:szCs w:val="22"/>
        </w:rPr>
        <w:t>hea</w:t>
      </w:r>
      <w:r>
        <w:rPr>
          <w:spacing w:val="-4"/>
          <w:sz w:val="22"/>
          <w:szCs w:val="22"/>
        </w:rPr>
        <w:t>l</w:t>
      </w:r>
      <w:r>
        <w:rPr>
          <w:spacing w:val="-1"/>
          <w:sz w:val="22"/>
          <w:szCs w:val="22"/>
        </w:rPr>
        <w:t>t</w:t>
      </w:r>
      <w:r>
        <w:rPr>
          <w:sz w:val="22"/>
          <w:szCs w:val="22"/>
        </w:rPr>
        <w:t xml:space="preserve">h </w:t>
      </w:r>
      <w:r>
        <w:rPr>
          <w:spacing w:val="-2"/>
          <w:sz w:val="22"/>
          <w:szCs w:val="22"/>
        </w:rPr>
        <w:t>concer</w:t>
      </w:r>
      <w:r>
        <w:rPr>
          <w:sz w:val="22"/>
          <w:szCs w:val="22"/>
        </w:rPr>
        <w:t xml:space="preserve">n </w:t>
      </w:r>
      <w:r>
        <w:rPr>
          <w:spacing w:val="-2"/>
          <w:sz w:val="22"/>
          <w:szCs w:val="22"/>
        </w:rPr>
        <w:t>a</w:t>
      </w:r>
      <w:r>
        <w:rPr>
          <w:sz w:val="22"/>
          <w:szCs w:val="22"/>
        </w:rPr>
        <w:t>s</w:t>
      </w:r>
      <w:r>
        <w:rPr>
          <w:spacing w:val="1"/>
          <w:sz w:val="22"/>
          <w:szCs w:val="22"/>
        </w:rPr>
        <w:t xml:space="preserve"> </w:t>
      </w:r>
      <w:r>
        <w:rPr>
          <w:spacing w:val="-1"/>
          <w:sz w:val="22"/>
          <w:szCs w:val="22"/>
        </w:rPr>
        <w:t>i</w:t>
      </w:r>
      <w:r>
        <w:rPr>
          <w:sz w:val="22"/>
          <w:szCs w:val="22"/>
        </w:rPr>
        <w:t>t</w:t>
      </w:r>
      <w:r>
        <w:rPr>
          <w:spacing w:val="2"/>
          <w:sz w:val="22"/>
          <w:szCs w:val="22"/>
        </w:rPr>
        <w:t xml:space="preserve"> </w:t>
      </w:r>
      <w:r>
        <w:rPr>
          <w:spacing w:val="-2"/>
          <w:sz w:val="22"/>
          <w:szCs w:val="22"/>
        </w:rPr>
        <w:t>ran</w:t>
      </w:r>
      <w:r>
        <w:rPr>
          <w:spacing w:val="-5"/>
          <w:sz w:val="22"/>
          <w:szCs w:val="22"/>
        </w:rPr>
        <w:t>k</w:t>
      </w:r>
      <w:r>
        <w:rPr>
          <w:sz w:val="22"/>
          <w:szCs w:val="22"/>
        </w:rPr>
        <w:t xml:space="preserve">s </w:t>
      </w:r>
      <w:r>
        <w:rPr>
          <w:spacing w:val="-2"/>
          <w:sz w:val="22"/>
          <w:szCs w:val="22"/>
        </w:rPr>
        <w:t>a</w:t>
      </w:r>
      <w:r>
        <w:rPr>
          <w:spacing w:val="-1"/>
          <w:sz w:val="22"/>
          <w:szCs w:val="22"/>
        </w:rPr>
        <w:t>m</w:t>
      </w:r>
      <w:r>
        <w:rPr>
          <w:spacing w:val="-2"/>
          <w:sz w:val="22"/>
          <w:szCs w:val="22"/>
        </w:rPr>
        <w:t>on</w:t>
      </w:r>
      <w:r>
        <w:rPr>
          <w:sz w:val="22"/>
          <w:szCs w:val="22"/>
        </w:rPr>
        <w:t xml:space="preserve">g </w:t>
      </w:r>
      <w:r>
        <w:rPr>
          <w:spacing w:val="-1"/>
          <w:sz w:val="22"/>
          <w:szCs w:val="22"/>
        </w:rPr>
        <w:t>t</w:t>
      </w:r>
      <w:r>
        <w:rPr>
          <w:spacing w:val="-2"/>
          <w:sz w:val="22"/>
          <w:szCs w:val="22"/>
        </w:rPr>
        <w:t>h</w:t>
      </w:r>
      <w:r>
        <w:rPr>
          <w:sz w:val="22"/>
          <w:szCs w:val="22"/>
        </w:rPr>
        <w:t xml:space="preserve">e </w:t>
      </w:r>
      <w:r>
        <w:rPr>
          <w:spacing w:val="-5"/>
          <w:sz w:val="22"/>
          <w:szCs w:val="22"/>
        </w:rPr>
        <w:t>p</w:t>
      </w:r>
      <w:r>
        <w:rPr>
          <w:spacing w:val="-2"/>
          <w:sz w:val="22"/>
          <w:szCs w:val="22"/>
        </w:rPr>
        <w:t>r</w:t>
      </w:r>
      <w:r>
        <w:rPr>
          <w:spacing w:val="-1"/>
          <w:sz w:val="22"/>
          <w:szCs w:val="22"/>
        </w:rPr>
        <w:t>i</w:t>
      </w:r>
      <w:r>
        <w:rPr>
          <w:spacing w:val="-4"/>
          <w:sz w:val="22"/>
          <w:szCs w:val="22"/>
        </w:rPr>
        <w:t>m</w:t>
      </w:r>
      <w:r>
        <w:rPr>
          <w:spacing w:val="-2"/>
          <w:sz w:val="22"/>
          <w:szCs w:val="22"/>
        </w:rPr>
        <w:t>ar</w:t>
      </w:r>
      <w:r>
        <w:rPr>
          <w:sz w:val="22"/>
          <w:szCs w:val="22"/>
        </w:rPr>
        <w:t xml:space="preserve">y </w:t>
      </w:r>
      <w:r>
        <w:rPr>
          <w:spacing w:val="-2"/>
          <w:sz w:val="22"/>
          <w:szCs w:val="22"/>
        </w:rPr>
        <w:t>ca</w:t>
      </w:r>
      <w:r>
        <w:rPr>
          <w:spacing w:val="-5"/>
          <w:sz w:val="22"/>
          <w:szCs w:val="22"/>
        </w:rPr>
        <w:t>u</w:t>
      </w:r>
      <w:r>
        <w:rPr>
          <w:spacing w:val="-2"/>
          <w:sz w:val="22"/>
          <w:szCs w:val="22"/>
        </w:rPr>
        <w:t>se</w:t>
      </w:r>
      <w:r>
        <w:rPr>
          <w:sz w:val="22"/>
          <w:szCs w:val="22"/>
        </w:rPr>
        <w:t xml:space="preserve">s </w:t>
      </w:r>
      <w:r>
        <w:rPr>
          <w:spacing w:val="-2"/>
          <w:sz w:val="22"/>
          <w:szCs w:val="22"/>
        </w:rPr>
        <w:t>o</w:t>
      </w:r>
      <w:r>
        <w:rPr>
          <w:sz w:val="22"/>
          <w:szCs w:val="22"/>
        </w:rPr>
        <w:t>f</w:t>
      </w:r>
      <w:r>
        <w:rPr>
          <w:spacing w:val="1"/>
          <w:sz w:val="22"/>
          <w:szCs w:val="22"/>
        </w:rPr>
        <w:t xml:space="preserve"> </w:t>
      </w:r>
      <w:r>
        <w:rPr>
          <w:spacing w:val="-2"/>
          <w:sz w:val="22"/>
          <w:szCs w:val="22"/>
        </w:rPr>
        <w:t>de</w:t>
      </w:r>
      <w:r>
        <w:rPr>
          <w:spacing w:val="-4"/>
          <w:sz w:val="22"/>
          <w:szCs w:val="22"/>
        </w:rPr>
        <w:t>a</w:t>
      </w:r>
      <w:r>
        <w:rPr>
          <w:spacing w:val="-1"/>
          <w:sz w:val="22"/>
          <w:szCs w:val="22"/>
        </w:rPr>
        <w:t>t</w:t>
      </w:r>
      <w:r>
        <w:rPr>
          <w:sz w:val="22"/>
          <w:szCs w:val="22"/>
        </w:rPr>
        <w:t xml:space="preserve">h </w:t>
      </w:r>
      <w:r>
        <w:rPr>
          <w:spacing w:val="-2"/>
          <w:sz w:val="22"/>
          <w:szCs w:val="22"/>
        </w:rPr>
        <w:t>fr</w:t>
      </w:r>
      <w:r>
        <w:rPr>
          <w:spacing w:val="-5"/>
          <w:sz w:val="22"/>
          <w:szCs w:val="22"/>
        </w:rPr>
        <w:t>o</w:t>
      </w:r>
      <w:r>
        <w:rPr>
          <w:sz w:val="22"/>
          <w:szCs w:val="22"/>
        </w:rPr>
        <w:t xml:space="preserve">m </w:t>
      </w:r>
      <w:proofErr w:type="gramStart"/>
      <w:r>
        <w:rPr>
          <w:spacing w:val="-1"/>
          <w:sz w:val="22"/>
          <w:szCs w:val="22"/>
        </w:rPr>
        <w:t>i</w:t>
      </w:r>
      <w:r>
        <w:rPr>
          <w:spacing w:val="-2"/>
          <w:sz w:val="22"/>
          <w:szCs w:val="22"/>
        </w:rPr>
        <w:t>nfec</w:t>
      </w:r>
      <w:r>
        <w:rPr>
          <w:spacing w:val="-4"/>
          <w:sz w:val="22"/>
          <w:szCs w:val="22"/>
        </w:rPr>
        <w:t>t</w:t>
      </w:r>
      <w:r>
        <w:rPr>
          <w:spacing w:val="-1"/>
          <w:sz w:val="22"/>
          <w:szCs w:val="22"/>
        </w:rPr>
        <w:t>i</w:t>
      </w:r>
      <w:r>
        <w:rPr>
          <w:spacing w:val="-2"/>
          <w:sz w:val="22"/>
          <w:szCs w:val="22"/>
        </w:rPr>
        <w:t>ou</w:t>
      </w:r>
      <w:r>
        <w:rPr>
          <w:sz w:val="22"/>
          <w:szCs w:val="22"/>
        </w:rPr>
        <w:t xml:space="preserve">s </w:t>
      </w:r>
      <w:r>
        <w:rPr>
          <w:spacing w:val="8"/>
          <w:sz w:val="22"/>
          <w:szCs w:val="22"/>
        </w:rPr>
        <w:t xml:space="preserve"> </w:t>
      </w:r>
      <w:r>
        <w:rPr>
          <w:spacing w:val="-2"/>
          <w:sz w:val="22"/>
          <w:szCs w:val="22"/>
        </w:rPr>
        <w:t>d</w:t>
      </w:r>
      <w:r>
        <w:rPr>
          <w:spacing w:val="-1"/>
          <w:sz w:val="22"/>
          <w:szCs w:val="22"/>
        </w:rPr>
        <w:t>i</w:t>
      </w:r>
      <w:r>
        <w:rPr>
          <w:spacing w:val="-4"/>
          <w:sz w:val="22"/>
          <w:szCs w:val="22"/>
        </w:rPr>
        <w:t>s</w:t>
      </w:r>
      <w:r>
        <w:rPr>
          <w:spacing w:val="-2"/>
          <w:sz w:val="22"/>
          <w:szCs w:val="22"/>
        </w:rPr>
        <w:t>eases</w:t>
      </w:r>
      <w:proofErr w:type="gramEnd"/>
      <w:r>
        <w:rPr>
          <w:sz w:val="22"/>
          <w:szCs w:val="22"/>
        </w:rPr>
        <w:t xml:space="preserve">, </w:t>
      </w:r>
      <w:r>
        <w:rPr>
          <w:spacing w:val="7"/>
          <w:sz w:val="22"/>
          <w:szCs w:val="22"/>
        </w:rPr>
        <w:t xml:space="preserve"> </w:t>
      </w:r>
      <w:r>
        <w:rPr>
          <w:spacing w:val="-1"/>
          <w:sz w:val="22"/>
          <w:szCs w:val="22"/>
        </w:rPr>
        <w:t>i</w:t>
      </w:r>
      <w:r>
        <w:rPr>
          <w:spacing w:val="-5"/>
          <w:sz w:val="22"/>
          <w:szCs w:val="22"/>
        </w:rPr>
        <w:t>n</w:t>
      </w:r>
      <w:r>
        <w:rPr>
          <w:spacing w:val="-2"/>
          <w:sz w:val="22"/>
          <w:szCs w:val="22"/>
        </w:rPr>
        <w:t>c</w:t>
      </w:r>
      <w:r>
        <w:rPr>
          <w:spacing w:val="-1"/>
          <w:sz w:val="22"/>
          <w:szCs w:val="22"/>
        </w:rPr>
        <w:t>l</w:t>
      </w:r>
      <w:r>
        <w:rPr>
          <w:spacing w:val="-2"/>
          <w:sz w:val="22"/>
          <w:szCs w:val="22"/>
        </w:rPr>
        <w:t>ud</w:t>
      </w:r>
      <w:r>
        <w:rPr>
          <w:spacing w:val="-4"/>
          <w:sz w:val="22"/>
          <w:szCs w:val="22"/>
        </w:rPr>
        <w:t>i</w:t>
      </w:r>
      <w:r>
        <w:rPr>
          <w:spacing w:val="-2"/>
          <w:sz w:val="22"/>
          <w:szCs w:val="22"/>
        </w:rPr>
        <w:t>n</w:t>
      </w:r>
      <w:r>
        <w:rPr>
          <w:sz w:val="22"/>
          <w:szCs w:val="22"/>
        </w:rPr>
        <w:t xml:space="preserve">g </w:t>
      </w:r>
      <w:r>
        <w:rPr>
          <w:spacing w:val="7"/>
          <w:sz w:val="22"/>
          <w:szCs w:val="22"/>
        </w:rPr>
        <w:t xml:space="preserve"> </w:t>
      </w:r>
      <w:r>
        <w:rPr>
          <w:spacing w:val="-1"/>
          <w:sz w:val="22"/>
          <w:szCs w:val="22"/>
        </w:rPr>
        <w:t>i</w:t>
      </w:r>
      <w:r>
        <w:rPr>
          <w:sz w:val="22"/>
          <w:szCs w:val="22"/>
        </w:rPr>
        <w:t xml:space="preserve">n </w:t>
      </w:r>
      <w:r>
        <w:rPr>
          <w:spacing w:val="7"/>
          <w:sz w:val="22"/>
          <w:szCs w:val="22"/>
        </w:rPr>
        <w:t xml:space="preserve"> </w:t>
      </w:r>
      <w:r>
        <w:rPr>
          <w:spacing w:val="-4"/>
          <w:sz w:val="22"/>
          <w:szCs w:val="22"/>
        </w:rPr>
        <w:t>I</w:t>
      </w:r>
      <w:r>
        <w:rPr>
          <w:spacing w:val="-2"/>
          <w:sz w:val="22"/>
          <w:szCs w:val="22"/>
        </w:rPr>
        <w:t>ndones</w:t>
      </w:r>
      <w:r>
        <w:rPr>
          <w:spacing w:val="-1"/>
          <w:sz w:val="22"/>
          <w:szCs w:val="22"/>
        </w:rPr>
        <w:t>i</w:t>
      </w:r>
      <w:r>
        <w:rPr>
          <w:spacing w:val="-2"/>
          <w:sz w:val="22"/>
          <w:szCs w:val="22"/>
        </w:rPr>
        <w:t>a</w:t>
      </w:r>
      <w:r>
        <w:rPr>
          <w:sz w:val="22"/>
          <w:szCs w:val="22"/>
        </w:rPr>
        <w:t xml:space="preserve">. </w:t>
      </w:r>
      <w:r>
        <w:rPr>
          <w:spacing w:val="9"/>
          <w:sz w:val="22"/>
          <w:szCs w:val="22"/>
        </w:rPr>
        <w:t xml:space="preserve"> </w:t>
      </w:r>
      <w:r>
        <w:rPr>
          <w:spacing w:val="-4"/>
          <w:sz w:val="22"/>
          <w:szCs w:val="22"/>
        </w:rPr>
        <w:t>In</w:t>
      </w:r>
    </w:p>
    <w:p w14:paraId="5CAF9C15" w14:textId="77777777" w:rsidR="00F04F17" w:rsidRDefault="00C55513">
      <w:pPr>
        <w:spacing w:before="4"/>
        <w:ind w:left="116" w:right="-30"/>
        <w:jc w:val="both"/>
        <w:rPr>
          <w:sz w:val="22"/>
          <w:szCs w:val="22"/>
        </w:rPr>
      </w:pPr>
      <w:r>
        <w:rPr>
          <w:spacing w:val="-2"/>
          <w:sz w:val="22"/>
          <w:szCs w:val="22"/>
        </w:rPr>
        <w:t>202</w:t>
      </w:r>
      <w:r>
        <w:rPr>
          <w:sz w:val="22"/>
          <w:szCs w:val="22"/>
        </w:rPr>
        <w:t>2</w:t>
      </w:r>
      <w:r>
        <w:rPr>
          <w:spacing w:val="31"/>
          <w:sz w:val="22"/>
          <w:szCs w:val="22"/>
        </w:rPr>
        <w:t xml:space="preserve"> </w:t>
      </w:r>
      <w:r>
        <w:rPr>
          <w:spacing w:val="-2"/>
          <w:sz w:val="22"/>
          <w:szCs w:val="22"/>
        </w:rPr>
        <w:t>s</w:t>
      </w:r>
      <w:r>
        <w:rPr>
          <w:spacing w:val="-1"/>
          <w:sz w:val="22"/>
          <w:szCs w:val="22"/>
        </w:rPr>
        <w:t>t</w:t>
      </w:r>
      <w:r>
        <w:rPr>
          <w:spacing w:val="-2"/>
          <w:sz w:val="22"/>
          <w:szCs w:val="22"/>
        </w:rPr>
        <w:t>a</w:t>
      </w:r>
      <w:r>
        <w:rPr>
          <w:spacing w:val="-1"/>
          <w:sz w:val="22"/>
          <w:szCs w:val="22"/>
        </w:rPr>
        <w:t>t</w:t>
      </w:r>
      <w:r>
        <w:rPr>
          <w:spacing w:val="-2"/>
          <w:sz w:val="22"/>
          <w:szCs w:val="22"/>
        </w:rPr>
        <w:t>e</w:t>
      </w:r>
      <w:r>
        <w:rPr>
          <w:sz w:val="22"/>
          <w:szCs w:val="22"/>
        </w:rPr>
        <w:t>s</w:t>
      </w:r>
      <w:r>
        <w:rPr>
          <w:spacing w:val="32"/>
          <w:sz w:val="22"/>
          <w:szCs w:val="22"/>
        </w:rPr>
        <w:t xml:space="preserve"> </w:t>
      </w:r>
      <w:r>
        <w:rPr>
          <w:spacing w:val="-1"/>
          <w:sz w:val="22"/>
          <w:szCs w:val="22"/>
        </w:rPr>
        <w:t>t</w:t>
      </w:r>
      <w:r>
        <w:rPr>
          <w:spacing w:val="-2"/>
          <w:sz w:val="22"/>
          <w:szCs w:val="22"/>
        </w:rPr>
        <w:t>h</w:t>
      </w:r>
      <w:r>
        <w:rPr>
          <w:spacing w:val="-4"/>
          <w:sz w:val="22"/>
          <w:szCs w:val="22"/>
        </w:rPr>
        <w:t>a</w:t>
      </w:r>
      <w:r>
        <w:rPr>
          <w:sz w:val="22"/>
          <w:szCs w:val="22"/>
        </w:rPr>
        <w:t>t</w:t>
      </w:r>
      <w:r>
        <w:rPr>
          <w:spacing w:val="32"/>
          <w:sz w:val="22"/>
          <w:szCs w:val="22"/>
        </w:rPr>
        <w:t xml:space="preserve"> </w:t>
      </w:r>
      <w:r>
        <w:rPr>
          <w:spacing w:val="-3"/>
          <w:sz w:val="22"/>
          <w:szCs w:val="22"/>
        </w:rPr>
        <w:t>T</w:t>
      </w:r>
      <w:r>
        <w:rPr>
          <w:sz w:val="22"/>
          <w:szCs w:val="22"/>
        </w:rPr>
        <w:t>B</w:t>
      </w:r>
      <w:r>
        <w:rPr>
          <w:spacing w:val="30"/>
          <w:sz w:val="22"/>
          <w:szCs w:val="22"/>
        </w:rPr>
        <w:t xml:space="preserve"> </w:t>
      </w:r>
      <w:r>
        <w:rPr>
          <w:spacing w:val="-2"/>
          <w:sz w:val="22"/>
          <w:szCs w:val="22"/>
        </w:rPr>
        <w:t>case</w:t>
      </w:r>
      <w:r>
        <w:rPr>
          <w:sz w:val="22"/>
          <w:szCs w:val="22"/>
        </w:rPr>
        <w:t>s</w:t>
      </w:r>
      <w:r>
        <w:rPr>
          <w:spacing w:val="32"/>
          <w:sz w:val="22"/>
          <w:szCs w:val="22"/>
        </w:rPr>
        <w:t xml:space="preserve"> </w:t>
      </w:r>
      <w:r>
        <w:rPr>
          <w:spacing w:val="-1"/>
          <w:sz w:val="22"/>
          <w:szCs w:val="22"/>
        </w:rPr>
        <w:t>i</w:t>
      </w:r>
      <w:r>
        <w:rPr>
          <w:spacing w:val="-2"/>
          <w:sz w:val="22"/>
          <w:szCs w:val="22"/>
        </w:rPr>
        <w:t>ncrease</w:t>
      </w:r>
      <w:r>
        <w:rPr>
          <w:sz w:val="22"/>
          <w:szCs w:val="22"/>
        </w:rPr>
        <w:t>d</w:t>
      </w:r>
      <w:r>
        <w:rPr>
          <w:spacing w:val="29"/>
          <w:sz w:val="22"/>
          <w:szCs w:val="22"/>
        </w:rPr>
        <w:t xml:space="preserve"> </w:t>
      </w:r>
      <w:r>
        <w:rPr>
          <w:spacing w:val="-1"/>
          <w:sz w:val="22"/>
          <w:szCs w:val="22"/>
        </w:rPr>
        <w:t>i</w:t>
      </w:r>
      <w:r>
        <w:rPr>
          <w:sz w:val="22"/>
          <w:szCs w:val="22"/>
        </w:rPr>
        <w:t>n</w:t>
      </w:r>
      <w:r>
        <w:rPr>
          <w:spacing w:val="31"/>
          <w:sz w:val="22"/>
          <w:szCs w:val="22"/>
        </w:rPr>
        <w:t xml:space="preserve"> </w:t>
      </w:r>
      <w:r>
        <w:rPr>
          <w:spacing w:val="-2"/>
          <w:sz w:val="22"/>
          <w:szCs w:val="22"/>
        </w:rPr>
        <w:t>202</w:t>
      </w:r>
      <w:r>
        <w:rPr>
          <w:sz w:val="22"/>
          <w:szCs w:val="22"/>
        </w:rPr>
        <w:t>1</w:t>
      </w:r>
      <w:r>
        <w:rPr>
          <w:spacing w:val="31"/>
          <w:sz w:val="22"/>
          <w:szCs w:val="22"/>
        </w:rPr>
        <w:t xml:space="preserve"> </w:t>
      </w:r>
      <w:r>
        <w:rPr>
          <w:spacing w:val="-1"/>
          <w:sz w:val="22"/>
          <w:szCs w:val="22"/>
        </w:rPr>
        <w:t>t</w:t>
      </w:r>
      <w:r>
        <w:rPr>
          <w:sz w:val="22"/>
          <w:szCs w:val="22"/>
        </w:rPr>
        <w:t>o</w:t>
      </w:r>
    </w:p>
    <w:p w14:paraId="5803B150" w14:textId="77777777" w:rsidR="00F04F17" w:rsidRDefault="00F04F17">
      <w:pPr>
        <w:spacing w:before="6" w:line="120" w:lineRule="exact"/>
        <w:rPr>
          <w:sz w:val="12"/>
          <w:szCs w:val="12"/>
        </w:rPr>
      </w:pPr>
    </w:p>
    <w:p w14:paraId="20B6222E" w14:textId="77777777" w:rsidR="00F04F17" w:rsidRDefault="00C55513">
      <w:pPr>
        <w:spacing w:line="360" w:lineRule="auto"/>
        <w:ind w:left="116" w:right="-35"/>
        <w:jc w:val="both"/>
        <w:rPr>
          <w:sz w:val="22"/>
          <w:szCs w:val="22"/>
        </w:rPr>
      </w:pPr>
      <w:r>
        <w:rPr>
          <w:spacing w:val="-2"/>
          <w:sz w:val="22"/>
          <w:szCs w:val="22"/>
        </w:rPr>
        <w:t>10.</w:t>
      </w:r>
      <w:r>
        <w:rPr>
          <w:sz w:val="22"/>
          <w:szCs w:val="22"/>
        </w:rPr>
        <w:t xml:space="preserve">6 </w:t>
      </w:r>
      <w:r>
        <w:rPr>
          <w:spacing w:val="-1"/>
          <w:sz w:val="22"/>
          <w:szCs w:val="22"/>
        </w:rPr>
        <w:t>mi</w:t>
      </w:r>
      <w:r>
        <w:rPr>
          <w:spacing w:val="-4"/>
          <w:sz w:val="22"/>
          <w:szCs w:val="22"/>
        </w:rPr>
        <w:t>l</w:t>
      </w:r>
      <w:r>
        <w:rPr>
          <w:spacing w:val="-1"/>
          <w:sz w:val="22"/>
          <w:szCs w:val="22"/>
        </w:rPr>
        <w:t>li</w:t>
      </w:r>
      <w:r>
        <w:rPr>
          <w:spacing w:val="-2"/>
          <w:sz w:val="22"/>
          <w:szCs w:val="22"/>
        </w:rPr>
        <w:t>o</w:t>
      </w:r>
      <w:r>
        <w:rPr>
          <w:sz w:val="22"/>
          <w:szCs w:val="22"/>
        </w:rPr>
        <w:t xml:space="preserve">n </w:t>
      </w:r>
      <w:r>
        <w:rPr>
          <w:spacing w:val="-2"/>
          <w:sz w:val="22"/>
          <w:szCs w:val="22"/>
        </w:rPr>
        <w:t>peop</w:t>
      </w:r>
      <w:r>
        <w:rPr>
          <w:spacing w:val="-4"/>
          <w:sz w:val="22"/>
          <w:szCs w:val="22"/>
        </w:rPr>
        <w:t>l</w:t>
      </w:r>
      <w:r>
        <w:rPr>
          <w:spacing w:val="-2"/>
          <w:sz w:val="22"/>
          <w:szCs w:val="22"/>
        </w:rPr>
        <w:t>e</w:t>
      </w:r>
      <w:r>
        <w:rPr>
          <w:sz w:val="22"/>
          <w:szCs w:val="22"/>
        </w:rPr>
        <w:t xml:space="preserve">, </w:t>
      </w:r>
      <w:r>
        <w:rPr>
          <w:spacing w:val="-2"/>
          <w:sz w:val="22"/>
          <w:szCs w:val="22"/>
        </w:rPr>
        <w:t>co</w:t>
      </w:r>
      <w:r>
        <w:rPr>
          <w:spacing w:val="-4"/>
          <w:sz w:val="22"/>
          <w:szCs w:val="22"/>
        </w:rPr>
        <w:t>m</w:t>
      </w:r>
      <w:r>
        <w:rPr>
          <w:spacing w:val="-2"/>
          <w:sz w:val="22"/>
          <w:szCs w:val="22"/>
        </w:rPr>
        <w:t>pare</w:t>
      </w:r>
      <w:r>
        <w:rPr>
          <w:sz w:val="22"/>
          <w:szCs w:val="22"/>
        </w:rPr>
        <w:t xml:space="preserve">d </w:t>
      </w:r>
      <w:r>
        <w:rPr>
          <w:spacing w:val="-1"/>
          <w:sz w:val="22"/>
          <w:szCs w:val="22"/>
        </w:rPr>
        <w:t>t</w:t>
      </w:r>
      <w:r>
        <w:rPr>
          <w:sz w:val="22"/>
          <w:szCs w:val="22"/>
        </w:rPr>
        <w:t xml:space="preserve">o </w:t>
      </w:r>
      <w:r>
        <w:rPr>
          <w:spacing w:val="-2"/>
          <w:sz w:val="22"/>
          <w:szCs w:val="22"/>
        </w:rPr>
        <w:t>5.</w:t>
      </w:r>
      <w:r>
        <w:rPr>
          <w:sz w:val="22"/>
          <w:szCs w:val="22"/>
        </w:rPr>
        <w:t xml:space="preserve">8 </w:t>
      </w:r>
      <w:r>
        <w:rPr>
          <w:spacing w:val="-4"/>
          <w:sz w:val="22"/>
          <w:szCs w:val="22"/>
        </w:rPr>
        <w:t>m</w:t>
      </w:r>
      <w:r>
        <w:rPr>
          <w:spacing w:val="-1"/>
          <w:sz w:val="22"/>
          <w:szCs w:val="22"/>
        </w:rPr>
        <w:t>il</w:t>
      </w:r>
      <w:r>
        <w:rPr>
          <w:spacing w:val="-4"/>
          <w:sz w:val="22"/>
          <w:szCs w:val="22"/>
        </w:rPr>
        <w:t>l</w:t>
      </w:r>
      <w:r>
        <w:rPr>
          <w:spacing w:val="-1"/>
          <w:sz w:val="22"/>
          <w:szCs w:val="22"/>
        </w:rPr>
        <w:t>i</w:t>
      </w:r>
      <w:r>
        <w:rPr>
          <w:spacing w:val="-2"/>
          <w:sz w:val="22"/>
          <w:szCs w:val="22"/>
        </w:rPr>
        <w:t>o</w:t>
      </w:r>
      <w:r>
        <w:rPr>
          <w:sz w:val="22"/>
          <w:szCs w:val="22"/>
        </w:rPr>
        <w:t xml:space="preserve">n </w:t>
      </w:r>
      <w:r>
        <w:rPr>
          <w:spacing w:val="-2"/>
          <w:sz w:val="22"/>
          <w:szCs w:val="22"/>
        </w:rPr>
        <w:t>peop</w:t>
      </w:r>
      <w:r>
        <w:rPr>
          <w:spacing w:val="-1"/>
          <w:sz w:val="22"/>
          <w:szCs w:val="22"/>
        </w:rPr>
        <w:t>l</w:t>
      </w:r>
      <w:r>
        <w:rPr>
          <w:sz w:val="22"/>
          <w:szCs w:val="22"/>
        </w:rPr>
        <w:t>e</w:t>
      </w:r>
      <w:r>
        <w:rPr>
          <w:spacing w:val="3"/>
          <w:sz w:val="22"/>
          <w:szCs w:val="22"/>
        </w:rPr>
        <w:t xml:space="preserve"> </w:t>
      </w:r>
      <w:r>
        <w:rPr>
          <w:spacing w:val="-2"/>
          <w:sz w:val="22"/>
          <w:szCs w:val="22"/>
        </w:rPr>
        <w:t>a</w:t>
      </w:r>
      <w:r>
        <w:rPr>
          <w:spacing w:val="-4"/>
          <w:sz w:val="22"/>
          <w:szCs w:val="22"/>
        </w:rPr>
        <w:t>f</w:t>
      </w:r>
      <w:r>
        <w:rPr>
          <w:spacing w:val="-2"/>
          <w:sz w:val="22"/>
          <w:szCs w:val="22"/>
        </w:rPr>
        <w:t>fec</w:t>
      </w:r>
      <w:r>
        <w:rPr>
          <w:spacing w:val="-1"/>
          <w:sz w:val="22"/>
          <w:szCs w:val="22"/>
        </w:rPr>
        <w:t>t</w:t>
      </w:r>
      <w:r>
        <w:rPr>
          <w:spacing w:val="-2"/>
          <w:sz w:val="22"/>
          <w:szCs w:val="22"/>
        </w:rPr>
        <w:t>e</w:t>
      </w:r>
      <w:r>
        <w:rPr>
          <w:sz w:val="22"/>
          <w:szCs w:val="22"/>
        </w:rPr>
        <w:t xml:space="preserve">d </w:t>
      </w:r>
      <w:r>
        <w:rPr>
          <w:spacing w:val="-2"/>
          <w:sz w:val="22"/>
          <w:szCs w:val="22"/>
        </w:rPr>
        <w:t>b</w:t>
      </w:r>
      <w:r>
        <w:rPr>
          <w:sz w:val="22"/>
          <w:szCs w:val="22"/>
        </w:rPr>
        <w:t>y</w:t>
      </w:r>
      <w:r>
        <w:rPr>
          <w:spacing w:val="2"/>
          <w:sz w:val="22"/>
          <w:szCs w:val="22"/>
        </w:rPr>
        <w:t xml:space="preserve"> </w:t>
      </w:r>
      <w:r>
        <w:rPr>
          <w:spacing w:val="-1"/>
          <w:sz w:val="22"/>
          <w:szCs w:val="22"/>
        </w:rPr>
        <w:t>t</w:t>
      </w:r>
      <w:r>
        <w:rPr>
          <w:spacing w:val="-2"/>
          <w:sz w:val="22"/>
          <w:szCs w:val="22"/>
        </w:rPr>
        <w:t>ub</w:t>
      </w:r>
      <w:r>
        <w:rPr>
          <w:spacing w:val="-4"/>
          <w:sz w:val="22"/>
          <w:szCs w:val="22"/>
        </w:rPr>
        <w:t>e</w:t>
      </w:r>
      <w:r>
        <w:rPr>
          <w:spacing w:val="-2"/>
          <w:sz w:val="22"/>
          <w:szCs w:val="22"/>
        </w:rPr>
        <w:t>r</w:t>
      </w:r>
      <w:r>
        <w:rPr>
          <w:spacing w:val="-4"/>
          <w:sz w:val="22"/>
          <w:szCs w:val="22"/>
        </w:rPr>
        <w:t>c</w:t>
      </w:r>
      <w:r>
        <w:rPr>
          <w:spacing w:val="-2"/>
          <w:sz w:val="22"/>
          <w:szCs w:val="22"/>
        </w:rPr>
        <w:t>u</w:t>
      </w:r>
      <w:r>
        <w:rPr>
          <w:spacing w:val="-1"/>
          <w:sz w:val="22"/>
          <w:szCs w:val="22"/>
        </w:rPr>
        <w:t>l</w:t>
      </w:r>
      <w:r>
        <w:rPr>
          <w:spacing w:val="-2"/>
          <w:sz w:val="22"/>
          <w:szCs w:val="22"/>
        </w:rPr>
        <w:t>os</w:t>
      </w:r>
      <w:r>
        <w:rPr>
          <w:spacing w:val="-1"/>
          <w:sz w:val="22"/>
          <w:szCs w:val="22"/>
        </w:rPr>
        <w:t>i</w:t>
      </w:r>
      <w:r>
        <w:rPr>
          <w:sz w:val="22"/>
          <w:szCs w:val="22"/>
        </w:rPr>
        <w:t xml:space="preserve">s </w:t>
      </w:r>
      <w:r>
        <w:rPr>
          <w:spacing w:val="-1"/>
          <w:sz w:val="22"/>
          <w:szCs w:val="22"/>
        </w:rPr>
        <w:t>i</w:t>
      </w:r>
      <w:r>
        <w:rPr>
          <w:sz w:val="22"/>
          <w:szCs w:val="22"/>
        </w:rPr>
        <w:t>n</w:t>
      </w:r>
      <w:r>
        <w:rPr>
          <w:spacing w:val="2"/>
          <w:sz w:val="22"/>
          <w:szCs w:val="22"/>
        </w:rPr>
        <w:t xml:space="preserve"> </w:t>
      </w:r>
      <w:r>
        <w:rPr>
          <w:spacing w:val="-2"/>
          <w:sz w:val="22"/>
          <w:szCs w:val="22"/>
        </w:rPr>
        <w:t>2020</w:t>
      </w:r>
      <w:r>
        <w:rPr>
          <w:sz w:val="22"/>
          <w:szCs w:val="22"/>
        </w:rPr>
        <w:t>.</w:t>
      </w:r>
      <w:r>
        <w:rPr>
          <w:spacing w:val="2"/>
          <w:sz w:val="22"/>
          <w:szCs w:val="22"/>
        </w:rPr>
        <w:t xml:space="preserve"> </w:t>
      </w:r>
      <w:r>
        <w:rPr>
          <w:spacing w:val="-3"/>
          <w:sz w:val="22"/>
          <w:szCs w:val="22"/>
        </w:rPr>
        <w:t>T</w:t>
      </w:r>
      <w:r>
        <w:rPr>
          <w:spacing w:val="-2"/>
          <w:sz w:val="22"/>
          <w:szCs w:val="22"/>
        </w:rPr>
        <w:t>h</w:t>
      </w:r>
      <w:r>
        <w:rPr>
          <w:sz w:val="22"/>
          <w:szCs w:val="22"/>
        </w:rPr>
        <w:t xml:space="preserve">e </w:t>
      </w:r>
      <w:r>
        <w:rPr>
          <w:spacing w:val="-1"/>
          <w:sz w:val="22"/>
          <w:szCs w:val="22"/>
        </w:rPr>
        <w:t>l</w:t>
      </w:r>
      <w:r>
        <w:rPr>
          <w:spacing w:val="-2"/>
          <w:sz w:val="22"/>
          <w:szCs w:val="22"/>
        </w:rPr>
        <w:t>arges</w:t>
      </w:r>
      <w:r>
        <w:rPr>
          <w:sz w:val="22"/>
          <w:szCs w:val="22"/>
        </w:rPr>
        <w:t>t</w:t>
      </w:r>
      <w:r>
        <w:rPr>
          <w:spacing w:val="3"/>
          <w:sz w:val="22"/>
          <w:szCs w:val="22"/>
        </w:rPr>
        <w:t xml:space="preserve"> </w:t>
      </w:r>
      <w:r>
        <w:rPr>
          <w:spacing w:val="-2"/>
          <w:sz w:val="22"/>
          <w:szCs w:val="22"/>
        </w:rPr>
        <w:t>co</w:t>
      </w:r>
      <w:r>
        <w:rPr>
          <w:spacing w:val="-5"/>
          <w:sz w:val="22"/>
          <w:szCs w:val="22"/>
        </w:rPr>
        <w:t>n</w:t>
      </w:r>
      <w:r>
        <w:rPr>
          <w:spacing w:val="-1"/>
          <w:sz w:val="22"/>
          <w:szCs w:val="22"/>
        </w:rPr>
        <w:t>t</w:t>
      </w:r>
      <w:r>
        <w:rPr>
          <w:spacing w:val="-4"/>
          <w:sz w:val="22"/>
          <w:szCs w:val="22"/>
        </w:rPr>
        <w:t>r</w:t>
      </w:r>
      <w:r>
        <w:rPr>
          <w:spacing w:val="-1"/>
          <w:sz w:val="22"/>
          <w:szCs w:val="22"/>
        </w:rPr>
        <w:t>i</w:t>
      </w:r>
      <w:r>
        <w:rPr>
          <w:spacing w:val="-2"/>
          <w:sz w:val="22"/>
          <w:szCs w:val="22"/>
        </w:rPr>
        <w:t>bu</w:t>
      </w:r>
      <w:r>
        <w:rPr>
          <w:spacing w:val="-1"/>
          <w:sz w:val="22"/>
          <w:szCs w:val="22"/>
        </w:rPr>
        <w:t>t</w:t>
      </w:r>
      <w:r>
        <w:rPr>
          <w:spacing w:val="-2"/>
          <w:sz w:val="22"/>
          <w:szCs w:val="22"/>
        </w:rPr>
        <w:t>or</w:t>
      </w:r>
      <w:r>
        <w:rPr>
          <w:sz w:val="22"/>
          <w:szCs w:val="22"/>
        </w:rPr>
        <w:t xml:space="preserve">s </w:t>
      </w:r>
      <w:r>
        <w:rPr>
          <w:spacing w:val="-1"/>
          <w:sz w:val="22"/>
          <w:szCs w:val="22"/>
        </w:rPr>
        <w:t>t</w:t>
      </w:r>
      <w:r>
        <w:rPr>
          <w:sz w:val="22"/>
          <w:szCs w:val="22"/>
        </w:rPr>
        <w:t>o</w:t>
      </w:r>
      <w:r>
        <w:rPr>
          <w:spacing w:val="2"/>
          <w:sz w:val="22"/>
          <w:szCs w:val="22"/>
        </w:rPr>
        <w:t xml:space="preserve"> </w:t>
      </w:r>
      <w:r>
        <w:rPr>
          <w:spacing w:val="-3"/>
          <w:sz w:val="22"/>
          <w:szCs w:val="22"/>
        </w:rPr>
        <w:t>T</w:t>
      </w:r>
      <w:r>
        <w:rPr>
          <w:sz w:val="22"/>
          <w:szCs w:val="22"/>
        </w:rPr>
        <w:t>B</w:t>
      </w:r>
      <w:r>
        <w:rPr>
          <w:spacing w:val="1"/>
          <w:sz w:val="22"/>
          <w:szCs w:val="22"/>
        </w:rPr>
        <w:t xml:space="preserve"> </w:t>
      </w:r>
      <w:r>
        <w:rPr>
          <w:spacing w:val="-2"/>
          <w:sz w:val="22"/>
          <w:szCs w:val="22"/>
        </w:rPr>
        <w:t>ar</w:t>
      </w:r>
      <w:r>
        <w:rPr>
          <w:sz w:val="22"/>
          <w:szCs w:val="22"/>
        </w:rPr>
        <w:t>e</w:t>
      </w:r>
      <w:r>
        <w:rPr>
          <w:spacing w:val="2"/>
          <w:sz w:val="22"/>
          <w:szCs w:val="22"/>
        </w:rPr>
        <w:t xml:space="preserve"> </w:t>
      </w:r>
      <w:r>
        <w:rPr>
          <w:spacing w:val="-2"/>
          <w:sz w:val="22"/>
          <w:szCs w:val="22"/>
        </w:rPr>
        <w:t>adu</w:t>
      </w:r>
      <w:r>
        <w:rPr>
          <w:spacing w:val="-1"/>
          <w:sz w:val="22"/>
          <w:szCs w:val="22"/>
        </w:rPr>
        <w:t>l</w:t>
      </w:r>
      <w:r>
        <w:rPr>
          <w:sz w:val="22"/>
          <w:szCs w:val="22"/>
        </w:rPr>
        <w:t>t</w:t>
      </w:r>
      <w:r>
        <w:rPr>
          <w:spacing w:val="1"/>
          <w:sz w:val="22"/>
          <w:szCs w:val="22"/>
        </w:rPr>
        <w:t xml:space="preserve"> </w:t>
      </w:r>
      <w:r>
        <w:rPr>
          <w:spacing w:val="-1"/>
          <w:sz w:val="22"/>
          <w:szCs w:val="22"/>
        </w:rPr>
        <w:t>m</w:t>
      </w:r>
      <w:r>
        <w:rPr>
          <w:spacing w:val="-2"/>
          <w:sz w:val="22"/>
          <w:szCs w:val="22"/>
        </w:rPr>
        <w:t>e</w:t>
      </w:r>
      <w:r>
        <w:rPr>
          <w:sz w:val="22"/>
          <w:szCs w:val="22"/>
        </w:rPr>
        <w:t>n</w:t>
      </w:r>
      <w:r>
        <w:rPr>
          <w:spacing w:val="2"/>
          <w:sz w:val="22"/>
          <w:szCs w:val="22"/>
        </w:rPr>
        <w:t xml:space="preserve"> </w:t>
      </w:r>
      <w:r>
        <w:rPr>
          <w:spacing w:val="-2"/>
          <w:sz w:val="22"/>
          <w:szCs w:val="22"/>
        </w:rPr>
        <w:t>an</w:t>
      </w:r>
      <w:r>
        <w:rPr>
          <w:sz w:val="22"/>
          <w:szCs w:val="22"/>
        </w:rPr>
        <w:t>d</w:t>
      </w:r>
      <w:r>
        <w:rPr>
          <w:spacing w:val="2"/>
          <w:sz w:val="22"/>
          <w:szCs w:val="22"/>
        </w:rPr>
        <w:t xml:space="preserve"> </w:t>
      </w:r>
      <w:r>
        <w:rPr>
          <w:spacing w:val="-1"/>
          <w:sz w:val="22"/>
          <w:szCs w:val="22"/>
        </w:rPr>
        <w:t>t</w:t>
      </w:r>
      <w:r>
        <w:rPr>
          <w:spacing w:val="-2"/>
          <w:sz w:val="22"/>
          <w:szCs w:val="22"/>
        </w:rPr>
        <w:t>h</w:t>
      </w:r>
      <w:r>
        <w:rPr>
          <w:sz w:val="22"/>
          <w:szCs w:val="22"/>
        </w:rPr>
        <w:t xml:space="preserve">e </w:t>
      </w:r>
      <w:r>
        <w:rPr>
          <w:spacing w:val="-2"/>
          <w:sz w:val="22"/>
          <w:szCs w:val="22"/>
        </w:rPr>
        <w:t>produc</w:t>
      </w:r>
      <w:r>
        <w:rPr>
          <w:spacing w:val="-1"/>
          <w:sz w:val="22"/>
          <w:szCs w:val="22"/>
        </w:rPr>
        <w:t>ti</w:t>
      </w:r>
      <w:r>
        <w:rPr>
          <w:spacing w:val="-2"/>
          <w:sz w:val="22"/>
          <w:szCs w:val="22"/>
        </w:rPr>
        <w:t>v</w:t>
      </w:r>
      <w:r>
        <w:rPr>
          <w:sz w:val="22"/>
          <w:szCs w:val="22"/>
        </w:rPr>
        <w:t>e</w:t>
      </w:r>
      <w:r>
        <w:rPr>
          <w:spacing w:val="1"/>
          <w:sz w:val="22"/>
          <w:szCs w:val="22"/>
        </w:rPr>
        <w:t xml:space="preserve"> </w:t>
      </w:r>
      <w:r>
        <w:rPr>
          <w:spacing w:val="-2"/>
          <w:sz w:val="22"/>
          <w:szCs w:val="22"/>
        </w:rPr>
        <w:t>ag</w:t>
      </w:r>
      <w:r>
        <w:rPr>
          <w:sz w:val="22"/>
          <w:szCs w:val="22"/>
        </w:rPr>
        <w:t>e</w:t>
      </w:r>
      <w:r>
        <w:rPr>
          <w:spacing w:val="1"/>
          <w:sz w:val="22"/>
          <w:szCs w:val="22"/>
        </w:rPr>
        <w:t xml:space="preserve"> </w:t>
      </w:r>
      <w:r>
        <w:rPr>
          <w:spacing w:val="-2"/>
          <w:sz w:val="22"/>
          <w:szCs w:val="22"/>
        </w:rPr>
        <w:t>group</w:t>
      </w:r>
      <w:r>
        <w:rPr>
          <w:sz w:val="22"/>
          <w:szCs w:val="22"/>
        </w:rPr>
        <w:t xml:space="preserve">, </w:t>
      </w:r>
      <w:r>
        <w:rPr>
          <w:spacing w:val="-2"/>
          <w:sz w:val="22"/>
          <w:szCs w:val="22"/>
        </w:rPr>
        <w:t>par</w:t>
      </w:r>
      <w:r>
        <w:rPr>
          <w:spacing w:val="-1"/>
          <w:sz w:val="22"/>
          <w:szCs w:val="22"/>
        </w:rPr>
        <w:t>t</w:t>
      </w:r>
      <w:r>
        <w:rPr>
          <w:spacing w:val="-4"/>
          <w:sz w:val="22"/>
          <w:szCs w:val="22"/>
        </w:rPr>
        <w:t>i</w:t>
      </w:r>
      <w:r>
        <w:rPr>
          <w:spacing w:val="-2"/>
          <w:sz w:val="22"/>
          <w:szCs w:val="22"/>
        </w:rPr>
        <w:t>cu</w:t>
      </w:r>
      <w:r>
        <w:rPr>
          <w:spacing w:val="-1"/>
          <w:sz w:val="22"/>
          <w:szCs w:val="22"/>
        </w:rPr>
        <w:t>l</w:t>
      </w:r>
      <w:r>
        <w:rPr>
          <w:spacing w:val="-2"/>
          <w:sz w:val="22"/>
          <w:szCs w:val="22"/>
        </w:rPr>
        <w:t>ar</w:t>
      </w:r>
      <w:r>
        <w:rPr>
          <w:spacing w:val="-1"/>
          <w:sz w:val="22"/>
          <w:szCs w:val="22"/>
        </w:rPr>
        <w:t>l</w:t>
      </w:r>
      <w:r>
        <w:rPr>
          <w:sz w:val="22"/>
          <w:szCs w:val="22"/>
        </w:rPr>
        <w:t xml:space="preserve">y </w:t>
      </w:r>
      <w:r>
        <w:rPr>
          <w:spacing w:val="-1"/>
          <w:sz w:val="22"/>
          <w:szCs w:val="22"/>
        </w:rPr>
        <w:t>t</w:t>
      </w:r>
      <w:r>
        <w:rPr>
          <w:spacing w:val="-2"/>
          <w:sz w:val="22"/>
          <w:szCs w:val="22"/>
        </w:rPr>
        <w:t>hos</w:t>
      </w:r>
      <w:r>
        <w:rPr>
          <w:sz w:val="22"/>
          <w:szCs w:val="22"/>
        </w:rPr>
        <w:t>e</w:t>
      </w:r>
      <w:r>
        <w:rPr>
          <w:spacing w:val="1"/>
          <w:sz w:val="22"/>
          <w:szCs w:val="22"/>
        </w:rPr>
        <w:t xml:space="preserve"> </w:t>
      </w:r>
      <w:r>
        <w:rPr>
          <w:spacing w:val="-2"/>
          <w:sz w:val="22"/>
          <w:szCs w:val="22"/>
        </w:rPr>
        <w:t>age</w:t>
      </w:r>
      <w:r>
        <w:rPr>
          <w:sz w:val="22"/>
          <w:szCs w:val="22"/>
        </w:rPr>
        <w:t xml:space="preserve">d </w:t>
      </w:r>
      <w:r>
        <w:rPr>
          <w:spacing w:val="-2"/>
          <w:sz w:val="22"/>
          <w:szCs w:val="22"/>
        </w:rPr>
        <w:t>4</w:t>
      </w:r>
      <w:r>
        <w:rPr>
          <w:sz w:val="22"/>
          <w:szCs w:val="22"/>
        </w:rPr>
        <w:t xml:space="preserve">5 </w:t>
      </w:r>
      <w:r>
        <w:rPr>
          <w:spacing w:val="-1"/>
          <w:sz w:val="22"/>
          <w:szCs w:val="22"/>
        </w:rPr>
        <w:t>t</w:t>
      </w:r>
      <w:r>
        <w:rPr>
          <w:sz w:val="22"/>
          <w:szCs w:val="22"/>
        </w:rPr>
        <w:t>o</w:t>
      </w:r>
      <w:r>
        <w:rPr>
          <w:spacing w:val="-5"/>
          <w:sz w:val="22"/>
          <w:szCs w:val="22"/>
        </w:rPr>
        <w:t xml:space="preserve"> </w:t>
      </w:r>
      <w:r>
        <w:rPr>
          <w:spacing w:val="-2"/>
          <w:sz w:val="22"/>
          <w:szCs w:val="22"/>
        </w:rPr>
        <w:t>5</w:t>
      </w:r>
      <w:r>
        <w:rPr>
          <w:sz w:val="22"/>
          <w:szCs w:val="22"/>
        </w:rPr>
        <w:t>4</w:t>
      </w:r>
      <w:r>
        <w:rPr>
          <w:spacing w:val="-5"/>
          <w:sz w:val="22"/>
          <w:szCs w:val="22"/>
        </w:rPr>
        <w:t xml:space="preserve"> </w:t>
      </w:r>
      <w:r>
        <w:rPr>
          <w:spacing w:val="-2"/>
          <w:sz w:val="22"/>
          <w:szCs w:val="22"/>
        </w:rPr>
        <w:t>year</w:t>
      </w:r>
      <w:r>
        <w:rPr>
          <w:sz w:val="22"/>
          <w:szCs w:val="22"/>
        </w:rPr>
        <w:t>s</w:t>
      </w:r>
      <w:r>
        <w:rPr>
          <w:spacing w:val="-4"/>
          <w:sz w:val="22"/>
          <w:szCs w:val="22"/>
        </w:rPr>
        <w:t xml:space="preserve"> </w:t>
      </w:r>
      <w:r>
        <w:rPr>
          <w:spacing w:val="-2"/>
          <w:sz w:val="22"/>
          <w:szCs w:val="22"/>
        </w:rPr>
        <w:t>(W</w:t>
      </w:r>
      <w:r>
        <w:rPr>
          <w:spacing w:val="-3"/>
          <w:sz w:val="22"/>
          <w:szCs w:val="22"/>
        </w:rPr>
        <w:t>HO</w:t>
      </w:r>
      <w:r>
        <w:rPr>
          <w:sz w:val="22"/>
          <w:szCs w:val="22"/>
        </w:rPr>
        <w:t>,</w:t>
      </w:r>
      <w:r>
        <w:rPr>
          <w:spacing w:val="-5"/>
          <w:sz w:val="22"/>
          <w:szCs w:val="22"/>
        </w:rPr>
        <w:t xml:space="preserve"> </w:t>
      </w:r>
      <w:r>
        <w:rPr>
          <w:spacing w:val="-2"/>
          <w:sz w:val="22"/>
          <w:szCs w:val="22"/>
        </w:rPr>
        <w:t>2022</w:t>
      </w:r>
      <w:r>
        <w:rPr>
          <w:sz w:val="22"/>
          <w:szCs w:val="22"/>
        </w:rPr>
        <w:t>)</w:t>
      </w:r>
    </w:p>
    <w:p w14:paraId="064A0991" w14:textId="77777777" w:rsidR="00F04F17" w:rsidRDefault="00F04F17">
      <w:pPr>
        <w:spacing w:before="4" w:line="240" w:lineRule="exact"/>
        <w:rPr>
          <w:sz w:val="24"/>
          <w:szCs w:val="24"/>
        </w:rPr>
      </w:pPr>
    </w:p>
    <w:p w14:paraId="615DC4C2" w14:textId="77777777" w:rsidR="00F04F17" w:rsidRDefault="00C55513">
      <w:pPr>
        <w:spacing w:line="359" w:lineRule="auto"/>
        <w:ind w:left="116" w:right="-32"/>
        <w:jc w:val="both"/>
        <w:rPr>
          <w:sz w:val="22"/>
          <w:szCs w:val="22"/>
        </w:rPr>
      </w:pPr>
      <w:r>
        <w:rPr>
          <w:spacing w:val="-2"/>
          <w:sz w:val="22"/>
          <w:szCs w:val="22"/>
        </w:rPr>
        <w:t>I</w:t>
      </w:r>
      <w:r>
        <w:rPr>
          <w:sz w:val="22"/>
          <w:szCs w:val="22"/>
        </w:rPr>
        <w:t>ndone</w:t>
      </w:r>
      <w:r>
        <w:rPr>
          <w:spacing w:val="1"/>
          <w:sz w:val="22"/>
          <w:szCs w:val="22"/>
        </w:rPr>
        <w:t>s</w:t>
      </w:r>
      <w:r>
        <w:rPr>
          <w:spacing w:val="-1"/>
          <w:sz w:val="22"/>
          <w:szCs w:val="22"/>
        </w:rPr>
        <w:t>i</w:t>
      </w:r>
      <w:r>
        <w:rPr>
          <w:sz w:val="22"/>
          <w:szCs w:val="22"/>
        </w:rPr>
        <w:t>a</w:t>
      </w:r>
      <w:r>
        <w:rPr>
          <w:spacing w:val="-2"/>
          <w:sz w:val="22"/>
          <w:szCs w:val="22"/>
        </w:rPr>
        <w:t xml:space="preserve"> </w:t>
      </w:r>
      <w:r>
        <w:rPr>
          <w:spacing w:val="-1"/>
          <w:sz w:val="22"/>
          <w:szCs w:val="22"/>
        </w:rPr>
        <w:t>w</w:t>
      </w:r>
      <w:r>
        <w:rPr>
          <w:sz w:val="22"/>
          <w:szCs w:val="22"/>
        </w:rPr>
        <w:t>as</w:t>
      </w:r>
      <w:r>
        <w:rPr>
          <w:spacing w:val="-4"/>
          <w:sz w:val="22"/>
          <w:szCs w:val="22"/>
        </w:rPr>
        <w:t xml:space="preserve"> </w:t>
      </w:r>
      <w:r>
        <w:rPr>
          <w:spacing w:val="1"/>
          <w:sz w:val="22"/>
          <w:szCs w:val="22"/>
        </w:rPr>
        <w:t>t</w:t>
      </w:r>
      <w:r>
        <w:rPr>
          <w:sz w:val="22"/>
          <w:szCs w:val="22"/>
        </w:rPr>
        <w:t>he</w:t>
      </w:r>
      <w:r>
        <w:rPr>
          <w:spacing w:val="-4"/>
          <w:sz w:val="22"/>
          <w:szCs w:val="22"/>
        </w:rPr>
        <w:t xml:space="preserve"> </w:t>
      </w:r>
      <w:r>
        <w:rPr>
          <w:spacing w:val="1"/>
          <w:sz w:val="22"/>
          <w:szCs w:val="22"/>
        </w:rPr>
        <w:t>t</w:t>
      </w:r>
      <w:r>
        <w:rPr>
          <w:sz w:val="22"/>
          <w:szCs w:val="22"/>
        </w:rPr>
        <w:t>h</w:t>
      </w:r>
      <w:r>
        <w:rPr>
          <w:spacing w:val="-1"/>
          <w:sz w:val="22"/>
          <w:szCs w:val="22"/>
        </w:rPr>
        <w:t>i</w:t>
      </w:r>
      <w:r>
        <w:rPr>
          <w:spacing w:val="1"/>
          <w:sz w:val="22"/>
          <w:szCs w:val="22"/>
        </w:rPr>
        <w:t>r</w:t>
      </w:r>
      <w:r>
        <w:rPr>
          <w:sz w:val="22"/>
          <w:szCs w:val="22"/>
        </w:rPr>
        <w:t>d</w:t>
      </w:r>
      <w:r>
        <w:rPr>
          <w:spacing w:val="-2"/>
          <w:sz w:val="22"/>
          <w:szCs w:val="22"/>
        </w:rPr>
        <w:t xml:space="preserve"> </w:t>
      </w:r>
      <w:r>
        <w:rPr>
          <w:spacing w:val="-1"/>
          <w:sz w:val="22"/>
          <w:szCs w:val="22"/>
        </w:rPr>
        <w:t>l</w:t>
      </w:r>
      <w:r>
        <w:rPr>
          <w:sz w:val="22"/>
          <w:szCs w:val="22"/>
        </w:rPr>
        <w:t>a</w:t>
      </w:r>
      <w:r>
        <w:rPr>
          <w:spacing w:val="1"/>
          <w:sz w:val="22"/>
          <w:szCs w:val="22"/>
        </w:rPr>
        <w:t>r</w:t>
      </w:r>
      <w:r>
        <w:rPr>
          <w:spacing w:val="-2"/>
          <w:sz w:val="22"/>
          <w:szCs w:val="22"/>
        </w:rPr>
        <w:t>g</w:t>
      </w:r>
      <w:r>
        <w:rPr>
          <w:sz w:val="22"/>
          <w:szCs w:val="22"/>
        </w:rPr>
        <w:t>e</w:t>
      </w:r>
      <w:r>
        <w:rPr>
          <w:spacing w:val="1"/>
          <w:sz w:val="22"/>
          <w:szCs w:val="22"/>
        </w:rPr>
        <w:t>s</w:t>
      </w:r>
      <w:r>
        <w:rPr>
          <w:sz w:val="22"/>
          <w:szCs w:val="22"/>
        </w:rPr>
        <w:t>t</w:t>
      </w:r>
      <w:r>
        <w:rPr>
          <w:spacing w:val="-1"/>
          <w:sz w:val="22"/>
          <w:szCs w:val="22"/>
        </w:rPr>
        <w:t xml:space="preserve"> </w:t>
      </w:r>
      <w:r>
        <w:rPr>
          <w:spacing w:val="-2"/>
          <w:sz w:val="22"/>
          <w:szCs w:val="22"/>
        </w:rPr>
        <w:t>c</w:t>
      </w:r>
      <w:r>
        <w:rPr>
          <w:sz w:val="22"/>
          <w:szCs w:val="22"/>
        </w:rPr>
        <w:t>on</w:t>
      </w:r>
      <w:r>
        <w:rPr>
          <w:spacing w:val="-1"/>
          <w:sz w:val="22"/>
          <w:szCs w:val="22"/>
        </w:rPr>
        <w:t>t</w:t>
      </w:r>
      <w:r>
        <w:rPr>
          <w:spacing w:val="1"/>
          <w:sz w:val="22"/>
          <w:szCs w:val="22"/>
        </w:rPr>
        <w:t>r</w:t>
      </w:r>
      <w:r>
        <w:rPr>
          <w:spacing w:val="-1"/>
          <w:sz w:val="22"/>
          <w:szCs w:val="22"/>
        </w:rPr>
        <w:t>i</w:t>
      </w:r>
      <w:r>
        <w:rPr>
          <w:sz w:val="22"/>
          <w:szCs w:val="22"/>
        </w:rPr>
        <w:t>bu</w:t>
      </w:r>
      <w:r>
        <w:rPr>
          <w:spacing w:val="1"/>
          <w:sz w:val="22"/>
          <w:szCs w:val="22"/>
        </w:rPr>
        <w:t>t</w:t>
      </w:r>
      <w:r>
        <w:rPr>
          <w:spacing w:val="-2"/>
          <w:sz w:val="22"/>
          <w:szCs w:val="22"/>
        </w:rPr>
        <w:t>o</w:t>
      </w:r>
      <w:r>
        <w:rPr>
          <w:sz w:val="22"/>
          <w:szCs w:val="22"/>
        </w:rPr>
        <w:t>r</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 xml:space="preserve">e </w:t>
      </w:r>
      <w:r>
        <w:rPr>
          <w:spacing w:val="-1"/>
          <w:sz w:val="22"/>
          <w:szCs w:val="22"/>
        </w:rPr>
        <w:t>w</w:t>
      </w:r>
      <w:r>
        <w:rPr>
          <w:sz w:val="22"/>
          <w:szCs w:val="22"/>
        </w:rPr>
        <w:t>o</w:t>
      </w:r>
      <w:r>
        <w:rPr>
          <w:spacing w:val="1"/>
          <w:sz w:val="22"/>
          <w:szCs w:val="22"/>
        </w:rPr>
        <w:t>rl</w:t>
      </w:r>
      <w:r>
        <w:rPr>
          <w:sz w:val="22"/>
          <w:szCs w:val="22"/>
        </w:rPr>
        <w:t>d</w:t>
      </w:r>
      <w:r>
        <w:rPr>
          <w:spacing w:val="-9"/>
          <w:sz w:val="22"/>
          <w:szCs w:val="22"/>
        </w:rPr>
        <w:t xml:space="preserve"> </w:t>
      </w:r>
      <w:r>
        <w:rPr>
          <w:spacing w:val="1"/>
          <w:sz w:val="22"/>
          <w:szCs w:val="22"/>
        </w:rPr>
        <w:t>i</w:t>
      </w:r>
      <w:r>
        <w:rPr>
          <w:sz w:val="22"/>
          <w:szCs w:val="22"/>
        </w:rPr>
        <w:t>n</w:t>
      </w:r>
      <w:r>
        <w:rPr>
          <w:spacing w:val="-7"/>
          <w:sz w:val="22"/>
          <w:szCs w:val="22"/>
        </w:rPr>
        <w:t xml:space="preserve"> </w:t>
      </w:r>
      <w:r>
        <w:rPr>
          <w:spacing w:val="-2"/>
          <w:sz w:val="22"/>
          <w:szCs w:val="22"/>
        </w:rPr>
        <w:t>2</w:t>
      </w:r>
      <w:r>
        <w:rPr>
          <w:sz w:val="22"/>
          <w:szCs w:val="22"/>
        </w:rPr>
        <w:t>020.</w:t>
      </w:r>
      <w:r>
        <w:rPr>
          <w:spacing w:val="-7"/>
          <w:sz w:val="22"/>
          <w:szCs w:val="22"/>
        </w:rPr>
        <w:t xml:space="preserve"> </w:t>
      </w:r>
      <w:r>
        <w:rPr>
          <w:spacing w:val="-2"/>
          <w:sz w:val="22"/>
          <w:szCs w:val="22"/>
        </w:rPr>
        <w:t>I</w:t>
      </w:r>
      <w:r>
        <w:rPr>
          <w:sz w:val="22"/>
          <w:szCs w:val="22"/>
        </w:rPr>
        <w:t>n</w:t>
      </w:r>
      <w:r>
        <w:rPr>
          <w:spacing w:val="-7"/>
          <w:sz w:val="22"/>
          <w:szCs w:val="22"/>
        </w:rPr>
        <w:t xml:space="preserve"> </w:t>
      </w:r>
      <w:r>
        <w:rPr>
          <w:sz w:val="22"/>
          <w:szCs w:val="22"/>
        </w:rPr>
        <w:t>20</w:t>
      </w:r>
      <w:r>
        <w:rPr>
          <w:spacing w:val="-2"/>
          <w:sz w:val="22"/>
          <w:szCs w:val="22"/>
        </w:rPr>
        <w:t>2</w:t>
      </w:r>
      <w:r>
        <w:rPr>
          <w:sz w:val="22"/>
          <w:szCs w:val="22"/>
        </w:rPr>
        <w:t>1,</w:t>
      </w:r>
      <w:r>
        <w:rPr>
          <w:spacing w:val="-7"/>
          <w:sz w:val="22"/>
          <w:szCs w:val="22"/>
        </w:rPr>
        <w:t xml:space="preserve"> </w:t>
      </w:r>
      <w:r>
        <w:rPr>
          <w:spacing w:val="-2"/>
          <w:sz w:val="22"/>
          <w:szCs w:val="22"/>
        </w:rPr>
        <w:t>I</w:t>
      </w:r>
      <w:r>
        <w:rPr>
          <w:sz w:val="22"/>
          <w:szCs w:val="22"/>
        </w:rPr>
        <w:t>n</w:t>
      </w:r>
      <w:r>
        <w:rPr>
          <w:spacing w:val="-2"/>
          <w:sz w:val="22"/>
          <w:szCs w:val="22"/>
        </w:rPr>
        <w:t>d</w:t>
      </w:r>
      <w:r>
        <w:rPr>
          <w:sz w:val="22"/>
          <w:szCs w:val="22"/>
        </w:rPr>
        <w:t>one</w:t>
      </w:r>
      <w:r>
        <w:rPr>
          <w:spacing w:val="1"/>
          <w:sz w:val="22"/>
          <w:szCs w:val="22"/>
        </w:rPr>
        <w:t>s</w:t>
      </w:r>
      <w:r>
        <w:rPr>
          <w:spacing w:val="-1"/>
          <w:sz w:val="22"/>
          <w:szCs w:val="22"/>
        </w:rPr>
        <w:t>i</w:t>
      </w:r>
      <w:r>
        <w:rPr>
          <w:sz w:val="22"/>
          <w:szCs w:val="22"/>
        </w:rPr>
        <w:t>a</w:t>
      </w:r>
      <w:r>
        <w:rPr>
          <w:spacing w:val="-7"/>
          <w:sz w:val="22"/>
          <w:szCs w:val="22"/>
        </w:rPr>
        <w:t xml:space="preserve"> </w:t>
      </w:r>
      <w:r>
        <w:rPr>
          <w:spacing w:val="-2"/>
          <w:sz w:val="22"/>
          <w:szCs w:val="22"/>
        </w:rPr>
        <w:t>r</w:t>
      </w:r>
      <w:r>
        <w:rPr>
          <w:sz w:val="22"/>
          <w:szCs w:val="22"/>
        </w:rPr>
        <w:t>ank</w:t>
      </w:r>
      <w:r>
        <w:rPr>
          <w:spacing w:val="-2"/>
          <w:sz w:val="22"/>
          <w:szCs w:val="22"/>
        </w:rPr>
        <w:t>e</w:t>
      </w:r>
      <w:r>
        <w:rPr>
          <w:sz w:val="22"/>
          <w:szCs w:val="22"/>
        </w:rPr>
        <w:t>d</w:t>
      </w:r>
      <w:r>
        <w:rPr>
          <w:spacing w:val="-7"/>
          <w:sz w:val="22"/>
          <w:szCs w:val="22"/>
        </w:rPr>
        <w:t xml:space="preserve"> </w:t>
      </w:r>
      <w:r>
        <w:rPr>
          <w:sz w:val="22"/>
          <w:szCs w:val="22"/>
        </w:rPr>
        <w:t>s</w:t>
      </w:r>
      <w:r>
        <w:rPr>
          <w:spacing w:val="-2"/>
          <w:sz w:val="22"/>
          <w:szCs w:val="22"/>
        </w:rPr>
        <w:t>e</w:t>
      </w:r>
      <w:r>
        <w:rPr>
          <w:sz w:val="22"/>
          <w:szCs w:val="22"/>
        </w:rPr>
        <w:t xml:space="preserve">cond </w:t>
      </w:r>
      <w:r>
        <w:rPr>
          <w:spacing w:val="1"/>
          <w:sz w:val="22"/>
          <w:szCs w:val="22"/>
        </w:rPr>
        <w:t>i</w:t>
      </w:r>
      <w:r>
        <w:rPr>
          <w:sz w:val="22"/>
          <w:szCs w:val="22"/>
        </w:rPr>
        <w:t xml:space="preserve">n </w:t>
      </w:r>
      <w:r>
        <w:rPr>
          <w:spacing w:val="1"/>
          <w:sz w:val="22"/>
          <w:szCs w:val="22"/>
        </w:rPr>
        <w:t>t</w:t>
      </w:r>
      <w:r>
        <w:rPr>
          <w:sz w:val="22"/>
          <w:szCs w:val="22"/>
        </w:rPr>
        <w:t>he</w:t>
      </w:r>
      <w:r>
        <w:rPr>
          <w:spacing w:val="3"/>
          <w:sz w:val="22"/>
          <w:szCs w:val="22"/>
        </w:rPr>
        <w:t xml:space="preserve"> </w:t>
      </w:r>
      <w:r>
        <w:rPr>
          <w:spacing w:val="-1"/>
          <w:sz w:val="22"/>
          <w:szCs w:val="22"/>
        </w:rPr>
        <w:t>w</w:t>
      </w:r>
      <w:r>
        <w:rPr>
          <w:spacing w:val="-2"/>
          <w:sz w:val="22"/>
          <w:szCs w:val="22"/>
        </w:rPr>
        <w:t>o</w:t>
      </w:r>
      <w:r>
        <w:rPr>
          <w:spacing w:val="1"/>
          <w:sz w:val="22"/>
          <w:szCs w:val="22"/>
        </w:rPr>
        <w:t>r</w:t>
      </w:r>
      <w:r>
        <w:rPr>
          <w:spacing w:val="-1"/>
          <w:sz w:val="22"/>
          <w:szCs w:val="22"/>
        </w:rPr>
        <w:t>l</w:t>
      </w:r>
      <w:r>
        <w:rPr>
          <w:sz w:val="22"/>
          <w:szCs w:val="22"/>
        </w:rPr>
        <w:t>d</w:t>
      </w:r>
      <w:r>
        <w:rPr>
          <w:spacing w:val="2"/>
          <w:sz w:val="22"/>
          <w:szCs w:val="22"/>
        </w:rPr>
        <w:t xml:space="preserve"> </w:t>
      </w:r>
      <w:r>
        <w:rPr>
          <w:spacing w:val="-2"/>
          <w:sz w:val="22"/>
          <w:szCs w:val="22"/>
        </w:rPr>
        <w:t>a</w:t>
      </w:r>
      <w:r>
        <w:rPr>
          <w:spacing w:val="1"/>
          <w:sz w:val="22"/>
          <w:szCs w:val="22"/>
        </w:rPr>
        <w:t>f</w:t>
      </w:r>
      <w:r>
        <w:rPr>
          <w:spacing w:val="-1"/>
          <w:sz w:val="22"/>
          <w:szCs w:val="22"/>
        </w:rPr>
        <w:t>t</w:t>
      </w:r>
      <w:r>
        <w:rPr>
          <w:sz w:val="22"/>
          <w:szCs w:val="22"/>
        </w:rPr>
        <w:t>er</w:t>
      </w:r>
      <w:r>
        <w:rPr>
          <w:spacing w:val="1"/>
          <w:sz w:val="22"/>
          <w:szCs w:val="22"/>
        </w:rPr>
        <w:t xml:space="preserve"> </w:t>
      </w:r>
      <w:r>
        <w:rPr>
          <w:spacing w:val="-2"/>
          <w:sz w:val="22"/>
          <w:szCs w:val="22"/>
        </w:rPr>
        <w:t>I</w:t>
      </w:r>
      <w:r>
        <w:rPr>
          <w:sz w:val="22"/>
          <w:szCs w:val="22"/>
        </w:rPr>
        <w:t>nd</w:t>
      </w:r>
      <w:r>
        <w:rPr>
          <w:spacing w:val="1"/>
          <w:sz w:val="22"/>
          <w:szCs w:val="22"/>
        </w:rPr>
        <w:t>i</w:t>
      </w:r>
      <w:r>
        <w:rPr>
          <w:sz w:val="22"/>
          <w:szCs w:val="22"/>
        </w:rPr>
        <w:t>a as</w:t>
      </w:r>
      <w:r>
        <w:rPr>
          <w:spacing w:val="1"/>
          <w:sz w:val="22"/>
          <w:szCs w:val="22"/>
        </w:rPr>
        <w:t xml:space="preserve"> </w:t>
      </w:r>
      <w:r>
        <w:rPr>
          <w:spacing w:val="-1"/>
          <w:sz w:val="22"/>
          <w:szCs w:val="22"/>
        </w:rPr>
        <w:t>t</w:t>
      </w:r>
      <w:r>
        <w:rPr>
          <w:sz w:val="22"/>
          <w:szCs w:val="22"/>
        </w:rPr>
        <w:t>he</w:t>
      </w:r>
      <w:r>
        <w:rPr>
          <w:spacing w:val="3"/>
          <w:sz w:val="22"/>
          <w:szCs w:val="22"/>
        </w:rPr>
        <w:t xml:space="preserve"> </w:t>
      </w:r>
      <w:r>
        <w:rPr>
          <w:sz w:val="22"/>
          <w:szCs w:val="22"/>
        </w:rPr>
        <w:t>c</w:t>
      </w:r>
      <w:r>
        <w:rPr>
          <w:spacing w:val="-2"/>
          <w:sz w:val="22"/>
          <w:szCs w:val="22"/>
        </w:rPr>
        <w:t>o</w:t>
      </w:r>
      <w:r>
        <w:rPr>
          <w:sz w:val="22"/>
          <w:szCs w:val="22"/>
        </w:rPr>
        <w:t>n</w:t>
      </w:r>
      <w:r>
        <w:rPr>
          <w:spacing w:val="-1"/>
          <w:sz w:val="22"/>
          <w:szCs w:val="22"/>
        </w:rPr>
        <w:t>t</w:t>
      </w:r>
      <w:r>
        <w:rPr>
          <w:spacing w:val="1"/>
          <w:sz w:val="22"/>
          <w:szCs w:val="22"/>
        </w:rPr>
        <w:t>ri</w:t>
      </w:r>
      <w:r>
        <w:rPr>
          <w:sz w:val="22"/>
          <w:szCs w:val="22"/>
        </w:rPr>
        <w:t>b</w:t>
      </w:r>
      <w:r>
        <w:rPr>
          <w:spacing w:val="-2"/>
          <w:sz w:val="22"/>
          <w:szCs w:val="22"/>
        </w:rPr>
        <w:t>u</w:t>
      </w:r>
      <w:r>
        <w:rPr>
          <w:spacing w:val="1"/>
          <w:sz w:val="22"/>
          <w:szCs w:val="22"/>
        </w:rPr>
        <w:t>t</w:t>
      </w:r>
      <w:r>
        <w:rPr>
          <w:spacing w:val="-2"/>
          <w:sz w:val="22"/>
          <w:szCs w:val="22"/>
        </w:rPr>
        <w:t>o</w:t>
      </w:r>
      <w:r>
        <w:rPr>
          <w:sz w:val="22"/>
          <w:szCs w:val="22"/>
        </w:rPr>
        <w:t>r</w:t>
      </w:r>
      <w:r>
        <w:rPr>
          <w:spacing w:val="3"/>
          <w:sz w:val="22"/>
          <w:szCs w:val="22"/>
        </w:rPr>
        <w:t xml:space="preserve"> </w:t>
      </w:r>
      <w:r>
        <w:rPr>
          <w:spacing w:val="-2"/>
          <w:sz w:val="22"/>
          <w:szCs w:val="22"/>
        </w:rPr>
        <w:t>o</w:t>
      </w:r>
      <w:r>
        <w:rPr>
          <w:sz w:val="22"/>
          <w:szCs w:val="22"/>
        </w:rPr>
        <w:t>f</w:t>
      </w:r>
      <w:r>
        <w:rPr>
          <w:spacing w:val="3"/>
          <w:sz w:val="22"/>
          <w:szCs w:val="22"/>
        </w:rPr>
        <w:t xml:space="preserve"> </w:t>
      </w:r>
      <w:r>
        <w:rPr>
          <w:sz w:val="22"/>
          <w:szCs w:val="22"/>
        </w:rPr>
        <w:t>TB c</w:t>
      </w:r>
      <w:r>
        <w:rPr>
          <w:spacing w:val="1"/>
          <w:sz w:val="22"/>
          <w:szCs w:val="22"/>
        </w:rPr>
        <w:t>a</w:t>
      </w:r>
      <w:r>
        <w:rPr>
          <w:sz w:val="22"/>
          <w:szCs w:val="22"/>
        </w:rPr>
        <w:t>s</w:t>
      </w:r>
      <w:r>
        <w:rPr>
          <w:spacing w:val="-2"/>
          <w:sz w:val="22"/>
          <w:szCs w:val="22"/>
        </w:rPr>
        <w:t>e</w:t>
      </w:r>
      <w:r>
        <w:rPr>
          <w:sz w:val="22"/>
          <w:szCs w:val="22"/>
        </w:rPr>
        <w:t>s.</w:t>
      </w:r>
      <w:r>
        <w:rPr>
          <w:spacing w:val="34"/>
          <w:sz w:val="22"/>
          <w:szCs w:val="22"/>
        </w:rPr>
        <w:t xml:space="preserve"> </w:t>
      </w:r>
      <w:r>
        <w:rPr>
          <w:sz w:val="22"/>
          <w:szCs w:val="22"/>
        </w:rPr>
        <w:t>The</w:t>
      </w:r>
      <w:r>
        <w:rPr>
          <w:spacing w:val="31"/>
          <w:sz w:val="22"/>
          <w:szCs w:val="22"/>
        </w:rPr>
        <w:t xml:space="preserve"> </w:t>
      </w:r>
      <w:r>
        <w:rPr>
          <w:sz w:val="22"/>
          <w:szCs w:val="22"/>
        </w:rPr>
        <w:t>WHO</w:t>
      </w:r>
      <w:r>
        <w:rPr>
          <w:spacing w:val="32"/>
          <w:sz w:val="22"/>
          <w:szCs w:val="22"/>
        </w:rPr>
        <w:t xml:space="preserve"> </w:t>
      </w:r>
      <w:r>
        <w:rPr>
          <w:sz w:val="22"/>
          <w:szCs w:val="22"/>
        </w:rPr>
        <w:t>a</w:t>
      </w:r>
      <w:r>
        <w:rPr>
          <w:spacing w:val="-1"/>
          <w:sz w:val="22"/>
          <w:szCs w:val="22"/>
        </w:rPr>
        <w:t>l</w:t>
      </w:r>
      <w:r>
        <w:rPr>
          <w:sz w:val="22"/>
          <w:szCs w:val="22"/>
        </w:rPr>
        <w:t>so</w:t>
      </w:r>
      <w:r>
        <w:rPr>
          <w:spacing w:val="34"/>
          <w:sz w:val="22"/>
          <w:szCs w:val="22"/>
        </w:rPr>
        <w:t xml:space="preserve"> </w:t>
      </w:r>
      <w:r>
        <w:rPr>
          <w:spacing w:val="-2"/>
          <w:sz w:val="22"/>
          <w:szCs w:val="22"/>
        </w:rPr>
        <w:t>s</w:t>
      </w:r>
      <w:r>
        <w:rPr>
          <w:spacing w:val="1"/>
          <w:sz w:val="22"/>
          <w:szCs w:val="22"/>
        </w:rPr>
        <w:t>t</w:t>
      </w:r>
      <w:r>
        <w:rPr>
          <w:spacing w:val="-2"/>
          <w:sz w:val="22"/>
          <w:szCs w:val="22"/>
        </w:rPr>
        <w:t>a</w:t>
      </w:r>
      <w:r>
        <w:rPr>
          <w:spacing w:val="-1"/>
          <w:sz w:val="22"/>
          <w:szCs w:val="22"/>
        </w:rPr>
        <w:t>t</w:t>
      </w:r>
      <w:r>
        <w:rPr>
          <w:sz w:val="22"/>
          <w:szCs w:val="22"/>
        </w:rPr>
        <w:t>ed</w:t>
      </w:r>
      <w:r>
        <w:rPr>
          <w:spacing w:val="34"/>
          <w:sz w:val="22"/>
          <w:szCs w:val="22"/>
        </w:rPr>
        <w:t xml:space="preserve"> </w:t>
      </w:r>
      <w:r>
        <w:rPr>
          <w:spacing w:val="1"/>
          <w:sz w:val="22"/>
          <w:szCs w:val="22"/>
        </w:rPr>
        <w:t>t</w:t>
      </w:r>
      <w:r>
        <w:rPr>
          <w:spacing w:val="-2"/>
          <w:sz w:val="22"/>
          <w:szCs w:val="22"/>
        </w:rPr>
        <w:t>h</w:t>
      </w:r>
      <w:r>
        <w:rPr>
          <w:sz w:val="22"/>
          <w:szCs w:val="22"/>
        </w:rPr>
        <w:t>at</w:t>
      </w:r>
      <w:r>
        <w:rPr>
          <w:spacing w:val="35"/>
          <w:sz w:val="22"/>
          <w:szCs w:val="22"/>
        </w:rPr>
        <w:t xml:space="preserve"> </w:t>
      </w:r>
      <w:r>
        <w:rPr>
          <w:spacing w:val="-2"/>
          <w:sz w:val="22"/>
          <w:szCs w:val="22"/>
        </w:rPr>
        <w:t>a</w:t>
      </w:r>
      <w:r>
        <w:rPr>
          <w:sz w:val="22"/>
          <w:szCs w:val="22"/>
        </w:rPr>
        <w:t>n</w:t>
      </w:r>
      <w:r>
        <w:rPr>
          <w:spacing w:val="34"/>
          <w:sz w:val="22"/>
          <w:szCs w:val="22"/>
        </w:rPr>
        <w:t xml:space="preserve"> </w:t>
      </w:r>
      <w:r>
        <w:rPr>
          <w:sz w:val="22"/>
          <w:szCs w:val="22"/>
        </w:rPr>
        <w:t>e</w:t>
      </w:r>
      <w:r>
        <w:rPr>
          <w:spacing w:val="-2"/>
          <w:sz w:val="22"/>
          <w:szCs w:val="22"/>
        </w:rPr>
        <w:t>s</w:t>
      </w:r>
      <w:r>
        <w:rPr>
          <w:spacing w:val="1"/>
          <w:sz w:val="22"/>
          <w:szCs w:val="22"/>
        </w:rPr>
        <w:t>t</w:t>
      </w:r>
      <w:r>
        <w:rPr>
          <w:spacing w:val="-1"/>
          <w:sz w:val="22"/>
          <w:szCs w:val="22"/>
        </w:rPr>
        <w:t>i</w:t>
      </w:r>
      <w:r>
        <w:rPr>
          <w:spacing w:val="1"/>
          <w:sz w:val="22"/>
          <w:szCs w:val="22"/>
        </w:rPr>
        <w:t>m</w:t>
      </w:r>
      <w:r>
        <w:rPr>
          <w:spacing w:val="-2"/>
          <w:sz w:val="22"/>
          <w:szCs w:val="22"/>
        </w:rPr>
        <w:t>a</w:t>
      </w:r>
      <w:r>
        <w:rPr>
          <w:spacing w:val="1"/>
          <w:sz w:val="22"/>
          <w:szCs w:val="22"/>
        </w:rPr>
        <w:t>t</w:t>
      </w:r>
      <w:r>
        <w:rPr>
          <w:sz w:val="22"/>
          <w:szCs w:val="22"/>
        </w:rPr>
        <w:t>ed</w:t>
      </w:r>
    </w:p>
    <w:p w14:paraId="65523272" w14:textId="77777777" w:rsidR="00F04F17" w:rsidRDefault="00C55513">
      <w:pPr>
        <w:spacing w:before="4" w:line="360" w:lineRule="auto"/>
        <w:ind w:left="116" w:right="-34"/>
        <w:jc w:val="both"/>
        <w:rPr>
          <w:sz w:val="22"/>
          <w:szCs w:val="22"/>
        </w:rPr>
      </w:pPr>
      <w:r>
        <w:rPr>
          <w:sz w:val="22"/>
          <w:szCs w:val="22"/>
        </w:rPr>
        <w:t>25%</w:t>
      </w:r>
      <w:r>
        <w:rPr>
          <w:spacing w:val="3"/>
          <w:sz w:val="22"/>
          <w:szCs w:val="22"/>
        </w:rPr>
        <w:t xml:space="preserve"> </w:t>
      </w:r>
      <w:r>
        <w:rPr>
          <w:spacing w:val="-2"/>
          <w:sz w:val="22"/>
          <w:szCs w:val="22"/>
        </w:rPr>
        <w:t>s</w:t>
      </w:r>
      <w:r>
        <w:rPr>
          <w:sz w:val="22"/>
          <w:szCs w:val="22"/>
        </w:rPr>
        <w:t>eg</w:t>
      </w:r>
      <w:r>
        <w:rPr>
          <w:spacing w:val="-1"/>
          <w:sz w:val="22"/>
          <w:szCs w:val="22"/>
        </w:rPr>
        <w:t>m</w:t>
      </w:r>
      <w:r>
        <w:rPr>
          <w:sz w:val="22"/>
          <w:szCs w:val="22"/>
        </w:rPr>
        <w:t>ent</w:t>
      </w:r>
      <w:r>
        <w:rPr>
          <w:spacing w:val="1"/>
          <w:sz w:val="22"/>
          <w:szCs w:val="22"/>
        </w:rPr>
        <w:t xml:space="preserve"> </w:t>
      </w:r>
      <w:r>
        <w:rPr>
          <w:sz w:val="22"/>
          <w:szCs w:val="22"/>
        </w:rPr>
        <w:t xml:space="preserve">of </w:t>
      </w:r>
      <w:r>
        <w:rPr>
          <w:spacing w:val="1"/>
          <w:sz w:val="22"/>
          <w:szCs w:val="22"/>
        </w:rPr>
        <w:t>t</w:t>
      </w:r>
      <w:r>
        <w:rPr>
          <w:sz w:val="22"/>
          <w:szCs w:val="22"/>
        </w:rPr>
        <w:t>he</w:t>
      </w:r>
      <w:r>
        <w:rPr>
          <w:spacing w:val="2"/>
          <w:sz w:val="22"/>
          <w:szCs w:val="22"/>
        </w:rPr>
        <w:t xml:space="preserve"> </w:t>
      </w:r>
      <w:r>
        <w:rPr>
          <w:spacing w:val="-3"/>
          <w:sz w:val="22"/>
          <w:szCs w:val="22"/>
        </w:rPr>
        <w:t>w</w:t>
      </w:r>
      <w:r>
        <w:rPr>
          <w:sz w:val="22"/>
          <w:szCs w:val="22"/>
        </w:rPr>
        <w:t>o</w:t>
      </w:r>
      <w:r>
        <w:rPr>
          <w:spacing w:val="1"/>
          <w:sz w:val="22"/>
          <w:szCs w:val="22"/>
        </w:rPr>
        <w:t>rl</w:t>
      </w:r>
      <w:r>
        <w:rPr>
          <w:spacing w:val="-2"/>
          <w:sz w:val="22"/>
          <w:szCs w:val="22"/>
        </w:rPr>
        <w:t>d</w:t>
      </w:r>
      <w:r>
        <w:rPr>
          <w:spacing w:val="1"/>
          <w:sz w:val="22"/>
          <w:szCs w:val="22"/>
        </w:rPr>
        <w:t>’</w:t>
      </w:r>
      <w:r>
        <w:rPr>
          <w:sz w:val="22"/>
          <w:szCs w:val="22"/>
        </w:rPr>
        <w:t>s</w:t>
      </w:r>
      <w:r>
        <w:rPr>
          <w:spacing w:val="2"/>
          <w:sz w:val="22"/>
          <w:szCs w:val="22"/>
        </w:rPr>
        <w:t xml:space="preserve"> </w:t>
      </w:r>
      <w:r>
        <w:rPr>
          <w:sz w:val="22"/>
          <w:szCs w:val="22"/>
        </w:rPr>
        <w:t>p</w:t>
      </w:r>
      <w:r>
        <w:rPr>
          <w:spacing w:val="-2"/>
          <w:sz w:val="22"/>
          <w:szCs w:val="22"/>
        </w:rPr>
        <w:t>o</w:t>
      </w:r>
      <w:r>
        <w:rPr>
          <w:sz w:val="22"/>
          <w:szCs w:val="22"/>
        </w:rPr>
        <w:t>pu</w:t>
      </w:r>
      <w:r>
        <w:rPr>
          <w:spacing w:val="-1"/>
          <w:sz w:val="22"/>
          <w:szCs w:val="22"/>
        </w:rPr>
        <w:t>l</w:t>
      </w:r>
      <w:r>
        <w:rPr>
          <w:sz w:val="22"/>
          <w:szCs w:val="22"/>
        </w:rPr>
        <w:t>a</w:t>
      </w:r>
      <w:r>
        <w:rPr>
          <w:spacing w:val="-1"/>
          <w:sz w:val="22"/>
          <w:szCs w:val="22"/>
        </w:rPr>
        <w:t>t</w:t>
      </w:r>
      <w:r>
        <w:rPr>
          <w:spacing w:val="1"/>
          <w:sz w:val="22"/>
          <w:szCs w:val="22"/>
        </w:rPr>
        <w:t>i</w:t>
      </w:r>
      <w:r>
        <w:rPr>
          <w:sz w:val="22"/>
          <w:szCs w:val="22"/>
        </w:rPr>
        <w:t xml:space="preserve">on </w:t>
      </w:r>
      <w:r>
        <w:rPr>
          <w:spacing w:val="1"/>
          <w:sz w:val="22"/>
          <w:szCs w:val="22"/>
        </w:rPr>
        <w:t>i</w:t>
      </w:r>
      <w:r>
        <w:rPr>
          <w:sz w:val="22"/>
          <w:szCs w:val="22"/>
        </w:rPr>
        <w:t>s e</w:t>
      </w:r>
      <w:r>
        <w:rPr>
          <w:spacing w:val="1"/>
          <w:sz w:val="22"/>
          <w:szCs w:val="22"/>
        </w:rPr>
        <w:t>s</w:t>
      </w:r>
      <w:r>
        <w:rPr>
          <w:spacing w:val="-1"/>
          <w:sz w:val="22"/>
          <w:szCs w:val="22"/>
        </w:rPr>
        <w:t>t</w:t>
      </w:r>
      <w:r>
        <w:rPr>
          <w:spacing w:val="1"/>
          <w:sz w:val="22"/>
          <w:szCs w:val="22"/>
        </w:rPr>
        <w:t>i</w:t>
      </w:r>
      <w:r>
        <w:rPr>
          <w:spacing w:val="-1"/>
          <w:sz w:val="22"/>
          <w:szCs w:val="22"/>
        </w:rPr>
        <w:t>m</w:t>
      </w:r>
      <w:r>
        <w:rPr>
          <w:sz w:val="22"/>
          <w:szCs w:val="22"/>
        </w:rPr>
        <w:t>a</w:t>
      </w:r>
      <w:r>
        <w:rPr>
          <w:spacing w:val="-1"/>
          <w:sz w:val="22"/>
          <w:szCs w:val="22"/>
        </w:rPr>
        <w:t>t</w:t>
      </w:r>
      <w:r>
        <w:rPr>
          <w:sz w:val="22"/>
          <w:szCs w:val="22"/>
        </w:rPr>
        <w:t>ed</w:t>
      </w:r>
      <w:r>
        <w:rPr>
          <w:spacing w:val="1"/>
          <w:sz w:val="22"/>
          <w:szCs w:val="22"/>
        </w:rPr>
        <w:t xml:space="preserve"> t</w:t>
      </w:r>
      <w:r>
        <w:rPr>
          <w:sz w:val="22"/>
          <w:szCs w:val="22"/>
        </w:rPr>
        <w:t>o h</w:t>
      </w:r>
      <w:r>
        <w:rPr>
          <w:spacing w:val="-2"/>
          <w:sz w:val="22"/>
          <w:szCs w:val="22"/>
        </w:rPr>
        <w:t>a</w:t>
      </w:r>
      <w:r>
        <w:rPr>
          <w:sz w:val="22"/>
          <w:szCs w:val="22"/>
        </w:rPr>
        <w:t>ve</w:t>
      </w:r>
      <w:r>
        <w:rPr>
          <w:spacing w:val="1"/>
          <w:sz w:val="22"/>
          <w:szCs w:val="22"/>
        </w:rPr>
        <w:t xml:space="preserve"> </w:t>
      </w:r>
      <w:r>
        <w:rPr>
          <w:sz w:val="22"/>
          <w:szCs w:val="22"/>
        </w:rPr>
        <w:t>b</w:t>
      </w:r>
      <w:r>
        <w:rPr>
          <w:spacing w:val="-2"/>
          <w:sz w:val="22"/>
          <w:szCs w:val="22"/>
        </w:rPr>
        <w:t>e</w:t>
      </w:r>
      <w:r>
        <w:rPr>
          <w:sz w:val="22"/>
          <w:szCs w:val="22"/>
        </w:rPr>
        <w:t>en</w:t>
      </w:r>
      <w:r>
        <w:rPr>
          <w:spacing w:val="1"/>
          <w:sz w:val="22"/>
          <w:szCs w:val="22"/>
        </w:rPr>
        <w:t xml:space="preserve"> i</w:t>
      </w:r>
      <w:r>
        <w:rPr>
          <w:sz w:val="22"/>
          <w:szCs w:val="22"/>
        </w:rPr>
        <w:t>n</w:t>
      </w:r>
      <w:r>
        <w:rPr>
          <w:spacing w:val="-2"/>
          <w:sz w:val="22"/>
          <w:szCs w:val="22"/>
        </w:rPr>
        <w:t>f</w:t>
      </w:r>
      <w:r>
        <w:rPr>
          <w:sz w:val="22"/>
          <w:szCs w:val="22"/>
        </w:rPr>
        <w:t>e</w:t>
      </w:r>
      <w:r>
        <w:rPr>
          <w:spacing w:val="-2"/>
          <w:sz w:val="22"/>
          <w:szCs w:val="22"/>
        </w:rPr>
        <w:t>c</w:t>
      </w:r>
      <w:r>
        <w:rPr>
          <w:spacing w:val="1"/>
          <w:sz w:val="22"/>
          <w:szCs w:val="22"/>
        </w:rPr>
        <w:t>t</w:t>
      </w:r>
      <w:r>
        <w:rPr>
          <w:sz w:val="22"/>
          <w:szCs w:val="22"/>
        </w:rPr>
        <w:t>ed</w:t>
      </w:r>
      <w:r>
        <w:rPr>
          <w:spacing w:val="1"/>
          <w:sz w:val="22"/>
          <w:szCs w:val="22"/>
        </w:rPr>
        <w:t xml:space="preserve"> </w:t>
      </w:r>
      <w:r>
        <w:rPr>
          <w:spacing w:val="-1"/>
          <w:sz w:val="22"/>
          <w:szCs w:val="22"/>
        </w:rPr>
        <w:t>wi</w:t>
      </w:r>
      <w:r>
        <w:rPr>
          <w:spacing w:val="1"/>
          <w:sz w:val="22"/>
          <w:szCs w:val="22"/>
        </w:rPr>
        <w:t>t</w:t>
      </w:r>
      <w:r>
        <w:rPr>
          <w:sz w:val="22"/>
          <w:szCs w:val="22"/>
        </w:rPr>
        <w:t>h My</w:t>
      </w:r>
      <w:r>
        <w:rPr>
          <w:spacing w:val="1"/>
          <w:sz w:val="22"/>
          <w:szCs w:val="22"/>
        </w:rPr>
        <w:t>c</w:t>
      </w:r>
      <w:r>
        <w:rPr>
          <w:sz w:val="22"/>
          <w:szCs w:val="22"/>
        </w:rPr>
        <w:t>o</w:t>
      </w:r>
      <w:r>
        <w:rPr>
          <w:spacing w:val="-2"/>
          <w:sz w:val="22"/>
          <w:szCs w:val="22"/>
        </w:rPr>
        <w:t>b</w:t>
      </w:r>
      <w:r>
        <w:rPr>
          <w:sz w:val="22"/>
          <w:szCs w:val="22"/>
        </w:rPr>
        <w:t>a</w:t>
      </w:r>
      <w:r>
        <w:rPr>
          <w:spacing w:val="1"/>
          <w:sz w:val="22"/>
          <w:szCs w:val="22"/>
        </w:rPr>
        <w:t>c</w:t>
      </w:r>
      <w:r>
        <w:rPr>
          <w:spacing w:val="-1"/>
          <w:sz w:val="22"/>
          <w:szCs w:val="22"/>
        </w:rPr>
        <w:t>t</w:t>
      </w:r>
      <w:r>
        <w:rPr>
          <w:sz w:val="22"/>
          <w:szCs w:val="22"/>
        </w:rPr>
        <w:t>e</w:t>
      </w:r>
      <w:r>
        <w:rPr>
          <w:spacing w:val="-1"/>
          <w:sz w:val="22"/>
          <w:szCs w:val="22"/>
        </w:rPr>
        <w:t>r</w:t>
      </w:r>
      <w:r>
        <w:rPr>
          <w:spacing w:val="1"/>
          <w:sz w:val="22"/>
          <w:szCs w:val="22"/>
        </w:rPr>
        <w:t>i</w:t>
      </w:r>
      <w:r>
        <w:rPr>
          <w:spacing w:val="-2"/>
          <w:sz w:val="22"/>
          <w:szCs w:val="22"/>
        </w:rPr>
        <w:t>u</w:t>
      </w:r>
      <w:r>
        <w:rPr>
          <w:sz w:val="22"/>
          <w:szCs w:val="22"/>
        </w:rPr>
        <w:t>m</w:t>
      </w:r>
      <w:r>
        <w:rPr>
          <w:spacing w:val="1"/>
          <w:sz w:val="22"/>
          <w:szCs w:val="22"/>
        </w:rPr>
        <w:t xml:space="preserve"> t</w:t>
      </w:r>
      <w:r>
        <w:rPr>
          <w:sz w:val="22"/>
          <w:szCs w:val="22"/>
        </w:rPr>
        <w:t>u</w:t>
      </w:r>
      <w:r>
        <w:rPr>
          <w:spacing w:val="-2"/>
          <w:sz w:val="22"/>
          <w:szCs w:val="22"/>
        </w:rPr>
        <w:t>b</w:t>
      </w:r>
      <w:r>
        <w:rPr>
          <w:sz w:val="22"/>
          <w:szCs w:val="22"/>
        </w:rPr>
        <w:t>e</w:t>
      </w:r>
      <w:r>
        <w:rPr>
          <w:spacing w:val="1"/>
          <w:sz w:val="22"/>
          <w:szCs w:val="22"/>
        </w:rPr>
        <w:t>r</w:t>
      </w:r>
      <w:r>
        <w:rPr>
          <w:spacing w:val="-2"/>
          <w:sz w:val="22"/>
          <w:szCs w:val="22"/>
        </w:rPr>
        <w:t>c</w:t>
      </w:r>
      <w:r>
        <w:rPr>
          <w:sz w:val="22"/>
          <w:szCs w:val="22"/>
        </w:rPr>
        <w:t>u</w:t>
      </w:r>
      <w:r>
        <w:rPr>
          <w:spacing w:val="1"/>
          <w:sz w:val="22"/>
          <w:szCs w:val="22"/>
        </w:rPr>
        <w:t>l</w:t>
      </w:r>
      <w:r>
        <w:rPr>
          <w:spacing w:val="-2"/>
          <w:sz w:val="22"/>
          <w:szCs w:val="22"/>
        </w:rPr>
        <w:t>o</w:t>
      </w:r>
      <w:r>
        <w:rPr>
          <w:sz w:val="22"/>
          <w:szCs w:val="22"/>
        </w:rPr>
        <w:t>s</w:t>
      </w:r>
      <w:r>
        <w:rPr>
          <w:spacing w:val="1"/>
          <w:sz w:val="22"/>
          <w:szCs w:val="22"/>
        </w:rPr>
        <w:t>i</w:t>
      </w:r>
      <w:r>
        <w:rPr>
          <w:sz w:val="22"/>
          <w:szCs w:val="22"/>
        </w:rPr>
        <w:t>s</w:t>
      </w:r>
      <w:r>
        <w:rPr>
          <w:spacing w:val="2"/>
          <w:sz w:val="22"/>
          <w:szCs w:val="22"/>
        </w:rPr>
        <w:t xml:space="preserve"> </w:t>
      </w:r>
      <w:r>
        <w:rPr>
          <w:spacing w:val="-2"/>
          <w:sz w:val="22"/>
          <w:szCs w:val="22"/>
        </w:rPr>
        <w:t>(</w:t>
      </w:r>
      <w:r>
        <w:rPr>
          <w:sz w:val="22"/>
          <w:szCs w:val="22"/>
        </w:rPr>
        <w:t>WH</w:t>
      </w:r>
      <w:r>
        <w:rPr>
          <w:spacing w:val="-2"/>
          <w:sz w:val="22"/>
          <w:szCs w:val="22"/>
        </w:rPr>
        <w:t>O</w:t>
      </w:r>
      <w:r>
        <w:rPr>
          <w:sz w:val="22"/>
          <w:szCs w:val="22"/>
        </w:rPr>
        <w:t>, 202</w:t>
      </w:r>
      <w:r>
        <w:rPr>
          <w:spacing w:val="-2"/>
          <w:sz w:val="22"/>
          <w:szCs w:val="22"/>
        </w:rPr>
        <w:t>2</w:t>
      </w:r>
      <w:r>
        <w:rPr>
          <w:spacing w:val="1"/>
          <w:sz w:val="22"/>
          <w:szCs w:val="22"/>
        </w:rPr>
        <w:t>)</w:t>
      </w:r>
      <w:r>
        <w:rPr>
          <w:sz w:val="22"/>
          <w:szCs w:val="22"/>
        </w:rPr>
        <w:t xml:space="preserve">. </w:t>
      </w:r>
      <w:r>
        <w:rPr>
          <w:spacing w:val="-1"/>
          <w:sz w:val="22"/>
          <w:szCs w:val="22"/>
        </w:rPr>
        <w:t>A</w:t>
      </w:r>
      <w:r>
        <w:rPr>
          <w:sz w:val="22"/>
          <w:szCs w:val="22"/>
        </w:rPr>
        <w:t>c</w:t>
      </w:r>
      <w:r>
        <w:rPr>
          <w:spacing w:val="1"/>
          <w:sz w:val="22"/>
          <w:szCs w:val="22"/>
        </w:rPr>
        <w:t>c</w:t>
      </w:r>
      <w:r>
        <w:rPr>
          <w:sz w:val="22"/>
          <w:szCs w:val="22"/>
        </w:rPr>
        <w:t>o</w:t>
      </w:r>
      <w:r>
        <w:rPr>
          <w:spacing w:val="1"/>
          <w:sz w:val="22"/>
          <w:szCs w:val="22"/>
        </w:rPr>
        <w:t>r</w:t>
      </w:r>
      <w:r>
        <w:rPr>
          <w:spacing w:val="-2"/>
          <w:sz w:val="22"/>
          <w:szCs w:val="22"/>
        </w:rPr>
        <w:t>d</w:t>
      </w:r>
      <w:r>
        <w:rPr>
          <w:spacing w:val="1"/>
          <w:sz w:val="22"/>
          <w:szCs w:val="22"/>
        </w:rPr>
        <w:t>i</w:t>
      </w:r>
      <w:r>
        <w:rPr>
          <w:sz w:val="22"/>
          <w:szCs w:val="22"/>
        </w:rPr>
        <w:t xml:space="preserve">ng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2"/>
          <w:sz w:val="22"/>
          <w:szCs w:val="22"/>
        </w:rPr>
        <w:t>M</w:t>
      </w:r>
      <w:r>
        <w:rPr>
          <w:spacing w:val="1"/>
          <w:sz w:val="22"/>
          <w:szCs w:val="22"/>
        </w:rPr>
        <w:t>i</w:t>
      </w:r>
      <w:r>
        <w:rPr>
          <w:spacing w:val="-2"/>
          <w:sz w:val="22"/>
          <w:szCs w:val="22"/>
        </w:rPr>
        <w:t>n</w:t>
      </w:r>
      <w:r>
        <w:rPr>
          <w:spacing w:val="1"/>
          <w:sz w:val="22"/>
          <w:szCs w:val="22"/>
        </w:rPr>
        <w:t>i</w:t>
      </w:r>
      <w:r>
        <w:rPr>
          <w:sz w:val="22"/>
          <w:szCs w:val="22"/>
        </w:rPr>
        <w:t>s</w:t>
      </w:r>
      <w:r>
        <w:rPr>
          <w:spacing w:val="-1"/>
          <w:sz w:val="22"/>
          <w:szCs w:val="22"/>
        </w:rPr>
        <w:t>t</w:t>
      </w:r>
      <w:r>
        <w:rPr>
          <w:spacing w:val="1"/>
          <w:sz w:val="22"/>
          <w:szCs w:val="22"/>
        </w:rPr>
        <w:t>r</w:t>
      </w:r>
      <w:r>
        <w:rPr>
          <w:sz w:val="22"/>
          <w:szCs w:val="22"/>
        </w:rPr>
        <w:t>y of</w:t>
      </w:r>
      <w:r>
        <w:rPr>
          <w:spacing w:val="3"/>
          <w:sz w:val="22"/>
          <w:szCs w:val="22"/>
        </w:rPr>
        <w:t xml:space="preserve"> </w:t>
      </w:r>
      <w:r>
        <w:rPr>
          <w:spacing w:val="-1"/>
          <w:sz w:val="22"/>
          <w:szCs w:val="22"/>
        </w:rPr>
        <w:t>H</w:t>
      </w:r>
      <w:r>
        <w:rPr>
          <w:sz w:val="22"/>
          <w:szCs w:val="22"/>
        </w:rPr>
        <w:t>e</w:t>
      </w:r>
      <w:r>
        <w:rPr>
          <w:spacing w:val="-2"/>
          <w:sz w:val="22"/>
          <w:szCs w:val="22"/>
        </w:rPr>
        <w:t>a</w:t>
      </w:r>
      <w:r>
        <w:rPr>
          <w:spacing w:val="1"/>
          <w:sz w:val="22"/>
          <w:szCs w:val="22"/>
        </w:rPr>
        <w:t>lt</w:t>
      </w:r>
      <w:r>
        <w:rPr>
          <w:sz w:val="22"/>
          <w:szCs w:val="22"/>
        </w:rPr>
        <w:t xml:space="preserve">h, </w:t>
      </w:r>
      <w:r>
        <w:rPr>
          <w:spacing w:val="1"/>
          <w:sz w:val="22"/>
          <w:szCs w:val="22"/>
        </w:rPr>
        <w:t>i</w:t>
      </w:r>
      <w:r>
        <w:rPr>
          <w:sz w:val="22"/>
          <w:szCs w:val="22"/>
        </w:rPr>
        <w:t>n</w:t>
      </w:r>
      <w:r>
        <w:rPr>
          <w:spacing w:val="2"/>
          <w:sz w:val="22"/>
          <w:szCs w:val="22"/>
        </w:rPr>
        <w:t xml:space="preserve"> </w:t>
      </w:r>
      <w:r>
        <w:rPr>
          <w:sz w:val="22"/>
          <w:szCs w:val="22"/>
        </w:rPr>
        <w:t>2</w:t>
      </w:r>
      <w:r>
        <w:rPr>
          <w:spacing w:val="-2"/>
          <w:sz w:val="22"/>
          <w:szCs w:val="22"/>
        </w:rPr>
        <w:t>0</w:t>
      </w:r>
      <w:r>
        <w:rPr>
          <w:sz w:val="22"/>
          <w:szCs w:val="22"/>
        </w:rPr>
        <w:t xml:space="preserve">22, </w:t>
      </w:r>
      <w:r>
        <w:rPr>
          <w:spacing w:val="1"/>
          <w:sz w:val="22"/>
          <w:szCs w:val="22"/>
        </w:rPr>
        <w:t>t</w:t>
      </w:r>
      <w:r>
        <w:rPr>
          <w:sz w:val="22"/>
          <w:szCs w:val="22"/>
        </w:rPr>
        <w:t>he</w:t>
      </w:r>
      <w:r>
        <w:rPr>
          <w:spacing w:val="-1"/>
          <w:sz w:val="22"/>
          <w:szCs w:val="22"/>
        </w:rPr>
        <w:t>r</w:t>
      </w:r>
      <w:r>
        <w:rPr>
          <w:sz w:val="22"/>
          <w:szCs w:val="22"/>
        </w:rPr>
        <w:t>e</w:t>
      </w:r>
      <w:r>
        <w:rPr>
          <w:spacing w:val="4"/>
          <w:sz w:val="22"/>
          <w:szCs w:val="22"/>
        </w:rPr>
        <w:t xml:space="preserve"> </w:t>
      </w:r>
      <w:r>
        <w:rPr>
          <w:spacing w:val="-1"/>
          <w:sz w:val="22"/>
          <w:szCs w:val="22"/>
        </w:rPr>
        <w:t>w</w:t>
      </w:r>
      <w:r>
        <w:rPr>
          <w:spacing w:val="-2"/>
          <w:sz w:val="22"/>
          <w:szCs w:val="22"/>
        </w:rPr>
        <w:t>e</w:t>
      </w:r>
      <w:r>
        <w:rPr>
          <w:spacing w:val="1"/>
          <w:sz w:val="22"/>
          <w:szCs w:val="22"/>
        </w:rPr>
        <w:t>r</w:t>
      </w:r>
      <w:r>
        <w:rPr>
          <w:sz w:val="22"/>
          <w:szCs w:val="22"/>
        </w:rPr>
        <w:t>e</w:t>
      </w:r>
      <w:r>
        <w:rPr>
          <w:spacing w:val="4"/>
          <w:sz w:val="22"/>
          <w:szCs w:val="22"/>
        </w:rPr>
        <w:t xml:space="preserve"> </w:t>
      </w:r>
      <w:r>
        <w:rPr>
          <w:sz w:val="22"/>
          <w:szCs w:val="22"/>
        </w:rPr>
        <w:t>6</w:t>
      </w:r>
      <w:r>
        <w:rPr>
          <w:spacing w:val="-2"/>
          <w:sz w:val="22"/>
          <w:szCs w:val="22"/>
        </w:rPr>
        <w:t>7</w:t>
      </w:r>
      <w:r>
        <w:rPr>
          <w:sz w:val="22"/>
          <w:szCs w:val="22"/>
        </w:rPr>
        <w:t>7,464</w:t>
      </w:r>
      <w:r>
        <w:rPr>
          <w:spacing w:val="4"/>
          <w:sz w:val="22"/>
          <w:szCs w:val="22"/>
        </w:rPr>
        <w:t xml:space="preserve"> </w:t>
      </w:r>
      <w:r>
        <w:rPr>
          <w:sz w:val="22"/>
          <w:szCs w:val="22"/>
        </w:rPr>
        <w:t>TB c</w:t>
      </w:r>
      <w:r>
        <w:rPr>
          <w:spacing w:val="1"/>
          <w:sz w:val="22"/>
          <w:szCs w:val="22"/>
        </w:rPr>
        <w:t>a</w:t>
      </w:r>
      <w:r>
        <w:rPr>
          <w:sz w:val="22"/>
          <w:szCs w:val="22"/>
        </w:rPr>
        <w:t>s</w:t>
      </w:r>
      <w:r>
        <w:rPr>
          <w:spacing w:val="-2"/>
          <w:sz w:val="22"/>
          <w:szCs w:val="22"/>
        </w:rPr>
        <w:t>e</w:t>
      </w:r>
      <w:r>
        <w:rPr>
          <w:sz w:val="22"/>
          <w:szCs w:val="22"/>
        </w:rPr>
        <w:t>s</w:t>
      </w:r>
      <w:r>
        <w:rPr>
          <w:spacing w:val="4"/>
          <w:sz w:val="22"/>
          <w:szCs w:val="22"/>
        </w:rPr>
        <w:t xml:space="preserve"> </w:t>
      </w:r>
      <w:r>
        <w:rPr>
          <w:spacing w:val="-2"/>
          <w:sz w:val="22"/>
          <w:szCs w:val="22"/>
        </w:rPr>
        <w:t>r</w:t>
      </w:r>
      <w:r>
        <w:rPr>
          <w:sz w:val="22"/>
          <w:szCs w:val="22"/>
        </w:rPr>
        <w:t>e</w:t>
      </w:r>
      <w:r>
        <w:rPr>
          <w:spacing w:val="1"/>
          <w:sz w:val="22"/>
          <w:szCs w:val="22"/>
        </w:rPr>
        <w:t>c</w:t>
      </w:r>
      <w:r>
        <w:rPr>
          <w:spacing w:val="-2"/>
          <w:sz w:val="22"/>
          <w:szCs w:val="22"/>
        </w:rPr>
        <w:t>o</w:t>
      </w:r>
      <w:r>
        <w:rPr>
          <w:spacing w:val="1"/>
          <w:sz w:val="22"/>
          <w:szCs w:val="22"/>
        </w:rPr>
        <w:t>r</w:t>
      </w:r>
      <w:r>
        <w:rPr>
          <w:sz w:val="22"/>
          <w:szCs w:val="22"/>
        </w:rPr>
        <w:t>ded,</w:t>
      </w:r>
      <w:r>
        <w:rPr>
          <w:spacing w:val="2"/>
          <w:sz w:val="22"/>
          <w:szCs w:val="22"/>
        </w:rPr>
        <w:t xml:space="preserve"> </w:t>
      </w:r>
      <w:r>
        <w:rPr>
          <w:sz w:val="22"/>
          <w:szCs w:val="22"/>
        </w:rPr>
        <w:t>a s</w:t>
      </w:r>
      <w:r>
        <w:rPr>
          <w:spacing w:val="1"/>
          <w:sz w:val="22"/>
          <w:szCs w:val="22"/>
        </w:rPr>
        <w:t>i</w:t>
      </w:r>
      <w:r>
        <w:rPr>
          <w:sz w:val="22"/>
          <w:szCs w:val="22"/>
        </w:rPr>
        <w:t>g</w:t>
      </w:r>
      <w:r>
        <w:rPr>
          <w:spacing w:val="-2"/>
          <w:sz w:val="22"/>
          <w:szCs w:val="22"/>
        </w:rPr>
        <w:t>n</w:t>
      </w:r>
      <w:r>
        <w:rPr>
          <w:spacing w:val="1"/>
          <w:sz w:val="22"/>
          <w:szCs w:val="22"/>
        </w:rPr>
        <w:t>i</w:t>
      </w:r>
      <w:r>
        <w:rPr>
          <w:spacing w:val="-2"/>
          <w:sz w:val="22"/>
          <w:szCs w:val="22"/>
        </w:rPr>
        <w:t>f</w:t>
      </w:r>
      <w:r>
        <w:rPr>
          <w:spacing w:val="1"/>
          <w:sz w:val="22"/>
          <w:szCs w:val="22"/>
        </w:rPr>
        <w:t>i</w:t>
      </w:r>
      <w:r>
        <w:rPr>
          <w:sz w:val="22"/>
          <w:szCs w:val="22"/>
        </w:rPr>
        <w:t>c</w:t>
      </w:r>
      <w:r>
        <w:rPr>
          <w:spacing w:val="1"/>
          <w:sz w:val="22"/>
          <w:szCs w:val="22"/>
        </w:rPr>
        <w:t>a</w:t>
      </w:r>
      <w:r>
        <w:rPr>
          <w:spacing w:val="-2"/>
          <w:sz w:val="22"/>
          <w:szCs w:val="22"/>
        </w:rPr>
        <w:t>n</w:t>
      </w:r>
      <w:r>
        <w:rPr>
          <w:sz w:val="22"/>
          <w:szCs w:val="22"/>
        </w:rPr>
        <w:t>t</w:t>
      </w:r>
      <w:r>
        <w:rPr>
          <w:spacing w:val="1"/>
          <w:sz w:val="22"/>
          <w:szCs w:val="22"/>
        </w:rPr>
        <w:t xml:space="preserve"> i</w:t>
      </w:r>
      <w:r>
        <w:rPr>
          <w:sz w:val="22"/>
          <w:szCs w:val="22"/>
        </w:rPr>
        <w:t>n</w:t>
      </w:r>
      <w:r>
        <w:rPr>
          <w:spacing w:val="-2"/>
          <w:sz w:val="22"/>
          <w:szCs w:val="22"/>
        </w:rPr>
        <w:t>c</w:t>
      </w:r>
      <w:r>
        <w:rPr>
          <w:spacing w:val="1"/>
          <w:sz w:val="22"/>
          <w:szCs w:val="22"/>
        </w:rPr>
        <w:t>r</w:t>
      </w:r>
      <w:r>
        <w:rPr>
          <w:spacing w:val="-2"/>
          <w:sz w:val="22"/>
          <w:szCs w:val="22"/>
        </w:rPr>
        <w:t>e</w:t>
      </w:r>
      <w:r>
        <w:rPr>
          <w:sz w:val="22"/>
          <w:szCs w:val="22"/>
        </w:rPr>
        <w:t>a</w:t>
      </w:r>
      <w:r>
        <w:rPr>
          <w:spacing w:val="1"/>
          <w:sz w:val="22"/>
          <w:szCs w:val="22"/>
        </w:rPr>
        <w:t>s</w:t>
      </w:r>
      <w:r>
        <w:rPr>
          <w:sz w:val="22"/>
          <w:szCs w:val="22"/>
        </w:rPr>
        <w:t>e</w:t>
      </w:r>
      <w:r>
        <w:rPr>
          <w:spacing w:val="1"/>
          <w:sz w:val="22"/>
          <w:szCs w:val="22"/>
        </w:rPr>
        <w:t xml:space="preserve"> </w:t>
      </w:r>
      <w:r>
        <w:rPr>
          <w:sz w:val="22"/>
          <w:szCs w:val="22"/>
        </w:rPr>
        <w:t>c</w:t>
      </w:r>
      <w:r>
        <w:rPr>
          <w:spacing w:val="-2"/>
          <w:sz w:val="22"/>
          <w:szCs w:val="22"/>
        </w:rPr>
        <w:t>o</w:t>
      </w:r>
      <w:r>
        <w:rPr>
          <w:spacing w:val="1"/>
          <w:sz w:val="22"/>
          <w:szCs w:val="22"/>
        </w:rPr>
        <w:t>m</w:t>
      </w:r>
      <w:r>
        <w:rPr>
          <w:sz w:val="22"/>
          <w:szCs w:val="22"/>
        </w:rPr>
        <w:t>p</w:t>
      </w:r>
      <w:r>
        <w:rPr>
          <w:spacing w:val="-2"/>
          <w:sz w:val="22"/>
          <w:szCs w:val="22"/>
        </w:rPr>
        <w:t>a</w:t>
      </w:r>
      <w:r>
        <w:rPr>
          <w:spacing w:val="1"/>
          <w:sz w:val="22"/>
          <w:szCs w:val="22"/>
        </w:rPr>
        <w:t>r</w:t>
      </w:r>
      <w:r>
        <w:rPr>
          <w:sz w:val="22"/>
          <w:szCs w:val="22"/>
        </w:rPr>
        <w:t>ed</w:t>
      </w:r>
      <w:r>
        <w:rPr>
          <w:spacing w:val="1"/>
          <w:sz w:val="22"/>
          <w:szCs w:val="22"/>
        </w:rPr>
        <w:t xml:space="preserve"> t</w:t>
      </w:r>
      <w:r>
        <w:rPr>
          <w:sz w:val="22"/>
          <w:szCs w:val="22"/>
        </w:rPr>
        <w:t xml:space="preserve">o 2021, </w:t>
      </w:r>
      <w:r>
        <w:rPr>
          <w:spacing w:val="-1"/>
          <w:sz w:val="22"/>
          <w:szCs w:val="22"/>
        </w:rPr>
        <w:t>w</w:t>
      </w:r>
      <w:r>
        <w:rPr>
          <w:sz w:val="22"/>
          <w:szCs w:val="22"/>
        </w:rPr>
        <w:t>h</w:t>
      </w:r>
      <w:r>
        <w:rPr>
          <w:spacing w:val="1"/>
          <w:sz w:val="22"/>
          <w:szCs w:val="22"/>
        </w:rPr>
        <w:t>i</w:t>
      </w:r>
      <w:r>
        <w:rPr>
          <w:spacing w:val="-2"/>
          <w:sz w:val="22"/>
          <w:szCs w:val="22"/>
        </w:rPr>
        <w:t>c</w:t>
      </w:r>
      <w:r>
        <w:rPr>
          <w:sz w:val="22"/>
          <w:szCs w:val="22"/>
        </w:rPr>
        <w:t xml:space="preserve">h had  </w:t>
      </w:r>
      <w:r>
        <w:rPr>
          <w:spacing w:val="2"/>
          <w:sz w:val="22"/>
          <w:szCs w:val="22"/>
        </w:rPr>
        <w:t xml:space="preserve"> </w:t>
      </w:r>
      <w:r>
        <w:rPr>
          <w:sz w:val="22"/>
          <w:szCs w:val="22"/>
        </w:rPr>
        <w:t>397,3</w:t>
      </w:r>
      <w:r>
        <w:rPr>
          <w:spacing w:val="-2"/>
          <w:sz w:val="22"/>
          <w:szCs w:val="22"/>
        </w:rPr>
        <w:t>7</w:t>
      </w:r>
      <w:r>
        <w:rPr>
          <w:sz w:val="22"/>
          <w:szCs w:val="22"/>
        </w:rPr>
        <w:t xml:space="preserve">7  </w:t>
      </w:r>
      <w:r>
        <w:rPr>
          <w:spacing w:val="1"/>
          <w:sz w:val="22"/>
          <w:szCs w:val="22"/>
        </w:rPr>
        <w:t xml:space="preserve"> </w:t>
      </w:r>
      <w:r>
        <w:rPr>
          <w:sz w:val="22"/>
          <w:szCs w:val="22"/>
        </w:rPr>
        <w:t>c</w:t>
      </w:r>
      <w:r>
        <w:rPr>
          <w:spacing w:val="-2"/>
          <w:sz w:val="22"/>
          <w:szCs w:val="22"/>
        </w:rPr>
        <w:t>a</w:t>
      </w:r>
      <w:r>
        <w:rPr>
          <w:sz w:val="22"/>
          <w:szCs w:val="22"/>
        </w:rPr>
        <w:t>s</w:t>
      </w:r>
      <w:r>
        <w:rPr>
          <w:spacing w:val="1"/>
          <w:sz w:val="22"/>
          <w:szCs w:val="22"/>
        </w:rPr>
        <w:t>e</w:t>
      </w:r>
      <w:r>
        <w:rPr>
          <w:sz w:val="22"/>
          <w:szCs w:val="22"/>
        </w:rPr>
        <w:t>s</w:t>
      </w:r>
      <w:proofErr w:type="gramStart"/>
      <w:r>
        <w:rPr>
          <w:sz w:val="22"/>
          <w:szCs w:val="22"/>
        </w:rPr>
        <w:t xml:space="preserve">   </w:t>
      </w:r>
      <w:r>
        <w:rPr>
          <w:spacing w:val="2"/>
          <w:sz w:val="22"/>
          <w:szCs w:val="22"/>
        </w:rPr>
        <w:t>(</w:t>
      </w:r>
      <w:proofErr w:type="gramEnd"/>
      <w:r>
        <w:rPr>
          <w:spacing w:val="-2"/>
          <w:sz w:val="22"/>
          <w:szCs w:val="22"/>
        </w:rPr>
        <w:t>I</w:t>
      </w:r>
      <w:r>
        <w:rPr>
          <w:sz w:val="22"/>
          <w:szCs w:val="22"/>
        </w:rPr>
        <w:t>ndone</w:t>
      </w:r>
      <w:r>
        <w:rPr>
          <w:spacing w:val="1"/>
          <w:sz w:val="22"/>
          <w:szCs w:val="22"/>
        </w:rPr>
        <w:t>s</w:t>
      </w:r>
      <w:r>
        <w:rPr>
          <w:spacing w:val="-1"/>
          <w:sz w:val="22"/>
          <w:szCs w:val="22"/>
        </w:rPr>
        <w:t>i</w:t>
      </w:r>
      <w:r>
        <w:rPr>
          <w:sz w:val="22"/>
          <w:szCs w:val="22"/>
        </w:rPr>
        <w:t xml:space="preserve">a  </w:t>
      </w:r>
      <w:r>
        <w:rPr>
          <w:spacing w:val="2"/>
          <w:sz w:val="22"/>
          <w:szCs w:val="22"/>
        </w:rPr>
        <w:t xml:space="preserve"> </w:t>
      </w:r>
      <w:r>
        <w:rPr>
          <w:spacing w:val="-2"/>
          <w:sz w:val="22"/>
          <w:szCs w:val="22"/>
        </w:rPr>
        <w:t>M</w:t>
      </w:r>
      <w:r>
        <w:rPr>
          <w:spacing w:val="1"/>
          <w:sz w:val="22"/>
          <w:szCs w:val="22"/>
        </w:rPr>
        <w:t>i</w:t>
      </w:r>
      <w:r>
        <w:rPr>
          <w:sz w:val="22"/>
          <w:szCs w:val="22"/>
        </w:rPr>
        <w:t>n</w:t>
      </w:r>
      <w:r>
        <w:rPr>
          <w:spacing w:val="-1"/>
          <w:sz w:val="22"/>
          <w:szCs w:val="22"/>
        </w:rPr>
        <w:t>i</w:t>
      </w:r>
      <w:r>
        <w:rPr>
          <w:sz w:val="22"/>
          <w:szCs w:val="22"/>
        </w:rPr>
        <w:t>s</w:t>
      </w:r>
      <w:r>
        <w:rPr>
          <w:spacing w:val="-1"/>
          <w:sz w:val="22"/>
          <w:szCs w:val="22"/>
        </w:rPr>
        <w:t>t</w:t>
      </w:r>
      <w:r>
        <w:rPr>
          <w:spacing w:val="1"/>
          <w:sz w:val="22"/>
          <w:szCs w:val="22"/>
        </w:rPr>
        <w:t>r</w:t>
      </w:r>
      <w:r>
        <w:rPr>
          <w:sz w:val="22"/>
          <w:szCs w:val="22"/>
        </w:rPr>
        <w:t xml:space="preserve">y  </w:t>
      </w:r>
      <w:r>
        <w:rPr>
          <w:spacing w:val="1"/>
          <w:sz w:val="22"/>
          <w:szCs w:val="22"/>
        </w:rPr>
        <w:t xml:space="preserve"> </w:t>
      </w:r>
      <w:r>
        <w:rPr>
          <w:spacing w:val="-2"/>
          <w:sz w:val="22"/>
          <w:szCs w:val="22"/>
        </w:rPr>
        <w:t>o</w:t>
      </w:r>
      <w:r>
        <w:rPr>
          <w:sz w:val="22"/>
          <w:szCs w:val="22"/>
        </w:rPr>
        <w:t xml:space="preserve">f </w:t>
      </w:r>
      <w:r>
        <w:rPr>
          <w:spacing w:val="-1"/>
          <w:sz w:val="22"/>
          <w:szCs w:val="22"/>
        </w:rPr>
        <w:t>H</w:t>
      </w:r>
      <w:r>
        <w:rPr>
          <w:sz w:val="22"/>
          <w:szCs w:val="22"/>
        </w:rPr>
        <w:t>e</w:t>
      </w:r>
      <w:r>
        <w:rPr>
          <w:spacing w:val="1"/>
          <w:sz w:val="22"/>
          <w:szCs w:val="22"/>
        </w:rPr>
        <w:t>al</w:t>
      </w:r>
      <w:r>
        <w:rPr>
          <w:spacing w:val="-1"/>
          <w:sz w:val="22"/>
          <w:szCs w:val="22"/>
        </w:rPr>
        <w:t>t</w:t>
      </w:r>
      <w:r>
        <w:rPr>
          <w:sz w:val="22"/>
          <w:szCs w:val="22"/>
        </w:rPr>
        <w:t>h, 202</w:t>
      </w:r>
      <w:r>
        <w:rPr>
          <w:spacing w:val="-2"/>
          <w:sz w:val="22"/>
          <w:szCs w:val="22"/>
        </w:rPr>
        <w:t>3</w:t>
      </w:r>
      <w:r>
        <w:rPr>
          <w:spacing w:val="1"/>
          <w:sz w:val="22"/>
          <w:szCs w:val="22"/>
        </w:rPr>
        <w:t>)</w:t>
      </w:r>
      <w:r>
        <w:rPr>
          <w:sz w:val="22"/>
          <w:szCs w:val="22"/>
        </w:rPr>
        <w:t>.</w:t>
      </w:r>
    </w:p>
    <w:p w14:paraId="1D6635CE" w14:textId="77777777" w:rsidR="00F04F17" w:rsidRDefault="00F04F17">
      <w:pPr>
        <w:spacing w:before="4" w:line="240" w:lineRule="exact"/>
        <w:rPr>
          <w:sz w:val="24"/>
          <w:szCs w:val="24"/>
        </w:rPr>
      </w:pPr>
    </w:p>
    <w:p w14:paraId="752AD302" w14:textId="77777777" w:rsidR="00F04F17" w:rsidRDefault="00C55513">
      <w:pPr>
        <w:spacing w:line="359" w:lineRule="auto"/>
        <w:ind w:left="116" w:right="-32"/>
        <w:jc w:val="both"/>
        <w:rPr>
          <w:sz w:val="22"/>
          <w:szCs w:val="22"/>
        </w:rPr>
      </w:pPr>
      <w:r>
        <w:rPr>
          <w:spacing w:val="-1"/>
          <w:sz w:val="22"/>
          <w:szCs w:val="22"/>
        </w:rPr>
        <w:t>A</w:t>
      </w:r>
      <w:r>
        <w:rPr>
          <w:sz w:val="22"/>
          <w:szCs w:val="22"/>
        </w:rPr>
        <w:t>c</w:t>
      </w:r>
      <w:r>
        <w:rPr>
          <w:spacing w:val="1"/>
          <w:sz w:val="22"/>
          <w:szCs w:val="22"/>
        </w:rPr>
        <w:t>c</w:t>
      </w:r>
      <w:r>
        <w:rPr>
          <w:sz w:val="22"/>
          <w:szCs w:val="22"/>
        </w:rPr>
        <w:t>o</w:t>
      </w:r>
      <w:r>
        <w:rPr>
          <w:spacing w:val="1"/>
          <w:sz w:val="22"/>
          <w:szCs w:val="22"/>
        </w:rPr>
        <w:t>r</w:t>
      </w:r>
      <w:r>
        <w:rPr>
          <w:spacing w:val="-2"/>
          <w:sz w:val="22"/>
          <w:szCs w:val="22"/>
        </w:rPr>
        <w:t>d</w:t>
      </w:r>
      <w:r>
        <w:rPr>
          <w:spacing w:val="1"/>
          <w:sz w:val="22"/>
          <w:szCs w:val="22"/>
        </w:rPr>
        <w:t>i</w:t>
      </w:r>
      <w:r>
        <w:rPr>
          <w:sz w:val="22"/>
          <w:szCs w:val="22"/>
        </w:rPr>
        <w:t>ng</w:t>
      </w:r>
      <w:r>
        <w:rPr>
          <w:spacing w:val="-14"/>
          <w:sz w:val="22"/>
          <w:szCs w:val="22"/>
        </w:rPr>
        <w:t xml:space="preserve"> </w:t>
      </w:r>
      <w:r>
        <w:rPr>
          <w:spacing w:val="1"/>
          <w:sz w:val="22"/>
          <w:szCs w:val="22"/>
        </w:rPr>
        <w:t>t</w:t>
      </w:r>
      <w:r>
        <w:rPr>
          <w:sz w:val="22"/>
          <w:szCs w:val="22"/>
        </w:rPr>
        <w:t>o</w:t>
      </w:r>
      <w:r>
        <w:rPr>
          <w:spacing w:val="-12"/>
          <w:sz w:val="22"/>
          <w:szCs w:val="22"/>
        </w:rPr>
        <w:t xml:space="preserve"> </w:t>
      </w:r>
      <w:r>
        <w:rPr>
          <w:spacing w:val="1"/>
          <w:sz w:val="22"/>
          <w:szCs w:val="22"/>
        </w:rPr>
        <w:t>t</w:t>
      </w:r>
      <w:r>
        <w:rPr>
          <w:spacing w:val="-2"/>
          <w:sz w:val="22"/>
          <w:szCs w:val="22"/>
        </w:rPr>
        <w:t>h</w:t>
      </w:r>
      <w:r>
        <w:rPr>
          <w:sz w:val="22"/>
          <w:szCs w:val="22"/>
        </w:rPr>
        <w:t>e</w:t>
      </w:r>
      <w:r>
        <w:rPr>
          <w:spacing w:val="-11"/>
          <w:sz w:val="22"/>
          <w:szCs w:val="22"/>
        </w:rPr>
        <w:t xml:space="preserve"> </w:t>
      </w:r>
      <w:r>
        <w:rPr>
          <w:sz w:val="22"/>
          <w:szCs w:val="22"/>
        </w:rPr>
        <w:t>2023</w:t>
      </w:r>
      <w:r>
        <w:rPr>
          <w:spacing w:val="-12"/>
          <w:sz w:val="22"/>
          <w:szCs w:val="22"/>
        </w:rPr>
        <w:t xml:space="preserve"> </w:t>
      </w:r>
      <w:r>
        <w:rPr>
          <w:spacing w:val="-1"/>
          <w:sz w:val="22"/>
          <w:szCs w:val="22"/>
        </w:rPr>
        <w:t>A</w:t>
      </w:r>
      <w:r>
        <w:rPr>
          <w:spacing w:val="-2"/>
          <w:sz w:val="22"/>
          <w:szCs w:val="22"/>
        </w:rPr>
        <w:t>c</w:t>
      </w:r>
      <w:r>
        <w:rPr>
          <w:sz w:val="22"/>
          <w:szCs w:val="22"/>
        </w:rPr>
        <w:t>eh</w:t>
      </w:r>
      <w:r>
        <w:rPr>
          <w:spacing w:val="-14"/>
          <w:sz w:val="22"/>
          <w:szCs w:val="22"/>
        </w:rPr>
        <w:t xml:space="preserve"> </w:t>
      </w:r>
      <w:r>
        <w:rPr>
          <w:spacing w:val="-1"/>
          <w:sz w:val="22"/>
          <w:szCs w:val="22"/>
        </w:rPr>
        <w:t>H</w:t>
      </w:r>
      <w:r>
        <w:rPr>
          <w:sz w:val="22"/>
          <w:szCs w:val="22"/>
        </w:rPr>
        <w:t>e</w:t>
      </w:r>
      <w:r>
        <w:rPr>
          <w:spacing w:val="1"/>
          <w:sz w:val="22"/>
          <w:szCs w:val="22"/>
        </w:rPr>
        <w:t>al</w:t>
      </w:r>
      <w:r>
        <w:rPr>
          <w:spacing w:val="-1"/>
          <w:sz w:val="22"/>
          <w:szCs w:val="22"/>
        </w:rPr>
        <w:t>t</w:t>
      </w:r>
      <w:r>
        <w:rPr>
          <w:sz w:val="22"/>
          <w:szCs w:val="22"/>
        </w:rPr>
        <w:t>h</w:t>
      </w:r>
      <w:r>
        <w:rPr>
          <w:spacing w:val="-12"/>
          <w:sz w:val="22"/>
          <w:szCs w:val="22"/>
        </w:rPr>
        <w:t xml:space="preserve"> </w:t>
      </w:r>
      <w:r>
        <w:rPr>
          <w:sz w:val="22"/>
          <w:szCs w:val="22"/>
        </w:rPr>
        <w:t>Pr</w:t>
      </w:r>
      <w:r>
        <w:rPr>
          <w:spacing w:val="-2"/>
          <w:sz w:val="22"/>
          <w:szCs w:val="22"/>
        </w:rPr>
        <w:t>o</w:t>
      </w:r>
      <w:r>
        <w:rPr>
          <w:spacing w:val="1"/>
          <w:sz w:val="22"/>
          <w:szCs w:val="22"/>
        </w:rPr>
        <w:t>f</w:t>
      </w:r>
      <w:r>
        <w:rPr>
          <w:spacing w:val="-1"/>
          <w:sz w:val="22"/>
          <w:szCs w:val="22"/>
        </w:rPr>
        <w:t>i</w:t>
      </w:r>
      <w:r>
        <w:rPr>
          <w:spacing w:val="1"/>
          <w:sz w:val="22"/>
          <w:szCs w:val="22"/>
        </w:rPr>
        <w:t>l</w:t>
      </w:r>
      <w:r>
        <w:rPr>
          <w:sz w:val="22"/>
          <w:szCs w:val="22"/>
        </w:rPr>
        <w:t>e,</w:t>
      </w:r>
      <w:r>
        <w:rPr>
          <w:spacing w:val="-14"/>
          <w:sz w:val="22"/>
          <w:szCs w:val="22"/>
        </w:rPr>
        <w:t xml:space="preserve"> </w:t>
      </w:r>
      <w:r>
        <w:rPr>
          <w:spacing w:val="1"/>
          <w:sz w:val="22"/>
          <w:szCs w:val="22"/>
        </w:rPr>
        <w:t>t</w:t>
      </w:r>
      <w:r>
        <w:rPr>
          <w:sz w:val="22"/>
          <w:szCs w:val="22"/>
        </w:rPr>
        <w:t>h</w:t>
      </w:r>
      <w:r>
        <w:rPr>
          <w:spacing w:val="-2"/>
          <w:sz w:val="22"/>
          <w:szCs w:val="22"/>
        </w:rPr>
        <w:t>e</w:t>
      </w:r>
      <w:r>
        <w:rPr>
          <w:spacing w:val="1"/>
          <w:sz w:val="22"/>
          <w:szCs w:val="22"/>
        </w:rPr>
        <w:t>r</w:t>
      </w:r>
      <w:r>
        <w:rPr>
          <w:sz w:val="22"/>
          <w:szCs w:val="22"/>
        </w:rPr>
        <w:t xml:space="preserve">e </w:t>
      </w:r>
      <w:r>
        <w:rPr>
          <w:spacing w:val="-1"/>
          <w:sz w:val="22"/>
          <w:szCs w:val="22"/>
        </w:rPr>
        <w:t>w</w:t>
      </w:r>
      <w:r>
        <w:rPr>
          <w:sz w:val="22"/>
          <w:szCs w:val="22"/>
        </w:rPr>
        <w:t>e</w:t>
      </w:r>
      <w:r>
        <w:rPr>
          <w:spacing w:val="1"/>
          <w:sz w:val="22"/>
          <w:szCs w:val="22"/>
        </w:rPr>
        <w:t>r</w:t>
      </w:r>
      <w:r>
        <w:rPr>
          <w:sz w:val="22"/>
          <w:szCs w:val="22"/>
        </w:rPr>
        <w:t>e</w:t>
      </w:r>
      <w:r>
        <w:rPr>
          <w:spacing w:val="32"/>
          <w:sz w:val="22"/>
          <w:szCs w:val="22"/>
        </w:rPr>
        <w:t xml:space="preserve"> </w:t>
      </w:r>
      <w:r>
        <w:rPr>
          <w:sz w:val="22"/>
          <w:szCs w:val="22"/>
        </w:rPr>
        <w:t>3,936</w:t>
      </w:r>
      <w:r>
        <w:rPr>
          <w:spacing w:val="29"/>
          <w:sz w:val="22"/>
          <w:szCs w:val="22"/>
        </w:rPr>
        <w:t xml:space="preserve"> </w:t>
      </w:r>
      <w:r>
        <w:rPr>
          <w:sz w:val="22"/>
          <w:szCs w:val="22"/>
        </w:rPr>
        <w:t>su</w:t>
      </w:r>
      <w:r>
        <w:rPr>
          <w:spacing w:val="1"/>
          <w:sz w:val="22"/>
          <w:szCs w:val="22"/>
        </w:rPr>
        <w:t>s</w:t>
      </w:r>
      <w:r>
        <w:rPr>
          <w:spacing w:val="-2"/>
          <w:sz w:val="22"/>
          <w:szCs w:val="22"/>
        </w:rPr>
        <w:t>p</w:t>
      </w:r>
      <w:r>
        <w:rPr>
          <w:sz w:val="22"/>
          <w:szCs w:val="22"/>
        </w:rPr>
        <w:t>e</w:t>
      </w:r>
      <w:r>
        <w:rPr>
          <w:spacing w:val="1"/>
          <w:sz w:val="22"/>
          <w:szCs w:val="22"/>
        </w:rPr>
        <w:t>c</w:t>
      </w:r>
      <w:r>
        <w:rPr>
          <w:spacing w:val="-1"/>
          <w:sz w:val="22"/>
          <w:szCs w:val="22"/>
        </w:rPr>
        <w:t>t</w:t>
      </w:r>
      <w:r>
        <w:rPr>
          <w:sz w:val="22"/>
          <w:szCs w:val="22"/>
        </w:rPr>
        <w:t>ed</w:t>
      </w:r>
      <w:r>
        <w:rPr>
          <w:spacing w:val="32"/>
          <w:sz w:val="22"/>
          <w:szCs w:val="22"/>
        </w:rPr>
        <w:t xml:space="preserve"> </w:t>
      </w:r>
      <w:r>
        <w:rPr>
          <w:sz w:val="22"/>
          <w:szCs w:val="22"/>
        </w:rPr>
        <w:t>TB</w:t>
      </w:r>
      <w:r>
        <w:rPr>
          <w:spacing w:val="30"/>
          <w:sz w:val="22"/>
          <w:szCs w:val="22"/>
        </w:rPr>
        <w:t xml:space="preserve"> </w:t>
      </w:r>
      <w:r>
        <w:rPr>
          <w:sz w:val="22"/>
          <w:szCs w:val="22"/>
        </w:rPr>
        <w:t>c</w:t>
      </w:r>
      <w:r>
        <w:rPr>
          <w:spacing w:val="1"/>
          <w:sz w:val="22"/>
          <w:szCs w:val="22"/>
        </w:rPr>
        <w:t>a</w:t>
      </w:r>
      <w:r>
        <w:rPr>
          <w:sz w:val="22"/>
          <w:szCs w:val="22"/>
        </w:rPr>
        <w:t>s</w:t>
      </w:r>
      <w:r>
        <w:rPr>
          <w:spacing w:val="-2"/>
          <w:sz w:val="22"/>
          <w:szCs w:val="22"/>
        </w:rPr>
        <w:t>e</w:t>
      </w:r>
      <w:r>
        <w:rPr>
          <w:sz w:val="22"/>
          <w:szCs w:val="22"/>
        </w:rPr>
        <w:t>s,</w:t>
      </w:r>
      <w:r>
        <w:rPr>
          <w:spacing w:val="32"/>
          <w:sz w:val="22"/>
          <w:szCs w:val="22"/>
        </w:rPr>
        <w:t xml:space="preserve"> </w:t>
      </w:r>
      <w:r>
        <w:rPr>
          <w:spacing w:val="-1"/>
          <w:sz w:val="22"/>
          <w:szCs w:val="22"/>
        </w:rPr>
        <w:t>w</w:t>
      </w:r>
      <w:r>
        <w:rPr>
          <w:spacing w:val="1"/>
          <w:sz w:val="22"/>
          <w:szCs w:val="22"/>
        </w:rPr>
        <w:t>i</w:t>
      </w:r>
      <w:r>
        <w:rPr>
          <w:spacing w:val="-1"/>
          <w:sz w:val="22"/>
          <w:szCs w:val="22"/>
        </w:rPr>
        <w:t>t</w:t>
      </w:r>
      <w:r>
        <w:rPr>
          <w:sz w:val="22"/>
          <w:szCs w:val="22"/>
        </w:rPr>
        <w:t>h</w:t>
      </w:r>
      <w:r>
        <w:rPr>
          <w:spacing w:val="31"/>
          <w:sz w:val="22"/>
          <w:szCs w:val="22"/>
        </w:rPr>
        <w:t xml:space="preserve"> </w:t>
      </w:r>
      <w:r>
        <w:rPr>
          <w:sz w:val="22"/>
          <w:szCs w:val="22"/>
        </w:rPr>
        <w:t>1,422</w:t>
      </w:r>
      <w:r>
        <w:rPr>
          <w:spacing w:val="31"/>
          <w:sz w:val="22"/>
          <w:szCs w:val="22"/>
        </w:rPr>
        <w:t xml:space="preserve"> </w:t>
      </w:r>
      <w:r>
        <w:rPr>
          <w:spacing w:val="-2"/>
          <w:sz w:val="22"/>
          <w:szCs w:val="22"/>
        </w:rPr>
        <w:t>o</w:t>
      </w:r>
      <w:r>
        <w:rPr>
          <w:sz w:val="22"/>
          <w:szCs w:val="22"/>
        </w:rPr>
        <w:t>r</w:t>
      </w:r>
    </w:p>
    <w:p w14:paraId="06EDF641" w14:textId="77777777" w:rsidR="00F04F17" w:rsidRDefault="00C55513">
      <w:pPr>
        <w:spacing w:before="4" w:line="359" w:lineRule="auto"/>
        <w:ind w:left="116" w:right="-36"/>
        <w:jc w:val="both"/>
        <w:rPr>
          <w:sz w:val="22"/>
          <w:szCs w:val="22"/>
        </w:rPr>
      </w:pPr>
      <w:r>
        <w:rPr>
          <w:sz w:val="22"/>
          <w:szCs w:val="22"/>
        </w:rPr>
        <w:t>36.12%</w:t>
      </w:r>
      <w:r>
        <w:rPr>
          <w:spacing w:val="-9"/>
          <w:sz w:val="22"/>
          <w:szCs w:val="22"/>
        </w:rPr>
        <w:t xml:space="preserve"> </w:t>
      </w:r>
      <w:r>
        <w:rPr>
          <w:spacing w:val="-2"/>
          <w:sz w:val="22"/>
          <w:szCs w:val="22"/>
        </w:rPr>
        <w:t>o</w:t>
      </w:r>
      <w:r>
        <w:rPr>
          <w:sz w:val="22"/>
          <w:szCs w:val="22"/>
        </w:rPr>
        <w:t>f</w:t>
      </w:r>
      <w:r>
        <w:rPr>
          <w:spacing w:val="-9"/>
          <w:sz w:val="22"/>
          <w:szCs w:val="22"/>
        </w:rPr>
        <w:t xml:space="preserve"> </w:t>
      </w:r>
      <w:r>
        <w:rPr>
          <w:spacing w:val="1"/>
          <w:sz w:val="22"/>
          <w:szCs w:val="22"/>
        </w:rPr>
        <w:t>t</w:t>
      </w:r>
      <w:r>
        <w:rPr>
          <w:sz w:val="22"/>
          <w:szCs w:val="22"/>
        </w:rPr>
        <w:t>h</w:t>
      </w:r>
      <w:r>
        <w:rPr>
          <w:spacing w:val="-2"/>
          <w:sz w:val="22"/>
          <w:szCs w:val="22"/>
        </w:rPr>
        <w:t>e</w:t>
      </w:r>
      <w:r>
        <w:rPr>
          <w:sz w:val="22"/>
          <w:szCs w:val="22"/>
        </w:rPr>
        <w:t>m</w:t>
      </w:r>
      <w:r>
        <w:rPr>
          <w:spacing w:val="-8"/>
          <w:sz w:val="22"/>
          <w:szCs w:val="22"/>
        </w:rPr>
        <w:t xml:space="preserve"> </w:t>
      </w:r>
      <w:r>
        <w:rPr>
          <w:spacing w:val="-2"/>
          <w:sz w:val="22"/>
          <w:szCs w:val="22"/>
        </w:rPr>
        <w:t>r</w:t>
      </w:r>
      <w:r>
        <w:rPr>
          <w:sz w:val="22"/>
          <w:szCs w:val="22"/>
        </w:rPr>
        <w:t>e</w:t>
      </w:r>
      <w:r>
        <w:rPr>
          <w:spacing w:val="1"/>
          <w:sz w:val="22"/>
          <w:szCs w:val="22"/>
        </w:rPr>
        <w:t>c</w:t>
      </w:r>
      <w:r>
        <w:rPr>
          <w:spacing w:val="-2"/>
          <w:sz w:val="22"/>
          <w:szCs w:val="22"/>
        </w:rPr>
        <w:t>e</w:t>
      </w:r>
      <w:r>
        <w:rPr>
          <w:spacing w:val="1"/>
          <w:sz w:val="22"/>
          <w:szCs w:val="22"/>
        </w:rPr>
        <w:t>i</w:t>
      </w:r>
      <w:r>
        <w:rPr>
          <w:sz w:val="22"/>
          <w:szCs w:val="22"/>
        </w:rPr>
        <w:t>v</w:t>
      </w:r>
      <w:r>
        <w:rPr>
          <w:spacing w:val="-1"/>
          <w:sz w:val="22"/>
          <w:szCs w:val="22"/>
        </w:rPr>
        <w:t>i</w:t>
      </w:r>
      <w:r>
        <w:rPr>
          <w:sz w:val="22"/>
          <w:szCs w:val="22"/>
        </w:rPr>
        <w:t>ng</w:t>
      </w:r>
      <w:r>
        <w:rPr>
          <w:spacing w:val="-9"/>
          <w:sz w:val="22"/>
          <w:szCs w:val="22"/>
        </w:rPr>
        <w:t xml:space="preserve"> </w:t>
      </w:r>
      <w:r>
        <w:rPr>
          <w:sz w:val="22"/>
          <w:szCs w:val="22"/>
        </w:rPr>
        <w:t>s</w:t>
      </w:r>
      <w:r>
        <w:rPr>
          <w:spacing w:val="-1"/>
          <w:sz w:val="22"/>
          <w:szCs w:val="22"/>
        </w:rPr>
        <w:t>t</w:t>
      </w:r>
      <w:r>
        <w:rPr>
          <w:sz w:val="22"/>
          <w:szCs w:val="22"/>
        </w:rPr>
        <w:t>and</w:t>
      </w:r>
      <w:r>
        <w:rPr>
          <w:spacing w:val="1"/>
          <w:sz w:val="22"/>
          <w:szCs w:val="22"/>
        </w:rPr>
        <w:t>a</w:t>
      </w:r>
      <w:r>
        <w:rPr>
          <w:spacing w:val="-2"/>
          <w:sz w:val="22"/>
          <w:szCs w:val="22"/>
        </w:rPr>
        <w:t>r</w:t>
      </w:r>
      <w:r>
        <w:rPr>
          <w:sz w:val="22"/>
          <w:szCs w:val="22"/>
        </w:rPr>
        <w:t>d</w:t>
      </w:r>
      <w:r>
        <w:rPr>
          <w:spacing w:val="-9"/>
          <w:sz w:val="22"/>
          <w:szCs w:val="22"/>
        </w:rPr>
        <w:t xml:space="preserve"> </w:t>
      </w:r>
      <w:r>
        <w:rPr>
          <w:sz w:val="22"/>
          <w:szCs w:val="22"/>
        </w:rPr>
        <w:t>TB</w:t>
      </w:r>
      <w:r>
        <w:rPr>
          <w:spacing w:val="-11"/>
          <w:sz w:val="22"/>
          <w:szCs w:val="22"/>
        </w:rPr>
        <w:t xml:space="preserve"> </w:t>
      </w:r>
      <w:r>
        <w:rPr>
          <w:spacing w:val="1"/>
          <w:sz w:val="22"/>
          <w:szCs w:val="22"/>
        </w:rPr>
        <w:t>tr</w:t>
      </w:r>
      <w:r>
        <w:rPr>
          <w:sz w:val="22"/>
          <w:szCs w:val="22"/>
        </w:rPr>
        <w:t>e</w:t>
      </w:r>
      <w:r>
        <w:rPr>
          <w:spacing w:val="-2"/>
          <w:sz w:val="22"/>
          <w:szCs w:val="22"/>
        </w:rPr>
        <w:t>a</w:t>
      </w:r>
      <w:r>
        <w:rPr>
          <w:spacing w:val="-1"/>
          <w:sz w:val="22"/>
          <w:szCs w:val="22"/>
        </w:rPr>
        <w:t>t</w:t>
      </w:r>
      <w:r>
        <w:rPr>
          <w:spacing w:val="1"/>
          <w:sz w:val="22"/>
          <w:szCs w:val="22"/>
        </w:rPr>
        <w:t>m</w:t>
      </w:r>
      <w:r>
        <w:rPr>
          <w:sz w:val="22"/>
          <w:szCs w:val="22"/>
        </w:rPr>
        <w:t>e</w:t>
      </w:r>
      <w:r>
        <w:rPr>
          <w:spacing w:val="-2"/>
          <w:sz w:val="22"/>
          <w:szCs w:val="22"/>
        </w:rPr>
        <w:t>n</w:t>
      </w:r>
      <w:r>
        <w:rPr>
          <w:sz w:val="22"/>
          <w:szCs w:val="22"/>
        </w:rPr>
        <w:t xml:space="preserve">t </w:t>
      </w:r>
      <w:r>
        <w:rPr>
          <w:spacing w:val="1"/>
          <w:sz w:val="22"/>
          <w:szCs w:val="22"/>
        </w:rPr>
        <w:t>i</w:t>
      </w:r>
      <w:r>
        <w:rPr>
          <w:sz w:val="22"/>
          <w:szCs w:val="22"/>
        </w:rPr>
        <w:t>n</w:t>
      </w:r>
      <w:r>
        <w:rPr>
          <w:spacing w:val="2"/>
          <w:sz w:val="22"/>
          <w:szCs w:val="22"/>
        </w:rPr>
        <w:t xml:space="preserve"> </w:t>
      </w:r>
      <w:r>
        <w:rPr>
          <w:sz w:val="22"/>
          <w:szCs w:val="22"/>
        </w:rPr>
        <w:t>va</w:t>
      </w:r>
      <w:r>
        <w:rPr>
          <w:spacing w:val="-1"/>
          <w:sz w:val="22"/>
          <w:szCs w:val="22"/>
        </w:rPr>
        <w:t>r</w:t>
      </w:r>
      <w:r>
        <w:rPr>
          <w:spacing w:val="1"/>
          <w:sz w:val="22"/>
          <w:szCs w:val="22"/>
        </w:rPr>
        <w:t>i</w:t>
      </w:r>
      <w:r>
        <w:rPr>
          <w:sz w:val="22"/>
          <w:szCs w:val="22"/>
        </w:rPr>
        <w:t>ous</w:t>
      </w:r>
      <w:r>
        <w:rPr>
          <w:spacing w:val="3"/>
          <w:sz w:val="22"/>
          <w:szCs w:val="22"/>
        </w:rPr>
        <w:t xml:space="preserve"> </w:t>
      </w:r>
      <w:r>
        <w:rPr>
          <w:spacing w:val="-2"/>
          <w:sz w:val="22"/>
          <w:szCs w:val="22"/>
        </w:rPr>
        <w:t>c</w:t>
      </w:r>
      <w:r>
        <w:rPr>
          <w:spacing w:val="1"/>
          <w:sz w:val="22"/>
          <w:szCs w:val="22"/>
        </w:rPr>
        <w:t>i</w:t>
      </w:r>
      <w:r>
        <w:rPr>
          <w:spacing w:val="-1"/>
          <w:sz w:val="22"/>
          <w:szCs w:val="22"/>
        </w:rPr>
        <w:t>t</w:t>
      </w:r>
      <w:r>
        <w:rPr>
          <w:spacing w:val="1"/>
          <w:sz w:val="22"/>
          <w:szCs w:val="22"/>
        </w:rPr>
        <w:t>i</w:t>
      </w:r>
      <w:r>
        <w:rPr>
          <w:spacing w:val="-2"/>
          <w:sz w:val="22"/>
          <w:szCs w:val="22"/>
        </w:rPr>
        <w:t>e</w:t>
      </w:r>
      <w:r>
        <w:rPr>
          <w:sz w:val="22"/>
          <w:szCs w:val="22"/>
        </w:rPr>
        <w:t>s</w:t>
      </w:r>
      <w:r>
        <w:rPr>
          <w:spacing w:val="1"/>
          <w:sz w:val="22"/>
          <w:szCs w:val="22"/>
        </w:rPr>
        <w:t>/</w:t>
      </w:r>
      <w:r>
        <w:rPr>
          <w:spacing w:val="-2"/>
          <w:sz w:val="22"/>
          <w:szCs w:val="22"/>
        </w:rPr>
        <w:t>d</w:t>
      </w:r>
      <w:r>
        <w:rPr>
          <w:spacing w:val="1"/>
          <w:sz w:val="22"/>
          <w:szCs w:val="22"/>
        </w:rPr>
        <w:t>i</w:t>
      </w:r>
      <w:r>
        <w:rPr>
          <w:spacing w:val="-2"/>
          <w:sz w:val="22"/>
          <w:szCs w:val="22"/>
        </w:rPr>
        <w:t>s</w:t>
      </w:r>
      <w:r>
        <w:rPr>
          <w:spacing w:val="1"/>
          <w:sz w:val="22"/>
          <w:szCs w:val="22"/>
        </w:rPr>
        <w:t>t</w:t>
      </w:r>
      <w:r>
        <w:rPr>
          <w:spacing w:val="-2"/>
          <w:sz w:val="22"/>
          <w:szCs w:val="22"/>
        </w:rPr>
        <w:t>r</w:t>
      </w:r>
      <w:r>
        <w:rPr>
          <w:spacing w:val="1"/>
          <w:sz w:val="22"/>
          <w:szCs w:val="22"/>
        </w:rPr>
        <w:t>i</w:t>
      </w:r>
      <w:r>
        <w:rPr>
          <w:sz w:val="22"/>
          <w:szCs w:val="22"/>
        </w:rPr>
        <w:t>c</w:t>
      </w:r>
      <w:r>
        <w:rPr>
          <w:spacing w:val="-1"/>
          <w:sz w:val="22"/>
          <w:szCs w:val="22"/>
        </w:rPr>
        <w:t>t</w:t>
      </w:r>
      <w:r>
        <w:rPr>
          <w:sz w:val="22"/>
          <w:szCs w:val="22"/>
        </w:rPr>
        <w:t xml:space="preserve">s </w:t>
      </w:r>
      <w:r>
        <w:rPr>
          <w:spacing w:val="1"/>
          <w:sz w:val="22"/>
          <w:szCs w:val="22"/>
        </w:rPr>
        <w:t>i</w:t>
      </w:r>
      <w:r>
        <w:rPr>
          <w:sz w:val="22"/>
          <w:szCs w:val="22"/>
        </w:rPr>
        <w:t>n</w:t>
      </w:r>
      <w:r>
        <w:rPr>
          <w:spacing w:val="2"/>
          <w:sz w:val="22"/>
          <w:szCs w:val="22"/>
        </w:rPr>
        <w:t xml:space="preserve"> </w:t>
      </w:r>
      <w:r>
        <w:rPr>
          <w:spacing w:val="-1"/>
          <w:sz w:val="22"/>
          <w:szCs w:val="22"/>
        </w:rPr>
        <w:t>A</w:t>
      </w:r>
      <w:r>
        <w:rPr>
          <w:sz w:val="22"/>
          <w:szCs w:val="22"/>
        </w:rPr>
        <w:t>c</w:t>
      </w:r>
      <w:r>
        <w:rPr>
          <w:spacing w:val="1"/>
          <w:sz w:val="22"/>
          <w:szCs w:val="22"/>
        </w:rPr>
        <w:t>e</w:t>
      </w:r>
      <w:r>
        <w:rPr>
          <w:sz w:val="22"/>
          <w:szCs w:val="22"/>
        </w:rPr>
        <w:t>h</w:t>
      </w:r>
      <w:r>
        <w:rPr>
          <w:spacing w:val="2"/>
          <w:sz w:val="22"/>
          <w:szCs w:val="22"/>
        </w:rPr>
        <w:t xml:space="preserve"> </w:t>
      </w:r>
      <w:r>
        <w:rPr>
          <w:sz w:val="22"/>
          <w:szCs w:val="22"/>
        </w:rPr>
        <w:t>Prov</w:t>
      </w:r>
      <w:r>
        <w:rPr>
          <w:spacing w:val="-1"/>
          <w:sz w:val="22"/>
          <w:szCs w:val="22"/>
        </w:rPr>
        <w:t>i</w:t>
      </w:r>
      <w:r>
        <w:rPr>
          <w:sz w:val="22"/>
          <w:szCs w:val="22"/>
        </w:rPr>
        <w:t xml:space="preserve">nce </w:t>
      </w:r>
      <w:r>
        <w:rPr>
          <w:spacing w:val="1"/>
          <w:sz w:val="22"/>
          <w:szCs w:val="22"/>
        </w:rPr>
        <w:t>(</w:t>
      </w:r>
      <w:proofErr w:type="spellStart"/>
      <w:proofErr w:type="gramStart"/>
      <w:r>
        <w:rPr>
          <w:spacing w:val="-1"/>
          <w:sz w:val="22"/>
          <w:szCs w:val="22"/>
        </w:rPr>
        <w:t>D</w:t>
      </w:r>
      <w:r>
        <w:rPr>
          <w:spacing w:val="1"/>
          <w:sz w:val="22"/>
          <w:szCs w:val="22"/>
        </w:rPr>
        <w:t>i</w:t>
      </w:r>
      <w:r>
        <w:rPr>
          <w:sz w:val="22"/>
          <w:szCs w:val="22"/>
        </w:rPr>
        <w:t>nk</w:t>
      </w:r>
      <w:r>
        <w:rPr>
          <w:spacing w:val="-2"/>
          <w:sz w:val="22"/>
          <w:szCs w:val="22"/>
        </w:rPr>
        <w:t>e</w:t>
      </w:r>
      <w:r>
        <w:rPr>
          <w:sz w:val="22"/>
          <w:szCs w:val="22"/>
        </w:rPr>
        <w:t>s</w:t>
      </w:r>
      <w:proofErr w:type="spellEnd"/>
      <w:r>
        <w:rPr>
          <w:sz w:val="22"/>
          <w:szCs w:val="22"/>
        </w:rPr>
        <w:t>,  202</w:t>
      </w:r>
      <w:r>
        <w:rPr>
          <w:spacing w:val="-2"/>
          <w:sz w:val="22"/>
          <w:szCs w:val="22"/>
        </w:rPr>
        <w:t>3</w:t>
      </w:r>
      <w:proofErr w:type="gramEnd"/>
      <w:r>
        <w:rPr>
          <w:spacing w:val="1"/>
          <w:sz w:val="22"/>
          <w:szCs w:val="22"/>
        </w:rPr>
        <w:t>)</w:t>
      </w:r>
      <w:r>
        <w:rPr>
          <w:sz w:val="22"/>
          <w:szCs w:val="22"/>
        </w:rPr>
        <w:t xml:space="preserve">.  </w:t>
      </w:r>
      <w:r>
        <w:rPr>
          <w:sz w:val="24"/>
          <w:szCs w:val="24"/>
        </w:rPr>
        <w:t>As</w:t>
      </w:r>
      <w:r>
        <w:rPr>
          <w:spacing w:val="56"/>
          <w:sz w:val="24"/>
          <w:szCs w:val="24"/>
        </w:rPr>
        <w:t xml:space="preserve"> </w:t>
      </w:r>
      <w:r>
        <w:rPr>
          <w:sz w:val="24"/>
          <w:szCs w:val="24"/>
        </w:rPr>
        <w:t>r</w:t>
      </w:r>
      <w:r>
        <w:rPr>
          <w:spacing w:val="-2"/>
          <w:sz w:val="24"/>
          <w:szCs w:val="24"/>
        </w:rPr>
        <w:t>e</w:t>
      </w:r>
      <w:r>
        <w:rPr>
          <w:sz w:val="24"/>
          <w:szCs w:val="24"/>
        </w:rPr>
        <w:t>po</w:t>
      </w:r>
      <w:r>
        <w:rPr>
          <w:spacing w:val="1"/>
          <w:sz w:val="24"/>
          <w:szCs w:val="24"/>
        </w:rPr>
        <w:t>r</w:t>
      </w:r>
      <w:r>
        <w:rPr>
          <w:sz w:val="24"/>
          <w:szCs w:val="24"/>
        </w:rPr>
        <w:t>ted</w:t>
      </w:r>
      <w:r>
        <w:rPr>
          <w:spacing w:val="56"/>
          <w:sz w:val="24"/>
          <w:szCs w:val="24"/>
        </w:rPr>
        <w:t xml:space="preserve"> </w:t>
      </w:r>
      <w:r>
        <w:rPr>
          <w:sz w:val="24"/>
          <w:szCs w:val="24"/>
        </w:rPr>
        <w:t>by</w:t>
      </w:r>
      <w:r>
        <w:rPr>
          <w:spacing w:val="56"/>
          <w:sz w:val="24"/>
          <w:szCs w:val="24"/>
        </w:rPr>
        <w:t xml:space="preserve"> </w:t>
      </w:r>
      <w:r>
        <w:rPr>
          <w:sz w:val="24"/>
          <w:szCs w:val="24"/>
        </w:rPr>
        <w:t>the</w:t>
      </w:r>
      <w:r>
        <w:rPr>
          <w:spacing w:val="58"/>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 O</w:t>
      </w:r>
      <w:r>
        <w:rPr>
          <w:spacing w:val="-1"/>
          <w:sz w:val="24"/>
          <w:szCs w:val="24"/>
        </w:rPr>
        <w:t>f</w:t>
      </w:r>
      <w:r>
        <w:rPr>
          <w:sz w:val="24"/>
          <w:szCs w:val="24"/>
        </w:rPr>
        <w:t>fi</w:t>
      </w:r>
      <w:r>
        <w:rPr>
          <w:spacing w:val="-1"/>
          <w:sz w:val="24"/>
          <w:szCs w:val="24"/>
        </w:rPr>
        <w:t>c</w:t>
      </w:r>
      <w:r>
        <w:rPr>
          <w:sz w:val="24"/>
          <w:szCs w:val="24"/>
        </w:rPr>
        <w:t>e</w:t>
      </w:r>
      <w:r>
        <w:rPr>
          <w:spacing w:val="52"/>
          <w:sz w:val="24"/>
          <w:szCs w:val="24"/>
        </w:rPr>
        <w:t xml:space="preserve"> </w:t>
      </w:r>
      <w:r>
        <w:rPr>
          <w:spacing w:val="2"/>
          <w:sz w:val="24"/>
          <w:szCs w:val="24"/>
        </w:rPr>
        <w:t>o</w:t>
      </w:r>
      <w:r>
        <w:rPr>
          <w:sz w:val="24"/>
          <w:szCs w:val="24"/>
        </w:rPr>
        <w:t>f</w:t>
      </w:r>
      <w:r>
        <w:rPr>
          <w:spacing w:val="52"/>
          <w:sz w:val="24"/>
          <w:szCs w:val="24"/>
        </w:rPr>
        <w:t xml:space="preserve"> </w:t>
      </w:r>
      <w:r>
        <w:rPr>
          <w:sz w:val="24"/>
          <w:szCs w:val="24"/>
        </w:rPr>
        <w:t>A</w:t>
      </w:r>
      <w:r>
        <w:rPr>
          <w:spacing w:val="1"/>
          <w:sz w:val="24"/>
          <w:szCs w:val="24"/>
        </w:rPr>
        <w:t>c</w:t>
      </w:r>
      <w:r>
        <w:rPr>
          <w:spacing w:val="-1"/>
          <w:sz w:val="24"/>
          <w:szCs w:val="24"/>
        </w:rPr>
        <w:t>e</w:t>
      </w:r>
      <w:r>
        <w:rPr>
          <w:sz w:val="24"/>
          <w:szCs w:val="24"/>
        </w:rPr>
        <w:t>h</w:t>
      </w:r>
      <w:r>
        <w:rPr>
          <w:spacing w:val="53"/>
          <w:sz w:val="24"/>
          <w:szCs w:val="24"/>
        </w:rPr>
        <w:t xml:space="preserve"> </w:t>
      </w:r>
      <w:r>
        <w:rPr>
          <w:spacing w:val="1"/>
          <w:sz w:val="24"/>
          <w:szCs w:val="24"/>
        </w:rPr>
        <w:t>P</w:t>
      </w:r>
      <w:r>
        <w:rPr>
          <w:sz w:val="24"/>
          <w:szCs w:val="24"/>
        </w:rPr>
        <w:t>rovin</w:t>
      </w:r>
      <w:r>
        <w:rPr>
          <w:spacing w:val="1"/>
          <w:sz w:val="24"/>
          <w:szCs w:val="24"/>
        </w:rPr>
        <w:t>c</w:t>
      </w:r>
      <w:r>
        <w:rPr>
          <w:sz w:val="24"/>
          <w:szCs w:val="24"/>
        </w:rPr>
        <w:t>e</w:t>
      </w:r>
      <w:r>
        <w:rPr>
          <w:spacing w:val="47"/>
          <w:sz w:val="24"/>
          <w:szCs w:val="24"/>
        </w:rPr>
        <w:t xml:space="preserve"> </w:t>
      </w:r>
      <w:r>
        <w:rPr>
          <w:spacing w:val="-1"/>
          <w:sz w:val="22"/>
          <w:szCs w:val="22"/>
        </w:rPr>
        <w:t>D</w:t>
      </w:r>
      <w:r>
        <w:rPr>
          <w:sz w:val="22"/>
          <w:szCs w:val="22"/>
        </w:rPr>
        <w:t>ep</w:t>
      </w:r>
      <w:r>
        <w:rPr>
          <w:spacing w:val="1"/>
          <w:sz w:val="22"/>
          <w:szCs w:val="22"/>
        </w:rPr>
        <w:t>ar</w:t>
      </w:r>
      <w:r>
        <w:rPr>
          <w:spacing w:val="-1"/>
          <w:sz w:val="22"/>
          <w:szCs w:val="22"/>
        </w:rPr>
        <w:t>t</w:t>
      </w:r>
      <w:r>
        <w:rPr>
          <w:spacing w:val="1"/>
          <w:sz w:val="22"/>
          <w:szCs w:val="22"/>
        </w:rPr>
        <w:t>m</w:t>
      </w:r>
      <w:r>
        <w:rPr>
          <w:sz w:val="22"/>
          <w:szCs w:val="22"/>
        </w:rPr>
        <w:t>e</w:t>
      </w:r>
      <w:r>
        <w:rPr>
          <w:spacing w:val="-2"/>
          <w:sz w:val="22"/>
          <w:szCs w:val="22"/>
        </w:rPr>
        <w:t>n</w:t>
      </w:r>
      <w:r>
        <w:rPr>
          <w:spacing w:val="1"/>
          <w:sz w:val="22"/>
          <w:szCs w:val="22"/>
        </w:rPr>
        <w:t>t</w:t>
      </w:r>
      <w:r>
        <w:rPr>
          <w:sz w:val="22"/>
          <w:szCs w:val="22"/>
        </w:rPr>
        <w:t>,</w:t>
      </w:r>
      <w:r>
        <w:rPr>
          <w:spacing w:val="48"/>
          <w:sz w:val="22"/>
          <w:szCs w:val="22"/>
        </w:rPr>
        <w:t xml:space="preserve"> </w:t>
      </w:r>
      <w:r>
        <w:rPr>
          <w:spacing w:val="1"/>
          <w:sz w:val="22"/>
          <w:szCs w:val="22"/>
        </w:rPr>
        <w:t>t</w:t>
      </w:r>
      <w:r>
        <w:rPr>
          <w:sz w:val="22"/>
          <w:szCs w:val="22"/>
        </w:rPr>
        <w:t>h</w:t>
      </w:r>
      <w:r>
        <w:rPr>
          <w:spacing w:val="-2"/>
          <w:sz w:val="22"/>
          <w:szCs w:val="22"/>
        </w:rPr>
        <w:t>e</w:t>
      </w:r>
      <w:r>
        <w:rPr>
          <w:spacing w:val="1"/>
          <w:sz w:val="22"/>
          <w:szCs w:val="22"/>
        </w:rPr>
        <w:t>r</w:t>
      </w:r>
      <w:r>
        <w:rPr>
          <w:sz w:val="22"/>
          <w:szCs w:val="22"/>
        </w:rPr>
        <w:t>e</w:t>
      </w:r>
    </w:p>
    <w:p w14:paraId="720CDF45" w14:textId="77777777" w:rsidR="00F04F17" w:rsidRDefault="00C55513">
      <w:pPr>
        <w:spacing w:before="32" w:line="360" w:lineRule="auto"/>
        <w:ind w:right="78"/>
        <w:jc w:val="both"/>
        <w:rPr>
          <w:sz w:val="22"/>
          <w:szCs w:val="22"/>
        </w:rPr>
      </w:pPr>
      <w:r>
        <w:br w:type="column"/>
      </w:r>
      <w:r>
        <w:rPr>
          <w:spacing w:val="-1"/>
          <w:sz w:val="22"/>
          <w:szCs w:val="22"/>
        </w:rPr>
        <w:t>w</w:t>
      </w:r>
      <w:r>
        <w:rPr>
          <w:sz w:val="22"/>
          <w:szCs w:val="22"/>
        </w:rPr>
        <w:t>e</w:t>
      </w:r>
      <w:r>
        <w:rPr>
          <w:spacing w:val="1"/>
          <w:sz w:val="22"/>
          <w:szCs w:val="22"/>
        </w:rPr>
        <w:t>r</w:t>
      </w:r>
      <w:r>
        <w:rPr>
          <w:sz w:val="22"/>
          <w:szCs w:val="22"/>
        </w:rPr>
        <w:t>e</w:t>
      </w:r>
      <w:r>
        <w:rPr>
          <w:spacing w:val="-11"/>
          <w:sz w:val="22"/>
          <w:szCs w:val="22"/>
        </w:rPr>
        <w:t xml:space="preserve"> </w:t>
      </w:r>
      <w:r>
        <w:rPr>
          <w:sz w:val="22"/>
          <w:szCs w:val="22"/>
        </w:rPr>
        <w:t>12,</w:t>
      </w:r>
      <w:r>
        <w:rPr>
          <w:spacing w:val="-2"/>
          <w:sz w:val="22"/>
          <w:szCs w:val="22"/>
        </w:rPr>
        <w:t>6</w:t>
      </w:r>
      <w:r>
        <w:rPr>
          <w:sz w:val="22"/>
          <w:szCs w:val="22"/>
        </w:rPr>
        <w:t>56</w:t>
      </w:r>
      <w:r>
        <w:rPr>
          <w:spacing w:val="-12"/>
          <w:sz w:val="22"/>
          <w:szCs w:val="22"/>
        </w:rPr>
        <w:t xml:space="preserve"> </w:t>
      </w:r>
      <w:r>
        <w:rPr>
          <w:sz w:val="22"/>
          <w:szCs w:val="22"/>
        </w:rPr>
        <w:t>TB</w:t>
      </w:r>
      <w:r>
        <w:rPr>
          <w:spacing w:val="-13"/>
          <w:sz w:val="22"/>
          <w:szCs w:val="22"/>
        </w:rPr>
        <w:t xml:space="preserve"> </w:t>
      </w:r>
      <w:r>
        <w:rPr>
          <w:sz w:val="22"/>
          <w:szCs w:val="22"/>
        </w:rPr>
        <w:t>c</w:t>
      </w:r>
      <w:r>
        <w:rPr>
          <w:spacing w:val="-2"/>
          <w:sz w:val="22"/>
          <w:szCs w:val="22"/>
        </w:rPr>
        <w:t>a</w:t>
      </w:r>
      <w:r>
        <w:rPr>
          <w:sz w:val="22"/>
          <w:szCs w:val="22"/>
        </w:rPr>
        <w:t>s</w:t>
      </w:r>
      <w:r>
        <w:rPr>
          <w:spacing w:val="1"/>
          <w:sz w:val="22"/>
          <w:szCs w:val="22"/>
        </w:rPr>
        <w:t>e</w:t>
      </w:r>
      <w:r>
        <w:rPr>
          <w:sz w:val="22"/>
          <w:szCs w:val="22"/>
        </w:rPr>
        <w:t>s</w:t>
      </w:r>
      <w:r>
        <w:rPr>
          <w:spacing w:val="-14"/>
          <w:sz w:val="22"/>
          <w:szCs w:val="22"/>
        </w:rPr>
        <w:t xml:space="preserve"> </w:t>
      </w:r>
      <w:r>
        <w:rPr>
          <w:spacing w:val="1"/>
          <w:sz w:val="22"/>
          <w:szCs w:val="22"/>
        </w:rPr>
        <w:t>i</w:t>
      </w:r>
      <w:r>
        <w:rPr>
          <w:sz w:val="22"/>
          <w:szCs w:val="22"/>
        </w:rPr>
        <w:t>n</w:t>
      </w:r>
      <w:r>
        <w:rPr>
          <w:spacing w:val="-12"/>
          <w:sz w:val="22"/>
          <w:szCs w:val="22"/>
        </w:rPr>
        <w:t xml:space="preserve"> </w:t>
      </w:r>
      <w:r>
        <w:rPr>
          <w:sz w:val="22"/>
          <w:szCs w:val="22"/>
        </w:rPr>
        <w:t>2</w:t>
      </w:r>
      <w:r>
        <w:rPr>
          <w:spacing w:val="-2"/>
          <w:sz w:val="22"/>
          <w:szCs w:val="22"/>
        </w:rPr>
        <w:t>0</w:t>
      </w:r>
      <w:r>
        <w:rPr>
          <w:sz w:val="22"/>
          <w:szCs w:val="22"/>
        </w:rPr>
        <w:t>24.</w:t>
      </w:r>
      <w:r>
        <w:rPr>
          <w:spacing w:val="-12"/>
          <w:sz w:val="22"/>
          <w:szCs w:val="22"/>
        </w:rPr>
        <w:t xml:space="preserve"> </w:t>
      </w:r>
      <w:r>
        <w:rPr>
          <w:spacing w:val="-1"/>
          <w:sz w:val="22"/>
          <w:szCs w:val="22"/>
        </w:rPr>
        <w:t>A</w:t>
      </w:r>
      <w:r>
        <w:rPr>
          <w:sz w:val="22"/>
          <w:szCs w:val="22"/>
        </w:rPr>
        <w:t>c</w:t>
      </w:r>
      <w:r>
        <w:rPr>
          <w:spacing w:val="1"/>
          <w:sz w:val="22"/>
          <w:szCs w:val="22"/>
        </w:rPr>
        <w:t>c</w:t>
      </w:r>
      <w:r>
        <w:rPr>
          <w:sz w:val="22"/>
          <w:szCs w:val="22"/>
        </w:rPr>
        <w:t>o</w:t>
      </w:r>
      <w:r>
        <w:rPr>
          <w:spacing w:val="-2"/>
          <w:sz w:val="22"/>
          <w:szCs w:val="22"/>
        </w:rPr>
        <w:t>r</w:t>
      </w:r>
      <w:r>
        <w:rPr>
          <w:sz w:val="22"/>
          <w:szCs w:val="22"/>
        </w:rPr>
        <w:t>d</w:t>
      </w:r>
      <w:r>
        <w:rPr>
          <w:spacing w:val="1"/>
          <w:sz w:val="22"/>
          <w:szCs w:val="22"/>
        </w:rPr>
        <w:t>i</w:t>
      </w:r>
      <w:r>
        <w:rPr>
          <w:spacing w:val="-2"/>
          <w:sz w:val="22"/>
          <w:szCs w:val="22"/>
        </w:rPr>
        <w:t>n</w:t>
      </w:r>
      <w:r>
        <w:rPr>
          <w:sz w:val="22"/>
          <w:szCs w:val="22"/>
        </w:rPr>
        <w:t>g</w:t>
      </w:r>
      <w:r>
        <w:rPr>
          <w:spacing w:val="-12"/>
          <w:sz w:val="22"/>
          <w:szCs w:val="22"/>
        </w:rPr>
        <w:t xml:space="preserve"> </w:t>
      </w:r>
      <w:r>
        <w:rPr>
          <w:spacing w:val="1"/>
          <w:sz w:val="22"/>
          <w:szCs w:val="22"/>
        </w:rPr>
        <w:t>t</w:t>
      </w:r>
      <w:r>
        <w:rPr>
          <w:sz w:val="22"/>
          <w:szCs w:val="22"/>
        </w:rPr>
        <w:t>o</w:t>
      </w:r>
      <w:r>
        <w:rPr>
          <w:spacing w:val="-12"/>
          <w:sz w:val="22"/>
          <w:szCs w:val="22"/>
        </w:rPr>
        <w:t xml:space="preserve"> </w:t>
      </w:r>
      <w:r>
        <w:rPr>
          <w:spacing w:val="-2"/>
          <w:sz w:val="22"/>
          <w:szCs w:val="22"/>
        </w:rPr>
        <w:t>d</w:t>
      </w:r>
      <w:r>
        <w:rPr>
          <w:sz w:val="22"/>
          <w:szCs w:val="22"/>
        </w:rPr>
        <w:t>a</w:t>
      </w:r>
      <w:r>
        <w:rPr>
          <w:spacing w:val="-1"/>
          <w:sz w:val="22"/>
          <w:szCs w:val="22"/>
        </w:rPr>
        <w:t>t</w:t>
      </w:r>
      <w:r>
        <w:rPr>
          <w:sz w:val="22"/>
          <w:szCs w:val="22"/>
        </w:rPr>
        <w:t>a ob</w:t>
      </w:r>
      <w:r>
        <w:rPr>
          <w:spacing w:val="1"/>
          <w:sz w:val="22"/>
          <w:szCs w:val="22"/>
        </w:rPr>
        <w:t>t</w:t>
      </w:r>
      <w:r>
        <w:rPr>
          <w:spacing w:val="-2"/>
          <w:sz w:val="22"/>
          <w:szCs w:val="22"/>
        </w:rPr>
        <w:t>a</w:t>
      </w:r>
      <w:r>
        <w:rPr>
          <w:spacing w:val="1"/>
          <w:sz w:val="22"/>
          <w:szCs w:val="22"/>
        </w:rPr>
        <w:t>i</w:t>
      </w:r>
      <w:r>
        <w:rPr>
          <w:sz w:val="22"/>
          <w:szCs w:val="22"/>
        </w:rPr>
        <w:t xml:space="preserve">ned </w:t>
      </w:r>
      <w:r>
        <w:rPr>
          <w:spacing w:val="-2"/>
          <w:sz w:val="22"/>
          <w:szCs w:val="22"/>
        </w:rPr>
        <w:t>f</w:t>
      </w:r>
      <w:r>
        <w:rPr>
          <w:spacing w:val="1"/>
          <w:sz w:val="22"/>
          <w:szCs w:val="22"/>
        </w:rPr>
        <w:t>r</w:t>
      </w:r>
      <w:r>
        <w:rPr>
          <w:sz w:val="22"/>
          <w:szCs w:val="22"/>
        </w:rPr>
        <w:t>om</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A</w:t>
      </w:r>
      <w:r>
        <w:rPr>
          <w:spacing w:val="-2"/>
          <w:sz w:val="22"/>
          <w:szCs w:val="22"/>
        </w:rPr>
        <w:t>c</w:t>
      </w:r>
      <w:r>
        <w:rPr>
          <w:sz w:val="22"/>
          <w:szCs w:val="22"/>
        </w:rPr>
        <w:t xml:space="preserve">eh </w:t>
      </w:r>
      <w:r>
        <w:rPr>
          <w:spacing w:val="-1"/>
          <w:sz w:val="22"/>
          <w:szCs w:val="22"/>
        </w:rPr>
        <w:t>B</w:t>
      </w:r>
      <w:r>
        <w:rPr>
          <w:sz w:val="22"/>
          <w:szCs w:val="22"/>
        </w:rPr>
        <w:t>a</w:t>
      </w:r>
      <w:r>
        <w:rPr>
          <w:spacing w:val="1"/>
          <w:sz w:val="22"/>
          <w:szCs w:val="22"/>
        </w:rPr>
        <w:t>r</w:t>
      </w:r>
      <w:r>
        <w:rPr>
          <w:sz w:val="22"/>
          <w:szCs w:val="22"/>
        </w:rPr>
        <w:t>at</w:t>
      </w:r>
      <w:r>
        <w:rPr>
          <w:spacing w:val="1"/>
          <w:sz w:val="22"/>
          <w:szCs w:val="22"/>
        </w:rPr>
        <w:t xml:space="preserve"> </w:t>
      </w:r>
      <w:r>
        <w:rPr>
          <w:spacing w:val="-1"/>
          <w:sz w:val="22"/>
          <w:szCs w:val="22"/>
        </w:rPr>
        <w:t>D</w:t>
      </w:r>
      <w:r>
        <w:rPr>
          <w:spacing w:val="1"/>
          <w:sz w:val="22"/>
          <w:szCs w:val="22"/>
        </w:rPr>
        <w:t>i</w:t>
      </w:r>
      <w:r>
        <w:rPr>
          <w:spacing w:val="-2"/>
          <w:sz w:val="22"/>
          <w:szCs w:val="22"/>
        </w:rPr>
        <w:t>s</w:t>
      </w:r>
      <w:r>
        <w:rPr>
          <w:spacing w:val="1"/>
          <w:sz w:val="22"/>
          <w:szCs w:val="22"/>
        </w:rPr>
        <w:t>t</w:t>
      </w:r>
      <w:r>
        <w:rPr>
          <w:spacing w:val="-2"/>
          <w:sz w:val="22"/>
          <w:szCs w:val="22"/>
        </w:rPr>
        <w:t>r</w:t>
      </w:r>
      <w:r>
        <w:rPr>
          <w:spacing w:val="1"/>
          <w:sz w:val="22"/>
          <w:szCs w:val="22"/>
        </w:rPr>
        <w:t>i</w:t>
      </w:r>
      <w:r>
        <w:rPr>
          <w:spacing w:val="-2"/>
          <w:sz w:val="22"/>
          <w:szCs w:val="22"/>
        </w:rPr>
        <w:t>c</w:t>
      </w:r>
      <w:r>
        <w:rPr>
          <w:sz w:val="22"/>
          <w:szCs w:val="22"/>
        </w:rPr>
        <w:t>t</w:t>
      </w:r>
      <w:r>
        <w:rPr>
          <w:spacing w:val="3"/>
          <w:sz w:val="22"/>
          <w:szCs w:val="22"/>
        </w:rPr>
        <w:t xml:space="preserve"> </w:t>
      </w:r>
      <w:r>
        <w:rPr>
          <w:spacing w:val="-1"/>
          <w:sz w:val="22"/>
          <w:szCs w:val="22"/>
        </w:rPr>
        <w:t>H</w:t>
      </w:r>
      <w:r>
        <w:rPr>
          <w:spacing w:val="-2"/>
          <w:sz w:val="22"/>
          <w:szCs w:val="22"/>
        </w:rPr>
        <w:t>e</w:t>
      </w:r>
      <w:r>
        <w:rPr>
          <w:sz w:val="22"/>
          <w:szCs w:val="22"/>
        </w:rPr>
        <w:t>a</w:t>
      </w:r>
      <w:r>
        <w:rPr>
          <w:spacing w:val="-1"/>
          <w:sz w:val="22"/>
          <w:szCs w:val="22"/>
        </w:rPr>
        <w:t>l</w:t>
      </w:r>
      <w:r>
        <w:rPr>
          <w:spacing w:val="1"/>
          <w:sz w:val="22"/>
          <w:szCs w:val="22"/>
        </w:rPr>
        <w:t>t</w:t>
      </w:r>
      <w:r>
        <w:rPr>
          <w:sz w:val="22"/>
          <w:szCs w:val="22"/>
        </w:rPr>
        <w:t xml:space="preserve">h </w:t>
      </w:r>
      <w:r>
        <w:rPr>
          <w:spacing w:val="-1"/>
          <w:sz w:val="22"/>
          <w:szCs w:val="22"/>
        </w:rPr>
        <w:t>D</w:t>
      </w:r>
      <w:r>
        <w:rPr>
          <w:sz w:val="22"/>
          <w:szCs w:val="22"/>
        </w:rPr>
        <w:t>ep</w:t>
      </w:r>
      <w:r>
        <w:rPr>
          <w:spacing w:val="1"/>
          <w:sz w:val="22"/>
          <w:szCs w:val="22"/>
        </w:rPr>
        <w:t>a</w:t>
      </w:r>
      <w:r>
        <w:rPr>
          <w:spacing w:val="-2"/>
          <w:sz w:val="22"/>
          <w:szCs w:val="22"/>
        </w:rPr>
        <w:t>r</w:t>
      </w:r>
      <w:r>
        <w:rPr>
          <w:spacing w:val="1"/>
          <w:sz w:val="22"/>
          <w:szCs w:val="22"/>
        </w:rPr>
        <w:t>t</w:t>
      </w:r>
      <w:r>
        <w:rPr>
          <w:spacing w:val="-1"/>
          <w:sz w:val="22"/>
          <w:szCs w:val="22"/>
        </w:rPr>
        <w:t>m</w:t>
      </w:r>
      <w:r>
        <w:rPr>
          <w:sz w:val="22"/>
          <w:szCs w:val="22"/>
        </w:rPr>
        <w:t>en</w:t>
      </w:r>
      <w:r>
        <w:rPr>
          <w:spacing w:val="1"/>
          <w:sz w:val="22"/>
          <w:szCs w:val="22"/>
        </w:rPr>
        <w:t>t</w:t>
      </w:r>
      <w:r>
        <w:rPr>
          <w:sz w:val="22"/>
          <w:szCs w:val="22"/>
        </w:rPr>
        <w:t xml:space="preserve">, </w:t>
      </w:r>
      <w:r>
        <w:rPr>
          <w:spacing w:val="1"/>
          <w:sz w:val="22"/>
          <w:szCs w:val="22"/>
        </w:rPr>
        <w:t>t</w:t>
      </w:r>
      <w:r>
        <w:rPr>
          <w:sz w:val="22"/>
          <w:szCs w:val="22"/>
        </w:rPr>
        <w:t>h</w:t>
      </w:r>
      <w:r>
        <w:rPr>
          <w:spacing w:val="-2"/>
          <w:sz w:val="22"/>
          <w:szCs w:val="22"/>
        </w:rPr>
        <w:t>e</w:t>
      </w:r>
      <w:r>
        <w:rPr>
          <w:spacing w:val="1"/>
          <w:sz w:val="22"/>
          <w:szCs w:val="22"/>
        </w:rPr>
        <w:t>r</w:t>
      </w:r>
      <w:r>
        <w:rPr>
          <w:sz w:val="22"/>
          <w:szCs w:val="22"/>
        </w:rPr>
        <w:t>e</w:t>
      </w:r>
      <w:r>
        <w:rPr>
          <w:spacing w:val="2"/>
          <w:sz w:val="22"/>
          <w:szCs w:val="22"/>
        </w:rPr>
        <w:t xml:space="preserve"> </w:t>
      </w:r>
      <w:r>
        <w:rPr>
          <w:spacing w:val="-1"/>
          <w:sz w:val="22"/>
          <w:szCs w:val="22"/>
        </w:rPr>
        <w:t>w</w:t>
      </w:r>
      <w:r>
        <w:rPr>
          <w:spacing w:val="-2"/>
          <w:sz w:val="22"/>
          <w:szCs w:val="22"/>
        </w:rPr>
        <w:t>e</w:t>
      </w:r>
      <w:r>
        <w:rPr>
          <w:spacing w:val="1"/>
          <w:sz w:val="22"/>
          <w:szCs w:val="22"/>
        </w:rPr>
        <w:t>r</w:t>
      </w:r>
      <w:r>
        <w:rPr>
          <w:sz w:val="22"/>
          <w:szCs w:val="22"/>
        </w:rPr>
        <w:t>e</w:t>
      </w:r>
      <w:r>
        <w:rPr>
          <w:spacing w:val="2"/>
          <w:sz w:val="22"/>
          <w:szCs w:val="22"/>
        </w:rPr>
        <w:t xml:space="preserve"> </w:t>
      </w:r>
      <w:r>
        <w:rPr>
          <w:spacing w:val="-2"/>
          <w:sz w:val="22"/>
          <w:szCs w:val="22"/>
        </w:rPr>
        <w:t>13</w:t>
      </w:r>
      <w:r>
        <w:rPr>
          <w:sz w:val="22"/>
          <w:szCs w:val="22"/>
        </w:rPr>
        <w:t>0</w:t>
      </w:r>
      <w:r>
        <w:rPr>
          <w:spacing w:val="2"/>
          <w:sz w:val="22"/>
          <w:szCs w:val="22"/>
        </w:rPr>
        <w:t xml:space="preserve"> </w:t>
      </w:r>
      <w:r>
        <w:rPr>
          <w:sz w:val="22"/>
          <w:szCs w:val="22"/>
        </w:rPr>
        <w:t>TB</w:t>
      </w:r>
      <w:r>
        <w:rPr>
          <w:spacing w:val="1"/>
          <w:sz w:val="22"/>
          <w:szCs w:val="22"/>
        </w:rPr>
        <w:t xml:space="preserve"> </w:t>
      </w:r>
      <w:r>
        <w:rPr>
          <w:sz w:val="22"/>
          <w:szCs w:val="22"/>
        </w:rPr>
        <w:t>c</w:t>
      </w:r>
      <w:r>
        <w:rPr>
          <w:spacing w:val="1"/>
          <w:sz w:val="22"/>
          <w:szCs w:val="22"/>
        </w:rPr>
        <w:t>a</w:t>
      </w:r>
      <w:r>
        <w:rPr>
          <w:sz w:val="22"/>
          <w:szCs w:val="22"/>
        </w:rPr>
        <w:t>s</w:t>
      </w:r>
      <w:r>
        <w:rPr>
          <w:spacing w:val="-2"/>
          <w:sz w:val="22"/>
          <w:szCs w:val="22"/>
        </w:rPr>
        <w:t>e</w:t>
      </w:r>
      <w:r>
        <w:rPr>
          <w:sz w:val="22"/>
          <w:szCs w:val="22"/>
        </w:rPr>
        <w:t>s</w:t>
      </w:r>
      <w:r>
        <w:rPr>
          <w:spacing w:val="2"/>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 xml:space="preserve">2023, </w:t>
      </w:r>
      <w:r>
        <w:rPr>
          <w:spacing w:val="-1"/>
          <w:sz w:val="22"/>
          <w:szCs w:val="22"/>
        </w:rPr>
        <w:t>w</w:t>
      </w:r>
      <w:r>
        <w:rPr>
          <w:sz w:val="22"/>
          <w:szCs w:val="22"/>
        </w:rPr>
        <w:t>h</w:t>
      </w:r>
      <w:r>
        <w:rPr>
          <w:spacing w:val="1"/>
          <w:sz w:val="22"/>
          <w:szCs w:val="22"/>
        </w:rPr>
        <w:t>i</w:t>
      </w:r>
      <w:r>
        <w:rPr>
          <w:sz w:val="22"/>
          <w:szCs w:val="22"/>
        </w:rPr>
        <w:t xml:space="preserve">ch </w:t>
      </w:r>
      <w:r>
        <w:rPr>
          <w:spacing w:val="1"/>
          <w:sz w:val="22"/>
          <w:szCs w:val="22"/>
        </w:rPr>
        <w:t>i</w:t>
      </w:r>
      <w:r>
        <w:rPr>
          <w:sz w:val="22"/>
          <w:szCs w:val="22"/>
        </w:rPr>
        <w:t>n</w:t>
      </w:r>
      <w:r>
        <w:rPr>
          <w:spacing w:val="-2"/>
          <w:sz w:val="22"/>
          <w:szCs w:val="22"/>
        </w:rPr>
        <w:t>c</w:t>
      </w:r>
      <w:r>
        <w:rPr>
          <w:spacing w:val="1"/>
          <w:sz w:val="22"/>
          <w:szCs w:val="22"/>
        </w:rPr>
        <w:t>r</w:t>
      </w:r>
      <w:r>
        <w:rPr>
          <w:sz w:val="22"/>
          <w:szCs w:val="22"/>
        </w:rPr>
        <w:t>e</w:t>
      </w:r>
      <w:r>
        <w:rPr>
          <w:spacing w:val="1"/>
          <w:sz w:val="22"/>
          <w:szCs w:val="22"/>
        </w:rPr>
        <w:t>a</w:t>
      </w:r>
      <w:r>
        <w:rPr>
          <w:spacing w:val="-2"/>
          <w:sz w:val="22"/>
          <w:szCs w:val="22"/>
        </w:rPr>
        <w:t>s</w:t>
      </w:r>
      <w:r>
        <w:rPr>
          <w:sz w:val="22"/>
          <w:szCs w:val="22"/>
        </w:rPr>
        <w:t xml:space="preserve">ed </w:t>
      </w:r>
      <w:r>
        <w:rPr>
          <w:spacing w:val="1"/>
          <w:sz w:val="22"/>
          <w:szCs w:val="22"/>
        </w:rPr>
        <w:t>t</w:t>
      </w:r>
      <w:r>
        <w:rPr>
          <w:sz w:val="22"/>
          <w:szCs w:val="22"/>
        </w:rPr>
        <w:t>o</w:t>
      </w:r>
      <w:r>
        <w:rPr>
          <w:spacing w:val="2"/>
          <w:sz w:val="22"/>
          <w:szCs w:val="22"/>
        </w:rPr>
        <w:t xml:space="preserve"> </w:t>
      </w:r>
      <w:r>
        <w:rPr>
          <w:sz w:val="22"/>
          <w:szCs w:val="22"/>
        </w:rPr>
        <w:t>168 c</w:t>
      </w:r>
      <w:r>
        <w:rPr>
          <w:spacing w:val="1"/>
          <w:sz w:val="22"/>
          <w:szCs w:val="22"/>
        </w:rPr>
        <w:t>a</w:t>
      </w:r>
      <w:r>
        <w:rPr>
          <w:spacing w:val="-2"/>
          <w:sz w:val="22"/>
          <w:szCs w:val="22"/>
        </w:rPr>
        <w:t>s</w:t>
      </w:r>
      <w:r>
        <w:rPr>
          <w:sz w:val="22"/>
          <w:szCs w:val="22"/>
        </w:rPr>
        <w:t>es</w:t>
      </w:r>
      <w:r>
        <w:rPr>
          <w:spacing w:val="3"/>
          <w:sz w:val="22"/>
          <w:szCs w:val="22"/>
        </w:rPr>
        <w:t xml:space="preserve"> </w:t>
      </w:r>
      <w:r>
        <w:rPr>
          <w:spacing w:val="1"/>
          <w:sz w:val="22"/>
          <w:szCs w:val="22"/>
        </w:rPr>
        <w:t>i</w:t>
      </w:r>
      <w:r>
        <w:rPr>
          <w:sz w:val="22"/>
          <w:szCs w:val="22"/>
        </w:rPr>
        <w:t>n 2024.</w:t>
      </w:r>
      <w:r>
        <w:rPr>
          <w:spacing w:val="2"/>
          <w:sz w:val="22"/>
          <w:szCs w:val="22"/>
        </w:rPr>
        <w:t xml:space="preserve"> </w:t>
      </w:r>
      <w:r>
        <w:rPr>
          <w:spacing w:val="-1"/>
          <w:sz w:val="22"/>
          <w:szCs w:val="22"/>
        </w:rPr>
        <w:t>B</w:t>
      </w:r>
      <w:r>
        <w:rPr>
          <w:spacing w:val="-2"/>
          <w:sz w:val="22"/>
          <w:szCs w:val="22"/>
        </w:rPr>
        <w:t>a</w:t>
      </w:r>
      <w:r>
        <w:rPr>
          <w:sz w:val="22"/>
          <w:szCs w:val="22"/>
        </w:rPr>
        <w:t>s</w:t>
      </w:r>
      <w:r>
        <w:rPr>
          <w:spacing w:val="1"/>
          <w:sz w:val="22"/>
          <w:szCs w:val="22"/>
        </w:rPr>
        <w:t>e</w:t>
      </w:r>
      <w:r>
        <w:rPr>
          <w:sz w:val="22"/>
          <w:szCs w:val="22"/>
        </w:rPr>
        <w:t>d</w:t>
      </w:r>
      <w:r>
        <w:rPr>
          <w:spacing w:val="2"/>
          <w:sz w:val="22"/>
          <w:szCs w:val="22"/>
        </w:rPr>
        <w:t xml:space="preserve"> </w:t>
      </w:r>
      <w:r>
        <w:rPr>
          <w:spacing w:val="-2"/>
          <w:sz w:val="22"/>
          <w:szCs w:val="22"/>
        </w:rPr>
        <w:t>o</w:t>
      </w:r>
      <w:r>
        <w:rPr>
          <w:sz w:val="22"/>
          <w:szCs w:val="22"/>
        </w:rPr>
        <w:t xml:space="preserve">n </w:t>
      </w:r>
      <w:r>
        <w:rPr>
          <w:spacing w:val="1"/>
          <w:sz w:val="22"/>
          <w:szCs w:val="22"/>
        </w:rPr>
        <w:t>r</w:t>
      </w:r>
      <w:r>
        <w:rPr>
          <w:sz w:val="22"/>
          <w:szCs w:val="22"/>
        </w:rPr>
        <w:t>ep</w:t>
      </w:r>
      <w:r>
        <w:rPr>
          <w:spacing w:val="-2"/>
          <w:sz w:val="22"/>
          <w:szCs w:val="22"/>
        </w:rPr>
        <w:t>o</w:t>
      </w:r>
      <w:r>
        <w:rPr>
          <w:spacing w:val="1"/>
          <w:sz w:val="22"/>
          <w:szCs w:val="22"/>
        </w:rPr>
        <w:t>r</w:t>
      </w:r>
      <w:r>
        <w:rPr>
          <w:spacing w:val="-1"/>
          <w:sz w:val="22"/>
          <w:szCs w:val="22"/>
        </w:rPr>
        <w:t>t</w:t>
      </w:r>
      <w:r>
        <w:rPr>
          <w:spacing w:val="1"/>
          <w:sz w:val="22"/>
          <w:szCs w:val="22"/>
        </w:rPr>
        <w:t>i</w:t>
      </w:r>
      <w:r>
        <w:rPr>
          <w:sz w:val="22"/>
          <w:szCs w:val="22"/>
        </w:rPr>
        <w:t>ng</w:t>
      </w:r>
      <w:r>
        <w:rPr>
          <w:spacing w:val="-5"/>
          <w:sz w:val="22"/>
          <w:szCs w:val="22"/>
        </w:rPr>
        <w:t xml:space="preserve"> </w:t>
      </w:r>
      <w:r>
        <w:rPr>
          <w:sz w:val="22"/>
          <w:szCs w:val="22"/>
        </w:rPr>
        <w:t>and</w:t>
      </w:r>
      <w:r>
        <w:rPr>
          <w:spacing w:val="-7"/>
          <w:sz w:val="22"/>
          <w:szCs w:val="22"/>
        </w:rPr>
        <w:t xml:space="preserve"> </w:t>
      </w:r>
      <w:r>
        <w:rPr>
          <w:spacing w:val="1"/>
          <w:sz w:val="22"/>
          <w:szCs w:val="22"/>
        </w:rPr>
        <w:t>r</w:t>
      </w:r>
      <w:r>
        <w:rPr>
          <w:sz w:val="22"/>
          <w:szCs w:val="22"/>
        </w:rPr>
        <w:t>e</w:t>
      </w:r>
      <w:r>
        <w:rPr>
          <w:spacing w:val="-2"/>
          <w:sz w:val="22"/>
          <w:szCs w:val="22"/>
        </w:rPr>
        <w:t>c</w:t>
      </w:r>
      <w:r>
        <w:rPr>
          <w:sz w:val="22"/>
          <w:szCs w:val="22"/>
        </w:rPr>
        <w:t>o</w:t>
      </w:r>
      <w:r>
        <w:rPr>
          <w:spacing w:val="1"/>
          <w:sz w:val="22"/>
          <w:szCs w:val="22"/>
        </w:rPr>
        <w:t>r</w:t>
      </w:r>
      <w:r>
        <w:rPr>
          <w:spacing w:val="-2"/>
          <w:sz w:val="22"/>
          <w:szCs w:val="22"/>
        </w:rPr>
        <w:t>d</w:t>
      </w:r>
      <w:r>
        <w:rPr>
          <w:spacing w:val="1"/>
          <w:sz w:val="22"/>
          <w:szCs w:val="22"/>
        </w:rPr>
        <w:t>i</w:t>
      </w:r>
      <w:r>
        <w:rPr>
          <w:sz w:val="22"/>
          <w:szCs w:val="22"/>
        </w:rPr>
        <w:t>ng</w:t>
      </w:r>
      <w:r>
        <w:rPr>
          <w:spacing w:val="-5"/>
          <w:sz w:val="22"/>
          <w:szCs w:val="22"/>
        </w:rPr>
        <w:t xml:space="preserve"> </w:t>
      </w:r>
      <w:r>
        <w:rPr>
          <w:sz w:val="22"/>
          <w:szCs w:val="22"/>
        </w:rPr>
        <w:t>of</w:t>
      </w:r>
      <w:r>
        <w:rPr>
          <w:spacing w:val="-6"/>
          <w:sz w:val="22"/>
          <w:szCs w:val="22"/>
        </w:rPr>
        <w:t xml:space="preserve"> </w:t>
      </w:r>
      <w:r>
        <w:rPr>
          <w:sz w:val="22"/>
          <w:szCs w:val="22"/>
        </w:rPr>
        <w:t>TB</w:t>
      </w:r>
      <w:r>
        <w:rPr>
          <w:spacing w:val="-6"/>
          <w:sz w:val="22"/>
          <w:szCs w:val="22"/>
        </w:rPr>
        <w:t xml:space="preserve"> </w:t>
      </w:r>
      <w:r>
        <w:rPr>
          <w:sz w:val="22"/>
          <w:szCs w:val="22"/>
        </w:rPr>
        <w:t>c</w:t>
      </w:r>
      <w:r>
        <w:rPr>
          <w:spacing w:val="1"/>
          <w:sz w:val="22"/>
          <w:szCs w:val="22"/>
        </w:rPr>
        <w:t>a</w:t>
      </w:r>
      <w:r>
        <w:rPr>
          <w:sz w:val="22"/>
          <w:szCs w:val="22"/>
        </w:rPr>
        <w:t>s</w:t>
      </w:r>
      <w:r>
        <w:rPr>
          <w:spacing w:val="1"/>
          <w:sz w:val="22"/>
          <w:szCs w:val="22"/>
        </w:rPr>
        <w:t>e</w:t>
      </w:r>
      <w:r>
        <w:rPr>
          <w:sz w:val="22"/>
          <w:szCs w:val="22"/>
        </w:rPr>
        <w:t>s</w:t>
      </w:r>
      <w:r>
        <w:rPr>
          <w:spacing w:val="-6"/>
          <w:sz w:val="22"/>
          <w:szCs w:val="22"/>
        </w:rPr>
        <w:t xml:space="preserve"> </w:t>
      </w:r>
      <w:r>
        <w:rPr>
          <w:spacing w:val="1"/>
          <w:sz w:val="22"/>
          <w:szCs w:val="22"/>
        </w:rPr>
        <w:t>i</w:t>
      </w:r>
      <w:r>
        <w:rPr>
          <w:sz w:val="22"/>
          <w:szCs w:val="22"/>
        </w:rPr>
        <w:t>n</w:t>
      </w:r>
      <w:r>
        <w:rPr>
          <w:spacing w:val="-5"/>
          <w:sz w:val="22"/>
          <w:szCs w:val="22"/>
        </w:rPr>
        <w:t xml:space="preserve"> </w:t>
      </w:r>
      <w:r>
        <w:rPr>
          <w:spacing w:val="1"/>
          <w:sz w:val="22"/>
          <w:szCs w:val="22"/>
        </w:rPr>
        <w:t>t</w:t>
      </w:r>
      <w:r>
        <w:rPr>
          <w:spacing w:val="-2"/>
          <w:sz w:val="22"/>
          <w:szCs w:val="22"/>
        </w:rPr>
        <w:t>h</w:t>
      </w:r>
      <w:r>
        <w:rPr>
          <w:sz w:val="22"/>
          <w:szCs w:val="22"/>
        </w:rPr>
        <w:t>e</w:t>
      </w:r>
      <w:r>
        <w:rPr>
          <w:spacing w:val="-4"/>
          <w:sz w:val="22"/>
          <w:szCs w:val="22"/>
        </w:rPr>
        <w:t xml:space="preserve"> </w:t>
      </w:r>
      <w:r>
        <w:rPr>
          <w:sz w:val="22"/>
          <w:szCs w:val="22"/>
        </w:rPr>
        <w:t>Joh</w:t>
      </w:r>
      <w:r>
        <w:rPr>
          <w:spacing w:val="-2"/>
          <w:sz w:val="22"/>
          <w:szCs w:val="22"/>
        </w:rPr>
        <w:t>a</w:t>
      </w:r>
      <w:r>
        <w:rPr>
          <w:sz w:val="22"/>
          <w:szCs w:val="22"/>
        </w:rPr>
        <w:t xml:space="preserve">n </w:t>
      </w:r>
      <w:proofErr w:type="spellStart"/>
      <w:r>
        <w:rPr>
          <w:sz w:val="22"/>
          <w:szCs w:val="22"/>
        </w:rPr>
        <w:t>Pah</w:t>
      </w:r>
      <w:r>
        <w:rPr>
          <w:spacing w:val="1"/>
          <w:sz w:val="22"/>
          <w:szCs w:val="22"/>
        </w:rPr>
        <w:t>l</w:t>
      </w:r>
      <w:r>
        <w:rPr>
          <w:sz w:val="22"/>
          <w:szCs w:val="22"/>
        </w:rPr>
        <w:t>aw</w:t>
      </w:r>
      <w:r>
        <w:rPr>
          <w:spacing w:val="-3"/>
          <w:sz w:val="22"/>
          <w:szCs w:val="22"/>
        </w:rPr>
        <w:t>a</w:t>
      </w:r>
      <w:r>
        <w:rPr>
          <w:sz w:val="22"/>
          <w:szCs w:val="22"/>
        </w:rPr>
        <w:t>n</w:t>
      </w:r>
      <w:proofErr w:type="spellEnd"/>
      <w:r>
        <w:rPr>
          <w:spacing w:val="26"/>
          <w:sz w:val="22"/>
          <w:szCs w:val="22"/>
        </w:rPr>
        <w:t xml:space="preserve"> </w:t>
      </w:r>
      <w:r>
        <w:rPr>
          <w:spacing w:val="-1"/>
          <w:sz w:val="22"/>
          <w:szCs w:val="22"/>
        </w:rPr>
        <w:t>H</w:t>
      </w:r>
      <w:r>
        <w:rPr>
          <w:sz w:val="22"/>
          <w:szCs w:val="22"/>
        </w:rPr>
        <w:t>e</w:t>
      </w:r>
      <w:r>
        <w:rPr>
          <w:spacing w:val="-2"/>
          <w:sz w:val="22"/>
          <w:szCs w:val="22"/>
        </w:rPr>
        <w:t>a</w:t>
      </w:r>
      <w:r>
        <w:rPr>
          <w:spacing w:val="1"/>
          <w:sz w:val="22"/>
          <w:szCs w:val="22"/>
        </w:rPr>
        <w:t>lt</w:t>
      </w:r>
      <w:r>
        <w:rPr>
          <w:sz w:val="22"/>
          <w:szCs w:val="22"/>
        </w:rPr>
        <w:t>h</w:t>
      </w:r>
      <w:r>
        <w:rPr>
          <w:spacing w:val="24"/>
          <w:sz w:val="22"/>
          <w:szCs w:val="22"/>
        </w:rPr>
        <w:t xml:space="preserve"> </w:t>
      </w:r>
      <w:r>
        <w:rPr>
          <w:spacing w:val="-1"/>
          <w:sz w:val="22"/>
          <w:szCs w:val="22"/>
        </w:rPr>
        <w:t>C</w:t>
      </w:r>
      <w:r>
        <w:rPr>
          <w:sz w:val="22"/>
          <w:szCs w:val="22"/>
        </w:rPr>
        <w:t>e</w:t>
      </w:r>
      <w:r>
        <w:rPr>
          <w:spacing w:val="-2"/>
          <w:sz w:val="22"/>
          <w:szCs w:val="22"/>
        </w:rPr>
        <w:t>n</w:t>
      </w:r>
      <w:r>
        <w:rPr>
          <w:spacing w:val="1"/>
          <w:sz w:val="22"/>
          <w:szCs w:val="22"/>
        </w:rPr>
        <w:t>t</w:t>
      </w:r>
      <w:r>
        <w:rPr>
          <w:sz w:val="22"/>
          <w:szCs w:val="22"/>
        </w:rPr>
        <w:t>er</w:t>
      </w:r>
      <w:r>
        <w:rPr>
          <w:spacing w:val="27"/>
          <w:sz w:val="22"/>
          <w:szCs w:val="22"/>
        </w:rPr>
        <w:t xml:space="preserve"> </w:t>
      </w:r>
      <w:r>
        <w:rPr>
          <w:spacing w:val="-1"/>
          <w:sz w:val="22"/>
          <w:szCs w:val="22"/>
        </w:rPr>
        <w:t>w</w:t>
      </w:r>
      <w:r>
        <w:rPr>
          <w:sz w:val="22"/>
          <w:szCs w:val="22"/>
        </w:rPr>
        <w:t>o</w:t>
      </w:r>
      <w:r>
        <w:rPr>
          <w:spacing w:val="1"/>
          <w:sz w:val="22"/>
          <w:szCs w:val="22"/>
        </w:rPr>
        <w:t>r</w:t>
      </w:r>
      <w:r>
        <w:rPr>
          <w:sz w:val="22"/>
          <w:szCs w:val="22"/>
        </w:rPr>
        <w:t>k</w:t>
      </w:r>
      <w:r>
        <w:rPr>
          <w:spacing w:val="26"/>
          <w:sz w:val="22"/>
          <w:szCs w:val="22"/>
        </w:rPr>
        <w:t xml:space="preserve"> </w:t>
      </w:r>
      <w:r>
        <w:rPr>
          <w:spacing w:val="-2"/>
          <w:sz w:val="22"/>
          <w:szCs w:val="22"/>
        </w:rPr>
        <w:t>a</w:t>
      </w:r>
      <w:r>
        <w:rPr>
          <w:spacing w:val="1"/>
          <w:sz w:val="22"/>
          <w:szCs w:val="22"/>
        </w:rPr>
        <w:t>r</w:t>
      </w:r>
      <w:r>
        <w:rPr>
          <w:sz w:val="22"/>
          <w:szCs w:val="22"/>
        </w:rPr>
        <w:t>e</w:t>
      </w:r>
      <w:r>
        <w:rPr>
          <w:spacing w:val="-2"/>
          <w:sz w:val="22"/>
          <w:szCs w:val="22"/>
        </w:rPr>
        <w:t>a</w:t>
      </w:r>
      <w:r>
        <w:rPr>
          <w:sz w:val="22"/>
          <w:szCs w:val="22"/>
        </w:rPr>
        <w:t>,</w:t>
      </w:r>
      <w:r>
        <w:rPr>
          <w:spacing w:val="26"/>
          <w:sz w:val="22"/>
          <w:szCs w:val="22"/>
        </w:rPr>
        <w:t xml:space="preserve"> </w:t>
      </w:r>
      <w:r>
        <w:rPr>
          <w:spacing w:val="1"/>
          <w:sz w:val="22"/>
          <w:szCs w:val="22"/>
        </w:rPr>
        <w:t>t</w:t>
      </w:r>
      <w:r>
        <w:rPr>
          <w:spacing w:val="-2"/>
          <w:sz w:val="22"/>
          <w:szCs w:val="22"/>
        </w:rPr>
        <w:t>h</w:t>
      </w:r>
      <w:r>
        <w:rPr>
          <w:sz w:val="22"/>
          <w:szCs w:val="22"/>
        </w:rPr>
        <w:t>e</w:t>
      </w:r>
      <w:r>
        <w:rPr>
          <w:spacing w:val="-1"/>
          <w:sz w:val="22"/>
          <w:szCs w:val="22"/>
        </w:rPr>
        <w:t>r</w:t>
      </w:r>
      <w:r>
        <w:rPr>
          <w:sz w:val="22"/>
          <w:szCs w:val="22"/>
        </w:rPr>
        <w:t>e</w:t>
      </w:r>
      <w:r>
        <w:rPr>
          <w:spacing w:val="27"/>
          <w:sz w:val="22"/>
          <w:szCs w:val="22"/>
        </w:rPr>
        <w:t xml:space="preserve"> </w:t>
      </w:r>
      <w:r>
        <w:rPr>
          <w:spacing w:val="-1"/>
          <w:sz w:val="22"/>
          <w:szCs w:val="22"/>
        </w:rPr>
        <w:t>w</w:t>
      </w:r>
      <w:r>
        <w:rPr>
          <w:sz w:val="22"/>
          <w:szCs w:val="22"/>
        </w:rPr>
        <w:t>e</w:t>
      </w:r>
      <w:r>
        <w:rPr>
          <w:spacing w:val="-1"/>
          <w:sz w:val="22"/>
          <w:szCs w:val="22"/>
        </w:rPr>
        <w:t>r</w:t>
      </w:r>
      <w:r>
        <w:rPr>
          <w:sz w:val="22"/>
          <w:szCs w:val="22"/>
        </w:rPr>
        <w:t>e</w:t>
      </w:r>
    </w:p>
    <w:p w14:paraId="72DE5B17" w14:textId="77777777" w:rsidR="00F04F17" w:rsidRDefault="00C55513">
      <w:pPr>
        <w:spacing w:before="4"/>
        <w:ind w:right="83"/>
        <w:jc w:val="both"/>
        <w:rPr>
          <w:sz w:val="22"/>
          <w:szCs w:val="22"/>
        </w:rPr>
      </w:pPr>
      <w:r>
        <w:rPr>
          <w:sz w:val="22"/>
          <w:szCs w:val="22"/>
        </w:rPr>
        <w:t>38</w:t>
      </w:r>
      <w:r>
        <w:rPr>
          <w:spacing w:val="-9"/>
          <w:sz w:val="22"/>
          <w:szCs w:val="22"/>
        </w:rPr>
        <w:t xml:space="preserve"> </w:t>
      </w:r>
      <w:r>
        <w:rPr>
          <w:sz w:val="22"/>
          <w:szCs w:val="22"/>
        </w:rPr>
        <w:t>c</w:t>
      </w:r>
      <w:r>
        <w:rPr>
          <w:spacing w:val="1"/>
          <w:sz w:val="22"/>
          <w:szCs w:val="22"/>
        </w:rPr>
        <w:t>a</w:t>
      </w:r>
      <w:r>
        <w:rPr>
          <w:spacing w:val="-2"/>
          <w:sz w:val="22"/>
          <w:szCs w:val="22"/>
        </w:rPr>
        <w:t>s</w:t>
      </w:r>
      <w:r>
        <w:rPr>
          <w:sz w:val="22"/>
          <w:szCs w:val="22"/>
        </w:rPr>
        <w:t>es</w:t>
      </w:r>
      <w:r>
        <w:rPr>
          <w:spacing w:val="-11"/>
          <w:sz w:val="22"/>
          <w:szCs w:val="22"/>
        </w:rPr>
        <w:t xml:space="preserve"> </w:t>
      </w:r>
      <w:r>
        <w:rPr>
          <w:spacing w:val="1"/>
          <w:sz w:val="22"/>
          <w:szCs w:val="22"/>
        </w:rPr>
        <w:t>i</w:t>
      </w:r>
      <w:r>
        <w:rPr>
          <w:sz w:val="22"/>
          <w:szCs w:val="22"/>
        </w:rPr>
        <w:t>n</w:t>
      </w:r>
      <w:r>
        <w:rPr>
          <w:spacing w:val="-9"/>
          <w:sz w:val="22"/>
          <w:szCs w:val="22"/>
        </w:rPr>
        <w:t xml:space="preserve"> </w:t>
      </w:r>
      <w:r>
        <w:rPr>
          <w:sz w:val="22"/>
          <w:szCs w:val="22"/>
        </w:rPr>
        <w:t>2021,</w:t>
      </w:r>
      <w:r>
        <w:rPr>
          <w:spacing w:val="-12"/>
          <w:sz w:val="22"/>
          <w:szCs w:val="22"/>
        </w:rPr>
        <w:t xml:space="preserve"> </w:t>
      </w:r>
      <w:r>
        <w:rPr>
          <w:sz w:val="22"/>
          <w:szCs w:val="22"/>
        </w:rPr>
        <w:t>an</w:t>
      </w:r>
      <w:r>
        <w:rPr>
          <w:spacing w:val="-11"/>
          <w:sz w:val="22"/>
          <w:szCs w:val="22"/>
        </w:rPr>
        <w:t xml:space="preserve"> </w:t>
      </w:r>
      <w:r>
        <w:rPr>
          <w:spacing w:val="1"/>
          <w:sz w:val="22"/>
          <w:szCs w:val="22"/>
        </w:rPr>
        <w:t>i</w:t>
      </w:r>
      <w:r>
        <w:rPr>
          <w:sz w:val="22"/>
          <w:szCs w:val="22"/>
        </w:rPr>
        <w:t>nc</w:t>
      </w:r>
      <w:r>
        <w:rPr>
          <w:spacing w:val="-1"/>
          <w:sz w:val="22"/>
          <w:szCs w:val="22"/>
        </w:rPr>
        <w:t>r</w:t>
      </w:r>
      <w:r>
        <w:rPr>
          <w:sz w:val="22"/>
          <w:szCs w:val="22"/>
        </w:rPr>
        <w:t>e</w:t>
      </w:r>
      <w:r>
        <w:rPr>
          <w:spacing w:val="1"/>
          <w:sz w:val="22"/>
          <w:szCs w:val="22"/>
        </w:rPr>
        <w:t>a</w:t>
      </w:r>
      <w:r>
        <w:rPr>
          <w:spacing w:val="-2"/>
          <w:sz w:val="22"/>
          <w:szCs w:val="22"/>
        </w:rPr>
        <w:t>s</w:t>
      </w:r>
      <w:r>
        <w:rPr>
          <w:sz w:val="22"/>
          <w:szCs w:val="22"/>
        </w:rPr>
        <w:t>e</w:t>
      </w:r>
      <w:r>
        <w:rPr>
          <w:spacing w:val="-9"/>
          <w:sz w:val="22"/>
          <w:szCs w:val="22"/>
        </w:rPr>
        <w:t xml:space="preserve"> </w:t>
      </w:r>
      <w:r>
        <w:rPr>
          <w:spacing w:val="1"/>
          <w:sz w:val="22"/>
          <w:szCs w:val="22"/>
        </w:rPr>
        <w:t>t</w:t>
      </w:r>
      <w:r>
        <w:rPr>
          <w:sz w:val="22"/>
          <w:szCs w:val="22"/>
        </w:rPr>
        <w:t>o</w:t>
      </w:r>
      <w:r>
        <w:rPr>
          <w:spacing w:val="-9"/>
          <w:sz w:val="22"/>
          <w:szCs w:val="22"/>
        </w:rPr>
        <w:t xml:space="preserve"> </w:t>
      </w:r>
      <w:r>
        <w:rPr>
          <w:sz w:val="22"/>
          <w:szCs w:val="22"/>
        </w:rPr>
        <w:t>45</w:t>
      </w:r>
      <w:r>
        <w:rPr>
          <w:spacing w:val="-12"/>
          <w:sz w:val="22"/>
          <w:szCs w:val="22"/>
        </w:rPr>
        <w:t xml:space="preserve"> </w:t>
      </w:r>
      <w:r>
        <w:rPr>
          <w:sz w:val="22"/>
          <w:szCs w:val="22"/>
        </w:rPr>
        <w:t>c</w:t>
      </w:r>
      <w:r>
        <w:rPr>
          <w:spacing w:val="1"/>
          <w:sz w:val="22"/>
          <w:szCs w:val="22"/>
        </w:rPr>
        <w:t>a</w:t>
      </w:r>
      <w:r>
        <w:rPr>
          <w:spacing w:val="-2"/>
          <w:sz w:val="22"/>
          <w:szCs w:val="22"/>
        </w:rPr>
        <w:t>s</w:t>
      </w:r>
      <w:r>
        <w:rPr>
          <w:sz w:val="22"/>
          <w:szCs w:val="22"/>
        </w:rPr>
        <w:t>es</w:t>
      </w:r>
      <w:r>
        <w:rPr>
          <w:spacing w:val="-11"/>
          <w:sz w:val="22"/>
          <w:szCs w:val="22"/>
        </w:rPr>
        <w:t xml:space="preserve"> </w:t>
      </w:r>
      <w:r>
        <w:rPr>
          <w:spacing w:val="1"/>
          <w:sz w:val="22"/>
          <w:szCs w:val="22"/>
        </w:rPr>
        <w:t>i</w:t>
      </w:r>
      <w:r>
        <w:rPr>
          <w:sz w:val="22"/>
          <w:szCs w:val="22"/>
        </w:rPr>
        <w:t>n</w:t>
      </w:r>
      <w:r>
        <w:rPr>
          <w:spacing w:val="-9"/>
          <w:sz w:val="22"/>
          <w:szCs w:val="22"/>
        </w:rPr>
        <w:t xml:space="preserve"> </w:t>
      </w:r>
      <w:r>
        <w:rPr>
          <w:sz w:val="22"/>
          <w:szCs w:val="22"/>
        </w:rPr>
        <w:t>202</w:t>
      </w:r>
      <w:r>
        <w:rPr>
          <w:spacing w:val="-2"/>
          <w:sz w:val="22"/>
          <w:szCs w:val="22"/>
        </w:rPr>
        <w:t>2</w:t>
      </w:r>
      <w:r>
        <w:rPr>
          <w:sz w:val="22"/>
          <w:szCs w:val="22"/>
        </w:rPr>
        <w:t>,</w:t>
      </w:r>
    </w:p>
    <w:p w14:paraId="57597977" w14:textId="77777777" w:rsidR="00F04F17" w:rsidRDefault="00F04F17">
      <w:pPr>
        <w:spacing w:before="6" w:line="120" w:lineRule="exact"/>
        <w:rPr>
          <w:sz w:val="12"/>
          <w:szCs w:val="12"/>
        </w:rPr>
      </w:pPr>
    </w:p>
    <w:p w14:paraId="1E95AAAA" w14:textId="77777777" w:rsidR="00F04F17" w:rsidRDefault="00C55513">
      <w:pPr>
        <w:ind w:right="880"/>
        <w:jc w:val="both"/>
        <w:rPr>
          <w:sz w:val="22"/>
          <w:szCs w:val="22"/>
        </w:rPr>
      </w:pPr>
      <w:r>
        <w:rPr>
          <w:sz w:val="22"/>
          <w:szCs w:val="22"/>
        </w:rPr>
        <w:t>44 c</w:t>
      </w:r>
      <w:r>
        <w:rPr>
          <w:spacing w:val="1"/>
          <w:sz w:val="22"/>
          <w:szCs w:val="22"/>
        </w:rPr>
        <w:t>a</w:t>
      </w:r>
      <w:r>
        <w:rPr>
          <w:spacing w:val="-2"/>
          <w:sz w:val="22"/>
          <w:szCs w:val="22"/>
        </w:rPr>
        <w:t>s</w:t>
      </w:r>
      <w:r>
        <w:rPr>
          <w:sz w:val="22"/>
          <w:szCs w:val="22"/>
        </w:rPr>
        <w:t>es</w:t>
      </w:r>
      <w:r>
        <w:rPr>
          <w:spacing w:val="-2"/>
          <w:sz w:val="22"/>
          <w:szCs w:val="22"/>
        </w:rPr>
        <w:t xml:space="preserve"> </w:t>
      </w:r>
      <w:r>
        <w:rPr>
          <w:spacing w:val="1"/>
          <w:sz w:val="22"/>
          <w:szCs w:val="22"/>
        </w:rPr>
        <w:t>i</w:t>
      </w:r>
      <w:r>
        <w:rPr>
          <w:sz w:val="22"/>
          <w:szCs w:val="22"/>
        </w:rPr>
        <w:t>n 202</w:t>
      </w:r>
      <w:r>
        <w:rPr>
          <w:spacing w:val="-2"/>
          <w:sz w:val="22"/>
          <w:szCs w:val="22"/>
        </w:rPr>
        <w:t>3</w:t>
      </w:r>
      <w:r>
        <w:rPr>
          <w:sz w:val="22"/>
          <w:szCs w:val="22"/>
        </w:rPr>
        <w:t>, and</w:t>
      </w:r>
      <w:r>
        <w:rPr>
          <w:spacing w:val="-2"/>
          <w:sz w:val="22"/>
          <w:szCs w:val="22"/>
        </w:rPr>
        <w:t xml:space="preserve"> </w:t>
      </w:r>
      <w:r>
        <w:rPr>
          <w:sz w:val="22"/>
          <w:szCs w:val="22"/>
        </w:rPr>
        <w:t>49 c</w:t>
      </w:r>
      <w:r>
        <w:rPr>
          <w:spacing w:val="-2"/>
          <w:sz w:val="22"/>
          <w:szCs w:val="22"/>
        </w:rPr>
        <w:t>a</w:t>
      </w:r>
      <w:r>
        <w:rPr>
          <w:sz w:val="22"/>
          <w:szCs w:val="22"/>
        </w:rPr>
        <w:t>s</w:t>
      </w:r>
      <w:r>
        <w:rPr>
          <w:spacing w:val="1"/>
          <w:sz w:val="22"/>
          <w:szCs w:val="22"/>
        </w:rPr>
        <w:t>e</w:t>
      </w:r>
      <w:r>
        <w:rPr>
          <w:sz w:val="22"/>
          <w:szCs w:val="22"/>
        </w:rPr>
        <w:t>s</w:t>
      </w:r>
      <w:r>
        <w:rPr>
          <w:spacing w:val="-2"/>
          <w:sz w:val="22"/>
          <w:szCs w:val="22"/>
        </w:rPr>
        <w:t xml:space="preserve"> </w:t>
      </w:r>
      <w:r>
        <w:rPr>
          <w:spacing w:val="1"/>
          <w:sz w:val="22"/>
          <w:szCs w:val="22"/>
        </w:rPr>
        <w:t>i</w:t>
      </w:r>
      <w:r>
        <w:rPr>
          <w:sz w:val="22"/>
          <w:szCs w:val="22"/>
        </w:rPr>
        <w:t>n 202</w:t>
      </w:r>
      <w:r>
        <w:rPr>
          <w:spacing w:val="-2"/>
          <w:sz w:val="22"/>
          <w:szCs w:val="22"/>
        </w:rPr>
        <w:t>4</w:t>
      </w:r>
      <w:r>
        <w:rPr>
          <w:sz w:val="22"/>
          <w:szCs w:val="22"/>
        </w:rPr>
        <w:t>.</w:t>
      </w:r>
    </w:p>
    <w:p w14:paraId="6EC10CD4" w14:textId="77777777" w:rsidR="00F04F17" w:rsidRDefault="00F04F17">
      <w:pPr>
        <w:spacing w:before="7" w:line="160" w:lineRule="exact"/>
        <w:rPr>
          <w:sz w:val="16"/>
          <w:szCs w:val="16"/>
        </w:rPr>
      </w:pPr>
    </w:p>
    <w:p w14:paraId="7F160F62" w14:textId="77777777" w:rsidR="00F04F17" w:rsidRDefault="00F04F17">
      <w:pPr>
        <w:spacing w:line="200" w:lineRule="exact"/>
      </w:pPr>
    </w:p>
    <w:p w14:paraId="0C5911E0" w14:textId="77777777" w:rsidR="00F04F17" w:rsidRDefault="00C55513">
      <w:pPr>
        <w:spacing w:line="359" w:lineRule="auto"/>
        <w:ind w:right="79"/>
        <w:jc w:val="both"/>
        <w:rPr>
          <w:sz w:val="22"/>
          <w:szCs w:val="22"/>
        </w:rPr>
      </w:pPr>
      <w:r>
        <w:rPr>
          <w:sz w:val="22"/>
          <w:szCs w:val="22"/>
        </w:rPr>
        <w:t>TB</w:t>
      </w:r>
      <w:r>
        <w:rPr>
          <w:spacing w:val="1"/>
          <w:sz w:val="22"/>
          <w:szCs w:val="22"/>
        </w:rPr>
        <w:t xml:space="preserve"> </w:t>
      </w:r>
      <w:r>
        <w:rPr>
          <w:sz w:val="22"/>
          <w:szCs w:val="22"/>
        </w:rPr>
        <w:t>d</w:t>
      </w:r>
      <w:r>
        <w:rPr>
          <w:spacing w:val="1"/>
          <w:sz w:val="22"/>
          <w:szCs w:val="22"/>
        </w:rPr>
        <w:t>i</w:t>
      </w:r>
      <w:r>
        <w:rPr>
          <w:sz w:val="22"/>
          <w:szCs w:val="22"/>
        </w:rPr>
        <w:t>s</w:t>
      </w:r>
      <w:r>
        <w:rPr>
          <w:spacing w:val="-2"/>
          <w:sz w:val="22"/>
          <w:szCs w:val="22"/>
        </w:rPr>
        <w:t>e</w:t>
      </w:r>
      <w:r>
        <w:rPr>
          <w:sz w:val="22"/>
          <w:szCs w:val="22"/>
        </w:rPr>
        <w:t>a</w:t>
      </w:r>
      <w:r>
        <w:rPr>
          <w:spacing w:val="1"/>
          <w:sz w:val="22"/>
          <w:szCs w:val="22"/>
        </w:rPr>
        <w:t>s</w:t>
      </w:r>
      <w:r>
        <w:rPr>
          <w:sz w:val="22"/>
          <w:szCs w:val="22"/>
        </w:rPr>
        <w:t>e c</w:t>
      </w:r>
      <w:r>
        <w:rPr>
          <w:spacing w:val="1"/>
          <w:sz w:val="22"/>
          <w:szCs w:val="22"/>
        </w:rPr>
        <w:t>a</w:t>
      </w:r>
      <w:r>
        <w:rPr>
          <w:sz w:val="22"/>
          <w:szCs w:val="22"/>
        </w:rPr>
        <w:t>n ha</w:t>
      </w:r>
      <w:r>
        <w:rPr>
          <w:spacing w:val="-2"/>
          <w:sz w:val="22"/>
          <w:szCs w:val="22"/>
        </w:rPr>
        <w:t>v</w:t>
      </w:r>
      <w:r>
        <w:rPr>
          <w:sz w:val="22"/>
          <w:szCs w:val="22"/>
        </w:rPr>
        <w:t>e</w:t>
      </w:r>
      <w:r>
        <w:rPr>
          <w:spacing w:val="3"/>
          <w:sz w:val="22"/>
          <w:szCs w:val="22"/>
        </w:rPr>
        <w:t xml:space="preserve"> </w:t>
      </w:r>
      <w:r>
        <w:rPr>
          <w:spacing w:val="-2"/>
          <w:sz w:val="22"/>
          <w:szCs w:val="22"/>
        </w:rPr>
        <w:t>s</w:t>
      </w:r>
      <w:r>
        <w:rPr>
          <w:sz w:val="22"/>
          <w:szCs w:val="22"/>
        </w:rPr>
        <w:t>ev</w:t>
      </w:r>
      <w:r>
        <w:rPr>
          <w:spacing w:val="1"/>
          <w:sz w:val="22"/>
          <w:szCs w:val="22"/>
        </w:rPr>
        <w:t>e</w:t>
      </w:r>
      <w:r>
        <w:rPr>
          <w:spacing w:val="-2"/>
          <w:sz w:val="22"/>
          <w:szCs w:val="22"/>
        </w:rPr>
        <w:t>r</w:t>
      </w:r>
      <w:r>
        <w:rPr>
          <w:sz w:val="22"/>
          <w:szCs w:val="22"/>
        </w:rPr>
        <w:t>al</w:t>
      </w:r>
      <w:r>
        <w:rPr>
          <w:spacing w:val="1"/>
          <w:sz w:val="22"/>
          <w:szCs w:val="22"/>
        </w:rPr>
        <w:t xml:space="preserve"> </w:t>
      </w:r>
      <w:r>
        <w:rPr>
          <w:spacing w:val="-1"/>
          <w:sz w:val="22"/>
          <w:szCs w:val="22"/>
        </w:rPr>
        <w:t>i</w:t>
      </w:r>
      <w:r>
        <w:rPr>
          <w:spacing w:val="1"/>
          <w:sz w:val="22"/>
          <w:szCs w:val="22"/>
        </w:rPr>
        <w:t>m</w:t>
      </w:r>
      <w:r>
        <w:rPr>
          <w:sz w:val="22"/>
          <w:szCs w:val="22"/>
        </w:rPr>
        <w:t>pa</w:t>
      </w:r>
      <w:r>
        <w:rPr>
          <w:spacing w:val="-2"/>
          <w:sz w:val="22"/>
          <w:szCs w:val="22"/>
        </w:rPr>
        <w:t>c</w:t>
      </w:r>
      <w:r>
        <w:rPr>
          <w:spacing w:val="1"/>
          <w:sz w:val="22"/>
          <w:szCs w:val="22"/>
        </w:rPr>
        <w:t>t</w:t>
      </w:r>
      <w:r>
        <w:rPr>
          <w:sz w:val="22"/>
          <w:szCs w:val="22"/>
        </w:rPr>
        <w:t>s on su</w:t>
      </w:r>
      <w:r>
        <w:rPr>
          <w:spacing w:val="1"/>
          <w:sz w:val="22"/>
          <w:szCs w:val="22"/>
        </w:rPr>
        <w:t>f</w:t>
      </w:r>
      <w:r>
        <w:rPr>
          <w:spacing w:val="-2"/>
          <w:sz w:val="22"/>
          <w:szCs w:val="22"/>
        </w:rPr>
        <w:t>f</w:t>
      </w:r>
      <w:r>
        <w:rPr>
          <w:sz w:val="22"/>
          <w:szCs w:val="22"/>
        </w:rPr>
        <w:t>e</w:t>
      </w:r>
      <w:r>
        <w:rPr>
          <w:spacing w:val="-1"/>
          <w:sz w:val="22"/>
          <w:szCs w:val="22"/>
        </w:rPr>
        <w:t>r</w:t>
      </w:r>
      <w:r>
        <w:rPr>
          <w:sz w:val="22"/>
          <w:szCs w:val="22"/>
        </w:rPr>
        <w:t>e</w:t>
      </w:r>
      <w:r>
        <w:rPr>
          <w:spacing w:val="1"/>
          <w:sz w:val="22"/>
          <w:szCs w:val="22"/>
        </w:rPr>
        <w:t>r</w:t>
      </w:r>
      <w:r>
        <w:rPr>
          <w:sz w:val="22"/>
          <w:szCs w:val="22"/>
        </w:rPr>
        <w:t>s,</w:t>
      </w:r>
      <w:r>
        <w:rPr>
          <w:spacing w:val="1"/>
          <w:sz w:val="22"/>
          <w:szCs w:val="22"/>
        </w:rPr>
        <w:t xml:space="preserve"> i</w:t>
      </w:r>
      <w:r>
        <w:rPr>
          <w:sz w:val="22"/>
          <w:szCs w:val="22"/>
        </w:rPr>
        <w:t>n</w:t>
      </w:r>
      <w:r>
        <w:rPr>
          <w:spacing w:val="-2"/>
          <w:sz w:val="22"/>
          <w:szCs w:val="22"/>
        </w:rPr>
        <w:t>c</w:t>
      </w:r>
      <w:r>
        <w:rPr>
          <w:spacing w:val="1"/>
          <w:sz w:val="22"/>
          <w:szCs w:val="22"/>
        </w:rPr>
        <w:t>l</w:t>
      </w:r>
      <w:r>
        <w:rPr>
          <w:sz w:val="22"/>
          <w:szCs w:val="22"/>
        </w:rPr>
        <w:t>u</w:t>
      </w:r>
      <w:r>
        <w:rPr>
          <w:spacing w:val="-2"/>
          <w:sz w:val="22"/>
          <w:szCs w:val="22"/>
        </w:rPr>
        <w:t>d</w:t>
      </w:r>
      <w:r>
        <w:rPr>
          <w:spacing w:val="1"/>
          <w:sz w:val="22"/>
          <w:szCs w:val="22"/>
        </w:rPr>
        <w:t>i</w:t>
      </w:r>
      <w:r>
        <w:rPr>
          <w:sz w:val="22"/>
          <w:szCs w:val="22"/>
        </w:rPr>
        <w:t>ng</w:t>
      </w:r>
      <w:r>
        <w:rPr>
          <w:spacing w:val="3"/>
          <w:sz w:val="22"/>
          <w:szCs w:val="22"/>
        </w:rPr>
        <w:t xml:space="preserve"> </w:t>
      </w:r>
      <w:r>
        <w:rPr>
          <w:spacing w:val="-2"/>
          <w:sz w:val="22"/>
          <w:szCs w:val="22"/>
        </w:rPr>
        <w:t>p</w:t>
      </w:r>
      <w:r>
        <w:rPr>
          <w:sz w:val="22"/>
          <w:szCs w:val="22"/>
        </w:rPr>
        <w:t>hys</w:t>
      </w:r>
      <w:r>
        <w:rPr>
          <w:spacing w:val="1"/>
          <w:sz w:val="22"/>
          <w:szCs w:val="22"/>
        </w:rPr>
        <w:t>i</w:t>
      </w:r>
      <w:r>
        <w:rPr>
          <w:spacing w:val="-2"/>
          <w:sz w:val="22"/>
          <w:szCs w:val="22"/>
        </w:rPr>
        <w:t>c</w:t>
      </w:r>
      <w:r>
        <w:rPr>
          <w:sz w:val="22"/>
          <w:szCs w:val="22"/>
        </w:rPr>
        <w:t>a</w:t>
      </w:r>
      <w:r>
        <w:rPr>
          <w:spacing w:val="1"/>
          <w:sz w:val="22"/>
          <w:szCs w:val="22"/>
        </w:rPr>
        <w:t>l</w:t>
      </w:r>
      <w:r>
        <w:rPr>
          <w:sz w:val="22"/>
          <w:szCs w:val="22"/>
        </w:rPr>
        <w:t>, e</w:t>
      </w:r>
      <w:r>
        <w:rPr>
          <w:spacing w:val="1"/>
          <w:sz w:val="22"/>
          <w:szCs w:val="22"/>
        </w:rPr>
        <w:t>c</w:t>
      </w:r>
      <w:r>
        <w:rPr>
          <w:sz w:val="22"/>
          <w:szCs w:val="22"/>
        </w:rPr>
        <w:t>on</w:t>
      </w:r>
      <w:r>
        <w:rPr>
          <w:spacing w:val="-2"/>
          <w:sz w:val="22"/>
          <w:szCs w:val="22"/>
        </w:rPr>
        <w:t>o</w:t>
      </w:r>
      <w:r>
        <w:rPr>
          <w:spacing w:val="-1"/>
          <w:sz w:val="22"/>
          <w:szCs w:val="22"/>
        </w:rPr>
        <w:t>m</w:t>
      </w:r>
      <w:r>
        <w:rPr>
          <w:spacing w:val="1"/>
          <w:sz w:val="22"/>
          <w:szCs w:val="22"/>
        </w:rPr>
        <w:t>i</w:t>
      </w:r>
      <w:r>
        <w:rPr>
          <w:sz w:val="22"/>
          <w:szCs w:val="22"/>
        </w:rPr>
        <w:t>c, psy</w:t>
      </w:r>
      <w:r>
        <w:rPr>
          <w:spacing w:val="1"/>
          <w:sz w:val="22"/>
          <w:szCs w:val="22"/>
        </w:rPr>
        <w:t>c</w:t>
      </w:r>
      <w:r>
        <w:rPr>
          <w:sz w:val="22"/>
          <w:szCs w:val="22"/>
        </w:rPr>
        <w:t>h</w:t>
      </w:r>
      <w:r>
        <w:rPr>
          <w:spacing w:val="-2"/>
          <w:sz w:val="22"/>
          <w:szCs w:val="22"/>
        </w:rPr>
        <w:t>o</w:t>
      </w:r>
      <w:r>
        <w:rPr>
          <w:spacing w:val="1"/>
          <w:sz w:val="22"/>
          <w:szCs w:val="22"/>
        </w:rPr>
        <w:t>l</w:t>
      </w:r>
      <w:r>
        <w:rPr>
          <w:sz w:val="22"/>
          <w:szCs w:val="22"/>
        </w:rPr>
        <w:t>o</w:t>
      </w:r>
      <w:r>
        <w:rPr>
          <w:spacing w:val="-2"/>
          <w:sz w:val="22"/>
          <w:szCs w:val="22"/>
        </w:rPr>
        <w:t>g</w:t>
      </w:r>
      <w:r>
        <w:rPr>
          <w:spacing w:val="1"/>
          <w:sz w:val="22"/>
          <w:szCs w:val="22"/>
        </w:rPr>
        <w:t>i</w:t>
      </w:r>
      <w:r>
        <w:rPr>
          <w:sz w:val="22"/>
          <w:szCs w:val="22"/>
        </w:rPr>
        <w:t>c</w:t>
      </w:r>
      <w:r>
        <w:rPr>
          <w:spacing w:val="-2"/>
          <w:sz w:val="22"/>
          <w:szCs w:val="22"/>
        </w:rPr>
        <w:t>a</w:t>
      </w:r>
      <w:r>
        <w:rPr>
          <w:spacing w:val="1"/>
          <w:sz w:val="22"/>
          <w:szCs w:val="22"/>
        </w:rPr>
        <w:t>l</w:t>
      </w:r>
      <w:r>
        <w:rPr>
          <w:sz w:val="22"/>
          <w:szCs w:val="22"/>
        </w:rPr>
        <w:t>,</w:t>
      </w:r>
      <w:r>
        <w:rPr>
          <w:spacing w:val="5"/>
          <w:sz w:val="22"/>
          <w:szCs w:val="22"/>
        </w:rPr>
        <w:t xml:space="preserve"> </w:t>
      </w:r>
      <w:r>
        <w:rPr>
          <w:sz w:val="22"/>
          <w:szCs w:val="22"/>
        </w:rPr>
        <w:t>and</w:t>
      </w:r>
      <w:r>
        <w:rPr>
          <w:spacing w:val="5"/>
          <w:sz w:val="22"/>
          <w:szCs w:val="22"/>
        </w:rPr>
        <w:t xml:space="preserve"> </w:t>
      </w:r>
      <w:r>
        <w:rPr>
          <w:spacing w:val="-2"/>
          <w:sz w:val="22"/>
          <w:szCs w:val="22"/>
        </w:rPr>
        <w:t>s</w:t>
      </w:r>
      <w:r>
        <w:rPr>
          <w:sz w:val="22"/>
          <w:szCs w:val="22"/>
        </w:rPr>
        <w:t>oc</w:t>
      </w:r>
      <w:r>
        <w:rPr>
          <w:spacing w:val="-1"/>
          <w:sz w:val="22"/>
          <w:szCs w:val="22"/>
        </w:rPr>
        <w:t>i</w:t>
      </w:r>
      <w:r>
        <w:rPr>
          <w:sz w:val="22"/>
          <w:szCs w:val="22"/>
        </w:rPr>
        <w:t>al</w:t>
      </w:r>
      <w:r>
        <w:rPr>
          <w:spacing w:val="6"/>
          <w:sz w:val="22"/>
          <w:szCs w:val="22"/>
        </w:rPr>
        <w:t xml:space="preserve"> </w:t>
      </w:r>
      <w:r>
        <w:rPr>
          <w:spacing w:val="-2"/>
          <w:sz w:val="22"/>
          <w:szCs w:val="22"/>
        </w:rPr>
        <w:t>a</w:t>
      </w:r>
      <w:r>
        <w:rPr>
          <w:sz w:val="22"/>
          <w:szCs w:val="22"/>
        </w:rPr>
        <w:t>sp</w:t>
      </w:r>
      <w:r>
        <w:rPr>
          <w:spacing w:val="1"/>
          <w:sz w:val="22"/>
          <w:szCs w:val="22"/>
        </w:rPr>
        <w:t>e</w:t>
      </w:r>
      <w:r>
        <w:rPr>
          <w:spacing w:val="-2"/>
          <w:sz w:val="22"/>
          <w:szCs w:val="22"/>
        </w:rPr>
        <w:t>c</w:t>
      </w:r>
      <w:r>
        <w:rPr>
          <w:spacing w:val="1"/>
          <w:sz w:val="22"/>
          <w:szCs w:val="22"/>
        </w:rPr>
        <w:t>t</w:t>
      </w:r>
      <w:r>
        <w:rPr>
          <w:sz w:val="22"/>
          <w:szCs w:val="22"/>
        </w:rPr>
        <w:t>s</w:t>
      </w:r>
      <w:r>
        <w:rPr>
          <w:spacing w:val="5"/>
          <w:sz w:val="22"/>
          <w:szCs w:val="22"/>
        </w:rPr>
        <w:t xml:space="preserve"> </w:t>
      </w:r>
      <w:r>
        <w:rPr>
          <w:spacing w:val="1"/>
          <w:sz w:val="22"/>
          <w:szCs w:val="22"/>
        </w:rPr>
        <w:t>(</w:t>
      </w:r>
      <w:r>
        <w:rPr>
          <w:spacing w:val="-1"/>
          <w:sz w:val="22"/>
          <w:szCs w:val="22"/>
        </w:rPr>
        <w:t>N</w:t>
      </w:r>
      <w:r>
        <w:rPr>
          <w:sz w:val="22"/>
          <w:szCs w:val="22"/>
        </w:rPr>
        <w:t>a</w:t>
      </w:r>
      <w:r>
        <w:rPr>
          <w:spacing w:val="-2"/>
          <w:sz w:val="22"/>
          <w:szCs w:val="22"/>
        </w:rPr>
        <w:t>b</w:t>
      </w:r>
      <w:r>
        <w:rPr>
          <w:spacing w:val="-1"/>
          <w:sz w:val="22"/>
          <w:szCs w:val="22"/>
        </w:rPr>
        <w:t>i</w:t>
      </w:r>
      <w:r>
        <w:rPr>
          <w:spacing w:val="1"/>
          <w:sz w:val="22"/>
          <w:szCs w:val="22"/>
        </w:rPr>
        <w:t>ll</w:t>
      </w:r>
      <w:r>
        <w:rPr>
          <w:sz w:val="22"/>
          <w:szCs w:val="22"/>
        </w:rPr>
        <w:t>a</w:t>
      </w:r>
      <w:r>
        <w:rPr>
          <w:spacing w:val="5"/>
          <w:sz w:val="22"/>
          <w:szCs w:val="22"/>
        </w:rPr>
        <w:t xml:space="preserve"> </w:t>
      </w:r>
      <w:r>
        <w:rPr>
          <w:spacing w:val="-2"/>
          <w:sz w:val="22"/>
          <w:szCs w:val="22"/>
        </w:rPr>
        <w:t>e</w:t>
      </w:r>
      <w:r>
        <w:rPr>
          <w:sz w:val="22"/>
          <w:szCs w:val="22"/>
        </w:rPr>
        <w:t>t</w:t>
      </w:r>
      <w:r>
        <w:rPr>
          <w:spacing w:val="6"/>
          <w:sz w:val="22"/>
          <w:szCs w:val="22"/>
        </w:rPr>
        <w:t xml:space="preserve"> </w:t>
      </w:r>
      <w:r>
        <w:rPr>
          <w:spacing w:val="-2"/>
          <w:sz w:val="22"/>
          <w:szCs w:val="22"/>
        </w:rPr>
        <w:t>a</w:t>
      </w:r>
      <w:r>
        <w:rPr>
          <w:spacing w:val="1"/>
          <w:sz w:val="22"/>
          <w:szCs w:val="22"/>
        </w:rPr>
        <w:t>l</w:t>
      </w:r>
      <w:r>
        <w:rPr>
          <w:sz w:val="22"/>
          <w:szCs w:val="22"/>
        </w:rPr>
        <w:t>.,</w:t>
      </w:r>
    </w:p>
    <w:p w14:paraId="500F67CF" w14:textId="77777777" w:rsidR="00F04F17" w:rsidRDefault="00C55513">
      <w:pPr>
        <w:spacing w:before="4" w:line="360" w:lineRule="auto"/>
        <w:ind w:right="77"/>
        <w:jc w:val="both"/>
        <w:rPr>
          <w:sz w:val="22"/>
          <w:szCs w:val="22"/>
        </w:rPr>
      </w:pPr>
      <w:r>
        <w:rPr>
          <w:sz w:val="22"/>
          <w:szCs w:val="22"/>
        </w:rPr>
        <w:t>2024</w:t>
      </w:r>
      <w:r>
        <w:rPr>
          <w:spacing w:val="1"/>
          <w:sz w:val="22"/>
          <w:szCs w:val="22"/>
        </w:rPr>
        <w:t>)</w:t>
      </w:r>
      <w:r>
        <w:rPr>
          <w:sz w:val="22"/>
          <w:szCs w:val="22"/>
        </w:rPr>
        <w:t>.</w:t>
      </w:r>
      <w:r>
        <w:rPr>
          <w:spacing w:val="55"/>
          <w:sz w:val="22"/>
          <w:szCs w:val="22"/>
        </w:rPr>
        <w:t xml:space="preserve"> </w:t>
      </w:r>
      <w:proofErr w:type="gramStart"/>
      <w:r>
        <w:rPr>
          <w:sz w:val="22"/>
          <w:szCs w:val="22"/>
        </w:rPr>
        <w:t>W</w:t>
      </w:r>
      <w:r>
        <w:rPr>
          <w:spacing w:val="-1"/>
          <w:sz w:val="22"/>
          <w:szCs w:val="22"/>
        </w:rPr>
        <w:t>i</w:t>
      </w:r>
      <w:r>
        <w:rPr>
          <w:spacing w:val="1"/>
          <w:sz w:val="22"/>
          <w:szCs w:val="22"/>
        </w:rPr>
        <w:t>t</w:t>
      </w:r>
      <w:r>
        <w:rPr>
          <w:sz w:val="22"/>
          <w:szCs w:val="22"/>
        </w:rPr>
        <w:t xml:space="preserve">h  </w:t>
      </w:r>
      <w:r>
        <w:rPr>
          <w:spacing w:val="1"/>
          <w:sz w:val="22"/>
          <w:szCs w:val="22"/>
        </w:rPr>
        <w:t>t</w:t>
      </w:r>
      <w:r>
        <w:rPr>
          <w:sz w:val="22"/>
          <w:szCs w:val="22"/>
        </w:rPr>
        <w:t>he</w:t>
      </w:r>
      <w:proofErr w:type="gramEnd"/>
      <w:r>
        <w:rPr>
          <w:sz w:val="22"/>
          <w:szCs w:val="22"/>
        </w:rPr>
        <w:t xml:space="preserve"> </w:t>
      </w:r>
      <w:r>
        <w:rPr>
          <w:spacing w:val="1"/>
          <w:sz w:val="22"/>
          <w:szCs w:val="22"/>
        </w:rPr>
        <w:t xml:space="preserve"> i</w:t>
      </w:r>
      <w:r>
        <w:rPr>
          <w:sz w:val="22"/>
          <w:szCs w:val="22"/>
        </w:rPr>
        <w:t>n</w:t>
      </w:r>
      <w:r>
        <w:rPr>
          <w:spacing w:val="-2"/>
          <w:sz w:val="22"/>
          <w:szCs w:val="22"/>
        </w:rPr>
        <w:t>c</w:t>
      </w:r>
      <w:r>
        <w:rPr>
          <w:spacing w:val="1"/>
          <w:sz w:val="22"/>
          <w:szCs w:val="22"/>
        </w:rPr>
        <w:t>r</w:t>
      </w:r>
      <w:r>
        <w:rPr>
          <w:sz w:val="22"/>
          <w:szCs w:val="22"/>
        </w:rPr>
        <w:t>e</w:t>
      </w:r>
      <w:r>
        <w:rPr>
          <w:spacing w:val="-2"/>
          <w:sz w:val="22"/>
          <w:szCs w:val="22"/>
        </w:rPr>
        <w:t>a</w:t>
      </w:r>
      <w:r>
        <w:rPr>
          <w:sz w:val="22"/>
          <w:szCs w:val="22"/>
        </w:rPr>
        <w:t xml:space="preserve">se </w:t>
      </w:r>
      <w:r>
        <w:rPr>
          <w:spacing w:val="1"/>
          <w:sz w:val="22"/>
          <w:szCs w:val="22"/>
        </w:rPr>
        <w:t xml:space="preserve"> i</w:t>
      </w:r>
      <w:r>
        <w:rPr>
          <w:sz w:val="22"/>
          <w:szCs w:val="22"/>
        </w:rPr>
        <w:t xml:space="preserve">n </w:t>
      </w:r>
      <w:r>
        <w:rPr>
          <w:spacing w:val="3"/>
          <w:sz w:val="22"/>
          <w:szCs w:val="22"/>
        </w:rPr>
        <w:t xml:space="preserve"> </w:t>
      </w:r>
      <w:r>
        <w:rPr>
          <w:sz w:val="22"/>
          <w:szCs w:val="22"/>
        </w:rPr>
        <w:t xml:space="preserve">TB </w:t>
      </w:r>
      <w:r>
        <w:rPr>
          <w:spacing w:val="1"/>
          <w:sz w:val="22"/>
          <w:szCs w:val="22"/>
        </w:rPr>
        <w:t xml:space="preserve"> </w:t>
      </w:r>
      <w:r>
        <w:rPr>
          <w:sz w:val="22"/>
          <w:szCs w:val="22"/>
        </w:rPr>
        <w:t>c</w:t>
      </w:r>
      <w:r>
        <w:rPr>
          <w:spacing w:val="-2"/>
          <w:sz w:val="22"/>
          <w:szCs w:val="22"/>
        </w:rPr>
        <w:t>a</w:t>
      </w:r>
      <w:r>
        <w:rPr>
          <w:sz w:val="22"/>
          <w:szCs w:val="22"/>
        </w:rPr>
        <w:t>s</w:t>
      </w:r>
      <w:r>
        <w:rPr>
          <w:spacing w:val="1"/>
          <w:sz w:val="22"/>
          <w:szCs w:val="22"/>
        </w:rPr>
        <w:t>e</w:t>
      </w:r>
      <w:r>
        <w:rPr>
          <w:sz w:val="22"/>
          <w:szCs w:val="22"/>
        </w:rPr>
        <w:t xml:space="preserve">s </w:t>
      </w:r>
      <w:r>
        <w:rPr>
          <w:spacing w:val="1"/>
          <w:sz w:val="22"/>
          <w:szCs w:val="22"/>
        </w:rPr>
        <w:t xml:space="preserve"> i</w:t>
      </w:r>
      <w:r>
        <w:rPr>
          <w:sz w:val="22"/>
          <w:szCs w:val="22"/>
        </w:rPr>
        <w:t xml:space="preserve">n  </w:t>
      </w:r>
      <w:r>
        <w:rPr>
          <w:spacing w:val="1"/>
          <w:sz w:val="22"/>
          <w:szCs w:val="22"/>
        </w:rPr>
        <w:t>t</w:t>
      </w:r>
      <w:r>
        <w:rPr>
          <w:sz w:val="22"/>
          <w:szCs w:val="22"/>
        </w:rPr>
        <w:t xml:space="preserve">he </w:t>
      </w:r>
      <w:r>
        <w:rPr>
          <w:spacing w:val="-1"/>
          <w:sz w:val="22"/>
          <w:szCs w:val="22"/>
        </w:rPr>
        <w:t>w</w:t>
      </w:r>
      <w:r>
        <w:rPr>
          <w:sz w:val="22"/>
          <w:szCs w:val="22"/>
        </w:rPr>
        <w:t>o</w:t>
      </w:r>
      <w:r>
        <w:rPr>
          <w:spacing w:val="1"/>
          <w:sz w:val="22"/>
          <w:szCs w:val="22"/>
        </w:rPr>
        <w:t>r</w:t>
      </w:r>
      <w:r>
        <w:rPr>
          <w:sz w:val="22"/>
          <w:szCs w:val="22"/>
        </w:rPr>
        <w:t>k</w:t>
      </w:r>
      <w:r>
        <w:rPr>
          <w:spacing w:val="1"/>
          <w:sz w:val="22"/>
          <w:szCs w:val="22"/>
        </w:rPr>
        <w:t>i</w:t>
      </w:r>
      <w:r>
        <w:rPr>
          <w:sz w:val="22"/>
          <w:szCs w:val="22"/>
        </w:rPr>
        <w:t>ng</w:t>
      </w:r>
      <w:r>
        <w:rPr>
          <w:spacing w:val="-10"/>
          <w:sz w:val="22"/>
          <w:szCs w:val="22"/>
        </w:rPr>
        <w:t xml:space="preserve"> </w:t>
      </w:r>
      <w:r>
        <w:rPr>
          <w:spacing w:val="-2"/>
          <w:sz w:val="22"/>
          <w:szCs w:val="22"/>
        </w:rPr>
        <w:t>a</w:t>
      </w:r>
      <w:r>
        <w:rPr>
          <w:spacing w:val="1"/>
          <w:sz w:val="22"/>
          <w:szCs w:val="22"/>
        </w:rPr>
        <w:t>r</w:t>
      </w:r>
      <w:r>
        <w:rPr>
          <w:sz w:val="22"/>
          <w:szCs w:val="22"/>
        </w:rPr>
        <w:t>ea</w:t>
      </w:r>
      <w:r>
        <w:rPr>
          <w:spacing w:val="-9"/>
          <w:sz w:val="22"/>
          <w:szCs w:val="22"/>
        </w:rPr>
        <w:t xml:space="preserve"> </w:t>
      </w:r>
      <w:r>
        <w:rPr>
          <w:sz w:val="22"/>
          <w:szCs w:val="22"/>
        </w:rPr>
        <w:t>of</w:t>
      </w:r>
      <w:r>
        <w:rPr>
          <w:spacing w:val="-9"/>
          <w:sz w:val="22"/>
          <w:szCs w:val="22"/>
        </w:rPr>
        <w:t xml:space="preserve"> </w:t>
      </w:r>
      <w:r>
        <w:rPr>
          <w:spacing w:val="1"/>
          <w:sz w:val="22"/>
          <w:szCs w:val="22"/>
        </w:rPr>
        <w:t>t</w:t>
      </w:r>
      <w:r>
        <w:rPr>
          <w:sz w:val="22"/>
          <w:szCs w:val="22"/>
        </w:rPr>
        <w:t>he</w:t>
      </w:r>
      <w:r>
        <w:rPr>
          <w:spacing w:val="-9"/>
          <w:sz w:val="22"/>
          <w:szCs w:val="22"/>
        </w:rPr>
        <w:t xml:space="preserve"> </w:t>
      </w:r>
      <w:r>
        <w:rPr>
          <w:sz w:val="22"/>
          <w:szCs w:val="22"/>
        </w:rPr>
        <w:t>Jo</w:t>
      </w:r>
      <w:r>
        <w:rPr>
          <w:spacing w:val="-2"/>
          <w:sz w:val="22"/>
          <w:szCs w:val="22"/>
        </w:rPr>
        <w:t>h</w:t>
      </w:r>
      <w:r>
        <w:rPr>
          <w:sz w:val="22"/>
          <w:szCs w:val="22"/>
        </w:rPr>
        <w:t>an</w:t>
      </w:r>
      <w:r>
        <w:rPr>
          <w:spacing w:val="-7"/>
          <w:sz w:val="22"/>
          <w:szCs w:val="22"/>
        </w:rPr>
        <w:t xml:space="preserve"> </w:t>
      </w:r>
      <w:proofErr w:type="spellStart"/>
      <w:r>
        <w:rPr>
          <w:spacing w:val="-3"/>
          <w:sz w:val="22"/>
          <w:szCs w:val="22"/>
        </w:rPr>
        <w:t>P</w:t>
      </w:r>
      <w:r>
        <w:rPr>
          <w:sz w:val="22"/>
          <w:szCs w:val="22"/>
        </w:rPr>
        <w:t>ah</w:t>
      </w:r>
      <w:r>
        <w:rPr>
          <w:spacing w:val="1"/>
          <w:sz w:val="22"/>
          <w:szCs w:val="22"/>
        </w:rPr>
        <w:t>l</w:t>
      </w:r>
      <w:r>
        <w:rPr>
          <w:sz w:val="22"/>
          <w:szCs w:val="22"/>
        </w:rPr>
        <w:t>aw</w:t>
      </w:r>
      <w:r>
        <w:rPr>
          <w:spacing w:val="-3"/>
          <w:sz w:val="22"/>
          <w:szCs w:val="22"/>
        </w:rPr>
        <w:t>a</w:t>
      </w:r>
      <w:r>
        <w:rPr>
          <w:sz w:val="22"/>
          <w:szCs w:val="22"/>
        </w:rPr>
        <w:t>n</w:t>
      </w:r>
      <w:proofErr w:type="spellEnd"/>
      <w:r>
        <w:rPr>
          <w:spacing w:val="-7"/>
          <w:sz w:val="22"/>
          <w:szCs w:val="22"/>
        </w:rPr>
        <w:t xml:space="preserve"> </w:t>
      </w:r>
      <w:r>
        <w:rPr>
          <w:spacing w:val="-1"/>
          <w:sz w:val="22"/>
          <w:szCs w:val="22"/>
        </w:rPr>
        <w:t>C</w:t>
      </w:r>
      <w:r>
        <w:rPr>
          <w:spacing w:val="-2"/>
          <w:sz w:val="22"/>
          <w:szCs w:val="22"/>
        </w:rPr>
        <w:t>o</w:t>
      </w:r>
      <w:r>
        <w:rPr>
          <w:spacing w:val="1"/>
          <w:sz w:val="22"/>
          <w:szCs w:val="22"/>
        </w:rPr>
        <w:t>mm</w:t>
      </w:r>
      <w:r>
        <w:rPr>
          <w:spacing w:val="-2"/>
          <w:sz w:val="22"/>
          <w:szCs w:val="22"/>
        </w:rPr>
        <w:t>u</w:t>
      </w:r>
      <w:r>
        <w:rPr>
          <w:sz w:val="22"/>
          <w:szCs w:val="22"/>
        </w:rPr>
        <w:t>n</w:t>
      </w:r>
      <w:r>
        <w:rPr>
          <w:spacing w:val="-1"/>
          <w:sz w:val="22"/>
          <w:szCs w:val="22"/>
        </w:rPr>
        <w:t>i</w:t>
      </w:r>
      <w:r>
        <w:rPr>
          <w:spacing w:val="1"/>
          <w:sz w:val="22"/>
          <w:szCs w:val="22"/>
        </w:rPr>
        <w:t>t</w:t>
      </w:r>
      <w:r>
        <w:rPr>
          <w:sz w:val="22"/>
          <w:szCs w:val="22"/>
        </w:rPr>
        <w:t xml:space="preserve">y </w:t>
      </w:r>
      <w:r>
        <w:rPr>
          <w:spacing w:val="-1"/>
          <w:sz w:val="22"/>
          <w:szCs w:val="22"/>
        </w:rPr>
        <w:t>H</w:t>
      </w:r>
      <w:r>
        <w:rPr>
          <w:sz w:val="22"/>
          <w:szCs w:val="22"/>
        </w:rPr>
        <w:t>e</w:t>
      </w:r>
      <w:r>
        <w:rPr>
          <w:spacing w:val="1"/>
          <w:sz w:val="22"/>
          <w:szCs w:val="22"/>
        </w:rPr>
        <w:t>al</w:t>
      </w:r>
      <w:r>
        <w:rPr>
          <w:spacing w:val="-1"/>
          <w:sz w:val="22"/>
          <w:szCs w:val="22"/>
        </w:rPr>
        <w:t>t</w:t>
      </w:r>
      <w:r>
        <w:rPr>
          <w:sz w:val="22"/>
          <w:szCs w:val="22"/>
        </w:rPr>
        <w:t>h</w:t>
      </w:r>
      <w:r>
        <w:rPr>
          <w:spacing w:val="2"/>
          <w:sz w:val="22"/>
          <w:szCs w:val="22"/>
        </w:rPr>
        <w:t xml:space="preserve"> </w:t>
      </w:r>
      <w:r>
        <w:rPr>
          <w:spacing w:val="-1"/>
          <w:sz w:val="22"/>
          <w:szCs w:val="22"/>
        </w:rPr>
        <w:t>C</w:t>
      </w:r>
      <w:r>
        <w:rPr>
          <w:sz w:val="22"/>
          <w:szCs w:val="22"/>
        </w:rPr>
        <w:t>e</w:t>
      </w:r>
      <w:r>
        <w:rPr>
          <w:spacing w:val="-2"/>
          <w:sz w:val="22"/>
          <w:szCs w:val="22"/>
        </w:rPr>
        <w:t>n</w:t>
      </w:r>
      <w:r>
        <w:rPr>
          <w:spacing w:val="1"/>
          <w:sz w:val="22"/>
          <w:szCs w:val="22"/>
        </w:rPr>
        <w:t>t</w:t>
      </w:r>
      <w:r>
        <w:rPr>
          <w:spacing w:val="-2"/>
          <w:sz w:val="22"/>
          <w:szCs w:val="22"/>
        </w:rPr>
        <w:t>e</w:t>
      </w:r>
      <w:r>
        <w:rPr>
          <w:spacing w:val="1"/>
          <w:sz w:val="22"/>
          <w:szCs w:val="22"/>
        </w:rPr>
        <w:t>r</w:t>
      </w:r>
      <w:r>
        <w:rPr>
          <w:sz w:val="22"/>
          <w:szCs w:val="22"/>
        </w:rPr>
        <w:t>,</w:t>
      </w:r>
      <w:r>
        <w:rPr>
          <w:spacing w:val="3"/>
          <w:sz w:val="22"/>
          <w:szCs w:val="22"/>
        </w:rPr>
        <w:t xml:space="preserve"> </w:t>
      </w:r>
      <w:r>
        <w:rPr>
          <w:sz w:val="22"/>
          <w:szCs w:val="22"/>
        </w:rPr>
        <w:t>T</w:t>
      </w:r>
      <w:r>
        <w:rPr>
          <w:spacing w:val="-3"/>
          <w:sz w:val="22"/>
          <w:szCs w:val="22"/>
        </w:rPr>
        <w:t>h</w:t>
      </w:r>
      <w:r>
        <w:rPr>
          <w:sz w:val="22"/>
          <w:szCs w:val="22"/>
        </w:rPr>
        <w:t>e</w:t>
      </w:r>
      <w:r>
        <w:rPr>
          <w:spacing w:val="2"/>
          <w:sz w:val="22"/>
          <w:szCs w:val="22"/>
        </w:rPr>
        <w:t xml:space="preserve"> </w:t>
      </w:r>
      <w:r>
        <w:rPr>
          <w:sz w:val="22"/>
          <w:szCs w:val="22"/>
        </w:rPr>
        <w:t>o</w:t>
      </w:r>
      <w:r>
        <w:rPr>
          <w:spacing w:val="-2"/>
          <w:sz w:val="22"/>
          <w:szCs w:val="22"/>
        </w:rPr>
        <w:t>b</w:t>
      </w:r>
      <w:r>
        <w:rPr>
          <w:spacing w:val="1"/>
          <w:sz w:val="22"/>
          <w:szCs w:val="22"/>
        </w:rPr>
        <w:t>j</w:t>
      </w:r>
      <w:r>
        <w:rPr>
          <w:sz w:val="22"/>
          <w:szCs w:val="22"/>
        </w:rPr>
        <w:t>e</w:t>
      </w:r>
      <w:r>
        <w:rPr>
          <w:spacing w:val="-2"/>
          <w:sz w:val="22"/>
          <w:szCs w:val="22"/>
        </w:rPr>
        <w:t>c</w:t>
      </w:r>
      <w:r>
        <w:rPr>
          <w:spacing w:val="1"/>
          <w:sz w:val="22"/>
          <w:szCs w:val="22"/>
        </w:rPr>
        <w:t>t</w:t>
      </w:r>
      <w:r>
        <w:rPr>
          <w:spacing w:val="-1"/>
          <w:sz w:val="22"/>
          <w:szCs w:val="22"/>
        </w:rPr>
        <w:t>i</w:t>
      </w:r>
      <w:r>
        <w:rPr>
          <w:sz w:val="22"/>
          <w:szCs w:val="22"/>
        </w:rPr>
        <w:t>ve</w:t>
      </w:r>
      <w:r>
        <w:rPr>
          <w:spacing w:val="2"/>
          <w:sz w:val="22"/>
          <w:szCs w:val="22"/>
        </w:rPr>
        <w:t xml:space="preserve"> </w:t>
      </w:r>
      <w:r>
        <w:rPr>
          <w:sz w:val="22"/>
          <w:szCs w:val="22"/>
        </w:rPr>
        <w:t xml:space="preserve">of </w:t>
      </w:r>
      <w:r>
        <w:rPr>
          <w:spacing w:val="1"/>
          <w:sz w:val="22"/>
          <w:szCs w:val="22"/>
        </w:rPr>
        <w:t>t</w:t>
      </w:r>
      <w:r>
        <w:rPr>
          <w:spacing w:val="-2"/>
          <w:sz w:val="22"/>
          <w:szCs w:val="22"/>
        </w:rPr>
        <w:t>h</w:t>
      </w:r>
      <w:r>
        <w:rPr>
          <w:spacing w:val="1"/>
          <w:sz w:val="22"/>
          <w:szCs w:val="22"/>
        </w:rPr>
        <w:t>i</w:t>
      </w:r>
      <w:r>
        <w:rPr>
          <w:sz w:val="22"/>
          <w:szCs w:val="22"/>
        </w:rPr>
        <w:t xml:space="preserve">s </w:t>
      </w:r>
      <w:r>
        <w:rPr>
          <w:spacing w:val="1"/>
          <w:sz w:val="22"/>
          <w:szCs w:val="22"/>
        </w:rPr>
        <w:t>r</w:t>
      </w:r>
      <w:r>
        <w:rPr>
          <w:spacing w:val="-2"/>
          <w:sz w:val="22"/>
          <w:szCs w:val="22"/>
        </w:rPr>
        <w:t>e</w:t>
      </w:r>
      <w:r>
        <w:rPr>
          <w:sz w:val="22"/>
          <w:szCs w:val="22"/>
        </w:rPr>
        <w:t>s</w:t>
      </w:r>
      <w:r>
        <w:rPr>
          <w:spacing w:val="1"/>
          <w:sz w:val="22"/>
          <w:szCs w:val="22"/>
        </w:rPr>
        <w:t>e</w:t>
      </w:r>
      <w:r>
        <w:rPr>
          <w:spacing w:val="-2"/>
          <w:sz w:val="22"/>
          <w:szCs w:val="22"/>
        </w:rPr>
        <w:t>a</w:t>
      </w:r>
      <w:r>
        <w:rPr>
          <w:spacing w:val="1"/>
          <w:sz w:val="22"/>
          <w:szCs w:val="22"/>
        </w:rPr>
        <w:t>r</w:t>
      </w:r>
      <w:r>
        <w:rPr>
          <w:sz w:val="22"/>
          <w:szCs w:val="22"/>
        </w:rPr>
        <w:t xml:space="preserve">ch </w:t>
      </w:r>
      <w:r>
        <w:rPr>
          <w:spacing w:val="-1"/>
          <w:sz w:val="22"/>
          <w:szCs w:val="22"/>
        </w:rPr>
        <w:t>i</w:t>
      </w:r>
      <w:r>
        <w:rPr>
          <w:sz w:val="22"/>
          <w:szCs w:val="22"/>
        </w:rPr>
        <w:t xml:space="preserve">s </w:t>
      </w:r>
      <w:r>
        <w:rPr>
          <w:spacing w:val="1"/>
          <w:sz w:val="22"/>
          <w:szCs w:val="22"/>
        </w:rPr>
        <w:t>t</w:t>
      </w:r>
      <w:r>
        <w:rPr>
          <w:sz w:val="22"/>
          <w:szCs w:val="22"/>
        </w:rPr>
        <w:t>o</w:t>
      </w:r>
      <w:r>
        <w:rPr>
          <w:spacing w:val="2"/>
          <w:sz w:val="22"/>
          <w:szCs w:val="22"/>
        </w:rPr>
        <w:t xml:space="preserve"> </w:t>
      </w:r>
      <w:r>
        <w:rPr>
          <w:sz w:val="22"/>
          <w:szCs w:val="22"/>
        </w:rPr>
        <w:t>e</w:t>
      </w:r>
      <w:r>
        <w:rPr>
          <w:spacing w:val="-2"/>
          <w:sz w:val="22"/>
          <w:szCs w:val="22"/>
        </w:rPr>
        <w:t>x</w:t>
      </w:r>
      <w:r>
        <w:rPr>
          <w:sz w:val="22"/>
          <w:szCs w:val="22"/>
        </w:rPr>
        <w:t>a</w:t>
      </w:r>
      <w:r>
        <w:rPr>
          <w:spacing w:val="-1"/>
          <w:sz w:val="22"/>
          <w:szCs w:val="22"/>
        </w:rPr>
        <w:t>m</w:t>
      </w:r>
      <w:r>
        <w:rPr>
          <w:spacing w:val="1"/>
          <w:sz w:val="22"/>
          <w:szCs w:val="22"/>
        </w:rPr>
        <w:t>i</w:t>
      </w:r>
      <w:r>
        <w:rPr>
          <w:sz w:val="22"/>
          <w:szCs w:val="22"/>
        </w:rPr>
        <w:t>ne</w:t>
      </w:r>
      <w:r>
        <w:rPr>
          <w:spacing w:val="1"/>
          <w:sz w:val="22"/>
          <w:szCs w:val="22"/>
        </w:rPr>
        <w:t xml:space="preserve"> t</w:t>
      </w:r>
      <w:r>
        <w:rPr>
          <w:spacing w:val="-2"/>
          <w:sz w:val="22"/>
          <w:szCs w:val="22"/>
        </w:rPr>
        <w:t>h</w:t>
      </w:r>
      <w:r>
        <w:rPr>
          <w:sz w:val="22"/>
          <w:szCs w:val="22"/>
        </w:rPr>
        <w:t>e</w:t>
      </w:r>
      <w:r>
        <w:rPr>
          <w:spacing w:val="3"/>
          <w:sz w:val="22"/>
          <w:szCs w:val="22"/>
        </w:rPr>
        <w:t xml:space="preserve"> </w:t>
      </w:r>
      <w:r>
        <w:rPr>
          <w:spacing w:val="-2"/>
          <w:sz w:val="22"/>
          <w:szCs w:val="22"/>
        </w:rPr>
        <w:t>p</w:t>
      </w:r>
      <w:r>
        <w:rPr>
          <w:spacing w:val="1"/>
          <w:sz w:val="22"/>
          <w:szCs w:val="22"/>
        </w:rPr>
        <w:t>r</w:t>
      </w:r>
      <w:r>
        <w:rPr>
          <w:sz w:val="22"/>
          <w:szCs w:val="22"/>
        </w:rPr>
        <w:t>e</w:t>
      </w:r>
      <w:r>
        <w:rPr>
          <w:spacing w:val="-2"/>
          <w:sz w:val="22"/>
          <w:szCs w:val="22"/>
        </w:rPr>
        <w:t>v</w:t>
      </w:r>
      <w:r>
        <w:rPr>
          <w:sz w:val="22"/>
          <w:szCs w:val="22"/>
        </w:rPr>
        <w:t>a</w:t>
      </w:r>
      <w:r>
        <w:rPr>
          <w:spacing w:val="1"/>
          <w:sz w:val="22"/>
          <w:szCs w:val="22"/>
        </w:rPr>
        <w:t>l</w:t>
      </w:r>
      <w:r>
        <w:rPr>
          <w:spacing w:val="-2"/>
          <w:sz w:val="22"/>
          <w:szCs w:val="22"/>
        </w:rPr>
        <w:t>e</w:t>
      </w:r>
      <w:r>
        <w:rPr>
          <w:sz w:val="22"/>
          <w:szCs w:val="22"/>
        </w:rPr>
        <w:t>nce of</w:t>
      </w:r>
      <w:r>
        <w:rPr>
          <w:spacing w:val="3"/>
          <w:sz w:val="22"/>
          <w:szCs w:val="22"/>
        </w:rPr>
        <w:t xml:space="preserve"> </w:t>
      </w:r>
      <w:r>
        <w:rPr>
          <w:spacing w:val="-1"/>
          <w:sz w:val="22"/>
          <w:szCs w:val="22"/>
        </w:rPr>
        <w:t>t</w:t>
      </w:r>
      <w:r>
        <w:rPr>
          <w:sz w:val="22"/>
          <w:szCs w:val="22"/>
        </w:rPr>
        <w:t>ub</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s</w:t>
      </w:r>
      <w:r>
        <w:rPr>
          <w:spacing w:val="3"/>
          <w:sz w:val="22"/>
          <w:szCs w:val="22"/>
        </w:rPr>
        <w:t xml:space="preserve"> </w:t>
      </w:r>
      <w:r>
        <w:rPr>
          <w:spacing w:val="-2"/>
          <w:sz w:val="22"/>
          <w:szCs w:val="22"/>
        </w:rPr>
        <w:t>b</w:t>
      </w:r>
      <w:r>
        <w:rPr>
          <w:sz w:val="22"/>
          <w:szCs w:val="22"/>
        </w:rPr>
        <w:t>a</w:t>
      </w:r>
      <w:r>
        <w:rPr>
          <w:spacing w:val="1"/>
          <w:sz w:val="22"/>
          <w:szCs w:val="22"/>
        </w:rPr>
        <w:t>s</w:t>
      </w:r>
      <w:r>
        <w:rPr>
          <w:sz w:val="22"/>
          <w:szCs w:val="22"/>
        </w:rPr>
        <w:t xml:space="preserve">ed on </w:t>
      </w:r>
      <w:r>
        <w:rPr>
          <w:spacing w:val="1"/>
          <w:sz w:val="22"/>
          <w:szCs w:val="22"/>
        </w:rPr>
        <w:t>r</w:t>
      </w:r>
      <w:r>
        <w:rPr>
          <w:spacing w:val="-1"/>
          <w:sz w:val="22"/>
          <w:szCs w:val="22"/>
        </w:rPr>
        <w:t>i</w:t>
      </w:r>
      <w:r>
        <w:rPr>
          <w:sz w:val="22"/>
          <w:szCs w:val="22"/>
        </w:rPr>
        <w:t xml:space="preserve">sk </w:t>
      </w:r>
      <w:r>
        <w:rPr>
          <w:spacing w:val="-1"/>
          <w:sz w:val="22"/>
          <w:szCs w:val="22"/>
        </w:rPr>
        <w:t>f</w:t>
      </w:r>
      <w:r>
        <w:rPr>
          <w:sz w:val="22"/>
          <w:szCs w:val="22"/>
        </w:rPr>
        <w:t>a</w:t>
      </w:r>
      <w:r>
        <w:rPr>
          <w:spacing w:val="-2"/>
          <w:sz w:val="22"/>
          <w:szCs w:val="22"/>
        </w:rPr>
        <w:t>c</w:t>
      </w:r>
      <w:r>
        <w:rPr>
          <w:spacing w:val="1"/>
          <w:sz w:val="22"/>
          <w:szCs w:val="22"/>
        </w:rPr>
        <w:t>t</w:t>
      </w:r>
      <w:r>
        <w:rPr>
          <w:sz w:val="22"/>
          <w:szCs w:val="22"/>
        </w:rPr>
        <w:t>o</w:t>
      </w:r>
      <w:r>
        <w:rPr>
          <w:spacing w:val="-2"/>
          <w:sz w:val="22"/>
          <w:szCs w:val="22"/>
        </w:rPr>
        <w:t>r</w:t>
      </w:r>
      <w:r>
        <w:rPr>
          <w:sz w:val="22"/>
          <w:szCs w:val="22"/>
        </w:rPr>
        <w:t>s.</w:t>
      </w:r>
    </w:p>
    <w:p w14:paraId="7A0E5B32" w14:textId="77777777" w:rsidR="00F04F17" w:rsidRDefault="00F04F17">
      <w:pPr>
        <w:spacing w:before="2" w:line="240" w:lineRule="exact"/>
        <w:rPr>
          <w:sz w:val="24"/>
          <w:szCs w:val="24"/>
        </w:rPr>
      </w:pPr>
    </w:p>
    <w:p w14:paraId="13CD75B1" w14:textId="77777777" w:rsidR="00F04F17" w:rsidRDefault="00C55513">
      <w:pPr>
        <w:ind w:left="24" w:right="927"/>
        <w:jc w:val="both"/>
        <w:rPr>
          <w:sz w:val="22"/>
          <w:szCs w:val="22"/>
        </w:rPr>
      </w:pPr>
      <w:r>
        <w:rPr>
          <w:b/>
          <w:sz w:val="22"/>
          <w:szCs w:val="22"/>
        </w:rPr>
        <w:t xml:space="preserve">2.  </w:t>
      </w:r>
      <w:r>
        <w:rPr>
          <w:b/>
          <w:spacing w:val="29"/>
          <w:sz w:val="22"/>
          <w:szCs w:val="22"/>
        </w:rPr>
        <w:t xml:space="preserve"> </w:t>
      </w:r>
      <w:r>
        <w:rPr>
          <w:b/>
          <w:spacing w:val="-2"/>
          <w:sz w:val="22"/>
          <w:szCs w:val="22"/>
        </w:rPr>
        <w:t>M</w:t>
      </w:r>
      <w:r>
        <w:rPr>
          <w:b/>
          <w:spacing w:val="-3"/>
          <w:sz w:val="22"/>
          <w:szCs w:val="22"/>
        </w:rPr>
        <w:t>ATER</w:t>
      </w:r>
      <w:r>
        <w:rPr>
          <w:b/>
          <w:spacing w:val="-2"/>
          <w:sz w:val="22"/>
          <w:szCs w:val="22"/>
        </w:rPr>
        <w:t>I</w:t>
      </w:r>
      <w:r>
        <w:rPr>
          <w:b/>
          <w:spacing w:val="-1"/>
          <w:sz w:val="22"/>
          <w:szCs w:val="22"/>
        </w:rPr>
        <w:t>A</w:t>
      </w:r>
      <w:r>
        <w:rPr>
          <w:b/>
          <w:spacing w:val="-3"/>
          <w:sz w:val="22"/>
          <w:szCs w:val="22"/>
        </w:rPr>
        <w:t>L</w:t>
      </w:r>
      <w:r>
        <w:rPr>
          <w:b/>
          <w:sz w:val="22"/>
          <w:szCs w:val="22"/>
        </w:rPr>
        <w:t>S</w:t>
      </w:r>
      <w:r>
        <w:rPr>
          <w:b/>
          <w:spacing w:val="-3"/>
          <w:sz w:val="22"/>
          <w:szCs w:val="22"/>
        </w:rPr>
        <w:t xml:space="preserve"> </w:t>
      </w:r>
      <w:r>
        <w:rPr>
          <w:b/>
          <w:spacing w:val="-1"/>
          <w:sz w:val="22"/>
          <w:szCs w:val="22"/>
        </w:rPr>
        <w:t>AN</w:t>
      </w:r>
      <w:r>
        <w:rPr>
          <w:b/>
          <w:sz w:val="22"/>
          <w:szCs w:val="22"/>
        </w:rPr>
        <w:t>D</w:t>
      </w:r>
      <w:r>
        <w:rPr>
          <w:b/>
          <w:spacing w:val="-1"/>
          <w:sz w:val="22"/>
          <w:szCs w:val="22"/>
        </w:rPr>
        <w:t xml:space="preserve"> </w:t>
      </w:r>
      <w:r>
        <w:rPr>
          <w:b/>
          <w:sz w:val="22"/>
          <w:szCs w:val="22"/>
        </w:rPr>
        <w:t>ME</w:t>
      </w:r>
      <w:r>
        <w:rPr>
          <w:b/>
          <w:spacing w:val="1"/>
          <w:sz w:val="22"/>
          <w:szCs w:val="22"/>
        </w:rPr>
        <w:t>THO</w:t>
      </w:r>
      <w:r>
        <w:rPr>
          <w:b/>
          <w:spacing w:val="-1"/>
          <w:sz w:val="22"/>
          <w:szCs w:val="22"/>
        </w:rPr>
        <w:t>D</w:t>
      </w:r>
      <w:r>
        <w:rPr>
          <w:b/>
          <w:sz w:val="22"/>
          <w:szCs w:val="22"/>
        </w:rPr>
        <w:t>S</w:t>
      </w:r>
    </w:p>
    <w:p w14:paraId="4C28C9C3" w14:textId="77777777" w:rsidR="00F04F17" w:rsidRDefault="00C55513">
      <w:pPr>
        <w:spacing w:before="1"/>
        <w:ind w:left="22" w:right="3051"/>
        <w:jc w:val="both"/>
        <w:rPr>
          <w:sz w:val="22"/>
          <w:szCs w:val="22"/>
        </w:rPr>
      </w:pPr>
      <w:r>
        <w:rPr>
          <w:b/>
          <w:sz w:val="22"/>
          <w:szCs w:val="22"/>
        </w:rPr>
        <w:t>2.1</w:t>
      </w:r>
      <w:r>
        <w:rPr>
          <w:b/>
          <w:spacing w:val="29"/>
          <w:sz w:val="22"/>
          <w:szCs w:val="22"/>
        </w:rPr>
        <w:t xml:space="preserve"> </w:t>
      </w:r>
      <w:r>
        <w:rPr>
          <w:b/>
          <w:sz w:val="22"/>
          <w:szCs w:val="22"/>
        </w:rPr>
        <w:t>Ma</w:t>
      </w:r>
      <w:r>
        <w:rPr>
          <w:b/>
          <w:spacing w:val="1"/>
          <w:sz w:val="22"/>
          <w:szCs w:val="22"/>
        </w:rPr>
        <w:t>t</w:t>
      </w:r>
      <w:r>
        <w:rPr>
          <w:b/>
          <w:spacing w:val="-2"/>
          <w:sz w:val="22"/>
          <w:szCs w:val="22"/>
        </w:rPr>
        <w:t>e</w:t>
      </w:r>
      <w:r>
        <w:rPr>
          <w:b/>
          <w:sz w:val="22"/>
          <w:szCs w:val="22"/>
        </w:rPr>
        <w:t>r</w:t>
      </w:r>
      <w:r>
        <w:rPr>
          <w:b/>
          <w:spacing w:val="1"/>
          <w:sz w:val="22"/>
          <w:szCs w:val="22"/>
        </w:rPr>
        <w:t>i</w:t>
      </w:r>
      <w:r>
        <w:rPr>
          <w:b/>
          <w:spacing w:val="-2"/>
          <w:sz w:val="22"/>
          <w:szCs w:val="22"/>
        </w:rPr>
        <w:t>a</w:t>
      </w:r>
      <w:r>
        <w:rPr>
          <w:b/>
          <w:spacing w:val="1"/>
          <w:sz w:val="22"/>
          <w:szCs w:val="22"/>
        </w:rPr>
        <w:t>l</w:t>
      </w:r>
      <w:r>
        <w:rPr>
          <w:b/>
          <w:sz w:val="22"/>
          <w:szCs w:val="22"/>
        </w:rPr>
        <w:t>s</w:t>
      </w:r>
    </w:p>
    <w:p w14:paraId="53D11C19" w14:textId="77777777" w:rsidR="00F04F17" w:rsidRDefault="00F04F17">
      <w:pPr>
        <w:spacing w:before="1" w:line="240" w:lineRule="exact"/>
        <w:rPr>
          <w:sz w:val="24"/>
          <w:szCs w:val="24"/>
        </w:rPr>
      </w:pPr>
    </w:p>
    <w:p w14:paraId="182FD841" w14:textId="77777777" w:rsidR="00F04F17" w:rsidRDefault="00C55513">
      <w:pPr>
        <w:spacing w:line="359" w:lineRule="auto"/>
        <w:ind w:right="77"/>
        <w:jc w:val="both"/>
        <w:rPr>
          <w:sz w:val="22"/>
          <w:szCs w:val="22"/>
        </w:rPr>
      </w:pPr>
      <w:r>
        <w:rPr>
          <w:sz w:val="22"/>
          <w:szCs w:val="22"/>
        </w:rPr>
        <w:t xml:space="preserve">The </w:t>
      </w:r>
      <w:r>
        <w:rPr>
          <w:spacing w:val="1"/>
          <w:sz w:val="22"/>
          <w:szCs w:val="22"/>
        </w:rPr>
        <w:t>m</w:t>
      </w:r>
      <w:r>
        <w:rPr>
          <w:spacing w:val="-2"/>
          <w:sz w:val="22"/>
          <w:szCs w:val="22"/>
        </w:rPr>
        <w:t>e</w:t>
      </w:r>
      <w:r>
        <w:rPr>
          <w:sz w:val="22"/>
          <w:szCs w:val="22"/>
        </w:rPr>
        <w:t>a</w:t>
      </w:r>
      <w:r>
        <w:rPr>
          <w:spacing w:val="1"/>
          <w:sz w:val="22"/>
          <w:szCs w:val="22"/>
        </w:rPr>
        <w:t>s</w:t>
      </w:r>
      <w:r>
        <w:rPr>
          <w:spacing w:val="-2"/>
          <w:sz w:val="22"/>
          <w:szCs w:val="22"/>
        </w:rPr>
        <w:t>u</w:t>
      </w:r>
      <w:r>
        <w:rPr>
          <w:spacing w:val="1"/>
          <w:sz w:val="22"/>
          <w:szCs w:val="22"/>
        </w:rPr>
        <w:t>r</w:t>
      </w:r>
      <w:r>
        <w:rPr>
          <w:sz w:val="22"/>
          <w:szCs w:val="22"/>
        </w:rPr>
        <w:t>es</w:t>
      </w:r>
      <w:r>
        <w:rPr>
          <w:spacing w:val="2"/>
          <w:sz w:val="22"/>
          <w:szCs w:val="22"/>
        </w:rPr>
        <w:t xml:space="preserve"> </w:t>
      </w:r>
      <w:r>
        <w:rPr>
          <w:spacing w:val="-2"/>
          <w:sz w:val="22"/>
          <w:szCs w:val="22"/>
        </w:rPr>
        <w:t>u</w:t>
      </w:r>
      <w:r>
        <w:rPr>
          <w:sz w:val="22"/>
          <w:szCs w:val="22"/>
        </w:rPr>
        <w:t>s</w:t>
      </w:r>
      <w:r>
        <w:rPr>
          <w:spacing w:val="1"/>
          <w:sz w:val="22"/>
          <w:szCs w:val="22"/>
        </w:rPr>
        <w:t>e</w:t>
      </w:r>
      <w:r>
        <w:rPr>
          <w:sz w:val="22"/>
          <w:szCs w:val="22"/>
        </w:rPr>
        <w:t>d</w:t>
      </w:r>
      <w:r>
        <w:rPr>
          <w:spacing w:val="1"/>
          <w:sz w:val="22"/>
          <w:szCs w:val="22"/>
        </w:rPr>
        <w:t xml:space="preserve"> </w:t>
      </w:r>
      <w:r>
        <w:rPr>
          <w:spacing w:val="-1"/>
          <w:sz w:val="22"/>
          <w:szCs w:val="22"/>
        </w:rPr>
        <w:t>wi</w:t>
      </w:r>
      <w:r>
        <w:rPr>
          <w:spacing w:val="1"/>
          <w:sz w:val="22"/>
          <w:szCs w:val="22"/>
        </w:rPr>
        <w:t>t</w:t>
      </w:r>
      <w:r>
        <w:rPr>
          <w:spacing w:val="-2"/>
          <w:sz w:val="22"/>
          <w:szCs w:val="22"/>
        </w:rPr>
        <w:t>h</w:t>
      </w:r>
      <w:r>
        <w:rPr>
          <w:spacing w:val="-1"/>
          <w:sz w:val="22"/>
          <w:szCs w:val="22"/>
        </w:rPr>
        <w:t>i</w:t>
      </w:r>
      <w:r>
        <w:rPr>
          <w:sz w:val="22"/>
          <w:szCs w:val="22"/>
        </w:rPr>
        <w:t xml:space="preserve">n </w:t>
      </w:r>
      <w:r>
        <w:rPr>
          <w:spacing w:val="1"/>
          <w:sz w:val="22"/>
          <w:szCs w:val="22"/>
        </w:rPr>
        <w:t>t</w:t>
      </w:r>
      <w:r>
        <w:rPr>
          <w:sz w:val="22"/>
          <w:szCs w:val="22"/>
        </w:rPr>
        <w:t>he</w:t>
      </w:r>
      <w:r>
        <w:rPr>
          <w:spacing w:val="1"/>
          <w:sz w:val="22"/>
          <w:szCs w:val="22"/>
        </w:rPr>
        <w:t xml:space="preserve"> </w:t>
      </w:r>
      <w:r>
        <w:rPr>
          <w:spacing w:val="-2"/>
          <w:sz w:val="22"/>
          <w:szCs w:val="22"/>
        </w:rPr>
        <w:t>s</w:t>
      </w:r>
      <w:r>
        <w:rPr>
          <w:sz w:val="22"/>
          <w:szCs w:val="22"/>
        </w:rPr>
        <w:t>cope</w:t>
      </w:r>
      <w:r>
        <w:rPr>
          <w:spacing w:val="1"/>
          <w:sz w:val="22"/>
          <w:szCs w:val="22"/>
        </w:rPr>
        <w:t xml:space="preserve"> </w:t>
      </w:r>
      <w:r>
        <w:rPr>
          <w:spacing w:val="-2"/>
          <w:sz w:val="22"/>
          <w:szCs w:val="22"/>
        </w:rPr>
        <w:t>o</w:t>
      </w:r>
      <w:r>
        <w:rPr>
          <w:sz w:val="22"/>
          <w:szCs w:val="22"/>
        </w:rPr>
        <w:t>f</w:t>
      </w:r>
      <w:r>
        <w:rPr>
          <w:spacing w:val="1"/>
          <w:sz w:val="22"/>
          <w:szCs w:val="22"/>
        </w:rPr>
        <w:t xml:space="preserve"> t</w:t>
      </w:r>
      <w:r>
        <w:rPr>
          <w:spacing w:val="-2"/>
          <w:sz w:val="22"/>
          <w:szCs w:val="22"/>
        </w:rPr>
        <w:t>h</w:t>
      </w:r>
      <w:r>
        <w:rPr>
          <w:spacing w:val="1"/>
          <w:sz w:val="22"/>
          <w:szCs w:val="22"/>
        </w:rPr>
        <w:t>i</w:t>
      </w:r>
      <w:r>
        <w:rPr>
          <w:sz w:val="22"/>
          <w:szCs w:val="22"/>
        </w:rPr>
        <w:t xml:space="preserve">s </w:t>
      </w:r>
      <w:proofErr w:type="gramStart"/>
      <w:r>
        <w:rPr>
          <w:spacing w:val="1"/>
          <w:sz w:val="22"/>
          <w:szCs w:val="22"/>
        </w:rPr>
        <w:t>r</w:t>
      </w:r>
      <w:r>
        <w:rPr>
          <w:sz w:val="22"/>
          <w:szCs w:val="22"/>
        </w:rPr>
        <w:t>e</w:t>
      </w:r>
      <w:r>
        <w:rPr>
          <w:spacing w:val="1"/>
          <w:sz w:val="22"/>
          <w:szCs w:val="22"/>
        </w:rPr>
        <w:t>s</w:t>
      </w:r>
      <w:r>
        <w:rPr>
          <w:spacing w:val="-2"/>
          <w:sz w:val="22"/>
          <w:szCs w:val="22"/>
        </w:rPr>
        <w:t>e</w:t>
      </w:r>
      <w:r>
        <w:rPr>
          <w:sz w:val="22"/>
          <w:szCs w:val="22"/>
        </w:rPr>
        <w:t>a</w:t>
      </w:r>
      <w:r>
        <w:rPr>
          <w:spacing w:val="-1"/>
          <w:sz w:val="22"/>
          <w:szCs w:val="22"/>
        </w:rPr>
        <w:t>r</w:t>
      </w:r>
      <w:r>
        <w:rPr>
          <w:sz w:val="22"/>
          <w:szCs w:val="22"/>
        </w:rPr>
        <w:t xml:space="preserve">ch </w:t>
      </w:r>
      <w:r>
        <w:rPr>
          <w:spacing w:val="1"/>
          <w:sz w:val="22"/>
          <w:szCs w:val="22"/>
        </w:rPr>
        <w:t xml:space="preserve"> </w:t>
      </w:r>
      <w:r>
        <w:rPr>
          <w:spacing w:val="-1"/>
          <w:sz w:val="22"/>
          <w:szCs w:val="22"/>
        </w:rPr>
        <w:t>w</w:t>
      </w:r>
      <w:r>
        <w:rPr>
          <w:sz w:val="22"/>
          <w:szCs w:val="22"/>
        </w:rPr>
        <w:t>e</w:t>
      </w:r>
      <w:r>
        <w:rPr>
          <w:spacing w:val="1"/>
          <w:sz w:val="22"/>
          <w:szCs w:val="22"/>
        </w:rPr>
        <w:t>r</w:t>
      </w:r>
      <w:r>
        <w:rPr>
          <w:sz w:val="22"/>
          <w:szCs w:val="22"/>
        </w:rPr>
        <w:t>e</w:t>
      </w:r>
      <w:proofErr w:type="gramEnd"/>
      <w:r>
        <w:rPr>
          <w:sz w:val="22"/>
          <w:szCs w:val="22"/>
        </w:rPr>
        <w:t xml:space="preserve">  </w:t>
      </w:r>
      <w:r>
        <w:rPr>
          <w:spacing w:val="-2"/>
          <w:sz w:val="22"/>
          <w:szCs w:val="22"/>
        </w:rPr>
        <w:t>q</w:t>
      </w:r>
      <w:r>
        <w:rPr>
          <w:sz w:val="22"/>
          <w:szCs w:val="22"/>
        </w:rPr>
        <w:t>ue</w:t>
      </w:r>
      <w:r>
        <w:rPr>
          <w:spacing w:val="-2"/>
          <w:sz w:val="22"/>
          <w:szCs w:val="22"/>
        </w:rPr>
        <w:t>s</w:t>
      </w:r>
      <w:r>
        <w:rPr>
          <w:spacing w:val="1"/>
          <w:sz w:val="22"/>
          <w:szCs w:val="22"/>
        </w:rPr>
        <w:t>ti</w:t>
      </w:r>
      <w:r>
        <w:rPr>
          <w:spacing w:val="-2"/>
          <w:sz w:val="22"/>
          <w:szCs w:val="22"/>
        </w:rPr>
        <w:t>on</w:t>
      </w:r>
      <w:r>
        <w:rPr>
          <w:sz w:val="22"/>
          <w:szCs w:val="22"/>
        </w:rPr>
        <w:t>na</w:t>
      </w:r>
      <w:r>
        <w:rPr>
          <w:spacing w:val="1"/>
          <w:sz w:val="22"/>
          <w:szCs w:val="22"/>
        </w:rPr>
        <w:t>i</w:t>
      </w:r>
      <w:r>
        <w:rPr>
          <w:spacing w:val="-2"/>
          <w:sz w:val="22"/>
          <w:szCs w:val="22"/>
        </w:rPr>
        <w:t>r</w:t>
      </w:r>
      <w:r>
        <w:rPr>
          <w:sz w:val="22"/>
          <w:szCs w:val="22"/>
        </w:rPr>
        <w:t>e</w:t>
      </w:r>
      <w:r>
        <w:rPr>
          <w:spacing w:val="1"/>
          <w:sz w:val="22"/>
          <w:szCs w:val="22"/>
        </w:rPr>
        <w:t>s</w:t>
      </w:r>
      <w:r>
        <w:rPr>
          <w:sz w:val="22"/>
          <w:szCs w:val="22"/>
        </w:rPr>
        <w:t>,  o</w:t>
      </w:r>
      <w:r>
        <w:rPr>
          <w:spacing w:val="-2"/>
          <w:sz w:val="22"/>
          <w:szCs w:val="22"/>
        </w:rPr>
        <w:t>b</w:t>
      </w:r>
      <w:r>
        <w:rPr>
          <w:sz w:val="22"/>
          <w:szCs w:val="22"/>
        </w:rPr>
        <w:t>s</w:t>
      </w:r>
      <w:r>
        <w:rPr>
          <w:spacing w:val="1"/>
          <w:sz w:val="22"/>
          <w:szCs w:val="22"/>
        </w:rPr>
        <w:t>e</w:t>
      </w:r>
      <w:r>
        <w:rPr>
          <w:spacing w:val="-2"/>
          <w:sz w:val="22"/>
          <w:szCs w:val="22"/>
        </w:rPr>
        <w:t>r</w:t>
      </w:r>
      <w:r>
        <w:rPr>
          <w:sz w:val="22"/>
          <w:szCs w:val="22"/>
        </w:rPr>
        <w:t>va</w:t>
      </w:r>
      <w:r>
        <w:rPr>
          <w:spacing w:val="-1"/>
          <w:sz w:val="22"/>
          <w:szCs w:val="22"/>
        </w:rPr>
        <w:t>t</w:t>
      </w:r>
      <w:r>
        <w:rPr>
          <w:spacing w:val="1"/>
          <w:sz w:val="22"/>
          <w:szCs w:val="22"/>
        </w:rPr>
        <w:t>i</w:t>
      </w:r>
      <w:r>
        <w:rPr>
          <w:sz w:val="22"/>
          <w:szCs w:val="22"/>
        </w:rPr>
        <w:t>on sh</w:t>
      </w:r>
      <w:r>
        <w:rPr>
          <w:spacing w:val="1"/>
          <w:sz w:val="22"/>
          <w:szCs w:val="22"/>
        </w:rPr>
        <w:t>e</w:t>
      </w:r>
      <w:r>
        <w:rPr>
          <w:spacing w:val="-2"/>
          <w:sz w:val="22"/>
          <w:szCs w:val="22"/>
        </w:rPr>
        <w:t>e</w:t>
      </w:r>
      <w:r>
        <w:rPr>
          <w:spacing w:val="1"/>
          <w:sz w:val="22"/>
          <w:szCs w:val="22"/>
        </w:rPr>
        <w:t>t</w:t>
      </w:r>
      <w:r>
        <w:rPr>
          <w:sz w:val="22"/>
          <w:szCs w:val="22"/>
        </w:rPr>
        <w:t>s, d</w:t>
      </w:r>
      <w:r>
        <w:rPr>
          <w:spacing w:val="1"/>
          <w:sz w:val="22"/>
          <w:szCs w:val="22"/>
        </w:rPr>
        <w:t>i</w:t>
      </w:r>
      <w:r>
        <w:rPr>
          <w:spacing w:val="-2"/>
          <w:sz w:val="22"/>
          <w:szCs w:val="22"/>
        </w:rPr>
        <w:t>g</w:t>
      </w:r>
      <w:r>
        <w:rPr>
          <w:spacing w:val="1"/>
          <w:sz w:val="22"/>
          <w:szCs w:val="22"/>
        </w:rPr>
        <w:t>i</w:t>
      </w:r>
      <w:r>
        <w:rPr>
          <w:spacing w:val="-1"/>
          <w:sz w:val="22"/>
          <w:szCs w:val="22"/>
        </w:rPr>
        <w:t>t</w:t>
      </w:r>
      <w:r>
        <w:rPr>
          <w:sz w:val="22"/>
          <w:szCs w:val="22"/>
        </w:rPr>
        <w:t>al</w:t>
      </w:r>
      <w:r>
        <w:rPr>
          <w:spacing w:val="1"/>
          <w:sz w:val="22"/>
          <w:szCs w:val="22"/>
        </w:rPr>
        <w:t xml:space="preserve"> </w:t>
      </w:r>
      <w:r>
        <w:rPr>
          <w:sz w:val="22"/>
          <w:szCs w:val="22"/>
        </w:rPr>
        <w:t>s</w:t>
      </w:r>
      <w:r>
        <w:rPr>
          <w:spacing w:val="-2"/>
          <w:sz w:val="22"/>
          <w:szCs w:val="22"/>
        </w:rPr>
        <w:t>c</w:t>
      </w:r>
      <w:r>
        <w:rPr>
          <w:sz w:val="22"/>
          <w:szCs w:val="22"/>
        </w:rPr>
        <w:t>a</w:t>
      </w:r>
      <w:r>
        <w:rPr>
          <w:spacing w:val="1"/>
          <w:sz w:val="22"/>
          <w:szCs w:val="22"/>
        </w:rPr>
        <w:t>l</w:t>
      </w:r>
      <w:r>
        <w:rPr>
          <w:spacing w:val="-2"/>
          <w:sz w:val="22"/>
          <w:szCs w:val="22"/>
        </w:rPr>
        <w:t>e</w:t>
      </w:r>
      <w:r>
        <w:rPr>
          <w:sz w:val="22"/>
          <w:szCs w:val="22"/>
        </w:rPr>
        <w:t>s</w:t>
      </w:r>
      <w:r>
        <w:rPr>
          <w:spacing w:val="3"/>
          <w:sz w:val="22"/>
          <w:szCs w:val="22"/>
        </w:rPr>
        <w:t xml:space="preserve"> </w:t>
      </w:r>
      <w:r>
        <w:rPr>
          <w:spacing w:val="1"/>
          <w:sz w:val="22"/>
          <w:szCs w:val="22"/>
        </w:rPr>
        <w:t>t</w:t>
      </w:r>
      <w:r>
        <w:rPr>
          <w:sz w:val="22"/>
          <w:szCs w:val="22"/>
        </w:rPr>
        <w:t xml:space="preserve">o </w:t>
      </w:r>
      <w:r>
        <w:rPr>
          <w:spacing w:val="1"/>
          <w:sz w:val="22"/>
          <w:szCs w:val="22"/>
        </w:rPr>
        <w:t>m</w:t>
      </w:r>
      <w:r>
        <w:rPr>
          <w:sz w:val="22"/>
          <w:szCs w:val="22"/>
        </w:rPr>
        <w:t>e</w:t>
      </w:r>
      <w:r>
        <w:rPr>
          <w:spacing w:val="-2"/>
          <w:sz w:val="22"/>
          <w:szCs w:val="22"/>
        </w:rPr>
        <w:t>a</w:t>
      </w:r>
      <w:r>
        <w:rPr>
          <w:sz w:val="22"/>
          <w:szCs w:val="22"/>
        </w:rPr>
        <w:t>su</w:t>
      </w:r>
      <w:r>
        <w:rPr>
          <w:spacing w:val="-1"/>
          <w:sz w:val="22"/>
          <w:szCs w:val="22"/>
        </w:rPr>
        <w:t>r</w:t>
      </w:r>
      <w:r>
        <w:rPr>
          <w:sz w:val="22"/>
          <w:szCs w:val="22"/>
        </w:rPr>
        <w:t>e</w:t>
      </w:r>
      <w:r>
        <w:rPr>
          <w:spacing w:val="3"/>
          <w:sz w:val="22"/>
          <w:szCs w:val="22"/>
        </w:rPr>
        <w:t xml:space="preserve"> </w:t>
      </w:r>
      <w:r>
        <w:rPr>
          <w:spacing w:val="-1"/>
          <w:sz w:val="22"/>
          <w:szCs w:val="22"/>
        </w:rPr>
        <w:t>w</w:t>
      </w:r>
      <w:r>
        <w:rPr>
          <w:spacing w:val="-2"/>
          <w:sz w:val="22"/>
          <w:szCs w:val="22"/>
        </w:rPr>
        <w:t>e</w:t>
      </w:r>
      <w:r>
        <w:rPr>
          <w:spacing w:val="1"/>
          <w:sz w:val="22"/>
          <w:szCs w:val="22"/>
        </w:rPr>
        <w:t>i</w:t>
      </w:r>
      <w:r>
        <w:rPr>
          <w:sz w:val="22"/>
          <w:szCs w:val="22"/>
        </w:rPr>
        <w:t>g</w:t>
      </w:r>
      <w:r>
        <w:rPr>
          <w:spacing w:val="-2"/>
          <w:sz w:val="22"/>
          <w:szCs w:val="22"/>
        </w:rPr>
        <w:t>h</w:t>
      </w:r>
      <w:r>
        <w:rPr>
          <w:spacing w:val="1"/>
          <w:sz w:val="22"/>
          <w:szCs w:val="22"/>
        </w:rPr>
        <w:t>t</w:t>
      </w:r>
      <w:r>
        <w:rPr>
          <w:sz w:val="22"/>
          <w:szCs w:val="22"/>
        </w:rPr>
        <w:t>,</w:t>
      </w:r>
      <w:r>
        <w:rPr>
          <w:spacing w:val="2"/>
          <w:sz w:val="22"/>
          <w:szCs w:val="22"/>
        </w:rPr>
        <w:t xml:space="preserve"> </w:t>
      </w:r>
      <w:r>
        <w:rPr>
          <w:sz w:val="22"/>
          <w:szCs w:val="22"/>
        </w:rPr>
        <w:t>a</w:t>
      </w:r>
      <w:r>
        <w:rPr>
          <w:spacing w:val="-2"/>
          <w:sz w:val="22"/>
          <w:szCs w:val="22"/>
        </w:rPr>
        <w:t>n</w:t>
      </w:r>
      <w:r>
        <w:rPr>
          <w:sz w:val="22"/>
          <w:szCs w:val="22"/>
        </w:rPr>
        <w:t xml:space="preserve">d </w:t>
      </w:r>
      <w:proofErr w:type="spellStart"/>
      <w:r>
        <w:rPr>
          <w:spacing w:val="1"/>
          <w:sz w:val="22"/>
          <w:szCs w:val="22"/>
        </w:rPr>
        <w:t>m</w:t>
      </w:r>
      <w:r>
        <w:rPr>
          <w:spacing w:val="-1"/>
          <w:sz w:val="22"/>
          <w:szCs w:val="22"/>
        </w:rPr>
        <w:t>i</w:t>
      </w:r>
      <w:r>
        <w:rPr>
          <w:sz w:val="22"/>
          <w:szCs w:val="22"/>
        </w:rPr>
        <w:t>c</w:t>
      </w:r>
      <w:r>
        <w:rPr>
          <w:spacing w:val="1"/>
          <w:sz w:val="22"/>
          <w:szCs w:val="22"/>
        </w:rPr>
        <w:t>r</w:t>
      </w:r>
      <w:r>
        <w:rPr>
          <w:spacing w:val="-2"/>
          <w:sz w:val="22"/>
          <w:szCs w:val="22"/>
        </w:rPr>
        <w:t>o</w:t>
      </w:r>
      <w:r>
        <w:rPr>
          <w:spacing w:val="1"/>
          <w:sz w:val="22"/>
          <w:szCs w:val="22"/>
        </w:rPr>
        <w:t>t</w:t>
      </w:r>
      <w:r>
        <w:rPr>
          <w:sz w:val="22"/>
          <w:szCs w:val="22"/>
        </w:rPr>
        <w:t>o</w:t>
      </w:r>
      <w:r>
        <w:rPr>
          <w:spacing w:val="-1"/>
          <w:sz w:val="22"/>
          <w:szCs w:val="22"/>
        </w:rPr>
        <w:t>i</w:t>
      </w:r>
      <w:r>
        <w:rPr>
          <w:sz w:val="22"/>
          <w:szCs w:val="22"/>
        </w:rPr>
        <w:t>se</w:t>
      </w:r>
      <w:proofErr w:type="spellEnd"/>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m</w:t>
      </w:r>
      <w:r>
        <w:rPr>
          <w:sz w:val="22"/>
          <w:szCs w:val="22"/>
        </w:rPr>
        <w:t>e</w:t>
      </w:r>
      <w:r>
        <w:rPr>
          <w:spacing w:val="-2"/>
          <w:sz w:val="22"/>
          <w:szCs w:val="22"/>
        </w:rPr>
        <w:t>a</w:t>
      </w:r>
      <w:r>
        <w:rPr>
          <w:sz w:val="22"/>
          <w:szCs w:val="22"/>
        </w:rPr>
        <w:t>su</w:t>
      </w:r>
      <w:r>
        <w:rPr>
          <w:spacing w:val="1"/>
          <w:sz w:val="22"/>
          <w:szCs w:val="22"/>
        </w:rPr>
        <w:t>r</w:t>
      </w:r>
      <w:r>
        <w:rPr>
          <w:sz w:val="22"/>
          <w:szCs w:val="22"/>
        </w:rPr>
        <w:t>e</w:t>
      </w:r>
      <w:r>
        <w:rPr>
          <w:spacing w:val="-2"/>
          <w:sz w:val="22"/>
          <w:szCs w:val="22"/>
        </w:rPr>
        <w:t xml:space="preserve"> </w:t>
      </w:r>
      <w:r>
        <w:rPr>
          <w:sz w:val="22"/>
          <w:szCs w:val="22"/>
        </w:rPr>
        <w:t>h</w:t>
      </w:r>
      <w:r>
        <w:rPr>
          <w:spacing w:val="-2"/>
          <w:sz w:val="22"/>
          <w:szCs w:val="22"/>
        </w:rPr>
        <w:t>e</w:t>
      </w:r>
      <w:r>
        <w:rPr>
          <w:spacing w:val="1"/>
          <w:sz w:val="22"/>
          <w:szCs w:val="22"/>
        </w:rPr>
        <w:t>i</w:t>
      </w:r>
      <w:r>
        <w:rPr>
          <w:spacing w:val="-2"/>
          <w:sz w:val="22"/>
          <w:szCs w:val="22"/>
        </w:rPr>
        <w:t>g</w:t>
      </w:r>
      <w:r>
        <w:rPr>
          <w:sz w:val="22"/>
          <w:szCs w:val="22"/>
        </w:rPr>
        <w:t>ht</w:t>
      </w:r>
    </w:p>
    <w:p w14:paraId="7E880209" w14:textId="77777777" w:rsidR="00F04F17" w:rsidRDefault="00F04F17">
      <w:pPr>
        <w:spacing w:before="5" w:line="240" w:lineRule="exact"/>
        <w:rPr>
          <w:sz w:val="24"/>
          <w:szCs w:val="24"/>
        </w:rPr>
      </w:pPr>
    </w:p>
    <w:p w14:paraId="42C31DF6" w14:textId="77777777" w:rsidR="00F04F17" w:rsidRDefault="00C55513">
      <w:pPr>
        <w:ind w:left="22" w:right="3220"/>
        <w:jc w:val="both"/>
        <w:rPr>
          <w:sz w:val="22"/>
          <w:szCs w:val="22"/>
        </w:rPr>
      </w:pPr>
      <w:r>
        <w:rPr>
          <w:b/>
          <w:sz w:val="22"/>
          <w:szCs w:val="22"/>
        </w:rPr>
        <w:t>2.2</w:t>
      </w:r>
      <w:r>
        <w:rPr>
          <w:b/>
          <w:spacing w:val="29"/>
          <w:sz w:val="22"/>
          <w:szCs w:val="22"/>
        </w:rPr>
        <w:t xml:space="preserve"> </w:t>
      </w:r>
      <w:r>
        <w:rPr>
          <w:b/>
          <w:sz w:val="22"/>
          <w:szCs w:val="22"/>
        </w:rPr>
        <w:t>Me</w:t>
      </w:r>
      <w:r>
        <w:rPr>
          <w:b/>
          <w:spacing w:val="1"/>
          <w:sz w:val="22"/>
          <w:szCs w:val="22"/>
        </w:rPr>
        <w:t>t</w:t>
      </w:r>
      <w:r>
        <w:rPr>
          <w:b/>
          <w:sz w:val="22"/>
          <w:szCs w:val="22"/>
        </w:rPr>
        <w:t>hod</w:t>
      </w:r>
    </w:p>
    <w:p w14:paraId="52614899" w14:textId="77777777" w:rsidR="00F04F17" w:rsidRDefault="00F04F17">
      <w:pPr>
        <w:spacing w:before="1" w:line="240" w:lineRule="exact"/>
        <w:rPr>
          <w:sz w:val="24"/>
          <w:szCs w:val="24"/>
        </w:rPr>
      </w:pPr>
    </w:p>
    <w:p w14:paraId="792AF470" w14:textId="77777777" w:rsidR="00F04F17" w:rsidRDefault="00C55513">
      <w:pPr>
        <w:spacing w:line="359" w:lineRule="auto"/>
        <w:ind w:left="22" w:right="77"/>
        <w:jc w:val="both"/>
        <w:rPr>
          <w:sz w:val="22"/>
          <w:szCs w:val="22"/>
        </w:rPr>
      </w:pPr>
      <w:r>
        <w:rPr>
          <w:sz w:val="22"/>
          <w:szCs w:val="22"/>
        </w:rPr>
        <w:t>The</w:t>
      </w:r>
      <w:r>
        <w:rPr>
          <w:spacing w:val="2"/>
          <w:sz w:val="22"/>
          <w:szCs w:val="22"/>
        </w:rPr>
        <w:t xml:space="preserve"> </w:t>
      </w:r>
      <w:r>
        <w:rPr>
          <w:sz w:val="22"/>
          <w:szCs w:val="22"/>
        </w:rPr>
        <w:t>on</w:t>
      </w:r>
      <w:r>
        <w:rPr>
          <w:spacing w:val="-2"/>
          <w:sz w:val="22"/>
          <w:szCs w:val="22"/>
        </w:rPr>
        <w:t>g</w:t>
      </w:r>
      <w:r>
        <w:rPr>
          <w:sz w:val="22"/>
          <w:szCs w:val="22"/>
        </w:rPr>
        <w:t>o</w:t>
      </w:r>
      <w:r>
        <w:rPr>
          <w:spacing w:val="1"/>
          <w:sz w:val="22"/>
          <w:szCs w:val="22"/>
        </w:rPr>
        <w:t>i</w:t>
      </w:r>
      <w:r>
        <w:rPr>
          <w:sz w:val="22"/>
          <w:szCs w:val="22"/>
        </w:rPr>
        <w:t xml:space="preserve">ng </w:t>
      </w:r>
      <w:r>
        <w:rPr>
          <w:spacing w:val="1"/>
          <w:sz w:val="22"/>
          <w:szCs w:val="22"/>
        </w:rPr>
        <w:t>i</w:t>
      </w:r>
      <w:r>
        <w:rPr>
          <w:spacing w:val="-2"/>
          <w:sz w:val="22"/>
          <w:szCs w:val="22"/>
        </w:rPr>
        <w:t>n</w:t>
      </w:r>
      <w:r>
        <w:rPr>
          <w:sz w:val="22"/>
          <w:szCs w:val="22"/>
        </w:rPr>
        <w:t>ve</w:t>
      </w:r>
      <w:r>
        <w:rPr>
          <w:spacing w:val="-2"/>
          <w:sz w:val="22"/>
          <w:szCs w:val="22"/>
        </w:rPr>
        <w:t>s</w:t>
      </w:r>
      <w:r>
        <w:rPr>
          <w:spacing w:val="1"/>
          <w:sz w:val="22"/>
          <w:szCs w:val="22"/>
        </w:rPr>
        <w:t>ti</w:t>
      </w:r>
      <w:r>
        <w:rPr>
          <w:spacing w:val="-2"/>
          <w:sz w:val="22"/>
          <w:szCs w:val="22"/>
        </w:rPr>
        <w:t>g</w:t>
      </w:r>
      <w:r>
        <w:rPr>
          <w:sz w:val="22"/>
          <w:szCs w:val="22"/>
        </w:rPr>
        <w:t>a</w:t>
      </w:r>
      <w:r>
        <w:rPr>
          <w:spacing w:val="-1"/>
          <w:sz w:val="22"/>
          <w:szCs w:val="22"/>
        </w:rPr>
        <w:t>t</w:t>
      </w:r>
      <w:r>
        <w:rPr>
          <w:spacing w:val="1"/>
          <w:sz w:val="22"/>
          <w:szCs w:val="22"/>
        </w:rPr>
        <w:t>i</w:t>
      </w:r>
      <w:r>
        <w:rPr>
          <w:spacing w:val="-2"/>
          <w:sz w:val="22"/>
          <w:szCs w:val="22"/>
        </w:rPr>
        <w:t>o</w:t>
      </w:r>
      <w:r>
        <w:rPr>
          <w:sz w:val="22"/>
          <w:szCs w:val="22"/>
        </w:rPr>
        <w:t>n</w:t>
      </w:r>
      <w:r>
        <w:rPr>
          <w:spacing w:val="5"/>
          <w:sz w:val="22"/>
          <w:szCs w:val="22"/>
        </w:rPr>
        <w:t xml:space="preserve"> </w:t>
      </w:r>
      <w:r>
        <w:rPr>
          <w:sz w:val="22"/>
          <w:szCs w:val="22"/>
        </w:rPr>
        <w:t>us</w:t>
      </w:r>
      <w:r>
        <w:rPr>
          <w:spacing w:val="-2"/>
          <w:sz w:val="22"/>
          <w:szCs w:val="22"/>
        </w:rPr>
        <w:t>e</w:t>
      </w:r>
      <w:r>
        <w:rPr>
          <w:sz w:val="22"/>
          <w:szCs w:val="22"/>
        </w:rPr>
        <w:t>d</w:t>
      </w:r>
      <w:r>
        <w:rPr>
          <w:spacing w:val="3"/>
          <w:sz w:val="22"/>
          <w:szCs w:val="22"/>
        </w:rPr>
        <w:t xml:space="preserve"> </w:t>
      </w:r>
      <w:r>
        <w:rPr>
          <w:sz w:val="22"/>
          <w:szCs w:val="22"/>
        </w:rPr>
        <w:t>q</w:t>
      </w:r>
      <w:r>
        <w:rPr>
          <w:spacing w:val="-2"/>
          <w:sz w:val="22"/>
          <w:szCs w:val="22"/>
        </w:rPr>
        <w:t>u</w:t>
      </w:r>
      <w:r>
        <w:rPr>
          <w:sz w:val="22"/>
          <w:szCs w:val="22"/>
        </w:rPr>
        <w:t>an</w:t>
      </w:r>
      <w:r>
        <w:rPr>
          <w:spacing w:val="-1"/>
          <w:sz w:val="22"/>
          <w:szCs w:val="22"/>
        </w:rPr>
        <w:t>t</w:t>
      </w:r>
      <w:r>
        <w:rPr>
          <w:spacing w:val="1"/>
          <w:sz w:val="22"/>
          <w:szCs w:val="22"/>
        </w:rPr>
        <w:t>i</w:t>
      </w:r>
      <w:r>
        <w:rPr>
          <w:spacing w:val="-1"/>
          <w:sz w:val="22"/>
          <w:szCs w:val="22"/>
        </w:rPr>
        <w:t>t</w:t>
      </w:r>
      <w:r>
        <w:rPr>
          <w:sz w:val="22"/>
          <w:szCs w:val="22"/>
        </w:rPr>
        <w:t>a</w:t>
      </w:r>
      <w:r>
        <w:rPr>
          <w:spacing w:val="-1"/>
          <w:sz w:val="22"/>
          <w:szCs w:val="22"/>
        </w:rPr>
        <w:t>t</w:t>
      </w:r>
      <w:r>
        <w:rPr>
          <w:spacing w:val="1"/>
          <w:sz w:val="22"/>
          <w:szCs w:val="22"/>
        </w:rPr>
        <w:t>i</w:t>
      </w:r>
      <w:r>
        <w:rPr>
          <w:sz w:val="22"/>
          <w:szCs w:val="22"/>
        </w:rPr>
        <w:t>ve an</w:t>
      </w:r>
      <w:r>
        <w:rPr>
          <w:spacing w:val="1"/>
          <w:sz w:val="22"/>
          <w:szCs w:val="22"/>
        </w:rPr>
        <w:t>al</w:t>
      </w:r>
      <w:r>
        <w:rPr>
          <w:spacing w:val="-2"/>
          <w:sz w:val="22"/>
          <w:szCs w:val="22"/>
        </w:rPr>
        <w:t>y</w:t>
      </w:r>
      <w:r>
        <w:rPr>
          <w:spacing w:val="-1"/>
          <w:sz w:val="22"/>
          <w:szCs w:val="22"/>
        </w:rPr>
        <w:t>t</w:t>
      </w:r>
      <w:r>
        <w:rPr>
          <w:spacing w:val="1"/>
          <w:sz w:val="22"/>
          <w:szCs w:val="22"/>
        </w:rPr>
        <w:t>i</w:t>
      </w:r>
      <w:r>
        <w:rPr>
          <w:sz w:val="22"/>
          <w:szCs w:val="22"/>
        </w:rPr>
        <w:t>c</w:t>
      </w:r>
      <w:r>
        <w:rPr>
          <w:spacing w:val="-2"/>
          <w:sz w:val="22"/>
          <w:szCs w:val="22"/>
        </w:rPr>
        <w:t>a</w:t>
      </w:r>
      <w:r>
        <w:rPr>
          <w:sz w:val="22"/>
          <w:szCs w:val="22"/>
        </w:rPr>
        <w:t xml:space="preserve">l </w:t>
      </w:r>
      <w:r>
        <w:rPr>
          <w:spacing w:val="-1"/>
          <w:sz w:val="22"/>
          <w:szCs w:val="22"/>
        </w:rPr>
        <w:t>t</w:t>
      </w:r>
      <w:r>
        <w:rPr>
          <w:sz w:val="22"/>
          <w:szCs w:val="22"/>
        </w:rPr>
        <w:t>e</w:t>
      </w:r>
      <w:r>
        <w:rPr>
          <w:spacing w:val="1"/>
          <w:sz w:val="22"/>
          <w:szCs w:val="22"/>
        </w:rPr>
        <w:t>c</w:t>
      </w:r>
      <w:r>
        <w:rPr>
          <w:sz w:val="22"/>
          <w:szCs w:val="22"/>
        </w:rPr>
        <w:t>h</w:t>
      </w:r>
      <w:r>
        <w:rPr>
          <w:spacing w:val="-2"/>
          <w:sz w:val="22"/>
          <w:szCs w:val="22"/>
        </w:rPr>
        <w:t>n</w:t>
      </w:r>
      <w:r>
        <w:rPr>
          <w:spacing w:val="1"/>
          <w:sz w:val="22"/>
          <w:szCs w:val="22"/>
        </w:rPr>
        <w:t>i</w:t>
      </w:r>
      <w:r>
        <w:rPr>
          <w:sz w:val="22"/>
          <w:szCs w:val="22"/>
        </w:rPr>
        <w:t>q</w:t>
      </w:r>
      <w:r>
        <w:rPr>
          <w:spacing w:val="-2"/>
          <w:sz w:val="22"/>
          <w:szCs w:val="22"/>
        </w:rPr>
        <w:t>u</w:t>
      </w:r>
      <w:r>
        <w:rPr>
          <w:sz w:val="22"/>
          <w:szCs w:val="22"/>
        </w:rPr>
        <w:t xml:space="preserve">es </w:t>
      </w:r>
      <w:r>
        <w:rPr>
          <w:spacing w:val="-1"/>
          <w:sz w:val="22"/>
          <w:szCs w:val="22"/>
        </w:rPr>
        <w:t>wit</w:t>
      </w:r>
      <w:r>
        <w:rPr>
          <w:sz w:val="22"/>
          <w:szCs w:val="22"/>
        </w:rPr>
        <w:t xml:space="preserve">h a </w:t>
      </w:r>
      <w:r>
        <w:rPr>
          <w:spacing w:val="-2"/>
          <w:sz w:val="22"/>
          <w:szCs w:val="22"/>
        </w:rPr>
        <w:t>c</w:t>
      </w:r>
      <w:r>
        <w:rPr>
          <w:spacing w:val="1"/>
          <w:sz w:val="22"/>
          <w:szCs w:val="22"/>
        </w:rPr>
        <w:t>r</w:t>
      </w:r>
      <w:r>
        <w:rPr>
          <w:sz w:val="22"/>
          <w:szCs w:val="22"/>
        </w:rPr>
        <w:t>o</w:t>
      </w:r>
      <w:r>
        <w:rPr>
          <w:spacing w:val="-2"/>
          <w:sz w:val="22"/>
          <w:szCs w:val="22"/>
        </w:rPr>
        <w:t>s</w:t>
      </w:r>
      <w:r>
        <w:rPr>
          <w:spacing w:val="4"/>
          <w:sz w:val="22"/>
          <w:szCs w:val="22"/>
        </w:rPr>
        <w:t>s</w:t>
      </w:r>
      <w:r>
        <w:rPr>
          <w:spacing w:val="-2"/>
          <w:sz w:val="22"/>
          <w:szCs w:val="22"/>
        </w:rPr>
        <w:t>-</w:t>
      </w:r>
      <w:r>
        <w:rPr>
          <w:sz w:val="22"/>
          <w:szCs w:val="22"/>
        </w:rPr>
        <w:t>s</w:t>
      </w:r>
      <w:r>
        <w:rPr>
          <w:spacing w:val="1"/>
          <w:sz w:val="22"/>
          <w:szCs w:val="22"/>
        </w:rPr>
        <w:t>e</w:t>
      </w:r>
      <w:r>
        <w:rPr>
          <w:sz w:val="22"/>
          <w:szCs w:val="22"/>
        </w:rPr>
        <w:t>c</w:t>
      </w:r>
      <w:r>
        <w:rPr>
          <w:spacing w:val="-1"/>
          <w:sz w:val="22"/>
          <w:szCs w:val="22"/>
        </w:rPr>
        <w:t>t</w:t>
      </w:r>
      <w:r>
        <w:rPr>
          <w:spacing w:val="1"/>
          <w:sz w:val="22"/>
          <w:szCs w:val="22"/>
        </w:rPr>
        <w:t>i</w:t>
      </w:r>
      <w:r>
        <w:rPr>
          <w:sz w:val="22"/>
          <w:szCs w:val="22"/>
        </w:rPr>
        <w:t>o</w:t>
      </w:r>
      <w:r>
        <w:rPr>
          <w:spacing w:val="-2"/>
          <w:sz w:val="22"/>
          <w:szCs w:val="22"/>
        </w:rPr>
        <w:t>n</w:t>
      </w:r>
      <w:r>
        <w:rPr>
          <w:sz w:val="22"/>
          <w:szCs w:val="22"/>
        </w:rPr>
        <w:t>al de</w:t>
      </w:r>
      <w:r>
        <w:rPr>
          <w:spacing w:val="1"/>
          <w:sz w:val="22"/>
          <w:szCs w:val="22"/>
        </w:rPr>
        <w:t>si</w:t>
      </w:r>
      <w:r>
        <w:rPr>
          <w:spacing w:val="-2"/>
          <w:sz w:val="22"/>
          <w:szCs w:val="22"/>
        </w:rPr>
        <w:t>g</w:t>
      </w:r>
      <w:r>
        <w:rPr>
          <w:sz w:val="22"/>
          <w:szCs w:val="22"/>
        </w:rPr>
        <w:t>n and</w:t>
      </w:r>
      <w:r>
        <w:rPr>
          <w:spacing w:val="1"/>
          <w:sz w:val="22"/>
          <w:szCs w:val="22"/>
        </w:rPr>
        <w:t xml:space="preserve"> </w:t>
      </w:r>
      <w:r>
        <w:rPr>
          <w:sz w:val="22"/>
          <w:szCs w:val="22"/>
        </w:rPr>
        <w:t>a</w:t>
      </w:r>
      <w:r>
        <w:rPr>
          <w:spacing w:val="-2"/>
          <w:sz w:val="22"/>
          <w:szCs w:val="22"/>
        </w:rPr>
        <w:t>n</w:t>
      </w:r>
      <w:r>
        <w:rPr>
          <w:sz w:val="22"/>
          <w:szCs w:val="22"/>
        </w:rPr>
        <w:t>a</w:t>
      </w:r>
      <w:r>
        <w:rPr>
          <w:spacing w:val="1"/>
          <w:sz w:val="22"/>
          <w:szCs w:val="22"/>
        </w:rPr>
        <w:t>l</w:t>
      </w:r>
      <w:r>
        <w:rPr>
          <w:spacing w:val="-2"/>
          <w:sz w:val="22"/>
          <w:szCs w:val="22"/>
        </w:rPr>
        <w:t>y</w:t>
      </w:r>
      <w:r>
        <w:rPr>
          <w:spacing w:val="1"/>
          <w:sz w:val="22"/>
          <w:szCs w:val="22"/>
        </w:rPr>
        <w:t>t</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z w:val="22"/>
          <w:szCs w:val="22"/>
        </w:rPr>
        <w:t>s</w:t>
      </w:r>
      <w:r>
        <w:rPr>
          <w:spacing w:val="-2"/>
          <w:sz w:val="22"/>
          <w:szCs w:val="22"/>
        </w:rPr>
        <w:t>u</w:t>
      </w:r>
      <w:r>
        <w:rPr>
          <w:spacing w:val="1"/>
          <w:sz w:val="22"/>
          <w:szCs w:val="22"/>
        </w:rPr>
        <w:t>r</w:t>
      </w:r>
      <w:r>
        <w:rPr>
          <w:sz w:val="22"/>
          <w:szCs w:val="22"/>
        </w:rPr>
        <w:t>vey</w:t>
      </w:r>
      <w:r>
        <w:rPr>
          <w:spacing w:val="1"/>
          <w:sz w:val="22"/>
          <w:szCs w:val="22"/>
        </w:rPr>
        <w:t xml:space="preserve"> </w:t>
      </w:r>
      <w:r>
        <w:rPr>
          <w:spacing w:val="-2"/>
          <w:sz w:val="22"/>
          <w:szCs w:val="22"/>
        </w:rPr>
        <w:t>r</w:t>
      </w:r>
      <w:r>
        <w:rPr>
          <w:sz w:val="22"/>
          <w:szCs w:val="22"/>
        </w:rPr>
        <w:t>e</w:t>
      </w:r>
      <w:r>
        <w:rPr>
          <w:spacing w:val="1"/>
          <w:sz w:val="22"/>
          <w:szCs w:val="22"/>
        </w:rPr>
        <w:t>s</w:t>
      </w:r>
      <w:r>
        <w:rPr>
          <w:spacing w:val="-2"/>
          <w:sz w:val="22"/>
          <w:szCs w:val="22"/>
        </w:rPr>
        <w:t>e</w:t>
      </w:r>
      <w:r>
        <w:rPr>
          <w:sz w:val="22"/>
          <w:szCs w:val="22"/>
        </w:rPr>
        <w:t>a</w:t>
      </w:r>
      <w:r>
        <w:rPr>
          <w:spacing w:val="1"/>
          <w:sz w:val="22"/>
          <w:szCs w:val="22"/>
        </w:rPr>
        <w:t>r</w:t>
      </w:r>
      <w:r>
        <w:rPr>
          <w:spacing w:val="-2"/>
          <w:sz w:val="22"/>
          <w:szCs w:val="22"/>
        </w:rPr>
        <w:t>c</w:t>
      </w:r>
      <w:r>
        <w:rPr>
          <w:sz w:val="22"/>
          <w:szCs w:val="22"/>
        </w:rPr>
        <w:t>h.</w:t>
      </w:r>
      <w:r>
        <w:rPr>
          <w:spacing w:val="3"/>
          <w:sz w:val="22"/>
          <w:szCs w:val="22"/>
        </w:rPr>
        <w:t xml:space="preserve"> </w:t>
      </w:r>
      <w:r>
        <w:rPr>
          <w:spacing w:val="-1"/>
          <w:sz w:val="22"/>
          <w:szCs w:val="22"/>
        </w:rPr>
        <w:t>A</w:t>
      </w:r>
      <w:r>
        <w:rPr>
          <w:spacing w:val="1"/>
          <w:sz w:val="22"/>
          <w:szCs w:val="22"/>
        </w:rPr>
        <w:t>l</w:t>
      </w:r>
      <w:r>
        <w:rPr>
          <w:sz w:val="22"/>
          <w:szCs w:val="22"/>
        </w:rPr>
        <w:t xml:space="preserve">l </w:t>
      </w:r>
      <w:r>
        <w:rPr>
          <w:spacing w:val="1"/>
          <w:sz w:val="22"/>
          <w:szCs w:val="22"/>
        </w:rPr>
        <w:t>r</w:t>
      </w:r>
      <w:r>
        <w:rPr>
          <w:sz w:val="22"/>
          <w:szCs w:val="22"/>
        </w:rPr>
        <w:t>eg</w:t>
      </w:r>
      <w:r>
        <w:rPr>
          <w:spacing w:val="-1"/>
          <w:sz w:val="22"/>
          <w:szCs w:val="22"/>
        </w:rPr>
        <w:t>i</w:t>
      </w:r>
      <w:r>
        <w:rPr>
          <w:sz w:val="22"/>
          <w:szCs w:val="22"/>
        </w:rPr>
        <w:t>s</w:t>
      </w:r>
      <w:r>
        <w:rPr>
          <w:spacing w:val="-1"/>
          <w:sz w:val="22"/>
          <w:szCs w:val="22"/>
        </w:rPr>
        <w:t>t</w:t>
      </w:r>
      <w:r>
        <w:rPr>
          <w:sz w:val="22"/>
          <w:szCs w:val="22"/>
        </w:rPr>
        <w:t>e</w:t>
      </w:r>
      <w:r>
        <w:rPr>
          <w:spacing w:val="1"/>
          <w:sz w:val="22"/>
          <w:szCs w:val="22"/>
        </w:rPr>
        <w:t>r</w:t>
      </w:r>
      <w:r>
        <w:rPr>
          <w:spacing w:val="-2"/>
          <w:sz w:val="22"/>
          <w:szCs w:val="22"/>
        </w:rPr>
        <w:t>e</w:t>
      </w:r>
      <w:r>
        <w:rPr>
          <w:sz w:val="22"/>
          <w:szCs w:val="22"/>
        </w:rPr>
        <w:t>d</w:t>
      </w:r>
      <w:r>
        <w:rPr>
          <w:spacing w:val="2"/>
          <w:sz w:val="22"/>
          <w:szCs w:val="22"/>
        </w:rPr>
        <w:t xml:space="preserve"> </w:t>
      </w:r>
      <w:r>
        <w:rPr>
          <w:sz w:val="22"/>
          <w:szCs w:val="22"/>
        </w:rPr>
        <w:t>TB</w:t>
      </w:r>
      <w:r>
        <w:rPr>
          <w:spacing w:val="1"/>
          <w:sz w:val="22"/>
          <w:szCs w:val="22"/>
        </w:rPr>
        <w:t xml:space="preserve"> </w:t>
      </w:r>
      <w:r>
        <w:rPr>
          <w:spacing w:val="-2"/>
          <w:sz w:val="22"/>
          <w:szCs w:val="22"/>
        </w:rPr>
        <w:t>p</w:t>
      </w:r>
      <w:r>
        <w:rPr>
          <w:sz w:val="22"/>
          <w:szCs w:val="22"/>
        </w:rPr>
        <w:t>a</w:t>
      </w:r>
      <w:r>
        <w:rPr>
          <w:spacing w:val="-1"/>
          <w:sz w:val="22"/>
          <w:szCs w:val="22"/>
        </w:rPr>
        <w:t>t</w:t>
      </w:r>
      <w:r>
        <w:rPr>
          <w:spacing w:val="1"/>
          <w:sz w:val="22"/>
          <w:szCs w:val="22"/>
        </w:rPr>
        <w:t>i</w:t>
      </w:r>
      <w:r>
        <w:rPr>
          <w:sz w:val="22"/>
          <w:szCs w:val="22"/>
        </w:rPr>
        <w:t>e</w:t>
      </w:r>
      <w:r>
        <w:rPr>
          <w:spacing w:val="-2"/>
          <w:sz w:val="22"/>
          <w:szCs w:val="22"/>
        </w:rPr>
        <w:t>n</w:t>
      </w:r>
      <w:r>
        <w:rPr>
          <w:spacing w:val="1"/>
          <w:sz w:val="22"/>
          <w:szCs w:val="22"/>
        </w:rPr>
        <w:t>t</w:t>
      </w:r>
      <w:r>
        <w:rPr>
          <w:sz w:val="22"/>
          <w:szCs w:val="22"/>
        </w:rPr>
        <w:t>s</w:t>
      </w:r>
      <w:r>
        <w:rPr>
          <w:spacing w:val="3"/>
          <w:sz w:val="22"/>
          <w:szCs w:val="22"/>
        </w:rPr>
        <w:t xml:space="preserve"> </w:t>
      </w:r>
      <w:r>
        <w:rPr>
          <w:spacing w:val="-3"/>
          <w:sz w:val="22"/>
          <w:szCs w:val="22"/>
        </w:rPr>
        <w:t>w</w:t>
      </w:r>
      <w:r>
        <w:rPr>
          <w:spacing w:val="1"/>
          <w:sz w:val="22"/>
          <w:szCs w:val="22"/>
        </w:rPr>
        <w:t>it</w:t>
      </w:r>
      <w:r>
        <w:rPr>
          <w:spacing w:val="-2"/>
          <w:sz w:val="22"/>
          <w:szCs w:val="22"/>
        </w:rPr>
        <w:t>h</w:t>
      </w:r>
      <w:r>
        <w:rPr>
          <w:spacing w:val="1"/>
          <w:sz w:val="22"/>
          <w:szCs w:val="22"/>
        </w:rPr>
        <w:t>i</w:t>
      </w:r>
      <w:r>
        <w:rPr>
          <w:sz w:val="22"/>
          <w:szCs w:val="22"/>
        </w:rPr>
        <w:t xml:space="preserve">n </w:t>
      </w:r>
      <w:r>
        <w:rPr>
          <w:spacing w:val="1"/>
          <w:sz w:val="22"/>
          <w:szCs w:val="22"/>
        </w:rPr>
        <w:t>t</w:t>
      </w:r>
      <w:r>
        <w:rPr>
          <w:sz w:val="22"/>
          <w:szCs w:val="22"/>
        </w:rPr>
        <w:t>he</w:t>
      </w:r>
      <w:r>
        <w:rPr>
          <w:spacing w:val="1"/>
          <w:sz w:val="22"/>
          <w:szCs w:val="22"/>
        </w:rPr>
        <w:t xml:space="preserve"> j</w:t>
      </w:r>
      <w:r>
        <w:rPr>
          <w:spacing w:val="-2"/>
          <w:sz w:val="22"/>
          <w:szCs w:val="22"/>
        </w:rPr>
        <w:t>u</w:t>
      </w:r>
      <w:r>
        <w:rPr>
          <w:spacing w:val="1"/>
          <w:sz w:val="22"/>
          <w:szCs w:val="22"/>
        </w:rPr>
        <w:t>ri</w:t>
      </w:r>
      <w:r>
        <w:rPr>
          <w:spacing w:val="-2"/>
          <w:sz w:val="22"/>
          <w:szCs w:val="22"/>
        </w:rPr>
        <w:t>s</w:t>
      </w:r>
      <w:r>
        <w:rPr>
          <w:sz w:val="22"/>
          <w:szCs w:val="22"/>
        </w:rPr>
        <w:t>d</w:t>
      </w:r>
      <w:r>
        <w:rPr>
          <w:spacing w:val="1"/>
          <w:sz w:val="22"/>
          <w:szCs w:val="22"/>
        </w:rPr>
        <w:t>i</w:t>
      </w:r>
      <w:r>
        <w:rPr>
          <w:spacing w:val="-2"/>
          <w:sz w:val="22"/>
          <w:szCs w:val="22"/>
        </w:rPr>
        <w:t>c</w:t>
      </w:r>
      <w:r>
        <w:rPr>
          <w:spacing w:val="1"/>
          <w:sz w:val="22"/>
          <w:szCs w:val="22"/>
        </w:rPr>
        <w:t>t</w:t>
      </w:r>
      <w:r>
        <w:rPr>
          <w:spacing w:val="-1"/>
          <w:sz w:val="22"/>
          <w:szCs w:val="22"/>
        </w:rPr>
        <w:t>i</w:t>
      </w:r>
      <w:r>
        <w:rPr>
          <w:sz w:val="22"/>
          <w:szCs w:val="22"/>
        </w:rPr>
        <w:t>on</w:t>
      </w:r>
      <w:r>
        <w:rPr>
          <w:spacing w:val="2"/>
          <w:sz w:val="22"/>
          <w:szCs w:val="22"/>
        </w:rPr>
        <w:t xml:space="preserve"> </w:t>
      </w:r>
      <w:r>
        <w:rPr>
          <w:spacing w:val="-2"/>
          <w:sz w:val="22"/>
          <w:szCs w:val="22"/>
        </w:rPr>
        <w:t>o</w:t>
      </w:r>
      <w:r>
        <w:rPr>
          <w:sz w:val="22"/>
          <w:szCs w:val="22"/>
        </w:rPr>
        <w:t xml:space="preserve">f </w:t>
      </w:r>
      <w:r>
        <w:rPr>
          <w:spacing w:val="1"/>
          <w:sz w:val="22"/>
          <w:szCs w:val="22"/>
        </w:rPr>
        <w:t>t</w:t>
      </w:r>
      <w:r>
        <w:rPr>
          <w:sz w:val="22"/>
          <w:szCs w:val="22"/>
        </w:rPr>
        <w:t>he</w:t>
      </w:r>
      <w:r>
        <w:rPr>
          <w:spacing w:val="1"/>
          <w:sz w:val="22"/>
          <w:szCs w:val="22"/>
        </w:rPr>
        <w:t xml:space="preserve"> </w:t>
      </w:r>
      <w:r>
        <w:rPr>
          <w:spacing w:val="-2"/>
          <w:sz w:val="22"/>
          <w:szCs w:val="22"/>
        </w:rPr>
        <w:t>J</w:t>
      </w:r>
      <w:r>
        <w:rPr>
          <w:sz w:val="22"/>
          <w:szCs w:val="22"/>
        </w:rPr>
        <w:t>ohan</w:t>
      </w:r>
      <w:r>
        <w:rPr>
          <w:spacing w:val="1"/>
          <w:sz w:val="22"/>
          <w:szCs w:val="22"/>
        </w:rPr>
        <w:t xml:space="preserve"> </w:t>
      </w:r>
      <w:proofErr w:type="spellStart"/>
      <w:r>
        <w:rPr>
          <w:spacing w:val="-3"/>
          <w:sz w:val="22"/>
          <w:szCs w:val="22"/>
        </w:rPr>
        <w:t>P</w:t>
      </w:r>
      <w:r>
        <w:rPr>
          <w:sz w:val="22"/>
          <w:szCs w:val="22"/>
        </w:rPr>
        <w:t>ah</w:t>
      </w:r>
      <w:r>
        <w:rPr>
          <w:spacing w:val="-1"/>
          <w:sz w:val="22"/>
          <w:szCs w:val="22"/>
        </w:rPr>
        <w:t>l</w:t>
      </w:r>
      <w:r>
        <w:rPr>
          <w:sz w:val="22"/>
          <w:szCs w:val="22"/>
        </w:rPr>
        <w:t>awan</w:t>
      </w:r>
      <w:proofErr w:type="spellEnd"/>
      <w:r>
        <w:rPr>
          <w:sz w:val="22"/>
          <w:szCs w:val="22"/>
        </w:rPr>
        <w:t xml:space="preserve"> </w:t>
      </w:r>
      <w:r>
        <w:rPr>
          <w:spacing w:val="-1"/>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 xml:space="preserve">y </w:t>
      </w:r>
      <w:r>
        <w:rPr>
          <w:spacing w:val="-1"/>
          <w:sz w:val="22"/>
          <w:szCs w:val="22"/>
        </w:rPr>
        <w:t>H</w:t>
      </w:r>
      <w:r>
        <w:rPr>
          <w:spacing w:val="-2"/>
          <w:sz w:val="22"/>
          <w:szCs w:val="22"/>
        </w:rPr>
        <w:t>e</w:t>
      </w:r>
      <w:r>
        <w:rPr>
          <w:sz w:val="22"/>
          <w:szCs w:val="22"/>
        </w:rPr>
        <w:t>a</w:t>
      </w:r>
      <w:r>
        <w:rPr>
          <w:spacing w:val="-1"/>
          <w:sz w:val="22"/>
          <w:szCs w:val="22"/>
        </w:rPr>
        <w:t>l</w:t>
      </w:r>
      <w:r>
        <w:rPr>
          <w:spacing w:val="1"/>
          <w:sz w:val="22"/>
          <w:szCs w:val="22"/>
        </w:rPr>
        <w:t>t</w:t>
      </w:r>
      <w:r>
        <w:rPr>
          <w:sz w:val="22"/>
          <w:szCs w:val="22"/>
        </w:rPr>
        <w:t xml:space="preserve">h </w:t>
      </w:r>
      <w:r>
        <w:rPr>
          <w:spacing w:val="-1"/>
          <w:sz w:val="22"/>
          <w:szCs w:val="22"/>
        </w:rPr>
        <w:t>C</w:t>
      </w:r>
      <w:r>
        <w:rPr>
          <w:sz w:val="22"/>
          <w:szCs w:val="22"/>
        </w:rPr>
        <w:t>e</w:t>
      </w:r>
      <w:r>
        <w:rPr>
          <w:spacing w:val="-2"/>
          <w:sz w:val="22"/>
          <w:szCs w:val="22"/>
        </w:rPr>
        <w:t>n</w:t>
      </w:r>
      <w:r>
        <w:rPr>
          <w:spacing w:val="1"/>
          <w:sz w:val="22"/>
          <w:szCs w:val="22"/>
        </w:rPr>
        <w:t>t</w:t>
      </w:r>
      <w:r>
        <w:rPr>
          <w:spacing w:val="-2"/>
          <w:sz w:val="22"/>
          <w:szCs w:val="22"/>
        </w:rPr>
        <w:t>e</w:t>
      </w:r>
      <w:r>
        <w:rPr>
          <w:sz w:val="22"/>
          <w:szCs w:val="22"/>
        </w:rPr>
        <w:t xml:space="preserve">r </w:t>
      </w:r>
      <w:r>
        <w:rPr>
          <w:spacing w:val="1"/>
          <w:sz w:val="22"/>
          <w:szCs w:val="22"/>
        </w:rPr>
        <w:t>i</w:t>
      </w:r>
      <w:r>
        <w:rPr>
          <w:sz w:val="22"/>
          <w:szCs w:val="22"/>
        </w:rPr>
        <w:t>n W</w:t>
      </w:r>
      <w:r>
        <w:rPr>
          <w:spacing w:val="1"/>
          <w:sz w:val="22"/>
          <w:szCs w:val="22"/>
        </w:rPr>
        <w:t>e</w:t>
      </w:r>
      <w:r>
        <w:rPr>
          <w:spacing w:val="-2"/>
          <w:sz w:val="22"/>
          <w:szCs w:val="22"/>
        </w:rPr>
        <w:t>s</w:t>
      </w:r>
      <w:r>
        <w:rPr>
          <w:sz w:val="22"/>
          <w:szCs w:val="22"/>
        </w:rPr>
        <w:t>t</w:t>
      </w:r>
      <w:r>
        <w:rPr>
          <w:spacing w:val="3"/>
          <w:sz w:val="22"/>
          <w:szCs w:val="22"/>
        </w:rPr>
        <w:t xml:space="preserve"> </w:t>
      </w:r>
      <w:r>
        <w:rPr>
          <w:spacing w:val="-3"/>
          <w:sz w:val="22"/>
          <w:szCs w:val="22"/>
        </w:rPr>
        <w:t>A</w:t>
      </w:r>
      <w:r>
        <w:rPr>
          <w:sz w:val="22"/>
          <w:szCs w:val="22"/>
        </w:rPr>
        <w:t>c</w:t>
      </w:r>
      <w:r>
        <w:rPr>
          <w:spacing w:val="1"/>
          <w:sz w:val="22"/>
          <w:szCs w:val="22"/>
        </w:rPr>
        <w:t>e</w:t>
      </w:r>
      <w:r>
        <w:rPr>
          <w:sz w:val="22"/>
          <w:szCs w:val="22"/>
        </w:rPr>
        <w:t xml:space="preserve">h </w:t>
      </w:r>
      <w:r>
        <w:rPr>
          <w:spacing w:val="-1"/>
          <w:sz w:val="22"/>
          <w:szCs w:val="22"/>
        </w:rPr>
        <w:t>w</w:t>
      </w:r>
      <w:r>
        <w:rPr>
          <w:sz w:val="22"/>
          <w:szCs w:val="22"/>
        </w:rPr>
        <w:t>e</w:t>
      </w:r>
      <w:r>
        <w:rPr>
          <w:spacing w:val="-1"/>
          <w:sz w:val="22"/>
          <w:szCs w:val="22"/>
        </w:rPr>
        <w:t>r</w:t>
      </w:r>
      <w:r>
        <w:rPr>
          <w:sz w:val="22"/>
          <w:szCs w:val="22"/>
        </w:rPr>
        <w:t>e</w:t>
      </w:r>
      <w:r>
        <w:rPr>
          <w:spacing w:val="2"/>
          <w:sz w:val="22"/>
          <w:szCs w:val="22"/>
        </w:rPr>
        <w:t xml:space="preserve"> </w:t>
      </w:r>
      <w:r>
        <w:rPr>
          <w:spacing w:val="-2"/>
          <w:sz w:val="22"/>
          <w:szCs w:val="22"/>
        </w:rPr>
        <w:t>e</w:t>
      </w:r>
      <w:r>
        <w:rPr>
          <w:sz w:val="22"/>
          <w:szCs w:val="22"/>
        </w:rPr>
        <w:t>nc</w:t>
      </w:r>
      <w:r>
        <w:rPr>
          <w:spacing w:val="-2"/>
          <w:sz w:val="22"/>
          <w:szCs w:val="22"/>
        </w:rPr>
        <w:t>o</w:t>
      </w:r>
      <w:r>
        <w:rPr>
          <w:spacing w:val="1"/>
          <w:sz w:val="22"/>
          <w:szCs w:val="22"/>
        </w:rPr>
        <w:t>m</w:t>
      </w:r>
      <w:r>
        <w:rPr>
          <w:sz w:val="22"/>
          <w:szCs w:val="22"/>
        </w:rPr>
        <w:t>pa</w:t>
      </w:r>
      <w:r>
        <w:rPr>
          <w:spacing w:val="-2"/>
          <w:sz w:val="22"/>
          <w:szCs w:val="22"/>
        </w:rPr>
        <w:t>s</w:t>
      </w:r>
      <w:r>
        <w:rPr>
          <w:sz w:val="22"/>
          <w:szCs w:val="22"/>
        </w:rPr>
        <w:t>s</w:t>
      </w:r>
      <w:r>
        <w:rPr>
          <w:spacing w:val="1"/>
          <w:sz w:val="22"/>
          <w:szCs w:val="22"/>
        </w:rPr>
        <w:t>e</w:t>
      </w:r>
      <w:r>
        <w:rPr>
          <w:sz w:val="22"/>
          <w:szCs w:val="22"/>
        </w:rPr>
        <w:t xml:space="preserve">d </w:t>
      </w:r>
      <w:r>
        <w:rPr>
          <w:spacing w:val="-1"/>
          <w:sz w:val="22"/>
          <w:szCs w:val="22"/>
        </w:rPr>
        <w:t>i</w:t>
      </w:r>
      <w:r>
        <w:rPr>
          <w:sz w:val="22"/>
          <w:szCs w:val="22"/>
        </w:rPr>
        <w:t xml:space="preserve">n </w:t>
      </w:r>
      <w:r>
        <w:rPr>
          <w:spacing w:val="1"/>
          <w:sz w:val="22"/>
          <w:szCs w:val="22"/>
        </w:rPr>
        <w:t>t</w:t>
      </w:r>
      <w:r>
        <w:rPr>
          <w:sz w:val="22"/>
          <w:szCs w:val="22"/>
        </w:rPr>
        <w:t xml:space="preserve">he </w:t>
      </w:r>
      <w:r>
        <w:rPr>
          <w:spacing w:val="-2"/>
          <w:sz w:val="22"/>
          <w:szCs w:val="22"/>
        </w:rPr>
        <w:t>s</w:t>
      </w:r>
      <w:r>
        <w:rPr>
          <w:spacing w:val="1"/>
          <w:sz w:val="22"/>
          <w:szCs w:val="22"/>
        </w:rPr>
        <w:t>t</w:t>
      </w:r>
      <w:r>
        <w:rPr>
          <w:sz w:val="22"/>
          <w:szCs w:val="22"/>
        </w:rPr>
        <w:t>udy popu</w:t>
      </w:r>
      <w:r>
        <w:rPr>
          <w:spacing w:val="1"/>
          <w:sz w:val="22"/>
          <w:szCs w:val="22"/>
        </w:rPr>
        <w:t>l</w:t>
      </w:r>
      <w:r>
        <w:rPr>
          <w:spacing w:val="-2"/>
          <w:sz w:val="22"/>
          <w:szCs w:val="22"/>
        </w:rPr>
        <w:t>a</w:t>
      </w:r>
      <w:r>
        <w:rPr>
          <w:spacing w:val="-1"/>
          <w:sz w:val="22"/>
          <w:szCs w:val="22"/>
        </w:rPr>
        <w:t>t</w:t>
      </w:r>
      <w:r>
        <w:rPr>
          <w:spacing w:val="1"/>
          <w:sz w:val="22"/>
          <w:szCs w:val="22"/>
        </w:rPr>
        <w:t>i</w:t>
      </w:r>
      <w:r>
        <w:rPr>
          <w:sz w:val="22"/>
          <w:szCs w:val="22"/>
        </w:rPr>
        <w:t>on.</w:t>
      </w:r>
    </w:p>
    <w:p w14:paraId="7FF06B3D" w14:textId="77777777" w:rsidR="00F04F17" w:rsidRDefault="00F04F17">
      <w:pPr>
        <w:spacing w:before="5" w:line="240" w:lineRule="exact"/>
        <w:rPr>
          <w:sz w:val="24"/>
          <w:szCs w:val="24"/>
        </w:rPr>
      </w:pPr>
    </w:p>
    <w:p w14:paraId="454EFB6C" w14:textId="77777777" w:rsidR="00F04F17" w:rsidRDefault="00C55513">
      <w:pPr>
        <w:spacing w:line="361" w:lineRule="auto"/>
        <w:ind w:left="22" w:right="77"/>
        <w:jc w:val="both"/>
        <w:rPr>
          <w:sz w:val="22"/>
          <w:szCs w:val="22"/>
        </w:rPr>
        <w:sectPr w:rsidR="00F04F17">
          <w:type w:val="continuous"/>
          <w:pgSz w:w="11920" w:h="16860"/>
          <w:pgMar w:top="1280" w:right="1300" w:bottom="280" w:left="1300" w:header="720" w:footer="720" w:gutter="0"/>
          <w:cols w:num="2" w:space="720" w:equalWidth="0">
            <w:col w:w="4378" w:space="561"/>
            <w:col w:w="4381"/>
          </w:cols>
        </w:sectPr>
      </w:pPr>
      <w:r>
        <w:rPr>
          <w:sz w:val="22"/>
          <w:szCs w:val="22"/>
        </w:rPr>
        <w:t>This</w:t>
      </w:r>
      <w:r>
        <w:rPr>
          <w:spacing w:val="1"/>
          <w:sz w:val="22"/>
          <w:szCs w:val="22"/>
        </w:rPr>
        <w:t xml:space="preserve"> r</w:t>
      </w:r>
      <w:r>
        <w:rPr>
          <w:sz w:val="22"/>
          <w:szCs w:val="22"/>
        </w:rPr>
        <w:t>e</w:t>
      </w:r>
      <w:r>
        <w:rPr>
          <w:spacing w:val="-2"/>
          <w:sz w:val="22"/>
          <w:szCs w:val="22"/>
        </w:rPr>
        <w:t>s</w:t>
      </w:r>
      <w:r>
        <w:rPr>
          <w:sz w:val="22"/>
          <w:szCs w:val="22"/>
        </w:rPr>
        <w:t>e</w:t>
      </w:r>
      <w:r>
        <w:rPr>
          <w:spacing w:val="1"/>
          <w:sz w:val="22"/>
          <w:szCs w:val="22"/>
        </w:rPr>
        <w:t>a</w:t>
      </w:r>
      <w:r>
        <w:rPr>
          <w:spacing w:val="-2"/>
          <w:sz w:val="22"/>
          <w:szCs w:val="22"/>
        </w:rPr>
        <w:t>r</w:t>
      </w:r>
      <w:r>
        <w:rPr>
          <w:sz w:val="22"/>
          <w:szCs w:val="22"/>
        </w:rPr>
        <w:t>ch</w:t>
      </w:r>
      <w:r>
        <w:rPr>
          <w:spacing w:val="3"/>
          <w:sz w:val="22"/>
          <w:szCs w:val="22"/>
        </w:rPr>
        <w:t xml:space="preserve"> </w:t>
      </w:r>
      <w:r>
        <w:rPr>
          <w:spacing w:val="-2"/>
          <w:sz w:val="22"/>
          <w:szCs w:val="22"/>
        </w:rPr>
        <w:t>e</w:t>
      </w:r>
      <w:r>
        <w:rPr>
          <w:spacing w:val="1"/>
          <w:sz w:val="22"/>
          <w:szCs w:val="22"/>
        </w:rPr>
        <w:t>m</w:t>
      </w:r>
      <w:r>
        <w:rPr>
          <w:spacing w:val="-2"/>
          <w:sz w:val="22"/>
          <w:szCs w:val="22"/>
        </w:rPr>
        <w:t>p</w:t>
      </w:r>
      <w:r>
        <w:rPr>
          <w:spacing w:val="1"/>
          <w:sz w:val="22"/>
          <w:szCs w:val="22"/>
        </w:rPr>
        <w:t>l</w:t>
      </w:r>
      <w:r>
        <w:rPr>
          <w:sz w:val="22"/>
          <w:szCs w:val="22"/>
        </w:rPr>
        <w:t>oyed a</w:t>
      </w:r>
      <w:r>
        <w:rPr>
          <w:spacing w:val="3"/>
          <w:sz w:val="22"/>
          <w:szCs w:val="22"/>
        </w:rPr>
        <w:t xml:space="preserve"> </w:t>
      </w:r>
      <w:r>
        <w:rPr>
          <w:spacing w:val="1"/>
          <w:sz w:val="22"/>
          <w:szCs w:val="22"/>
        </w:rPr>
        <w:t>t</w:t>
      </w:r>
      <w:r>
        <w:rPr>
          <w:spacing w:val="-2"/>
          <w:sz w:val="22"/>
          <w:szCs w:val="22"/>
        </w:rPr>
        <w:t>o</w:t>
      </w:r>
      <w:r>
        <w:rPr>
          <w:spacing w:val="1"/>
          <w:sz w:val="22"/>
          <w:szCs w:val="22"/>
        </w:rPr>
        <w:t>t</w:t>
      </w:r>
      <w:r>
        <w:rPr>
          <w:spacing w:val="-2"/>
          <w:sz w:val="22"/>
          <w:szCs w:val="22"/>
        </w:rPr>
        <w:t>a</w:t>
      </w:r>
      <w:r>
        <w:rPr>
          <w:sz w:val="22"/>
          <w:szCs w:val="22"/>
        </w:rPr>
        <w:t>l</w:t>
      </w:r>
      <w:r>
        <w:rPr>
          <w:spacing w:val="3"/>
          <w:sz w:val="22"/>
          <w:szCs w:val="22"/>
        </w:rPr>
        <w:t xml:space="preserve"> </w:t>
      </w:r>
      <w:r>
        <w:rPr>
          <w:sz w:val="22"/>
          <w:szCs w:val="22"/>
        </w:rPr>
        <w:t>s</w:t>
      </w:r>
      <w:r>
        <w:rPr>
          <w:spacing w:val="-2"/>
          <w:sz w:val="22"/>
          <w:szCs w:val="22"/>
        </w:rPr>
        <w:t>a</w:t>
      </w:r>
      <w:r>
        <w:rPr>
          <w:spacing w:val="1"/>
          <w:sz w:val="22"/>
          <w:szCs w:val="22"/>
        </w:rPr>
        <w:t>m</w:t>
      </w:r>
      <w:r>
        <w:rPr>
          <w:spacing w:val="-2"/>
          <w:sz w:val="22"/>
          <w:szCs w:val="22"/>
        </w:rPr>
        <w:t>p</w:t>
      </w:r>
      <w:r>
        <w:rPr>
          <w:spacing w:val="1"/>
          <w:sz w:val="22"/>
          <w:szCs w:val="22"/>
        </w:rPr>
        <w:t>li</w:t>
      </w:r>
      <w:r>
        <w:rPr>
          <w:spacing w:val="-2"/>
          <w:sz w:val="22"/>
          <w:szCs w:val="22"/>
        </w:rPr>
        <w:t>n</w:t>
      </w:r>
      <w:r>
        <w:rPr>
          <w:sz w:val="22"/>
          <w:szCs w:val="22"/>
        </w:rPr>
        <w:t xml:space="preserve">g </w:t>
      </w:r>
      <w:r>
        <w:rPr>
          <w:spacing w:val="1"/>
          <w:sz w:val="22"/>
          <w:szCs w:val="22"/>
        </w:rPr>
        <w:t>t</w:t>
      </w:r>
      <w:r>
        <w:rPr>
          <w:sz w:val="22"/>
          <w:szCs w:val="22"/>
        </w:rPr>
        <w:t>e</w:t>
      </w:r>
      <w:r>
        <w:rPr>
          <w:spacing w:val="1"/>
          <w:sz w:val="22"/>
          <w:szCs w:val="22"/>
        </w:rPr>
        <w:t>c</w:t>
      </w:r>
      <w:r>
        <w:rPr>
          <w:sz w:val="22"/>
          <w:szCs w:val="22"/>
        </w:rPr>
        <w:t>h</w:t>
      </w:r>
      <w:r>
        <w:rPr>
          <w:spacing w:val="-2"/>
          <w:sz w:val="22"/>
          <w:szCs w:val="22"/>
        </w:rPr>
        <w:t>n</w:t>
      </w:r>
      <w:r>
        <w:rPr>
          <w:spacing w:val="1"/>
          <w:sz w:val="22"/>
          <w:szCs w:val="22"/>
        </w:rPr>
        <w:t>i</w:t>
      </w:r>
      <w:r>
        <w:rPr>
          <w:sz w:val="22"/>
          <w:szCs w:val="22"/>
        </w:rPr>
        <w:t>q</w:t>
      </w:r>
      <w:r>
        <w:rPr>
          <w:spacing w:val="-2"/>
          <w:sz w:val="22"/>
          <w:szCs w:val="22"/>
        </w:rPr>
        <w:t>u</w:t>
      </w:r>
      <w:r>
        <w:rPr>
          <w:sz w:val="22"/>
          <w:szCs w:val="22"/>
        </w:rPr>
        <w:t>e</w:t>
      </w:r>
      <w:r>
        <w:rPr>
          <w:spacing w:val="5"/>
          <w:sz w:val="22"/>
          <w:szCs w:val="22"/>
        </w:rPr>
        <w:t xml:space="preserve"> </w:t>
      </w:r>
      <w:r>
        <w:rPr>
          <w:spacing w:val="1"/>
          <w:sz w:val="22"/>
          <w:szCs w:val="22"/>
        </w:rPr>
        <w:t>i</w:t>
      </w:r>
      <w:r>
        <w:rPr>
          <w:sz w:val="22"/>
          <w:szCs w:val="22"/>
        </w:rPr>
        <w:t>n</w:t>
      </w:r>
      <w:r>
        <w:rPr>
          <w:spacing w:val="5"/>
          <w:sz w:val="22"/>
          <w:szCs w:val="22"/>
        </w:rPr>
        <w:t xml:space="preserve"> </w:t>
      </w:r>
      <w:r>
        <w:rPr>
          <w:sz w:val="22"/>
          <w:szCs w:val="22"/>
        </w:rPr>
        <w:t>s</w:t>
      </w:r>
      <w:r>
        <w:rPr>
          <w:spacing w:val="-2"/>
          <w:sz w:val="22"/>
          <w:szCs w:val="22"/>
        </w:rPr>
        <w:t>e</w:t>
      </w:r>
      <w:r>
        <w:rPr>
          <w:spacing w:val="1"/>
          <w:sz w:val="22"/>
          <w:szCs w:val="22"/>
        </w:rPr>
        <w:t>l</w:t>
      </w:r>
      <w:r>
        <w:rPr>
          <w:sz w:val="22"/>
          <w:szCs w:val="22"/>
        </w:rPr>
        <w:t>e</w:t>
      </w:r>
      <w:r>
        <w:rPr>
          <w:spacing w:val="-2"/>
          <w:sz w:val="22"/>
          <w:szCs w:val="22"/>
        </w:rPr>
        <w:t>c</w:t>
      </w:r>
      <w:r>
        <w:rPr>
          <w:spacing w:val="1"/>
          <w:sz w:val="22"/>
          <w:szCs w:val="22"/>
        </w:rPr>
        <w:t>t</w:t>
      </w:r>
      <w:r>
        <w:rPr>
          <w:spacing w:val="-1"/>
          <w:sz w:val="22"/>
          <w:szCs w:val="22"/>
        </w:rPr>
        <w:t>i</w:t>
      </w:r>
      <w:r>
        <w:rPr>
          <w:sz w:val="22"/>
          <w:szCs w:val="22"/>
        </w:rPr>
        <w:t>ng</w:t>
      </w:r>
      <w:r>
        <w:rPr>
          <w:spacing w:val="5"/>
          <w:sz w:val="22"/>
          <w:szCs w:val="22"/>
        </w:rPr>
        <w:t xml:space="preserve"> </w:t>
      </w:r>
      <w:r>
        <w:rPr>
          <w:sz w:val="22"/>
          <w:szCs w:val="22"/>
        </w:rPr>
        <w:t>pa</w:t>
      </w:r>
      <w:r>
        <w:rPr>
          <w:spacing w:val="-1"/>
          <w:sz w:val="22"/>
          <w:szCs w:val="22"/>
        </w:rPr>
        <w:t>r</w:t>
      </w:r>
      <w:r>
        <w:rPr>
          <w:spacing w:val="1"/>
          <w:sz w:val="22"/>
          <w:szCs w:val="22"/>
        </w:rPr>
        <w:t>t</w:t>
      </w:r>
      <w:r>
        <w:rPr>
          <w:spacing w:val="-1"/>
          <w:sz w:val="22"/>
          <w:szCs w:val="22"/>
        </w:rPr>
        <w:t>i</w:t>
      </w:r>
      <w:r>
        <w:rPr>
          <w:sz w:val="22"/>
          <w:szCs w:val="22"/>
        </w:rPr>
        <w:t>c</w:t>
      </w:r>
      <w:r>
        <w:rPr>
          <w:spacing w:val="1"/>
          <w:sz w:val="22"/>
          <w:szCs w:val="22"/>
        </w:rPr>
        <w:t>i</w:t>
      </w:r>
      <w:r>
        <w:rPr>
          <w:sz w:val="22"/>
          <w:szCs w:val="22"/>
        </w:rPr>
        <w:t>pa</w:t>
      </w:r>
      <w:r>
        <w:rPr>
          <w:spacing w:val="-2"/>
          <w:sz w:val="22"/>
          <w:szCs w:val="22"/>
        </w:rPr>
        <w:t>n</w:t>
      </w:r>
      <w:r>
        <w:rPr>
          <w:spacing w:val="1"/>
          <w:sz w:val="22"/>
          <w:szCs w:val="22"/>
        </w:rPr>
        <w:t>t</w:t>
      </w:r>
      <w:r>
        <w:rPr>
          <w:spacing w:val="3"/>
          <w:sz w:val="22"/>
          <w:szCs w:val="22"/>
        </w:rPr>
        <w:t>s</w:t>
      </w:r>
      <w:r>
        <w:rPr>
          <w:sz w:val="22"/>
          <w:szCs w:val="22"/>
        </w:rPr>
        <w:t>,</w:t>
      </w:r>
      <w:r>
        <w:rPr>
          <w:spacing w:val="2"/>
          <w:sz w:val="22"/>
          <w:szCs w:val="22"/>
        </w:rPr>
        <w:t xml:space="preserve"> </w:t>
      </w:r>
      <w:r>
        <w:rPr>
          <w:spacing w:val="1"/>
          <w:sz w:val="22"/>
          <w:szCs w:val="22"/>
        </w:rPr>
        <w:t>i</w:t>
      </w:r>
      <w:r>
        <w:rPr>
          <w:sz w:val="22"/>
          <w:szCs w:val="22"/>
        </w:rPr>
        <w:t>n</w:t>
      </w:r>
      <w:r>
        <w:rPr>
          <w:spacing w:val="5"/>
          <w:sz w:val="22"/>
          <w:szCs w:val="22"/>
        </w:rPr>
        <w:t xml:space="preserve"> </w:t>
      </w:r>
      <w:r>
        <w:rPr>
          <w:spacing w:val="-1"/>
          <w:sz w:val="22"/>
          <w:szCs w:val="22"/>
        </w:rPr>
        <w:t>w</w:t>
      </w:r>
      <w:r>
        <w:rPr>
          <w:sz w:val="22"/>
          <w:szCs w:val="22"/>
        </w:rPr>
        <w:t>h</w:t>
      </w:r>
      <w:r>
        <w:rPr>
          <w:spacing w:val="1"/>
          <w:sz w:val="22"/>
          <w:szCs w:val="22"/>
        </w:rPr>
        <w:t>i</w:t>
      </w:r>
      <w:r>
        <w:rPr>
          <w:sz w:val="22"/>
          <w:szCs w:val="22"/>
        </w:rPr>
        <w:t>ch</w:t>
      </w:r>
      <w:r>
        <w:rPr>
          <w:spacing w:val="5"/>
          <w:sz w:val="22"/>
          <w:szCs w:val="22"/>
        </w:rPr>
        <w:t xml:space="preserve"> </w:t>
      </w:r>
      <w:r>
        <w:rPr>
          <w:spacing w:val="-1"/>
          <w:sz w:val="22"/>
          <w:szCs w:val="22"/>
        </w:rPr>
        <w:t>t</w:t>
      </w:r>
      <w:r>
        <w:rPr>
          <w:sz w:val="22"/>
          <w:szCs w:val="22"/>
        </w:rPr>
        <w:t>he</w:t>
      </w:r>
    </w:p>
    <w:p w14:paraId="0210263F" w14:textId="77777777" w:rsidR="00F04F17" w:rsidRDefault="00C55513">
      <w:pPr>
        <w:spacing w:before="74" w:line="359" w:lineRule="auto"/>
        <w:ind w:left="278" w:right="-38"/>
        <w:jc w:val="both"/>
        <w:rPr>
          <w:sz w:val="22"/>
          <w:szCs w:val="22"/>
        </w:rPr>
      </w:pPr>
      <w:r>
        <w:rPr>
          <w:sz w:val="22"/>
          <w:szCs w:val="22"/>
        </w:rPr>
        <w:lastRenderedPageBreak/>
        <w:t>en</w:t>
      </w:r>
      <w:r>
        <w:rPr>
          <w:spacing w:val="-1"/>
          <w:sz w:val="22"/>
          <w:szCs w:val="22"/>
        </w:rPr>
        <w:t>t</w:t>
      </w:r>
      <w:r>
        <w:rPr>
          <w:spacing w:val="1"/>
          <w:sz w:val="22"/>
          <w:szCs w:val="22"/>
        </w:rPr>
        <w:t>ir</w:t>
      </w:r>
      <w:r>
        <w:rPr>
          <w:sz w:val="22"/>
          <w:szCs w:val="22"/>
        </w:rPr>
        <w:t>e</w:t>
      </w:r>
      <w:r>
        <w:rPr>
          <w:spacing w:val="3"/>
          <w:sz w:val="22"/>
          <w:szCs w:val="22"/>
        </w:rPr>
        <w:t xml:space="preserve"> </w:t>
      </w:r>
      <w:r>
        <w:rPr>
          <w:sz w:val="22"/>
          <w:szCs w:val="22"/>
        </w:rPr>
        <w:t>p</w:t>
      </w:r>
      <w:r>
        <w:rPr>
          <w:spacing w:val="-2"/>
          <w:sz w:val="22"/>
          <w:szCs w:val="22"/>
        </w:rPr>
        <w:t>o</w:t>
      </w:r>
      <w:r>
        <w:rPr>
          <w:sz w:val="22"/>
          <w:szCs w:val="22"/>
        </w:rPr>
        <w:t>pu</w:t>
      </w:r>
      <w:r>
        <w:rPr>
          <w:spacing w:val="-1"/>
          <w:sz w:val="22"/>
          <w:szCs w:val="22"/>
        </w:rPr>
        <w:t>l</w:t>
      </w:r>
      <w:r>
        <w:rPr>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w</w:t>
      </w:r>
      <w:r>
        <w:rPr>
          <w:sz w:val="22"/>
          <w:szCs w:val="22"/>
        </w:rPr>
        <w:t>as</w:t>
      </w:r>
      <w:r>
        <w:rPr>
          <w:spacing w:val="3"/>
          <w:sz w:val="22"/>
          <w:szCs w:val="22"/>
        </w:rPr>
        <w:t xml:space="preserve"> </w:t>
      </w:r>
      <w:r>
        <w:rPr>
          <w:spacing w:val="-2"/>
          <w:sz w:val="22"/>
          <w:szCs w:val="22"/>
        </w:rPr>
        <w:t>u</w:t>
      </w:r>
      <w:r>
        <w:rPr>
          <w:sz w:val="22"/>
          <w:szCs w:val="22"/>
        </w:rPr>
        <w:t>s</w:t>
      </w:r>
      <w:r>
        <w:rPr>
          <w:spacing w:val="1"/>
          <w:sz w:val="22"/>
          <w:szCs w:val="22"/>
        </w:rPr>
        <w:t>e</w:t>
      </w:r>
      <w:r>
        <w:rPr>
          <w:sz w:val="22"/>
          <w:szCs w:val="22"/>
        </w:rPr>
        <w:t>d as</w:t>
      </w:r>
      <w:r>
        <w:rPr>
          <w:spacing w:val="3"/>
          <w:sz w:val="22"/>
          <w:szCs w:val="22"/>
        </w:rPr>
        <w:t xml:space="preserve"> </w:t>
      </w:r>
      <w:r>
        <w:rPr>
          <w:spacing w:val="1"/>
          <w:sz w:val="22"/>
          <w:szCs w:val="22"/>
        </w:rPr>
        <w:t>t</w:t>
      </w:r>
      <w:r>
        <w:rPr>
          <w:sz w:val="22"/>
          <w:szCs w:val="22"/>
        </w:rPr>
        <w:t>he s</w:t>
      </w:r>
      <w:r>
        <w:rPr>
          <w:spacing w:val="-2"/>
          <w:sz w:val="22"/>
          <w:szCs w:val="22"/>
        </w:rPr>
        <w:t>a</w:t>
      </w:r>
      <w:r>
        <w:rPr>
          <w:spacing w:val="1"/>
          <w:sz w:val="22"/>
          <w:szCs w:val="22"/>
        </w:rPr>
        <w:t>m</w:t>
      </w:r>
      <w:r>
        <w:rPr>
          <w:sz w:val="22"/>
          <w:szCs w:val="22"/>
        </w:rPr>
        <w:t>p</w:t>
      </w:r>
      <w:r>
        <w:rPr>
          <w:spacing w:val="-1"/>
          <w:sz w:val="22"/>
          <w:szCs w:val="22"/>
        </w:rPr>
        <w:t>l</w:t>
      </w:r>
      <w:r>
        <w:rPr>
          <w:sz w:val="22"/>
          <w:szCs w:val="22"/>
        </w:rPr>
        <w:t>e.</w:t>
      </w:r>
      <w:r>
        <w:rPr>
          <w:spacing w:val="3"/>
          <w:sz w:val="22"/>
          <w:szCs w:val="22"/>
        </w:rPr>
        <w:t xml:space="preserve"> </w:t>
      </w:r>
      <w:r>
        <w:rPr>
          <w:sz w:val="22"/>
          <w:szCs w:val="22"/>
        </w:rPr>
        <w:t>The s</w:t>
      </w:r>
      <w:r>
        <w:rPr>
          <w:spacing w:val="1"/>
          <w:sz w:val="22"/>
          <w:szCs w:val="22"/>
        </w:rPr>
        <w:t>t</w:t>
      </w:r>
      <w:r>
        <w:rPr>
          <w:sz w:val="22"/>
          <w:szCs w:val="22"/>
        </w:rPr>
        <w:t xml:space="preserve">udy </w:t>
      </w:r>
      <w:r>
        <w:rPr>
          <w:spacing w:val="1"/>
          <w:sz w:val="22"/>
          <w:szCs w:val="22"/>
        </w:rPr>
        <w:t>i</w:t>
      </w:r>
      <w:r>
        <w:rPr>
          <w:spacing w:val="-2"/>
          <w:sz w:val="22"/>
          <w:szCs w:val="22"/>
        </w:rPr>
        <w:t>n</w:t>
      </w:r>
      <w:r>
        <w:rPr>
          <w:sz w:val="22"/>
          <w:szCs w:val="22"/>
        </w:rPr>
        <w:t>c</w:t>
      </w:r>
      <w:r>
        <w:rPr>
          <w:spacing w:val="1"/>
          <w:sz w:val="22"/>
          <w:szCs w:val="22"/>
        </w:rPr>
        <w:t>l</w:t>
      </w:r>
      <w:r>
        <w:rPr>
          <w:spacing w:val="-2"/>
          <w:sz w:val="22"/>
          <w:szCs w:val="22"/>
        </w:rPr>
        <w:t>u</w:t>
      </w:r>
      <w:r>
        <w:rPr>
          <w:sz w:val="22"/>
          <w:szCs w:val="22"/>
        </w:rPr>
        <w:t>des</w:t>
      </w:r>
      <w:r>
        <w:rPr>
          <w:spacing w:val="1"/>
          <w:sz w:val="22"/>
          <w:szCs w:val="22"/>
        </w:rPr>
        <w:t xml:space="preserve"> f</w:t>
      </w:r>
      <w:r>
        <w:rPr>
          <w:sz w:val="22"/>
          <w:szCs w:val="22"/>
        </w:rPr>
        <w:t>o</w:t>
      </w:r>
      <w:r>
        <w:rPr>
          <w:spacing w:val="-2"/>
          <w:sz w:val="22"/>
          <w:szCs w:val="22"/>
        </w:rPr>
        <w:t>u</w:t>
      </w:r>
      <w:r>
        <w:rPr>
          <w:sz w:val="22"/>
          <w:szCs w:val="22"/>
        </w:rPr>
        <w:t xml:space="preserve">r </w:t>
      </w:r>
      <w:r>
        <w:rPr>
          <w:spacing w:val="1"/>
          <w:sz w:val="22"/>
          <w:szCs w:val="22"/>
        </w:rPr>
        <w:t>i</w:t>
      </w:r>
      <w:r>
        <w:rPr>
          <w:sz w:val="22"/>
          <w:szCs w:val="22"/>
        </w:rPr>
        <w:t>n</w:t>
      </w:r>
      <w:r>
        <w:rPr>
          <w:spacing w:val="-2"/>
          <w:sz w:val="22"/>
          <w:szCs w:val="22"/>
        </w:rPr>
        <w:t>d</w:t>
      </w:r>
      <w:r>
        <w:rPr>
          <w:sz w:val="22"/>
          <w:szCs w:val="22"/>
        </w:rPr>
        <w:t>ep</w:t>
      </w:r>
      <w:r>
        <w:rPr>
          <w:spacing w:val="1"/>
          <w:sz w:val="22"/>
          <w:szCs w:val="22"/>
        </w:rPr>
        <w:t>e</w:t>
      </w:r>
      <w:r>
        <w:rPr>
          <w:sz w:val="22"/>
          <w:szCs w:val="22"/>
        </w:rPr>
        <w:t>nd</w:t>
      </w:r>
      <w:r>
        <w:rPr>
          <w:spacing w:val="-2"/>
          <w:sz w:val="22"/>
          <w:szCs w:val="22"/>
        </w:rPr>
        <w:t>e</w:t>
      </w:r>
      <w:r>
        <w:rPr>
          <w:sz w:val="22"/>
          <w:szCs w:val="22"/>
        </w:rPr>
        <w:t>nt</w:t>
      </w:r>
      <w:r>
        <w:rPr>
          <w:spacing w:val="1"/>
          <w:sz w:val="22"/>
          <w:szCs w:val="22"/>
        </w:rPr>
        <w:t xml:space="preserve"> </w:t>
      </w:r>
      <w:r>
        <w:rPr>
          <w:sz w:val="22"/>
          <w:szCs w:val="22"/>
        </w:rPr>
        <w:t>va</w:t>
      </w:r>
      <w:r>
        <w:rPr>
          <w:spacing w:val="-1"/>
          <w:sz w:val="22"/>
          <w:szCs w:val="22"/>
        </w:rPr>
        <w:t>r</w:t>
      </w:r>
      <w:r>
        <w:rPr>
          <w:spacing w:val="1"/>
          <w:sz w:val="22"/>
          <w:szCs w:val="22"/>
        </w:rPr>
        <w:t>i</w:t>
      </w:r>
      <w:r>
        <w:rPr>
          <w:sz w:val="22"/>
          <w:szCs w:val="22"/>
        </w:rPr>
        <w:t>a</w:t>
      </w:r>
      <w:r>
        <w:rPr>
          <w:spacing w:val="-2"/>
          <w:sz w:val="22"/>
          <w:szCs w:val="22"/>
        </w:rPr>
        <w:t>b</w:t>
      </w:r>
      <w:r>
        <w:rPr>
          <w:spacing w:val="1"/>
          <w:sz w:val="22"/>
          <w:szCs w:val="22"/>
        </w:rPr>
        <w:t>l</w:t>
      </w:r>
      <w:r>
        <w:rPr>
          <w:spacing w:val="-2"/>
          <w:sz w:val="22"/>
          <w:szCs w:val="22"/>
        </w:rPr>
        <w:t>e</w:t>
      </w:r>
      <w:r>
        <w:rPr>
          <w:sz w:val="22"/>
          <w:szCs w:val="22"/>
        </w:rPr>
        <w:t>s: hous</w:t>
      </w:r>
      <w:r>
        <w:rPr>
          <w:spacing w:val="-1"/>
          <w:sz w:val="22"/>
          <w:szCs w:val="22"/>
        </w:rPr>
        <w:t>i</w:t>
      </w:r>
      <w:r>
        <w:rPr>
          <w:sz w:val="22"/>
          <w:szCs w:val="22"/>
        </w:rPr>
        <w:t>ng de</w:t>
      </w:r>
      <w:r>
        <w:rPr>
          <w:spacing w:val="-2"/>
          <w:sz w:val="22"/>
          <w:szCs w:val="22"/>
        </w:rPr>
        <w:t>n</w:t>
      </w:r>
      <w:r>
        <w:rPr>
          <w:sz w:val="22"/>
          <w:szCs w:val="22"/>
        </w:rPr>
        <w:t>s</w:t>
      </w:r>
      <w:r>
        <w:rPr>
          <w:spacing w:val="-1"/>
          <w:sz w:val="22"/>
          <w:szCs w:val="22"/>
        </w:rPr>
        <w:t>i</w:t>
      </w:r>
      <w:r>
        <w:rPr>
          <w:spacing w:val="1"/>
          <w:sz w:val="22"/>
          <w:szCs w:val="22"/>
        </w:rPr>
        <w:t>t</w:t>
      </w:r>
      <w:r>
        <w:rPr>
          <w:sz w:val="22"/>
          <w:szCs w:val="22"/>
        </w:rPr>
        <w:t xml:space="preserve">y, </w:t>
      </w:r>
      <w:r>
        <w:rPr>
          <w:spacing w:val="-2"/>
          <w:sz w:val="22"/>
          <w:szCs w:val="22"/>
        </w:rPr>
        <w:t>e</w:t>
      </w:r>
      <w:r>
        <w:rPr>
          <w:sz w:val="22"/>
          <w:szCs w:val="22"/>
        </w:rPr>
        <w:t>con</w:t>
      </w:r>
      <w:r>
        <w:rPr>
          <w:spacing w:val="-2"/>
          <w:sz w:val="22"/>
          <w:szCs w:val="22"/>
        </w:rPr>
        <w:t>o</w:t>
      </w:r>
      <w:r>
        <w:rPr>
          <w:spacing w:val="1"/>
          <w:sz w:val="22"/>
          <w:szCs w:val="22"/>
        </w:rPr>
        <w:t>m</w:t>
      </w:r>
      <w:r>
        <w:rPr>
          <w:spacing w:val="-1"/>
          <w:sz w:val="22"/>
          <w:szCs w:val="22"/>
        </w:rPr>
        <w:t>i</w:t>
      </w:r>
      <w:r>
        <w:rPr>
          <w:sz w:val="22"/>
          <w:szCs w:val="22"/>
        </w:rPr>
        <w:t>c</w:t>
      </w:r>
      <w:r>
        <w:rPr>
          <w:spacing w:val="1"/>
          <w:sz w:val="22"/>
          <w:szCs w:val="22"/>
        </w:rPr>
        <w:t xml:space="preserve"> </w:t>
      </w:r>
      <w:r>
        <w:rPr>
          <w:sz w:val="22"/>
          <w:szCs w:val="22"/>
        </w:rPr>
        <w:t>s</w:t>
      </w:r>
      <w:r>
        <w:rPr>
          <w:spacing w:val="-1"/>
          <w:sz w:val="22"/>
          <w:szCs w:val="22"/>
        </w:rPr>
        <w:t>t</w:t>
      </w:r>
      <w:r>
        <w:rPr>
          <w:sz w:val="22"/>
          <w:szCs w:val="22"/>
        </w:rPr>
        <w:t>a</w:t>
      </w:r>
      <w:r>
        <w:rPr>
          <w:spacing w:val="1"/>
          <w:sz w:val="22"/>
          <w:szCs w:val="22"/>
        </w:rPr>
        <w:t>t</w:t>
      </w:r>
      <w:r>
        <w:rPr>
          <w:spacing w:val="-2"/>
          <w:sz w:val="22"/>
          <w:szCs w:val="22"/>
        </w:rPr>
        <w:t>u</w:t>
      </w:r>
      <w:r>
        <w:rPr>
          <w:sz w:val="22"/>
          <w:szCs w:val="22"/>
        </w:rPr>
        <w:t>s,</w:t>
      </w:r>
      <w:r>
        <w:rPr>
          <w:spacing w:val="1"/>
          <w:sz w:val="22"/>
          <w:szCs w:val="22"/>
        </w:rPr>
        <w:t xml:space="preserve"> </w:t>
      </w:r>
      <w:r>
        <w:rPr>
          <w:sz w:val="22"/>
          <w:szCs w:val="22"/>
        </w:rPr>
        <w:t>n</w:t>
      </w:r>
      <w:r>
        <w:rPr>
          <w:spacing w:val="-2"/>
          <w:sz w:val="22"/>
          <w:szCs w:val="22"/>
        </w:rPr>
        <w:t>u</w:t>
      </w:r>
      <w:r>
        <w:rPr>
          <w:spacing w:val="1"/>
          <w:sz w:val="22"/>
          <w:szCs w:val="22"/>
        </w:rPr>
        <w:t>t</w:t>
      </w:r>
      <w:r>
        <w:rPr>
          <w:spacing w:val="-2"/>
          <w:sz w:val="22"/>
          <w:szCs w:val="22"/>
        </w:rPr>
        <w:t>r</w:t>
      </w:r>
      <w:r>
        <w:rPr>
          <w:spacing w:val="1"/>
          <w:sz w:val="22"/>
          <w:szCs w:val="22"/>
        </w:rPr>
        <w:t>i</w:t>
      </w:r>
      <w:r>
        <w:rPr>
          <w:spacing w:val="-1"/>
          <w:sz w:val="22"/>
          <w:szCs w:val="22"/>
        </w:rPr>
        <w:t>t</w:t>
      </w:r>
      <w:r>
        <w:rPr>
          <w:spacing w:val="1"/>
          <w:sz w:val="22"/>
          <w:szCs w:val="22"/>
        </w:rPr>
        <w:t>i</w:t>
      </w:r>
      <w:r>
        <w:rPr>
          <w:sz w:val="22"/>
          <w:szCs w:val="22"/>
        </w:rPr>
        <w:t>on</w:t>
      </w:r>
      <w:r>
        <w:rPr>
          <w:spacing w:val="-2"/>
          <w:sz w:val="22"/>
          <w:szCs w:val="22"/>
        </w:rPr>
        <w:t>a</w:t>
      </w:r>
      <w:r>
        <w:rPr>
          <w:sz w:val="22"/>
          <w:szCs w:val="22"/>
        </w:rPr>
        <w:t>l s</w:t>
      </w:r>
      <w:r>
        <w:rPr>
          <w:spacing w:val="1"/>
          <w:sz w:val="22"/>
          <w:szCs w:val="22"/>
        </w:rPr>
        <w:t>t</w:t>
      </w:r>
      <w:r>
        <w:rPr>
          <w:spacing w:val="-2"/>
          <w:sz w:val="22"/>
          <w:szCs w:val="22"/>
        </w:rPr>
        <w:t>a</w:t>
      </w:r>
      <w:r>
        <w:rPr>
          <w:spacing w:val="1"/>
          <w:sz w:val="22"/>
          <w:szCs w:val="22"/>
        </w:rPr>
        <w:t>t</w:t>
      </w:r>
      <w:r>
        <w:rPr>
          <w:sz w:val="22"/>
          <w:szCs w:val="22"/>
        </w:rPr>
        <w:t>us,</w:t>
      </w:r>
      <w:r>
        <w:rPr>
          <w:spacing w:val="-2"/>
          <w:sz w:val="22"/>
          <w:szCs w:val="22"/>
        </w:rPr>
        <w:t xml:space="preserve"> a</w:t>
      </w:r>
      <w:r>
        <w:rPr>
          <w:sz w:val="22"/>
          <w:szCs w:val="22"/>
        </w:rPr>
        <w:t>nd</w:t>
      </w:r>
      <w:r>
        <w:rPr>
          <w:spacing w:val="-2"/>
          <w:sz w:val="22"/>
          <w:szCs w:val="22"/>
        </w:rPr>
        <w:t xml:space="preserve"> </w:t>
      </w:r>
      <w:r>
        <w:rPr>
          <w:sz w:val="22"/>
          <w:szCs w:val="22"/>
        </w:rPr>
        <w:t>kno</w:t>
      </w:r>
      <w:r>
        <w:rPr>
          <w:spacing w:val="-1"/>
          <w:sz w:val="22"/>
          <w:szCs w:val="22"/>
        </w:rPr>
        <w:t>wl</w:t>
      </w:r>
      <w:r>
        <w:rPr>
          <w:sz w:val="22"/>
          <w:szCs w:val="22"/>
        </w:rPr>
        <w:t>edg</w:t>
      </w:r>
      <w:r>
        <w:rPr>
          <w:spacing w:val="1"/>
          <w:sz w:val="22"/>
          <w:szCs w:val="22"/>
        </w:rPr>
        <w:t>e</w:t>
      </w:r>
      <w:r>
        <w:rPr>
          <w:sz w:val="22"/>
          <w:szCs w:val="22"/>
        </w:rPr>
        <w:t>,</w:t>
      </w:r>
      <w:r>
        <w:rPr>
          <w:spacing w:val="-5"/>
          <w:sz w:val="22"/>
          <w:szCs w:val="22"/>
        </w:rPr>
        <w:t xml:space="preserve"> </w:t>
      </w:r>
      <w:r>
        <w:rPr>
          <w:sz w:val="22"/>
          <w:szCs w:val="22"/>
        </w:rPr>
        <w:t>as</w:t>
      </w:r>
      <w:r>
        <w:rPr>
          <w:spacing w:val="-2"/>
          <w:sz w:val="22"/>
          <w:szCs w:val="22"/>
        </w:rPr>
        <w:t xml:space="preserve"> </w:t>
      </w:r>
      <w:r>
        <w:rPr>
          <w:spacing w:val="-3"/>
          <w:sz w:val="22"/>
          <w:szCs w:val="22"/>
        </w:rPr>
        <w:t>w</w:t>
      </w:r>
      <w:r>
        <w:rPr>
          <w:sz w:val="22"/>
          <w:szCs w:val="22"/>
        </w:rPr>
        <w:t>e</w:t>
      </w:r>
      <w:r>
        <w:rPr>
          <w:spacing w:val="1"/>
          <w:sz w:val="22"/>
          <w:szCs w:val="22"/>
        </w:rPr>
        <w:t>l</w:t>
      </w:r>
      <w:r>
        <w:rPr>
          <w:sz w:val="22"/>
          <w:szCs w:val="22"/>
        </w:rPr>
        <w:t>l</w:t>
      </w:r>
      <w:r>
        <w:rPr>
          <w:spacing w:val="-4"/>
          <w:sz w:val="22"/>
          <w:szCs w:val="22"/>
        </w:rPr>
        <w:t xml:space="preserve"> </w:t>
      </w:r>
      <w:r>
        <w:rPr>
          <w:sz w:val="22"/>
          <w:szCs w:val="22"/>
        </w:rPr>
        <w:t>as</w:t>
      </w:r>
      <w:r>
        <w:rPr>
          <w:spacing w:val="-2"/>
          <w:sz w:val="22"/>
          <w:szCs w:val="22"/>
        </w:rPr>
        <w:t xml:space="preserve"> </w:t>
      </w:r>
      <w:r>
        <w:rPr>
          <w:sz w:val="22"/>
          <w:szCs w:val="22"/>
        </w:rPr>
        <w:t>one</w:t>
      </w:r>
      <w:r>
        <w:rPr>
          <w:spacing w:val="-2"/>
          <w:sz w:val="22"/>
          <w:szCs w:val="22"/>
        </w:rPr>
        <w:t xml:space="preserve"> d</w:t>
      </w:r>
      <w:r>
        <w:rPr>
          <w:sz w:val="22"/>
          <w:szCs w:val="22"/>
        </w:rPr>
        <w:t>ep</w:t>
      </w:r>
      <w:r>
        <w:rPr>
          <w:spacing w:val="1"/>
          <w:sz w:val="22"/>
          <w:szCs w:val="22"/>
        </w:rPr>
        <w:t>e</w:t>
      </w:r>
      <w:r>
        <w:rPr>
          <w:sz w:val="22"/>
          <w:szCs w:val="22"/>
        </w:rPr>
        <w:t>n</w:t>
      </w:r>
      <w:r>
        <w:rPr>
          <w:spacing w:val="-2"/>
          <w:sz w:val="22"/>
          <w:szCs w:val="22"/>
        </w:rPr>
        <w:t>d</w:t>
      </w:r>
      <w:r>
        <w:rPr>
          <w:sz w:val="22"/>
          <w:szCs w:val="22"/>
        </w:rPr>
        <w:t>ent</w:t>
      </w:r>
    </w:p>
    <w:p w14:paraId="4097E15B" w14:textId="77777777" w:rsidR="00F04F17" w:rsidRDefault="00C55513">
      <w:pPr>
        <w:spacing w:before="4" w:line="240" w:lineRule="exact"/>
        <w:ind w:left="278" w:right="-32"/>
        <w:jc w:val="both"/>
        <w:rPr>
          <w:sz w:val="22"/>
          <w:szCs w:val="22"/>
        </w:rPr>
      </w:pPr>
      <w:r>
        <w:rPr>
          <w:position w:val="-1"/>
          <w:sz w:val="22"/>
          <w:szCs w:val="22"/>
        </w:rPr>
        <w:t>va</w:t>
      </w:r>
      <w:r>
        <w:rPr>
          <w:spacing w:val="1"/>
          <w:position w:val="-1"/>
          <w:sz w:val="22"/>
          <w:szCs w:val="22"/>
        </w:rPr>
        <w:t>r</w:t>
      </w:r>
      <w:r>
        <w:rPr>
          <w:spacing w:val="-1"/>
          <w:position w:val="-1"/>
          <w:sz w:val="22"/>
          <w:szCs w:val="22"/>
        </w:rPr>
        <w:t>i</w:t>
      </w:r>
      <w:r>
        <w:rPr>
          <w:position w:val="-1"/>
          <w:sz w:val="22"/>
          <w:szCs w:val="22"/>
        </w:rPr>
        <w:t>ab</w:t>
      </w:r>
      <w:r>
        <w:rPr>
          <w:spacing w:val="-1"/>
          <w:position w:val="-1"/>
          <w:sz w:val="22"/>
          <w:szCs w:val="22"/>
        </w:rPr>
        <w:t>l</w:t>
      </w:r>
      <w:r>
        <w:rPr>
          <w:position w:val="-1"/>
          <w:sz w:val="22"/>
          <w:szCs w:val="22"/>
        </w:rPr>
        <w:t>e:</w:t>
      </w:r>
      <w:r>
        <w:rPr>
          <w:spacing w:val="13"/>
          <w:position w:val="-1"/>
          <w:sz w:val="22"/>
          <w:szCs w:val="22"/>
        </w:rPr>
        <w:t xml:space="preserve"> </w:t>
      </w:r>
      <w:r>
        <w:rPr>
          <w:spacing w:val="-1"/>
          <w:position w:val="-1"/>
          <w:sz w:val="22"/>
          <w:szCs w:val="22"/>
        </w:rPr>
        <w:t>t</w:t>
      </w:r>
      <w:r>
        <w:rPr>
          <w:position w:val="-1"/>
          <w:sz w:val="22"/>
          <w:szCs w:val="22"/>
        </w:rPr>
        <w:t>ube</w:t>
      </w:r>
      <w:r>
        <w:rPr>
          <w:spacing w:val="-1"/>
          <w:position w:val="-1"/>
          <w:sz w:val="22"/>
          <w:szCs w:val="22"/>
        </w:rPr>
        <w:t>r</w:t>
      </w:r>
      <w:r>
        <w:rPr>
          <w:position w:val="-1"/>
          <w:sz w:val="22"/>
          <w:szCs w:val="22"/>
        </w:rPr>
        <w:t>c</w:t>
      </w:r>
      <w:r>
        <w:rPr>
          <w:spacing w:val="-2"/>
          <w:position w:val="-1"/>
          <w:sz w:val="22"/>
          <w:szCs w:val="22"/>
        </w:rPr>
        <w:t>u</w:t>
      </w:r>
      <w:r>
        <w:rPr>
          <w:spacing w:val="1"/>
          <w:position w:val="-1"/>
          <w:sz w:val="22"/>
          <w:szCs w:val="22"/>
        </w:rPr>
        <w:t>l</w:t>
      </w:r>
      <w:r>
        <w:rPr>
          <w:position w:val="-1"/>
          <w:sz w:val="22"/>
          <w:szCs w:val="22"/>
        </w:rPr>
        <w:t>o</w:t>
      </w:r>
      <w:r>
        <w:rPr>
          <w:spacing w:val="-2"/>
          <w:position w:val="-1"/>
          <w:sz w:val="22"/>
          <w:szCs w:val="22"/>
        </w:rPr>
        <w:t>s</w:t>
      </w:r>
      <w:r>
        <w:rPr>
          <w:spacing w:val="1"/>
          <w:position w:val="-1"/>
          <w:sz w:val="22"/>
          <w:szCs w:val="22"/>
        </w:rPr>
        <w:t>i</w:t>
      </w:r>
      <w:r>
        <w:rPr>
          <w:position w:val="-1"/>
          <w:sz w:val="22"/>
          <w:szCs w:val="22"/>
        </w:rPr>
        <w:t>s</w:t>
      </w:r>
      <w:r>
        <w:rPr>
          <w:spacing w:val="13"/>
          <w:position w:val="-1"/>
          <w:sz w:val="22"/>
          <w:szCs w:val="22"/>
        </w:rPr>
        <w:t xml:space="preserve"> </w:t>
      </w:r>
      <w:r>
        <w:rPr>
          <w:spacing w:val="1"/>
          <w:position w:val="-1"/>
          <w:sz w:val="22"/>
          <w:szCs w:val="22"/>
        </w:rPr>
        <w:t>i</w:t>
      </w:r>
      <w:r>
        <w:rPr>
          <w:position w:val="-1"/>
          <w:sz w:val="22"/>
          <w:szCs w:val="22"/>
        </w:rPr>
        <w:t>n</w:t>
      </w:r>
      <w:r>
        <w:rPr>
          <w:spacing w:val="-2"/>
          <w:position w:val="-1"/>
          <w:sz w:val="22"/>
          <w:szCs w:val="22"/>
        </w:rPr>
        <w:t>c</w:t>
      </w:r>
      <w:r>
        <w:rPr>
          <w:spacing w:val="1"/>
          <w:position w:val="-1"/>
          <w:sz w:val="22"/>
          <w:szCs w:val="22"/>
        </w:rPr>
        <w:t>i</w:t>
      </w:r>
      <w:r>
        <w:rPr>
          <w:spacing w:val="-2"/>
          <w:position w:val="-1"/>
          <w:sz w:val="22"/>
          <w:szCs w:val="22"/>
        </w:rPr>
        <w:t>d</w:t>
      </w:r>
      <w:r>
        <w:rPr>
          <w:position w:val="-1"/>
          <w:sz w:val="22"/>
          <w:szCs w:val="22"/>
        </w:rPr>
        <w:t>en</w:t>
      </w:r>
      <w:r>
        <w:rPr>
          <w:spacing w:val="1"/>
          <w:position w:val="-1"/>
          <w:sz w:val="22"/>
          <w:szCs w:val="22"/>
        </w:rPr>
        <w:t>c</w:t>
      </w:r>
      <w:r>
        <w:rPr>
          <w:position w:val="-1"/>
          <w:sz w:val="22"/>
          <w:szCs w:val="22"/>
        </w:rPr>
        <w:t>e.</w:t>
      </w:r>
      <w:r>
        <w:rPr>
          <w:spacing w:val="12"/>
          <w:position w:val="-1"/>
          <w:sz w:val="22"/>
          <w:szCs w:val="22"/>
        </w:rPr>
        <w:t xml:space="preserve"> </w:t>
      </w:r>
      <w:r>
        <w:rPr>
          <w:position w:val="-1"/>
          <w:sz w:val="22"/>
          <w:szCs w:val="22"/>
        </w:rPr>
        <w:t>The</w:t>
      </w:r>
      <w:r>
        <w:rPr>
          <w:spacing w:val="12"/>
          <w:position w:val="-1"/>
          <w:sz w:val="22"/>
          <w:szCs w:val="22"/>
        </w:rPr>
        <w:t xml:space="preserve"> </w:t>
      </w:r>
      <w:r>
        <w:rPr>
          <w:spacing w:val="-2"/>
          <w:position w:val="-1"/>
          <w:sz w:val="22"/>
          <w:szCs w:val="22"/>
        </w:rPr>
        <w:t>s</w:t>
      </w:r>
      <w:r>
        <w:rPr>
          <w:spacing w:val="1"/>
          <w:position w:val="-1"/>
          <w:sz w:val="22"/>
          <w:szCs w:val="22"/>
        </w:rPr>
        <w:t>t</w:t>
      </w:r>
      <w:r>
        <w:rPr>
          <w:position w:val="-1"/>
          <w:sz w:val="22"/>
          <w:szCs w:val="22"/>
        </w:rPr>
        <w:t>udy</w:t>
      </w:r>
      <w:r>
        <w:rPr>
          <w:spacing w:val="12"/>
          <w:position w:val="-1"/>
          <w:sz w:val="22"/>
          <w:szCs w:val="22"/>
        </w:rPr>
        <w:t xml:space="preserve"> </w:t>
      </w:r>
      <w:r>
        <w:rPr>
          <w:spacing w:val="-1"/>
          <w:position w:val="-1"/>
          <w:sz w:val="22"/>
          <w:szCs w:val="22"/>
        </w:rPr>
        <w:t>w</w:t>
      </w:r>
      <w:r>
        <w:rPr>
          <w:position w:val="-1"/>
          <w:sz w:val="22"/>
          <w:szCs w:val="22"/>
        </w:rPr>
        <w:t>as</w:t>
      </w:r>
    </w:p>
    <w:p w14:paraId="1DAD28D2" w14:textId="77777777" w:rsidR="00F04F17" w:rsidRDefault="00C55513">
      <w:pPr>
        <w:spacing w:before="74" w:line="359" w:lineRule="auto"/>
        <w:ind w:right="79"/>
        <w:jc w:val="both"/>
        <w:rPr>
          <w:sz w:val="22"/>
          <w:szCs w:val="22"/>
        </w:rPr>
        <w:sectPr w:rsidR="00F04F17">
          <w:pgSz w:w="11920" w:h="16860"/>
          <w:pgMar w:top="1380" w:right="1300" w:bottom="280" w:left="1160" w:header="0" w:footer="880" w:gutter="0"/>
          <w:cols w:num="2" w:space="720" w:equalWidth="0">
            <w:col w:w="4512" w:space="589"/>
            <w:col w:w="4359"/>
          </w:cols>
        </w:sectPr>
      </w:pPr>
      <w:r>
        <w:br w:type="column"/>
      </w:r>
      <w:r>
        <w:rPr>
          <w:sz w:val="22"/>
          <w:szCs w:val="22"/>
        </w:rPr>
        <w:t>condu</w:t>
      </w:r>
      <w:r>
        <w:rPr>
          <w:spacing w:val="-2"/>
          <w:sz w:val="22"/>
          <w:szCs w:val="22"/>
        </w:rPr>
        <w:t>c</w:t>
      </w:r>
      <w:r>
        <w:rPr>
          <w:spacing w:val="1"/>
          <w:sz w:val="22"/>
          <w:szCs w:val="22"/>
        </w:rPr>
        <w:t>t</w:t>
      </w:r>
      <w:r>
        <w:rPr>
          <w:sz w:val="22"/>
          <w:szCs w:val="22"/>
        </w:rPr>
        <w:t xml:space="preserve">ed </w:t>
      </w:r>
      <w:r>
        <w:rPr>
          <w:spacing w:val="1"/>
          <w:sz w:val="22"/>
          <w:szCs w:val="22"/>
        </w:rPr>
        <w:t>fr</w:t>
      </w:r>
      <w:r>
        <w:rPr>
          <w:spacing w:val="-2"/>
          <w:sz w:val="22"/>
          <w:szCs w:val="22"/>
        </w:rPr>
        <w:t>o</w:t>
      </w:r>
      <w:r>
        <w:rPr>
          <w:sz w:val="22"/>
          <w:szCs w:val="22"/>
        </w:rPr>
        <w:t>m</w:t>
      </w:r>
      <w:r>
        <w:rPr>
          <w:spacing w:val="1"/>
          <w:sz w:val="22"/>
          <w:szCs w:val="22"/>
        </w:rPr>
        <w:t xml:space="preserve"> </w:t>
      </w:r>
      <w:r>
        <w:rPr>
          <w:sz w:val="22"/>
          <w:szCs w:val="22"/>
        </w:rPr>
        <w:t>M</w:t>
      </w:r>
      <w:r>
        <w:rPr>
          <w:spacing w:val="1"/>
          <w:sz w:val="22"/>
          <w:szCs w:val="22"/>
        </w:rPr>
        <w:t>a</w:t>
      </w:r>
      <w:r>
        <w:rPr>
          <w:spacing w:val="-2"/>
          <w:sz w:val="22"/>
          <w:szCs w:val="22"/>
        </w:rPr>
        <w:t>r</w:t>
      </w:r>
      <w:r>
        <w:rPr>
          <w:sz w:val="22"/>
          <w:szCs w:val="22"/>
        </w:rPr>
        <w:t>ch</w:t>
      </w:r>
      <w:r>
        <w:rPr>
          <w:spacing w:val="3"/>
          <w:sz w:val="22"/>
          <w:szCs w:val="22"/>
        </w:rPr>
        <w:t xml:space="preserve"> </w:t>
      </w:r>
      <w:r>
        <w:rPr>
          <w:spacing w:val="-1"/>
          <w:sz w:val="22"/>
          <w:szCs w:val="22"/>
        </w:rPr>
        <w:t>t</w:t>
      </w:r>
      <w:r>
        <w:rPr>
          <w:sz w:val="22"/>
          <w:szCs w:val="22"/>
        </w:rPr>
        <w:t>o M</w:t>
      </w:r>
      <w:r>
        <w:rPr>
          <w:spacing w:val="1"/>
          <w:sz w:val="22"/>
          <w:szCs w:val="22"/>
        </w:rPr>
        <w:t>a</w:t>
      </w:r>
      <w:r>
        <w:rPr>
          <w:sz w:val="22"/>
          <w:szCs w:val="22"/>
        </w:rPr>
        <w:t>y</w:t>
      </w:r>
      <w:r>
        <w:rPr>
          <w:spacing w:val="2"/>
          <w:sz w:val="22"/>
          <w:szCs w:val="22"/>
        </w:rPr>
        <w:t xml:space="preserve"> </w:t>
      </w:r>
      <w:r>
        <w:rPr>
          <w:sz w:val="22"/>
          <w:szCs w:val="22"/>
        </w:rPr>
        <w:t>2</w:t>
      </w:r>
      <w:r>
        <w:rPr>
          <w:spacing w:val="-2"/>
          <w:sz w:val="22"/>
          <w:szCs w:val="22"/>
        </w:rPr>
        <w:t>0</w:t>
      </w:r>
      <w:r>
        <w:rPr>
          <w:sz w:val="22"/>
          <w:szCs w:val="22"/>
        </w:rPr>
        <w:t>25</w:t>
      </w:r>
      <w:r>
        <w:rPr>
          <w:spacing w:val="2"/>
          <w:sz w:val="22"/>
          <w:szCs w:val="22"/>
        </w:rPr>
        <w:t xml:space="preserve"> </w:t>
      </w:r>
      <w:r>
        <w:rPr>
          <w:sz w:val="22"/>
          <w:szCs w:val="22"/>
        </w:rPr>
        <w:t>u</w:t>
      </w:r>
      <w:r>
        <w:rPr>
          <w:spacing w:val="-2"/>
          <w:sz w:val="22"/>
          <w:szCs w:val="22"/>
        </w:rPr>
        <w:t>s</w:t>
      </w:r>
      <w:r>
        <w:rPr>
          <w:spacing w:val="1"/>
          <w:sz w:val="22"/>
          <w:szCs w:val="22"/>
        </w:rPr>
        <w:t>i</w:t>
      </w:r>
      <w:r>
        <w:rPr>
          <w:sz w:val="22"/>
          <w:szCs w:val="22"/>
        </w:rPr>
        <w:t>ng</w:t>
      </w:r>
      <w:r>
        <w:rPr>
          <w:spacing w:val="2"/>
          <w:sz w:val="22"/>
          <w:szCs w:val="22"/>
        </w:rPr>
        <w:t xml:space="preserve"> </w:t>
      </w:r>
      <w:r>
        <w:rPr>
          <w:sz w:val="22"/>
          <w:szCs w:val="22"/>
        </w:rPr>
        <w:t>a que</w:t>
      </w:r>
      <w:r>
        <w:rPr>
          <w:spacing w:val="1"/>
          <w:sz w:val="22"/>
          <w:szCs w:val="22"/>
        </w:rPr>
        <w:t>s</w:t>
      </w:r>
      <w:r>
        <w:rPr>
          <w:spacing w:val="-1"/>
          <w:sz w:val="22"/>
          <w:szCs w:val="22"/>
        </w:rPr>
        <w:t>t</w:t>
      </w:r>
      <w:r>
        <w:rPr>
          <w:spacing w:val="1"/>
          <w:sz w:val="22"/>
          <w:szCs w:val="22"/>
        </w:rPr>
        <w:t>i</w:t>
      </w:r>
      <w:r>
        <w:rPr>
          <w:sz w:val="22"/>
          <w:szCs w:val="22"/>
        </w:rPr>
        <w:t>o</w:t>
      </w:r>
      <w:r>
        <w:rPr>
          <w:spacing w:val="-2"/>
          <w:sz w:val="22"/>
          <w:szCs w:val="22"/>
        </w:rPr>
        <w:t>n</w:t>
      </w:r>
      <w:r>
        <w:rPr>
          <w:sz w:val="22"/>
          <w:szCs w:val="22"/>
        </w:rPr>
        <w:t>na</w:t>
      </w:r>
      <w:r>
        <w:rPr>
          <w:spacing w:val="-1"/>
          <w:sz w:val="22"/>
          <w:szCs w:val="22"/>
        </w:rPr>
        <w:t>i</w:t>
      </w:r>
      <w:r>
        <w:rPr>
          <w:spacing w:val="1"/>
          <w:sz w:val="22"/>
          <w:szCs w:val="22"/>
        </w:rPr>
        <w:t>r</w:t>
      </w:r>
      <w:r>
        <w:rPr>
          <w:sz w:val="22"/>
          <w:szCs w:val="22"/>
        </w:rPr>
        <w:t xml:space="preserve">e as </w:t>
      </w:r>
      <w:r>
        <w:rPr>
          <w:spacing w:val="1"/>
          <w:sz w:val="22"/>
          <w:szCs w:val="22"/>
        </w:rPr>
        <w:t>t</w:t>
      </w:r>
      <w:r>
        <w:rPr>
          <w:sz w:val="22"/>
          <w:szCs w:val="22"/>
        </w:rPr>
        <w:t xml:space="preserve">he </w:t>
      </w:r>
      <w:r>
        <w:rPr>
          <w:spacing w:val="-2"/>
          <w:sz w:val="22"/>
          <w:szCs w:val="22"/>
        </w:rPr>
        <w:t>r</w:t>
      </w:r>
      <w:r>
        <w:rPr>
          <w:sz w:val="22"/>
          <w:szCs w:val="22"/>
        </w:rPr>
        <w:t>e</w:t>
      </w:r>
      <w:r>
        <w:rPr>
          <w:spacing w:val="1"/>
          <w:sz w:val="22"/>
          <w:szCs w:val="22"/>
        </w:rPr>
        <w:t>s</w:t>
      </w:r>
      <w:r>
        <w:rPr>
          <w:spacing w:val="-2"/>
          <w:sz w:val="22"/>
          <w:szCs w:val="22"/>
        </w:rPr>
        <w:t>e</w:t>
      </w:r>
      <w:r>
        <w:rPr>
          <w:sz w:val="22"/>
          <w:szCs w:val="22"/>
        </w:rPr>
        <w:t>a</w:t>
      </w:r>
      <w:r>
        <w:rPr>
          <w:spacing w:val="-1"/>
          <w:sz w:val="22"/>
          <w:szCs w:val="22"/>
        </w:rPr>
        <w:t>r</w:t>
      </w:r>
      <w:r>
        <w:rPr>
          <w:sz w:val="22"/>
          <w:szCs w:val="22"/>
        </w:rPr>
        <w:t>ch</w:t>
      </w:r>
      <w:r>
        <w:rPr>
          <w:spacing w:val="2"/>
          <w:sz w:val="22"/>
          <w:szCs w:val="22"/>
        </w:rPr>
        <w:t xml:space="preserve"> </w:t>
      </w:r>
      <w:r>
        <w:rPr>
          <w:spacing w:val="-1"/>
          <w:sz w:val="22"/>
          <w:szCs w:val="22"/>
        </w:rPr>
        <w:t>i</w:t>
      </w:r>
      <w:r>
        <w:rPr>
          <w:sz w:val="22"/>
          <w:szCs w:val="22"/>
        </w:rPr>
        <w:t>ns</w:t>
      </w:r>
      <w:r>
        <w:rPr>
          <w:spacing w:val="-1"/>
          <w:sz w:val="22"/>
          <w:szCs w:val="22"/>
        </w:rPr>
        <w:t>t</w:t>
      </w:r>
      <w:r>
        <w:rPr>
          <w:spacing w:val="1"/>
          <w:sz w:val="22"/>
          <w:szCs w:val="22"/>
        </w:rPr>
        <w:t>r</w:t>
      </w:r>
      <w:r>
        <w:rPr>
          <w:spacing w:val="-2"/>
          <w:sz w:val="22"/>
          <w:szCs w:val="22"/>
        </w:rPr>
        <w:t>u</w:t>
      </w:r>
      <w:r>
        <w:rPr>
          <w:spacing w:val="1"/>
          <w:sz w:val="22"/>
          <w:szCs w:val="22"/>
        </w:rPr>
        <w:t>m</w:t>
      </w:r>
      <w:r>
        <w:rPr>
          <w:sz w:val="22"/>
          <w:szCs w:val="22"/>
        </w:rPr>
        <w:t>e</w:t>
      </w:r>
      <w:r>
        <w:rPr>
          <w:spacing w:val="-2"/>
          <w:sz w:val="22"/>
          <w:szCs w:val="22"/>
        </w:rPr>
        <w:t>n</w:t>
      </w:r>
      <w:r>
        <w:rPr>
          <w:spacing w:val="1"/>
          <w:sz w:val="22"/>
          <w:szCs w:val="22"/>
        </w:rPr>
        <w:t>t</w:t>
      </w:r>
      <w:r>
        <w:rPr>
          <w:sz w:val="22"/>
          <w:szCs w:val="22"/>
        </w:rPr>
        <w:t>.</w:t>
      </w:r>
      <w:r>
        <w:rPr>
          <w:spacing w:val="2"/>
          <w:sz w:val="22"/>
          <w:szCs w:val="22"/>
        </w:rPr>
        <w:t xml:space="preserve"> </w:t>
      </w:r>
      <w:r>
        <w:rPr>
          <w:sz w:val="22"/>
          <w:szCs w:val="22"/>
        </w:rPr>
        <w:t>T</w:t>
      </w:r>
      <w:r>
        <w:rPr>
          <w:spacing w:val="-3"/>
          <w:sz w:val="22"/>
          <w:szCs w:val="22"/>
        </w:rPr>
        <w:t>h</w:t>
      </w:r>
      <w:r>
        <w:rPr>
          <w:spacing w:val="1"/>
          <w:sz w:val="22"/>
          <w:szCs w:val="22"/>
        </w:rPr>
        <w:t>i</w:t>
      </w:r>
      <w:r>
        <w:rPr>
          <w:sz w:val="22"/>
          <w:szCs w:val="22"/>
        </w:rPr>
        <w:t>s s</w:t>
      </w:r>
      <w:r>
        <w:rPr>
          <w:spacing w:val="1"/>
          <w:sz w:val="22"/>
          <w:szCs w:val="22"/>
        </w:rPr>
        <w:t>t</w:t>
      </w:r>
      <w:r>
        <w:rPr>
          <w:sz w:val="22"/>
          <w:szCs w:val="22"/>
        </w:rPr>
        <w:t>udy</w:t>
      </w:r>
      <w:r>
        <w:rPr>
          <w:spacing w:val="2"/>
          <w:sz w:val="22"/>
          <w:szCs w:val="22"/>
        </w:rPr>
        <w:t xml:space="preserve"> </w:t>
      </w:r>
      <w:r>
        <w:rPr>
          <w:spacing w:val="-2"/>
          <w:sz w:val="22"/>
          <w:szCs w:val="22"/>
        </w:rPr>
        <w:t>e</w:t>
      </w:r>
      <w:r>
        <w:rPr>
          <w:spacing w:val="1"/>
          <w:sz w:val="22"/>
          <w:szCs w:val="22"/>
        </w:rPr>
        <w:t>m</w:t>
      </w:r>
      <w:r>
        <w:rPr>
          <w:spacing w:val="-2"/>
          <w:sz w:val="22"/>
          <w:szCs w:val="22"/>
        </w:rPr>
        <w:t>p</w:t>
      </w:r>
      <w:r>
        <w:rPr>
          <w:spacing w:val="1"/>
          <w:sz w:val="22"/>
          <w:szCs w:val="22"/>
        </w:rPr>
        <w:t>l</w:t>
      </w:r>
      <w:r>
        <w:rPr>
          <w:sz w:val="22"/>
          <w:szCs w:val="22"/>
        </w:rPr>
        <w:t>oys</w:t>
      </w:r>
      <w:r>
        <w:rPr>
          <w:spacing w:val="3"/>
          <w:sz w:val="22"/>
          <w:szCs w:val="22"/>
        </w:rPr>
        <w:t xml:space="preserve"> </w:t>
      </w:r>
      <w:r>
        <w:rPr>
          <w:sz w:val="22"/>
          <w:szCs w:val="22"/>
        </w:rPr>
        <w:t>u</w:t>
      </w:r>
      <w:r>
        <w:rPr>
          <w:spacing w:val="-2"/>
          <w:sz w:val="22"/>
          <w:szCs w:val="22"/>
        </w:rPr>
        <w:t>n</w:t>
      </w:r>
      <w:r>
        <w:rPr>
          <w:spacing w:val="1"/>
          <w:sz w:val="22"/>
          <w:szCs w:val="22"/>
        </w:rPr>
        <w:t>i</w:t>
      </w:r>
      <w:r>
        <w:rPr>
          <w:sz w:val="22"/>
          <w:szCs w:val="22"/>
        </w:rPr>
        <w:t>v</w:t>
      </w:r>
      <w:r>
        <w:rPr>
          <w:spacing w:val="-2"/>
          <w:sz w:val="22"/>
          <w:szCs w:val="22"/>
        </w:rPr>
        <w:t>a</w:t>
      </w:r>
      <w:r>
        <w:rPr>
          <w:spacing w:val="1"/>
          <w:sz w:val="22"/>
          <w:szCs w:val="22"/>
        </w:rPr>
        <w:t>r</w:t>
      </w:r>
      <w:r>
        <w:rPr>
          <w:spacing w:val="-1"/>
          <w:sz w:val="22"/>
          <w:szCs w:val="22"/>
        </w:rPr>
        <w:t>i</w:t>
      </w:r>
      <w:r>
        <w:rPr>
          <w:sz w:val="22"/>
          <w:szCs w:val="22"/>
        </w:rPr>
        <w:t>a</w:t>
      </w:r>
      <w:r>
        <w:rPr>
          <w:spacing w:val="1"/>
          <w:sz w:val="22"/>
          <w:szCs w:val="22"/>
        </w:rPr>
        <w:t>t</w:t>
      </w:r>
      <w:r>
        <w:rPr>
          <w:sz w:val="22"/>
          <w:szCs w:val="22"/>
        </w:rPr>
        <w:t>e and</w:t>
      </w:r>
      <w:r>
        <w:rPr>
          <w:spacing w:val="3"/>
          <w:sz w:val="22"/>
          <w:szCs w:val="22"/>
        </w:rPr>
        <w:t xml:space="preserve"> </w:t>
      </w:r>
      <w:r>
        <w:rPr>
          <w:sz w:val="22"/>
          <w:szCs w:val="22"/>
        </w:rPr>
        <w:t>b</w:t>
      </w:r>
      <w:r>
        <w:rPr>
          <w:spacing w:val="1"/>
          <w:sz w:val="22"/>
          <w:szCs w:val="22"/>
        </w:rPr>
        <w:t>i</w:t>
      </w:r>
      <w:r>
        <w:rPr>
          <w:sz w:val="22"/>
          <w:szCs w:val="22"/>
        </w:rPr>
        <w:t>va</w:t>
      </w:r>
      <w:r>
        <w:rPr>
          <w:spacing w:val="-1"/>
          <w:sz w:val="22"/>
          <w:szCs w:val="22"/>
        </w:rPr>
        <w:t>r</w:t>
      </w:r>
      <w:r>
        <w:rPr>
          <w:spacing w:val="1"/>
          <w:sz w:val="22"/>
          <w:szCs w:val="22"/>
        </w:rPr>
        <w:t>i</w:t>
      </w:r>
      <w:r>
        <w:rPr>
          <w:spacing w:val="-2"/>
          <w:sz w:val="22"/>
          <w:szCs w:val="22"/>
        </w:rPr>
        <w:t>a</w:t>
      </w:r>
      <w:r>
        <w:rPr>
          <w:spacing w:val="1"/>
          <w:sz w:val="22"/>
          <w:szCs w:val="22"/>
        </w:rPr>
        <w:t>t</w:t>
      </w:r>
      <w:r>
        <w:rPr>
          <w:sz w:val="22"/>
          <w:szCs w:val="22"/>
        </w:rPr>
        <w:t>e</w:t>
      </w:r>
      <w:r>
        <w:rPr>
          <w:spacing w:val="3"/>
          <w:sz w:val="22"/>
          <w:szCs w:val="22"/>
        </w:rPr>
        <w:t xml:space="preserve"> </w:t>
      </w:r>
      <w:r>
        <w:rPr>
          <w:spacing w:val="-1"/>
          <w:sz w:val="22"/>
          <w:szCs w:val="22"/>
        </w:rPr>
        <w:t>t</w:t>
      </w:r>
      <w:r>
        <w:rPr>
          <w:sz w:val="22"/>
          <w:szCs w:val="22"/>
        </w:rPr>
        <w:t>e</w:t>
      </w:r>
      <w:r>
        <w:rPr>
          <w:spacing w:val="1"/>
          <w:sz w:val="22"/>
          <w:szCs w:val="22"/>
        </w:rPr>
        <w:t>s</w:t>
      </w:r>
      <w:r>
        <w:rPr>
          <w:spacing w:val="-1"/>
          <w:sz w:val="22"/>
          <w:szCs w:val="22"/>
        </w:rPr>
        <w:t>t</w:t>
      </w:r>
      <w:r>
        <w:rPr>
          <w:sz w:val="22"/>
          <w:szCs w:val="22"/>
        </w:rPr>
        <w:t>s us</w:t>
      </w:r>
      <w:r>
        <w:rPr>
          <w:spacing w:val="1"/>
          <w:sz w:val="22"/>
          <w:szCs w:val="22"/>
        </w:rPr>
        <w:t>i</w:t>
      </w:r>
      <w:r>
        <w:rPr>
          <w:sz w:val="22"/>
          <w:szCs w:val="22"/>
        </w:rPr>
        <w:t>ng S</w:t>
      </w:r>
      <w:r>
        <w:rPr>
          <w:spacing w:val="-1"/>
          <w:sz w:val="22"/>
          <w:szCs w:val="22"/>
        </w:rPr>
        <w:t>P</w:t>
      </w:r>
      <w:r>
        <w:rPr>
          <w:sz w:val="22"/>
          <w:szCs w:val="22"/>
        </w:rPr>
        <w:t>SS</w:t>
      </w:r>
      <w:r>
        <w:rPr>
          <w:spacing w:val="-3"/>
          <w:sz w:val="22"/>
          <w:szCs w:val="22"/>
        </w:rPr>
        <w:t xml:space="preserve"> </w:t>
      </w:r>
      <w:r>
        <w:rPr>
          <w:sz w:val="22"/>
          <w:szCs w:val="22"/>
        </w:rPr>
        <w:t>26.0</w:t>
      </w:r>
      <w:r>
        <w:rPr>
          <w:spacing w:val="-2"/>
          <w:sz w:val="22"/>
          <w:szCs w:val="22"/>
        </w:rPr>
        <w:t xml:space="preserve"> </w:t>
      </w:r>
      <w:r>
        <w:rPr>
          <w:spacing w:val="1"/>
          <w:sz w:val="22"/>
          <w:szCs w:val="22"/>
        </w:rPr>
        <w:t>f</w:t>
      </w:r>
      <w:r>
        <w:rPr>
          <w:sz w:val="22"/>
          <w:szCs w:val="22"/>
        </w:rPr>
        <w:t>or</w:t>
      </w:r>
      <w:r>
        <w:rPr>
          <w:spacing w:val="-2"/>
          <w:sz w:val="22"/>
          <w:szCs w:val="22"/>
        </w:rPr>
        <w:t xml:space="preserve"> </w:t>
      </w:r>
      <w:r>
        <w:rPr>
          <w:sz w:val="22"/>
          <w:szCs w:val="22"/>
        </w:rPr>
        <w:t>W</w:t>
      </w:r>
      <w:r>
        <w:rPr>
          <w:spacing w:val="-1"/>
          <w:sz w:val="22"/>
          <w:szCs w:val="22"/>
        </w:rPr>
        <w:t>i</w:t>
      </w:r>
      <w:r>
        <w:rPr>
          <w:sz w:val="22"/>
          <w:szCs w:val="22"/>
        </w:rPr>
        <w:t>nd</w:t>
      </w:r>
      <w:r>
        <w:rPr>
          <w:spacing w:val="-2"/>
          <w:sz w:val="22"/>
          <w:szCs w:val="22"/>
        </w:rPr>
        <w:t>o</w:t>
      </w:r>
      <w:r>
        <w:rPr>
          <w:spacing w:val="-1"/>
          <w:sz w:val="22"/>
          <w:szCs w:val="22"/>
        </w:rPr>
        <w:t>w</w:t>
      </w:r>
      <w:r>
        <w:rPr>
          <w:spacing w:val="2"/>
          <w:sz w:val="22"/>
          <w:szCs w:val="22"/>
        </w:rPr>
        <w:t>s</w:t>
      </w:r>
      <w:r>
        <w:rPr>
          <w:sz w:val="22"/>
          <w:szCs w:val="22"/>
        </w:rPr>
        <w:t>.</w:t>
      </w:r>
    </w:p>
    <w:p w14:paraId="1703B2B8" w14:textId="77777777" w:rsidR="00F04F17" w:rsidRDefault="00F04F17">
      <w:pPr>
        <w:spacing w:line="140" w:lineRule="exact"/>
        <w:rPr>
          <w:sz w:val="15"/>
          <w:szCs w:val="15"/>
        </w:rPr>
      </w:pPr>
    </w:p>
    <w:p w14:paraId="03EBF9B1" w14:textId="77777777" w:rsidR="00F04F17" w:rsidRDefault="00F04F17">
      <w:pPr>
        <w:spacing w:line="200" w:lineRule="exact"/>
      </w:pPr>
    </w:p>
    <w:p w14:paraId="0ED69B4C" w14:textId="77777777" w:rsidR="00F04F17" w:rsidRDefault="00C55513">
      <w:pPr>
        <w:spacing w:before="32"/>
        <w:ind w:left="280"/>
        <w:rPr>
          <w:sz w:val="22"/>
          <w:szCs w:val="22"/>
        </w:rPr>
      </w:pPr>
      <w:r>
        <w:rPr>
          <w:b/>
          <w:sz w:val="22"/>
          <w:szCs w:val="22"/>
        </w:rPr>
        <w:t xml:space="preserve">3.  </w:t>
      </w:r>
      <w:r>
        <w:rPr>
          <w:b/>
          <w:spacing w:val="29"/>
          <w:sz w:val="22"/>
          <w:szCs w:val="22"/>
        </w:rPr>
        <w:t xml:space="preserve"> </w:t>
      </w:r>
      <w:r>
        <w:rPr>
          <w:b/>
          <w:spacing w:val="-1"/>
          <w:sz w:val="22"/>
          <w:szCs w:val="22"/>
        </w:rPr>
        <w:t>RE</w:t>
      </w:r>
      <w:r>
        <w:rPr>
          <w:b/>
          <w:sz w:val="22"/>
          <w:szCs w:val="22"/>
        </w:rPr>
        <w:t>S</w:t>
      </w:r>
      <w:r>
        <w:rPr>
          <w:b/>
          <w:spacing w:val="-1"/>
          <w:sz w:val="22"/>
          <w:szCs w:val="22"/>
        </w:rPr>
        <w:t>ULT</w:t>
      </w:r>
      <w:r>
        <w:rPr>
          <w:b/>
          <w:sz w:val="22"/>
          <w:szCs w:val="22"/>
        </w:rPr>
        <w:t xml:space="preserve">S </w:t>
      </w:r>
      <w:r>
        <w:rPr>
          <w:b/>
          <w:spacing w:val="-1"/>
          <w:sz w:val="22"/>
          <w:szCs w:val="22"/>
        </w:rPr>
        <w:t>AN</w:t>
      </w:r>
      <w:r>
        <w:rPr>
          <w:b/>
          <w:sz w:val="22"/>
          <w:szCs w:val="22"/>
        </w:rPr>
        <w:t>D</w:t>
      </w:r>
      <w:r>
        <w:rPr>
          <w:b/>
          <w:spacing w:val="-1"/>
          <w:sz w:val="22"/>
          <w:szCs w:val="22"/>
        </w:rPr>
        <w:t xml:space="preserve"> D</w:t>
      </w:r>
      <w:r>
        <w:rPr>
          <w:b/>
          <w:sz w:val="22"/>
          <w:szCs w:val="22"/>
        </w:rPr>
        <w:t>IS</w:t>
      </w:r>
      <w:r>
        <w:rPr>
          <w:b/>
          <w:spacing w:val="1"/>
          <w:sz w:val="22"/>
          <w:szCs w:val="22"/>
        </w:rPr>
        <w:t>C</w:t>
      </w:r>
      <w:r>
        <w:rPr>
          <w:b/>
          <w:spacing w:val="-1"/>
          <w:sz w:val="22"/>
          <w:szCs w:val="22"/>
        </w:rPr>
        <w:t>U</w:t>
      </w:r>
      <w:r>
        <w:rPr>
          <w:b/>
          <w:spacing w:val="2"/>
          <w:sz w:val="22"/>
          <w:szCs w:val="22"/>
        </w:rPr>
        <w:t>S</w:t>
      </w:r>
      <w:r>
        <w:rPr>
          <w:b/>
          <w:sz w:val="22"/>
          <w:szCs w:val="22"/>
        </w:rPr>
        <w:t>SI</w:t>
      </w:r>
      <w:r>
        <w:rPr>
          <w:b/>
          <w:spacing w:val="1"/>
          <w:sz w:val="22"/>
          <w:szCs w:val="22"/>
        </w:rPr>
        <w:t>O</w:t>
      </w:r>
      <w:r>
        <w:rPr>
          <w:b/>
          <w:sz w:val="22"/>
          <w:szCs w:val="22"/>
        </w:rPr>
        <w:t>N</w:t>
      </w:r>
    </w:p>
    <w:p w14:paraId="5A107B97" w14:textId="77777777" w:rsidR="00F04F17" w:rsidRDefault="00C55513">
      <w:pPr>
        <w:spacing w:before="1"/>
        <w:ind w:left="256"/>
      </w:pPr>
      <w:r>
        <w:rPr>
          <w:b/>
          <w:spacing w:val="1"/>
        </w:rPr>
        <w:t>3</w:t>
      </w:r>
      <w:r>
        <w:rPr>
          <w:b/>
        </w:rPr>
        <w:t xml:space="preserve">.1  </w:t>
      </w:r>
      <w:r>
        <w:rPr>
          <w:b/>
          <w:spacing w:val="21"/>
        </w:rPr>
        <w:t xml:space="preserve"> </w:t>
      </w:r>
      <w:r>
        <w:rPr>
          <w:b/>
          <w:spacing w:val="-2"/>
        </w:rPr>
        <w:t>Re</w:t>
      </w:r>
      <w:r>
        <w:rPr>
          <w:b/>
          <w:spacing w:val="-1"/>
        </w:rPr>
        <w:t>s</w:t>
      </w:r>
      <w:r>
        <w:rPr>
          <w:b/>
          <w:spacing w:val="-3"/>
        </w:rPr>
        <w:t>ul</w:t>
      </w:r>
      <w:r>
        <w:rPr>
          <w:b/>
          <w:spacing w:val="-2"/>
        </w:rPr>
        <w:t>t</w:t>
      </w:r>
      <w:r>
        <w:rPr>
          <w:b/>
        </w:rPr>
        <w:t>s</w:t>
      </w:r>
    </w:p>
    <w:p w14:paraId="4562268C" w14:textId="0F087E9A" w:rsidR="00F04F17" w:rsidRDefault="00C55513">
      <w:pPr>
        <w:spacing w:line="240" w:lineRule="exact"/>
        <w:ind w:left="256"/>
        <w:rPr>
          <w:sz w:val="22"/>
          <w:szCs w:val="22"/>
        </w:rPr>
      </w:pPr>
      <w:r>
        <w:pict w14:anchorId="107C9E5B">
          <v:group id="_x0000_s1110" style="position:absolute;left:0;text-align:left;margin-left:63.45pt;margin-top:12.55pt;width:461.6pt;height:.6pt;z-index:-1347;mso-position-horizontal-relative:page" coordorigin="1269,251" coordsize="9232,12">
            <v:shape id="_x0000_s1115" style="position:absolute;left:1275;top:257;width:4316;height:0" coordorigin="1275,257" coordsize="4316,0" path="m1275,257r4315,e" filled="f" strokeweight=".58pt">
              <v:path arrowok="t"/>
            </v:shape>
            <v:shape id="_x0000_s1114" style="position:absolute;left:5591;top:257;width:10;height:0" coordorigin="5591,257" coordsize="10,0" path="m5591,257r9,e" filled="f" strokeweight=".58pt">
              <v:path arrowok="t"/>
            </v:shape>
            <v:shape id="_x0000_s1113" style="position:absolute;left:5600;top:257;width:2461;height:0" coordorigin="5600,257" coordsize="2461,0" path="m5600,257r2461,e" filled="f" strokeweight=".58pt">
              <v:path arrowok="t"/>
            </v:shape>
            <v:shape id="_x0000_s1112" style="position:absolute;left:8061;top:257;width:10;height:0" coordorigin="8061,257" coordsize="10,0" path="m8061,257r10,e" filled="f" strokeweight=".58pt">
              <v:path arrowok="t"/>
            </v:shape>
            <v:shape id="_x0000_s1111" style="position:absolute;left:8071;top:257;width:2424;height:0" coordorigin="8071,257" coordsize="2424,0" path="m8071,257r2424,e" filled="f" strokeweight=".58pt">
              <v:path arrowok="t"/>
            </v:shape>
            <w10:wrap anchorx="page"/>
          </v:group>
        </w:pict>
      </w:r>
      <w:r>
        <w:rPr>
          <w:b/>
          <w:spacing w:val="-1"/>
          <w:sz w:val="22"/>
          <w:szCs w:val="22"/>
        </w:rPr>
        <w:t>T</w:t>
      </w:r>
      <w:r>
        <w:rPr>
          <w:b/>
          <w:sz w:val="22"/>
          <w:szCs w:val="22"/>
        </w:rPr>
        <w:t>able</w:t>
      </w:r>
      <w:r>
        <w:rPr>
          <w:b/>
          <w:spacing w:val="1"/>
          <w:sz w:val="22"/>
          <w:szCs w:val="22"/>
        </w:rPr>
        <w:t xml:space="preserve"> </w:t>
      </w:r>
      <w:r>
        <w:rPr>
          <w:b/>
          <w:sz w:val="22"/>
          <w:szCs w:val="22"/>
        </w:rPr>
        <w:t xml:space="preserve">1. </w:t>
      </w:r>
      <w:r>
        <w:rPr>
          <w:b/>
          <w:spacing w:val="-1"/>
          <w:sz w:val="22"/>
          <w:szCs w:val="22"/>
        </w:rPr>
        <w:t>R</w:t>
      </w:r>
      <w:r>
        <w:rPr>
          <w:b/>
          <w:spacing w:val="-2"/>
          <w:sz w:val="22"/>
          <w:szCs w:val="22"/>
        </w:rPr>
        <w:t>e</w:t>
      </w:r>
      <w:r>
        <w:rPr>
          <w:b/>
          <w:sz w:val="22"/>
          <w:szCs w:val="22"/>
        </w:rPr>
        <w:t>sponde</w:t>
      </w:r>
      <w:r>
        <w:rPr>
          <w:b/>
          <w:spacing w:val="-3"/>
          <w:sz w:val="22"/>
          <w:szCs w:val="22"/>
        </w:rPr>
        <w:t>n</w:t>
      </w:r>
      <w:r>
        <w:rPr>
          <w:b/>
          <w:sz w:val="22"/>
          <w:szCs w:val="22"/>
        </w:rPr>
        <w:t>t</w:t>
      </w:r>
      <w:r>
        <w:rPr>
          <w:b/>
          <w:spacing w:val="1"/>
          <w:sz w:val="22"/>
          <w:szCs w:val="22"/>
        </w:rPr>
        <w:t xml:space="preserve"> </w:t>
      </w:r>
      <w:r>
        <w:rPr>
          <w:b/>
          <w:spacing w:val="-1"/>
          <w:sz w:val="22"/>
          <w:szCs w:val="22"/>
        </w:rPr>
        <w:t>C</w:t>
      </w:r>
      <w:r>
        <w:rPr>
          <w:b/>
          <w:sz w:val="22"/>
          <w:szCs w:val="22"/>
        </w:rPr>
        <w:t>h</w:t>
      </w:r>
      <w:r>
        <w:rPr>
          <w:b/>
          <w:spacing w:val="-3"/>
          <w:sz w:val="22"/>
          <w:szCs w:val="22"/>
        </w:rPr>
        <w:t>a</w:t>
      </w:r>
      <w:r>
        <w:rPr>
          <w:b/>
          <w:sz w:val="22"/>
          <w:szCs w:val="22"/>
        </w:rPr>
        <w:t>ra</w:t>
      </w:r>
      <w:r>
        <w:rPr>
          <w:b/>
          <w:spacing w:val="1"/>
          <w:sz w:val="22"/>
          <w:szCs w:val="22"/>
        </w:rPr>
        <w:t>c</w:t>
      </w:r>
      <w:r>
        <w:rPr>
          <w:b/>
          <w:spacing w:val="-2"/>
          <w:sz w:val="22"/>
          <w:szCs w:val="22"/>
        </w:rPr>
        <w:t>t</w:t>
      </w:r>
      <w:r>
        <w:rPr>
          <w:b/>
          <w:sz w:val="22"/>
          <w:szCs w:val="22"/>
        </w:rPr>
        <w:t>e</w:t>
      </w:r>
      <w:r>
        <w:rPr>
          <w:b/>
          <w:spacing w:val="1"/>
          <w:sz w:val="22"/>
          <w:szCs w:val="22"/>
        </w:rPr>
        <w:t>r</w:t>
      </w:r>
      <w:r>
        <w:rPr>
          <w:b/>
          <w:spacing w:val="-1"/>
          <w:sz w:val="22"/>
          <w:szCs w:val="22"/>
        </w:rPr>
        <w:t>i</w:t>
      </w:r>
      <w:r>
        <w:rPr>
          <w:b/>
          <w:sz w:val="22"/>
          <w:szCs w:val="22"/>
        </w:rPr>
        <w:t>s</w:t>
      </w:r>
      <w:r>
        <w:rPr>
          <w:b/>
          <w:spacing w:val="-1"/>
          <w:sz w:val="22"/>
          <w:szCs w:val="22"/>
        </w:rPr>
        <w:t>t</w:t>
      </w:r>
      <w:r>
        <w:rPr>
          <w:b/>
          <w:spacing w:val="1"/>
          <w:sz w:val="22"/>
          <w:szCs w:val="22"/>
        </w:rPr>
        <w:t>i</w:t>
      </w:r>
      <w:r>
        <w:rPr>
          <w:b/>
          <w:sz w:val="22"/>
          <w:szCs w:val="22"/>
        </w:rPr>
        <w:t>cs</w:t>
      </w:r>
    </w:p>
    <w:p w14:paraId="616DA8C4" w14:textId="77777777" w:rsidR="00F04F17" w:rsidRDefault="00C55513">
      <w:pPr>
        <w:spacing w:line="200" w:lineRule="exact"/>
        <w:ind w:left="1900"/>
      </w:pPr>
      <w:r>
        <w:rPr>
          <w:b/>
          <w:spacing w:val="-2"/>
        </w:rPr>
        <w:t>V</w:t>
      </w:r>
      <w:r>
        <w:rPr>
          <w:b/>
          <w:spacing w:val="-1"/>
        </w:rPr>
        <w:t>a</w:t>
      </w:r>
      <w:r>
        <w:rPr>
          <w:b/>
          <w:spacing w:val="-2"/>
        </w:rPr>
        <w:t>r</w:t>
      </w:r>
      <w:r>
        <w:rPr>
          <w:b/>
          <w:spacing w:val="-3"/>
        </w:rPr>
        <w:t>i</w:t>
      </w:r>
      <w:r>
        <w:rPr>
          <w:b/>
          <w:spacing w:val="-1"/>
        </w:rPr>
        <w:t>a</w:t>
      </w:r>
      <w:r>
        <w:rPr>
          <w:b/>
          <w:spacing w:val="-2"/>
        </w:rPr>
        <w:t>b</w:t>
      </w:r>
      <w:r>
        <w:rPr>
          <w:b/>
          <w:spacing w:val="-3"/>
        </w:rPr>
        <w:t>l</w:t>
      </w:r>
      <w:r>
        <w:rPr>
          <w:b/>
        </w:rPr>
        <w:t xml:space="preserve">e                                                  </w:t>
      </w:r>
      <w:r>
        <w:rPr>
          <w:b/>
          <w:spacing w:val="31"/>
        </w:rPr>
        <w:t xml:space="preserve"> </w:t>
      </w:r>
      <w:r>
        <w:rPr>
          <w:b/>
          <w:spacing w:val="-5"/>
        </w:rPr>
        <w:t>Nu</w:t>
      </w:r>
      <w:r>
        <w:rPr>
          <w:b/>
          <w:spacing w:val="-3"/>
        </w:rPr>
        <w:t>m</w:t>
      </w:r>
      <w:r>
        <w:rPr>
          <w:b/>
          <w:spacing w:val="-5"/>
        </w:rPr>
        <w:t>b</w:t>
      </w:r>
      <w:r>
        <w:rPr>
          <w:b/>
          <w:spacing w:val="-4"/>
        </w:rPr>
        <w:t>er(</w:t>
      </w:r>
      <w:proofErr w:type="gramStart"/>
      <w:r>
        <w:rPr>
          <w:b/>
          <w:spacing w:val="-5"/>
        </w:rPr>
        <w:t>n</w:t>
      </w:r>
      <w:r>
        <w:rPr>
          <w:b/>
        </w:rPr>
        <w:t xml:space="preserve">)   </w:t>
      </w:r>
      <w:proofErr w:type="gramEnd"/>
      <w:r>
        <w:rPr>
          <w:b/>
        </w:rPr>
        <w:t xml:space="preserve">                      </w:t>
      </w:r>
      <w:r>
        <w:rPr>
          <w:b/>
          <w:spacing w:val="38"/>
        </w:rPr>
        <w:t xml:space="preserve"> </w:t>
      </w:r>
      <w:r>
        <w:rPr>
          <w:b/>
        </w:rPr>
        <w:t>Pe</w:t>
      </w:r>
      <w:r>
        <w:rPr>
          <w:b/>
          <w:spacing w:val="1"/>
        </w:rPr>
        <w:t>r</w:t>
      </w:r>
      <w:r>
        <w:rPr>
          <w:b/>
        </w:rPr>
        <w:t>c</w:t>
      </w:r>
      <w:r>
        <w:rPr>
          <w:b/>
          <w:spacing w:val="1"/>
        </w:rPr>
        <w:t>e</w:t>
      </w:r>
      <w:r>
        <w:rPr>
          <w:b/>
        </w:rPr>
        <w:t>nt</w:t>
      </w:r>
      <w:r>
        <w:rPr>
          <w:b/>
          <w:spacing w:val="2"/>
        </w:rPr>
        <w:t>a</w:t>
      </w:r>
      <w:r>
        <w:rPr>
          <w:b/>
          <w:spacing w:val="1"/>
        </w:rPr>
        <w:t>g</w:t>
      </w:r>
      <w:r>
        <w:rPr>
          <w:b/>
        </w:rPr>
        <w:t>e</w:t>
      </w:r>
      <w:r>
        <w:rPr>
          <w:b/>
          <w:spacing w:val="-8"/>
        </w:rPr>
        <w:t xml:space="preserve"> </w:t>
      </w:r>
      <w:r>
        <w:rPr>
          <w:b/>
          <w:spacing w:val="-4"/>
        </w:rPr>
        <w:t>(</w:t>
      </w:r>
      <w:r>
        <w:rPr>
          <w:b/>
          <w:spacing w:val="-5"/>
        </w:rPr>
        <w:t>%</w:t>
      </w:r>
      <w:r>
        <w:rPr>
          <w:b/>
        </w:rPr>
        <w:t>)</w:t>
      </w:r>
    </w:p>
    <w:p w14:paraId="46F05439" w14:textId="77777777" w:rsidR="00F04F17" w:rsidRDefault="00F04F17">
      <w:pPr>
        <w:spacing w:before="3" w:line="160" w:lineRule="exact"/>
        <w:rPr>
          <w:sz w:val="16"/>
          <w:szCs w:val="16"/>
        </w:rPr>
      </w:pPr>
    </w:p>
    <w:p w14:paraId="0CDBF390" w14:textId="77777777" w:rsidR="00F04F17" w:rsidRDefault="00C55513">
      <w:pPr>
        <w:spacing w:before="33"/>
        <w:ind w:left="115"/>
      </w:pPr>
      <w:r>
        <w:pict w14:anchorId="17D3BE2F">
          <v:group id="_x0000_s1104" style="position:absolute;left:0;text-align:left;margin-left:63.45pt;margin-top:1.95pt;width:461.6pt;height:.6pt;z-index:-1346;mso-position-horizontal-relative:page" coordorigin="1269,39" coordsize="9232,12">
            <v:shape id="_x0000_s1109" style="position:absolute;left:1275;top:45;width:4316;height:0" coordorigin="1275,45" coordsize="4316,0" path="m1275,45r4315,e" filled="f" strokeweight=".58pt">
              <v:path arrowok="t"/>
            </v:shape>
            <v:shape id="_x0000_s1108" style="position:absolute;left:5591;top:45;width:10;height:0" coordorigin="5591,45" coordsize="10,0" path="m5591,45r9,e" filled="f" strokeweight=".58pt">
              <v:path arrowok="t"/>
            </v:shape>
            <v:shape id="_x0000_s1107" style="position:absolute;left:5600;top:45;width:2461;height:0" coordorigin="5600,45" coordsize="2461,0" path="m5600,45r2461,e" filled="f" strokeweight=".58pt">
              <v:path arrowok="t"/>
            </v:shape>
            <v:shape id="_x0000_s1106" style="position:absolute;left:8061;top:45;width:10;height:0" coordorigin="8061,45" coordsize="10,0" path="m8061,45r10,e" filled="f" strokeweight=".58pt">
              <v:path arrowok="t"/>
            </v:shape>
            <v:shape id="_x0000_s1105" style="position:absolute;left:8071;top:45;width:2424;height:0" coordorigin="8071,45" coordsize="2424,0" path="m8071,45r2424,e" filled="f" strokeweight=".58pt">
              <v:path arrowok="t"/>
            </v:shape>
            <w10:wrap anchorx="page"/>
          </v:group>
        </w:pict>
      </w:r>
      <w:r>
        <w:rPr>
          <w:b/>
          <w:spacing w:val="1"/>
        </w:rPr>
        <w:t>G</w:t>
      </w:r>
      <w:r>
        <w:rPr>
          <w:b/>
        </w:rPr>
        <w:t>ender:</w:t>
      </w:r>
    </w:p>
    <w:p w14:paraId="6D1BA185" w14:textId="77777777" w:rsidR="00F04F17" w:rsidRDefault="00C55513">
      <w:pPr>
        <w:spacing w:before="89"/>
        <w:ind w:left="216"/>
      </w:pPr>
      <w:r>
        <w:pict w14:anchorId="3133E299">
          <v:group id="_x0000_s1098" style="position:absolute;left:0;text-align:left;margin-left:63.45pt;margin-top:4pt;width:461.6pt;height:.6pt;z-index:-1345;mso-position-horizontal-relative:page" coordorigin="1269,80" coordsize="9232,12">
            <v:shape id="_x0000_s1103" style="position:absolute;left:1275;top:86;width:4316;height:0" coordorigin="1275,86" coordsize="4316,0" path="m1275,86r4315,e" filled="f" strokeweight=".58pt">
              <v:path arrowok="t"/>
            </v:shape>
            <v:shape id="_x0000_s1102" style="position:absolute;left:5591;top:86;width:10;height:0" coordorigin="5591,86" coordsize="10,0" path="m5591,86r9,e" filled="f" strokeweight=".58pt">
              <v:path arrowok="t"/>
            </v:shape>
            <v:shape id="_x0000_s1101" style="position:absolute;left:5600;top:86;width:2461;height:0" coordorigin="5600,86" coordsize="2461,0" path="m5600,86r2461,e" filled="f" strokeweight=".58pt">
              <v:path arrowok="t"/>
            </v:shape>
            <v:shape id="_x0000_s1100" style="position:absolute;left:8061;top:86;width:10;height:0" coordorigin="8061,86" coordsize="10,0" path="m8061,86r10,e" filled="f" strokeweight=".58pt">
              <v:path arrowok="t"/>
            </v:shape>
            <v:shape id="_x0000_s1099" style="position:absolute;left:8071;top:86;width:2424;height:0" coordorigin="8071,86" coordsize="2424,0" path="m8071,86r2424,e" filled="f" strokeweight=".58pt">
              <v:path arrowok="t"/>
            </v:shape>
            <w10:wrap anchorx="page"/>
          </v:group>
        </w:pict>
      </w:r>
      <w:r>
        <w:t>M</w:t>
      </w:r>
      <w:r>
        <w:rPr>
          <w:spacing w:val="1"/>
        </w:rPr>
        <w:t>a</w:t>
      </w:r>
      <w:r>
        <w:t xml:space="preserve">le                                                                                                 </w:t>
      </w:r>
      <w:r>
        <w:rPr>
          <w:spacing w:val="44"/>
        </w:rPr>
        <w:t xml:space="preserve"> </w:t>
      </w:r>
      <w:r>
        <w:rPr>
          <w:spacing w:val="1"/>
        </w:rPr>
        <w:t>3</w:t>
      </w:r>
      <w:r>
        <w:t xml:space="preserve">2                                          </w:t>
      </w:r>
      <w:r>
        <w:rPr>
          <w:spacing w:val="36"/>
        </w:rPr>
        <w:t xml:space="preserve"> </w:t>
      </w:r>
      <w:r>
        <w:rPr>
          <w:spacing w:val="1"/>
        </w:rPr>
        <w:t>68</w:t>
      </w:r>
      <w:r>
        <w:t>.1</w:t>
      </w:r>
    </w:p>
    <w:p w14:paraId="58104CB9" w14:textId="77777777" w:rsidR="00F04F17" w:rsidRDefault="00C55513">
      <w:pPr>
        <w:spacing w:before="51"/>
        <w:ind w:left="165"/>
      </w:pPr>
      <w:r>
        <w:t>Fe</w:t>
      </w:r>
      <w:r>
        <w:rPr>
          <w:spacing w:val="1"/>
        </w:rPr>
        <w:t>m</w:t>
      </w:r>
      <w:r>
        <w:t xml:space="preserve">ale                                                                       </w:t>
      </w:r>
      <w:r>
        <w:t xml:space="preserve">                        </w:t>
      </w:r>
      <w:r>
        <w:rPr>
          <w:spacing w:val="15"/>
        </w:rPr>
        <w:t xml:space="preserve"> </w:t>
      </w:r>
      <w:r>
        <w:rPr>
          <w:spacing w:val="1"/>
        </w:rPr>
        <w:t>1</w:t>
      </w:r>
      <w:r>
        <w:t xml:space="preserve">5                                          </w:t>
      </w:r>
      <w:r>
        <w:rPr>
          <w:spacing w:val="36"/>
        </w:rPr>
        <w:t xml:space="preserve"> </w:t>
      </w:r>
      <w:r>
        <w:rPr>
          <w:spacing w:val="1"/>
        </w:rPr>
        <w:t>31</w:t>
      </w:r>
      <w:r>
        <w:t>.9</w:t>
      </w:r>
    </w:p>
    <w:p w14:paraId="045C3425" w14:textId="77777777" w:rsidR="00F04F17" w:rsidRDefault="00C55513">
      <w:pPr>
        <w:spacing w:before="55"/>
        <w:ind w:left="115"/>
      </w:pPr>
      <w:r>
        <w:pict w14:anchorId="2E88D309">
          <v:group id="_x0000_s1092" style="position:absolute;left:0;text-align:left;margin-left:63.45pt;margin-top:3.05pt;width:461.6pt;height:.6pt;z-index:-1344;mso-position-horizontal-relative:page" coordorigin="1269,61" coordsize="9232,12">
            <v:shape id="_x0000_s1097" style="position:absolute;left:1275;top:67;width:4316;height:0" coordorigin="1275,67" coordsize="4316,0" path="m1275,67r4315,e" filled="f" strokeweight=".58pt">
              <v:path arrowok="t"/>
            </v:shape>
            <v:shape id="_x0000_s1096" style="position:absolute;left:5591;top:67;width:10;height:0" coordorigin="5591,67" coordsize="10,0" path="m5591,67r9,e" filled="f" strokeweight=".58pt">
              <v:path arrowok="t"/>
            </v:shape>
            <v:shape id="_x0000_s1095" style="position:absolute;left:5600;top:67;width:2461;height:0" coordorigin="5600,67" coordsize="2461,0" path="m5600,67r2461,e" filled="f" strokeweight=".58pt">
              <v:path arrowok="t"/>
            </v:shape>
            <v:shape id="_x0000_s1094" style="position:absolute;left:8061;top:67;width:10;height:0" coordorigin="8061,67" coordsize="10,0" path="m8061,67r10,e" filled="f" strokeweight=".58pt">
              <v:path arrowok="t"/>
            </v:shape>
            <v:shape id="_x0000_s1093" style="position:absolute;left:8071;top:67;width:2424;height:0" coordorigin="8071,67" coordsize="2424,0" path="m8071,67r2424,e" filled="f" strokeweight=".58pt">
              <v:path arrowok="t"/>
            </v:shape>
            <w10:wrap anchorx="page"/>
          </v:group>
        </w:pict>
      </w:r>
      <w:r>
        <w:rPr>
          <w:b/>
        </w:rPr>
        <w:t>A</w:t>
      </w:r>
      <w:r>
        <w:rPr>
          <w:b/>
          <w:spacing w:val="1"/>
        </w:rPr>
        <w:t>g</w:t>
      </w:r>
      <w:r>
        <w:rPr>
          <w:b/>
        </w:rPr>
        <w:t>e</w:t>
      </w:r>
      <w:r>
        <w:rPr>
          <w:b/>
          <w:spacing w:val="-2"/>
        </w:rPr>
        <w:t xml:space="preserve"> </w:t>
      </w:r>
      <w:r>
        <w:rPr>
          <w:b/>
          <w:spacing w:val="1"/>
        </w:rPr>
        <w:t>(</w:t>
      </w:r>
      <w:r>
        <w:rPr>
          <w:b/>
        </w:rPr>
        <w:t>Ye</w:t>
      </w:r>
      <w:r>
        <w:rPr>
          <w:b/>
          <w:spacing w:val="2"/>
        </w:rPr>
        <w:t>a</w:t>
      </w:r>
      <w:r>
        <w:rPr>
          <w:b/>
        </w:rPr>
        <w:t>rs):</w:t>
      </w:r>
    </w:p>
    <w:p w14:paraId="6049283C" w14:textId="77777777" w:rsidR="00F04F17" w:rsidRDefault="00C55513">
      <w:pPr>
        <w:spacing w:before="89" w:line="220" w:lineRule="exact"/>
        <w:ind w:left="165"/>
        <w:sectPr w:rsidR="00F04F17">
          <w:type w:val="continuous"/>
          <w:pgSz w:w="11920" w:h="16860"/>
          <w:pgMar w:top="1280" w:right="1300" w:bottom="280" w:left="1160" w:header="720" w:footer="720" w:gutter="0"/>
          <w:cols w:space="720"/>
        </w:sectPr>
      </w:pPr>
      <w:r>
        <w:pict w14:anchorId="5214D6BC">
          <v:group id="_x0000_s1086" style="position:absolute;left:0;text-align:left;margin-left:63.45pt;margin-top:4pt;width:461.6pt;height:.6pt;z-index:-1343;mso-position-horizontal-relative:page" coordorigin="1269,80" coordsize="9232,12">
            <v:shape id="_x0000_s1091" style="position:absolute;left:1275;top:86;width:4316;height:0" coordorigin="1275,86" coordsize="4316,0" path="m1275,86r4315,e" filled="f" strokeweight=".58pt">
              <v:path arrowok="t"/>
            </v:shape>
            <v:shape id="_x0000_s1090" style="position:absolute;left:5591;top:86;width:10;height:0" coordorigin="5591,86" coordsize="10,0" path="m5591,86r9,e" filled="f" strokeweight=".58pt">
              <v:path arrowok="t"/>
            </v:shape>
            <v:shape id="_x0000_s1089" style="position:absolute;left:5600;top:86;width:2461;height:0" coordorigin="5600,86" coordsize="2461,0" path="m5600,86r2461,e" filled="f" strokeweight=".58pt">
              <v:path arrowok="t"/>
            </v:shape>
            <v:shape id="_x0000_s1088" style="position:absolute;left:8061;top:86;width:10;height:0" coordorigin="8061,86" coordsize="10,0" path="m8061,86r10,e" filled="f" strokeweight=".58pt">
              <v:path arrowok="t"/>
            </v:shape>
            <v:shape id="_x0000_s1087" style="position:absolute;left:8071;top:86;width:2424;height:0" coordorigin="8071,86" coordsize="2424,0" path="m8071,86r2424,e" filled="f" strokeweight=".58pt">
              <v:path arrowok="t"/>
            </v:shape>
            <w10:wrap anchorx="page"/>
          </v:group>
        </w:pict>
      </w:r>
      <w:r>
        <w:rPr>
          <w:position w:val="-1"/>
        </w:rPr>
        <w:t xml:space="preserve">≤ </w:t>
      </w:r>
      <w:r>
        <w:rPr>
          <w:spacing w:val="1"/>
          <w:position w:val="-1"/>
        </w:rPr>
        <w:t>3</w:t>
      </w:r>
      <w:r>
        <w:rPr>
          <w:position w:val="-1"/>
        </w:rPr>
        <w:t xml:space="preserve">5                                                                                                   </w:t>
      </w:r>
      <w:r>
        <w:rPr>
          <w:spacing w:val="46"/>
          <w:position w:val="-1"/>
        </w:rPr>
        <w:t xml:space="preserve"> </w:t>
      </w:r>
      <w:r>
        <w:rPr>
          <w:spacing w:val="1"/>
          <w:position w:val="-1"/>
        </w:rPr>
        <w:t>1</w:t>
      </w:r>
      <w:r>
        <w:rPr>
          <w:position w:val="-1"/>
        </w:rPr>
        <w:t xml:space="preserve">6                                            </w:t>
      </w:r>
      <w:r>
        <w:rPr>
          <w:spacing w:val="11"/>
          <w:position w:val="-1"/>
        </w:rPr>
        <w:t xml:space="preserve"> </w:t>
      </w:r>
      <w:r>
        <w:rPr>
          <w:spacing w:val="1"/>
          <w:position w:val="-1"/>
        </w:rPr>
        <w:t>34</w:t>
      </w:r>
    </w:p>
    <w:p w14:paraId="719979DC" w14:textId="77777777" w:rsidR="00F04F17" w:rsidRDefault="00C55513">
      <w:pPr>
        <w:spacing w:before="91" w:line="220" w:lineRule="exact"/>
        <w:ind w:left="165" w:right="-50"/>
      </w:pPr>
      <w:r>
        <w:rPr>
          <w:spacing w:val="1"/>
          <w:position w:val="-1"/>
        </w:rPr>
        <w:t>36-</w:t>
      </w:r>
      <w:r>
        <w:rPr>
          <w:spacing w:val="-1"/>
          <w:position w:val="-1"/>
        </w:rPr>
        <w:t>4</w:t>
      </w:r>
      <w:r>
        <w:rPr>
          <w:position w:val="-1"/>
        </w:rPr>
        <w:t>5</w:t>
      </w:r>
    </w:p>
    <w:p w14:paraId="27E4D4A0" w14:textId="77777777" w:rsidR="00F04F17" w:rsidRDefault="00C55513">
      <w:pPr>
        <w:spacing w:before="91" w:line="220" w:lineRule="exact"/>
        <w:sectPr w:rsidR="00F04F17">
          <w:type w:val="continuous"/>
          <w:pgSz w:w="11920" w:h="16860"/>
          <w:pgMar w:top="1280" w:right="1300" w:bottom="280" w:left="1160" w:header="720" w:footer="720" w:gutter="0"/>
          <w:cols w:num="2" w:space="720" w:equalWidth="0">
            <w:col w:w="633" w:space="4989"/>
            <w:col w:w="3838"/>
          </w:cols>
        </w:sectPr>
      </w:pPr>
      <w:r>
        <w:br w:type="column"/>
      </w:r>
      <w:r>
        <w:rPr>
          <w:position w:val="-1"/>
        </w:rPr>
        <w:t xml:space="preserve">6                                           </w:t>
      </w:r>
      <w:r>
        <w:rPr>
          <w:spacing w:val="21"/>
          <w:position w:val="-1"/>
        </w:rPr>
        <w:t xml:space="preserve"> </w:t>
      </w:r>
      <w:r>
        <w:rPr>
          <w:spacing w:val="1"/>
          <w:position w:val="-1"/>
        </w:rPr>
        <w:t>12</w:t>
      </w:r>
      <w:r>
        <w:rPr>
          <w:position w:val="-1"/>
        </w:rPr>
        <w:t>.8</w:t>
      </w:r>
    </w:p>
    <w:p w14:paraId="10BDC097" w14:textId="77777777" w:rsidR="00F04F17" w:rsidRDefault="00C55513">
      <w:pPr>
        <w:tabs>
          <w:tab w:val="left" w:pos="9320"/>
        </w:tabs>
        <w:ind w:left="115"/>
      </w:pPr>
      <w:r>
        <w:pict w14:anchorId="047EDBAB">
          <v:group id="_x0000_s1084" style="position:absolute;left:0;text-align:left;margin-left:279.55pt;margin-top:11.75pt;width:.5pt;height:0;z-index:-1342;mso-position-horizontal-relative:page" coordorigin="5591,235" coordsize="10,0">
            <v:shape id="_x0000_s1085" style="position:absolute;left:5591;top:235;width:10;height:0" coordorigin="5591,235" coordsize="10,0" path="m5591,235r9,e" filled="f" strokeweight=".58pt">
              <v:path arrowok="t"/>
            </v:shape>
            <w10:wrap anchorx="page"/>
          </v:group>
        </w:pict>
      </w:r>
      <w:r>
        <w:pict w14:anchorId="11BDDBC8">
          <v:group id="_x0000_s1082" style="position:absolute;left:0;text-align:left;margin-left:403.05pt;margin-top:11.75pt;width:.5pt;height:0;z-index:-1341;mso-position-horizontal-relative:page" coordorigin="8061,235" coordsize="10,0">
            <v:shape id="_x0000_s1083" style="position:absolute;left:8061;top:235;width:10;height:0" coordorigin="8061,235" coordsize="10,0" path="m8061,235r10,e" filled="f" strokeweight=".58pt">
              <v:path arrowok="t"/>
            </v:shape>
            <w10:wrap anchorx="page"/>
          </v:group>
        </w:pict>
      </w:r>
      <w:r>
        <w:rPr>
          <w:w w:val="99"/>
          <w:u w:val="single" w:color="000000"/>
        </w:rPr>
        <w:t>≥</w:t>
      </w:r>
      <w:r>
        <w:rPr>
          <w:spacing w:val="-61"/>
          <w:w w:val="99"/>
          <w:u w:val="single" w:color="000000"/>
        </w:rPr>
        <w:t xml:space="preserve"> </w:t>
      </w:r>
      <w:r>
        <w:rPr>
          <w:spacing w:val="1"/>
          <w:w w:val="99"/>
          <w:u w:val="single" w:color="000000"/>
        </w:rPr>
        <w:t>4</w:t>
      </w:r>
      <w:r>
        <w:rPr>
          <w:w w:val="99"/>
          <w:u w:val="single" w:color="000000"/>
        </w:rPr>
        <w:t xml:space="preserve">6 </w:t>
      </w:r>
      <w:r>
        <w:rPr>
          <w:u w:val="single" w:color="000000"/>
        </w:rPr>
        <w:t xml:space="preserve">                                                                            </w:t>
      </w:r>
      <w:r>
        <w:rPr>
          <w:spacing w:val="-7"/>
          <w:u w:val="single" w:color="000000"/>
        </w:rPr>
        <w:t xml:space="preserve"> </w:t>
      </w:r>
      <w:r>
        <w:rPr>
          <w:w w:val="99"/>
          <w:u w:val="single" w:color="000000"/>
        </w:rPr>
        <w:t xml:space="preserve"> </w:t>
      </w:r>
      <w:r>
        <w:rPr>
          <w:u w:val="single" w:color="000000"/>
        </w:rPr>
        <w:t xml:space="preserve">                     </w:t>
      </w:r>
      <w:r>
        <w:rPr>
          <w:spacing w:val="-17"/>
          <w:u w:val="single" w:color="000000"/>
        </w:rPr>
        <w:t xml:space="preserve"> </w:t>
      </w:r>
      <w:r>
        <w:rPr>
          <w:spacing w:val="1"/>
          <w:w w:val="99"/>
          <w:u w:val="single" w:color="000000"/>
        </w:rPr>
        <w:t>25</w:t>
      </w:r>
      <w:r>
        <w:rPr>
          <w:w w:val="99"/>
          <w:u w:val="single" w:color="000000"/>
        </w:rPr>
        <w:t xml:space="preserve"> </w:t>
      </w:r>
      <w:r>
        <w:rPr>
          <w:u w:val="single" w:color="000000"/>
        </w:rPr>
        <w:t xml:space="preserve">                     </w:t>
      </w:r>
      <w:r>
        <w:rPr>
          <w:spacing w:val="-24"/>
          <w:u w:val="single" w:color="000000"/>
        </w:rPr>
        <w:t xml:space="preserve"> </w:t>
      </w:r>
      <w:r>
        <w:rPr>
          <w:w w:val="99"/>
          <w:u w:val="single" w:color="000000"/>
        </w:rPr>
        <w:t xml:space="preserve"> </w:t>
      </w:r>
      <w:r>
        <w:rPr>
          <w:u w:val="single" w:color="000000"/>
        </w:rPr>
        <w:t xml:space="preserve">                   </w:t>
      </w:r>
      <w:r>
        <w:rPr>
          <w:spacing w:val="-18"/>
          <w:u w:val="single" w:color="000000"/>
        </w:rPr>
        <w:t xml:space="preserve"> </w:t>
      </w:r>
      <w:r>
        <w:rPr>
          <w:spacing w:val="1"/>
          <w:w w:val="99"/>
          <w:u w:val="single" w:color="000000"/>
        </w:rPr>
        <w:t>53</w:t>
      </w:r>
      <w:r>
        <w:rPr>
          <w:w w:val="99"/>
          <w:u w:val="single" w:color="000000"/>
        </w:rPr>
        <w:t xml:space="preserve">.2 </w:t>
      </w:r>
      <w:r>
        <w:rPr>
          <w:u w:val="single" w:color="000000"/>
        </w:rPr>
        <w:tab/>
      </w:r>
    </w:p>
    <w:p w14:paraId="5A9218C0" w14:textId="77777777" w:rsidR="00F04F17" w:rsidRDefault="00C55513">
      <w:pPr>
        <w:spacing w:line="220" w:lineRule="exact"/>
        <w:ind w:left="115"/>
      </w:pPr>
      <w:r>
        <w:rPr>
          <w:b/>
          <w:spacing w:val="-1"/>
        </w:rPr>
        <w:t>E</w:t>
      </w:r>
      <w:r>
        <w:rPr>
          <w:b/>
        </w:rPr>
        <w:t>d</w:t>
      </w:r>
      <w:r>
        <w:rPr>
          <w:b/>
          <w:spacing w:val="-1"/>
        </w:rPr>
        <w:t>u</w:t>
      </w:r>
      <w:r>
        <w:rPr>
          <w:b/>
        </w:rPr>
        <w:t>c</w:t>
      </w:r>
      <w:r>
        <w:rPr>
          <w:b/>
          <w:spacing w:val="1"/>
        </w:rPr>
        <w:t>at</w:t>
      </w:r>
      <w:r>
        <w:rPr>
          <w:b/>
        </w:rPr>
        <w:t>i</w:t>
      </w:r>
      <w:r>
        <w:rPr>
          <w:b/>
          <w:spacing w:val="1"/>
        </w:rPr>
        <w:t>o</w:t>
      </w:r>
      <w:r>
        <w:rPr>
          <w:b/>
        </w:rPr>
        <w:t>n:</w:t>
      </w:r>
    </w:p>
    <w:p w14:paraId="31CC6AEC" w14:textId="77777777" w:rsidR="00F04F17" w:rsidRDefault="00C55513">
      <w:pPr>
        <w:spacing w:before="89"/>
        <w:ind w:left="165"/>
      </w:pPr>
      <w:r>
        <w:pict w14:anchorId="3BA54506">
          <v:group id="_x0000_s1076" style="position:absolute;left:0;text-align:left;margin-left:63.45pt;margin-top:4pt;width:461.6pt;height:.6pt;z-index:-1340;mso-position-horizontal-relative:page" coordorigin="1269,80" coordsize="9232,12">
            <v:shape id="_x0000_s1081" style="position:absolute;left:1275;top:86;width:4316;height:0" coordorigin="1275,86" coordsize="4316,0" path="m1275,86r4315,e" filled="f" strokeweight=".58pt">
              <v:path arrowok="t"/>
            </v:shape>
            <v:shape id="_x0000_s1080" style="position:absolute;left:5591;top:86;width:10;height:0" coordorigin="5591,86" coordsize="10,0" path="m5591,86r9,e" filled="f" strokeweight=".58pt">
              <v:path arrowok="t"/>
            </v:shape>
            <v:shape id="_x0000_s1079" style="position:absolute;left:5600;top:86;width:2461;height:0" coordorigin="5600,86" coordsize="2461,0" path="m5600,86r2461,e" filled="f" strokeweight=".58pt">
              <v:path arrowok="t"/>
            </v:shape>
            <v:shape id="_x0000_s1078" style="position:absolute;left:8061;top:86;width:10;height:0" coordorigin="8061,86" coordsize="10,0" path="m8061,86r10,e" filled="f" strokeweight=".58pt">
              <v:path arrowok="t"/>
            </v:shape>
            <v:shape id="_x0000_s1077" style="position:absolute;left:8071;top:86;width:2424;height:0" coordorigin="8071,86" coordsize="2424,0" path="m8071,86r2424,e" filled="f" strokeweight=".58pt">
              <v:path arrowok="t"/>
            </v:shape>
            <w10:wrap anchorx="page"/>
          </v:group>
        </w:pict>
      </w:r>
      <w:r>
        <w:t>Ele</w:t>
      </w:r>
      <w:r>
        <w:rPr>
          <w:spacing w:val="1"/>
        </w:rPr>
        <w:t>m</w:t>
      </w:r>
      <w:r>
        <w:t>e</w:t>
      </w:r>
      <w:r>
        <w:rPr>
          <w:spacing w:val="1"/>
        </w:rPr>
        <w:t>n</w:t>
      </w:r>
      <w:r>
        <w:t>ta</w:t>
      </w:r>
      <w:r>
        <w:rPr>
          <w:spacing w:val="1"/>
        </w:rPr>
        <w:t>r</w:t>
      </w:r>
      <w:r>
        <w:t>y</w:t>
      </w:r>
      <w:r>
        <w:rPr>
          <w:spacing w:val="-8"/>
        </w:rPr>
        <w:t xml:space="preserve"> </w:t>
      </w:r>
      <w:r>
        <w:t>Sc</w:t>
      </w:r>
      <w:r>
        <w:rPr>
          <w:spacing w:val="-1"/>
        </w:rPr>
        <w:t>h</w:t>
      </w:r>
      <w:r>
        <w:rPr>
          <w:spacing w:val="1"/>
        </w:rPr>
        <w:t>oo</w:t>
      </w:r>
      <w:r>
        <w:t>l</w:t>
      </w:r>
      <w:r>
        <w:rPr>
          <w:spacing w:val="-4"/>
        </w:rPr>
        <w:t xml:space="preserve"> </w:t>
      </w:r>
      <w:r>
        <w:t>–</w:t>
      </w:r>
      <w:r>
        <w:rPr>
          <w:spacing w:val="1"/>
        </w:rPr>
        <w:t xml:space="preserve"> </w:t>
      </w:r>
      <w:r>
        <w:rPr>
          <w:spacing w:val="-1"/>
        </w:rPr>
        <w:t>Ju</w:t>
      </w:r>
      <w:r>
        <w:rPr>
          <w:spacing w:val="1"/>
        </w:rPr>
        <w:t>n</w:t>
      </w:r>
      <w:r>
        <w:t>i</w:t>
      </w:r>
      <w:r>
        <w:rPr>
          <w:spacing w:val="1"/>
        </w:rPr>
        <w:t>o</w:t>
      </w:r>
      <w:r>
        <w:t>r</w:t>
      </w:r>
      <w:r>
        <w:rPr>
          <w:spacing w:val="-6"/>
        </w:rPr>
        <w:t xml:space="preserve"> </w:t>
      </w:r>
      <w:r>
        <w:t>Hi</w:t>
      </w:r>
      <w:r>
        <w:rPr>
          <w:spacing w:val="1"/>
        </w:rPr>
        <w:t>g</w:t>
      </w:r>
      <w:r>
        <w:t>h</w:t>
      </w:r>
      <w:r>
        <w:rPr>
          <w:spacing w:val="-3"/>
        </w:rPr>
        <w:t xml:space="preserve"> </w:t>
      </w:r>
      <w:r>
        <w:t>Sc</w:t>
      </w:r>
      <w:r>
        <w:rPr>
          <w:spacing w:val="1"/>
        </w:rPr>
        <w:t>hoo</w:t>
      </w:r>
      <w:r>
        <w:t xml:space="preserve">l                                         </w:t>
      </w:r>
      <w:r>
        <w:rPr>
          <w:spacing w:val="18"/>
        </w:rPr>
        <w:t xml:space="preserve"> </w:t>
      </w:r>
      <w:r>
        <w:rPr>
          <w:spacing w:val="1"/>
        </w:rPr>
        <w:t>2</w:t>
      </w:r>
      <w:r>
        <w:t xml:space="preserve">7                                          </w:t>
      </w:r>
      <w:r>
        <w:rPr>
          <w:spacing w:val="36"/>
        </w:rPr>
        <w:t xml:space="preserve"> </w:t>
      </w:r>
      <w:r>
        <w:rPr>
          <w:spacing w:val="1"/>
        </w:rPr>
        <w:t>57</w:t>
      </w:r>
      <w:r>
        <w:t>.4</w:t>
      </w:r>
    </w:p>
    <w:p w14:paraId="0A2EAC2A" w14:textId="77777777" w:rsidR="00F04F17" w:rsidRDefault="00C55513">
      <w:pPr>
        <w:spacing w:before="87"/>
        <w:ind w:left="115"/>
      </w:pPr>
      <w:r>
        <w:t>Hi</w:t>
      </w:r>
      <w:r>
        <w:rPr>
          <w:spacing w:val="1"/>
        </w:rPr>
        <w:t>g</w:t>
      </w:r>
      <w:r>
        <w:t>h</w:t>
      </w:r>
      <w:r>
        <w:rPr>
          <w:spacing w:val="-3"/>
        </w:rPr>
        <w:t xml:space="preserve"> </w:t>
      </w:r>
      <w:r>
        <w:t>Sc</w:t>
      </w:r>
      <w:r>
        <w:rPr>
          <w:spacing w:val="1"/>
        </w:rPr>
        <w:t>hoo</w:t>
      </w:r>
      <w:r>
        <w:t>l</w:t>
      </w:r>
      <w:r>
        <w:rPr>
          <w:spacing w:val="-5"/>
        </w:rPr>
        <w:t xml:space="preserve"> </w:t>
      </w:r>
      <w:r>
        <w:t>–</w:t>
      </w:r>
      <w:r>
        <w:rPr>
          <w:spacing w:val="-2"/>
        </w:rPr>
        <w:t xml:space="preserve"> </w:t>
      </w:r>
      <w:r>
        <w:rPr>
          <w:spacing w:val="-1"/>
        </w:rPr>
        <w:t>C</w:t>
      </w:r>
      <w:r>
        <w:rPr>
          <w:spacing w:val="1"/>
        </w:rPr>
        <w:t>o</w:t>
      </w:r>
      <w:r>
        <w:t>lle</w:t>
      </w:r>
      <w:r>
        <w:rPr>
          <w:spacing w:val="1"/>
        </w:rPr>
        <w:t>g</w:t>
      </w:r>
      <w:r>
        <w:t>e/U</w:t>
      </w:r>
      <w:r>
        <w:rPr>
          <w:spacing w:val="1"/>
        </w:rPr>
        <w:t>n</w:t>
      </w:r>
      <w:r>
        <w:t>i</w:t>
      </w:r>
      <w:r>
        <w:rPr>
          <w:spacing w:val="1"/>
        </w:rPr>
        <w:t>v</w:t>
      </w:r>
      <w:r>
        <w:t>e</w:t>
      </w:r>
      <w:r>
        <w:rPr>
          <w:spacing w:val="-1"/>
        </w:rPr>
        <w:t>rs</w:t>
      </w:r>
      <w:r>
        <w:t xml:space="preserve">ity                                                     </w:t>
      </w:r>
      <w:r>
        <w:rPr>
          <w:spacing w:val="19"/>
        </w:rPr>
        <w:t xml:space="preserve"> </w:t>
      </w:r>
      <w:r>
        <w:rPr>
          <w:spacing w:val="1"/>
        </w:rPr>
        <w:t>2</w:t>
      </w:r>
      <w:r>
        <w:t xml:space="preserve">0                                          </w:t>
      </w:r>
      <w:r>
        <w:rPr>
          <w:spacing w:val="36"/>
        </w:rPr>
        <w:t xml:space="preserve"> </w:t>
      </w:r>
      <w:r>
        <w:rPr>
          <w:spacing w:val="1"/>
        </w:rPr>
        <w:t>42</w:t>
      </w:r>
      <w:r>
        <w:t>.5</w:t>
      </w:r>
    </w:p>
    <w:p w14:paraId="3B8F8539" w14:textId="77777777" w:rsidR="00F04F17" w:rsidRDefault="00C55513">
      <w:pPr>
        <w:spacing w:before="60"/>
        <w:ind w:left="115"/>
      </w:pPr>
      <w:r>
        <w:pict w14:anchorId="4E55C7F4">
          <v:group id="_x0000_s1070" style="position:absolute;left:0;text-align:left;margin-left:63.45pt;margin-top:3.3pt;width:461.6pt;height:.6pt;z-index:-1339;mso-position-horizontal-relative:page" coordorigin="1269,66" coordsize="9232,12">
            <v:shape id="_x0000_s1075" style="position:absolute;left:1275;top:72;width:4316;height:0" coordorigin="1275,72" coordsize="4316,0" path="m1275,72r4315,e" filled="f" strokeweight=".58pt">
              <v:path arrowok="t"/>
            </v:shape>
            <v:shape id="_x0000_s1074" style="position:absolute;left:5591;top:72;width:10;height:0" coordorigin="5591,72" coordsize="10,0" path="m5591,72r9,e" filled="f" strokeweight=".58pt">
              <v:path arrowok="t"/>
            </v:shape>
            <v:shape id="_x0000_s1073" style="position:absolute;left:5600;top:72;width:2461;height:0" coordorigin="5600,72" coordsize="2461,0" path="m5600,72r2461,e" filled="f" strokeweight=".58pt">
              <v:path arrowok="t"/>
            </v:shape>
            <v:shape id="_x0000_s1072" style="position:absolute;left:8061;top:72;width:10;height:0" coordorigin="8061,72" coordsize="10,0" path="m8061,72r10,e" filled="f" strokeweight=".58pt">
              <v:path arrowok="t"/>
            </v:shape>
            <v:shape id="_x0000_s1071" style="position:absolute;left:8071;top:72;width:2424;height:0" coordorigin="8071,72" coordsize="2424,0" path="m8071,72r2424,e" filled="f" strokeweight=".58pt">
              <v:path arrowok="t"/>
            </v:shape>
            <w10:wrap anchorx="page"/>
          </v:group>
        </w:pict>
      </w:r>
      <w:r>
        <w:rPr>
          <w:b/>
          <w:spacing w:val="1"/>
        </w:rPr>
        <w:t>O</w:t>
      </w:r>
      <w:r>
        <w:rPr>
          <w:b/>
        </w:rPr>
        <w:t>c</w:t>
      </w:r>
      <w:r>
        <w:rPr>
          <w:b/>
          <w:spacing w:val="1"/>
        </w:rPr>
        <w:t>c</w:t>
      </w:r>
      <w:r>
        <w:rPr>
          <w:b/>
        </w:rPr>
        <w:t>u</w:t>
      </w:r>
      <w:r>
        <w:rPr>
          <w:b/>
          <w:spacing w:val="-1"/>
        </w:rPr>
        <w:t>p</w:t>
      </w:r>
      <w:r>
        <w:rPr>
          <w:b/>
          <w:spacing w:val="1"/>
        </w:rPr>
        <w:t>at</w:t>
      </w:r>
      <w:r>
        <w:rPr>
          <w:b/>
        </w:rPr>
        <w:t>i</w:t>
      </w:r>
      <w:r>
        <w:rPr>
          <w:b/>
          <w:spacing w:val="1"/>
        </w:rPr>
        <w:t>o</w:t>
      </w:r>
      <w:r>
        <w:rPr>
          <w:b/>
        </w:rPr>
        <w:t>n:</w:t>
      </w:r>
    </w:p>
    <w:p w14:paraId="0BF6BDDE" w14:textId="77777777" w:rsidR="00F04F17" w:rsidRDefault="00C55513">
      <w:pPr>
        <w:spacing w:before="51"/>
        <w:ind w:left="115"/>
      </w:pPr>
      <w:r>
        <w:pict w14:anchorId="4BE4AE23">
          <v:group id="_x0000_s1064" style="position:absolute;left:0;text-align:left;margin-left:63.45pt;margin-top:2.95pt;width:461.6pt;height:.6pt;z-index:-1338;mso-position-horizontal-relative:page" coordorigin="1269,59" coordsize="9232,12">
            <v:shape id="_x0000_s1069" style="position:absolute;left:1275;top:65;width:4316;height:0" coordorigin="1275,65" coordsize="4316,0" path="m1275,65r4315,e" filled="f" strokeweight=".58pt">
              <v:path arrowok="t"/>
            </v:shape>
            <v:shape id="_x0000_s1068" style="position:absolute;left:5591;top:65;width:10;height:0" coordorigin="5591,65" coordsize="10,0" path="m5591,65r9,e" filled="f" strokeweight=".58pt">
              <v:path arrowok="t"/>
            </v:shape>
            <v:shape id="_x0000_s1067" style="position:absolute;left:5600;top:65;width:2461;height:0" coordorigin="5600,65" coordsize="2461,0" path="m5600,65r2461,e" filled="f" strokeweight=".58pt">
              <v:path arrowok="t"/>
            </v:shape>
            <v:shape id="_x0000_s1066" style="position:absolute;left:8061;top:65;width:10;height:0" coordorigin="8061,65" coordsize="10,0" path="m8061,65r10,e" filled="f" strokeweight=".58pt">
              <v:path arrowok="t"/>
            </v:shape>
            <v:shape id="_x0000_s1065" style="position:absolute;left:8071;top:65;width:2424;height:0" coordorigin="8071,65" coordsize="2424,0" path="m8071,65r2424,e" filled="f" strokeweight=".58pt">
              <v:path arrowok="t"/>
            </v:shape>
            <w10:wrap anchorx="page"/>
          </v:group>
        </w:pict>
      </w:r>
      <w:r>
        <w:rPr>
          <w:spacing w:val="-1"/>
        </w:rPr>
        <w:t>C</w:t>
      </w:r>
      <w:r>
        <w:t>i</w:t>
      </w:r>
      <w:r>
        <w:rPr>
          <w:spacing w:val="1"/>
        </w:rPr>
        <w:t>v</w:t>
      </w:r>
      <w:r>
        <w:t>il</w:t>
      </w:r>
      <w:r>
        <w:rPr>
          <w:spacing w:val="-4"/>
        </w:rPr>
        <w:t xml:space="preserve"> </w:t>
      </w:r>
      <w:r>
        <w:rPr>
          <w:w w:val="99"/>
        </w:rPr>
        <w:t>Se</w:t>
      </w:r>
      <w:r>
        <w:rPr>
          <w:spacing w:val="1"/>
          <w:w w:val="99"/>
        </w:rPr>
        <w:t>rv</w:t>
      </w:r>
      <w:r>
        <w:rPr>
          <w:w w:val="99"/>
        </w:rPr>
        <w:t>a</w:t>
      </w:r>
      <w:r>
        <w:rPr>
          <w:spacing w:val="1"/>
          <w:w w:val="99"/>
        </w:rPr>
        <w:t>n</w:t>
      </w:r>
      <w:r>
        <w:rPr>
          <w:w w:val="99"/>
        </w:rPr>
        <w:t>t/Milita</w:t>
      </w:r>
      <w:r>
        <w:rPr>
          <w:spacing w:val="1"/>
          <w:w w:val="99"/>
        </w:rPr>
        <w:t>ry</w:t>
      </w:r>
      <w:r>
        <w:rPr>
          <w:w w:val="99"/>
        </w:rPr>
        <w:t>/Police</w:t>
      </w:r>
      <w:r>
        <w:rPr>
          <w:spacing w:val="3"/>
          <w:w w:val="99"/>
        </w:rPr>
        <w:t>/</w:t>
      </w:r>
      <w:r>
        <w:rPr>
          <w:spacing w:val="-1"/>
          <w:w w:val="99"/>
        </w:rPr>
        <w:t>R</w:t>
      </w:r>
      <w:r>
        <w:rPr>
          <w:w w:val="99"/>
        </w:rPr>
        <w:t>eti</w:t>
      </w:r>
      <w:r>
        <w:rPr>
          <w:spacing w:val="1"/>
          <w:w w:val="99"/>
        </w:rPr>
        <w:t>r</w:t>
      </w:r>
      <w:r>
        <w:rPr>
          <w:w w:val="99"/>
        </w:rPr>
        <w:t>ed</w:t>
      </w:r>
      <w:r>
        <w:rPr>
          <w:spacing w:val="3"/>
          <w:w w:val="99"/>
        </w:rPr>
        <w:t xml:space="preserve"> </w:t>
      </w:r>
      <w:proofErr w:type="gramStart"/>
      <w:r>
        <w:rPr>
          <w:spacing w:val="-1"/>
        </w:rPr>
        <w:t>C</w:t>
      </w:r>
      <w:r>
        <w:t>i</w:t>
      </w:r>
      <w:r>
        <w:rPr>
          <w:spacing w:val="1"/>
        </w:rPr>
        <w:t>v</w:t>
      </w:r>
      <w:r>
        <w:t xml:space="preserve">il </w:t>
      </w:r>
      <w:r>
        <w:rPr>
          <w:spacing w:val="46"/>
        </w:rPr>
        <w:t xml:space="preserve"> </w:t>
      </w:r>
      <w:r>
        <w:t>Se</w:t>
      </w:r>
      <w:r>
        <w:rPr>
          <w:spacing w:val="1"/>
        </w:rPr>
        <w:t>rv</w:t>
      </w:r>
      <w:r>
        <w:t>a</w:t>
      </w:r>
      <w:r>
        <w:rPr>
          <w:spacing w:val="1"/>
        </w:rPr>
        <w:t>n</w:t>
      </w:r>
      <w:r>
        <w:t>t</w:t>
      </w:r>
      <w:proofErr w:type="gramEnd"/>
      <w:r>
        <w:t xml:space="preserve">                         </w:t>
      </w:r>
      <w:r>
        <w:rPr>
          <w:spacing w:val="21"/>
        </w:rPr>
        <w:t xml:space="preserve"> </w:t>
      </w:r>
      <w:r>
        <w:t xml:space="preserve">3                                            </w:t>
      </w:r>
      <w:r>
        <w:rPr>
          <w:spacing w:val="40"/>
        </w:rPr>
        <w:t xml:space="preserve"> </w:t>
      </w:r>
      <w:r>
        <w:rPr>
          <w:spacing w:val="1"/>
        </w:rPr>
        <w:t>6</w:t>
      </w:r>
      <w:r>
        <w:t>.4</w:t>
      </w:r>
    </w:p>
    <w:p w14:paraId="13DE9F2E" w14:textId="77777777" w:rsidR="00F04F17" w:rsidRDefault="00C55513">
      <w:pPr>
        <w:spacing w:before="46"/>
        <w:ind w:left="124"/>
      </w:pPr>
      <w:r>
        <w:t>Fi</w:t>
      </w:r>
      <w:r>
        <w:rPr>
          <w:spacing w:val="-1"/>
        </w:rPr>
        <w:t>s</w:t>
      </w:r>
      <w:r>
        <w:rPr>
          <w:spacing w:val="1"/>
        </w:rPr>
        <w:t>h</w:t>
      </w:r>
      <w:r>
        <w:t>e</w:t>
      </w:r>
      <w:r>
        <w:rPr>
          <w:spacing w:val="1"/>
        </w:rPr>
        <w:t>rm</w:t>
      </w:r>
      <w:r>
        <w:t>a</w:t>
      </w:r>
      <w:r>
        <w:rPr>
          <w:spacing w:val="1"/>
        </w:rPr>
        <w:t>n</w:t>
      </w:r>
      <w:r>
        <w:t>/Far</w:t>
      </w:r>
      <w:r>
        <w:rPr>
          <w:spacing w:val="1"/>
        </w:rPr>
        <w:t>m</w:t>
      </w:r>
      <w:r>
        <w:t>e</w:t>
      </w:r>
      <w:r>
        <w:rPr>
          <w:spacing w:val="1"/>
        </w:rPr>
        <w:t>r</w:t>
      </w:r>
      <w:r>
        <w:t>/L</w:t>
      </w:r>
      <w:r>
        <w:rPr>
          <w:spacing w:val="1"/>
        </w:rPr>
        <w:t>ab</w:t>
      </w:r>
      <w:r>
        <w:rPr>
          <w:spacing w:val="-1"/>
        </w:rPr>
        <w:t>o</w:t>
      </w:r>
      <w:r>
        <w:rPr>
          <w:spacing w:val="1"/>
        </w:rPr>
        <w:t>r</w:t>
      </w:r>
      <w:r>
        <w:t xml:space="preserve">er                                                                </w:t>
      </w:r>
      <w:r>
        <w:rPr>
          <w:spacing w:val="13"/>
        </w:rPr>
        <w:t xml:space="preserve"> </w:t>
      </w:r>
      <w:r>
        <w:rPr>
          <w:spacing w:val="1"/>
        </w:rPr>
        <w:t>1</w:t>
      </w:r>
      <w:r>
        <w:t xml:space="preserve">5                                          </w:t>
      </w:r>
      <w:r>
        <w:rPr>
          <w:spacing w:val="36"/>
        </w:rPr>
        <w:t xml:space="preserve"> </w:t>
      </w:r>
      <w:r>
        <w:rPr>
          <w:spacing w:val="1"/>
        </w:rPr>
        <w:t>31</w:t>
      </w:r>
      <w:r>
        <w:t>.9</w:t>
      </w:r>
    </w:p>
    <w:p w14:paraId="5E8D5DA8" w14:textId="77777777" w:rsidR="00F04F17" w:rsidRDefault="00C55513">
      <w:pPr>
        <w:spacing w:before="46"/>
        <w:ind w:left="124"/>
      </w:pPr>
      <w:r>
        <w:t>H</w:t>
      </w:r>
      <w:r>
        <w:rPr>
          <w:spacing w:val="1"/>
        </w:rPr>
        <w:t>ou</w:t>
      </w:r>
      <w:r>
        <w:rPr>
          <w:spacing w:val="-1"/>
        </w:rPr>
        <w:t>s</w:t>
      </w:r>
      <w:r>
        <w:t>ewi</w:t>
      </w:r>
      <w:r>
        <w:rPr>
          <w:spacing w:val="1"/>
        </w:rPr>
        <w:t>f</w:t>
      </w:r>
      <w:r>
        <w:t xml:space="preserve">e                                                                                          </w:t>
      </w:r>
      <w:r>
        <w:rPr>
          <w:spacing w:val="24"/>
        </w:rPr>
        <w:t xml:space="preserve"> </w:t>
      </w:r>
      <w:r>
        <w:rPr>
          <w:spacing w:val="1"/>
        </w:rPr>
        <w:t>1</w:t>
      </w:r>
      <w:r>
        <w:t xml:space="preserve">1            </w:t>
      </w:r>
      <w:r>
        <w:t xml:space="preserve">                              </w:t>
      </w:r>
      <w:r>
        <w:rPr>
          <w:spacing w:val="36"/>
        </w:rPr>
        <w:t xml:space="preserve"> </w:t>
      </w:r>
      <w:r>
        <w:rPr>
          <w:spacing w:val="1"/>
        </w:rPr>
        <w:t>23</w:t>
      </w:r>
      <w:r>
        <w:t>.4</w:t>
      </w:r>
    </w:p>
    <w:p w14:paraId="704EEDD7" w14:textId="77777777" w:rsidR="00F04F17" w:rsidRDefault="00C55513">
      <w:pPr>
        <w:spacing w:before="46"/>
        <w:ind w:left="124"/>
      </w:pPr>
      <w:r>
        <w:t>Sel</w:t>
      </w:r>
      <w:r>
        <w:rPr>
          <w:spacing w:val="1"/>
        </w:rPr>
        <w:t>f-</w:t>
      </w:r>
      <w:r>
        <w:t>E</w:t>
      </w:r>
      <w:r>
        <w:rPr>
          <w:spacing w:val="1"/>
        </w:rPr>
        <w:t>mp</w:t>
      </w:r>
      <w:r>
        <w:t>l</w:t>
      </w:r>
      <w:r>
        <w:rPr>
          <w:spacing w:val="-1"/>
        </w:rPr>
        <w:t>o</w:t>
      </w:r>
      <w:r>
        <w:rPr>
          <w:spacing w:val="1"/>
        </w:rPr>
        <w:t>y</w:t>
      </w:r>
      <w:r>
        <w:t xml:space="preserve">ed                                                                                   </w:t>
      </w:r>
      <w:r>
        <w:rPr>
          <w:spacing w:val="27"/>
        </w:rPr>
        <w:t xml:space="preserve"> </w:t>
      </w:r>
      <w:r>
        <w:rPr>
          <w:spacing w:val="1"/>
        </w:rPr>
        <w:t>1</w:t>
      </w:r>
      <w:r>
        <w:t xml:space="preserve">5                                          </w:t>
      </w:r>
      <w:r>
        <w:rPr>
          <w:spacing w:val="36"/>
        </w:rPr>
        <w:t xml:space="preserve"> </w:t>
      </w:r>
      <w:r>
        <w:rPr>
          <w:spacing w:val="1"/>
        </w:rPr>
        <w:t>31</w:t>
      </w:r>
      <w:r>
        <w:t>.9</w:t>
      </w:r>
    </w:p>
    <w:p w14:paraId="1F073BF5" w14:textId="77777777" w:rsidR="00F04F17" w:rsidRDefault="00C55513">
      <w:pPr>
        <w:spacing w:before="43"/>
        <w:ind w:left="124"/>
      </w:pPr>
      <w:r>
        <w:t>Pri</w:t>
      </w:r>
      <w:r>
        <w:rPr>
          <w:spacing w:val="1"/>
        </w:rPr>
        <w:t>v</w:t>
      </w:r>
      <w:r>
        <w:t>ate</w:t>
      </w:r>
      <w:r>
        <w:rPr>
          <w:spacing w:val="-5"/>
        </w:rPr>
        <w:t xml:space="preserve"> </w:t>
      </w:r>
      <w:r>
        <w:t>Sect</w:t>
      </w:r>
      <w:r>
        <w:rPr>
          <w:spacing w:val="1"/>
        </w:rPr>
        <w:t>o</w:t>
      </w:r>
      <w:r>
        <w:t>r</w:t>
      </w:r>
      <w:r>
        <w:rPr>
          <w:spacing w:val="-4"/>
        </w:rPr>
        <w:t xml:space="preserve"> </w:t>
      </w:r>
      <w:r>
        <w:t>E</w:t>
      </w:r>
      <w:r>
        <w:rPr>
          <w:spacing w:val="1"/>
        </w:rPr>
        <w:t>mp</w:t>
      </w:r>
      <w:r>
        <w:rPr>
          <w:spacing w:val="-3"/>
        </w:rPr>
        <w:t>l</w:t>
      </w:r>
      <w:r>
        <w:rPr>
          <w:spacing w:val="1"/>
        </w:rPr>
        <w:t>oy</w:t>
      </w:r>
      <w:r>
        <w:t xml:space="preserve">ee                                                                     </w:t>
      </w:r>
      <w:r>
        <w:rPr>
          <w:spacing w:val="2"/>
        </w:rPr>
        <w:t xml:space="preserve"> </w:t>
      </w:r>
      <w:r>
        <w:t xml:space="preserve">1                                            </w:t>
      </w:r>
      <w:r>
        <w:rPr>
          <w:spacing w:val="40"/>
        </w:rPr>
        <w:t xml:space="preserve"> </w:t>
      </w:r>
      <w:r>
        <w:rPr>
          <w:spacing w:val="1"/>
        </w:rPr>
        <w:t>2</w:t>
      </w:r>
      <w:r>
        <w:t>.1</w:t>
      </w:r>
    </w:p>
    <w:p w14:paraId="7393DA60" w14:textId="77777777" w:rsidR="00F04F17" w:rsidRDefault="00C55513">
      <w:pPr>
        <w:spacing w:before="46" w:line="220" w:lineRule="exact"/>
        <w:ind w:left="124"/>
      </w:pPr>
      <w:r>
        <w:pict w14:anchorId="1EF94E08">
          <v:group id="_x0000_s1058" style="position:absolute;left:0;text-align:left;margin-left:62.75pt;margin-top:17.1pt;width:462.3pt;height:.6pt;z-index:-1337;mso-position-horizontal-relative:page" coordorigin="1255,342" coordsize="9246,12">
            <v:shape id="_x0000_s1063" style="position:absolute;left:1260;top:348;width:4330;height:0" coordorigin="1260,348" coordsize="4330,0" path="m1260,348r4330,e" filled="f" strokeweight=".58pt">
              <v:path arrowok="t"/>
            </v:shape>
            <v:shape id="_x0000_s1062" style="position:absolute;left:5576;top:348;width:10;height:0" coordorigin="5576,348" coordsize="10,0" path="m5576,348r10,e" filled="f" strokeweight=".58pt">
              <v:path arrowok="t"/>
            </v:shape>
            <v:shape id="_x0000_s1061" style="position:absolute;left:5586;top:348;width:2475;height:0" coordorigin="5586,348" coordsize="2475,0" path="m5586,348r2475,e" filled="f" strokeweight=".58pt">
              <v:path arrowok="t"/>
            </v:shape>
            <v:shape id="_x0000_s1060" style="position:absolute;left:8047;top:348;width:10;height:0" coordorigin="8047,348" coordsize="10,0" path="m8047,348r9,e" filled="f" strokeweight=".58pt">
              <v:path arrowok="t"/>
            </v:shape>
            <v:shape id="_x0000_s1059" style="position:absolute;left:8056;top:348;width:2439;height:0" coordorigin="8056,348" coordsize="2439,0" path="m8056,348r2439,e" filled="f" strokeweight=".58pt">
              <v:path arrowok="t"/>
            </v:shape>
            <w10:wrap anchorx="page"/>
          </v:group>
        </w:pict>
      </w:r>
      <w:r>
        <w:rPr>
          <w:position w:val="-1"/>
        </w:rPr>
        <w:t>Stu</w:t>
      </w:r>
      <w:r>
        <w:rPr>
          <w:spacing w:val="1"/>
          <w:position w:val="-1"/>
        </w:rPr>
        <w:t>d</w:t>
      </w:r>
      <w:r>
        <w:rPr>
          <w:position w:val="-1"/>
        </w:rPr>
        <w:t>e</w:t>
      </w:r>
      <w:r>
        <w:rPr>
          <w:spacing w:val="1"/>
          <w:position w:val="-1"/>
        </w:rPr>
        <w:t>n</w:t>
      </w:r>
      <w:r>
        <w:rPr>
          <w:position w:val="-1"/>
        </w:rPr>
        <w:t>t/</w:t>
      </w:r>
      <w:r>
        <w:rPr>
          <w:spacing w:val="-1"/>
          <w:position w:val="-1"/>
        </w:rPr>
        <w:t>C</w:t>
      </w:r>
      <w:r>
        <w:rPr>
          <w:spacing w:val="1"/>
          <w:position w:val="-1"/>
        </w:rPr>
        <w:t>o</w:t>
      </w:r>
      <w:r>
        <w:rPr>
          <w:position w:val="-1"/>
        </w:rPr>
        <w:t>lle</w:t>
      </w:r>
      <w:r>
        <w:rPr>
          <w:spacing w:val="1"/>
          <w:position w:val="-1"/>
        </w:rPr>
        <w:t>g</w:t>
      </w:r>
      <w:r>
        <w:rPr>
          <w:position w:val="-1"/>
        </w:rPr>
        <w:t>e</w:t>
      </w:r>
      <w:r>
        <w:rPr>
          <w:spacing w:val="-12"/>
          <w:position w:val="-1"/>
        </w:rPr>
        <w:t xml:space="preserve"> </w:t>
      </w:r>
      <w:r>
        <w:rPr>
          <w:position w:val="-1"/>
        </w:rPr>
        <w:t>Stu</w:t>
      </w:r>
      <w:r>
        <w:rPr>
          <w:spacing w:val="1"/>
          <w:position w:val="-1"/>
        </w:rPr>
        <w:t>d</w:t>
      </w:r>
      <w:r>
        <w:rPr>
          <w:position w:val="-1"/>
        </w:rPr>
        <w:t>e</w:t>
      </w:r>
      <w:r>
        <w:rPr>
          <w:spacing w:val="1"/>
          <w:position w:val="-1"/>
        </w:rPr>
        <w:t>n</w:t>
      </w:r>
      <w:r>
        <w:rPr>
          <w:position w:val="-1"/>
        </w:rPr>
        <w:t xml:space="preserve">t                                                                     </w:t>
      </w:r>
      <w:r>
        <w:rPr>
          <w:spacing w:val="41"/>
          <w:position w:val="-1"/>
        </w:rPr>
        <w:t xml:space="preserve"> </w:t>
      </w:r>
      <w:r>
        <w:rPr>
          <w:position w:val="-1"/>
        </w:rPr>
        <w:t xml:space="preserve">2                                  </w:t>
      </w:r>
      <w:r>
        <w:rPr>
          <w:position w:val="-1"/>
        </w:rPr>
        <w:t xml:space="preserve">          </w:t>
      </w:r>
      <w:r>
        <w:rPr>
          <w:spacing w:val="40"/>
          <w:position w:val="-1"/>
        </w:rPr>
        <w:t xml:space="preserve"> </w:t>
      </w:r>
      <w:r>
        <w:rPr>
          <w:spacing w:val="1"/>
          <w:position w:val="-1"/>
        </w:rPr>
        <w:t>4</w:t>
      </w:r>
      <w:r>
        <w:rPr>
          <w:position w:val="-1"/>
        </w:rPr>
        <w:t>.3</w:t>
      </w:r>
    </w:p>
    <w:p w14:paraId="0A2D93CF" w14:textId="77777777" w:rsidR="00F04F17" w:rsidRDefault="00F04F17">
      <w:pPr>
        <w:spacing w:line="200" w:lineRule="exact"/>
      </w:pPr>
    </w:p>
    <w:p w14:paraId="118C144A" w14:textId="77777777" w:rsidR="00F04F17" w:rsidRDefault="00F04F17">
      <w:pPr>
        <w:spacing w:before="9" w:line="220" w:lineRule="exact"/>
        <w:rPr>
          <w:sz w:val="22"/>
          <w:szCs w:val="22"/>
        </w:rPr>
        <w:sectPr w:rsidR="00F04F17">
          <w:type w:val="continuous"/>
          <w:pgSz w:w="11920" w:h="16860"/>
          <w:pgMar w:top="1280" w:right="1300" w:bottom="280" w:left="1160" w:header="720" w:footer="720" w:gutter="0"/>
          <w:cols w:space="720"/>
        </w:sectPr>
      </w:pPr>
    </w:p>
    <w:p w14:paraId="45F3152D" w14:textId="77777777" w:rsidR="00F04F17" w:rsidRDefault="00C55513">
      <w:pPr>
        <w:spacing w:before="32" w:line="360" w:lineRule="auto"/>
        <w:ind w:left="115" w:right="-38"/>
        <w:jc w:val="both"/>
        <w:rPr>
          <w:sz w:val="22"/>
          <w:szCs w:val="22"/>
        </w:rPr>
      </w:pPr>
      <w:r>
        <w:rPr>
          <w:sz w:val="22"/>
          <w:szCs w:val="22"/>
        </w:rPr>
        <w:t>Tab</w:t>
      </w:r>
      <w:r>
        <w:rPr>
          <w:spacing w:val="1"/>
          <w:sz w:val="22"/>
          <w:szCs w:val="22"/>
        </w:rPr>
        <w:t>l</w:t>
      </w:r>
      <w:r>
        <w:rPr>
          <w:sz w:val="22"/>
          <w:szCs w:val="22"/>
        </w:rPr>
        <w:t>e</w:t>
      </w:r>
      <w:r>
        <w:rPr>
          <w:spacing w:val="2"/>
          <w:sz w:val="22"/>
          <w:szCs w:val="22"/>
        </w:rPr>
        <w:t xml:space="preserve"> </w:t>
      </w:r>
      <w:r>
        <w:rPr>
          <w:sz w:val="22"/>
          <w:szCs w:val="22"/>
        </w:rPr>
        <w:t>1</w:t>
      </w:r>
      <w:r>
        <w:rPr>
          <w:spacing w:val="1"/>
          <w:sz w:val="22"/>
          <w:szCs w:val="22"/>
        </w:rPr>
        <w:t xml:space="preserve"> </w:t>
      </w:r>
      <w:r>
        <w:rPr>
          <w:spacing w:val="-2"/>
          <w:sz w:val="22"/>
          <w:szCs w:val="22"/>
        </w:rPr>
        <w:t>s</w:t>
      </w:r>
      <w:r>
        <w:rPr>
          <w:sz w:val="22"/>
          <w:szCs w:val="22"/>
        </w:rPr>
        <w:t>ho</w:t>
      </w:r>
      <w:r>
        <w:rPr>
          <w:spacing w:val="-1"/>
          <w:sz w:val="22"/>
          <w:szCs w:val="22"/>
        </w:rPr>
        <w:t>w</w:t>
      </w:r>
      <w:r>
        <w:rPr>
          <w:sz w:val="22"/>
          <w:szCs w:val="22"/>
        </w:rPr>
        <w:t>s</w:t>
      </w:r>
      <w:r>
        <w:rPr>
          <w:spacing w:val="2"/>
          <w:sz w:val="22"/>
          <w:szCs w:val="22"/>
        </w:rPr>
        <w:t xml:space="preserve"> </w:t>
      </w:r>
      <w:r>
        <w:rPr>
          <w:spacing w:val="1"/>
          <w:sz w:val="22"/>
          <w:szCs w:val="22"/>
        </w:rPr>
        <w:t>t</w:t>
      </w:r>
      <w:r>
        <w:rPr>
          <w:spacing w:val="-2"/>
          <w:sz w:val="22"/>
          <w:szCs w:val="22"/>
        </w:rPr>
        <w:t>h</w:t>
      </w:r>
      <w:r>
        <w:rPr>
          <w:sz w:val="22"/>
          <w:szCs w:val="22"/>
        </w:rPr>
        <w:t xml:space="preserve">at </w:t>
      </w:r>
      <w:r>
        <w:rPr>
          <w:spacing w:val="1"/>
          <w:sz w:val="22"/>
          <w:szCs w:val="22"/>
        </w:rPr>
        <w:t>i</w:t>
      </w:r>
      <w:r>
        <w:rPr>
          <w:sz w:val="22"/>
          <w:szCs w:val="22"/>
        </w:rPr>
        <w:t>n</w:t>
      </w:r>
      <w:r>
        <w:rPr>
          <w:spacing w:val="1"/>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2"/>
          <w:sz w:val="22"/>
          <w:szCs w:val="22"/>
        </w:rPr>
        <w:t xml:space="preserve"> </w:t>
      </w:r>
      <w:r>
        <w:rPr>
          <w:spacing w:val="-2"/>
          <w:sz w:val="22"/>
          <w:szCs w:val="22"/>
        </w:rPr>
        <w:t>s</w:t>
      </w:r>
      <w:r>
        <w:rPr>
          <w:spacing w:val="1"/>
          <w:sz w:val="22"/>
          <w:szCs w:val="22"/>
        </w:rPr>
        <w:t>t</w:t>
      </w:r>
      <w:r>
        <w:rPr>
          <w:sz w:val="22"/>
          <w:szCs w:val="22"/>
        </w:rPr>
        <w:t>udy,</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2"/>
          <w:sz w:val="22"/>
          <w:szCs w:val="22"/>
        </w:rPr>
        <w:t>r</w:t>
      </w:r>
      <w:r>
        <w:rPr>
          <w:sz w:val="22"/>
          <w:szCs w:val="22"/>
        </w:rPr>
        <w:t>e</w:t>
      </w:r>
      <w:r>
        <w:rPr>
          <w:spacing w:val="1"/>
          <w:sz w:val="22"/>
          <w:szCs w:val="22"/>
        </w:rPr>
        <w:t>s</w:t>
      </w:r>
      <w:r>
        <w:rPr>
          <w:spacing w:val="-2"/>
          <w:sz w:val="22"/>
          <w:szCs w:val="22"/>
        </w:rPr>
        <w:t>u</w:t>
      </w:r>
      <w:r>
        <w:rPr>
          <w:spacing w:val="1"/>
          <w:sz w:val="22"/>
          <w:szCs w:val="22"/>
        </w:rPr>
        <w:t>l</w:t>
      </w:r>
      <w:r>
        <w:rPr>
          <w:spacing w:val="-1"/>
          <w:sz w:val="22"/>
          <w:szCs w:val="22"/>
        </w:rPr>
        <w:t>t</w:t>
      </w:r>
      <w:r>
        <w:rPr>
          <w:sz w:val="22"/>
          <w:szCs w:val="22"/>
        </w:rPr>
        <w:t xml:space="preserve">s </w:t>
      </w:r>
      <w:r>
        <w:rPr>
          <w:spacing w:val="1"/>
          <w:sz w:val="22"/>
          <w:szCs w:val="22"/>
        </w:rPr>
        <w:t>i</w:t>
      </w:r>
      <w:r>
        <w:rPr>
          <w:sz w:val="22"/>
          <w:szCs w:val="22"/>
        </w:rPr>
        <w:t>nd</w:t>
      </w:r>
      <w:r>
        <w:rPr>
          <w:spacing w:val="-1"/>
          <w:sz w:val="22"/>
          <w:szCs w:val="22"/>
        </w:rPr>
        <w:t>i</w:t>
      </w:r>
      <w:r>
        <w:rPr>
          <w:sz w:val="22"/>
          <w:szCs w:val="22"/>
        </w:rPr>
        <w:t>c</w:t>
      </w:r>
      <w:r>
        <w:rPr>
          <w:spacing w:val="-2"/>
          <w:sz w:val="22"/>
          <w:szCs w:val="22"/>
        </w:rPr>
        <w:t>a</w:t>
      </w:r>
      <w:r>
        <w:rPr>
          <w:spacing w:val="1"/>
          <w:sz w:val="22"/>
          <w:szCs w:val="22"/>
        </w:rPr>
        <w:t>t</w:t>
      </w:r>
      <w:r>
        <w:rPr>
          <w:sz w:val="22"/>
          <w:szCs w:val="22"/>
        </w:rPr>
        <w:t>ed</w:t>
      </w:r>
      <w:r>
        <w:rPr>
          <w:spacing w:val="3"/>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4"/>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pacing w:val="1"/>
          <w:sz w:val="22"/>
          <w:szCs w:val="22"/>
        </w:rPr>
        <w:t>m</w:t>
      </w:r>
      <w:r>
        <w:rPr>
          <w:spacing w:val="-2"/>
          <w:sz w:val="22"/>
          <w:szCs w:val="22"/>
        </w:rPr>
        <w:t>a</w:t>
      </w:r>
      <w:r>
        <w:rPr>
          <w:spacing w:val="1"/>
          <w:sz w:val="22"/>
          <w:szCs w:val="22"/>
        </w:rPr>
        <w:t>j</w:t>
      </w:r>
      <w:r>
        <w:rPr>
          <w:sz w:val="22"/>
          <w:szCs w:val="22"/>
        </w:rPr>
        <w:t>o</w:t>
      </w:r>
      <w:r>
        <w:rPr>
          <w:spacing w:val="-2"/>
          <w:sz w:val="22"/>
          <w:szCs w:val="22"/>
        </w:rPr>
        <w:t>r</w:t>
      </w:r>
      <w:r>
        <w:rPr>
          <w:spacing w:val="1"/>
          <w:sz w:val="22"/>
          <w:szCs w:val="22"/>
        </w:rPr>
        <w:t>it</w:t>
      </w:r>
      <w:r>
        <w:rPr>
          <w:sz w:val="22"/>
          <w:szCs w:val="22"/>
        </w:rPr>
        <w:t>y of</w:t>
      </w:r>
      <w:r>
        <w:rPr>
          <w:spacing w:val="3"/>
          <w:sz w:val="22"/>
          <w:szCs w:val="22"/>
        </w:rPr>
        <w:t xml:space="preserve"> </w:t>
      </w:r>
      <w:r>
        <w:rPr>
          <w:spacing w:val="1"/>
          <w:sz w:val="22"/>
          <w:szCs w:val="22"/>
        </w:rPr>
        <w:t>r</w:t>
      </w:r>
      <w:r>
        <w:rPr>
          <w:sz w:val="22"/>
          <w:szCs w:val="22"/>
        </w:rPr>
        <w:t>e</w:t>
      </w:r>
      <w:r>
        <w:rPr>
          <w:spacing w:val="1"/>
          <w:sz w:val="22"/>
          <w:szCs w:val="22"/>
        </w:rPr>
        <w:t>s</w:t>
      </w:r>
      <w:r>
        <w:rPr>
          <w:spacing w:val="-2"/>
          <w:sz w:val="22"/>
          <w:szCs w:val="22"/>
        </w:rPr>
        <w:t>p</w:t>
      </w:r>
      <w:r>
        <w:rPr>
          <w:sz w:val="22"/>
          <w:szCs w:val="22"/>
        </w:rPr>
        <w:t>onde</w:t>
      </w:r>
      <w:r>
        <w:rPr>
          <w:spacing w:val="-2"/>
          <w:sz w:val="22"/>
          <w:szCs w:val="22"/>
        </w:rPr>
        <w:t>n</w:t>
      </w:r>
      <w:r>
        <w:rPr>
          <w:spacing w:val="1"/>
          <w:sz w:val="22"/>
          <w:szCs w:val="22"/>
        </w:rPr>
        <w:t>t</w:t>
      </w:r>
      <w:r>
        <w:rPr>
          <w:sz w:val="22"/>
          <w:szCs w:val="22"/>
        </w:rPr>
        <w:t>s</w:t>
      </w:r>
      <w:r>
        <w:rPr>
          <w:spacing w:val="3"/>
          <w:sz w:val="22"/>
          <w:szCs w:val="22"/>
        </w:rPr>
        <w:t xml:space="preserve"> </w:t>
      </w:r>
      <w:r>
        <w:rPr>
          <w:spacing w:val="-1"/>
          <w:sz w:val="22"/>
          <w:szCs w:val="22"/>
        </w:rPr>
        <w:t>w</w:t>
      </w:r>
      <w:r>
        <w:rPr>
          <w:sz w:val="22"/>
          <w:szCs w:val="22"/>
        </w:rPr>
        <w:t>e</w:t>
      </w:r>
      <w:r>
        <w:rPr>
          <w:spacing w:val="-1"/>
          <w:sz w:val="22"/>
          <w:szCs w:val="22"/>
        </w:rPr>
        <w:t>r</w:t>
      </w:r>
      <w:r>
        <w:rPr>
          <w:sz w:val="22"/>
          <w:szCs w:val="22"/>
        </w:rPr>
        <w:t>e</w:t>
      </w:r>
      <w:r>
        <w:rPr>
          <w:spacing w:val="3"/>
          <w:sz w:val="22"/>
          <w:szCs w:val="22"/>
        </w:rPr>
        <w:t xml:space="preserve"> </w:t>
      </w:r>
      <w:r>
        <w:rPr>
          <w:spacing w:val="1"/>
          <w:sz w:val="22"/>
          <w:szCs w:val="22"/>
        </w:rPr>
        <w:t>i</w:t>
      </w:r>
      <w:r>
        <w:rPr>
          <w:sz w:val="22"/>
          <w:szCs w:val="22"/>
        </w:rPr>
        <w:t xml:space="preserve">n </w:t>
      </w:r>
      <w:r>
        <w:rPr>
          <w:spacing w:val="1"/>
          <w:sz w:val="22"/>
          <w:szCs w:val="22"/>
        </w:rPr>
        <w:t>t</w:t>
      </w:r>
      <w:r>
        <w:rPr>
          <w:sz w:val="22"/>
          <w:szCs w:val="22"/>
        </w:rPr>
        <w:t>he</w:t>
      </w:r>
      <w:r>
        <w:rPr>
          <w:spacing w:val="3"/>
          <w:sz w:val="22"/>
          <w:szCs w:val="22"/>
        </w:rPr>
        <w:t xml:space="preserve"> </w:t>
      </w:r>
      <w:r>
        <w:rPr>
          <w:spacing w:val="1"/>
          <w:sz w:val="22"/>
          <w:szCs w:val="22"/>
        </w:rPr>
        <w:t>l</w:t>
      </w:r>
      <w:r>
        <w:rPr>
          <w:spacing w:val="-2"/>
          <w:sz w:val="22"/>
          <w:szCs w:val="22"/>
        </w:rPr>
        <w:t>a</w:t>
      </w:r>
      <w:r>
        <w:rPr>
          <w:spacing w:val="1"/>
          <w:sz w:val="22"/>
          <w:szCs w:val="22"/>
        </w:rPr>
        <w:t>t</w:t>
      </w:r>
      <w:r>
        <w:rPr>
          <w:sz w:val="22"/>
          <w:szCs w:val="22"/>
        </w:rPr>
        <w:t>e</w:t>
      </w:r>
      <w:r>
        <w:rPr>
          <w:spacing w:val="3"/>
          <w:sz w:val="22"/>
          <w:szCs w:val="22"/>
        </w:rPr>
        <w:t xml:space="preserve"> </w:t>
      </w:r>
      <w:r>
        <w:rPr>
          <w:sz w:val="22"/>
          <w:szCs w:val="22"/>
        </w:rPr>
        <w:t>a</w:t>
      </w:r>
      <w:r>
        <w:rPr>
          <w:spacing w:val="-2"/>
          <w:sz w:val="22"/>
          <w:szCs w:val="22"/>
        </w:rPr>
        <w:t>d</w:t>
      </w:r>
      <w:r>
        <w:rPr>
          <w:sz w:val="22"/>
          <w:szCs w:val="22"/>
        </w:rPr>
        <w:t>u</w:t>
      </w:r>
      <w:r>
        <w:rPr>
          <w:spacing w:val="-1"/>
          <w:sz w:val="22"/>
          <w:szCs w:val="22"/>
        </w:rPr>
        <w:t>l</w:t>
      </w:r>
      <w:r>
        <w:rPr>
          <w:sz w:val="22"/>
          <w:szCs w:val="22"/>
        </w:rPr>
        <w:t>t</w:t>
      </w:r>
      <w:r>
        <w:rPr>
          <w:spacing w:val="3"/>
          <w:sz w:val="22"/>
          <w:szCs w:val="22"/>
        </w:rPr>
        <w:t xml:space="preserve"> </w:t>
      </w:r>
      <w:r>
        <w:rPr>
          <w:sz w:val="22"/>
          <w:szCs w:val="22"/>
        </w:rPr>
        <w:t>g</w:t>
      </w:r>
      <w:r>
        <w:rPr>
          <w:spacing w:val="1"/>
          <w:sz w:val="22"/>
          <w:szCs w:val="22"/>
        </w:rPr>
        <w:t>r</w:t>
      </w:r>
      <w:r>
        <w:rPr>
          <w:sz w:val="22"/>
          <w:szCs w:val="22"/>
        </w:rPr>
        <w:t xml:space="preserve">oup </w:t>
      </w:r>
      <w:r>
        <w:rPr>
          <w:spacing w:val="1"/>
          <w:sz w:val="22"/>
          <w:szCs w:val="22"/>
        </w:rPr>
        <w:t>(</w:t>
      </w:r>
      <w:r>
        <w:rPr>
          <w:sz w:val="22"/>
          <w:szCs w:val="22"/>
        </w:rPr>
        <w:t>≥</w:t>
      </w:r>
      <w:r>
        <w:rPr>
          <w:spacing w:val="1"/>
          <w:sz w:val="22"/>
          <w:szCs w:val="22"/>
        </w:rPr>
        <w:t xml:space="preserve"> </w:t>
      </w:r>
      <w:r>
        <w:rPr>
          <w:sz w:val="22"/>
          <w:szCs w:val="22"/>
        </w:rPr>
        <w:t>46</w:t>
      </w:r>
      <w:r>
        <w:rPr>
          <w:spacing w:val="3"/>
          <w:sz w:val="22"/>
          <w:szCs w:val="22"/>
        </w:rPr>
        <w:t xml:space="preserve"> </w:t>
      </w:r>
      <w:r>
        <w:rPr>
          <w:sz w:val="22"/>
          <w:szCs w:val="22"/>
        </w:rPr>
        <w:t>yea</w:t>
      </w:r>
      <w:r>
        <w:rPr>
          <w:spacing w:val="1"/>
          <w:sz w:val="22"/>
          <w:szCs w:val="22"/>
        </w:rPr>
        <w:t>r</w:t>
      </w:r>
      <w:r>
        <w:rPr>
          <w:spacing w:val="-2"/>
          <w:sz w:val="22"/>
          <w:szCs w:val="22"/>
        </w:rPr>
        <w:t>s</w:t>
      </w:r>
      <w:r>
        <w:rPr>
          <w:sz w:val="22"/>
          <w:szCs w:val="22"/>
        </w:rPr>
        <w:t>)</w:t>
      </w:r>
      <w:r>
        <w:rPr>
          <w:spacing w:val="3"/>
          <w:sz w:val="22"/>
          <w:szCs w:val="22"/>
        </w:rPr>
        <w:t xml:space="preserve"> </w:t>
      </w:r>
      <w:r>
        <w:rPr>
          <w:spacing w:val="-1"/>
          <w:sz w:val="22"/>
          <w:szCs w:val="22"/>
        </w:rPr>
        <w:t>w</w:t>
      </w:r>
      <w:r>
        <w:rPr>
          <w:spacing w:val="1"/>
          <w:sz w:val="22"/>
          <w:szCs w:val="22"/>
        </w:rPr>
        <w:t>it</w:t>
      </w:r>
      <w:r>
        <w:rPr>
          <w:sz w:val="22"/>
          <w:szCs w:val="22"/>
        </w:rPr>
        <w:t>h</w:t>
      </w:r>
      <w:r>
        <w:rPr>
          <w:spacing w:val="3"/>
          <w:sz w:val="22"/>
          <w:szCs w:val="22"/>
        </w:rPr>
        <w:t xml:space="preserve"> </w:t>
      </w:r>
      <w:r>
        <w:rPr>
          <w:spacing w:val="-2"/>
          <w:sz w:val="22"/>
          <w:szCs w:val="22"/>
        </w:rPr>
        <w:t>2</w:t>
      </w:r>
      <w:r>
        <w:rPr>
          <w:sz w:val="22"/>
          <w:szCs w:val="22"/>
        </w:rPr>
        <w:t xml:space="preserve">5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1"/>
          <w:sz w:val="22"/>
          <w:szCs w:val="22"/>
        </w:rPr>
        <w:t xml:space="preserve"> (</w:t>
      </w:r>
      <w:r>
        <w:rPr>
          <w:sz w:val="22"/>
          <w:szCs w:val="22"/>
        </w:rPr>
        <w:t>53</w:t>
      </w:r>
      <w:r>
        <w:rPr>
          <w:spacing w:val="-2"/>
          <w:sz w:val="22"/>
          <w:szCs w:val="22"/>
        </w:rPr>
        <w:t>.</w:t>
      </w:r>
      <w:r>
        <w:rPr>
          <w:sz w:val="22"/>
          <w:szCs w:val="22"/>
        </w:rPr>
        <w:t>2</w:t>
      </w:r>
      <w:r>
        <w:rPr>
          <w:spacing w:val="-2"/>
          <w:sz w:val="22"/>
          <w:szCs w:val="22"/>
        </w:rPr>
        <w:t>%</w:t>
      </w:r>
      <w:r>
        <w:rPr>
          <w:spacing w:val="1"/>
          <w:sz w:val="22"/>
          <w:szCs w:val="22"/>
        </w:rPr>
        <w:t>)</w:t>
      </w:r>
      <w:r>
        <w:rPr>
          <w:sz w:val="22"/>
          <w:szCs w:val="22"/>
        </w:rPr>
        <w:t>,</w:t>
      </w:r>
      <w:r>
        <w:rPr>
          <w:spacing w:val="3"/>
          <w:sz w:val="22"/>
          <w:szCs w:val="22"/>
        </w:rPr>
        <w:t xml:space="preserve"> </w:t>
      </w:r>
      <w:r>
        <w:rPr>
          <w:spacing w:val="-1"/>
          <w:sz w:val="22"/>
          <w:szCs w:val="22"/>
        </w:rPr>
        <w:t>w</w:t>
      </w:r>
      <w:r>
        <w:rPr>
          <w:spacing w:val="-2"/>
          <w:sz w:val="22"/>
          <w:szCs w:val="22"/>
        </w:rPr>
        <w:t>h</w:t>
      </w:r>
      <w:r>
        <w:rPr>
          <w:spacing w:val="1"/>
          <w:sz w:val="22"/>
          <w:szCs w:val="22"/>
        </w:rPr>
        <w:t>i</w:t>
      </w:r>
      <w:r>
        <w:rPr>
          <w:spacing w:val="-1"/>
          <w:sz w:val="22"/>
          <w:szCs w:val="22"/>
        </w:rPr>
        <w:t>l</w:t>
      </w:r>
      <w:r>
        <w:rPr>
          <w:sz w:val="22"/>
          <w:szCs w:val="22"/>
        </w:rPr>
        <w:t>e</w:t>
      </w:r>
      <w:r>
        <w:rPr>
          <w:spacing w:val="3"/>
          <w:sz w:val="22"/>
          <w:szCs w:val="22"/>
        </w:rPr>
        <w:t xml:space="preserve"> </w:t>
      </w:r>
      <w:r>
        <w:rPr>
          <w:spacing w:val="-2"/>
          <w:sz w:val="22"/>
          <w:szCs w:val="22"/>
        </w:rPr>
        <w:t>r</w:t>
      </w:r>
      <w:r>
        <w:rPr>
          <w:sz w:val="22"/>
          <w:szCs w:val="22"/>
        </w:rPr>
        <w:t>e</w:t>
      </w:r>
      <w:r>
        <w:rPr>
          <w:spacing w:val="1"/>
          <w:sz w:val="22"/>
          <w:szCs w:val="22"/>
        </w:rPr>
        <w:t>s</w:t>
      </w:r>
      <w:r>
        <w:rPr>
          <w:sz w:val="22"/>
          <w:szCs w:val="22"/>
        </w:rPr>
        <w:t>po</w:t>
      </w:r>
      <w:r>
        <w:rPr>
          <w:spacing w:val="-2"/>
          <w:sz w:val="22"/>
          <w:szCs w:val="22"/>
        </w:rPr>
        <w:t>n</w:t>
      </w:r>
      <w:r>
        <w:rPr>
          <w:sz w:val="22"/>
          <w:szCs w:val="22"/>
        </w:rPr>
        <w:t>de</w:t>
      </w:r>
      <w:r>
        <w:rPr>
          <w:spacing w:val="-2"/>
          <w:sz w:val="22"/>
          <w:szCs w:val="22"/>
        </w:rPr>
        <w:t>n</w:t>
      </w:r>
      <w:r>
        <w:rPr>
          <w:spacing w:val="1"/>
          <w:sz w:val="22"/>
          <w:szCs w:val="22"/>
        </w:rPr>
        <w:t>t</w:t>
      </w:r>
      <w:r>
        <w:rPr>
          <w:sz w:val="22"/>
          <w:szCs w:val="22"/>
        </w:rPr>
        <w:t>s</w:t>
      </w:r>
      <w:r>
        <w:rPr>
          <w:spacing w:val="1"/>
          <w:sz w:val="22"/>
          <w:szCs w:val="22"/>
        </w:rPr>
        <w:t xml:space="preserve"> i</w:t>
      </w:r>
      <w:r>
        <w:rPr>
          <w:sz w:val="22"/>
          <w:szCs w:val="22"/>
        </w:rPr>
        <w:t xml:space="preserve">n </w:t>
      </w:r>
      <w:r>
        <w:rPr>
          <w:spacing w:val="1"/>
          <w:sz w:val="22"/>
          <w:szCs w:val="22"/>
        </w:rPr>
        <w:t>t</w:t>
      </w:r>
      <w:r>
        <w:rPr>
          <w:spacing w:val="-2"/>
          <w:sz w:val="22"/>
          <w:szCs w:val="22"/>
        </w:rPr>
        <w:t>h</w:t>
      </w:r>
      <w:r>
        <w:rPr>
          <w:sz w:val="22"/>
          <w:szCs w:val="22"/>
        </w:rPr>
        <w:t>e ea</w:t>
      </w:r>
      <w:r>
        <w:rPr>
          <w:spacing w:val="-2"/>
          <w:sz w:val="22"/>
          <w:szCs w:val="22"/>
        </w:rPr>
        <w:t>r</w:t>
      </w:r>
      <w:r>
        <w:rPr>
          <w:spacing w:val="1"/>
          <w:sz w:val="22"/>
          <w:szCs w:val="22"/>
        </w:rPr>
        <w:t>l</w:t>
      </w:r>
      <w:r>
        <w:rPr>
          <w:sz w:val="22"/>
          <w:szCs w:val="22"/>
        </w:rPr>
        <w:t>y</w:t>
      </w:r>
      <w:r>
        <w:rPr>
          <w:spacing w:val="3"/>
          <w:sz w:val="22"/>
          <w:szCs w:val="22"/>
        </w:rPr>
        <w:t xml:space="preserve"> </w:t>
      </w:r>
      <w:r>
        <w:rPr>
          <w:sz w:val="22"/>
          <w:szCs w:val="22"/>
        </w:rPr>
        <w:t>ad</w:t>
      </w:r>
      <w:r>
        <w:rPr>
          <w:spacing w:val="-2"/>
          <w:sz w:val="22"/>
          <w:szCs w:val="22"/>
        </w:rPr>
        <w:t>u</w:t>
      </w:r>
      <w:r>
        <w:rPr>
          <w:spacing w:val="1"/>
          <w:sz w:val="22"/>
          <w:szCs w:val="22"/>
        </w:rPr>
        <w:t>l</w:t>
      </w:r>
      <w:r>
        <w:rPr>
          <w:sz w:val="22"/>
          <w:szCs w:val="22"/>
        </w:rPr>
        <w:t>t</w:t>
      </w:r>
      <w:r>
        <w:rPr>
          <w:spacing w:val="1"/>
          <w:sz w:val="22"/>
          <w:szCs w:val="22"/>
        </w:rPr>
        <w:t xml:space="preserve"> </w:t>
      </w:r>
      <w:r>
        <w:rPr>
          <w:sz w:val="22"/>
          <w:szCs w:val="22"/>
        </w:rPr>
        <w:t>ca</w:t>
      </w:r>
      <w:r>
        <w:rPr>
          <w:spacing w:val="-1"/>
          <w:sz w:val="22"/>
          <w:szCs w:val="22"/>
        </w:rPr>
        <w:t>t</w:t>
      </w:r>
      <w:r>
        <w:rPr>
          <w:sz w:val="22"/>
          <w:szCs w:val="22"/>
        </w:rPr>
        <w:t>eg</w:t>
      </w:r>
      <w:r>
        <w:rPr>
          <w:spacing w:val="-2"/>
          <w:sz w:val="22"/>
          <w:szCs w:val="22"/>
        </w:rPr>
        <w:t>o</w:t>
      </w:r>
      <w:r>
        <w:rPr>
          <w:spacing w:val="1"/>
          <w:sz w:val="22"/>
          <w:szCs w:val="22"/>
        </w:rPr>
        <w:t>r</w:t>
      </w:r>
      <w:r>
        <w:rPr>
          <w:sz w:val="22"/>
          <w:szCs w:val="22"/>
        </w:rPr>
        <w:t>y</w:t>
      </w:r>
      <w:r>
        <w:rPr>
          <w:spacing w:val="3"/>
          <w:sz w:val="22"/>
          <w:szCs w:val="22"/>
        </w:rPr>
        <w:t xml:space="preserve"> </w:t>
      </w:r>
      <w:r>
        <w:rPr>
          <w:spacing w:val="-2"/>
          <w:sz w:val="22"/>
          <w:szCs w:val="22"/>
        </w:rPr>
        <w:t>(</w:t>
      </w:r>
      <w:r>
        <w:rPr>
          <w:sz w:val="22"/>
          <w:szCs w:val="22"/>
        </w:rPr>
        <w:t>≤</w:t>
      </w:r>
      <w:r>
        <w:rPr>
          <w:spacing w:val="4"/>
          <w:sz w:val="22"/>
          <w:szCs w:val="22"/>
        </w:rPr>
        <w:t xml:space="preserve"> </w:t>
      </w:r>
      <w:r>
        <w:rPr>
          <w:sz w:val="22"/>
          <w:szCs w:val="22"/>
        </w:rPr>
        <w:t>35 yea</w:t>
      </w:r>
      <w:r>
        <w:rPr>
          <w:spacing w:val="1"/>
          <w:sz w:val="22"/>
          <w:szCs w:val="22"/>
        </w:rPr>
        <w:t>r</w:t>
      </w:r>
      <w:r>
        <w:rPr>
          <w:spacing w:val="-2"/>
          <w:sz w:val="22"/>
          <w:szCs w:val="22"/>
        </w:rPr>
        <w:t>s</w:t>
      </w:r>
      <w:r>
        <w:rPr>
          <w:sz w:val="22"/>
          <w:szCs w:val="22"/>
        </w:rPr>
        <w:t>)</w:t>
      </w:r>
      <w:r>
        <w:rPr>
          <w:spacing w:val="3"/>
          <w:sz w:val="22"/>
          <w:szCs w:val="22"/>
        </w:rPr>
        <w:t xml:space="preserve"> </w:t>
      </w:r>
      <w:r>
        <w:rPr>
          <w:sz w:val="22"/>
          <w:szCs w:val="22"/>
        </w:rPr>
        <w:t>n</w:t>
      </w:r>
      <w:r>
        <w:rPr>
          <w:spacing w:val="-2"/>
          <w:sz w:val="22"/>
          <w:szCs w:val="22"/>
        </w:rPr>
        <w:t>u</w:t>
      </w:r>
      <w:r>
        <w:rPr>
          <w:spacing w:val="1"/>
          <w:sz w:val="22"/>
          <w:szCs w:val="22"/>
        </w:rPr>
        <w:t>m</w:t>
      </w:r>
      <w:r>
        <w:rPr>
          <w:sz w:val="22"/>
          <w:szCs w:val="22"/>
        </w:rPr>
        <w:t>b</w:t>
      </w:r>
      <w:r>
        <w:rPr>
          <w:spacing w:val="-2"/>
          <w:sz w:val="22"/>
          <w:szCs w:val="22"/>
        </w:rPr>
        <w:t>e</w:t>
      </w:r>
      <w:r>
        <w:rPr>
          <w:spacing w:val="1"/>
          <w:sz w:val="22"/>
          <w:szCs w:val="22"/>
        </w:rPr>
        <w:t>r</w:t>
      </w:r>
      <w:r>
        <w:rPr>
          <w:sz w:val="22"/>
          <w:szCs w:val="22"/>
        </w:rPr>
        <w:t>ed</w:t>
      </w:r>
      <w:r>
        <w:rPr>
          <w:spacing w:val="3"/>
          <w:sz w:val="22"/>
          <w:szCs w:val="22"/>
        </w:rPr>
        <w:t xml:space="preserve"> </w:t>
      </w:r>
      <w:r>
        <w:rPr>
          <w:spacing w:val="-2"/>
          <w:sz w:val="22"/>
          <w:szCs w:val="22"/>
        </w:rPr>
        <w:t>1</w:t>
      </w:r>
      <w:r>
        <w:rPr>
          <w:sz w:val="22"/>
          <w:szCs w:val="22"/>
        </w:rPr>
        <w:t xml:space="preserve">6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 xml:space="preserve">s </w:t>
      </w:r>
      <w:r>
        <w:rPr>
          <w:spacing w:val="1"/>
          <w:sz w:val="22"/>
          <w:szCs w:val="22"/>
        </w:rPr>
        <w:t>(</w:t>
      </w:r>
      <w:r>
        <w:rPr>
          <w:sz w:val="22"/>
          <w:szCs w:val="22"/>
        </w:rPr>
        <w:t>3</w:t>
      </w:r>
      <w:r>
        <w:rPr>
          <w:spacing w:val="-2"/>
          <w:sz w:val="22"/>
          <w:szCs w:val="22"/>
        </w:rPr>
        <w:t>4</w:t>
      </w:r>
      <w:r>
        <w:rPr>
          <w:spacing w:val="1"/>
          <w:sz w:val="22"/>
          <w:szCs w:val="22"/>
        </w:rPr>
        <w:t>%)</w:t>
      </w:r>
      <w:r>
        <w:rPr>
          <w:sz w:val="22"/>
          <w:szCs w:val="22"/>
        </w:rPr>
        <w:t xml:space="preserve">, </w:t>
      </w:r>
      <w:r>
        <w:rPr>
          <w:spacing w:val="1"/>
          <w:sz w:val="22"/>
          <w:szCs w:val="22"/>
        </w:rPr>
        <w:t>f</w:t>
      </w:r>
      <w:r>
        <w:rPr>
          <w:spacing w:val="-2"/>
          <w:sz w:val="22"/>
          <w:szCs w:val="22"/>
        </w:rPr>
        <w:t>o</w:t>
      </w:r>
      <w:r>
        <w:rPr>
          <w:spacing w:val="1"/>
          <w:sz w:val="22"/>
          <w:szCs w:val="22"/>
        </w:rPr>
        <w:t>ll</w:t>
      </w:r>
      <w:r>
        <w:rPr>
          <w:sz w:val="22"/>
          <w:szCs w:val="22"/>
        </w:rPr>
        <w:t>o</w:t>
      </w:r>
      <w:r>
        <w:rPr>
          <w:spacing w:val="-3"/>
          <w:sz w:val="22"/>
          <w:szCs w:val="22"/>
        </w:rPr>
        <w:t>w</w:t>
      </w:r>
      <w:r>
        <w:rPr>
          <w:sz w:val="22"/>
          <w:szCs w:val="22"/>
        </w:rPr>
        <w:t>ed</w:t>
      </w:r>
      <w:r>
        <w:rPr>
          <w:spacing w:val="3"/>
          <w:sz w:val="22"/>
          <w:szCs w:val="22"/>
        </w:rPr>
        <w:t xml:space="preserve"> </w:t>
      </w:r>
      <w:r>
        <w:rPr>
          <w:sz w:val="22"/>
          <w:szCs w:val="22"/>
        </w:rPr>
        <w:t xml:space="preserve">by </w:t>
      </w:r>
      <w:r>
        <w:rPr>
          <w:spacing w:val="1"/>
          <w:sz w:val="22"/>
          <w:szCs w:val="22"/>
        </w:rPr>
        <w:t>t</w:t>
      </w:r>
      <w:r>
        <w:rPr>
          <w:sz w:val="22"/>
          <w:szCs w:val="22"/>
        </w:rPr>
        <w:t xml:space="preserve">he </w:t>
      </w:r>
      <w:r>
        <w:rPr>
          <w:spacing w:val="-1"/>
          <w:sz w:val="22"/>
          <w:szCs w:val="22"/>
        </w:rPr>
        <w:t>m</w:t>
      </w:r>
      <w:r>
        <w:rPr>
          <w:spacing w:val="1"/>
          <w:sz w:val="22"/>
          <w:szCs w:val="22"/>
        </w:rPr>
        <w:t>i</w:t>
      </w:r>
      <w:r>
        <w:rPr>
          <w:sz w:val="22"/>
          <w:szCs w:val="22"/>
        </w:rPr>
        <w:t>d</w:t>
      </w:r>
      <w:r>
        <w:rPr>
          <w:spacing w:val="-2"/>
          <w:sz w:val="22"/>
          <w:szCs w:val="22"/>
        </w:rPr>
        <w:t>d</w:t>
      </w:r>
      <w:r>
        <w:rPr>
          <w:spacing w:val="1"/>
          <w:sz w:val="22"/>
          <w:szCs w:val="22"/>
        </w:rPr>
        <w:t>l</w:t>
      </w:r>
      <w:r>
        <w:rPr>
          <w:spacing w:val="4"/>
          <w:sz w:val="22"/>
          <w:szCs w:val="22"/>
        </w:rPr>
        <w:t>e</w:t>
      </w:r>
      <w:r>
        <w:rPr>
          <w:spacing w:val="-2"/>
          <w:sz w:val="22"/>
          <w:szCs w:val="22"/>
        </w:rPr>
        <w:t>-</w:t>
      </w:r>
      <w:r>
        <w:rPr>
          <w:sz w:val="22"/>
          <w:szCs w:val="22"/>
        </w:rPr>
        <w:t>ag</w:t>
      </w:r>
      <w:r>
        <w:rPr>
          <w:spacing w:val="-2"/>
          <w:sz w:val="22"/>
          <w:szCs w:val="22"/>
        </w:rPr>
        <w:t>e</w:t>
      </w:r>
      <w:r>
        <w:rPr>
          <w:sz w:val="22"/>
          <w:szCs w:val="22"/>
        </w:rPr>
        <w:t>d g</w:t>
      </w:r>
      <w:r>
        <w:rPr>
          <w:spacing w:val="1"/>
          <w:sz w:val="22"/>
          <w:szCs w:val="22"/>
        </w:rPr>
        <w:t>r</w:t>
      </w:r>
      <w:r>
        <w:rPr>
          <w:sz w:val="22"/>
          <w:szCs w:val="22"/>
        </w:rPr>
        <w:t xml:space="preserve">oup </w:t>
      </w:r>
      <w:r>
        <w:rPr>
          <w:spacing w:val="1"/>
          <w:sz w:val="22"/>
          <w:szCs w:val="22"/>
        </w:rPr>
        <w:t>(</w:t>
      </w:r>
      <w:r>
        <w:rPr>
          <w:sz w:val="22"/>
          <w:szCs w:val="22"/>
        </w:rPr>
        <w:t>3</w:t>
      </w:r>
      <w:r>
        <w:rPr>
          <w:spacing w:val="1"/>
          <w:sz w:val="22"/>
          <w:szCs w:val="22"/>
        </w:rPr>
        <w:t>6</w:t>
      </w:r>
      <w:r>
        <w:rPr>
          <w:spacing w:val="-2"/>
          <w:sz w:val="22"/>
          <w:szCs w:val="22"/>
        </w:rPr>
        <w:t>–</w:t>
      </w:r>
      <w:r>
        <w:rPr>
          <w:sz w:val="22"/>
          <w:szCs w:val="22"/>
        </w:rPr>
        <w:t>45</w:t>
      </w:r>
      <w:r>
        <w:rPr>
          <w:spacing w:val="3"/>
          <w:sz w:val="22"/>
          <w:szCs w:val="22"/>
        </w:rPr>
        <w:t xml:space="preserve"> </w:t>
      </w:r>
      <w:r>
        <w:rPr>
          <w:sz w:val="22"/>
          <w:szCs w:val="22"/>
        </w:rPr>
        <w:t>y</w:t>
      </w:r>
      <w:r>
        <w:rPr>
          <w:spacing w:val="-2"/>
          <w:sz w:val="22"/>
          <w:szCs w:val="22"/>
        </w:rPr>
        <w:t>e</w:t>
      </w:r>
      <w:r>
        <w:rPr>
          <w:sz w:val="22"/>
          <w:szCs w:val="22"/>
        </w:rPr>
        <w:t>a</w:t>
      </w:r>
      <w:r>
        <w:rPr>
          <w:spacing w:val="-1"/>
          <w:sz w:val="22"/>
          <w:szCs w:val="22"/>
        </w:rPr>
        <w:t>r</w:t>
      </w:r>
      <w:r>
        <w:rPr>
          <w:sz w:val="22"/>
          <w:szCs w:val="22"/>
        </w:rPr>
        <w:t>s)</w:t>
      </w:r>
      <w:r>
        <w:rPr>
          <w:spacing w:val="4"/>
          <w:sz w:val="22"/>
          <w:szCs w:val="22"/>
        </w:rPr>
        <w:t xml:space="preserve"> </w:t>
      </w:r>
      <w:r>
        <w:rPr>
          <w:spacing w:val="-3"/>
          <w:sz w:val="22"/>
          <w:szCs w:val="22"/>
        </w:rPr>
        <w:t>w</w:t>
      </w:r>
      <w:r>
        <w:rPr>
          <w:spacing w:val="1"/>
          <w:sz w:val="22"/>
          <w:szCs w:val="22"/>
        </w:rPr>
        <w:t>it</w:t>
      </w:r>
      <w:r>
        <w:rPr>
          <w:sz w:val="22"/>
          <w:szCs w:val="22"/>
        </w:rPr>
        <w:t xml:space="preserve">h 6 </w:t>
      </w:r>
      <w:r>
        <w:rPr>
          <w:spacing w:val="1"/>
          <w:sz w:val="22"/>
          <w:szCs w:val="22"/>
        </w:rPr>
        <w:t>r</w:t>
      </w:r>
      <w:r>
        <w:rPr>
          <w:sz w:val="22"/>
          <w:szCs w:val="22"/>
        </w:rPr>
        <w:t>e</w:t>
      </w:r>
      <w:r>
        <w:rPr>
          <w:spacing w:val="-2"/>
          <w:sz w:val="22"/>
          <w:szCs w:val="22"/>
        </w:rPr>
        <w:t>s</w:t>
      </w:r>
      <w:r>
        <w:rPr>
          <w:sz w:val="22"/>
          <w:szCs w:val="22"/>
        </w:rPr>
        <w:t>pond</w:t>
      </w:r>
      <w:r>
        <w:rPr>
          <w:spacing w:val="-2"/>
          <w:sz w:val="22"/>
          <w:szCs w:val="22"/>
        </w:rPr>
        <w:t>e</w:t>
      </w:r>
      <w:r>
        <w:rPr>
          <w:sz w:val="22"/>
          <w:szCs w:val="22"/>
        </w:rPr>
        <w:t>n</w:t>
      </w:r>
      <w:r>
        <w:rPr>
          <w:spacing w:val="1"/>
          <w:sz w:val="22"/>
          <w:szCs w:val="22"/>
        </w:rPr>
        <w:t>t</w:t>
      </w:r>
      <w:r>
        <w:rPr>
          <w:sz w:val="22"/>
          <w:szCs w:val="22"/>
        </w:rPr>
        <w:t>s</w:t>
      </w:r>
      <w:r>
        <w:rPr>
          <w:spacing w:val="4"/>
          <w:sz w:val="22"/>
          <w:szCs w:val="22"/>
        </w:rPr>
        <w:t xml:space="preserve"> </w:t>
      </w:r>
      <w:r>
        <w:rPr>
          <w:spacing w:val="1"/>
          <w:sz w:val="22"/>
          <w:szCs w:val="22"/>
        </w:rPr>
        <w:t>(</w:t>
      </w:r>
      <w:r>
        <w:rPr>
          <w:sz w:val="22"/>
          <w:szCs w:val="22"/>
        </w:rPr>
        <w:t>1</w:t>
      </w:r>
      <w:r>
        <w:rPr>
          <w:spacing w:val="-2"/>
          <w:sz w:val="22"/>
          <w:szCs w:val="22"/>
        </w:rPr>
        <w:t>2</w:t>
      </w:r>
      <w:r>
        <w:rPr>
          <w:sz w:val="22"/>
          <w:szCs w:val="22"/>
        </w:rPr>
        <w:t>.8</w:t>
      </w:r>
      <w:r>
        <w:rPr>
          <w:spacing w:val="-2"/>
          <w:sz w:val="22"/>
          <w:szCs w:val="22"/>
        </w:rPr>
        <w:t>%</w:t>
      </w:r>
      <w:r>
        <w:rPr>
          <w:spacing w:val="1"/>
          <w:sz w:val="22"/>
          <w:szCs w:val="22"/>
        </w:rPr>
        <w:t>)</w:t>
      </w:r>
      <w:r>
        <w:rPr>
          <w:sz w:val="22"/>
          <w:szCs w:val="22"/>
        </w:rPr>
        <w:t xml:space="preserve">. </w:t>
      </w:r>
      <w:r>
        <w:rPr>
          <w:spacing w:val="-1"/>
          <w:sz w:val="22"/>
          <w:szCs w:val="22"/>
        </w:rPr>
        <w:t>A</w:t>
      </w:r>
      <w:r>
        <w:rPr>
          <w:sz w:val="22"/>
          <w:szCs w:val="22"/>
        </w:rPr>
        <w:t>c</w:t>
      </w:r>
      <w:r>
        <w:rPr>
          <w:spacing w:val="1"/>
          <w:sz w:val="22"/>
          <w:szCs w:val="22"/>
        </w:rPr>
        <w:t>c</w:t>
      </w:r>
      <w:r>
        <w:rPr>
          <w:sz w:val="22"/>
          <w:szCs w:val="22"/>
        </w:rPr>
        <w:t>o</w:t>
      </w:r>
      <w:r>
        <w:rPr>
          <w:spacing w:val="1"/>
          <w:sz w:val="22"/>
          <w:szCs w:val="22"/>
        </w:rPr>
        <w:t>r</w:t>
      </w:r>
      <w:r>
        <w:rPr>
          <w:spacing w:val="-2"/>
          <w:sz w:val="22"/>
          <w:szCs w:val="22"/>
        </w:rPr>
        <w:t>d</w:t>
      </w:r>
      <w:r>
        <w:rPr>
          <w:spacing w:val="1"/>
          <w:sz w:val="22"/>
          <w:szCs w:val="22"/>
        </w:rPr>
        <w:t>i</w:t>
      </w:r>
      <w:r>
        <w:rPr>
          <w:sz w:val="22"/>
          <w:szCs w:val="22"/>
        </w:rPr>
        <w:t xml:space="preserve">ng </w:t>
      </w:r>
      <w:r>
        <w:rPr>
          <w:spacing w:val="1"/>
          <w:sz w:val="22"/>
          <w:szCs w:val="22"/>
        </w:rPr>
        <w:t>t</w:t>
      </w:r>
      <w:r>
        <w:rPr>
          <w:sz w:val="22"/>
          <w:szCs w:val="22"/>
        </w:rPr>
        <w:t>o</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f</w:t>
      </w:r>
      <w:r>
        <w:rPr>
          <w:spacing w:val="1"/>
          <w:sz w:val="22"/>
          <w:szCs w:val="22"/>
        </w:rPr>
        <w:t>i</w:t>
      </w:r>
      <w:r>
        <w:rPr>
          <w:sz w:val="22"/>
          <w:szCs w:val="22"/>
        </w:rPr>
        <w:t>n</w:t>
      </w:r>
      <w:r>
        <w:rPr>
          <w:spacing w:val="-2"/>
          <w:sz w:val="22"/>
          <w:szCs w:val="22"/>
        </w:rPr>
        <w:t>d</w:t>
      </w:r>
      <w:r>
        <w:rPr>
          <w:spacing w:val="1"/>
          <w:sz w:val="22"/>
          <w:szCs w:val="22"/>
        </w:rPr>
        <w:t>i</w:t>
      </w:r>
      <w:r>
        <w:rPr>
          <w:sz w:val="22"/>
          <w:szCs w:val="22"/>
        </w:rPr>
        <w:t>ngs</w:t>
      </w:r>
      <w:r>
        <w:rPr>
          <w:spacing w:val="1"/>
          <w:sz w:val="22"/>
          <w:szCs w:val="22"/>
        </w:rPr>
        <w:t xml:space="preserve"> </w:t>
      </w:r>
      <w:r>
        <w:rPr>
          <w:spacing w:val="-2"/>
          <w:sz w:val="22"/>
          <w:szCs w:val="22"/>
        </w:rPr>
        <w:t>o</w:t>
      </w:r>
      <w:r>
        <w:rPr>
          <w:sz w:val="22"/>
          <w:szCs w:val="22"/>
        </w:rPr>
        <w:t>f</w:t>
      </w:r>
      <w:r>
        <w:rPr>
          <w:spacing w:val="3"/>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3"/>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pacing w:val="4"/>
          <w:sz w:val="22"/>
          <w:szCs w:val="22"/>
        </w:rPr>
        <w:t>y</w:t>
      </w:r>
      <w:r>
        <w:rPr>
          <w:sz w:val="22"/>
          <w:szCs w:val="22"/>
        </w:rPr>
        <w:t>,</w:t>
      </w:r>
      <w:r>
        <w:rPr>
          <w:spacing w:val="3"/>
          <w:sz w:val="22"/>
          <w:szCs w:val="22"/>
        </w:rPr>
        <w:t xml:space="preserve"> </w:t>
      </w:r>
      <w:r>
        <w:rPr>
          <w:spacing w:val="-1"/>
          <w:sz w:val="22"/>
          <w:szCs w:val="22"/>
        </w:rPr>
        <w:t>i</w:t>
      </w:r>
      <w:r>
        <w:rPr>
          <w:sz w:val="22"/>
          <w:szCs w:val="22"/>
        </w:rPr>
        <w:t>t</w:t>
      </w:r>
      <w:r>
        <w:rPr>
          <w:spacing w:val="4"/>
          <w:sz w:val="22"/>
          <w:szCs w:val="22"/>
        </w:rPr>
        <w:t xml:space="preserve"> </w:t>
      </w:r>
      <w:r>
        <w:rPr>
          <w:sz w:val="22"/>
          <w:szCs w:val="22"/>
        </w:rPr>
        <w:t>b</w:t>
      </w:r>
      <w:r>
        <w:rPr>
          <w:spacing w:val="-2"/>
          <w:sz w:val="22"/>
          <w:szCs w:val="22"/>
        </w:rPr>
        <w:t>e</w:t>
      </w:r>
      <w:r>
        <w:rPr>
          <w:sz w:val="22"/>
          <w:szCs w:val="22"/>
        </w:rPr>
        <w:t>c</w:t>
      </w:r>
      <w:r>
        <w:rPr>
          <w:spacing w:val="-2"/>
          <w:sz w:val="22"/>
          <w:szCs w:val="22"/>
        </w:rPr>
        <w:t>a</w:t>
      </w:r>
      <w:r>
        <w:rPr>
          <w:spacing w:val="1"/>
          <w:sz w:val="22"/>
          <w:szCs w:val="22"/>
        </w:rPr>
        <w:t>m</w:t>
      </w:r>
      <w:r>
        <w:rPr>
          <w:sz w:val="22"/>
          <w:szCs w:val="22"/>
        </w:rPr>
        <w:t>e ev</w:t>
      </w:r>
      <w:r>
        <w:rPr>
          <w:spacing w:val="1"/>
          <w:sz w:val="22"/>
          <w:szCs w:val="22"/>
        </w:rPr>
        <w:t>i</w:t>
      </w:r>
      <w:r>
        <w:rPr>
          <w:sz w:val="22"/>
          <w:szCs w:val="22"/>
        </w:rPr>
        <w:t>d</w:t>
      </w:r>
      <w:r>
        <w:rPr>
          <w:spacing w:val="-2"/>
          <w:sz w:val="22"/>
          <w:szCs w:val="22"/>
        </w:rPr>
        <w:t>e</w:t>
      </w:r>
      <w:r>
        <w:rPr>
          <w:sz w:val="22"/>
          <w:szCs w:val="22"/>
        </w:rPr>
        <w:t xml:space="preserve">nt </w:t>
      </w:r>
      <w:r>
        <w:rPr>
          <w:spacing w:val="1"/>
          <w:sz w:val="22"/>
          <w:szCs w:val="22"/>
        </w:rPr>
        <w:t>t</w:t>
      </w:r>
      <w:r>
        <w:rPr>
          <w:sz w:val="22"/>
          <w:szCs w:val="22"/>
        </w:rPr>
        <w:t>h</w:t>
      </w:r>
      <w:r>
        <w:rPr>
          <w:spacing w:val="-2"/>
          <w:sz w:val="22"/>
          <w:szCs w:val="22"/>
        </w:rPr>
        <w:t>a</w:t>
      </w:r>
      <w:r>
        <w:rPr>
          <w:sz w:val="22"/>
          <w:szCs w:val="22"/>
        </w:rPr>
        <w:t>t a</w:t>
      </w:r>
      <w:r>
        <w:rPr>
          <w:spacing w:val="2"/>
          <w:sz w:val="22"/>
          <w:szCs w:val="22"/>
        </w:rPr>
        <w:t xml:space="preserve"> </w:t>
      </w:r>
      <w:r>
        <w:rPr>
          <w:spacing w:val="-2"/>
          <w:sz w:val="22"/>
          <w:szCs w:val="22"/>
        </w:rPr>
        <w:t>s</w:t>
      </w:r>
      <w:r>
        <w:rPr>
          <w:spacing w:val="1"/>
          <w:sz w:val="22"/>
          <w:szCs w:val="22"/>
        </w:rPr>
        <w:t>i</w:t>
      </w:r>
      <w:r>
        <w:rPr>
          <w:sz w:val="22"/>
          <w:szCs w:val="22"/>
        </w:rPr>
        <w:t>g</w:t>
      </w:r>
      <w:r>
        <w:rPr>
          <w:spacing w:val="-2"/>
          <w:sz w:val="22"/>
          <w:szCs w:val="22"/>
        </w:rPr>
        <w:t>n</w:t>
      </w:r>
      <w:r>
        <w:rPr>
          <w:spacing w:val="1"/>
          <w:sz w:val="22"/>
          <w:szCs w:val="22"/>
        </w:rPr>
        <w:t>i</w:t>
      </w:r>
      <w:r>
        <w:rPr>
          <w:spacing w:val="-2"/>
          <w:sz w:val="22"/>
          <w:szCs w:val="22"/>
        </w:rPr>
        <w:t>f</w:t>
      </w:r>
      <w:r>
        <w:rPr>
          <w:spacing w:val="1"/>
          <w:sz w:val="22"/>
          <w:szCs w:val="22"/>
        </w:rPr>
        <w:t>i</w:t>
      </w:r>
      <w:r>
        <w:rPr>
          <w:sz w:val="22"/>
          <w:szCs w:val="22"/>
        </w:rPr>
        <w:t>c</w:t>
      </w:r>
      <w:r>
        <w:rPr>
          <w:spacing w:val="1"/>
          <w:sz w:val="22"/>
          <w:szCs w:val="22"/>
        </w:rPr>
        <w:t>a</w:t>
      </w:r>
      <w:r>
        <w:rPr>
          <w:spacing w:val="-2"/>
          <w:sz w:val="22"/>
          <w:szCs w:val="22"/>
        </w:rPr>
        <w:t>n</w:t>
      </w:r>
      <w:r>
        <w:rPr>
          <w:sz w:val="22"/>
          <w:szCs w:val="22"/>
        </w:rPr>
        <w:t>t</w:t>
      </w:r>
      <w:r>
        <w:rPr>
          <w:spacing w:val="2"/>
          <w:sz w:val="22"/>
          <w:szCs w:val="22"/>
        </w:rPr>
        <w:t xml:space="preserve"> </w:t>
      </w:r>
      <w:r>
        <w:rPr>
          <w:spacing w:val="-2"/>
          <w:sz w:val="22"/>
          <w:szCs w:val="22"/>
        </w:rPr>
        <w:t>n</w:t>
      </w:r>
      <w:r>
        <w:rPr>
          <w:sz w:val="22"/>
          <w:szCs w:val="22"/>
        </w:rPr>
        <w:t>u</w:t>
      </w:r>
      <w:r>
        <w:rPr>
          <w:spacing w:val="1"/>
          <w:sz w:val="22"/>
          <w:szCs w:val="22"/>
        </w:rPr>
        <w:t>m</w:t>
      </w:r>
      <w:r>
        <w:rPr>
          <w:sz w:val="22"/>
          <w:szCs w:val="22"/>
        </w:rPr>
        <w:t>b</w:t>
      </w:r>
      <w:r>
        <w:rPr>
          <w:spacing w:val="-2"/>
          <w:sz w:val="22"/>
          <w:szCs w:val="22"/>
        </w:rPr>
        <w:t>e</w:t>
      </w:r>
      <w:r>
        <w:rPr>
          <w:sz w:val="22"/>
          <w:szCs w:val="22"/>
        </w:rPr>
        <w:t>r</w:t>
      </w:r>
      <w:r>
        <w:rPr>
          <w:spacing w:val="2"/>
          <w:sz w:val="22"/>
          <w:szCs w:val="22"/>
        </w:rPr>
        <w:t xml:space="preserve"> </w:t>
      </w:r>
      <w:r>
        <w:rPr>
          <w:spacing w:val="-2"/>
          <w:sz w:val="22"/>
          <w:szCs w:val="22"/>
        </w:rPr>
        <w:t>o</w:t>
      </w:r>
      <w:r>
        <w:rPr>
          <w:sz w:val="22"/>
          <w:szCs w:val="22"/>
        </w:rPr>
        <w:t xml:space="preserve">f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 xml:space="preserve">s </w:t>
      </w:r>
      <w:r>
        <w:rPr>
          <w:spacing w:val="-1"/>
          <w:sz w:val="22"/>
          <w:szCs w:val="22"/>
        </w:rPr>
        <w:t>w</w:t>
      </w:r>
      <w:r>
        <w:rPr>
          <w:sz w:val="22"/>
          <w:szCs w:val="22"/>
        </w:rPr>
        <w:t>e</w:t>
      </w:r>
      <w:r>
        <w:rPr>
          <w:spacing w:val="1"/>
          <w:sz w:val="22"/>
          <w:szCs w:val="22"/>
        </w:rPr>
        <w:t>r</w:t>
      </w:r>
      <w:r>
        <w:rPr>
          <w:sz w:val="22"/>
          <w:szCs w:val="22"/>
        </w:rPr>
        <w:t>e</w:t>
      </w:r>
      <w:r>
        <w:rPr>
          <w:spacing w:val="-11"/>
          <w:sz w:val="22"/>
          <w:szCs w:val="22"/>
        </w:rPr>
        <w:t xml:space="preserve"> </w:t>
      </w:r>
      <w:r>
        <w:rPr>
          <w:spacing w:val="1"/>
          <w:sz w:val="22"/>
          <w:szCs w:val="22"/>
        </w:rPr>
        <w:t>m</w:t>
      </w:r>
      <w:r>
        <w:rPr>
          <w:spacing w:val="-2"/>
          <w:sz w:val="22"/>
          <w:szCs w:val="22"/>
        </w:rPr>
        <w:t>a</w:t>
      </w:r>
      <w:r>
        <w:rPr>
          <w:spacing w:val="1"/>
          <w:sz w:val="22"/>
          <w:szCs w:val="22"/>
        </w:rPr>
        <w:t>l</w:t>
      </w:r>
      <w:r>
        <w:rPr>
          <w:sz w:val="22"/>
          <w:szCs w:val="22"/>
        </w:rPr>
        <w:t>e,</w:t>
      </w:r>
      <w:r>
        <w:rPr>
          <w:spacing w:val="-9"/>
          <w:sz w:val="22"/>
          <w:szCs w:val="22"/>
        </w:rPr>
        <w:t xml:space="preserve"> </w:t>
      </w:r>
      <w:r>
        <w:rPr>
          <w:spacing w:val="-1"/>
          <w:sz w:val="22"/>
          <w:szCs w:val="22"/>
        </w:rPr>
        <w:t>wi</w:t>
      </w:r>
      <w:r>
        <w:rPr>
          <w:spacing w:val="1"/>
          <w:sz w:val="22"/>
          <w:szCs w:val="22"/>
        </w:rPr>
        <w:t>t</w:t>
      </w:r>
      <w:r>
        <w:rPr>
          <w:sz w:val="22"/>
          <w:szCs w:val="22"/>
        </w:rPr>
        <w:t>h</w:t>
      </w:r>
      <w:r>
        <w:rPr>
          <w:spacing w:val="-9"/>
          <w:sz w:val="22"/>
          <w:szCs w:val="22"/>
        </w:rPr>
        <w:t xml:space="preserve"> </w:t>
      </w:r>
      <w:r>
        <w:rPr>
          <w:spacing w:val="-2"/>
          <w:sz w:val="22"/>
          <w:szCs w:val="22"/>
        </w:rPr>
        <w:t>3</w:t>
      </w:r>
      <w:r>
        <w:rPr>
          <w:sz w:val="22"/>
          <w:szCs w:val="22"/>
        </w:rPr>
        <w:t>2</w:t>
      </w:r>
      <w:r>
        <w:rPr>
          <w:spacing w:val="-9"/>
          <w:sz w:val="22"/>
          <w:szCs w:val="22"/>
        </w:rPr>
        <w:t xml:space="preserve"> </w:t>
      </w:r>
      <w:r>
        <w:rPr>
          <w:spacing w:val="-2"/>
          <w:sz w:val="22"/>
          <w:szCs w:val="22"/>
        </w:rPr>
        <w:t>r</w:t>
      </w:r>
      <w:r>
        <w:rPr>
          <w:sz w:val="22"/>
          <w:szCs w:val="22"/>
        </w:rPr>
        <w:t>e</w:t>
      </w:r>
      <w:r>
        <w:rPr>
          <w:spacing w:val="1"/>
          <w:sz w:val="22"/>
          <w:szCs w:val="22"/>
        </w:rPr>
        <w:t>s</w:t>
      </w:r>
      <w:r>
        <w:rPr>
          <w:sz w:val="22"/>
          <w:szCs w:val="22"/>
        </w:rPr>
        <w:t>po</w:t>
      </w:r>
      <w:r>
        <w:rPr>
          <w:spacing w:val="-2"/>
          <w:sz w:val="22"/>
          <w:szCs w:val="22"/>
        </w:rPr>
        <w:t>nd</w:t>
      </w:r>
      <w:r>
        <w:rPr>
          <w:sz w:val="22"/>
          <w:szCs w:val="22"/>
        </w:rPr>
        <w:t>en</w:t>
      </w:r>
      <w:r>
        <w:rPr>
          <w:spacing w:val="1"/>
          <w:sz w:val="22"/>
          <w:szCs w:val="22"/>
        </w:rPr>
        <w:t>t</w:t>
      </w:r>
      <w:r>
        <w:rPr>
          <w:sz w:val="22"/>
          <w:szCs w:val="22"/>
        </w:rPr>
        <w:t>s</w:t>
      </w:r>
      <w:r>
        <w:rPr>
          <w:spacing w:val="-11"/>
          <w:sz w:val="22"/>
          <w:szCs w:val="22"/>
        </w:rPr>
        <w:t xml:space="preserve"> </w:t>
      </w:r>
      <w:r>
        <w:rPr>
          <w:spacing w:val="1"/>
          <w:sz w:val="22"/>
          <w:szCs w:val="22"/>
        </w:rPr>
        <w:t>(</w:t>
      </w:r>
      <w:r>
        <w:rPr>
          <w:sz w:val="22"/>
          <w:szCs w:val="22"/>
        </w:rPr>
        <w:t>68</w:t>
      </w:r>
      <w:r>
        <w:rPr>
          <w:spacing w:val="-2"/>
          <w:sz w:val="22"/>
          <w:szCs w:val="22"/>
        </w:rPr>
        <w:t>.</w:t>
      </w:r>
      <w:r>
        <w:rPr>
          <w:sz w:val="22"/>
          <w:szCs w:val="22"/>
        </w:rPr>
        <w:t>1</w:t>
      </w:r>
      <w:r>
        <w:rPr>
          <w:spacing w:val="-2"/>
          <w:sz w:val="22"/>
          <w:szCs w:val="22"/>
        </w:rPr>
        <w:t>%</w:t>
      </w:r>
      <w:r>
        <w:rPr>
          <w:spacing w:val="1"/>
          <w:sz w:val="22"/>
          <w:szCs w:val="22"/>
        </w:rPr>
        <w:t>)</w:t>
      </w:r>
      <w:r>
        <w:rPr>
          <w:sz w:val="22"/>
          <w:szCs w:val="22"/>
        </w:rPr>
        <w:t>,</w:t>
      </w:r>
      <w:r>
        <w:rPr>
          <w:spacing w:val="-9"/>
          <w:sz w:val="22"/>
          <w:szCs w:val="22"/>
        </w:rPr>
        <w:t xml:space="preserve"> </w:t>
      </w:r>
      <w:r>
        <w:rPr>
          <w:spacing w:val="-2"/>
          <w:sz w:val="22"/>
          <w:szCs w:val="22"/>
        </w:rPr>
        <w:t>f</w:t>
      </w:r>
      <w:r>
        <w:rPr>
          <w:sz w:val="22"/>
          <w:szCs w:val="22"/>
        </w:rPr>
        <w:t>o</w:t>
      </w:r>
      <w:r>
        <w:rPr>
          <w:spacing w:val="-1"/>
          <w:sz w:val="22"/>
          <w:szCs w:val="22"/>
        </w:rPr>
        <w:t>l</w:t>
      </w:r>
      <w:r>
        <w:rPr>
          <w:spacing w:val="1"/>
          <w:sz w:val="22"/>
          <w:szCs w:val="22"/>
        </w:rPr>
        <w:t>l</w:t>
      </w:r>
      <w:r>
        <w:rPr>
          <w:sz w:val="22"/>
          <w:szCs w:val="22"/>
        </w:rPr>
        <w:t>o</w:t>
      </w:r>
      <w:r>
        <w:rPr>
          <w:spacing w:val="-1"/>
          <w:sz w:val="22"/>
          <w:szCs w:val="22"/>
        </w:rPr>
        <w:t>w</w:t>
      </w:r>
      <w:r>
        <w:rPr>
          <w:sz w:val="22"/>
          <w:szCs w:val="22"/>
        </w:rPr>
        <w:t>ed by</w:t>
      </w:r>
      <w:r>
        <w:rPr>
          <w:spacing w:val="2"/>
          <w:sz w:val="22"/>
          <w:szCs w:val="22"/>
        </w:rPr>
        <w:t xml:space="preserve"> </w:t>
      </w:r>
      <w:r>
        <w:rPr>
          <w:spacing w:val="1"/>
          <w:sz w:val="22"/>
          <w:szCs w:val="22"/>
        </w:rPr>
        <w:t>f</w:t>
      </w:r>
      <w:r>
        <w:rPr>
          <w:sz w:val="22"/>
          <w:szCs w:val="22"/>
        </w:rPr>
        <w:t>e</w:t>
      </w:r>
      <w:r>
        <w:rPr>
          <w:spacing w:val="-1"/>
          <w:sz w:val="22"/>
          <w:szCs w:val="22"/>
        </w:rPr>
        <w:t>m</w:t>
      </w:r>
      <w:r>
        <w:rPr>
          <w:sz w:val="22"/>
          <w:szCs w:val="22"/>
        </w:rPr>
        <w:t>a</w:t>
      </w:r>
      <w:r>
        <w:rPr>
          <w:spacing w:val="-1"/>
          <w:sz w:val="22"/>
          <w:szCs w:val="22"/>
        </w:rPr>
        <w:t>l</w:t>
      </w:r>
      <w:r>
        <w:rPr>
          <w:sz w:val="22"/>
          <w:szCs w:val="22"/>
        </w:rPr>
        <w:t>e</w:t>
      </w:r>
      <w:r>
        <w:rPr>
          <w:spacing w:val="2"/>
          <w:sz w:val="22"/>
          <w:szCs w:val="22"/>
        </w:rPr>
        <w:t xml:space="preserve"> </w:t>
      </w:r>
      <w:r>
        <w:rPr>
          <w:spacing w:val="1"/>
          <w:sz w:val="22"/>
          <w:szCs w:val="22"/>
        </w:rPr>
        <w:t>r</w:t>
      </w:r>
      <w:r>
        <w:rPr>
          <w:sz w:val="22"/>
          <w:szCs w:val="22"/>
        </w:rPr>
        <w:t>e</w:t>
      </w:r>
      <w:r>
        <w:rPr>
          <w:spacing w:val="1"/>
          <w:sz w:val="22"/>
          <w:szCs w:val="22"/>
        </w:rPr>
        <w:t>s</w:t>
      </w:r>
      <w:r>
        <w:rPr>
          <w:spacing w:val="-2"/>
          <w:sz w:val="22"/>
          <w:szCs w:val="22"/>
        </w:rPr>
        <w:t>p</w:t>
      </w:r>
      <w:r>
        <w:rPr>
          <w:sz w:val="22"/>
          <w:szCs w:val="22"/>
        </w:rPr>
        <w:t>onde</w:t>
      </w:r>
      <w:r>
        <w:rPr>
          <w:spacing w:val="-2"/>
          <w:sz w:val="22"/>
          <w:szCs w:val="22"/>
        </w:rPr>
        <w:t>n</w:t>
      </w:r>
      <w:r>
        <w:rPr>
          <w:spacing w:val="1"/>
          <w:sz w:val="22"/>
          <w:szCs w:val="22"/>
        </w:rPr>
        <w:t>t</w:t>
      </w:r>
      <w:r>
        <w:rPr>
          <w:sz w:val="22"/>
          <w:szCs w:val="22"/>
        </w:rPr>
        <w:t xml:space="preserve">s, </w:t>
      </w:r>
      <w:r>
        <w:rPr>
          <w:spacing w:val="-1"/>
          <w:sz w:val="22"/>
          <w:szCs w:val="22"/>
        </w:rPr>
        <w:t>w</w:t>
      </w:r>
      <w:r>
        <w:rPr>
          <w:spacing w:val="1"/>
          <w:sz w:val="22"/>
          <w:szCs w:val="22"/>
        </w:rPr>
        <w:t>it</w:t>
      </w:r>
      <w:r>
        <w:rPr>
          <w:sz w:val="22"/>
          <w:szCs w:val="22"/>
        </w:rPr>
        <w:t>h</w:t>
      </w:r>
      <w:r>
        <w:rPr>
          <w:spacing w:val="2"/>
          <w:sz w:val="22"/>
          <w:szCs w:val="22"/>
        </w:rPr>
        <w:t xml:space="preserve"> </w:t>
      </w:r>
      <w:r>
        <w:rPr>
          <w:sz w:val="22"/>
          <w:szCs w:val="22"/>
        </w:rPr>
        <w:t>15</w:t>
      </w:r>
      <w:r>
        <w:rPr>
          <w:spacing w:val="2"/>
          <w:sz w:val="22"/>
          <w:szCs w:val="22"/>
        </w:rPr>
        <w:t xml:space="preserve"> </w:t>
      </w:r>
      <w:r>
        <w:rPr>
          <w:spacing w:val="1"/>
          <w:sz w:val="22"/>
          <w:szCs w:val="22"/>
        </w:rPr>
        <w:t>r</w:t>
      </w:r>
      <w:r>
        <w:rPr>
          <w:spacing w:val="-2"/>
          <w:sz w:val="22"/>
          <w:szCs w:val="22"/>
        </w:rPr>
        <w:t>e</w:t>
      </w:r>
      <w:r>
        <w:rPr>
          <w:sz w:val="22"/>
          <w:szCs w:val="22"/>
        </w:rPr>
        <w:t>spon</w:t>
      </w:r>
      <w:r>
        <w:rPr>
          <w:spacing w:val="-2"/>
          <w:sz w:val="22"/>
          <w:szCs w:val="22"/>
        </w:rPr>
        <w:t>d</w:t>
      </w:r>
      <w:r>
        <w:rPr>
          <w:sz w:val="22"/>
          <w:szCs w:val="22"/>
        </w:rPr>
        <w:t>en</w:t>
      </w:r>
      <w:r>
        <w:rPr>
          <w:spacing w:val="-1"/>
          <w:sz w:val="22"/>
          <w:szCs w:val="22"/>
        </w:rPr>
        <w:t>t</w:t>
      </w:r>
      <w:r>
        <w:rPr>
          <w:sz w:val="22"/>
          <w:szCs w:val="22"/>
        </w:rPr>
        <w:t xml:space="preserve">s </w:t>
      </w:r>
      <w:r>
        <w:rPr>
          <w:spacing w:val="1"/>
          <w:sz w:val="22"/>
          <w:szCs w:val="22"/>
        </w:rPr>
        <w:t>(</w:t>
      </w:r>
      <w:r>
        <w:rPr>
          <w:sz w:val="22"/>
          <w:szCs w:val="22"/>
        </w:rPr>
        <w:t>31.</w:t>
      </w:r>
      <w:r>
        <w:rPr>
          <w:spacing w:val="-2"/>
          <w:sz w:val="22"/>
          <w:szCs w:val="22"/>
        </w:rPr>
        <w:t>7</w:t>
      </w:r>
      <w:r>
        <w:rPr>
          <w:spacing w:val="1"/>
          <w:sz w:val="22"/>
          <w:szCs w:val="22"/>
        </w:rPr>
        <w:t>%)</w:t>
      </w:r>
      <w:r>
        <w:rPr>
          <w:sz w:val="22"/>
          <w:szCs w:val="22"/>
        </w:rPr>
        <w:t>.</w:t>
      </w:r>
      <w:r>
        <w:rPr>
          <w:spacing w:val="3"/>
          <w:sz w:val="22"/>
          <w:szCs w:val="22"/>
        </w:rPr>
        <w:t xml:space="preserve"> </w:t>
      </w:r>
      <w:r>
        <w:rPr>
          <w:spacing w:val="-1"/>
          <w:sz w:val="22"/>
          <w:szCs w:val="22"/>
        </w:rPr>
        <w:t>B</w:t>
      </w:r>
      <w:r>
        <w:rPr>
          <w:spacing w:val="-2"/>
          <w:sz w:val="22"/>
          <w:szCs w:val="22"/>
        </w:rPr>
        <w:t>a</w:t>
      </w:r>
      <w:r>
        <w:rPr>
          <w:sz w:val="22"/>
          <w:szCs w:val="22"/>
        </w:rPr>
        <w:t>s</w:t>
      </w:r>
      <w:r>
        <w:rPr>
          <w:spacing w:val="1"/>
          <w:sz w:val="22"/>
          <w:szCs w:val="22"/>
        </w:rPr>
        <w:t>e</w:t>
      </w:r>
      <w:r>
        <w:rPr>
          <w:sz w:val="22"/>
          <w:szCs w:val="22"/>
        </w:rPr>
        <w:t>d</w:t>
      </w:r>
      <w:r>
        <w:rPr>
          <w:spacing w:val="3"/>
          <w:sz w:val="22"/>
          <w:szCs w:val="22"/>
        </w:rPr>
        <w:t xml:space="preserve"> </w:t>
      </w:r>
      <w:r>
        <w:rPr>
          <w:sz w:val="22"/>
          <w:szCs w:val="22"/>
        </w:rPr>
        <w:t xml:space="preserve">on </w:t>
      </w:r>
      <w:r>
        <w:rPr>
          <w:spacing w:val="1"/>
          <w:sz w:val="22"/>
          <w:szCs w:val="22"/>
        </w:rPr>
        <w:t>t</w:t>
      </w:r>
      <w:r>
        <w:rPr>
          <w:sz w:val="22"/>
          <w:szCs w:val="22"/>
        </w:rPr>
        <w:t>he</w:t>
      </w:r>
      <w:r>
        <w:rPr>
          <w:spacing w:val="1"/>
          <w:sz w:val="22"/>
          <w:szCs w:val="22"/>
        </w:rPr>
        <w:t xml:space="preserve"> </w:t>
      </w:r>
      <w:r>
        <w:rPr>
          <w:spacing w:val="-2"/>
          <w:sz w:val="22"/>
          <w:szCs w:val="22"/>
        </w:rPr>
        <w:t>r</w:t>
      </w:r>
      <w:r>
        <w:rPr>
          <w:sz w:val="22"/>
          <w:szCs w:val="22"/>
        </w:rPr>
        <w:t>e</w:t>
      </w:r>
      <w:r>
        <w:rPr>
          <w:spacing w:val="1"/>
          <w:sz w:val="22"/>
          <w:szCs w:val="22"/>
        </w:rPr>
        <w:t>s</w:t>
      </w:r>
      <w:r>
        <w:rPr>
          <w:sz w:val="22"/>
          <w:szCs w:val="22"/>
        </w:rPr>
        <w:t>e</w:t>
      </w:r>
      <w:r>
        <w:rPr>
          <w:spacing w:val="-2"/>
          <w:sz w:val="22"/>
          <w:szCs w:val="22"/>
        </w:rPr>
        <w:t>a</w:t>
      </w:r>
      <w:r>
        <w:rPr>
          <w:spacing w:val="1"/>
          <w:sz w:val="22"/>
          <w:szCs w:val="22"/>
        </w:rPr>
        <w:t>r</w:t>
      </w:r>
      <w:r>
        <w:rPr>
          <w:sz w:val="22"/>
          <w:szCs w:val="22"/>
        </w:rPr>
        <w:t>ch</w:t>
      </w:r>
      <w:r>
        <w:rPr>
          <w:spacing w:val="1"/>
          <w:sz w:val="22"/>
          <w:szCs w:val="22"/>
        </w:rPr>
        <w:t xml:space="preserve"> fi</w:t>
      </w:r>
      <w:r>
        <w:rPr>
          <w:sz w:val="22"/>
          <w:szCs w:val="22"/>
        </w:rPr>
        <w:t>n</w:t>
      </w:r>
      <w:r>
        <w:rPr>
          <w:spacing w:val="-2"/>
          <w:sz w:val="22"/>
          <w:szCs w:val="22"/>
        </w:rPr>
        <w:t>d</w:t>
      </w:r>
      <w:r>
        <w:rPr>
          <w:spacing w:val="1"/>
          <w:sz w:val="22"/>
          <w:szCs w:val="22"/>
        </w:rPr>
        <w:t>i</w:t>
      </w:r>
      <w:r>
        <w:rPr>
          <w:sz w:val="22"/>
          <w:szCs w:val="22"/>
        </w:rPr>
        <w:t>n</w:t>
      </w:r>
      <w:r>
        <w:rPr>
          <w:spacing w:val="-2"/>
          <w:sz w:val="22"/>
          <w:szCs w:val="22"/>
        </w:rPr>
        <w:t>g</w:t>
      </w:r>
      <w:r>
        <w:rPr>
          <w:sz w:val="22"/>
          <w:szCs w:val="22"/>
        </w:rPr>
        <w:t>s,</w:t>
      </w:r>
      <w:r>
        <w:rPr>
          <w:spacing w:val="7"/>
          <w:sz w:val="22"/>
          <w:szCs w:val="22"/>
        </w:rPr>
        <w:t xml:space="preserve"> </w:t>
      </w:r>
      <w:r>
        <w:rPr>
          <w:spacing w:val="1"/>
          <w:sz w:val="22"/>
          <w:szCs w:val="22"/>
        </w:rPr>
        <w:t>t</w:t>
      </w:r>
      <w:r>
        <w:rPr>
          <w:spacing w:val="-2"/>
          <w:sz w:val="22"/>
          <w:szCs w:val="22"/>
        </w:rPr>
        <w:t>h</w:t>
      </w:r>
      <w:r>
        <w:rPr>
          <w:sz w:val="22"/>
          <w:szCs w:val="22"/>
        </w:rPr>
        <w:t xml:space="preserve">e </w:t>
      </w:r>
      <w:r>
        <w:rPr>
          <w:spacing w:val="1"/>
          <w:sz w:val="22"/>
          <w:szCs w:val="22"/>
        </w:rPr>
        <w:t>fi</w:t>
      </w:r>
      <w:r>
        <w:rPr>
          <w:sz w:val="22"/>
          <w:szCs w:val="22"/>
        </w:rPr>
        <w:t>n</w:t>
      </w:r>
      <w:r>
        <w:rPr>
          <w:spacing w:val="-2"/>
          <w:sz w:val="22"/>
          <w:szCs w:val="22"/>
        </w:rPr>
        <w:t>d</w:t>
      </w:r>
      <w:r>
        <w:rPr>
          <w:spacing w:val="1"/>
          <w:sz w:val="22"/>
          <w:szCs w:val="22"/>
        </w:rPr>
        <w:t>i</w:t>
      </w:r>
      <w:r>
        <w:rPr>
          <w:sz w:val="22"/>
          <w:szCs w:val="22"/>
        </w:rPr>
        <w:t>n</w:t>
      </w:r>
      <w:r>
        <w:rPr>
          <w:spacing w:val="-2"/>
          <w:sz w:val="22"/>
          <w:szCs w:val="22"/>
        </w:rPr>
        <w:t>g</w:t>
      </w:r>
      <w:r>
        <w:rPr>
          <w:sz w:val="22"/>
          <w:szCs w:val="22"/>
        </w:rPr>
        <w:t>s</w:t>
      </w:r>
      <w:r>
        <w:rPr>
          <w:spacing w:val="2"/>
          <w:sz w:val="22"/>
          <w:szCs w:val="22"/>
        </w:rPr>
        <w:t xml:space="preserve"> i</w:t>
      </w:r>
      <w:r>
        <w:rPr>
          <w:sz w:val="22"/>
          <w:szCs w:val="22"/>
        </w:rPr>
        <w:t>n</w:t>
      </w:r>
      <w:r>
        <w:rPr>
          <w:spacing w:val="-2"/>
          <w:sz w:val="22"/>
          <w:szCs w:val="22"/>
        </w:rPr>
        <w:t>d</w:t>
      </w:r>
      <w:r>
        <w:rPr>
          <w:spacing w:val="1"/>
          <w:sz w:val="22"/>
          <w:szCs w:val="22"/>
        </w:rPr>
        <w:t>i</w:t>
      </w:r>
      <w:r>
        <w:rPr>
          <w:sz w:val="22"/>
          <w:szCs w:val="22"/>
        </w:rPr>
        <w:t>c</w:t>
      </w:r>
      <w:r>
        <w:rPr>
          <w:spacing w:val="-2"/>
          <w:sz w:val="22"/>
          <w:szCs w:val="22"/>
        </w:rPr>
        <w:t>a</w:t>
      </w:r>
      <w:r>
        <w:rPr>
          <w:spacing w:val="1"/>
          <w:sz w:val="22"/>
          <w:szCs w:val="22"/>
        </w:rPr>
        <w:t>t</w:t>
      </w:r>
      <w:r>
        <w:rPr>
          <w:sz w:val="22"/>
          <w:szCs w:val="22"/>
        </w:rPr>
        <w:t xml:space="preserve">ed </w:t>
      </w:r>
      <w:r>
        <w:rPr>
          <w:spacing w:val="1"/>
          <w:sz w:val="22"/>
          <w:szCs w:val="22"/>
        </w:rPr>
        <w:t>t</w:t>
      </w:r>
      <w:r>
        <w:rPr>
          <w:sz w:val="22"/>
          <w:szCs w:val="22"/>
        </w:rPr>
        <w:t>h</w:t>
      </w:r>
      <w:r>
        <w:rPr>
          <w:spacing w:val="-2"/>
          <w:sz w:val="22"/>
          <w:szCs w:val="22"/>
        </w:rPr>
        <w:t>a</w:t>
      </w:r>
      <w:r>
        <w:rPr>
          <w:sz w:val="22"/>
          <w:szCs w:val="22"/>
        </w:rPr>
        <w:t xml:space="preserve">t </w:t>
      </w:r>
      <w:r>
        <w:rPr>
          <w:spacing w:val="1"/>
          <w:sz w:val="22"/>
          <w:szCs w:val="22"/>
        </w:rPr>
        <w:t>m</w:t>
      </w:r>
      <w:r>
        <w:rPr>
          <w:spacing w:val="-2"/>
          <w:sz w:val="22"/>
          <w:szCs w:val="22"/>
        </w:rPr>
        <w:t>o</w:t>
      </w:r>
      <w:r>
        <w:rPr>
          <w:sz w:val="22"/>
          <w:szCs w:val="22"/>
        </w:rPr>
        <w:t>st</w:t>
      </w:r>
      <w:r>
        <w:rPr>
          <w:spacing w:val="3"/>
          <w:sz w:val="22"/>
          <w:szCs w:val="22"/>
        </w:rPr>
        <w:t xml:space="preserve"> </w:t>
      </w:r>
      <w:r>
        <w:rPr>
          <w:spacing w:val="-2"/>
          <w:sz w:val="22"/>
          <w:szCs w:val="22"/>
        </w:rPr>
        <w:t>r</w:t>
      </w:r>
      <w:r>
        <w:rPr>
          <w:sz w:val="22"/>
          <w:szCs w:val="22"/>
        </w:rPr>
        <w:t>e</w:t>
      </w:r>
      <w:r>
        <w:rPr>
          <w:spacing w:val="1"/>
          <w:sz w:val="22"/>
          <w:szCs w:val="22"/>
        </w:rPr>
        <w:t>s</w:t>
      </w:r>
      <w:r>
        <w:rPr>
          <w:sz w:val="22"/>
          <w:szCs w:val="22"/>
        </w:rPr>
        <w:t>po</w:t>
      </w:r>
      <w:r>
        <w:rPr>
          <w:spacing w:val="-2"/>
          <w:sz w:val="22"/>
          <w:szCs w:val="22"/>
        </w:rPr>
        <w:t>n</w:t>
      </w:r>
      <w:r>
        <w:rPr>
          <w:sz w:val="22"/>
          <w:szCs w:val="22"/>
        </w:rPr>
        <w:t>de</w:t>
      </w:r>
      <w:r>
        <w:rPr>
          <w:spacing w:val="-2"/>
          <w:sz w:val="22"/>
          <w:szCs w:val="22"/>
        </w:rPr>
        <w:t>n</w:t>
      </w:r>
      <w:r>
        <w:rPr>
          <w:spacing w:val="1"/>
          <w:sz w:val="22"/>
          <w:szCs w:val="22"/>
        </w:rPr>
        <w:t>t</w:t>
      </w:r>
      <w:r>
        <w:rPr>
          <w:sz w:val="22"/>
          <w:szCs w:val="22"/>
        </w:rPr>
        <w:t>s</w:t>
      </w:r>
      <w:r>
        <w:rPr>
          <w:spacing w:val="2"/>
          <w:sz w:val="22"/>
          <w:szCs w:val="22"/>
        </w:rPr>
        <w:t xml:space="preserve"> </w:t>
      </w:r>
      <w:r>
        <w:rPr>
          <w:sz w:val="22"/>
          <w:szCs w:val="22"/>
        </w:rPr>
        <w:t>had</w:t>
      </w:r>
      <w:r>
        <w:rPr>
          <w:spacing w:val="3"/>
          <w:sz w:val="22"/>
          <w:szCs w:val="22"/>
        </w:rPr>
        <w:t xml:space="preserve"> </w:t>
      </w:r>
      <w:r>
        <w:rPr>
          <w:sz w:val="22"/>
          <w:szCs w:val="22"/>
        </w:rPr>
        <w:t xml:space="preserve">an </w:t>
      </w:r>
      <w:r>
        <w:rPr>
          <w:sz w:val="22"/>
          <w:szCs w:val="22"/>
        </w:rPr>
        <w:t>e</w:t>
      </w:r>
      <w:r>
        <w:rPr>
          <w:spacing w:val="1"/>
          <w:sz w:val="22"/>
          <w:szCs w:val="22"/>
        </w:rPr>
        <w:t>l</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pacing w:val="-2"/>
          <w:sz w:val="22"/>
          <w:szCs w:val="22"/>
        </w:rPr>
        <w:t>a</w:t>
      </w:r>
      <w:r>
        <w:rPr>
          <w:spacing w:val="1"/>
          <w:sz w:val="22"/>
          <w:szCs w:val="22"/>
        </w:rPr>
        <w:t>r</w:t>
      </w:r>
      <w:r>
        <w:rPr>
          <w:sz w:val="22"/>
          <w:szCs w:val="22"/>
        </w:rPr>
        <w:t>y</w:t>
      </w:r>
      <w:r>
        <w:rPr>
          <w:spacing w:val="2"/>
          <w:sz w:val="22"/>
          <w:szCs w:val="22"/>
        </w:rPr>
        <w:t xml:space="preserve"> </w:t>
      </w:r>
      <w:r>
        <w:rPr>
          <w:sz w:val="22"/>
          <w:szCs w:val="22"/>
        </w:rPr>
        <w:t>s</w:t>
      </w:r>
      <w:r>
        <w:rPr>
          <w:spacing w:val="1"/>
          <w:sz w:val="22"/>
          <w:szCs w:val="22"/>
        </w:rPr>
        <w:t>c</w:t>
      </w:r>
      <w:r>
        <w:rPr>
          <w:spacing w:val="-2"/>
          <w:sz w:val="22"/>
          <w:szCs w:val="22"/>
        </w:rPr>
        <w:t>h</w:t>
      </w:r>
      <w:r>
        <w:rPr>
          <w:sz w:val="22"/>
          <w:szCs w:val="22"/>
        </w:rPr>
        <w:t>ool</w:t>
      </w:r>
      <w:r>
        <w:rPr>
          <w:spacing w:val="1"/>
          <w:sz w:val="22"/>
          <w:szCs w:val="22"/>
        </w:rPr>
        <w:t xml:space="preserve"> </w:t>
      </w:r>
      <w:r>
        <w:rPr>
          <w:sz w:val="22"/>
          <w:szCs w:val="22"/>
        </w:rPr>
        <w:t>edu</w:t>
      </w:r>
      <w:r>
        <w:rPr>
          <w:spacing w:val="1"/>
          <w:sz w:val="22"/>
          <w:szCs w:val="22"/>
        </w:rPr>
        <w:t>c</w:t>
      </w:r>
      <w:r>
        <w:rPr>
          <w:spacing w:val="-2"/>
          <w:sz w:val="22"/>
          <w:szCs w:val="22"/>
        </w:rPr>
        <w:t>a</w:t>
      </w:r>
      <w:r>
        <w:rPr>
          <w:spacing w:val="1"/>
          <w:sz w:val="22"/>
          <w:szCs w:val="22"/>
        </w:rPr>
        <w:t>ti</w:t>
      </w:r>
      <w:r>
        <w:rPr>
          <w:sz w:val="22"/>
          <w:szCs w:val="22"/>
        </w:rPr>
        <w:t xml:space="preserve">on </w:t>
      </w:r>
      <w:r>
        <w:rPr>
          <w:spacing w:val="1"/>
          <w:sz w:val="22"/>
          <w:szCs w:val="22"/>
        </w:rPr>
        <w:t>(</w:t>
      </w:r>
      <w:r>
        <w:rPr>
          <w:sz w:val="22"/>
          <w:szCs w:val="22"/>
        </w:rPr>
        <w:t>S</w:t>
      </w:r>
      <w:r>
        <w:rPr>
          <w:spacing w:val="-1"/>
          <w:sz w:val="22"/>
          <w:szCs w:val="22"/>
        </w:rPr>
        <w:t>D</w:t>
      </w:r>
      <w:r>
        <w:rPr>
          <w:sz w:val="22"/>
          <w:szCs w:val="22"/>
        </w:rPr>
        <w:t>)</w:t>
      </w:r>
      <w:r>
        <w:rPr>
          <w:spacing w:val="3"/>
          <w:sz w:val="22"/>
          <w:szCs w:val="22"/>
        </w:rPr>
        <w:t xml:space="preserve"> </w:t>
      </w:r>
      <w:r>
        <w:rPr>
          <w:spacing w:val="-1"/>
          <w:sz w:val="22"/>
          <w:szCs w:val="22"/>
        </w:rPr>
        <w:t>wi</w:t>
      </w:r>
      <w:r>
        <w:rPr>
          <w:spacing w:val="1"/>
          <w:sz w:val="22"/>
          <w:szCs w:val="22"/>
        </w:rPr>
        <w:t>t</w:t>
      </w:r>
      <w:r>
        <w:rPr>
          <w:sz w:val="22"/>
          <w:szCs w:val="22"/>
        </w:rPr>
        <w:t>h</w:t>
      </w:r>
      <w:r>
        <w:rPr>
          <w:spacing w:val="2"/>
          <w:sz w:val="22"/>
          <w:szCs w:val="22"/>
        </w:rPr>
        <w:t xml:space="preserve"> </w:t>
      </w:r>
      <w:r>
        <w:rPr>
          <w:spacing w:val="-2"/>
          <w:sz w:val="22"/>
          <w:szCs w:val="22"/>
        </w:rPr>
        <w:t>1</w:t>
      </w:r>
      <w:r>
        <w:rPr>
          <w:sz w:val="22"/>
          <w:szCs w:val="22"/>
        </w:rPr>
        <w:t xml:space="preserve">8 </w:t>
      </w:r>
      <w:proofErr w:type="gramStart"/>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 xml:space="preserve">s </w:t>
      </w:r>
      <w:r>
        <w:rPr>
          <w:spacing w:val="10"/>
          <w:sz w:val="22"/>
          <w:szCs w:val="22"/>
        </w:rPr>
        <w:t xml:space="preserve"> </w:t>
      </w:r>
      <w:r>
        <w:rPr>
          <w:spacing w:val="1"/>
          <w:sz w:val="22"/>
          <w:szCs w:val="22"/>
        </w:rPr>
        <w:t>(</w:t>
      </w:r>
      <w:proofErr w:type="gramEnd"/>
      <w:r>
        <w:rPr>
          <w:sz w:val="22"/>
          <w:szCs w:val="22"/>
        </w:rPr>
        <w:t>38</w:t>
      </w:r>
      <w:r>
        <w:rPr>
          <w:spacing w:val="-2"/>
          <w:sz w:val="22"/>
          <w:szCs w:val="22"/>
        </w:rPr>
        <w:t>.</w:t>
      </w:r>
      <w:r>
        <w:rPr>
          <w:sz w:val="22"/>
          <w:szCs w:val="22"/>
        </w:rPr>
        <w:t>3</w:t>
      </w:r>
      <w:r>
        <w:rPr>
          <w:spacing w:val="-2"/>
          <w:sz w:val="22"/>
          <w:szCs w:val="22"/>
        </w:rPr>
        <w:t>%</w:t>
      </w:r>
      <w:r>
        <w:rPr>
          <w:spacing w:val="1"/>
          <w:sz w:val="22"/>
          <w:szCs w:val="22"/>
        </w:rPr>
        <w:t>)</w:t>
      </w:r>
      <w:r>
        <w:rPr>
          <w:sz w:val="22"/>
          <w:szCs w:val="22"/>
        </w:rPr>
        <w:t xml:space="preserve">, </w:t>
      </w:r>
      <w:r>
        <w:rPr>
          <w:spacing w:val="10"/>
          <w:sz w:val="22"/>
          <w:szCs w:val="22"/>
        </w:rPr>
        <w:t xml:space="preserve"> </w:t>
      </w:r>
      <w:r>
        <w:rPr>
          <w:spacing w:val="1"/>
          <w:sz w:val="22"/>
          <w:szCs w:val="22"/>
        </w:rPr>
        <w:t>f</w:t>
      </w:r>
      <w:r>
        <w:rPr>
          <w:sz w:val="22"/>
          <w:szCs w:val="22"/>
        </w:rPr>
        <w:t>o</w:t>
      </w:r>
      <w:r>
        <w:rPr>
          <w:spacing w:val="-1"/>
          <w:sz w:val="22"/>
          <w:szCs w:val="22"/>
        </w:rPr>
        <w:t>ll</w:t>
      </w:r>
      <w:r>
        <w:rPr>
          <w:sz w:val="22"/>
          <w:szCs w:val="22"/>
        </w:rPr>
        <w:t>o</w:t>
      </w:r>
      <w:r>
        <w:rPr>
          <w:spacing w:val="-1"/>
          <w:sz w:val="22"/>
          <w:szCs w:val="22"/>
        </w:rPr>
        <w:t>w</w:t>
      </w:r>
      <w:r>
        <w:rPr>
          <w:sz w:val="22"/>
          <w:szCs w:val="22"/>
        </w:rPr>
        <w:t xml:space="preserve">ed </w:t>
      </w:r>
      <w:r>
        <w:rPr>
          <w:spacing w:val="13"/>
          <w:sz w:val="22"/>
          <w:szCs w:val="22"/>
        </w:rPr>
        <w:t xml:space="preserve"> </w:t>
      </w:r>
      <w:r>
        <w:rPr>
          <w:sz w:val="22"/>
          <w:szCs w:val="22"/>
        </w:rPr>
        <w:t xml:space="preserve">by </w:t>
      </w:r>
      <w:r>
        <w:rPr>
          <w:spacing w:val="10"/>
          <w:sz w:val="22"/>
          <w:szCs w:val="22"/>
        </w:rPr>
        <w:t xml:space="preserve"> </w:t>
      </w:r>
      <w:r>
        <w:rPr>
          <w:sz w:val="22"/>
          <w:szCs w:val="22"/>
        </w:rPr>
        <w:t>h</w:t>
      </w:r>
      <w:r>
        <w:rPr>
          <w:spacing w:val="1"/>
          <w:sz w:val="22"/>
          <w:szCs w:val="22"/>
        </w:rPr>
        <w:t>i</w:t>
      </w:r>
      <w:r>
        <w:rPr>
          <w:spacing w:val="-2"/>
          <w:sz w:val="22"/>
          <w:szCs w:val="22"/>
        </w:rPr>
        <w:t>g</w:t>
      </w:r>
      <w:r>
        <w:rPr>
          <w:sz w:val="22"/>
          <w:szCs w:val="22"/>
        </w:rPr>
        <w:t xml:space="preserve">h </w:t>
      </w:r>
      <w:r>
        <w:rPr>
          <w:spacing w:val="12"/>
          <w:sz w:val="22"/>
          <w:szCs w:val="22"/>
        </w:rPr>
        <w:t xml:space="preserve"> </w:t>
      </w:r>
      <w:r>
        <w:rPr>
          <w:spacing w:val="-2"/>
          <w:sz w:val="22"/>
          <w:szCs w:val="22"/>
        </w:rPr>
        <w:t>s</w:t>
      </w:r>
      <w:r>
        <w:rPr>
          <w:sz w:val="22"/>
          <w:szCs w:val="22"/>
        </w:rPr>
        <w:t>cho</w:t>
      </w:r>
      <w:r>
        <w:rPr>
          <w:spacing w:val="-2"/>
          <w:sz w:val="22"/>
          <w:szCs w:val="22"/>
        </w:rPr>
        <w:t>o</w:t>
      </w:r>
      <w:r>
        <w:rPr>
          <w:sz w:val="22"/>
          <w:szCs w:val="22"/>
        </w:rPr>
        <w:t>l</w:t>
      </w:r>
    </w:p>
    <w:p w14:paraId="19804554" w14:textId="77777777" w:rsidR="00F04F17" w:rsidRDefault="00C55513">
      <w:pPr>
        <w:spacing w:before="32" w:line="360" w:lineRule="auto"/>
        <w:ind w:right="77"/>
        <w:jc w:val="both"/>
        <w:rPr>
          <w:sz w:val="22"/>
          <w:szCs w:val="22"/>
        </w:rPr>
        <w:sectPr w:rsidR="00F04F17">
          <w:type w:val="continuous"/>
          <w:pgSz w:w="11920" w:h="16860"/>
          <w:pgMar w:top="1280" w:right="1300" w:bottom="280" w:left="1160" w:header="720" w:footer="720" w:gutter="0"/>
          <w:cols w:num="2" w:space="720" w:equalWidth="0">
            <w:col w:w="4513" w:space="427"/>
            <w:col w:w="4520"/>
          </w:cols>
        </w:sectPr>
      </w:pPr>
      <w:r>
        <w:br w:type="column"/>
      </w:r>
      <w:r>
        <w:rPr>
          <w:sz w:val="22"/>
          <w:szCs w:val="22"/>
        </w:rPr>
        <w:lastRenderedPageBreak/>
        <w:t>edu</w:t>
      </w:r>
      <w:r>
        <w:rPr>
          <w:spacing w:val="1"/>
          <w:sz w:val="22"/>
          <w:szCs w:val="22"/>
        </w:rPr>
        <w:t>c</w:t>
      </w:r>
      <w:r>
        <w:rPr>
          <w:spacing w:val="-2"/>
          <w:sz w:val="22"/>
          <w:szCs w:val="22"/>
        </w:rPr>
        <w:t>a</w:t>
      </w:r>
      <w:r>
        <w:rPr>
          <w:spacing w:val="1"/>
          <w:sz w:val="22"/>
          <w:szCs w:val="22"/>
        </w:rPr>
        <w:t>ti</w:t>
      </w:r>
      <w:r>
        <w:rPr>
          <w:spacing w:val="-2"/>
          <w:sz w:val="22"/>
          <w:szCs w:val="22"/>
        </w:rPr>
        <w:t>o</w:t>
      </w:r>
      <w:r>
        <w:rPr>
          <w:sz w:val="22"/>
          <w:szCs w:val="22"/>
        </w:rPr>
        <w:t xml:space="preserve">n </w:t>
      </w:r>
      <w:r>
        <w:rPr>
          <w:spacing w:val="1"/>
          <w:sz w:val="22"/>
          <w:szCs w:val="22"/>
        </w:rPr>
        <w:t>(</w:t>
      </w:r>
      <w:r>
        <w:rPr>
          <w:sz w:val="22"/>
          <w:szCs w:val="22"/>
        </w:rPr>
        <w:t>SM</w:t>
      </w:r>
      <w:r>
        <w:rPr>
          <w:spacing w:val="-3"/>
          <w:sz w:val="22"/>
          <w:szCs w:val="22"/>
        </w:rPr>
        <w:t>A</w:t>
      </w:r>
      <w:r>
        <w:rPr>
          <w:sz w:val="22"/>
          <w:szCs w:val="22"/>
        </w:rPr>
        <w:t>)</w:t>
      </w:r>
      <w:r>
        <w:rPr>
          <w:spacing w:val="1"/>
          <w:sz w:val="22"/>
          <w:szCs w:val="22"/>
        </w:rPr>
        <w:t xml:space="preserve"> </w:t>
      </w:r>
      <w:r>
        <w:rPr>
          <w:spacing w:val="-1"/>
          <w:sz w:val="22"/>
          <w:szCs w:val="22"/>
        </w:rPr>
        <w:t>w</w:t>
      </w:r>
      <w:r>
        <w:rPr>
          <w:spacing w:val="1"/>
          <w:sz w:val="22"/>
          <w:szCs w:val="22"/>
        </w:rPr>
        <w:t>i</w:t>
      </w:r>
      <w:r>
        <w:rPr>
          <w:spacing w:val="-1"/>
          <w:sz w:val="22"/>
          <w:szCs w:val="22"/>
        </w:rPr>
        <w:t>t</w:t>
      </w:r>
      <w:r>
        <w:rPr>
          <w:sz w:val="22"/>
          <w:szCs w:val="22"/>
        </w:rPr>
        <w:t xml:space="preserve">h </w:t>
      </w:r>
      <w:r>
        <w:rPr>
          <w:spacing w:val="-2"/>
          <w:sz w:val="22"/>
          <w:szCs w:val="22"/>
        </w:rPr>
        <w:t>1</w:t>
      </w:r>
      <w:r>
        <w:rPr>
          <w:sz w:val="22"/>
          <w:szCs w:val="22"/>
        </w:rPr>
        <w:t xml:space="preserve">6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1"/>
          <w:sz w:val="22"/>
          <w:szCs w:val="22"/>
        </w:rPr>
        <w:t xml:space="preserve"> </w:t>
      </w:r>
      <w:r>
        <w:rPr>
          <w:spacing w:val="-2"/>
          <w:sz w:val="22"/>
          <w:szCs w:val="22"/>
        </w:rPr>
        <w:t>(</w:t>
      </w:r>
      <w:r>
        <w:rPr>
          <w:sz w:val="22"/>
          <w:szCs w:val="22"/>
        </w:rPr>
        <w:t>34</w:t>
      </w:r>
      <w:r>
        <w:rPr>
          <w:spacing w:val="-2"/>
          <w:sz w:val="22"/>
          <w:szCs w:val="22"/>
        </w:rPr>
        <w:t>%</w:t>
      </w:r>
      <w:r>
        <w:rPr>
          <w:spacing w:val="1"/>
          <w:sz w:val="22"/>
          <w:szCs w:val="22"/>
        </w:rPr>
        <w:t>)</w:t>
      </w:r>
      <w:r>
        <w:rPr>
          <w:sz w:val="22"/>
          <w:szCs w:val="22"/>
        </w:rPr>
        <w:t xml:space="preserve">, </w:t>
      </w:r>
      <w:r>
        <w:rPr>
          <w:spacing w:val="1"/>
          <w:sz w:val="22"/>
          <w:szCs w:val="22"/>
        </w:rPr>
        <w:t>f</w:t>
      </w:r>
      <w:r>
        <w:rPr>
          <w:sz w:val="22"/>
          <w:szCs w:val="22"/>
        </w:rPr>
        <w:t>o</w:t>
      </w:r>
      <w:r>
        <w:rPr>
          <w:spacing w:val="-1"/>
          <w:sz w:val="22"/>
          <w:szCs w:val="22"/>
        </w:rPr>
        <w:t>l</w:t>
      </w:r>
      <w:r>
        <w:rPr>
          <w:spacing w:val="1"/>
          <w:sz w:val="22"/>
          <w:szCs w:val="22"/>
        </w:rPr>
        <w:t>l</w:t>
      </w:r>
      <w:r>
        <w:rPr>
          <w:sz w:val="22"/>
          <w:szCs w:val="22"/>
        </w:rPr>
        <w:t>o</w:t>
      </w:r>
      <w:r>
        <w:rPr>
          <w:spacing w:val="-1"/>
          <w:sz w:val="22"/>
          <w:szCs w:val="22"/>
        </w:rPr>
        <w:t>w</w:t>
      </w:r>
      <w:r>
        <w:rPr>
          <w:sz w:val="22"/>
          <w:szCs w:val="22"/>
        </w:rPr>
        <w:t>ed</w:t>
      </w:r>
      <w:r>
        <w:rPr>
          <w:spacing w:val="3"/>
          <w:sz w:val="22"/>
          <w:szCs w:val="22"/>
        </w:rPr>
        <w:t xml:space="preserve"> </w:t>
      </w:r>
      <w:r>
        <w:rPr>
          <w:sz w:val="22"/>
          <w:szCs w:val="22"/>
        </w:rPr>
        <w:t>by</w:t>
      </w:r>
      <w:r>
        <w:rPr>
          <w:spacing w:val="2"/>
          <w:sz w:val="22"/>
          <w:szCs w:val="22"/>
        </w:rPr>
        <w:t xml:space="preserve"> </w:t>
      </w:r>
      <w:r>
        <w:rPr>
          <w:spacing w:val="1"/>
          <w:sz w:val="22"/>
          <w:szCs w:val="22"/>
        </w:rPr>
        <w:t>j</w:t>
      </w:r>
      <w:r>
        <w:rPr>
          <w:sz w:val="22"/>
          <w:szCs w:val="22"/>
        </w:rPr>
        <w:t>u</w:t>
      </w:r>
      <w:r>
        <w:rPr>
          <w:spacing w:val="-2"/>
          <w:sz w:val="22"/>
          <w:szCs w:val="22"/>
        </w:rPr>
        <w:t>n</w:t>
      </w:r>
      <w:r>
        <w:rPr>
          <w:spacing w:val="1"/>
          <w:sz w:val="22"/>
          <w:szCs w:val="22"/>
        </w:rPr>
        <w:t>i</w:t>
      </w:r>
      <w:r>
        <w:rPr>
          <w:spacing w:val="-2"/>
          <w:sz w:val="22"/>
          <w:szCs w:val="22"/>
        </w:rPr>
        <w:t>o</w:t>
      </w:r>
      <w:r>
        <w:rPr>
          <w:sz w:val="22"/>
          <w:szCs w:val="22"/>
        </w:rPr>
        <w:t>r</w:t>
      </w:r>
      <w:r>
        <w:rPr>
          <w:spacing w:val="5"/>
          <w:sz w:val="22"/>
          <w:szCs w:val="22"/>
        </w:rPr>
        <w:t xml:space="preserve"> </w:t>
      </w:r>
      <w:r>
        <w:rPr>
          <w:spacing w:val="-2"/>
          <w:sz w:val="22"/>
          <w:szCs w:val="22"/>
        </w:rPr>
        <w:t>h</w:t>
      </w:r>
      <w:r>
        <w:rPr>
          <w:spacing w:val="1"/>
          <w:sz w:val="22"/>
          <w:szCs w:val="22"/>
        </w:rPr>
        <w:t>i</w:t>
      </w:r>
      <w:r>
        <w:rPr>
          <w:sz w:val="22"/>
          <w:szCs w:val="22"/>
        </w:rPr>
        <w:t>gh s</w:t>
      </w:r>
      <w:r>
        <w:rPr>
          <w:spacing w:val="1"/>
          <w:sz w:val="22"/>
          <w:szCs w:val="22"/>
        </w:rPr>
        <w:t>c</w:t>
      </w:r>
      <w:r>
        <w:rPr>
          <w:sz w:val="22"/>
          <w:szCs w:val="22"/>
        </w:rPr>
        <w:t>ho</w:t>
      </w:r>
      <w:r>
        <w:rPr>
          <w:spacing w:val="-2"/>
          <w:sz w:val="22"/>
          <w:szCs w:val="22"/>
        </w:rPr>
        <w:t>o</w:t>
      </w:r>
      <w:r>
        <w:rPr>
          <w:sz w:val="22"/>
          <w:szCs w:val="22"/>
        </w:rPr>
        <w:t>l</w:t>
      </w:r>
      <w:r>
        <w:rPr>
          <w:spacing w:val="3"/>
          <w:sz w:val="22"/>
          <w:szCs w:val="22"/>
        </w:rPr>
        <w:t xml:space="preserve"> </w:t>
      </w:r>
      <w:r>
        <w:rPr>
          <w:spacing w:val="1"/>
          <w:sz w:val="22"/>
          <w:szCs w:val="22"/>
        </w:rPr>
        <w:t>(</w:t>
      </w:r>
      <w:r>
        <w:rPr>
          <w:sz w:val="22"/>
          <w:szCs w:val="22"/>
        </w:rPr>
        <w:t>SM</w:t>
      </w:r>
      <w:r>
        <w:rPr>
          <w:spacing w:val="-3"/>
          <w:sz w:val="22"/>
          <w:szCs w:val="22"/>
        </w:rPr>
        <w:t>P</w:t>
      </w:r>
      <w:r>
        <w:rPr>
          <w:sz w:val="22"/>
          <w:szCs w:val="22"/>
        </w:rPr>
        <w:t>)</w:t>
      </w:r>
      <w:r>
        <w:rPr>
          <w:spacing w:val="5"/>
          <w:sz w:val="22"/>
          <w:szCs w:val="22"/>
        </w:rPr>
        <w:t xml:space="preserve"> </w:t>
      </w:r>
      <w:r>
        <w:rPr>
          <w:spacing w:val="-3"/>
          <w:sz w:val="22"/>
          <w:szCs w:val="22"/>
        </w:rPr>
        <w:t>w</w:t>
      </w:r>
      <w:r>
        <w:rPr>
          <w:spacing w:val="1"/>
          <w:sz w:val="22"/>
          <w:szCs w:val="22"/>
        </w:rPr>
        <w:t>it</w:t>
      </w:r>
      <w:r>
        <w:rPr>
          <w:sz w:val="22"/>
          <w:szCs w:val="22"/>
        </w:rPr>
        <w:t>h</w:t>
      </w:r>
      <w:r>
        <w:rPr>
          <w:spacing w:val="2"/>
          <w:sz w:val="22"/>
          <w:szCs w:val="22"/>
        </w:rPr>
        <w:t xml:space="preserve"> </w:t>
      </w:r>
      <w:r>
        <w:rPr>
          <w:sz w:val="22"/>
          <w:szCs w:val="22"/>
        </w:rPr>
        <w:t xml:space="preserve">9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53"/>
          <w:sz w:val="22"/>
          <w:szCs w:val="22"/>
        </w:rPr>
        <w:t xml:space="preserve"> </w:t>
      </w:r>
      <w:r>
        <w:rPr>
          <w:spacing w:val="1"/>
          <w:sz w:val="22"/>
          <w:szCs w:val="22"/>
        </w:rPr>
        <w:t>(</w:t>
      </w:r>
      <w:r>
        <w:rPr>
          <w:sz w:val="22"/>
          <w:szCs w:val="22"/>
        </w:rPr>
        <w:t>19</w:t>
      </w:r>
      <w:r>
        <w:rPr>
          <w:spacing w:val="-2"/>
          <w:sz w:val="22"/>
          <w:szCs w:val="22"/>
        </w:rPr>
        <w:t>.</w:t>
      </w:r>
      <w:r>
        <w:rPr>
          <w:sz w:val="22"/>
          <w:szCs w:val="22"/>
        </w:rPr>
        <w:t>1</w:t>
      </w:r>
      <w:r>
        <w:rPr>
          <w:spacing w:val="-2"/>
          <w:sz w:val="22"/>
          <w:szCs w:val="22"/>
        </w:rPr>
        <w:t>%</w:t>
      </w:r>
      <w:proofErr w:type="gramStart"/>
      <w:r>
        <w:rPr>
          <w:spacing w:val="1"/>
          <w:sz w:val="22"/>
          <w:szCs w:val="22"/>
        </w:rPr>
        <w:t>)</w:t>
      </w:r>
      <w:r>
        <w:rPr>
          <w:sz w:val="22"/>
          <w:szCs w:val="22"/>
        </w:rPr>
        <w:t xml:space="preserve">,  </w:t>
      </w:r>
      <w:r>
        <w:rPr>
          <w:spacing w:val="-1"/>
          <w:sz w:val="22"/>
          <w:szCs w:val="22"/>
        </w:rPr>
        <w:t>w</w:t>
      </w:r>
      <w:r>
        <w:rPr>
          <w:spacing w:val="-2"/>
          <w:sz w:val="22"/>
          <w:szCs w:val="22"/>
        </w:rPr>
        <w:t>h</w:t>
      </w:r>
      <w:r>
        <w:rPr>
          <w:spacing w:val="1"/>
          <w:sz w:val="22"/>
          <w:szCs w:val="22"/>
        </w:rPr>
        <w:t>i</w:t>
      </w:r>
      <w:r>
        <w:rPr>
          <w:spacing w:val="-1"/>
          <w:sz w:val="22"/>
          <w:szCs w:val="22"/>
        </w:rPr>
        <w:t>l</w:t>
      </w:r>
      <w:r>
        <w:rPr>
          <w:sz w:val="22"/>
          <w:szCs w:val="22"/>
        </w:rPr>
        <w:t>e</w:t>
      </w:r>
      <w:proofErr w:type="gramEnd"/>
      <w:r>
        <w:rPr>
          <w:sz w:val="22"/>
          <w:szCs w:val="22"/>
        </w:rPr>
        <w:t xml:space="preserve"> </w:t>
      </w:r>
      <w:r>
        <w:rPr>
          <w:spacing w:val="1"/>
          <w:sz w:val="22"/>
          <w:szCs w:val="22"/>
        </w:rPr>
        <w:t xml:space="preserve"> </w:t>
      </w:r>
      <w:r>
        <w:rPr>
          <w:spacing w:val="-2"/>
          <w:sz w:val="22"/>
          <w:szCs w:val="22"/>
        </w:rPr>
        <w:t>r</w:t>
      </w:r>
      <w:r>
        <w:rPr>
          <w:sz w:val="22"/>
          <w:szCs w:val="22"/>
        </w:rPr>
        <w:t>e</w:t>
      </w:r>
      <w:r>
        <w:rPr>
          <w:spacing w:val="1"/>
          <w:sz w:val="22"/>
          <w:szCs w:val="22"/>
        </w:rPr>
        <w:t>s</w:t>
      </w:r>
      <w:r>
        <w:rPr>
          <w:sz w:val="22"/>
          <w:szCs w:val="22"/>
        </w:rPr>
        <w:t>po</w:t>
      </w:r>
      <w:r>
        <w:rPr>
          <w:spacing w:val="-2"/>
          <w:sz w:val="22"/>
          <w:szCs w:val="22"/>
        </w:rPr>
        <w:t>n</w:t>
      </w:r>
      <w:r>
        <w:rPr>
          <w:sz w:val="22"/>
          <w:szCs w:val="22"/>
        </w:rPr>
        <w:t>de</w:t>
      </w:r>
      <w:r>
        <w:rPr>
          <w:spacing w:val="-2"/>
          <w:sz w:val="22"/>
          <w:szCs w:val="22"/>
        </w:rPr>
        <w:t>n</w:t>
      </w:r>
      <w:r>
        <w:rPr>
          <w:spacing w:val="1"/>
          <w:sz w:val="22"/>
          <w:szCs w:val="22"/>
        </w:rPr>
        <w:t>t</w:t>
      </w:r>
      <w:r>
        <w:rPr>
          <w:sz w:val="22"/>
          <w:szCs w:val="22"/>
        </w:rPr>
        <w:t xml:space="preserve">s </w:t>
      </w:r>
      <w:r>
        <w:rPr>
          <w:spacing w:val="1"/>
          <w:sz w:val="22"/>
          <w:szCs w:val="22"/>
        </w:rPr>
        <w:t xml:space="preserve"> </w:t>
      </w:r>
      <w:r>
        <w:rPr>
          <w:spacing w:val="-3"/>
          <w:sz w:val="22"/>
          <w:szCs w:val="22"/>
        </w:rPr>
        <w:t>w</w:t>
      </w:r>
      <w:r>
        <w:rPr>
          <w:spacing w:val="1"/>
          <w:sz w:val="22"/>
          <w:szCs w:val="22"/>
        </w:rPr>
        <w:t>it</w:t>
      </w:r>
      <w:r>
        <w:rPr>
          <w:sz w:val="22"/>
          <w:szCs w:val="22"/>
        </w:rPr>
        <w:t>h</w:t>
      </w:r>
      <w:r>
        <w:rPr>
          <w:spacing w:val="50"/>
          <w:sz w:val="22"/>
          <w:szCs w:val="22"/>
        </w:rPr>
        <w:t xml:space="preserve"> </w:t>
      </w:r>
      <w:r>
        <w:rPr>
          <w:sz w:val="22"/>
          <w:szCs w:val="22"/>
        </w:rPr>
        <w:t>a co</w:t>
      </w:r>
      <w:r>
        <w:rPr>
          <w:spacing w:val="-1"/>
          <w:sz w:val="22"/>
          <w:szCs w:val="22"/>
        </w:rPr>
        <w:t>l</w:t>
      </w:r>
      <w:r>
        <w:rPr>
          <w:spacing w:val="1"/>
          <w:sz w:val="22"/>
          <w:szCs w:val="22"/>
        </w:rPr>
        <w:t>l</w:t>
      </w:r>
      <w:r>
        <w:rPr>
          <w:sz w:val="22"/>
          <w:szCs w:val="22"/>
        </w:rPr>
        <w:t>ege</w:t>
      </w:r>
      <w:r>
        <w:rPr>
          <w:spacing w:val="1"/>
          <w:sz w:val="22"/>
          <w:szCs w:val="22"/>
        </w:rPr>
        <w:t xml:space="preserve"> </w:t>
      </w:r>
      <w:r>
        <w:rPr>
          <w:sz w:val="22"/>
          <w:szCs w:val="22"/>
        </w:rPr>
        <w:t>ed</w:t>
      </w:r>
      <w:r>
        <w:rPr>
          <w:spacing w:val="-2"/>
          <w:sz w:val="22"/>
          <w:szCs w:val="22"/>
        </w:rPr>
        <w:t>u</w:t>
      </w:r>
      <w:r>
        <w:rPr>
          <w:sz w:val="22"/>
          <w:szCs w:val="22"/>
        </w:rPr>
        <w:t>c</w:t>
      </w:r>
      <w:r>
        <w:rPr>
          <w:spacing w:val="-2"/>
          <w:sz w:val="22"/>
          <w:szCs w:val="22"/>
        </w:rPr>
        <w:t>a</w:t>
      </w:r>
      <w:r>
        <w:rPr>
          <w:spacing w:val="1"/>
          <w:sz w:val="22"/>
          <w:szCs w:val="22"/>
        </w:rPr>
        <w:t>ti</w:t>
      </w:r>
      <w:r>
        <w:rPr>
          <w:sz w:val="22"/>
          <w:szCs w:val="22"/>
        </w:rPr>
        <w:t>on n</w:t>
      </w:r>
      <w:r>
        <w:rPr>
          <w:spacing w:val="-2"/>
          <w:sz w:val="22"/>
          <w:szCs w:val="22"/>
        </w:rPr>
        <w:t>u</w:t>
      </w:r>
      <w:r>
        <w:rPr>
          <w:spacing w:val="1"/>
          <w:sz w:val="22"/>
          <w:szCs w:val="22"/>
        </w:rPr>
        <w:t>m</w:t>
      </w:r>
      <w:r>
        <w:rPr>
          <w:sz w:val="22"/>
          <w:szCs w:val="22"/>
        </w:rPr>
        <w:t>b</w:t>
      </w:r>
      <w:r>
        <w:rPr>
          <w:spacing w:val="-2"/>
          <w:sz w:val="22"/>
          <w:szCs w:val="22"/>
        </w:rPr>
        <w:t>e</w:t>
      </w:r>
      <w:r>
        <w:rPr>
          <w:spacing w:val="1"/>
          <w:sz w:val="22"/>
          <w:szCs w:val="22"/>
        </w:rPr>
        <w:t>r</w:t>
      </w:r>
      <w:r>
        <w:rPr>
          <w:spacing w:val="-2"/>
          <w:sz w:val="22"/>
          <w:szCs w:val="22"/>
        </w:rPr>
        <w:t>e</w:t>
      </w:r>
      <w:r>
        <w:rPr>
          <w:sz w:val="22"/>
          <w:szCs w:val="22"/>
        </w:rPr>
        <w:t>d</w:t>
      </w:r>
      <w:r>
        <w:rPr>
          <w:spacing w:val="3"/>
          <w:sz w:val="22"/>
          <w:szCs w:val="22"/>
        </w:rPr>
        <w:t xml:space="preserve"> </w:t>
      </w:r>
      <w:r>
        <w:rPr>
          <w:sz w:val="22"/>
          <w:szCs w:val="22"/>
        </w:rPr>
        <w:t xml:space="preserve">4 </w:t>
      </w:r>
      <w:r>
        <w:rPr>
          <w:spacing w:val="1"/>
          <w:sz w:val="22"/>
          <w:szCs w:val="22"/>
        </w:rPr>
        <w:t>(</w:t>
      </w:r>
      <w:r>
        <w:rPr>
          <w:sz w:val="22"/>
          <w:szCs w:val="22"/>
        </w:rPr>
        <w:t>8.</w:t>
      </w:r>
      <w:r>
        <w:rPr>
          <w:spacing w:val="-2"/>
          <w:sz w:val="22"/>
          <w:szCs w:val="22"/>
        </w:rPr>
        <w:t>5</w:t>
      </w:r>
      <w:r>
        <w:rPr>
          <w:spacing w:val="1"/>
          <w:sz w:val="22"/>
          <w:szCs w:val="22"/>
        </w:rPr>
        <w:t>%)</w:t>
      </w:r>
      <w:r>
        <w:rPr>
          <w:sz w:val="22"/>
          <w:szCs w:val="22"/>
        </w:rPr>
        <w:t xml:space="preserve">. </w:t>
      </w:r>
      <w:r>
        <w:rPr>
          <w:spacing w:val="-1"/>
          <w:sz w:val="22"/>
          <w:szCs w:val="22"/>
        </w:rPr>
        <w:t>B</w:t>
      </w:r>
      <w:r>
        <w:rPr>
          <w:sz w:val="22"/>
          <w:szCs w:val="22"/>
        </w:rPr>
        <w:t>a</w:t>
      </w:r>
      <w:r>
        <w:rPr>
          <w:spacing w:val="-2"/>
          <w:sz w:val="22"/>
          <w:szCs w:val="22"/>
        </w:rPr>
        <w:t>s</w:t>
      </w:r>
      <w:r>
        <w:rPr>
          <w:sz w:val="22"/>
          <w:szCs w:val="22"/>
        </w:rPr>
        <w:t>ed</w:t>
      </w:r>
      <w:r>
        <w:rPr>
          <w:spacing w:val="3"/>
          <w:sz w:val="22"/>
          <w:szCs w:val="22"/>
        </w:rPr>
        <w:t xml:space="preserve"> </w:t>
      </w:r>
      <w:r>
        <w:rPr>
          <w:sz w:val="22"/>
          <w:szCs w:val="22"/>
        </w:rPr>
        <w:t xml:space="preserve">on </w:t>
      </w:r>
      <w:r>
        <w:rPr>
          <w:spacing w:val="1"/>
          <w:sz w:val="22"/>
          <w:szCs w:val="22"/>
        </w:rPr>
        <w:t>t</w:t>
      </w:r>
      <w:r>
        <w:rPr>
          <w:sz w:val="22"/>
          <w:szCs w:val="22"/>
        </w:rPr>
        <w:t xml:space="preserve">he  </w:t>
      </w:r>
      <w:r>
        <w:rPr>
          <w:spacing w:val="3"/>
          <w:sz w:val="22"/>
          <w:szCs w:val="22"/>
        </w:rPr>
        <w:t xml:space="preserve"> </w:t>
      </w:r>
      <w:r>
        <w:rPr>
          <w:spacing w:val="-2"/>
          <w:sz w:val="22"/>
          <w:szCs w:val="22"/>
        </w:rPr>
        <w:t>r</w:t>
      </w:r>
      <w:r>
        <w:rPr>
          <w:sz w:val="22"/>
          <w:szCs w:val="22"/>
        </w:rPr>
        <w:t>e</w:t>
      </w:r>
      <w:r>
        <w:rPr>
          <w:spacing w:val="1"/>
          <w:sz w:val="22"/>
          <w:szCs w:val="22"/>
        </w:rPr>
        <w:t>s</w:t>
      </w:r>
      <w:r>
        <w:rPr>
          <w:spacing w:val="-2"/>
          <w:sz w:val="22"/>
          <w:szCs w:val="22"/>
        </w:rPr>
        <w:t>e</w:t>
      </w:r>
      <w:r>
        <w:rPr>
          <w:sz w:val="22"/>
          <w:szCs w:val="22"/>
        </w:rPr>
        <w:t>a</w:t>
      </w:r>
      <w:r>
        <w:rPr>
          <w:spacing w:val="-1"/>
          <w:sz w:val="22"/>
          <w:szCs w:val="22"/>
        </w:rPr>
        <w:t>r</w:t>
      </w:r>
      <w:r>
        <w:rPr>
          <w:sz w:val="22"/>
          <w:szCs w:val="22"/>
        </w:rPr>
        <w:t xml:space="preserve">ch  </w:t>
      </w:r>
      <w:r>
        <w:rPr>
          <w:spacing w:val="3"/>
          <w:sz w:val="22"/>
          <w:szCs w:val="22"/>
        </w:rPr>
        <w:t xml:space="preserve"> </w:t>
      </w:r>
      <w:r>
        <w:rPr>
          <w:spacing w:val="-2"/>
          <w:sz w:val="22"/>
          <w:szCs w:val="22"/>
        </w:rPr>
        <w:t>f</w:t>
      </w:r>
      <w:r>
        <w:rPr>
          <w:spacing w:val="1"/>
          <w:sz w:val="22"/>
          <w:szCs w:val="22"/>
        </w:rPr>
        <w:t>i</w:t>
      </w:r>
      <w:r>
        <w:rPr>
          <w:sz w:val="22"/>
          <w:szCs w:val="22"/>
        </w:rPr>
        <w:t>n</w:t>
      </w:r>
      <w:r>
        <w:rPr>
          <w:spacing w:val="-2"/>
          <w:sz w:val="22"/>
          <w:szCs w:val="22"/>
        </w:rPr>
        <w:t>d</w:t>
      </w:r>
      <w:r>
        <w:rPr>
          <w:spacing w:val="1"/>
          <w:sz w:val="22"/>
          <w:szCs w:val="22"/>
        </w:rPr>
        <w:t>i</w:t>
      </w:r>
      <w:r>
        <w:rPr>
          <w:sz w:val="22"/>
          <w:szCs w:val="22"/>
        </w:rPr>
        <w:t xml:space="preserve">ngs   </w:t>
      </w:r>
      <w:r>
        <w:rPr>
          <w:spacing w:val="1"/>
          <w:sz w:val="22"/>
          <w:szCs w:val="22"/>
        </w:rPr>
        <w:t>r</w:t>
      </w:r>
      <w:r>
        <w:rPr>
          <w:spacing w:val="-2"/>
          <w:sz w:val="22"/>
          <w:szCs w:val="22"/>
        </w:rPr>
        <w:t>e</w:t>
      </w:r>
      <w:r>
        <w:rPr>
          <w:sz w:val="22"/>
          <w:szCs w:val="22"/>
        </w:rPr>
        <w:t>ga</w:t>
      </w:r>
      <w:r>
        <w:rPr>
          <w:spacing w:val="1"/>
          <w:sz w:val="22"/>
          <w:szCs w:val="22"/>
        </w:rPr>
        <w:t>r</w:t>
      </w:r>
      <w:r>
        <w:rPr>
          <w:spacing w:val="-2"/>
          <w:sz w:val="22"/>
          <w:szCs w:val="22"/>
        </w:rPr>
        <w:t>d</w:t>
      </w:r>
      <w:r>
        <w:rPr>
          <w:spacing w:val="1"/>
          <w:sz w:val="22"/>
          <w:szCs w:val="22"/>
        </w:rPr>
        <w:t>i</w:t>
      </w:r>
      <w:r>
        <w:rPr>
          <w:sz w:val="22"/>
          <w:szCs w:val="22"/>
        </w:rPr>
        <w:t xml:space="preserve">ng  </w:t>
      </w:r>
      <w:r>
        <w:rPr>
          <w:spacing w:val="2"/>
          <w:sz w:val="22"/>
          <w:szCs w:val="22"/>
        </w:rPr>
        <w:t xml:space="preserve"> </w:t>
      </w:r>
      <w:r>
        <w:rPr>
          <w:spacing w:val="-2"/>
          <w:sz w:val="22"/>
          <w:szCs w:val="22"/>
        </w:rPr>
        <w:t>e</w:t>
      </w:r>
      <w:r>
        <w:rPr>
          <w:spacing w:val="1"/>
          <w:sz w:val="22"/>
          <w:szCs w:val="22"/>
        </w:rPr>
        <w:t>m</w:t>
      </w:r>
      <w:r>
        <w:rPr>
          <w:spacing w:val="-2"/>
          <w:sz w:val="22"/>
          <w:szCs w:val="22"/>
        </w:rPr>
        <w:t>p</w:t>
      </w:r>
      <w:r>
        <w:rPr>
          <w:spacing w:val="1"/>
          <w:sz w:val="22"/>
          <w:szCs w:val="22"/>
        </w:rPr>
        <w:t>l</w:t>
      </w:r>
      <w:r>
        <w:rPr>
          <w:sz w:val="22"/>
          <w:szCs w:val="22"/>
        </w:rPr>
        <w:t>o</w:t>
      </w:r>
      <w:r>
        <w:rPr>
          <w:spacing w:val="-2"/>
          <w:sz w:val="22"/>
          <w:szCs w:val="22"/>
        </w:rPr>
        <w:t>y</w:t>
      </w:r>
      <w:r>
        <w:rPr>
          <w:spacing w:val="1"/>
          <w:sz w:val="22"/>
          <w:szCs w:val="22"/>
        </w:rPr>
        <w:t>m</w:t>
      </w:r>
      <w:r>
        <w:rPr>
          <w:sz w:val="22"/>
          <w:szCs w:val="22"/>
        </w:rPr>
        <w:t>e</w:t>
      </w:r>
      <w:r>
        <w:rPr>
          <w:spacing w:val="-2"/>
          <w:sz w:val="22"/>
          <w:szCs w:val="22"/>
        </w:rPr>
        <w:t>n</w:t>
      </w:r>
      <w:r>
        <w:rPr>
          <w:sz w:val="22"/>
          <w:szCs w:val="22"/>
        </w:rPr>
        <w:t>t s</w:t>
      </w:r>
      <w:r>
        <w:rPr>
          <w:spacing w:val="1"/>
          <w:sz w:val="22"/>
          <w:szCs w:val="22"/>
        </w:rPr>
        <w:t>t</w:t>
      </w:r>
      <w:r>
        <w:rPr>
          <w:spacing w:val="-2"/>
          <w:sz w:val="22"/>
          <w:szCs w:val="22"/>
        </w:rPr>
        <w:t>a</w:t>
      </w:r>
      <w:r>
        <w:rPr>
          <w:spacing w:val="1"/>
          <w:sz w:val="22"/>
          <w:szCs w:val="22"/>
        </w:rPr>
        <w:t>t</w:t>
      </w:r>
      <w:r>
        <w:rPr>
          <w:sz w:val="22"/>
          <w:szCs w:val="22"/>
        </w:rPr>
        <w:t>us,</w:t>
      </w:r>
      <w:r>
        <w:rPr>
          <w:spacing w:val="1"/>
          <w:sz w:val="22"/>
          <w:szCs w:val="22"/>
        </w:rPr>
        <w:t xml:space="preserve"> </w:t>
      </w:r>
      <w:r>
        <w:rPr>
          <w:spacing w:val="-1"/>
          <w:sz w:val="22"/>
          <w:szCs w:val="22"/>
        </w:rPr>
        <w:t>i</w:t>
      </w:r>
      <w:r>
        <w:rPr>
          <w:sz w:val="22"/>
          <w:szCs w:val="22"/>
        </w:rPr>
        <w:t>t</w:t>
      </w:r>
      <w:r>
        <w:rPr>
          <w:spacing w:val="1"/>
          <w:sz w:val="22"/>
          <w:szCs w:val="22"/>
        </w:rPr>
        <w:t xml:space="preserve"> </w:t>
      </w:r>
      <w:r>
        <w:rPr>
          <w:spacing w:val="-1"/>
          <w:sz w:val="22"/>
          <w:szCs w:val="22"/>
        </w:rPr>
        <w:t>w</w:t>
      </w:r>
      <w:r>
        <w:rPr>
          <w:sz w:val="22"/>
          <w:szCs w:val="22"/>
        </w:rPr>
        <w:t>as</w:t>
      </w:r>
      <w:r>
        <w:rPr>
          <w:spacing w:val="1"/>
          <w:sz w:val="22"/>
          <w:szCs w:val="22"/>
        </w:rPr>
        <w:t xml:space="preserve"> f</w:t>
      </w:r>
      <w:r>
        <w:rPr>
          <w:sz w:val="22"/>
          <w:szCs w:val="22"/>
        </w:rPr>
        <w:t>o</w:t>
      </w:r>
      <w:r>
        <w:rPr>
          <w:spacing w:val="-2"/>
          <w:sz w:val="22"/>
          <w:szCs w:val="22"/>
        </w:rPr>
        <w:t>u</w:t>
      </w:r>
      <w:r>
        <w:rPr>
          <w:sz w:val="22"/>
          <w:szCs w:val="22"/>
        </w:rPr>
        <w:t xml:space="preserve">nd </w:t>
      </w:r>
      <w:r>
        <w:rPr>
          <w:spacing w:val="-1"/>
          <w:sz w:val="22"/>
          <w:szCs w:val="22"/>
        </w:rPr>
        <w:t>t</w:t>
      </w:r>
      <w:r>
        <w:rPr>
          <w:sz w:val="22"/>
          <w:szCs w:val="22"/>
        </w:rPr>
        <w:t>hat</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m</w:t>
      </w:r>
      <w:r>
        <w:rPr>
          <w:spacing w:val="-2"/>
          <w:sz w:val="22"/>
          <w:szCs w:val="22"/>
        </w:rPr>
        <w:t>a</w:t>
      </w:r>
      <w:r>
        <w:rPr>
          <w:spacing w:val="1"/>
          <w:sz w:val="22"/>
          <w:szCs w:val="22"/>
        </w:rPr>
        <w:t>j</w:t>
      </w:r>
      <w:r>
        <w:rPr>
          <w:spacing w:val="3"/>
          <w:sz w:val="22"/>
          <w:szCs w:val="22"/>
        </w:rPr>
        <w:t>o</w:t>
      </w:r>
      <w:r>
        <w:rPr>
          <w:spacing w:val="-2"/>
          <w:sz w:val="22"/>
          <w:szCs w:val="22"/>
        </w:rPr>
        <w:t>r</w:t>
      </w:r>
      <w:r>
        <w:rPr>
          <w:spacing w:val="1"/>
          <w:sz w:val="22"/>
          <w:szCs w:val="22"/>
        </w:rPr>
        <w:t>i</w:t>
      </w:r>
      <w:r>
        <w:rPr>
          <w:spacing w:val="-1"/>
          <w:sz w:val="22"/>
          <w:szCs w:val="22"/>
        </w:rPr>
        <w:t>t</w:t>
      </w:r>
      <w:r>
        <w:rPr>
          <w:sz w:val="22"/>
          <w:szCs w:val="22"/>
        </w:rPr>
        <w:t xml:space="preserve">y of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2"/>
          <w:sz w:val="22"/>
          <w:szCs w:val="22"/>
        </w:rPr>
        <w:t xml:space="preserve"> </w:t>
      </w:r>
      <w:r>
        <w:rPr>
          <w:spacing w:val="-1"/>
          <w:sz w:val="22"/>
          <w:szCs w:val="22"/>
        </w:rPr>
        <w:t>w</w:t>
      </w:r>
      <w:r>
        <w:rPr>
          <w:spacing w:val="-2"/>
          <w:sz w:val="22"/>
          <w:szCs w:val="22"/>
        </w:rPr>
        <w:t>o</w:t>
      </w:r>
      <w:r>
        <w:rPr>
          <w:spacing w:val="1"/>
          <w:sz w:val="22"/>
          <w:szCs w:val="22"/>
        </w:rPr>
        <w:t>r</w:t>
      </w:r>
      <w:r>
        <w:rPr>
          <w:sz w:val="22"/>
          <w:szCs w:val="22"/>
        </w:rPr>
        <w:t>ked</w:t>
      </w:r>
      <w:r>
        <w:rPr>
          <w:spacing w:val="-4"/>
          <w:sz w:val="22"/>
          <w:szCs w:val="22"/>
        </w:rPr>
        <w:t xml:space="preserve"> </w:t>
      </w:r>
      <w:r>
        <w:rPr>
          <w:sz w:val="22"/>
          <w:szCs w:val="22"/>
        </w:rPr>
        <w:t>as</w:t>
      </w:r>
      <w:r>
        <w:rPr>
          <w:spacing w:val="-4"/>
          <w:sz w:val="22"/>
          <w:szCs w:val="22"/>
        </w:rPr>
        <w:t xml:space="preserve"> </w:t>
      </w:r>
      <w:r>
        <w:rPr>
          <w:sz w:val="22"/>
          <w:szCs w:val="22"/>
        </w:rPr>
        <w:t>s</w:t>
      </w:r>
      <w:r>
        <w:rPr>
          <w:spacing w:val="1"/>
          <w:sz w:val="22"/>
          <w:szCs w:val="22"/>
        </w:rPr>
        <w:t>e</w:t>
      </w:r>
      <w:r>
        <w:rPr>
          <w:spacing w:val="-1"/>
          <w:sz w:val="22"/>
          <w:szCs w:val="22"/>
        </w:rPr>
        <w:t>l</w:t>
      </w:r>
      <w:r>
        <w:rPr>
          <w:spacing w:val="3"/>
          <w:sz w:val="22"/>
          <w:szCs w:val="22"/>
        </w:rPr>
        <w:t>f</w:t>
      </w:r>
      <w:r>
        <w:rPr>
          <w:spacing w:val="-2"/>
          <w:sz w:val="22"/>
          <w:szCs w:val="22"/>
        </w:rPr>
        <w:t>-</w:t>
      </w:r>
      <w:r>
        <w:rPr>
          <w:sz w:val="22"/>
          <w:szCs w:val="22"/>
        </w:rPr>
        <w:t>e</w:t>
      </w:r>
      <w:r>
        <w:rPr>
          <w:spacing w:val="1"/>
          <w:sz w:val="22"/>
          <w:szCs w:val="22"/>
        </w:rPr>
        <w:t>m</w:t>
      </w:r>
      <w:r>
        <w:rPr>
          <w:spacing w:val="-2"/>
          <w:sz w:val="22"/>
          <w:szCs w:val="22"/>
        </w:rPr>
        <w:t>p</w:t>
      </w:r>
      <w:r>
        <w:rPr>
          <w:spacing w:val="1"/>
          <w:sz w:val="22"/>
          <w:szCs w:val="22"/>
        </w:rPr>
        <w:t>l</w:t>
      </w:r>
      <w:r>
        <w:rPr>
          <w:sz w:val="22"/>
          <w:szCs w:val="22"/>
        </w:rPr>
        <w:t>oyed</w:t>
      </w:r>
      <w:r>
        <w:rPr>
          <w:spacing w:val="-4"/>
          <w:sz w:val="22"/>
          <w:szCs w:val="22"/>
        </w:rPr>
        <w:t xml:space="preserve"> </w:t>
      </w:r>
      <w:r>
        <w:rPr>
          <w:spacing w:val="1"/>
          <w:sz w:val="22"/>
          <w:szCs w:val="22"/>
        </w:rPr>
        <w:t>i</w:t>
      </w:r>
      <w:r>
        <w:rPr>
          <w:sz w:val="22"/>
          <w:szCs w:val="22"/>
        </w:rPr>
        <w:t>n</w:t>
      </w:r>
      <w:r>
        <w:rPr>
          <w:spacing w:val="-2"/>
          <w:sz w:val="22"/>
          <w:szCs w:val="22"/>
        </w:rPr>
        <w:t>d</w:t>
      </w:r>
      <w:r>
        <w:rPr>
          <w:spacing w:val="1"/>
          <w:sz w:val="22"/>
          <w:szCs w:val="22"/>
        </w:rPr>
        <w:t>i</w:t>
      </w:r>
      <w:r>
        <w:rPr>
          <w:spacing w:val="-2"/>
          <w:sz w:val="22"/>
          <w:szCs w:val="22"/>
        </w:rPr>
        <w:t>v</w:t>
      </w:r>
      <w:r>
        <w:rPr>
          <w:spacing w:val="1"/>
          <w:sz w:val="22"/>
          <w:szCs w:val="22"/>
        </w:rPr>
        <w:t>i</w:t>
      </w:r>
      <w:r>
        <w:rPr>
          <w:sz w:val="22"/>
          <w:szCs w:val="22"/>
        </w:rPr>
        <w:t>du</w:t>
      </w:r>
      <w:r>
        <w:rPr>
          <w:spacing w:val="-2"/>
          <w:sz w:val="22"/>
          <w:szCs w:val="22"/>
        </w:rPr>
        <w:t>a</w:t>
      </w:r>
      <w:r>
        <w:rPr>
          <w:spacing w:val="1"/>
          <w:sz w:val="22"/>
          <w:szCs w:val="22"/>
        </w:rPr>
        <w:t>l</w:t>
      </w:r>
      <w:r>
        <w:rPr>
          <w:spacing w:val="-2"/>
          <w:sz w:val="22"/>
          <w:szCs w:val="22"/>
        </w:rPr>
        <w:t>s</w:t>
      </w:r>
      <w:r>
        <w:rPr>
          <w:sz w:val="22"/>
          <w:szCs w:val="22"/>
        </w:rPr>
        <w:t xml:space="preserve">, </w:t>
      </w:r>
      <w:r>
        <w:rPr>
          <w:spacing w:val="1"/>
          <w:sz w:val="22"/>
          <w:szCs w:val="22"/>
        </w:rPr>
        <w:t>t</w:t>
      </w:r>
      <w:r>
        <w:rPr>
          <w:sz w:val="22"/>
          <w:szCs w:val="22"/>
        </w:rPr>
        <w:t>o</w:t>
      </w:r>
      <w:r>
        <w:rPr>
          <w:spacing w:val="-1"/>
          <w:sz w:val="22"/>
          <w:szCs w:val="22"/>
        </w:rPr>
        <w:t>t</w:t>
      </w:r>
      <w:r>
        <w:rPr>
          <w:sz w:val="22"/>
          <w:szCs w:val="22"/>
        </w:rPr>
        <w:t>a</w:t>
      </w:r>
      <w:r>
        <w:rPr>
          <w:spacing w:val="-1"/>
          <w:sz w:val="22"/>
          <w:szCs w:val="22"/>
        </w:rPr>
        <w:t>l</w:t>
      </w:r>
      <w:r>
        <w:rPr>
          <w:spacing w:val="1"/>
          <w:sz w:val="22"/>
          <w:szCs w:val="22"/>
        </w:rPr>
        <w:t>i</w:t>
      </w:r>
      <w:r>
        <w:rPr>
          <w:sz w:val="22"/>
          <w:szCs w:val="22"/>
        </w:rPr>
        <w:t>ng</w:t>
      </w:r>
      <w:r>
        <w:rPr>
          <w:spacing w:val="2"/>
          <w:sz w:val="22"/>
          <w:szCs w:val="22"/>
        </w:rPr>
        <w:t xml:space="preserve"> </w:t>
      </w:r>
      <w:r>
        <w:rPr>
          <w:sz w:val="22"/>
          <w:szCs w:val="22"/>
        </w:rPr>
        <w:t>16</w:t>
      </w:r>
      <w:r>
        <w:rPr>
          <w:spacing w:val="2"/>
          <w:sz w:val="22"/>
          <w:szCs w:val="22"/>
        </w:rPr>
        <w:t xml:space="preserve"> </w:t>
      </w:r>
      <w:r>
        <w:rPr>
          <w:spacing w:val="1"/>
          <w:sz w:val="22"/>
          <w:szCs w:val="22"/>
        </w:rPr>
        <w:t>r</w:t>
      </w:r>
      <w:r>
        <w:rPr>
          <w:sz w:val="22"/>
          <w:szCs w:val="22"/>
        </w:rPr>
        <w:t>e</w:t>
      </w:r>
      <w:r>
        <w:rPr>
          <w:spacing w:val="-2"/>
          <w:sz w:val="22"/>
          <w:szCs w:val="22"/>
        </w:rPr>
        <w:t>s</w:t>
      </w:r>
      <w:r>
        <w:rPr>
          <w:sz w:val="22"/>
          <w:szCs w:val="22"/>
        </w:rPr>
        <w:t>pond</w:t>
      </w:r>
      <w:r>
        <w:rPr>
          <w:spacing w:val="-2"/>
          <w:sz w:val="22"/>
          <w:szCs w:val="22"/>
        </w:rPr>
        <w:t>e</w:t>
      </w:r>
      <w:r>
        <w:rPr>
          <w:sz w:val="22"/>
          <w:szCs w:val="22"/>
        </w:rPr>
        <w:t>n</w:t>
      </w:r>
      <w:r>
        <w:rPr>
          <w:spacing w:val="1"/>
          <w:sz w:val="22"/>
          <w:szCs w:val="22"/>
        </w:rPr>
        <w:t>t</w:t>
      </w:r>
      <w:r>
        <w:rPr>
          <w:sz w:val="22"/>
          <w:szCs w:val="22"/>
        </w:rPr>
        <w:t xml:space="preserve">s </w:t>
      </w:r>
      <w:r>
        <w:rPr>
          <w:spacing w:val="1"/>
          <w:sz w:val="22"/>
          <w:szCs w:val="22"/>
        </w:rPr>
        <w:t>(</w:t>
      </w:r>
      <w:r>
        <w:rPr>
          <w:sz w:val="22"/>
          <w:szCs w:val="22"/>
        </w:rPr>
        <w:t>34</w:t>
      </w:r>
      <w:r>
        <w:rPr>
          <w:spacing w:val="-2"/>
          <w:sz w:val="22"/>
          <w:szCs w:val="22"/>
        </w:rPr>
        <w:t>%</w:t>
      </w:r>
      <w:r>
        <w:rPr>
          <w:spacing w:val="1"/>
          <w:sz w:val="22"/>
          <w:szCs w:val="22"/>
        </w:rPr>
        <w:t>)</w:t>
      </w:r>
      <w:r>
        <w:rPr>
          <w:sz w:val="22"/>
          <w:szCs w:val="22"/>
        </w:rPr>
        <w:t>,</w:t>
      </w:r>
      <w:r>
        <w:rPr>
          <w:spacing w:val="2"/>
          <w:sz w:val="22"/>
          <w:szCs w:val="22"/>
        </w:rPr>
        <w:t xml:space="preserve"> </w:t>
      </w:r>
      <w:r>
        <w:rPr>
          <w:spacing w:val="1"/>
          <w:sz w:val="22"/>
          <w:szCs w:val="22"/>
        </w:rPr>
        <w:t>f</w:t>
      </w:r>
      <w:r>
        <w:rPr>
          <w:spacing w:val="-2"/>
          <w:sz w:val="22"/>
          <w:szCs w:val="22"/>
        </w:rPr>
        <w:t>o</w:t>
      </w:r>
      <w:r>
        <w:rPr>
          <w:spacing w:val="1"/>
          <w:sz w:val="22"/>
          <w:szCs w:val="22"/>
        </w:rPr>
        <w:t>ll</w:t>
      </w:r>
      <w:r>
        <w:rPr>
          <w:sz w:val="22"/>
          <w:szCs w:val="22"/>
        </w:rPr>
        <w:t>o</w:t>
      </w:r>
      <w:r>
        <w:rPr>
          <w:spacing w:val="-3"/>
          <w:sz w:val="22"/>
          <w:szCs w:val="22"/>
        </w:rPr>
        <w:t>w</w:t>
      </w:r>
      <w:r>
        <w:rPr>
          <w:sz w:val="22"/>
          <w:szCs w:val="22"/>
        </w:rPr>
        <w:t>ed</w:t>
      </w:r>
      <w:r>
        <w:rPr>
          <w:spacing w:val="4"/>
          <w:sz w:val="22"/>
          <w:szCs w:val="22"/>
        </w:rPr>
        <w:t xml:space="preserve"> </w:t>
      </w:r>
      <w:r>
        <w:rPr>
          <w:spacing w:val="-2"/>
          <w:sz w:val="22"/>
          <w:szCs w:val="22"/>
        </w:rPr>
        <w:t>b</w:t>
      </w:r>
      <w:r>
        <w:rPr>
          <w:sz w:val="22"/>
          <w:szCs w:val="22"/>
        </w:rPr>
        <w:t xml:space="preserve">y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 xml:space="preserve">s </w:t>
      </w:r>
      <w:r>
        <w:rPr>
          <w:spacing w:val="-3"/>
          <w:sz w:val="22"/>
          <w:szCs w:val="22"/>
        </w:rPr>
        <w:t>w</w:t>
      </w:r>
      <w:r>
        <w:rPr>
          <w:sz w:val="22"/>
          <w:szCs w:val="22"/>
        </w:rPr>
        <w:t>o</w:t>
      </w:r>
      <w:r>
        <w:rPr>
          <w:spacing w:val="1"/>
          <w:sz w:val="22"/>
          <w:szCs w:val="22"/>
        </w:rPr>
        <w:t>r</w:t>
      </w:r>
      <w:r>
        <w:rPr>
          <w:sz w:val="22"/>
          <w:szCs w:val="22"/>
        </w:rPr>
        <w:t>k</w:t>
      </w:r>
      <w:r>
        <w:rPr>
          <w:spacing w:val="1"/>
          <w:sz w:val="22"/>
          <w:szCs w:val="22"/>
        </w:rPr>
        <w:t>i</w:t>
      </w:r>
      <w:r>
        <w:rPr>
          <w:spacing w:val="-2"/>
          <w:sz w:val="22"/>
          <w:szCs w:val="22"/>
        </w:rPr>
        <w:t>n</w:t>
      </w:r>
      <w:r>
        <w:rPr>
          <w:sz w:val="22"/>
          <w:szCs w:val="22"/>
        </w:rPr>
        <w:t xml:space="preserve">g </w:t>
      </w:r>
      <w:r>
        <w:rPr>
          <w:spacing w:val="-2"/>
          <w:sz w:val="22"/>
          <w:szCs w:val="22"/>
        </w:rPr>
        <w:t>a</w:t>
      </w:r>
      <w:r>
        <w:rPr>
          <w:sz w:val="22"/>
          <w:szCs w:val="22"/>
        </w:rPr>
        <w:t xml:space="preserve">s </w:t>
      </w:r>
      <w:r>
        <w:rPr>
          <w:spacing w:val="1"/>
          <w:sz w:val="22"/>
          <w:szCs w:val="22"/>
        </w:rPr>
        <w:t>fi</w:t>
      </w:r>
      <w:r>
        <w:rPr>
          <w:sz w:val="22"/>
          <w:szCs w:val="22"/>
        </w:rPr>
        <w:t>s</w:t>
      </w:r>
      <w:r>
        <w:rPr>
          <w:spacing w:val="-2"/>
          <w:sz w:val="22"/>
          <w:szCs w:val="22"/>
        </w:rPr>
        <w:t>h</w:t>
      </w:r>
      <w:r>
        <w:rPr>
          <w:sz w:val="22"/>
          <w:szCs w:val="22"/>
        </w:rPr>
        <w:t>e</w:t>
      </w:r>
      <w:r>
        <w:rPr>
          <w:spacing w:val="-1"/>
          <w:sz w:val="22"/>
          <w:szCs w:val="22"/>
        </w:rPr>
        <w:t>r</w:t>
      </w:r>
      <w:r>
        <w:rPr>
          <w:spacing w:val="1"/>
          <w:sz w:val="22"/>
          <w:szCs w:val="22"/>
        </w:rPr>
        <w:t>m</w:t>
      </w:r>
      <w:r>
        <w:rPr>
          <w:sz w:val="22"/>
          <w:szCs w:val="22"/>
        </w:rPr>
        <w:t>e</w:t>
      </w:r>
      <w:r>
        <w:rPr>
          <w:spacing w:val="-1"/>
          <w:sz w:val="22"/>
          <w:szCs w:val="22"/>
        </w:rPr>
        <w:t>n</w:t>
      </w:r>
      <w:r>
        <w:rPr>
          <w:spacing w:val="1"/>
          <w:sz w:val="22"/>
          <w:szCs w:val="22"/>
        </w:rPr>
        <w:t>/</w:t>
      </w:r>
      <w:r>
        <w:rPr>
          <w:spacing w:val="-2"/>
          <w:sz w:val="22"/>
          <w:szCs w:val="22"/>
        </w:rPr>
        <w:t>f</w:t>
      </w:r>
      <w:r>
        <w:rPr>
          <w:sz w:val="22"/>
          <w:szCs w:val="22"/>
        </w:rPr>
        <w:t>a</w:t>
      </w:r>
      <w:r>
        <w:rPr>
          <w:spacing w:val="-1"/>
          <w:sz w:val="22"/>
          <w:szCs w:val="22"/>
        </w:rPr>
        <w:t>r</w:t>
      </w:r>
      <w:r>
        <w:rPr>
          <w:spacing w:val="1"/>
          <w:sz w:val="22"/>
          <w:szCs w:val="22"/>
        </w:rPr>
        <w:t>m</w:t>
      </w:r>
      <w:r>
        <w:rPr>
          <w:spacing w:val="-2"/>
          <w:sz w:val="22"/>
          <w:szCs w:val="22"/>
        </w:rPr>
        <w:t>e</w:t>
      </w:r>
      <w:r>
        <w:rPr>
          <w:spacing w:val="1"/>
          <w:sz w:val="22"/>
          <w:szCs w:val="22"/>
        </w:rPr>
        <w:t>r</w:t>
      </w:r>
      <w:r>
        <w:rPr>
          <w:spacing w:val="-2"/>
          <w:sz w:val="22"/>
          <w:szCs w:val="22"/>
        </w:rPr>
        <w:t>s</w:t>
      </w:r>
      <w:r>
        <w:rPr>
          <w:spacing w:val="1"/>
          <w:sz w:val="22"/>
          <w:szCs w:val="22"/>
        </w:rPr>
        <w:t>/l</w:t>
      </w:r>
      <w:r>
        <w:rPr>
          <w:spacing w:val="-2"/>
          <w:sz w:val="22"/>
          <w:szCs w:val="22"/>
        </w:rPr>
        <w:t>a</w:t>
      </w:r>
      <w:r>
        <w:rPr>
          <w:sz w:val="22"/>
          <w:szCs w:val="22"/>
        </w:rPr>
        <w:t>bo</w:t>
      </w:r>
      <w:r>
        <w:rPr>
          <w:spacing w:val="-2"/>
          <w:sz w:val="22"/>
          <w:szCs w:val="22"/>
        </w:rPr>
        <w:t>r</w:t>
      </w:r>
      <w:r>
        <w:rPr>
          <w:sz w:val="22"/>
          <w:szCs w:val="22"/>
        </w:rPr>
        <w:t>e</w:t>
      </w:r>
      <w:r>
        <w:rPr>
          <w:spacing w:val="1"/>
          <w:sz w:val="22"/>
          <w:szCs w:val="22"/>
        </w:rPr>
        <w:t>r</w:t>
      </w:r>
      <w:r>
        <w:rPr>
          <w:sz w:val="22"/>
          <w:szCs w:val="22"/>
        </w:rPr>
        <w:t xml:space="preserve">s, </w:t>
      </w:r>
      <w:r>
        <w:rPr>
          <w:spacing w:val="1"/>
          <w:sz w:val="22"/>
          <w:szCs w:val="22"/>
        </w:rPr>
        <w:t>t</w:t>
      </w:r>
      <w:r>
        <w:rPr>
          <w:sz w:val="22"/>
          <w:szCs w:val="22"/>
        </w:rPr>
        <w:t>o</w:t>
      </w:r>
      <w:r>
        <w:rPr>
          <w:spacing w:val="-1"/>
          <w:sz w:val="22"/>
          <w:szCs w:val="22"/>
        </w:rPr>
        <w:t>t</w:t>
      </w:r>
      <w:r>
        <w:rPr>
          <w:sz w:val="22"/>
          <w:szCs w:val="22"/>
        </w:rPr>
        <w:t>a</w:t>
      </w:r>
      <w:r>
        <w:rPr>
          <w:spacing w:val="-1"/>
          <w:sz w:val="22"/>
          <w:szCs w:val="22"/>
        </w:rPr>
        <w:t>l</w:t>
      </w:r>
      <w:r>
        <w:rPr>
          <w:spacing w:val="1"/>
          <w:sz w:val="22"/>
          <w:szCs w:val="22"/>
        </w:rPr>
        <w:t>i</w:t>
      </w:r>
      <w:r>
        <w:rPr>
          <w:sz w:val="22"/>
          <w:szCs w:val="22"/>
        </w:rPr>
        <w:t>ng</w:t>
      </w:r>
      <w:r>
        <w:rPr>
          <w:spacing w:val="2"/>
          <w:sz w:val="22"/>
          <w:szCs w:val="22"/>
        </w:rPr>
        <w:t xml:space="preserve"> </w:t>
      </w:r>
      <w:r>
        <w:rPr>
          <w:spacing w:val="-2"/>
          <w:sz w:val="22"/>
          <w:szCs w:val="22"/>
        </w:rPr>
        <w:t>1</w:t>
      </w:r>
      <w:r>
        <w:rPr>
          <w:sz w:val="22"/>
          <w:szCs w:val="22"/>
        </w:rPr>
        <w:t xml:space="preserve">5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 xml:space="preserve">s </w:t>
      </w:r>
      <w:r>
        <w:rPr>
          <w:spacing w:val="-2"/>
          <w:sz w:val="22"/>
          <w:szCs w:val="22"/>
        </w:rPr>
        <w:t>(</w:t>
      </w:r>
      <w:r>
        <w:rPr>
          <w:sz w:val="22"/>
          <w:szCs w:val="22"/>
        </w:rPr>
        <w:t>31.</w:t>
      </w:r>
      <w:r>
        <w:rPr>
          <w:spacing w:val="-2"/>
          <w:sz w:val="22"/>
          <w:szCs w:val="22"/>
        </w:rPr>
        <w:t>9</w:t>
      </w:r>
      <w:r>
        <w:rPr>
          <w:spacing w:val="1"/>
          <w:sz w:val="22"/>
          <w:szCs w:val="22"/>
        </w:rPr>
        <w:t>%)</w:t>
      </w:r>
      <w:r>
        <w:rPr>
          <w:sz w:val="22"/>
          <w:szCs w:val="22"/>
        </w:rPr>
        <w:t xml:space="preserve">, </w:t>
      </w:r>
      <w:r>
        <w:rPr>
          <w:spacing w:val="-2"/>
          <w:sz w:val="22"/>
          <w:szCs w:val="22"/>
        </w:rPr>
        <w:t>r</w:t>
      </w:r>
      <w:r>
        <w:rPr>
          <w:sz w:val="22"/>
          <w:szCs w:val="22"/>
        </w:rPr>
        <w:t>e</w:t>
      </w:r>
      <w:r>
        <w:rPr>
          <w:spacing w:val="-2"/>
          <w:sz w:val="22"/>
          <w:szCs w:val="22"/>
        </w:rPr>
        <w:t>s</w:t>
      </w:r>
      <w:r>
        <w:rPr>
          <w:sz w:val="22"/>
          <w:szCs w:val="22"/>
        </w:rPr>
        <w:t>ponde</w:t>
      </w:r>
      <w:r>
        <w:rPr>
          <w:spacing w:val="-2"/>
          <w:sz w:val="22"/>
          <w:szCs w:val="22"/>
        </w:rPr>
        <w:t>n</w:t>
      </w:r>
      <w:r>
        <w:rPr>
          <w:spacing w:val="1"/>
          <w:sz w:val="22"/>
          <w:szCs w:val="22"/>
        </w:rPr>
        <w:t>t</w:t>
      </w:r>
      <w:r>
        <w:rPr>
          <w:sz w:val="22"/>
          <w:szCs w:val="22"/>
        </w:rPr>
        <w:t xml:space="preserve">s </w:t>
      </w:r>
      <w:r>
        <w:rPr>
          <w:spacing w:val="-1"/>
          <w:sz w:val="22"/>
          <w:szCs w:val="22"/>
        </w:rPr>
        <w:t>w</w:t>
      </w:r>
      <w:r>
        <w:rPr>
          <w:sz w:val="22"/>
          <w:szCs w:val="22"/>
        </w:rPr>
        <w:t>o</w:t>
      </w:r>
      <w:r>
        <w:rPr>
          <w:spacing w:val="1"/>
          <w:sz w:val="22"/>
          <w:szCs w:val="22"/>
        </w:rPr>
        <w:t>r</w:t>
      </w:r>
      <w:r>
        <w:rPr>
          <w:spacing w:val="-2"/>
          <w:sz w:val="22"/>
          <w:szCs w:val="22"/>
        </w:rPr>
        <w:t>k</w:t>
      </w:r>
      <w:r>
        <w:rPr>
          <w:spacing w:val="1"/>
          <w:sz w:val="22"/>
          <w:szCs w:val="22"/>
        </w:rPr>
        <w:t>i</w:t>
      </w:r>
      <w:r>
        <w:rPr>
          <w:sz w:val="22"/>
          <w:szCs w:val="22"/>
        </w:rPr>
        <w:t xml:space="preserve">ng </w:t>
      </w:r>
      <w:r>
        <w:rPr>
          <w:spacing w:val="-2"/>
          <w:sz w:val="22"/>
          <w:szCs w:val="22"/>
        </w:rPr>
        <w:t>a</w:t>
      </w:r>
      <w:r>
        <w:rPr>
          <w:sz w:val="22"/>
          <w:szCs w:val="22"/>
        </w:rPr>
        <w:t>s hous</w:t>
      </w:r>
      <w:r>
        <w:rPr>
          <w:spacing w:val="1"/>
          <w:sz w:val="22"/>
          <w:szCs w:val="22"/>
        </w:rPr>
        <w:t>e</w:t>
      </w:r>
      <w:r>
        <w:rPr>
          <w:spacing w:val="-1"/>
          <w:sz w:val="22"/>
          <w:szCs w:val="22"/>
        </w:rPr>
        <w:t>wi</w:t>
      </w:r>
      <w:r>
        <w:rPr>
          <w:sz w:val="22"/>
          <w:szCs w:val="22"/>
        </w:rPr>
        <w:t>ves</w:t>
      </w:r>
      <w:r>
        <w:rPr>
          <w:spacing w:val="1"/>
          <w:sz w:val="22"/>
          <w:szCs w:val="22"/>
        </w:rPr>
        <w:t xml:space="preserve"> (</w:t>
      </w:r>
      <w:r>
        <w:rPr>
          <w:spacing w:val="-2"/>
          <w:sz w:val="22"/>
          <w:szCs w:val="22"/>
        </w:rPr>
        <w:t>I</w:t>
      </w:r>
      <w:r>
        <w:rPr>
          <w:spacing w:val="-1"/>
          <w:sz w:val="22"/>
          <w:szCs w:val="22"/>
        </w:rPr>
        <w:t>R</w:t>
      </w:r>
      <w:r>
        <w:rPr>
          <w:sz w:val="22"/>
          <w:szCs w:val="22"/>
        </w:rPr>
        <w:t xml:space="preserve">T), </w:t>
      </w:r>
      <w:r>
        <w:rPr>
          <w:spacing w:val="1"/>
          <w:sz w:val="22"/>
          <w:szCs w:val="22"/>
        </w:rPr>
        <w:t>t</w:t>
      </w:r>
      <w:r>
        <w:rPr>
          <w:spacing w:val="-2"/>
          <w:sz w:val="22"/>
          <w:szCs w:val="22"/>
        </w:rPr>
        <w:t>o</w:t>
      </w:r>
      <w:r>
        <w:rPr>
          <w:spacing w:val="1"/>
          <w:sz w:val="22"/>
          <w:szCs w:val="22"/>
        </w:rPr>
        <w:t>t</w:t>
      </w:r>
      <w:r>
        <w:rPr>
          <w:spacing w:val="-2"/>
          <w:sz w:val="22"/>
          <w:szCs w:val="22"/>
        </w:rPr>
        <w:t>a</w:t>
      </w:r>
      <w:r>
        <w:rPr>
          <w:spacing w:val="-1"/>
          <w:sz w:val="22"/>
          <w:szCs w:val="22"/>
        </w:rPr>
        <w:t>l</w:t>
      </w:r>
      <w:r>
        <w:rPr>
          <w:spacing w:val="1"/>
          <w:sz w:val="22"/>
          <w:szCs w:val="22"/>
        </w:rPr>
        <w:t>i</w:t>
      </w:r>
      <w:r>
        <w:rPr>
          <w:sz w:val="22"/>
          <w:szCs w:val="22"/>
        </w:rPr>
        <w:t>ng</w:t>
      </w:r>
      <w:r>
        <w:rPr>
          <w:spacing w:val="2"/>
          <w:sz w:val="22"/>
          <w:szCs w:val="22"/>
        </w:rPr>
        <w:t xml:space="preserve"> </w:t>
      </w:r>
      <w:r>
        <w:rPr>
          <w:spacing w:val="-2"/>
          <w:sz w:val="22"/>
          <w:szCs w:val="22"/>
        </w:rPr>
        <w:t>1</w:t>
      </w:r>
      <w:r>
        <w:rPr>
          <w:sz w:val="22"/>
          <w:szCs w:val="22"/>
        </w:rPr>
        <w:t>1</w:t>
      </w:r>
      <w:r>
        <w:rPr>
          <w:spacing w:val="2"/>
          <w:sz w:val="22"/>
          <w:szCs w:val="22"/>
        </w:rPr>
        <w:t xml:space="preserve"> </w:t>
      </w:r>
      <w:r>
        <w:rPr>
          <w:spacing w:val="-2"/>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 xml:space="preserve">s </w:t>
      </w:r>
      <w:r>
        <w:rPr>
          <w:spacing w:val="1"/>
          <w:sz w:val="22"/>
          <w:szCs w:val="22"/>
        </w:rPr>
        <w:t>(</w:t>
      </w:r>
      <w:r>
        <w:rPr>
          <w:sz w:val="22"/>
          <w:szCs w:val="22"/>
        </w:rPr>
        <w:t>23.</w:t>
      </w:r>
      <w:r>
        <w:rPr>
          <w:spacing w:val="-2"/>
          <w:sz w:val="22"/>
          <w:szCs w:val="22"/>
        </w:rPr>
        <w:t>4</w:t>
      </w:r>
      <w:r>
        <w:rPr>
          <w:spacing w:val="1"/>
          <w:sz w:val="22"/>
          <w:szCs w:val="22"/>
        </w:rPr>
        <w:t>%)</w:t>
      </w:r>
      <w:r>
        <w:rPr>
          <w:sz w:val="22"/>
          <w:szCs w:val="22"/>
        </w:rPr>
        <w:t>,</w:t>
      </w:r>
      <w:r>
        <w:rPr>
          <w:spacing w:val="2"/>
          <w:sz w:val="22"/>
          <w:szCs w:val="22"/>
        </w:rPr>
        <w:t xml:space="preserve"> </w:t>
      </w:r>
      <w:r>
        <w:rPr>
          <w:spacing w:val="-1"/>
          <w:sz w:val="22"/>
          <w:szCs w:val="22"/>
        </w:rPr>
        <w:t>w</w:t>
      </w:r>
      <w:r>
        <w:rPr>
          <w:spacing w:val="-2"/>
          <w:sz w:val="22"/>
          <w:szCs w:val="22"/>
        </w:rPr>
        <w:t>h</w:t>
      </w:r>
      <w:r>
        <w:rPr>
          <w:spacing w:val="1"/>
          <w:sz w:val="22"/>
          <w:szCs w:val="22"/>
        </w:rPr>
        <w:t>i</w:t>
      </w:r>
      <w:r>
        <w:rPr>
          <w:spacing w:val="-1"/>
          <w:sz w:val="22"/>
          <w:szCs w:val="22"/>
        </w:rPr>
        <w:t>l</w:t>
      </w:r>
      <w:r>
        <w:rPr>
          <w:sz w:val="22"/>
          <w:szCs w:val="22"/>
        </w:rPr>
        <w:t>e</w:t>
      </w:r>
      <w:r>
        <w:rPr>
          <w:spacing w:val="2"/>
          <w:sz w:val="22"/>
          <w:szCs w:val="22"/>
        </w:rPr>
        <w:t xml:space="preserve"> </w:t>
      </w:r>
      <w:r>
        <w:rPr>
          <w:spacing w:val="-2"/>
          <w:sz w:val="22"/>
          <w:szCs w:val="22"/>
        </w:rPr>
        <w:t>r</w:t>
      </w:r>
      <w:r>
        <w:rPr>
          <w:sz w:val="22"/>
          <w:szCs w:val="22"/>
        </w:rPr>
        <w:t>e</w:t>
      </w:r>
      <w:r>
        <w:rPr>
          <w:spacing w:val="1"/>
          <w:sz w:val="22"/>
          <w:szCs w:val="22"/>
        </w:rPr>
        <w:t>s</w:t>
      </w:r>
      <w:r>
        <w:rPr>
          <w:sz w:val="22"/>
          <w:szCs w:val="22"/>
        </w:rPr>
        <w:t>po</w:t>
      </w:r>
      <w:r>
        <w:rPr>
          <w:spacing w:val="-2"/>
          <w:sz w:val="22"/>
          <w:szCs w:val="22"/>
        </w:rPr>
        <w:t>n</w:t>
      </w:r>
      <w:r>
        <w:rPr>
          <w:sz w:val="22"/>
          <w:szCs w:val="22"/>
        </w:rPr>
        <w:t>d</w:t>
      </w:r>
      <w:r>
        <w:rPr>
          <w:spacing w:val="-2"/>
          <w:sz w:val="22"/>
          <w:szCs w:val="22"/>
        </w:rPr>
        <w:t>e</w:t>
      </w:r>
      <w:r>
        <w:rPr>
          <w:sz w:val="22"/>
          <w:szCs w:val="22"/>
        </w:rPr>
        <w:t>n</w:t>
      </w:r>
      <w:r>
        <w:rPr>
          <w:spacing w:val="1"/>
          <w:sz w:val="22"/>
          <w:szCs w:val="22"/>
        </w:rPr>
        <w:t>t</w:t>
      </w:r>
      <w:r>
        <w:rPr>
          <w:sz w:val="22"/>
          <w:szCs w:val="22"/>
        </w:rPr>
        <w:t>s</w:t>
      </w:r>
      <w:r>
        <w:rPr>
          <w:spacing w:val="2"/>
          <w:sz w:val="22"/>
          <w:szCs w:val="22"/>
        </w:rPr>
        <w:t xml:space="preserve"> </w:t>
      </w:r>
      <w:r>
        <w:rPr>
          <w:spacing w:val="-1"/>
          <w:sz w:val="22"/>
          <w:szCs w:val="22"/>
        </w:rPr>
        <w:t>w</w:t>
      </w:r>
      <w:r>
        <w:rPr>
          <w:spacing w:val="-2"/>
          <w:sz w:val="22"/>
          <w:szCs w:val="22"/>
        </w:rPr>
        <w:t>o</w:t>
      </w:r>
      <w:r>
        <w:rPr>
          <w:spacing w:val="1"/>
          <w:sz w:val="22"/>
          <w:szCs w:val="22"/>
        </w:rPr>
        <w:t>r</w:t>
      </w:r>
      <w:r>
        <w:rPr>
          <w:sz w:val="22"/>
          <w:szCs w:val="22"/>
        </w:rPr>
        <w:t>k</w:t>
      </w:r>
      <w:r>
        <w:rPr>
          <w:spacing w:val="1"/>
          <w:sz w:val="22"/>
          <w:szCs w:val="22"/>
        </w:rPr>
        <w:t>i</w:t>
      </w:r>
      <w:r>
        <w:rPr>
          <w:spacing w:val="-2"/>
          <w:sz w:val="22"/>
          <w:szCs w:val="22"/>
        </w:rPr>
        <w:t>n</w:t>
      </w:r>
      <w:r>
        <w:rPr>
          <w:sz w:val="22"/>
          <w:szCs w:val="22"/>
        </w:rPr>
        <w:t>g</w:t>
      </w:r>
      <w:r>
        <w:rPr>
          <w:spacing w:val="2"/>
          <w:sz w:val="22"/>
          <w:szCs w:val="22"/>
        </w:rPr>
        <w:t xml:space="preserve"> </w:t>
      </w:r>
      <w:r>
        <w:rPr>
          <w:sz w:val="22"/>
          <w:szCs w:val="22"/>
        </w:rPr>
        <w:t>as c</w:t>
      </w:r>
      <w:r>
        <w:rPr>
          <w:spacing w:val="-1"/>
          <w:sz w:val="22"/>
          <w:szCs w:val="22"/>
        </w:rPr>
        <w:t>i</w:t>
      </w:r>
      <w:r>
        <w:rPr>
          <w:sz w:val="22"/>
          <w:szCs w:val="22"/>
        </w:rPr>
        <w:t>v</w:t>
      </w:r>
      <w:r>
        <w:rPr>
          <w:spacing w:val="-1"/>
          <w:sz w:val="22"/>
          <w:szCs w:val="22"/>
        </w:rPr>
        <w:t>i</w:t>
      </w:r>
      <w:r>
        <w:rPr>
          <w:sz w:val="22"/>
          <w:szCs w:val="22"/>
        </w:rPr>
        <w:t>l s</w:t>
      </w:r>
      <w:r>
        <w:rPr>
          <w:spacing w:val="1"/>
          <w:sz w:val="22"/>
          <w:szCs w:val="22"/>
        </w:rPr>
        <w:t>er</w:t>
      </w:r>
      <w:r>
        <w:rPr>
          <w:spacing w:val="-2"/>
          <w:sz w:val="22"/>
          <w:szCs w:val="22"/>
        </w:rPr>
        <w:t>v</w:t>
      </w:r>
      <w:r>
        <w:rPr>
          <w:sz w:val="22"/>
          <w:szCs w:val="22"/>
        </w:rPr>
        <w:t>an</w:t>
      </w:r>
      <w:r>
        <w:rPr>
          <w:spacing w:val="-1"/>
          <w:sz w:val="22"/>
          <w:szCs w:val="22"/>
        </w:rPr>
        <w:t>t</w:t>
      </w:r>
      <w:r>
        <w:rPr>
          <w:sz w:val="22"/>
          <w:szCs w:val="22"/>
        </w:rPr>
        <w:t>s</w:t>
      </w:r>
      <w:r>
        <w:rPr>
          <w:spacing w:val="-1"/>
          <w:sz w:val="22"/>
          <w:szCs w:val="22"/>
        </w:rPr>
        <w:t>/</w:t>
      </w:r>
      <w:r>
        <w:rPr>
          <w:spacing w:val="1"/>
          <w:sz w:val="22"/>
          <w:szCs w:val="22"/>
        </w:rPr>
        <w:t>m</w:t>
      </w:r>
      <w:r>
        <w:rPr>
          <w:spacing w:val="-1"/>
          <w:sz w:val="22"/>
          <w:szCs w:val="22"/>
        </w:rPr>
        <w:t>i</w:t>
      </w:r>
      <w:r>
        <w:rPr>
          <w:spacing w:val="1"/>
          <w:sz w:val="22"/>
          <w:szCs w:val="22"/>
        </w:rPr>
        <w:t>l</w:t>
      </w:r>
      <w:r>
        <w:rPr>
          <w:spacing w:val="-1"/>
          <w:sz w:val="22"/>
          <w:szCs w:val="22"/>
        </w:rPr>
        <w:t>i</w:t>
      </w:r>
      <w:r>
        <w:rPr>
          <w:spacing w:val="1"/>
          <w:sz w:val="22"/>
          <w:szCs w:val="22"/>
        </w:rPr>
        <w:t>t</w:t>
      </w:r>
      <w:r>
        <w:rPr>
          <w:spacing w:val="-2"/>
          <w:sz w:val="22"/>
          <w:szCs w:val="22"/>
        </w:rPr>
        <w:t>a</w:t>
      </w:r>
      <w:r>
        <w:rPr>
          <w:spacing w:val="1"/>
          <w:sz w:val="22"/>
          <w:szCs w:val="22"/>
        </w:rPr>
        <w:t>r</w:t>
      </w:r>
      <w:r>
        <w:rPr>
          <w:sz w:val="22"/>
          <w:szCs w:val="22"/>
        </w:rPr>
        <w:t>y</w:t>
      </w:r>
      <w:r>
        <w:rPr>
          <w:spacing w:val="-1"/>
          <w:sz w:val="22"/>
          <w:szCs w:val="22"/>
        </w:rPr>
        <w:t>/</w:t>
      </w:r>
      <w:r>
        <w:rPr>
          <w:sz w:val="22"/>
          <w:szCs w:val="22"/>
        </w:rPr>
        <w:t>po</w:t>
      </w:r>
      <w:r>
        <w:rPr>
          <w:spacing w:val="-1"/>
          <w:sz w:val="22"/>
          <w:szCs w:val="22"/>
        </w:rPr>
        <w:t>l</w:t>
      </w:r>
      <w:r>
        <w:rPr>
          <w:spacing w:val="1"/>
          <w:sz w:val="22"/>
          <w:szCs w:val="22"/>
        </w:rPr>
        <w:t>i</w:t>
      </w:r>
      <w:r>
        <w:rPr>
          <w:sz w:val="22"/>
          <w:szCs w:val="22"/>
        </w:rPr>
        <w:t>c</w:t>
      </w:r>
      <w:r>
        <w:rPr>
          <w:spacing w:val="-2"/>
          <w:sz w:val="22"/>
          <w:szCs w:val="22"/>
        </w:rPr>
        <w:t>e</w:t>
      </w:r>
      <w:r>
        <w:rPr>
          <w:spacing w:val="1"/>
          <w:sz w:val="22"/>
          <w:szCs w:val="22"/>
        </w:rPr>
        <w:t>/</w:t>
      </w:r>
      <w:r>
        <w:rPr>
          <w:spacing w:val="-2"/>
          <w:sz w:val="22"/>
          <w:szCs w:val="22"/>
        </w:rPr>
        <w:t>r</w:t>
      </w:r>
      <w:r>
        <w:rPr>
          <w:sz w:val="22"/>
          <w:szCs w:val="22"/>
        </w:rPr>
        <w:t>e</w:t>
      </w:r>
      <w:r>
        <w:rPr>
          <w:spacing w:val="-1"/>
          <w:sz w:val="22"/>
          <w:szCs w:val="22"/>
        </w:rPr>
        <w:t>ti</w:t>
      </w:r>
      <w:r>
        <w:rPr>
          <w:spacing w:val="1"/>
          <w:sz w:val="22"/>
          <w:szCs w:val="22"/>
        </w:rPr>
        <w:t>r</w:t>
      </w:r>
      <w:r>
        <w:rPr>
          <w:sz w:val="22"/>
          <w:szCs w:val="22"/>
        </w:rPr>
        <w:t>ed</w:t>
      </w:r>
      <w:r>
        <w:rPr>
          <w:spacing w:val="2"/>
          <w:sz w:val="22"/>
          <w:szCs w:val="22"/>
        </w:rPr>
        <w:t xml:space="preserve"> </w:t>
      </w:r>
      <w:r>
        <w:rPr>
          <w:spacing w:val="-2"/>
          <w:sz w:val="22"/>
          <w:szCs w:val="22"/>
        </w:rPr>
        <w:t>c</w:t>
      </w:r>
      <w:r>
        <w:rPr>
          <w:spacing w:val="1"/>
          <w:sz w:val="22"/>
          <w:szCs w:val="22"/>
        </w:rPr>
        <w:t>i</w:t>
      </w:r>
      <w:r>
        <w:rPr>
          <w:spacing w:val="-2"/>
          <w:sz w:val="22"/>
          <w:szCs w:val="22"/>
        </w:rPr>
        <w:t>v</w:t>
      </w:r>
      <w:r>
        <w:rPr>
          <w:spacing w:val="1"/>
          <w:sz w:val="22"/>
          <w:szCs w:val="22"/>
        </w:rPr>
        <w:t>i</w:t>
      </w:r>
      <w:r>
        <w:rPr>
          <w:sz w:val="22"/>
          <w:szCs w:val="22"/>
        </w:rPr>
        <w:t>l s</w:t>
      </w:r>
      <w:r>
        <w:rPr>
          <w:spacing w:val="1"/>
          <w:sz w:val="22"/>
          <w:szCs w:val="22"/>
        </w:rPr>
        <w:t>er</w:t>
      </w:r>
      <w:r>
        <w:rPr>
          <w:spacing w:val="-2"/>
          <w:sz w:val="22"/>
          <w:szCs w:val="22"/>
        </w:rPr>
        <w:t>v</w:t>
      </w:r>
      <w:r>
        <w:rPr>
          <w:sz w:val="22"/>
          <w:szCs w:val="22"/>
        </w:rPr>
        <w:t>an</w:t>
      </w:r>
      <w:r>
        <w:rPr>
          <w:spacing w:val="-1"/>
          <w:sz w:val="22"/>
          <w:szCs w:val="22"/>
        </w:rPr>
        <w:t>t</w:t>
      </w:r>
      <w:r>
        <w:rPr>
          <w:sz w:val="22"/>
          <w:szCs w:val="22"/>
        </w:rPr>
        <w:t>s nu</w:t>
      </w:r>
      <w:r>
        <w:rPr>
          <w:spacing w:val="1"/>
          <w:sz w:val="22"/>
          <w:szCs w:val="22"/>
        </w:rPr>
        <w:t>m</w:t>
      </w:r>
      <w:r>
        <w:rPr>
          <w:sz w:val="22"/>
          <w:szCs w:val="22"/>
        </w:rPr>
        <w:t>b</w:t>
      </w:r>
      <w:r>
        <w:rPr>
          <w:spacing w:val="-2"/>
          <w:sz w:val="22"/>
          <w:szCs w:val="22"/>
        </w:rPr>
        <w:t>e</w:t>
      </w:r>
      <w:r>
        <w:rPr>
          <w:spacing w:val="1"/>
          <w:sz w:val="22"/>
          <w:szCs w:val="22"/>
        </w:rPr>
        <w:t>r</w:t>
      </w:r>
      <w:r>
        <w:rPr>
          <w:sz w:val="22"/>
          <w:szCs w:val="22"/>
        </w:rPr>
        <w:t xml:space="preserve">ed  </w:t>
      </w:r>
      <w:r>
        <w:rPr>
          <w:spacing w:val="32"/>
          <w:sz w:val="22"/>
          <w:szCs w:val="22"/>
        </w:rPr>
        <w:t xml:space="preserve"> </w:t>
      </w:r>
      <w:r>
        <w:rPr>
          <w:sz w:val="22"/>
          <w:szCs w:val="22"/>
        </w:rPr>
        <w:t>3</w:t>
      </w:r>
      <w:proofErr w:type="gramStart"/>
      <w:r>
        <w:rPr>
          <w:sz w:val="22"/>
          <w:szCs w:val="22"/>
        </w:rPr>
        <w:t xml:space="preserve">  </w:t>
      </w:r>
      <w:r>
        <w:rPr>
          <w:spacing w:val="29"/>
          <w:sz w:val="22"/>
          <w:szCs w:val="22"/>
        </w:rPr>
        <w:t xml:space="preserve"> </w:t>
      </w:r>
      <w:r>
        <w:rPr>
          <w:spacing w:val="1"/>
          <w:sz w:val="22"/>
          <w:szCs w:val="22"/>
        </w:rPr>
        <w:t>(</w:t>
      </w:r>
      <w:proofErr w:type="gramEnd"/>
      <w:r>
        <w:rPr>
          <w:sz w:val="22"/>
          <w:szCs w:val="22"/>
        </w:rPr>
        <w:t>6.</w:t>
      </w:r>
      <w:r>
        <w:rPr>
          <w:spacing w:val="-2"/>
          <w:sz w:val="22"/>
          <w:szCs w:val="22"/>
        </w:rPr>
        <w:t>4</w:t>
      </w:r>
      <w:r>
        <w:rPr>
          <w:spacing w:val="1"/>
          <w:sz w:val="22"/>
          <w:szCs w:val="22"/>
        </w:rPr>
        <w:t>%)</w:t>
      </w:r>
      <w:r>
        <w:rPr>
          <w:sz w:val="22"/>
          <w:szCs w:val="22"/>
        </w:rPr>
        <w:t xml:space="preserve">,  </w:t>
      </w:r>
      <w:r>
        <w:rPr>
          <w:spacing w:val="32"/>
          <w:sz w:val="22"/>
          <w:szCs w:val="22"/>
        </w:rPr>
        <w:t xml:space="preserve"> </w:t>
      </w:r>
      <w:r>
        <w:rPr>
          <w:spacing w:val="-2"/>
          <w:sz w:val="22"/>
          <w:szCs w:val="22"/>
        </w:rPr>
        <w:t>an</w:t>
      </w:r>
      <w:r>
        <w:rPr>
          <w:sz w:val="22"/>
          <w:szCs w:val="22"/>
        </w:rPr>
        <w:t xml:space="preserve">d  </w:t>
      </w:r>
      <w:r>
        <w:rPr>
          <w:spacing w:val="32"/>
          <w:sz w:val="22"/>
          <w:szCs w:val="22"/>
        </w:rPr>
        <w:t xml:space="preserve">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 xml:space="preserve">s  </w:t>
      </w:r>
      <w:r>
        <w:rPr>
          <w:spacing w:val="32"/>
          <w:sz w:val="22"/>
          <w:szCs w:val="22"/>
        </w:rPr>
        <w:t xml:space="preserve"> </w:t>
      </w:r>
      <w:r>
        <w:rPr>
          <w:spacing w:val="-1"/>
          <w:sz w:val="22"/>
          <w:szCs w:val="22"/>
        </w:rPr>
        <w:t>wi</w:t>
      </w:r>
      <w:r>
        <w:rPr>
          <w:spacing w:val="1"/>
          <w:sz w:val="22"/>
          <w:szCs w:val="22"/>
        </w:rPr>
        <w:t>t</w:t>
      </w:r>
      <w:r>
        <w:rPr>
          <w:sz w:val="22"/>
          <w:szCs w:val="22"/>
        </w:rPr>
        <w:t>h</w:t>
      </w:r>
    </w:p>
    <w:p w14:paraId="68F06328" w14:textId="77777777" w:rsidR="00F04F17" w:rsidRDefault="00C55513">
      <w:pPr>
        <w:spacing w:before="74"/>
        <w:ind w:left="155"/>
        <w:rPr>
          <w:sz w:val="22"/>
          <w:szCs w:val="22"/>
        </w:rPr>
      </w:pPr>
      <w:r>
        <w:rPr>
          <w:sz w:val="22"/>
          <w:szCs w:val="22"/>
        </w:rPr>
        <w:lastRenderedPageBreak/>
        <w:t>s</w:t>
      </w:r>
      <w:r>
        <w:rPr>
          <w:spacing w:val="1"/>
          <w:sz w:val="22"/>
          <w:szCs w:val="22"/>
        </w:rPr>
        <w:t>t</w:t>
      </w:r>
      <w:r>
        <w:rPr>
          <w:sz w:val="22"/>
          <w:szCs w:val="22"/>
        </w:rPr>
        <w:t>ud</w:t>
      </w:r>
      <w:r>
        <w:rPr>
          <w:spacing w:val="-2"/>
          <w:sz w:val="22"/>
          <w:szCs w:val="22"/>
        </w:rPr>
        <w:t>e</w:t>
      </w:r>
      <w:r>
        <w:rPr>
          <w:sz w:val="22"/>
          <w:szCs w:val="22"/>
        </w:rPr>
        <w:t>n</w:t>
      </w:r>
      <w:r>
        <w:rPr>
          <w:spacing w:val="-1"/>
          <w:sz w:val="22"/>
          <w:szCs w:val="22"/>
        </w:rPr>
        <w:t>t</w:t>
      </w:r>
      <w:r>
        <w:rPr>
          <w:spacing w:val="1"/>
          <w:sz w:val="22"/>
          <w:szCs w:val="22"/>
        </w:rPr>
        <w:t>/</w:t>
      </w:r>
      <w:r>
        <w:rPr>
          <w:sz w:val="22"/>
          <w:szCs w:val="22"/>
        </w:rPr>
        <w:t>c</w:t>
      </w:r>
      <w:r>
        <w:rPr>
          <w:spacing w:val="-2"/>
          <w:sz w:val="22"/>
          <w:szCs w:val="22"/>
        </w:rPr>
        <w:t>o</w:t>
      </w:r>
      <w:r>
        <w:rPr>
          <w:spacing w:val="1"/>
          <w:sz w:val="22"/>
          <w:szCs w:val="22"/>
        </w:rPr>
        <w:t>l</w:t>
      </w:r>
      <w:r>
        <w:rPr>
          <w:spacing w:val="-1"/>
          <w:sz w:val="22"/>
          <w:szCs w:val="22"/>
        </w:rPr>
        <w:t>l</w:t>
      </w:r>
      <w:r>
        <w:rPr>
          <w:sz w:val="22"/>
          <w:szCs w:val="22"/>
        </w:rPr>
        <w:t>ege</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ent</w:t>
      </w:r>
      <w:r>
        <w:rPr>
          <w:spacing w:val="-1"/>
          <w:sz w:val="22"/>
          <w:szCs w:val="22"/>
        </w:rPr>
        <w:t xml:space="preserve"> </w:t>
      </w:r>
      <w:r>
        <w:rPr>
          <w:sz w:val="22"/>
          <w:szCs w:val="22"/>
        </w:rPr>
        <w:t>s</w:t>
      </w:r>
      <w:r>
        <w:rPr>
          <w:spacing w:val="-1"/>
          <w:sz w:val="22"/>
          <w:szCs w:val="22"/>
        </w:rPr>
        <w:t>t</w:t>
      </w:r>
      <w:r>
        <w:rPr>
          <w:sz w:val="22"/>
          <w:szCs w:val="22"/>
        </w:rPr>
        <w:t>a</w:t>
      </w:r>
      <w:r>
        <w:rPr>
          <w:spacing w:val="-1"/>
          <w:sz w:val="22"/>
          <w:szCs w:val="22"/>
        </w:rPr>
        <w:t>t</w:t>
      </w:r>
      <w:r>
        <w:rPr>
          <w:sz w:val="22"/>
          <w:szCs w:val="22"/>
        </w:rPr>
        <w:t>us n</w:t>
      </w:r>
      <w:r>
        <w:rPr>
          <w:spacing w:val="-2"/>
          <w:sz w:val="22"/>
          <w:szCs w:val="22"/>
        </w:rPr>
        <w:t>u</w:t>
      </w:r>
      <w:r>
        <w:rPr>
          <w:spacing w:val="1"/>
          <w:sz w:val="22"/>
          <w:szCs w:val="22"/>
        </w:rPr>
        <w:t>m</w:t>
      </w:r>
      <w:r>
        <w:rPr>
          <w:sz w:val="22"/>
          <w:szCs w:val="22"/>
        </w:rPr>
        <w:t>b</w:t>
      </w:r>
      <w:r>
        <w:rPr>
          <w:spacing w:val="-2"/>
          <w:sz w:val="22"/>
          <w:szCs w:val="22"/>
        </w:rPr>
        <w:t>e</w:t>
      </w:r>
      <w:r>
        <w:rPr>
          <w:spacing w:val="1"/>
          <w:sz w:val="22"/>
          <w:szCs w:val="22"/>
        </w:rPr>
        <w:t>r</w:t>
      </w:r>
      <w:r>
        <w:rPr>
          <w:sz w:val="22"/>
          <w:szCs w:val="22"/>
        </w:rPr>
        <w:t>ed 2</w:t>
      </w:r>
      <w:r>
        <w:rPr>
          <w:spacing w:val="-2"/>
          <w:sz w:val="22"/>
          <w:szCs w:val="22"/>
        </w:rPr>
        <w:t xml:space="preserve"> </w:t>
      </w:r>
      <w:r>
        <w:rPr>
          <w:spacing w:val="1"/>
          <w:sz w:val="22"/>
          <w:szCs w:val="22"/>
        </w:rPr>
        <w:t>(</w:t>
      </w:r>
      <w:r>
        <w:rPr>
          <w:sz w:val="22"/>
          <w:szCs w:val="22"/>
        </w:rPr>
        <w:t>4.</w:t>
      </w:r>
      <w:r>
        <w:rPr>
          <w:spacing w:val="-2"/>
          <w:sz w:val="22"/>
          <w:szCs w:val="22"/>
        </w:rPr>
        <w:t>3</w:t>
      </w:r>
      <w:r>
        <w:rPr>
          <w:spacing w:val="1"/>
          <w:sz w:val="22"/>
          <w:szCs w:val="22"/>
        </w:rPr>
        <w:t>%)</w:t>
      </w:r>
      <w:r>
        <w:rPr>
          <w:sz w:val="22"/>
          <w:szCs w:val="22"/>
        </w:rPr>
        <w:t>.</w:t>
      </w:r>
    </w:p>
    <w:p w14:paraId="6918E5D9" w14:textId="77777777" w:rsidR="00F04F17" w:rsidRDefault="00F04F17">
      <w:pPr>
        <w:spacing w:before="5" w:line="120" w:lineRule="exact"/>
        <w:rPr>
          <w:sz w:val="12"/>
          <w:szCs w:val="12"/>
        </w:rPr>
      </w:pPr>
    </w:p>
    <w:p w14:paraId="7B369A62" w14:textId="77777777" w:rsidR="00F04F17" w:rsidRDefault="00F04F17">
      <w:pPr>
        <w:spacing w:line="200" w:lineRule="exact"/>
      </w:pPr>
    </w:p>
    <w:p w14:paraId="78CD98A9" w14:textId="77777777" w:rsidR="00F04F17" w:rsidRDefault="00F04F17">
      <w:pPr>
        <w:spacing w:line="200" w:lineRule="exact"/>
      </w:pPr>
    </w:p>
    <w:p w14:paraId="02667D5D" w14:textId="77777777" w:rsidR="00F04F17" w:rsidRDefault="00F04F17">
      <w:pPr>
        <w:spacing w:line="200" w:lineRule="exact"/>
      </w:pPr>
    </w:p>
    <w:p w14:paraId="30E416E7" w14:textId="77777777" w:rsidR="00F04F17" w:rsidRDefault="00F04F17">
      <w:pPr>
        <w:spacing w:line="200" w:lineRule="exact"/>
      </w:pPr>
    </w:p>
    <w:p w14:paraId="394F65A7" w14:textId="038E8ECA" w:rsidR="00F04F17" w:rsidRDefault="00C55513">
      <w:pPr>
        <w:spacing w:line="220" w:lineRule="exact"/>
        <w:ind w:left="296"/>
      </w:pPr>
      <w:r>
        <w:rPr>
          <w:b/>
          <w:spacing w:val="-1"/>
          <w:position w:val="-1"/>
        </w:rPr>
        <w:t>T</w:t>
      </w:r>
      <w:r>
        <w:rPr>
          <w:b/>
          <w:spacing w:val="1"/>
          <w:position w:val="-1"/>
        </w:rPr>
        <w:t>a</w:t>
      </w:r>
      <w:r>
        <w:rPr>
          <w:b/>
          <w:position w:val="-1"/>
        </w:rPr>
        <w:t>ble</w:t>
      </w:r>
      <w:r>
        <w:rPr>
          <w:b/>
          <w:spacing w:val="-5"/>
          <w:position w:val="-1"/>
        </w:rPr>
        <w:t xml:space="preserve"> </w:t>
      </w:r>
      <w:r>
        <w:rPr>
          <w:b/>
          <w:spacing w:val="1"/>
          <w:position w:val="-1"/>
        </w:rPr>
        <w:t>2</w:t>
      </w:r>
      <w:r>
        <w:rPr>
          <w:b/>
          <w:position w:val="-1"/>
        </w:rPr>
        <w:t>. Fr</w:t>
      </w:r>
      <w:r>
        <w:rPr>
          <w:b/>
          <w:spacing w:val="1"/>
          <w:position w:val="-1"/>
        </w:rPr>
        <w:t>e</w:t>
      </w:r>
      <w:r>
        <w:rPr>
          <w:b/>
          <w:position w:val="-1"/>
        </w:rPr>
        <w:t>q</w:t>
      </w:r>
      <w:r>
        <w:rPr>
          <w:b/>
          <w:spacing w:val="-1"/>
          <w:position w:val="-1"/>
        </w:rPr>
        <w:t>u</w:t>
      </w:r>
      <w:r>
        <w:rPr>
          <w:b/>
          <w:position w:val="-1"/>
        </w:rPr>
        <w:t>ency</w:t>
      </w:r>
      <w:r>
        <w:rPr>
          <w:b/>
          <w:spacing w:val="-7"/>
          <w:position w:val="-1"/>
        </w:rPr>
        <w:t xml:space="preserve"> </w:t>
      </w:r>
      <w:r>
        <w:rPr>
          <w:b/>
          <w:position w:val="-1"/>
        </w:rPr>
        <w:t>Di</w:t>
      </w:r>
      <w:r>
        <w:rPr>
          <w:b/>
          <w:spacing w:val="-1"/>
          <w:position w:val="-1"/>
        </w:rPr>
        <w:t>s</w:t>
      </w:r>
      <w:r>
        <w:rPr>
          <w:b/>
          <w:spacing w:val="1"/>
          <w:position w:val="-1"/>
        </w:rPr>
        <w:t>t</w:t>
      </w:r>
      <w:r>
        <w:rPr>
          <w:b/>
          <w:position w:val="-1"/>
        </w:rPr>
        <w:t>ri</w:t>
      </w:r>
      <w:r>
        <w:rPr>
          <w:b/>
          <w:spacing w:val="2"/>
          <w:position w:val="-1"/>
        </w:rPr>
        <w:t>bu</w:t>
      </w:r>
      <w:r>
        <w:rPr>
          <w:b/>
          <w:spacing w:val="1"/>
          <w:position w:val="-1"/>
        </w:rPr>
        <w:t>t</w:t>
      </w:r>
      <w:r>
        <w:rPr>
          <w:b/>
          <w:position w:val="-1"/>
        </w:rPr>
        <w:t>i</w:t>
      </w:r>
      <w:r>
        <w:rPr>
          <w:b/>
          <w:spacing w:val="1"/>
          <w:position w:val="-1"/>
        </w:rPr>
        <w:t>o</w:t>
      </w:r>
      <w:r>
        <w:rPr>
          <w:b/>
          <w:position w:val="-1"/>
        </w:rPr>
        <w:t>n</w:t>
      </w:r>
      <w:r>
        <w:rPr>
          <w:b/>
          <w:spacing w:val="-10"/>
          <w:position w:val="-1"/>
        </w:rPr>
        <w:t xml:space="preserve"> </w:t>
      </w:r>
      <w:r>
        <w:rPr>
          <w:b/>
          <w:spacing w:val="-1"/>
          <w:position w:val="-1"/>
        </w:rPr>
        <w:t>B</w:t>
      </w:r>
      <w:r>
        <w:rPr>
          <w:b/>
          <w:spacing w:val="1"/>
          <w:position w:val="-1"/>
        </w:rPr>
        <w:t>a</w:t>
      </w:r>
      <w:r>
        <w:rPr>
          <w:b/>
          <w:spacing w:val="-1"/>
          <w:position w:val="-1"/>
        </w:rPr>
        <w:t>s</w:t>
      </w:r>
      <w:r>
        <w:rPr>
          <w:b/>
          <w:position w:val="-1"/>
        </w:rPr>
        <w:t>ed</w:t>
      </w:r>
      <w:r>
        <w:rPr>
          <w:b/>
          <w:spacing w:val="-5"/>
          <w:position w:val="-1"/>
        </w:rPr>
        <w:t xml:space="preserve"> </w:t>
      </w:r>
      <w:r>
        <w:rPr>
          <w:b/>
          <w:spacing w:val="1"/>
          <w:position w:val="-1"/>
        </w:rPr>
        <w:t>o</w:t>
      </w:r>
      <w:r>
        <w:rPr>
          <w:b/>
          <w:position w:val="-1"/>
        </w:rPr>
        <w:t>n</w:t>
      </w:r>
      <w:r>
        <w:rPr>
          <w:b/>
          <w:spacing w:val="-2"/>
          <w:position w:val="-1"/>
        </w:rPr>
        <w:t xml:space="preserve"> </w:t>
      </w:r>
      <w:r>
        <w:rPr>
          <w:b/>
          <w:position w:val="-1"/>
        </w:rPr>
        <w:t>Risk</w:t>
      </w:r>
      <w:r>
        <w:rPr>
          <w:b/>
          <w:spacing w:val="-2"/>
          <w:position w:val="-1"/>
        </w:rPr>
        <w:t xml:space="preserve"> </w:t>
      </w:r>
      <w:r>
        <w:rPr>
          <w:b/>
          <w:position w:val="-1"/>
        </w:rPr>
        <w:t>F</w:t>
      </w:r>
      <w:r>
        <w:rPr>
          <w:b/>
          <w:spacing w:val="1"/>
          <w:position w:val="-1"/>
        </w:rPr>
        <w:t>a</w:t>
      </w:r>
      <w:r>
        <w:rPr>
          <w:b/>
          <w:position w:val="-1"/>
        </w:rPr>
        <w:t>c</w:t>
      </w:r>
      <w:r>
        <w:rPr>
          <w:b/>
          <w:spacing w:val="1"/>
          <w:position w:val="-1"/>
        </w:rPr>
        <w:t>to</w:t>
      </w:r>
      <w:r>
        <w:rPr>
          <w:b/>
          <w:position w:val="-1"/>
        </w:rPr>
        <w:t>rs</w:t>
      </w:r>
    </w:p>
    <w:p w14:paraId="35FB77F5" w14:textId="77777777" w:rsidR="00F04F17" w:rsidRDefault="00F04F17">
      <w:pPr>
        <w:spacing w:before="16" w:line="260" w:lineRule="exact"/>
        <w:rPr>
          <w:sz w:val="26"/>
          <w:szCs w:val="26"/>
        </w:rPr>
      </w:pPr>
    </w:p>
    <w:tbl>
      <w:tblPr>
        <w:tblW w:w="0" w:type="auto"/>
        <w:tblInd w:w="114" w:type="dxa"/>
        <w:tblLayout w:type="fixed"/>
        <w:tblCellMar>
          <w:left w:w="0" w:type="dxa"/>
          <w:right w:w="0" w:type="dxa"/>
        </w:tblCellMar>
        <w:tblLook w:val="01E0" w:firstRow="1" w:lastRow="1" w:firstColumn="1" w:lastColumn="1" w:noHBand="0" w:noVBand="0"/>
      </w:tblPr>
      <w:tblGrid>
        <w:gridCol w:w="3103"/>
        <w:gridCol w:w="2953"/>
        <w:gridCol w:w="3204"/>
      </w:tblGrid>
      <w:tr w:rsidR="00F04F17" w14:paraId="37428701" w14:textId="77777777">
        <w:trPr>
          <w:trHeight w:hRule="exact" w:val="422"/>
        </w:trPr>
        <w:tc>
          <w:tcPr>
            <w:tcW w:w="3103" w:type="dxa"/>
            <w:tcBorders>
              <w:top w:val="single" w:sz="5" w:space="0" w:color="000000"/>
              <w:left w:val="nil"/>
              <w:bottom w:val="single" w:sz="5" w:space="0" w:color="000000"/>
              <w:right w:val="nil"/>
            </w:tcBorders>
          </w:tcPr>
          <w:p w14:paraId="0B35C601" w14:textId="77777777" w:rsidR="00F04F17" w:rsidRDefault="00C55513">
            <w:pPr>
              <w:spacing w:line="220" w:lineRule="exact"/>
              <w:ind w:left="40"/>
            </w:pPr>
            <w:r>
              <w:rPr>
                <w:b/>
                <w:spacing w:val="-2"/>
              </w:rPr>
              <w:t>V</w:t>
            </w:r>
            <w:r>
              <w:rPr>
                <w:b/>
                <w:spacing w:val="-1"/>
              </w:rPr>
              <w:t>a</w:t>
            </w:r>
            <w:r>
              <w:rPr>
                <w:b/>
                <w:spacing w:val="-2"/>
              </w:rPr>
              <w:t>r</w:t>
            </w:r>
            <w:r>
              <w:rPr>
                <w:b/>
                <w:spacing w:val="-3"/>
              </w:rPr>
              <w:t>i</w:t>
            </w:r>
            <w:r>
              <w:rPr>
                <w:b/>
                <w:spacing w:val="-1"/>
              </w:rPr>
              <w:t>a</w:t>
            </w:r>
            <w:r>
              <w:rPr>
                <w:b/>
                <w:spacing w:val="-3"/>
              </w:rPr>
              <w:t>bl</w:t>
            </w:r>
            <w:r>
              <w:rPr>
                <w:b/>
              </w:rPr>
              <w:t>e</w:t>
            </w:r>
          </w:p>
        </w:tc>
        <w:tc>
          <w:tcPr>
            <w:tcW w:w="2953" w:type="dxa"/>
            <w:tcBorders>
              <w:top w:val="nil"/>
              <w:left w:val="nil"/>
              <w:bottom w:val="nil"/>
              <w:right w:val="nil"/>
            </w:tcBorders>
          </w:tcPr>
          <w:p w14:paraId="28F9B93B" w14:textId="77777777" w:rsidR="00F04F17" w:rsidRDefault="00C55513">
            <w:pPr>
              <w:spacing w:before="4"/>
              <w:ind w:left="1267"/>
            </w:pPr>
            <w:r>
              <w:rPr>
                <w:b/>
                <w:spacing w:val="-5"/>
              </w:rPr>
              <w:t>Nu</w:t>
            </w:r>
            <w:r>
              <w:rPr>
                <w:b/>
                <w:spacing w:val="-3"/>
              </w:rPr>
              <w:t>m</w:t>
            </w:r>
            <w:r>
              <w:rPr>
                <w:b/>
                <w:spacing w:val="-5"/>
              </w:rPr>
              <w:t>b</w:t>
            </w:r>
            <w:r>
              <w:rPr>
                <w:b/>
                <w:spacing w:val="-4"/>
              </w:rPr>
              <w:t>er(</w:t>
            </w:r>
            <w:r>
              <w:rPr>
                <w:b/>
                <w:spacing w:val="-5"/>
              </w:rPr>
              <w:t>n</w:t>
            </w:r>
            <w:r>
              <w:rPr>
                <w:b/>
              </w:rPr>
              <w:t>)</w:t>
            </w:r>
          </w:p>
        </w:tc>
        <w:tc>
          <w:tcPr>
            <w:tcW w:w="3204" w:type="dxa"/>
            <w:tcBorders>
              <w:top w:val="single" w:sz="5" w:space="0" w:color="000000"/>
              <w:left w:val="nil"/>
              <w:bottom w:val="single" w:sz="5" w:space="0" w:color="000000"/>
              <w:right w:val="nil"/>
            </w:tcBorders>
          </w:tcPr>
          <w:p w14:paraId="0F43CE00" w14:textId="77777777" w:rsidR="00F04F17" w:rsidRDefault="00C55513">
            <w:pPr>
              <w:spacing w:line="220" w:lineRule="exact"/>
              <w:ind w:left="808"/>
            </w:pPr>
            <w:proofErr w:type="gramStart"/>
            <w:r>
              <w:rPr>
                <w:b/>
              </w:rPr>
              <w:t>Pe</w:t>
            </w:r>
            <w:r>
              <w:rPr>
                <w:b/>
                <w:spacing w:val="1"/>
              </w:rPr>
              <w:t>r</w:t>
            </w:r>
            <w:r>
              <w:rPr>
                <w:b/>
              </w:rPr>
              <w:t>c</w:t>
            </w:r>
            <w:r>
              <w:rPr>
                <w:b/>
                <w:spacing w:val="1"/>
              </w:rPr>
              <w:t>e</w:t>
            </w:r>
            <w:r>
              <w:rPr>
                <w:b/>
              </w:rPr>
              <w:t>nt</w:t>
            </w:r>
            <w:r>
              <w:rPr>
                <w:b/>
                <w:spacing w:val="2"/>
              </w:rPr>
              <w:t>a</w:t>
            </w:r>
            <w:r>
              <w:rPr>
                <w:b/>
                <w:spacing w:val="1"/>
              </w:rPr>
              <w:t>ge</w:t>
            </w:r>
            <w:r>
              <w:rPr>
                <w:b/>
                <w:spacing w:val="-4"/>
              </w:rPr>
              <w:t>(</w:t>
            </w:r>
            <w:proofErr w:type="gramEnd"/>
            <w:r>
              <w:rPr>
                <w:b/>
                <w:spacing w:val="-5"/>
              </w:rPr>
              <w:t>%</w:t>
            </w:r>
            <w:r>
              <w:rPr>
                <w:b/>
              </w:rPr>
              <w:t>)</w:t>
            </w:r>
          </w:p>
        </w:tc>
      </w:tr>
      <w:tr w:rsidR="00F04F17" w14:paraId="047ADE20" w14:textId="77777777">
        <w:trPr>
          <w:trHeight w:hRule="exact" w:val="305"/>
        </w:trPr>
        <w:tc>
          <w:tcPr>
            <w:tcW w:w="3103" w:type="dxa"/>
            <w:tcBorders>
              <w:top w:val="single" w:sz="5" w:space="0" w:color="000000"/>
              <w:left w:val="nil"/>
              <w:bottom w:val="single" w:sz="5" w:space="0" w:color="000000"/>
              <w:right w:val="nil"/>
            </w:tcBorders>
          </w:tcPr>
          <w:p w14:paraId="0E420343" w14:textId="77777777" w:rsidR="00F04F17" w:rsidRDefault="00C55513">
            <w:pPr>
              <w:spacing w:line="220" w:lineRule="exact"/>
              <w:ind w:left="90"/>
            </w:pPr>
            <w:r>
              <w:rPr>
                <w:b/>
                <w:spacing w:val="1"/>
              </w:rPr>
              <w:t>Ho</w:t>
            </w:r>
            <w:r>
              <w:rPr>
                <w:b/>
              </w:rPr>
              <w:t>u</w:t>
            </w:r>
            <w:r>
              <w:rPr>
                <w:b/>
                <w:spacing w:val="-1"/>
              </w:rPr>
              <w:t>s</w:t>
            </w:r>
            <w:r>
              <w:rPr>
                <w:b/>
              </w:rPr>
              <w:t>ing</w:t>
            </w:r>
            <w:r>
              <w:rPr>
                <w:b/>
                <w:spacing w:val="-6"/>
              </w:rPr>
              <w:t xml:space="preserve"> </w:t>
            </w:r>
            <w:r>
              <w:rPr>
                <w:b/>
              </w:rPr>
              <w:t>Dens</w:t>
            </w:r>
            <w:r>
              <w:rPr>
                <w:b/>
                <w:spacing w:val="-1"/>
              </w:rPr>
              <w:t>i</w:t>
            </w:r>
            <w:r>
              <w:rPr>
                <w:b/>
                <w:spacing w:val="1"/>
              </w:rPr>
              <w:t>ty</w:t>
            </w:r>
            <w:r>
              <w:rPr>
                <w:b/>
              </w:rPr>
              <w:t>:</w:t>
            </w:r>
          </w:p>
        </w:tc>
        <w:tc>
          <w:tcPr>
            <w:tcW w:w="2953" w:type="dxa"/>
            <w:tcBorders>
              <w:top w:val="nil"/>
              <w:left w:val="nil"/>
              <w:bottom w:val="nil"/>
              <w:right w:val="nil"/>
            </w:tcBorders>
          </w:tcPr>
          <w:p w14:paraId="1583E946" w14:textId="77777777" w:rsidR="00F04F17" w:rsidRDefault="00F04F17"/>
        </w:tc>
        <w:tc>
          <w:tcPr>
            <w:tcW w:w="3204" w:type="dxa"/>
            <w:tcBorders>
              <w:top w:val="single" w:sz="5" w:space="0" w:color="000000"/>
              <w:left w:val="nil"/>
              <w:bottom w:val="single" w:sz="5" w:space="0" w:color="000000"/>
              <w:right w:val="nil"/>
            </w:tcBorders>
          </w:tcPr>
          <w:p w14:paraId="0098E44C" w14:textId="77777777" w:rsidR="00F04F17" w:rsidRDefault="00F04F17"/>
        </w:tc>
      </w:tr>
      <w:tr w:rsidR="00F04F17" w14:paraId="58A78861" w14:textId="77777777">
        <w:trPr>
          <w:trHeight w:hRule="exact" w:val="280"/>
        </w:trPr>
        <w:tc>
          <w:tcPr>
            <w:tcW w:w="3103" w:type="dxa"/>
            <w:tcBorders>
              <w:top w:val="single" w:sz="5" w:space="0" w:color="000000"/>
              <w:left w:val="nil"/>
              <w:bottom w:val="nil"/>
              <w:right w:val="nil"/>
            </w:tcBorders>
          </w:tcPr>
          <w:p w14:paraId="78A83309" w14:textId="77777777" w:rsidR="00F04F17" w:rsidRDefault="00C55513">
            <w:pPr>
              <w:spacing w:before="14"/>
              <w:ind w:left="342"/>
            </w:pPr>
            <w:r>
              <w:t>N</w:t>
            </w:r>
            <w:r>
              <w:rPr>
                <w:spacing w:val="1"/>
              </w:rPr>
              <w:t>o</w:t>
            </w:r>
            <w:r>
              <w:t>t</w:t>
            </w:r>
            <w:r>
              <w:rPr>
                <w:spacing w:val="-3"/>
              </w:rPr>
              <w:t xml:space="preserve"> </w:t>
            </w:r>
            <w:r>
              <w:t>De</w:t>
            </w:r>
            <w:r>
              <w:rPr>
                <w:spacing w:val="1"/>
              </w:rPr>
              <w:t>n</w:t>
            </w:r>
            <w:r>
              <w:rPr>
                <w:spacing w:val="-1"/>
              </w:rPr>
              <w:t>s</w:t>
            </w:r>
            <w:r>
              <w:t>e</w:t>
            </w:r>
          </w:p>
        </w:tc>
        <w:tc>
          <w:tcPr>
            <w:tcW w:w="2953" w:type="dxa"/>
            <w:tcBorders>
              <w:top w:val="nil"/>
              <w:left w:val="nil"/>
              <w:bottom w:val="nil"/>
              <w:right w:val="nil"/>
            </w:tcBorders>
          </w:tcPr>
          <w:p w14:paraId="67BADB8F" w14:textId="77777777" w:rsidR="00F04F17" w:rsidRDefault="00C55513">
            <w:pPr>
              <w:spacing w:before="19"/>
              <w:ind w:left="1232" w:right="1450"/>
              <w:jc w:val="center"/>
            </w:pPr>
            <w:r>
              <w:rPr>
                <w:spacing w:val="1"/>
                <w:w w:val="99"/>
              </w:rPr>
              <w:t>33</w:t>
            </w:r>
          </w:p>
        </w:tc>
        <w:tc>
          <w:tcPr>
            <w:tcW w:w="3204" w:type="dxa"/>
            <w:tcBorders>
              <w:top w:val="single" w:sz="5" w:space="0" w:color="000000"/>
              <w:left w:val="nil"/>
              <w:bottom w:val="nil"/>
              <w:right w:val="nil"/>
            </w:tcBorders>
          </w:tcPr>
          <w:p w14:paraId="0685DE23" w14:textId="77777777" w:rsidR="00F04F17" w:rsidRDefault="00C55513">
            <w:pPr>
              <w:spacing w:before="14"/>
              <w:ind w:left="808"/>
            </w:pPr>
            <w:r>
              <w:rPr>
                <w:spacing w:val="1"/>
              </w:rPr>
              <w:t>70</w:t>
            </w:r>
            <w:r>
              <w:t>,2</w:t>
            </w:r>
          </w:p>
        </w:tc>
      </w:tr>
      <w:tr w:rsidR="00F04F17" w14:paraId="2F71C2D8" w14:textId="77777777">
        <w:trPr>
          <w:trHeight w:hRule="exact" w:val="300"/>
        </w:trPr>
        <w:tc>
          <w:tcPr>
            <w:tcW w:w="3103" w:type="dxa"/>
            <w:tcBorders>
              <w:top w:val="nil"/>
              <w:left w:val="nil"/>
              <w:bottom w:val="single" w:sz="5" w:space="0" w:color="000000"/>
              <w:right w:val="nil"/>
            </w:tcBorders>
          </w:tcPr>
          <w:p w14:paraId="2E27DCC3" w14:textId="77777777" w:rsidR="00F04F17" w:rsidRDefault="00C55513">
            <w:pPr>
              <w:spacing w:before="14"/>
              <w:ind w:left="342"/>
            </w:pPr>
            <w:r>
              <w:t>De</w:t>
            </w:r>
            <w:r>
              <w:rPr>
                <w:spacing w:val="2"/>
              </w:rPr>
              <w:t>n</w:t>
            </w:r>
            <w:r>
              <w:rPr>
                <w:spacing w:val="-1"/>
              </w:rPr>
              <w:t>s</w:t>
            </w:r>
            <w:r>
              <w:t>e</w:t>
            </w:r>
          </w:p>
        </w:tc>
        <w:tc>
          <w:tcPr>
            <w:tcW w:w="2953" w:type="dxa"/>
            <w:tcBorders>
              <w:top w:val="nil"/>
              <w:left w:val="nil"/>
              <w:bottom w:val="nil"/>
              <w:right w:val="nil"/>
            </w:tcBorders>
          </w:tcPr>
          <w:p w14:paraId="4A4CF16B" w14:textId="77777777" w:rsidR="00F04F17" w:rsidRDefault="00C55513">
            <w:pPr>
              <w:spacing w:before="14"/>
              <w:ind w:left="1232" w:right="1450"/>
              <w:jc w:val="center"/>
            </w:pPr>
            <w:r>
              <w:rPr>
                <w:spacing w:val="1"/>
                <w:w w:val="99"/>
              </w:rPr>
              <w:t>14</w:t>
            </w:r>
          </w:p>
        </w:tc>
        <w:tc>
          <w:tcPr>
            <w:tcW w:w="3204" w:type="dxa"/>
            <w:tcBorders>
              <w:top w:val="nil"/>
              <w:left w:val="nil"/>
              <w:bottom w:val="single" w:sz="5" w:space="0" w:color="000000"/>
              <w:right w:val="nil"/>
            </w:tcBorders>
          </w:tcPr>
          <w:p w14:paraId="04D661C7" w14:textId="77777777" w:rsidR="00F04F17" w:rsidRDefault="00C55513">
            <w:pPr>
              <w:spacing w:before="14"/>
              <w:ind w:left="808"/>
            </w:pPr>
            <w:r>
              <w:rPr>
                <w:spacing w:val="1"/>
              </w:rPr>
              <w:t>29</w:t>
            </w:r>
            <w:r>
              <w:t>,8</w:t>
            </w:r>
          </w:p>
        </w:tc>
      </w:tr>
      <w:tr w:rsidR="00F04F17" w14:paraId="5B526BE6" w14:textId="77777777">
        <w:trPr>
          <w:trHeight w:hRule="exact" w:val="305"/>
        </w:trPr>
        <w:tc>
          <w:tcPr>
            <w:tcW w:w="3103" w:type="dxa"/>
            <w:tcBorders>
              <w:top w:val="nil"/>
              <w:left w:val="nil"/>
              <w:bottom w:val="nil"/>
              <w:right w:val="nil"/>
            </w:tcBorders>
          </w:tcPr>
          <w:p w14:paraId="3A4CB11C" w14:textId="77777777" w:rsidR="00F04F17" w:rsidRDefault="00C55513">
            <w:pPr>
              <w:spacing w:line="220" w:lineRule="exact"/>
              <w:ind w:left="40"/>
            </w:pPr>
            <w:r>
              <w:rPr>
                <w:b/>
                <w:spacing w:val="-1"/>
              </w:rPr>
              <w:t>E</w:t>
            </w:r>
            <w:r>
              <w:rPr>
                <w:b/>
              </w:rPr>
              <w:t>c</w:t>
            </w:r>
            <w:r>
              <w:rPr>
                <w:b/>
                <w:spacing w:val="1"/>
              </w:rPr>
              <w:t>o</w:t>
            </w:r>
            <w:r>
              <w:rPr>
                <w:b/>
              </w:rPr>
              <w:t>n</w:t>
            </w:r>
            <w:r>
              <w:rPr>
                <w:b/>
                <w:spacing w:val="1"/>
              </w:rPr>
              <w:t>o</w:t>
            </w:r>
            <w:r>
              <w:rPr>
                <w:b/>
                <w:spacing w:val="2"/>
              </w:rPr>
              <w:t>m</w:t>
            </w:r>
            <w:r>
              <w:rPr>
                <w:b/>
              </w:rPr>
              <w:t>ic</w:t>
            </w:r>
            <w:r>
              <w:rPr>
                <w:b/>
                <w:spacing w:val="-8"/>
              </w:rPr>
              <w:t xml:space="preserve"> </w:t>
            </w:r>
            <w:r>
              <w:rPr>
                <w:b/>
              </w:rPr>
              <w:t>St</w:t>
            </w:r>
            <w:r>
              <w:rPr>
                <w:b/>
                <w:spacing w:val="2"/>
              </w:rPr>
              <w:t>a</w:t>
            </w:r>
            <w:r>
              <w:rPr>
                <w:b/>
                <w:spacing w:val="1"/>
              </w:rPr>
              <w:t>t</w:t>
            </w:r>
            <w:r>
              <w:rPr>
                <w:b/>
              </w:rPr>
              <w:t>u</w:t>
            </w:r>
            <w:r>
              <w:rPr>
                <w:b/>
                <w:spacing w:val="-1"/>
              </w:rPr>
              <w:t>s</w:t>
            </w:r>
            <w:r>
              <w:rPr>
                <w:b/>
              </w:rPr>
              <w:t>:</w:t>
            </w:r>
          </w:p>
        </w:tc>
        <w:tc>
          <w:tcPr>
            <w:tcW w:w="2953" w:type="dxa"/>
            <w:tcBorders>
              <w:top w:val="nil"/>
              <w:left w:val="nil"/>
              <w:bottom w:val="nil"/>
              <w:right w:val="nil"/>
            </w:tcBorders>
          </w:tcPr>
          <w:p w14:paraId="2B335471" w14:textId="77777777" w:rsidR="00F04F17" w:rsidRDefault="00F04F17"/>
        </w:tc>
        <w:tc>
          <w:tcPr>
            <w:tcW w:w="3204" w:type="dxa"/>
            <w:tcBorders>
              <w:top w:val="nil"/>
              <w:left w:val="nil"/>
              <w:bottom w:val="nil"/>
              <w:right w:val="nil"/>
            </w:tcBorders>
          </w:tcPr>
          <w:p w14:paraId="6B3B41A6" w14:textId="77777777" w:rsidR="00F04F17" w:rsidRDefault="00F04F17"/>
        </w:tc>
      </w:tr>
      <w:tr w:rsidR="00F04F17" w14:paraId="6AC6601D" w14:textId="77777777">
        <w:trPr>
          <w:trHeight w:hRule="exact" w:val="298"/>
        </w:trPr>
        <w:tc>
          <w:tcPr>
            <w:tcW w:w="3103" w:type="dxa"/>
            <w:tcBorders>
              <w:top w:val="single" w:sz="5" w:space="0" w:color="000000"/>
              <w:left w:val="nil"/>
              <w:bottom w:val="nil"/>
              <w:right w:val="nil"/>
            </w:tcBorders>
          </w:tcPr>
          <w:p w14:paraId="0402344B" w14:textId="77777777" w:rsidR="00F04F17" w:rsidRDefault="00C55513">
            <w:pPr>
              <w:spacing w:before="14"/>
              <w:ind w:left="342"/>
            </w:pPr>
            <w:r>
              <w:t>Hi</w:t>
            </w:r>
            <w:r>
              <w:rPr>
                <w:spacing w:val="1"/>
              </w:rPr>
              <w:t>g</w:t>
            </w:r>
            <w:r>
              <w:t>h</w:t>
            </w:r>
          </w:p>
        </w:tc>
        <w:tc>
          <w:tcPr>
            <w:tcW w:w="2953" w:type="dxa"/>
            <w:tcBorders>
              <w:top w:val="nil"/>
              <w:left w:val="nil"/>
              <w:bottom w:val="nil"/>
              <w:right w:val="nil"/>
            </w:tcBorders>
          </w:tcPr>
          <w:p w14:paraId="639CDDA3" w14:textId="77777777" w:rsidR="00F04F17" w:rsidRDefault="00C55513">
            <w:pPr>
              <w:spacing w:before="19"/>
              <w:ind w:left="1232" w:right="1450"/>
              <w:jc w:val="center"/>
            </w:pPr>
            <w:r>
              <w:rPr>
                <w:spacing w:val="1"/>
                <w:w w:val="99"/>
              </w:rPr>
              <w:t>11</w:t>
            </w:r>
          </w:p>
        </w:tc>
        <w:tc>
          <w:tcPr>
            <w:tcW w:w="3204" w:type="dxa"/>
            <w:tcBorders>
              <w:top w:val="single" w:sz="5" w:space="0" w:color="000000"/>
              <w:left w:val="nil"/>
              <w:bottom w:val="nil"/>
              <w:right w:val="nil"/>
            </w:tcBorders>
          </w:tcPr>
          <w:p w14:paraId="13EF9F7E" w14:textId="77777777" w:rsidR="00F04F17" w:rsidRDefault="00C55513">
            <w:pPr>
              <w:spacing w:before="14"/>
              <w:ind w:left="808"/>
            </w:pPr>
            <w:r>
              <w:rPr>
                <w:spacing w:val="1"/>
              </w:rPr>
              <w:t>23</w:t>
            </w:r>
            <w:r>
              <w:t>,4</w:t>
            </w:r>
          </w:p>
        </w:tc>
      </w:tr>
      <w:tr w:rsidR="00F04F17" w14:paraId="6802DABB" w14:textId="77777777">
        <w:trPr>
          <w:trHeight w:hRule="exact" w:val="518"/>
        </w:trPr>
        <w:tc>
          <w:tcPr>
            <w:tcW w:w="3103" w:type="dxa"/>
            <w:tcBorders>
              <w:top w:val="nil"/>
              <w:left w:val="nil"/>
              <w:bottom w:val="single" w:sz="5" w:space="0" w:color="000000"/>
              <w:right w:val="nil"/>
            </w:tcBorders>
          </w:tcPr>
          <w:p w14:paraId="57623357" w14:textId="77777777" w:rsidR="00F04F17" w:rsidRDefault="00C55513">
            <w:pPr>
              <w:spacing w:before="32"/>
              <w:ind w:left="364"/>
            </w:pPr>
            <w:r>
              <w:t>L</w:t>
            </w:r>
            <w:r>
              <w:rPr>
                <w:spacing w:val="1"/>
              </w:rPr>
              <w:t>o</w:t>
            </w:r>
            <w:r>
              <w:t>w</w:t>
            </w:r>
          </w:p>
        </w:tc>
        <w:tc>
          <w:tcPr>
            <w:tcW w:w="2953" w:type="dxa"/>
            <w:tcBorders>
              <w:top w:val="nil"/>
              <w:left w:val="nil"/>
              <w:bottom w:val="nil"/>
              <w:right w:val="nil"/>
            </w:tcBorders>
          </w:tcPr>
          <w:p w14:paraId="6D5885B7" w14:textId="77777777" w:rsidR="00F04F17" w:rsidRDefault="00C55513">
            <w:pPr>
              <w:spacing w:before="32"/>
              <w:ind w:left="1232" w:right="1450"/>
              <w:jc w:val="center"/>
            </w:pPr>
            <w:r>
              <w:rPr>
                <w:spacing w:val="1"/>
                <w:w w:val="99"/>
              </w:rPr>
              <w:t>36</w:t>
            </w:r>
          </w:p>
        </w:tc>
        <w:tc>
          <w:tcPr>
            <w:tcW w:w="3204" w:type="dxa"/>
            <w:tcBorders>
              <w:top w:val="nil"/>
              <w:left w:val="nil"/>
              <w:bottom w:val="single" w:sz="5" w:space="0" w:color="000000"/>
              <w:right w:val="nil"/>
            </w:tcBorders>
          </w:tcPr>
          <w:p w14:paraId="780EBA02" w14:textId="77777777" w:rsidR="00F04F17" w:rsidRDefault="00C55513">
            <w:pPr>
              <w:spacing w:before="32"/>
              <w:ind w:left="770"/>
            </w:pPr>
            <w:r>
              <w:rPr>
                <w:spacing w:val="1"/>
              </w:rPr>
              <w:t>76</w:t>
            </w:r>
            <w:r>
              <w:t>,6</w:t>
            </w:r>
          </w:p>
        </w:tc>
      </w:tr>
      <w:tr w:rsidR="00F04F17" w14:paraId="673B449D" w14:textId="77777777">
        <w:trPr>
          <w:trHeight w:hRule="exact" w:val="305"/>
        </w:trPr>
        <w:tc>
          <w:tcPr>
            <w:tcW w:w="3103" w:type="dxa"/>
            <w:tcBorders>
              <w:top w:val="nil"/>
              <w:left w:val="nil"/>
              <w:bottom w:val="nil"/>
              <w:right w:val="nil"/>
            </w:tcBorders>
          </w:tcPr>
          <w:p w14:paraId="508E2973" w14:textId="77777777" w:rsidR="00F04F17" w:rsidRDefault="00C55513">
            <w:pPr>
              <w:spacing w:line="220" w:lineRule="exact"/>
              <w:ind w:left="40"/>
            </w:pPr>
            <w:r>
              <w:rPr>
                <w:b/>
              </w:rPr>
              <w:t>Nutri</w:t>
            </w:r>
            <w:r>
              <w:rPr>
                <w:b/>
                <w:spacing w:val="1"/>
              </w:rPr>
              <w:t>t</w:t>
            </w:r>
            <w:r>
              <w:rPr>
                <w:b/>
              </w:rPr>
              <w:t>i</w:t>
            </w:r>
            <w:r>
              <w:rPr>
                <w:b/>
                <w:spacing w:val="1"/>
              </w:rPr>
              <w:t>o</w:t>
            </w:r>
            <w:r>
              <w:rPr>
                <w:b/>
              </w:rPr>
              <w:t>n</w:t>
            </w:r>
            <w:r>
              <w:rPr>
                <w:b/>
                <w:spacing w:val="1"/>
              </w:rPr>
              <w:t>a</w:t>
            </w:r>
            <w:r>
              <w:rPr>
                <w:b/>
              </w:rPr>
              <w:t>l</w:t>
            </w:r>
            <w:r>
              <w:rPr>
                <w:b/>
                <w:spacing w:val="-10"/>
              </w:rPr>
              <w:t xml:space="preserve"> </w:t>
            </w:r>
            <w:r>
              <w:rPr>
                <w:b/>
              </w:rPr>
              <w:t>S</w:t>
            </w:r>
            <w:r>
              <w:rPr>
                <w:b/>
                <w:spacing w:val="1"/>
              </w:rPr>
              <w:t>tat</w:t>
            </w:r>
            <w:r>
              <w:rPr>
                <w:b/>
              </w:rPr>
              <w:t>u</w:t>
            </w:r>
            <w:r>
              <w:rPr>
                <w:b/>
                <w:spacing w:val="-1"/>
              </w:rPr>
              <w:t>s</w:t>
            </w:r>
            <w:r>
              <w:rPr>
                <w:b/>
              </w:rPr>
              <w:t>:</w:t>
            </w:r>
          </w:p>
        </w:tc>
        <w:tc>
          <w:tcPr>
            <w:tcW w:w="2953" w:type="dxa"/>
            <w:tcBorders>
              <w:top w:val="nil"/>
              <w:left w:val="nil"/>
              <w:bottom w:val="nil"/>
              <w:right w:val="nil"/>
            </w:tcBorders>
          </w:tcPr>
          <w:p w14:paraId="78D901BB" w14:textId="77777777" w:rsidR="00F04F17" w:rsidRDefault="00F04F17"/>
        </w:tc>
        <w:tc>
          <w:tcPr>
            <w:tcW w:w="3204" w:type="dxa"/>
            <w:tcBorders>
              <w:top w:val="nil"/>
              <w:left w:val="nil"/>
              <w:bottom w:val="nil"/>
              <w:right w:val="nil"/>
            </w:tcBorders>
          </w:tcPr>
          <w:p w14:paraId="382464C9" w14:textId="77777777" w:rsidR="00F04F17" w:rsidRDefault="00F04F17"/>
        </w:tc>
      </w:tr>
      <w:tr w:rsidR="00F04F17" w14:paraId="140E07DF" w14:textId="77777777">
        <w:trPr>
          <w:trHeight w:hRule="exact" w:val="298"/>
        </w:trPr>
        <w:tc>
          <w:tcPr>
            <w:tcW w:w="3103" w:type="dxa"/>
            <w:tcBorders>
              <w:top w:val="single" w:sz="5" w:space="0" w:color="000000"/>
              <w:left w:val="nil"/>
              <w:bottom w:val="nil"/>
              <w:right w:val="nil"/>
            </w:tcBorders>
          </w:tcPr>
          <w:p w14:paraId="67C433D1" w14:textId="77777777" w:rsidR="00F04F17" w:rsidRDefault="00C55513">
            <w:pPr>
              <w:spacing w:before="14"/>
              <w:ind w:left="393"/>
            </w:pPr>
            <w:r>
              <w:t>N</w:t>
            </w:r>
            <w:r>
              <w:rPr>
                <w:spacing w:val="-1"/>
              </w:rPr>
              <w:t>o</w:t>
            </w:r>
            <w:r>
              <w:rPr>
                <w:spacing w:val="1"/>
              </w:rPr>
              <w:t>rm</w:t>
            </w:r>
            <w:r>
              <w:t>al</w:t>
            </w:r>
          </w:p>
        </w:tc>
        <w:tc>
          <w:tcPr>
            <w:tcW w:w="2953" w:type="dxa"/>
            <w:tcBorders>
              <w:top w:val="nil"/>
              <w:left w:val="nil"/>
              <w:bottom w:val="nil"/>
              <w:right w:val="nil"/>
            </w:tcBorders>
          </w:tcPr>
          <w:p w14:paraId="6D04D1A2" w14:textId="77777777" w:rsidR="00F04F17" w:rsidRDefault="00C55513">
            <w:pPr>
              <w:spacing w:before="19"/>
              <w:ind w:left="1232" w:right="1450"/>
              <w:jc w:val="center"/>
            </w:pPr>
            <w:r>
              <w:rPr>
                <w:spacing w:val="1"/>
                <w:w w:val="99"/>
              </w:rPr>
              <w:t>19</w:t>
            </w:r>
          </w:p>
        </w:tc>
        <w:tc>
          <w:tcPr>
            <w:tcW w:w="3204" w:type="dxa"/>
            <w:tcBorders>
              <w:top w:val="single" w:sz="5" w:space="0" w:color="000000"/>
              <w:left w:val="nil"/>
              <w:bottom w:val="nil"/>
              <w:right w:val="nil"/>
            </w:tcBorders>
          </w:tcPr>
          <w:p w14:paraId="6CEB2597" w14:textId="77777777" w:rsidR="00F04F17" w:rsidRDefault="00C55513">
            <w:pPr>
              <w:spacing w:before="14"/>
              <w:ind w:left="808"/>
            </w:pPr>
            <w:r>
              <w:rPr>
                <w:spacing w:val="1"/>
              </w:rPr>
              <w:t>40</w:t>
            </w:r>
            <w:r>
              <w:t>,4</w:t>
            </w:r>
          </w:p>
        </w:tc>
      </w:tr>
      <w:tr w:rsidR="00F04F17" w14:paraId="5854BBB4" w14:textId="77777777">
        <w:trPr>
          <w:trHeight w:hRule="exact" w:val="299"/>
        </w:trPr>
        <w:tc>
          <w:tcPr>
            <w:tcW w:w="3103" w:type="dxa"/>
            <w:tcBorders>
              <w:top w:val="nil"/>
              <w:left w:val="nil"/>
              <w:bottom w:val="nil"/>
              <w:right w:val="nil"/>
            </w:tcBorders>
          </w:tcPr>
          <w:p w14:paraId="7950ACC8" w14:textId="77777777" w:rsidR="00F04F17" w:rsidRDefault="00C55513">
            <w:pPr>
              <w:spacing w:before="32"/>
              <w:ind w:left="414"/>
            </w:pPr>
            <w:r>
              <w:t>A</w:t>
            </w:r>
            <w:r>
              <w:rPr>
                <w:spacing w:val="1"/>
              </w:rPr>
              <w:t>b</w:t>
            </w:r>
            <w:r>
              <w:rPr>
                <w:spacing w:val="-1"/>
              </w:rPr>
              <w:t>o</w:t>
            </w:r>
            <w:r>
              <w:rPr>
                <w:spacing w:val="1"/>
              </w:rPr>
              <w:t>v</w:t>
            </w:r>
            <w:r>
              <w:t>e</w:t>
            </w:r>
          </w:p>
        </w:tc>
        <w:tc>
          <w:tcPr>
            <w:tcW w:w="2953" w:type="dxa"/>
            <w:tcBorders>
              <w:top w:val="nil"/>
              <w:left w:val="nil"/>
              <w:bottom w:val="nil"/>
              <w:right w:val="nil"/>
            </w:tcBorders>
          </w:tcPr>
          <w:p w14:paraId="27016C65" w14:textId="77777777" w:rsidR="00F04F17" w:rsidRDefault="00C55513">
            <w:pPr>
              <w:spacing w:before="32"/>
              <w:ind w:left="1232" w:right="1552"/>
              <w:jc w:val="center"/>
            </w:pPr>
            <w:r>
              <w:rPr>
                <w:w w:val="99"/>
              </w:rPr>
              <w:t>3</w:t>
            </w:r>
          </w:p>
        </w:tc>
        <w:tc>
          <w:tcPr>
            <w:tcW w:w="3204" w:type="dxa"/>
            <w:tcBorders>
              <w:top w:val="nil"/>
              <w:left w:val="nil"/>
              <w:bottom w:val="nil"/>
              <w:right w:val="nil"/>
            </w:tcBorders>
          </w:tcPr>
          <w:p w14:paraId="7CA81C5B" w14:textId="77777777" w:rsidR="00F04F17" w:rsidRDefault="00C55513">
            <w:pPr>
              <w:spacing w:before="32"/>
              <w:ind w:left="808"/>
            </w:pPr>
            <w:r>
              <w:rPr>
                <w:spacing w:val="1"/>
              </w:rPr>
              <w:t>6</w:t>
            </w:r>
            <w:r>
              <w:t>,4</w:t>
            </w:r>
          </w:p>
        </w:tc>
      </w:tr>
      <w:tr w:rsidR="00F04F17" w14:paraId="7372867E" w14:textId="77777777">
        <w:trPr>
          <w:trHeight w:hRule="exact" w:val="298"/>
        </w:trPr>
        <w:tc>
          <w:tcPr>
            <w:tcW w:w="3103" w:type="dxa"/>
            <w:tcBorders>
              <w:top w:val="nil"/>
              <w:left w:val="nil"/>
              <w:bottom w:val="single" w:sz="5" w:space="0" w:color="000000"/>
              <w:right w:val="nil"/>
            </w:tcBorders>
          </w:tcPr>
          <w:p w14:paraId="45B1D0EA" w14:textId="77777777" w:rsidR="00F04F17" w:rsidRDefault="00C55513">
            <w:pPr>
              <w:spacing w:before="14"/>
              <w:ind w:left="393"/>
            </w:pPr>
            <w:r>
              <w:rPr>
                <w:spacing w:val="-2"/>
              </w:rPr>
              <w:t>L</w:t>
            </w:r>
            <w:r>
              <w:rPr>
                <w:spacing w:val="1"/>
              </w:rPr>
              <w:t>o</w:t>
            </w:r>
            <w:r>
              <w:t>w</w:t>
            </w:r>
          </w:p>
        </w:tc>
        <w:tc>
          <w:tcPr>
            <w:tcW w:w="2953" w:type="dxa"/>
            <w:tcBorders>
              <w:top w:val="nil"/>
              <w:left w:val="nil"/>
              <w:bottom w:val="nil"/>
              <w:right w:val="nil"/>
            </w:tcBorders>
          </w:tcPr>
          <w:p w14:paraId="51A889C2" w14:textId="77777777" w:rsidR="00F04F17" w:rsidRDefault="00C55513">
            <w:pPr>
              <w:spacing w:before="14"/>
              <w:ind w:left="1218" w:right="1464"/>
              <w:jc w:val="center"/>
            </w:pPr>
            <w:r>
              <w:rPr>
                <w:spacing w:val="1"/>
                <w:w w:val="99"/>
              </w:rPr>
              <w:t>25</w:t>
            </w:r>
          </w:p>
        </w:tc>
        <w:tc>
          <w:tcPr>
            <w:tcW w:w="3204" w:type="dxa"/>
            <w:tcBorders>
              <w:top w:val="nil"/>
              <w:left w:val="nil"/>
              <w:bottom w:val="single" w:sz="5" w:space="0" w:color="000000"/>
              <w:right w:val="nil"/>
            </w:tcBorders>
          </w:tcPr>
          <w:p w14:paraId="49B9AEC5" w14:textId="77777777" w:rsidR="00F04F17" w:rsidRDefault="00C55513">
            <w:pPr>
              <w:spacing w:before="14"/>
              <w:ind w:left="770"/>
            </w:pPr>
            <w:r>
              <w:rPr>
                <w:spacing w:val="1"/>
              </w:rPr>
              <w:t>53</w:t>
            </w:r>
            <w:r>
              <w:t>,2</w:t>
            </w:r>
          </w:p>
        </w:tc>
      </w:tr>
      <w:tr w:rsidR="00F04F17" w14:paraId="633C2010" w14:textId="77777777">
        <w:trPr>
          <w:trHeight w:hRule="exact" w:val="286"/>
        </w:trPr>
        <w:tc>
          <w:tcPr>
            <w:tcW w:w="3103" w:type="dxa"/>
            <w:tcBorders>
              <w:top w:val="single" w:sz="5" w:space="0" w:color="000000"/>
              <w:left w:val="nil"/>
              <w:bottom w:val="single" w:sz="5" w:space="0" w:color="000000"/>
              <w:right w:val="nil"/>
            </w:tcBorders>
          </w:tcPr>
          <w:p w14:paraId="0B9E8231" w14:textId="77777777" w:rsidR="00F04F17" w:rsidRDefault="00C55513">
            <w:pPr>
              <w:spacing w:line="220" w:lineRule="exact"/>
              <w:ind w:left="162"/>
            </w:pPr>
            <w:r>
              <w:rPr>
                <w:b/>
                <w:spacing w:val="1"/>
              </w:rPr>
              <w:t>K</w:t>
            </w:r>
            <w:r>
              <w:rPr>
                <w:b/>
              </w:rPr>
              <w:t>n</w:t>
            </w:r>
            <w:r>
              <w:rPr>
                <w:b/>
                <w:spacing w:val="1"/>
              </w:rPr>
              <w:t>o</w:t>
            </w:r>
            <w:r>
              <w:rPr>
                <w:b/>
              </w:rPr>
              <w:t>wled</w:t>
            </w:r>
            <w:r>
              <w:rPr>
                <w:b/>
                <w:spacing w:val="1"/>
              </w:rPr>
              <w:t>g</w:t>
            </w:r>
            <w:r>
              <w:rPr>
                <w:b/>
              </w:rPr>
              <w:t>e:</w:t>
            </w:r>
          </w:p>
        </w:tc>
        <w:tc>
          <w:tcPr>
            <w:tcW w:w="2953" w:type="dxa"/>
            <w:tcBorders>
              <w:top w:val="nil"/>
              <w:left w:val="nil"/>
              <w:bottom w:val="nil"/>
              <w:right w:val="nil"/>
            </w:tcBorders>
          </w:tcPr>
          <w:p w14:paraId="5AF5535D" w14:textId="77777777" w:rsidR="00F04F17" w:rsidRDefault="00F04F17"/>
        </w:tc>
        <w:tc>
          <w:tcPr>
            <w:tcW w:w="3204" w:type="dxa"/>
            <w:tcBorders>
              <w:top w:val="single" w:sz="5" w:space="0" w:color="000000"/>
              <w:left w:val="nil"/>
              <w:bottom w:val="single" w:sz="5" w:space="0" w:color="000000"/>
              <w:right w:val="nil"/>
            </w:tcBorders>
          </w:tcPr>
          <w:p w14:paraId="108BEE28" w14:textId="77777777" w:rsidR="00F04F17" w:rsidRDefault="00F04F17"/>
        </w:tc>
      </w:tr>
      <w:tr w:rsidR="00F04F17" w14:paraId="4B309937" w14:textId="77777777">
        <w:trPr>
          <w:trHeight w:hRule="exact" w:val="262"/>
        </w:trPr>
        <w:tc>
          <w:tcPr>
            <w:tcW w:w="3103" w:type="dxa"/>
            <w:tcBorders>
              <w:top w:val="single" w:sz="5" w:space="0" w:color="000000"/>
              <w:left w:val="nil"/>
              <w:bottom w:val="nil"/>
              <w:right w:val="nil"/>
            </w:tcBorders>
          </w:tcPr>
          <w:p w14:paraId="14A6F41C" w14:textId="77777777" w:rsidR="00F04F17" w:rsidRDefault="00C55513">
            <w:pPr>
              <w:spacing w:line="220" w:lineRule="exact"/>
              <w:ind w:left="443"/>
            </w:pPr>
            <w:r>
              <w:t>G</w:t>
            </w:r>
            <w:r>
              <w:rPr>
                <w:spacing w:val="-1"/>
              </w:rPr>
              <w:t>o</w:t>
            </w:r>
            <w:r>
              <w:rPr>
                <w:spacing w:val="1"/>
              </w:rPr>
              <w:t>o</w:t>
            </w:r>
            <w:r>
              <w:t>d</w:t>
            </w:r>
          </w:p>
        </w:tc>
        <w:tc>
          <w:tcPr>
            <w:tcW w:w="2953" w:type="dxa"/>
            <w:tcBorders>
              <w:top w:val="nil"/>
              <w:left w:val="nil"/>
              <w:bottom w:val="nil"/>
              <w:right w:val="nil"/>
            </w:tcBorders>
          </w:tcPr>
          <w:p w14:paraId="63EF9808" w14:textId="77777777" w:rsidR="00F04F17" w:rsidRDefault="00C55513">
            <w:pPr>
              <w:spacing w:before="5"/>
              <w:ind w:left="1232" w:right="1450"/>
              <w:jc w:val="center"/>
            </w:pPr>
            <w:r>
              <w:rPr>
                <w:spacing w:val="1"/>
                <w:w w:val="99"/>
              </w:rPr>
              <w:t>17</w:t>
            </w:r>
          </w:p>
        </w:tc>
        <w:tc>
          <w:tcPr>
            <w:tcW w:w="3204" w:type="dxa"/>
            <w:tcBorders>
              <w:top w:val="single" w:sz="5" w:space="0" w:color="000000"/>
              <w:left w:val="nil"/>
              <w:bottom w:val="nil"/>
              <w:right w:val="nil"/>
            </w:tcBorders>
          </w:tcPr>
          <w:p w14:paraId="79A85E25" w14:textId="77777777" w:rsidR="00F04F17" w:rsidRDefault="00C55513">
            <w:pPr>
              <w:spacing w:line="220" w:lineRule="exact"/>
              <w:ind w:left="808"/>
            </w:pPr>
            <w:r>
              <w:rPr>
                <w:spacing w:val="1"/>
              </w:rPr>
              <w:t>36</w:t>
            </w:r>
            <w:r>
              <w:t>,2</w:t>
            </w:r>
          </w:p>
        </w:tc>
      </w:tr>
      <w:tr w:rsidR="00F04F17" w14:paraId="2C28C751" w14:textId="77777777">
        <w:trPr>
          <w:trHeight w:hRule="exact" w:val="299"/>
        </w:trPr>
        <w:tc>
          <w:tcPr>
            <w:tcW w:w="3103" w:type="dxa"/>
            <w:tcBorders>
              <w:top w:val="nil"/>
              <w:left w:val="nil"/>
              <w:bottom w:val="single" w:sz="5" w:space="0" w:color="000000"/>
              <w:right w:val="nil"/>
            </w:tcBorders>
          </w:tcPr>
          <w:p w14:paraId="2272C2DA" w14:textId="77777777" w:rsidR="00F04F17" w:rsidRDefault="00C55513">
            <w:pPr>
              <w:spacing w:before="10"/>
              <w:ind w:left="414"/>
            </w:pPr>
            <w:r>
              <w:t>P</w:t>
            </w:r>
            <w:r>
              <w:rPr>
                <w:spacing w:val="1"/>
              </w:rPr>
              <w:t>oo</w:t>
            </w:r>
            <w:r>
              <w:t>r</w:t>
            </w:r>
          </w:p>
        </w:tc>
        <w:tc>
          <w:tcPr>
            <w:tcW w:w="2953" w:type="dxa"/>
            <w:tcBorders>
              <w:top w:val="nil"/>
              <w:left w:val="nil"/>
              <w:bottom w:val="nil"/>
              <w:right w:val="nil"/>
            </w:tcBorders>
          </w:tcPr>
          <w:p w14:paraId="27A9DFF1" w14:textId="77777777" w:rsidR="00F04F17" w:rsidRDefault="00C55513">
            <w:pPr>
              <w:spacing w:before="10"/>
              <w:ind w:left="1232" w:right="1450"/>
              <w:jc w:val="center"/>
            </w:pPr>
            <w:r>
              <w:rPr>
                <w:spacing w:val="1"/>
                <w:w w:val="99"/>
              </w:rPr>
              <w:t>30</w:t>
            </w:r>
          </w:p>
        </w:tc>
        <w:tc>
          <w:tcPr>
            <w:tcW w:w="3204" w:type="dxa"/>
            <w:tcBorders>
              <w:top w:val="nil"/>
              <w:left w:val="nil"/>
              <w:bottom w:val="single" w:sz="5" w:space="0" w:color="000000"/>
              <w:right w:val="nil"/>
            </w:tcBorders>
          </w:tcPr>
          <w:p w14:paraId="3B00E39D" w14:textId="77777777" w:rsidR="00F04F17" w:rsidRDefault="00C55513">
            <w:pPr>
              <w:spacing w:before="10"/>
              <w:ind w:left="808"/>
            </w:pPr>
            <w:r>
              <w:rPr>
                <w:spacing w:val="1"/>
              </w:rPr>
              <w:t>63</w:t>
            </w:r>
            <w:r>
              <w:t>,8</w:t>
            </w:r>
          </w:p>
        </w:tc>
      </w:tr>
      <w:tr w:rsidR="00F04F17" w14:paraId="4FADC006" w14:textId="77777777">
        <w:trPr>
          <w:trHeight w:hRule="exact" w:val="283"/>
        </w:trPr>
        <w:tc>
          <w:tcPr>
            <w:tcW w:w="3103" w:type="dxa"/>
            <w:tcBorders>
              <w:top w:val="single" w:sz="5" w:space="0" w:color="000000"/>
              <w:left w:val="nil"/>
              <w:bottom w:val="single" w:sz="5" w:space="0" w:color="000000"/>
              <w:right w:val="nil"/>
            </w:tcBorders>
          </w:tcPr>
          <w:p w14:paraId="33733AA1" w14:textId="77777777" w:rsidR="00F04F17" w:rsidRDefault="00C55513">
            <w:pPr>
              <w:spacing w:line="220" w:lineRule="exact"/>
              <w:ind w:left="162"/>
            </w:pPr>
            <w:r>
              <w:rPr>
                <w:b/>
                <w:spacing w:val="-1"/>
              </w:rPr>
              <w:t>T</w:t>
            </w:r>
            <w:r>
              <w:rPr>
                <w:b/>
              </w:rPr>
              <w:t>u</w:t>
            </w:r>
            <w:r>
              <w:rPr>
                <w:b/>
                <w:spacing w:val="-1"/>
              </w:rPr>
              <w:t>b</w:t>
            </w:r>
            <w:r>
              <w:rPr>
                <w:b/>
              </w:rPr>
              <w:t>e</w:t>
            </w:r>
            <w:r>
              <w:rPr>
                <w:b/>
                <w:spacing w:val="1"/>
              </w:rPr>
              <w:t>r</w:t>
            </w:r>
            <w:r>
              <w:rPr>
                <w:b/>
                <w:spacing w:val="3"/>
              </w:rPr>
              <w:t>c</w:t>
            </w:r>
            <w:r>
              <w:rPr>
                <w:b/>
              </w:rPr>
              <w:t>ulo</w:t>
            </w:r>
            <w:r>
              <w:rPr>
                <w:b/>
                <w:spacing w:val="-1"/>
              </w:rPr>
              <w:t>s</w:t>
            </w:r>
            <w:r>
              <w:rPr>
                <w:b/>
              </w:rPr>
              <w:t>i</w:t>
            </w:r>
            <w:r>
              <w:rPr>
                <w:b/>
                <w:spacing w:val="-1"/>
              </w:rPr>
              <w:t>s</w:t>
            </w:r>
            <w:r>
              <w:rPr>
                <w:b/>
              </w:rPr>
              <w:t>:</w:t>
            </w:r>
          </w:p>
        </w:tc>
        <w:tc>
          <w:tcPr>
            <w:tcW w:w="2953" w:type="dxa"/>
            <w:tcBorders>
              <w:top w:val="nil"/>
              <w:left w:val="nil"/>
              <w:bottom w:val="nil"/>
              <w:right w:val="nil"/>
            </w:tcBorders>
          </w:tcPr>
          <w:p w14:paraId="669D01E9" w14:textId="77777777" w:rsidR="00F04F17" w:rsidRDefault="00F04F17"/>
        </w:tc>
        <w:tc>
          <w:tcPr>
            <w:tcW w:w="3204" w:type="dxa"/>
            <w:tcBorders>
              <w:top w:val="single" w:sz="5" w:space="0" w:color="000000"/>
              <w:left w:val="nil"/>
              <w:bottom w:val="single" w:sz="5" w:space="0" w:color="000000"/>
              <w:right w:val="nil"/>
            </w:tcBorders>
          </w:tcPr>
          <w:p w14:paraId="305F362A" w14:textId="77777777" w:rsidR="00F04F17" w:rsidRDefault="00F04F17"/>
        </w:tc>
      </w:tr>
      <w:tr w:rsidR="00F04F17" w14:paraId="4E8D26FB" w14:textId="77777777">
        <w:trPr>
          <w:trHeight w:hRule="exact" w:val="264"/>
        </w:trPr>
        <w:tc>
          <w:tcPr>
            <w:tcW w:w="3103" w:type="dxa"/>
            <w:tcBorders>
              <w:top w:val="single" w:sz="5" w:space="0" w:color="000000"/>
              <w:left w:val="nil"/>
              <w:bottom w:val="nil"/>
              <w:right w:val="nil"/>
            </w:tcBorders>
          </w:tcPr>
          <w:p w14:paraId="57AC8D0E" w14:textId="77777777" w:rsidR="00F04F17" w:rsidRDefault="00C55513">
            <w:pPr>
              <w:spacing w:line="220" w:lineRule="exact"/>
              <w:ind w:left="414"/>
            </w:pPr>
            <w:r>
              <w:t>New</w:t>
            </w:r>
          </w:p>
        </w:tc>
        <w:tc>
          <w:tcPr>
            <w:tcW w:w="2953" w:type="dxa"/>
            <w:tcBorders>
              <w:top w:val="nil"/>
              <w:left w:val="nil"/>
              <w:bottom w:val="nil"/>
              <w:right w:val="nil"/>
            </w:tcBorders>
          </w:tcPr>
          <w:p w14:paraId="11AC3AFD" w14:textId="77777777" w:rsidR="00F04F17" w:rsidRDefault="00C55513">
            <w:pPr>
              <w:spacing w:before="5"/>
              <w:ind w:left="1232" w:right="1450"/>
              <w:jc w:val="center"/>
            </w:pPr>
            <w:r>
              <w:rPr>
                <w:spacing w:val="1"/>
                <w:w w:val="99"/>
              </w:rPr>
              <w:t>45</w:t>
            </w:r>
          </w:p>
        </w:tc>
        <w:tc>
          <w:tcPr>
            <w:tcW w:w="3204" w:type="dxa"/>
            <w:tcBorders>
              <w:top w:val="single" w:sz="5" w:space="0" w:color="000000"/>
              <w:left w:val="nil"/>
              <w:bottom w:val="nil"/>
              <w:right w:val="nil"/>
            </w:tcBorders>
          </w:tcPr>
          <w:p w14:paraId="175FBAC7" w14:textId="77777777" w:rsidR="00F04F17" w:rsidRDefault="00C55513">
            <w:pPr>
              <w:spacing w:line="220" w:lineRule="exact"/>
              <w:ind w:left="808"/>
            </w:pPr>
            <w:r>
              <w:rPr>
                <w:spacing w:val="1"/>
              </w:rPr>
              <w:t>95</w:t>
            </w:r>
            <w:r>
              <w:t>,8</w:t>
            </w:r>
          </w:p>
        </w:tc>
      </w:tr>
      <w:tr w:rsidR="00F04F17" w14:paraId="1ABFC170" w14:textId="77777777">
        <w:trPr>
          <w:trHeight w:hRule="exact" w:val="277"/>
        </w:trPr>
        <w:tc>
          <w:tcPr>
            <w:tcW w:w="3103" w:type="dxa"/>
            <w:tcBorders>
              <w:top w:val="nil"/>
              <w:left w:val="nil"/>
              <w:bottom w:val="nil"/>
              <w:right w:val="nil"/>
            </w:tcBorders>
          </w:tcPr>
          <w:p w14:paraId="181D37FD" w14:textId="77777777" w:rsidR="00F04F17" w:rsidRDefault="00C55513">
            <w:pPr>
              <w:spacing w:before="12"/>
              <w:ind w:left="414"/>
            </w:pPr>
            <w:r>
              <w:rPr>
                <w:spacing w:val="-1"/>
              </w:rPr>
              <w:t>R</w:t>
            </w:r>
            <w:r>
              <w:t>e</w:t>
            </w:r>
            <w:r>
              <w:rPr>
                <w:spacing w:val="1"/>
              </w:rPr>
              <w:t>curr</w:t>
            </w:r>
            <w:r>
              <w:t>e</w:t>
            </w:r>
            <w:r>
              <w:rPr>
                <w:spacing w:val="1"/>
              </w:rPr>
              <w:t>n</w:t>
            </w:r>
            <w:r>
              <w:t>ce</w:t>
            </w:r>
          </w:p>
        </w:tc>
        <w:tc>
          <w:tcPr>
            <w:tcW w:w="2953" w:type="dxa"/>
            <w:tcBorders>
              <w:top w:val="nil"/>
              <w:left w:val="nil"/>
              <w:bottom w:val="nil"/>
              <w:right w:val="nil"/>
            </w:tcBorders>
          </w:tcPr>
          <w:p w14:paraId="33F99F5B" w14:textId="77777777" w:rsidR="00F04F17" w:rsidRDefault="00C55513">
            <w:pPr>
              <w:spacing w:before="12"/>
              <w:ind w:left="1232" w:right="1552"/>
              <w:jc w:val="center"/>
            </w:pPr>
            <w:r>
              <w:rPr>
                <w:w w:val="99"/>
              </w:rPr>
              <w:t>1</w:t>
            </w:r>
          </w:p>
        </w:tc>
        <w:tc>
          <w:tcPr>
            <w:tcW w:w="3204" w:type="dxa"/>
            <w:tcBorders>
              <w:top w:val="nil"/>
              <w:left w:val="nil"/>
              <w:bottom w:val="nil"/>
              <w:right w:val="nil"/>
            </w:tcBorders>
          </w:tcPr>
          <w:p w14:paraId="0A63339D" w14:textId="77777777" w:rsidR="00F04F17" w:rsidRDefault="00C55513">
            <w:pPr>
              <w:spacing w:before="12"/>
              <w:ind w:left="808"/>
            </w:pPr>
            <w:r>
              <w:rPr>
                <w:spacing w:val="1"/>
              </w:rPr>
              <w:t>2</w:t>
            </w:r>
            <w:r>
              <w:t>,1</w:t>
            </w:r>
          </w:p>
        </w:tc>
      </w:tr>
      <w:tr w:rsidR="00F04F17" w14:paraId="50FC2847" w14:textId="77777777">
        <w:trPr>
          <w:trHeight w:hRule="exact" w:val="301"/>
        </w:trPr>
        <w:tc>
          <w:tcPr>
            <w:tcW w:w="3103" w:type="dxa"/>
            <w:tcBorders>
              <w:top w:val="nil"/>
              <w:left w:val="nil"/>
              <w:bottom w:val="single" w:sz="5" w:space="0" w:color="000000"/>
              <w:right w:val="nil"/>
            </w:tcBorders>
          </w:tcPr>
          <w:p w14:paraId="496CB064" w14:textId="77777777" w:rsidR="00F04F17" w:rsidRDefault="00C55513">
            <w:pPr>
              <w:spacing w:before="13"/>
              <w:ind w:left="414"/>
            </w:pPr>
            <w:r>
              <w:t>T</w:t>
            </w:r>
            <w:r>
              <w:rPr>
                <w:spacing w:val="1"/>
              </w:rPr>
              <w:t>r</w:t>
            </w:r>
            <w:r>
              <w:t>e</w:t>
            </w:r>
            <w:r>
              <w:rPr>
                <w:spacing w:val="1"/>
              </w:rPr>
              <w:t>a</w:t>
            </w:r>
            <w:r>
              <w:t>t</w:t>
            </w:r>
            <w:r>
              <w:rPr>
                <w:spacing w:val="1"/>
              </w:rPr>
              <w:t>m</w:t>
            </w:r>
            <w:r>
              <w:rPr>
                <w:spacing w:val="-2"/>
              </w:rPr>
              <w:t>e</w:t>
            </w:r>
            <w:r>
              <w:rPr>
                <w:spacing w:val="1"/>
              </w:rPr>
              <w:t>n</w:t>
            </w:r>
            <w:r>
              <w:t>t</w:t>
            </w:r>
            <w:r>
              <w:rPr>
                <w:spacing w:val="-8"/>
              </w:rPr>
              <w:t xml:space="preserve"> </w:t>
            </w:r>
            <w:r>
              <w:t>Fail</w:t>
            </w:r>
            <w:r>
              <w:rPr>
                <w:spacing w:val="1"/>
              </w:rPr>
              <w:t>ur</w:t>
            </w:r>
            <w:r>
              <w:t>e</w:t>
            </w:r>
          </w:p>
        </w:tc>
        <w:tc>
          <w:tcPr>
            <w:tcW w:w="2953" w:type="dxa"/>
            <w:tcBorders>
              <w:top w:val="nil"/>
              <w:left w:val="nil"/>
              <w:bottom w:val="nil"/>
              <w:right w:val="nil"/>
            </w:tcBorders>
          </w:tcPr>
          <w:p w14:paraId="69B7C9D6" w14:textId="77777777" w:rsidR="00F04F17" w:rsidRDefault="00C55513">
            <w:pPr>
              <w:spacing w:before="13"/>
              <w:ind w:left="1232" w:right="1552"/>
              <w:jc w:val="center"/>
            </w:pPr>
            <w:r>
              <w:rPr>
                <w:w w:val="99"/>
              </w:rPr>
              <w:t>1</w:t>
            </w:r>
          </w:p>
        </w:tc>
        <w:tc>
          <w:tcPr>
            <w:tcW w:w="3204" w:type="dxa"/>
            <w:tcBorders>
              <w:top w:val="nil"/>
              <w:left w:val="nil"/>
              <w:bottom w:val="single" w:sz="5" w:space="0" w:color="000000"/>
              <w:right w:val="nil"/>
            </w:tcBorders>
          </w:tcPr>
          <w:p w14:paraId="4AC70AF5" w14:textId="77777777" w:rsidR="00F04F17" w:rsidRDefault="00C55513">
            <w:pPr>
              <w:spacing w:before="13"/>
              <w:ind w:left="808"/>
            </w:pPr>
            <w:r>
              <w:rPr>
                <w:spacing w:val="1"/>
              </w:rPr>
              <w:t>2</w:t>
            </w:r>
            <w:r>
              <w:t>,1</w:t>
            </w:r>
          </w:p>
        </w:tc>
      </w:tr>
    </w:tbl>
    <w:p w14:paraId="74A20C5F" w14:textId="77777777" w:rsidR="00F04F17" w:rsidRDefault="00F04F17">
      <w:pPr>
        <w:spacing w:line="160" w:lineRule="exact"/>
        <w:rPr>
          <w:sz w:val="17"/>
          <w:szCs w:val="17"/>
        </w:rPr>
      </w:pPr>
    </w:p>
    <w:p w14:paraId="07C19DE3" w14:textId="77777777" w:rsidR="00F04F17" w:rsidRDefault="00F04F17">
      <w:pPr>
        <w:spacing w:line="200" w:lineRule="exact"/>
        <w:sectPr w:rsidR="00F04F17">
          <w:pgSz w:w="11920" w:h="16860"/>
          <w:pgMar w:top="1380" w:right="1300" w:bottom="280" w:left="1120" w:header="0" w:footer="880" w:gutter="0"/>
          <w:cols w:space="720"/>
        </w:sectPr>
      </w:pPr>
    </w:p>
    <w:p w14:paraId="29D2CD3B" w14:textId="77777777" w:rsidR="00F04F17" w:rsidRDefault="00C55513">
      <w:pPr>
        <w:spacing w:before="32" w:line="360" w:lineRule="auto"/>
        <w:ind w:left="296" w:right="-38"/>
        <w:jc w:val="both"/>
        <w:rPr>
          <w:sz w:val="22"/>
          <w:szCs w:val="22"/>
        </w:rPr>
      </w:pPr>
      <w:r>
        <w:rPr>
          <w:spacing w:val="-1"/>
          <w:sz w:val="22"/>
          <w:szCs w:val="22"/>
        </w:rPr>
        <w:t>B</w:t>
      </w:r>
      <w:r>
        <w:rPr>
          <w:sz w:val="22"/>
          <w:szCs w:val="22"/>
        </w:rPr>
        <w:t>a</w:t>
      </w:r>
      <w:r>
        <w:rPr>
          <w:spacing w:val="1"/>
          <w:sz w:val="22"/>
          <w:szCs w:val="22"/>
        </w:rPr>
        <w:t>s</w:t>
      </w:r>
      <w:r>
        <w:rPr>
          <w:sz w:val="22"/>
          <w:szCs w:val="22"/>
        </w:rPr>
        <w:t>ed</w:t>
      </w:r>
      <w:r>
        <w:rPr>
          <w:spacing w:val="-2"/>
          <w:sz w:val="22"/>
          <w:szCs w:val="22"/>
        </w:rPr>
        <w:t xml:space="preserve"> </w:t>
      </w:r>
      <w:r>
        <w:rPr>
          <w:sz w:val="22"/>
          <w:szCs w:val="22"/>
        </w:rPr>
        <w:t>on</w:t>
      </w:r>
      <w:r>
        <w:rPr>
          <w:spacing w:val="-2"/>
          <w:sz w:val="22"/>
          <w:szCs w:val="22"/>
        </w:rPr>
        <w:t xml:space="preserve"> </w:t>
      </w:r>
      <w:r>
        <w:rPr>
          <w:sz w:val="22"/>
          <w:szCs w:val="22"/>
        </w:rPr>
        <w:t>Ta</w:t>
      </w:r>
      <w:r>
        <w:rPr>
          <w:spacing w:val="-3"/>
          <w:sz w:val="22"/>
          <w:szCs w:val="22"/>
        </w:rPr>
        <w:t>b</w:t>
      </w:r>
      <w:r>
        <w:rPr>
          <w:spacing w:val="1"/>
          <w:sz w:val="22"/>
          <w:szCs w:val="22"/>
        </w:rPr>
        <w:t>l</w:t>
      </w:r>
      <w:r>
        <w:rPr>
          <w:sz w:val="22"/>
          <w:szCs w:val="22"/>
        </w:rPr>
        <w:t>e</w:t>
      </w:r>
      <w:r>
        <w:rPr>
          <w:spacing w:val="-2"/>
          <w:sz w:val="22"/>
          <w:szCs w:val="22"/>
        </w:rPr>
        <w:t xml:space="preserve"> </w:t>
      </w:r>
      <w:r>
        <w:rPr>
          <w:sz w:val="22"/>
          <w:szCs w:val="22"/>
        </w:rPr>
        <w:t>2,</w:t>
      </w:r>
      <w:r>
        <w:rPr>
          <w:spacing w:val="-2"/>
          <w:sz w:val="22"/>
          <w:szCs w:val="22"/>
        </w:rPr>
        <w:t xml:space="preserve"> </w:t>
      </w:r>
      <w:r>
        <w:rPr>
          <w:spacing w:val="-1"/>
          <w:sz w:val="22"/>
          <w:szCs w:val="22"/>
        </w:rPr>
        <w:t>i</w:t>
      </w:r>
      <w:r>
        <w:rPr>
          <w:sz w:val="22"/>
          <w:szCs w:val="22"/>
        </w:rPr>
        <w:t>t</w:t>
      </w:r>
      <w:r>
        <w:rPr>
          <w:spacing w:val="-1"/>
          <w:sz w:val="22"/>
          <w:szCs w:val="22"/>
        </w:rPr>
        <w:t xml:space="preserve"> </w:t>
      </w:r>
      <w:r>
        <w:rPr>
          <w:spacing w:val="1"/>
          <w:sz w:val="22"/>
          <w:szCs w:val="22"/>
        </w:rPr>
        <w:t>i</w:t>
      </w:r>
      <w:r>
        <w:rPr>
          <w:sz w:val="22"/>
          <w:szCs w:val="22"/>
        </w:rPr>
        <w:t>s</w:t>
      </w:r>
      <w:r>
        <w:rPr>
          <w:spacing w:val="-2"/>
          <w:sz w:val="22"/>
          <w:szCs w:val="22"/>
        </w:rPr>
        <w:t xml:space="preserve"> e</w:t>
      </w:r>
      <w:r>
        <w:rPr>
          <w:sz w:val="22"/>
          <w:szCs w:val="22"/>
        </w:rPr>
        <w:t>xp</w:t>
      </w:r>
      <w:r>
        <w:rPr>
          <w:spacing w:val="-1"/>
          <w:sz w:val="22"/>
          <w:szCs w:val="22"/>
        </w:rPr>
        <w:t>l</w:t>
      </w:r>
      <w:r>
        <w:rPr>
          <w:sz w:val="22"/>
          <w:szCs w:val="22"/>
        </w:rPr>
        <w:t>a</w:t>
      </w:r>
      <w:r>
        <w:rPr>
          <w:spacing w:val="1"/>
          <w:sz w:val="22"/>
          <w:szCs w:val="22"/>
        </w:rPr>
        <w:t>i</w:t>
      </w:r>
      <w:r>
        <w:rPr>
          <w:sz w:val="22"/>
          <w:szCs w:val="22"/>
        </w:rPr>
        <w:t>ned</w:t>
      </w:r>
      <w:r>
        <w:rPr>
          <w:spacing w:val="-4"/>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e</w:t>
      </w:r>
      <w:r>
        <w:rPr>
          <w:spacing w:val="-1"/>
          <w:sz w:val="22"/>
          <w:szCs w:val="22"/>
        </w:rPr>
        <w:t>r</w:t>
      </w:r>
      <w:r>
        <w:rPr>
          <w:spacing w:val="1"/>
          <w:sz w:val="22"/>
          <w:szCs w:val="22"/>
        </w:rPr>
        <w:t>m</w:t>
      </w:r>
      <w:r>
        <w:rPr>
          <w:sz w:val="22"/>
          <w:szCs w:val="22"/>
        </w:rPr>
        <w:t>s</w:t>
      </w:r>
      <w:r>
        <w:rPr>
          <w:spacing w:val="-2"/>
          <w:sz w:val="22"/>
          <w:szCs w:val="22"/>
        </w:rPr>
        <w:t xml:space="preserve"> o</w:t>
      </w:r>
      <w:r>
        <w:rPr>
          <w:sz w:val="22"/>
          <w:szCs w:val="22"/>
        </w:rPr>
        <w:t>f hous</w:t>
      </w:r>
      <w:r>
        <w:rPr>
          <w:spacing w:val="-1"/>
          <w:sz w:val="22"/>
          <w:szCs w:val="22"/>
        </w:rPr>
        <w:t>i</w:t>
      </w:r>
      <w:r>
        <w:rPr>
          <w:sz w:val="22"/>
          <w:szCs w:val="22"/>
        </w:rPr>
        <w:t>ng</w:t>
      </w:r>
      <w:r>
        <w:rPr>
          <w:spacing w:val="-5"/>
          <w:sz w:val="22"/>
          <w:szCs w:val="22"/>
        </w:rPr>
        <w:t xml:space="preserve"> </w:t>
      </w:r>
      <w:r>
        <w:rPr>
          <w:sz w:val="22"/>
          <w:szCs w:val="22"/>
        </w:rPr>
        <w:t>de</w:t>
      </w:r>
      <w:r>
        <w:rPr>
          <w:spacing w:val="-2"/>
          <w:sz w:val="22"/>
          <w:szCs w:val="22"/>
        </w:rPr>
        <w:t>n</w:t>
      </w:r>
      <w:r>
        <w:rPr>
          <w:sz w:val="22"/>
          <w:szCs w:val="22"/>
        </w:rPr>
        <w:t>s</w:t>
      </w:r>
      <w:r>
        <w:rPr>
          <w:spacing w:val="-1"/>
          <w:sz w:val="22"/>
          <w:szCs w:val="22"/>
        </w:rPr>
        <w:t>i</w:t>
      </w:r>
      <w:r>
        <w:rPr>
          <w:spacing w:val="1"/>
          <w:sz w:val="22"/>
          <w:szCs w:val="22"/>
        </w:rPr>
        <w:t>t</w:t>
      </w:r>
      <w:r>
        <w:rPr>
          <w:sz w:val="22"/>
          <w:szCs w:val="22"/>
        </w:rPr>
        <w:t>y,</w:t>
      </w:r>
      <w:r>
        <w:rPr>
          <w:spacing w:val="-7"/>
          <w:sz w:val="22"/>
          <w:szCs w:val="22"/>
        </w:rPr>
        <w:t xml:space="preserve"> </w:t>
      </w:r>
      <w:r>
        <w:rPr>
          <w:spacing w:val="1"/>
          <w:sz w:val="22"/>
          <w:szCs w:val="22"/>
        </w:rPr>
        <w:t>t</w:t>
      </w:r>
      <w:r>
        <w:rPr>
          <w:sz w:val="22"/>
          <w:szCs w:val="22"/>
        </w:rPr>
        <w:t>he</w:t>
      </w:r>
      <w:r>
        <w:rPr>
          <w:spacing w:val="-7"/>
          <w:sz w:val="22"/>
          <w:szCs w:val="22"/>
        </w:rPr>
        <w:t xml:space="preserve"> </w:t>
      </w:r>
      <w:r>
        <w:rPr>
          <w:spacing w:val="1"/>
          <w:sz w:val="22"/>
          <w:szCs w:val="22"/>
        </w:rPr>
        <w:t>m</w:t>
      </w:r>
      <w:r>
        <w:rPr>
          <w:spacing w:val="-2"/>
          <w:sz w:val="22"/>
          <w:szCs w:val="22"/>
        </w:rPr>
        <w:t>a</w:t>
      </w:r>
      <w:r>
        <w:rPr>
          <w:spacing w:val="1"/>
          <w:sz w:val="22"/>
          <w:szCs w:val="22"/>
        </w:rPr>
        <w:t>j</w:t>
      </w:r>
      <w:r>
        <w:rPr>
          <w:sz w:val="22"/>
          <w:szCs w:val="22"/>
        </w:rPr>
        <w:t>o</w:t>
      </w:r>
      <w:r>
        <w:rPr>
          <w:spacing w:val="-2"/>
          <w:sz w:val="22"/>
          <w:szCs w:val="22"/>
        </w:rPr>
        <w:t>r</w:t>
      </w:r>
      <w:r>
        <w:rPr>
          <w:spacing w:val="1"/>
          <w:sz w:val="22"/>
          <w:szCs w:val="22"/>
        </w:rPr>
        <w:t>i</w:t>
      </w:r>
      <w:r>
        <w:rPr>
          <w:spacing w:val="-1"/>
          <w:sz w:val="22"/>
          <w:szCs w:val="22"/>
        </w:rPr>
        <w:t>t</w:t>
      </w:r>
      <w:r>
        <w:rPr>
          <w:sz w:val="22"/>
          <w:szCs w:val="22"/>
        </w:rPr>
        <w:t>y</w:t>
      </w:r>
      <w:r>
        <w:rPr>
          <w:spacing w:val="-5"/>
          <w:sz w:val="22"/>
          <w:szCs w:val="22"/>
        </w:rPr>
        <w:t xml:space="preserve"> </w:t>
      </w:r>
      <w:r>
        <w:rPr>
          <w:sz w:val="22"/>
          <w:szCs w:val="22"/>
        </w:rPr>
        <w:t>of</w:t>
      </w:r>
      <w:r>
        <w:rPr>
          <w:spacing w:val="-4"/>
          <w:sz w:val="22"/>
          <w:szCs w:val="22"/>
        </w:rPr>
        <w:t xml:space="preserve"> </w:t>
      </w:r>
      <w:r>
        <w:rPr>
          <w:spacing w:val="-2"/>
          <w:sz w:val="22"/>
          <w:szCs w:val="22"/>
        </w:rPr>
        <w:t>r</w:t>
      </w:r>
      <w:r>
        <w:rPr>
          <w:sz w:val="22"/>
          <w:szCs w:val="22"/>
        </w:rPr>
        <w:t>e</w:t>
      </w:r>
      <w:r>
        <w:rPr>
          <w:spacing w:val="1"/>
          <w:sz w:val="22"/>
          <w:szCs w:val="22"/>
        </w:rPr>
        <w:t>s</w:t>
      </w:r>
      <w:r>
        <w:rPr>
          <w:sz w:val="22"/>
          <w:szCs w:val="22"/>
        </w:rPr>
        <w:t>po</w:t>
      </w:r>
      <w:r>
        <w:rPr>
          <w:spacing w:val="-2"/>
          <w:sz w:val="22"/>
          <w:szCs w:val="22"/>
        </w:rPr>
        <w:t>n</w:t>
      </w:r>
      <w:r>
        <w:rPr>
          <w:sz w:val="22"/>
          <w:szCs w:val="22"/>
        </w:rPr>
        <w:t>de</w:t>
      </w:r>
      <w:r>
        <w:rPr>
          <w:spacing w:val="-2"/>
          <w:sz w:val="22"/>
          <w:szCs w:val="22"/>
        </w:rPr>
        <w:t>n</w:t>
      </w:r>
      <w:r>
        <w:rPr>
          <w:spacing w:val="1"/>
          <w:sz w:val="22"/>
          <w:szCs w:val="22"/>
        </w:rPr>
        <w:t>t</w:t>
      </w:r>
      <w:r>
        <w:rPr>
          <w:sz w:val="22"/>
          <w:szCs w:val="22"/>
        </w:rPr>
        <w:t>s</w:t>
      </w:r>
      <w:r>
        <w:rPr>
          <w:spacing w:val="-4"/>
          <w:sz w:val="22"/>
          <w:szCs w:val="22"/>
        </w:rPr>
        <w:t xml:space="preserve"> </w:t>
      </w:r>
      <w:r>
        <w:rPr>
          <w:sz w:val="22"/>
          <w:szCs w:val="22"/>
        </w:rPr>
        <w:t>h</w:t>
      </w:r>
      <w:r>
        <w:rPr>
          <w:spacing w:val="-2"/>
          <w:sz w:val="22"/>
          <w:szCs w:val="22"/>
        </w:rPr>
        <w:t>a</w:t>
      </w:r>
      <w:r>
        <w:rPr>
          <w:sz w:val="22"/>
          <w:szCs w:val="22"/>
        </w:rPr>
        <w:t>d a</w:t>
      </w:r>
      <w:r>
        <w:rPr>
          <w:spacing w:val="3"/>
          <w:sz w:val="22"/>
          <w:szCs w:val="22"/>
        </w:rPr>
        <w:t xml:space="preserve"> </w:t>
      </w:r>
      <w:r>
        <w:rPr>
          <w:spacing w:val="-1"/>
          <w:sz w:val="22"/>
          <w:szCs w:val="22"/>
        </w:rPr>
        <w:t>l</w:t>
      </w:r>
      <w:r>
        <w:rPr>
          <w:sz w:val="22"/>
          <w:szCs w:val="22"/>
        </w:rPr>
        <w:t>ow</w:t>
      </w:r>
      <w:r>
        <w:rPr>
          <w:spacing w:val="2"/>
          <w:sz w:val="22"/>
          <w:szCs w:val="22"/>
        </w:rPr>
        <w:t xml:space="preserve"> </w:t>
      </w:r>
      <w:r>
        <w:rPr>
          <w:sz w:val="22"/>
          <w:szCs w:val="22"/>
        </w:rPr>
        <w:t>ho</w:t>
      </w:r>
      <w:r>
        <w:rPr>
          <w:spacing w:val="-2"/>
          <w:sz w:val="22"/>
          <w:szCs w:val="22"/>
        </w:rPr>
        <w:t>u</w:t>
      </w:r>
      <w:r>
        <w:rPr>
          <w:sz w:val="22"/>
          <w:szCs w:val="22"/>
        </w:rPr>
        <w:t>s</w:t>
      </w:r>
      <w:r>
        <w:rPr>
          <w:spacing w:val="1"/>
          <w:sz w:val="22"/>
          <w:szCs w:val="22"/>
        </w:rPr>
        <w:t>i</w:t>
      </w:r>
      <w:r>
        <w:rPr>
          <w:spacing w:val="-2"/>
          <w:sz w:val="22"/>
          <w:szCs w:val="22"/>
        </w:rPr>
        <w:t>n</w:t>
      </w:r>
      <w:r>
        <w:rPr>
          <w:sz w:val="22"/>
          <w:szCs w:val="22"/>
        </w:rPr>
        <w:t>g</w:t>
      </w:r>
      <w:r>
        <w:rPr>
          <w:spacing w:val="3"/>
          <w:sz w:val="22"/>
          <w:szCs w:val="22"/>
        </w:rPr>
        <w:t xml:space="preserve"> </w:t>
      </w:r>
      <w:r>
        <w:rPr>
          <w:spacing w:val="-2"/>
          <w:sz w:val="22"/>
          <w:szCs w:val="22"/>
        </w:rPr>
        <w:t>d</w:t>
      </w:r>
      <w:r>
        <w:rPr>
          <w:sz w:val="22"/>
          <w:szCs w:val="22"/>
        </w:rPr>
        <w:t>en</w:t>
      </w:r>
      <w:r>
        <w:rPr>
          <w:spacing w:val="-2"/>
          <w:sz w:val="22"/>
          <w:szCs w:val="22"/>
        </w:rPr>
        <w:t>s</w:t>
      </w:r>
      <w:r>
        <w:rPr>
          <w:spacing w:val="1"/>
          <w:sz w:val="22"/>
          <w:szCs w:val="22"/>
        </w:rPr>
        <w:t>it</w:t>
      </w:r>
      <w:r>
        <w:rPr>
          <w:sz w:val="22"/>
          <w:szCs w:val="22"/>
        </w:rPr>
        <w:t>y c</w:t>
      </w:r>
      <w:r>
        <w:rPr>
          <w:spacing w:val="-2"/>
          <w:sz w:val="22"/>
          <w:szCs w:val="22"/>
        </w:rPr>
        <w:t>a</w:t>
      </w:r>
      <w:r>
        <w:rPr>
          <w:spacing w:val="1"/>
          <w:sz w:val="22"/>
          <w:szCs w:val="22"/>
        </w:rPr>
        <w:t>t</w:t>
      </w:r>
      <w:r>
        <w:rPr>
          <w:sz w:val="22"/>
          <w:szCs w:val="22"/>
        </w:rPr>
        <w:t>eg</w:t>
      </w:r>
      <w:r>
        <w:rPr>
          <w:spacing w:val="-2"/>
          <w:sz w:val="22"/>
          <w:szCs w:val="22"/>
        </w:rPr>
        <w:t>o</w:t>
      </w:r>
      <w:r>
        <w:rPr>
          <w:spacing w:val="1"/>
          <w:sz w:val="22"/>
          <w:szCs w:val="22"/>
        </w:rPr>
        <w:t>r</w:t>
      </w:r>
      <w:r>
        <w:rPr>
          <w:sz w:val="22"/>
          <w:szCs w:val="22"/>
        </w:rPr>
        <w:t xml:space="preserve">y, </w:t>
      </w:r>
      <w:r>
        <w:rPr>
          <w:spacing w:val="-1"/>
          <w:sz w:val="22"/>
          <w:szCs w:val="22"/>
        </w:rPr>
        <w:t>wi</w:t>
      </w:r>
      <w:r>
        <w:rPr>
          <w:spacing w:val="1"/>
          <w:sz w:val="22"/>
          <w:szCs w:val="22"/>
        </w:rPr>
        <w:t>t</w:t>
      </w:r>
      <w:r>
        <w:rPr>
          <w:sz w:val="22"/>
          <w:szCs w:val="22"/>
        </w:rPr>
        <w:t>h</w:t>
      </w:r>
      <w:r>
        <w:rPr>
          <w:spacing w:val="3"/>
          <w:sz w:val="22"/>
          <w:szCs w:val="22"/>
        </w:rPr>
        <w:t xml:space="preserve"> </w:t>
      </w:r>
      <w:r>
        <w:rPr>
          <w:spacing w:val="-2"/>
          <w:sz w:val="22"/>
          <w:szCs w:val="22"/>
        </w:rPr>
        <w:t>3</w:t>
      </w:r>
      <w:r>
        <w:rPr>
          <w:sz w:val="22"/>
          <w:szCs w:val="22"/>
        </w:rPr>
        <w:t xml:space="preserve">3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 xml:space="preserve">s </w:t>
      </w:r>
      <w:r>
        <w:rPr>
          <w:spacing w:val="1"/>
          <w:sz w:val="22"/>
          <w:szCs w:val="22"/>
        </w:rPr>
        <w:t>(</w:t>
      </w:r>
      <w:r>
        <w:rPr>
          <w:sz w:val="22"/>
          <w:szCs w:val="22"/>
        </w:rPr>
        <w:t>70.</w:t>
      </w:r>
      <w:r>
        <w:rPr>
          <w:spacing w:val="-2"/>
          <w:sz w:val="22"/>
          <w:szCs w:val="22"/>
        </w:rPr>
        <w:t>2</w:t>
      </w:r>
      <w:r>
        <w:rPr>
          <w:spacing w:val="1"/>
          <w:sz w:val="22"/>
          <w:szCs w:val="22"/>
        </w:rPr>
        <w:t>%</w:t>
      </w:r>
      <w:r>
        <w:rPr>
          <w:sz w:val="22"/>
          <w:szCs w:val="22"/>
        </w:rPr>
        <w:t>) out</w:t>
      </w:r>
      <w:r>
        <w:rPr>
          <w:spacing w:val="1"/>
          <w:sz w:val="22"/>
          <w:szCs w:val="22"/>
        </w:rPr>
        <w:t xml:space="preserve"> </w:t>
      </w:r>
      <w:r>
        <w:rPr>
          <w:sz w:val="22"/>
          <w:szCs w:val="22"/>
        </w:rPr>
        <w:t>of</w:t>
      </w:r>
      <w:r>
        <w:rPr>
          <w:spacing w:val="3"/>
          <w:sz w:val="22"/>
          <w:szCs w:val="22"/>
        </w:rPr>
        <w:t xml:space="preserve"> </w:t>
      </w:r>
      <w:r>
        <w:rPr>
          <w:sz w:val="22"/>
          <w:szCs w:val="22"/>
        </w:rPr>
        <w:t xml:space="preserve">47 </w:t>
      </w:r>
      <w:r>
        <w:rPr>
          <w:spacing w:val="1"/>
          <w:sz w:val="22"/>
          <w:szCs w:val="22"/>
        </w:rPr>
        <w:t>r</w:t>
      </w:r>
      <w:r>
        <w:rPr>
          <w:spacing w:val="-2"/>
          <w:sz w:val="22"/>
          <w:szCs w:val="22"/>
        </w:rPr>
        <w:t>e</w:t>
      </w:r>
      <w:r>
        <w:rPr>
          <w:sz w:val="22"/>
          <w:szCs w:val="22"/>
        </w:rPr>
        <w:t>spon</w:t>
      </w:r>
      <w:r>
        <w:rPr>
          <w:spacing w:val="-2"/>
          <w:sz w:val="22"/>
          <w:szCs w:val="22"/>
        </w:rPr>
        <w:t>d</w:t>
      </w:r>
      <w:r>
        <w:rPr>
          <w:sz w:val="22"/>
          <w:szCs w:val="22"/>
        </w:rPr>
        <w:t>en</w:t>
      </w:r>
      <w:r>
        <w:rPr>
          <w:spacing w:val="-1"/>
          <w:sz w:val="22"/>
          <w:szCs w:val="22"/>
        </w:rPr>
        <w:t>t</w:t>
      </w:r>
      <w:r>
        <w:rPr>
          <w:sz w:val="22"/>
          <w:szCs w:val="22"/>
        </w:rPr>
        <w:t>s</w:t>
      </w:r>
      <w:r>
        <w:rPr>
          <w:sz w:val="22"/>
          <w:szCs w:val="22"/>
        </w:rPr>
        <w:t xml:space="preserve"> hav</w:t>
      </w:r>
      <w:r>
        <w:rPr>
          <w:spacing w:val="1"/>
          <w:sz w:val="22"/>
          <w:szCs w:val="22"/>
        </w:rPr>
        <w:t>i</w:t>
      </w:r>
      <w:r>
        <w:rPr>
          <w:sz w:val="22"/>
          <w:szCs w:val="22"/>
        </w:rPr>
        <w:t>ng</w:t>
      </w:r>
      <w:r>
        <w:rPr>
          <w:spacing w:val="-2"/>
          <w:sz w:val="22"/>
          <w:szCs w:val="22"/>
        </w:rPr>
        <w:t xml:space="preserve"> </w:t>
      </w:r>
      <w:r>
        <w:rPr>
          <w:spacing w:val="1"/>
          <w:sz w:val="22"/>
          <w:szCs w:val="22"/>
        </w:rPr>
        <w:t>l</w:t>
      </w:r>
      <w:r>
        <w:rPr>
          <w:sz w:val="22"/>
          <w:szCs w:val="22"/>
        </w:rPr>
        <w:t>o</w:t>
      </w:r>
      <w:r>
        <w:rPr>
          <w:spacing w:val="-1"/>
          <w:sz w:val="22"/>
          <w:szCs w:val="22"/>
        </w:rPr>
        <w:t>w</w:t>
      </w:r>
      <w:r>
        <w:rPr>
          <w:spacing w:val="-2"/>
          <w:sz w:val="22"/>
          <w:szCs w:val="22"/>
        </w:rPr>
        <w:t>-</w:t>
      </w:r>
      <w:r>
        <w:rPr>
          <w:sz w:val="22"/>
          <w:szCs w:val="22"/>
        </w:rPr>
        <w:t>de</w:t>
      </w:r>
      <w:r>
        <w:rPr>
          <w:spacing w:val="-2"/>
          <w:sz w:val="22"/>
          <w:szCs w:val="22"/>
        </w:rPr>
        <w:t>n</w:t>
      </w:r>
      <w:r>
        <w:rPr>
          <w:sz w:val="22"/>
          <w:szCs w:val="22"/>
        </w:rPr>
        <w:t>s</w:t>
      </w:r>
      <w:r>
        <w:rPr>
          <w:spacing w:val="-1"/>
          <w:sz w:val="22"/>
          <w:szCs w:val="22"/>
        </w:rPr>
        <w:t>i</w:t>
      </w:r>
      <w:r>
        <w:rPr>
          <w:spacing w:val="1"/>
          <w:sz w:val="22"/>
          <w:szCs w:val="22"/>
        </w:rPr>
        <w:t>t</w:t>
      </w:r>
      <w:r>
        <w:rPr>
          <w:sz w:val="22"/>
          <w:szCs w:val="22"/>
        </w:rPr>
        <w:t xml:space="preserve">y </w:t>
      </w:r>
      <w:r>
        <w:rPr>
          <w:spacing w:val="-2"/>
          <w:sz w:val="22"/>
          <w:szCs w:val="22"/>
        </w:rPr>
        <w:t>h</w:t>
      </w:r>
      <w:r>
        <w:rPr>
          <w:sz w:val="22"/>
          <w:szCs w:val="22"/>
        </w:rPr>
        <w:t>ou</w:t>
      </w:r>
      <w:r>
        <w:rPr>
          <w:spacing w:val="-2"/>
          <w:sz w:val="22"/>
          <w:szCs w:val="22"/>
        </w:rPr>
        <w:t>s</w:t>
      </w:r>
      <w:r>
        <w:rPr>
          <w:spacing w:val="1"/>
          <w:sz w:val="22"/>
          <w:szCs w:val="22"/>
        </w:rPr>
        <w:t>i</w:t>
      </w:r>
      <w:r>
        <w:rPr>
          <w:sz w:val="22"/>
          <w:szCs w:val="22"/>
        </w:rPr>
        <w:t>ng</w:t>
      </w:r>
      <w:r>
        <w:rPr>
          <w:spacing w:val="-2"/>
          <w:sz w:val="22"/>
          <w:szCs w:val="22"/>
        </w:rPr>
        <w:t xml:space="preserve"> </w:t>
      </w:r>
      <w:r>
        <w:rPr>
          <w:spacing w:val="-1"/>
          <w:sz w:val="22"/>
          <w:szCs w:val="22"/>
        </w:rPr>
        <w:t>w</w:t>
      </w:r>
      <w:r>
        <w:rPr>
          <w:spacing w:val="1"/>
          <w:sz w:val="22"/>
          <w:szCs w:val="22"/>
        </w:rPr>
        <w:t>it</w:t>
      </w:r>
      <w:r>
        <w:rPr>
          <w:sz w:val="22"/>
          <w:szCs w:val="22"/>
        </w:rPr>
        <w:t>h</w:t>
      </w:r>
      <w:r>
        <w:rPr>
          <w:spacing w:val="-2"/>
          <w:sz w:val="22"/>
          <w:szCs w:val="22"/>
        </w:rPr>
        <w:t xml:space="preserve"> </w:t>
      </w:r>
      <w:r>
        <w:rPr>
          <w:sz w:val="22"/>
          <w:szCs w:val="22"/>
        </w:rPr>
        <w:t>an</w:t>
      </w:r>
      <w:r>
        <w:rPr>
          <w:spacing w:val="-2"/>
          <w:sz w:val="22"/>
          <w:szCs w:val="22"/>
        </w:rPr>
        <w:t xml:space="preserve"> </w:t>
      </w:r>
      <w:r>
        <w:rPr>
          <w:sz w:val="22"/>
          <w:szCs w:val="22"/>
        </w:rPr>
        <w:t>a</w:t>
      </w:r>
      <w:r>
        <w:rPr>
          <w:spacing w:val="1"/>
          <w:sz w:val="22"/>
          <w:szCs w:val="22"/>
        </w:rPr>
        <w:t>r</w:t>
      </w:r>
      <w:r>
        <w:rPr>
          <w:spacing w:val="-2"/>
          <w:sz w:val="22"/>
          <w:szCs w:val="22"/>
        </w:rPr>
        <w:t>e</w:t>
      </w:r>
      <w:r>
        <w:rPr>
          <w:sz w:val="22"/>
          <w:szCs w:val="22"/>
        </w:rPr>
        <w:t xml:space="preserve">a </w:t>
      </w:r>
      <w:r>
        <w:rPr>
          <w:spacing w:val="-2"/>
          <w:sz w:val="22"/>
          <w:szCs w:val="22"/>
        </w:rPr>
        <w:t>o</w:t>
      </w:r>
      <w:r>
        <w:rPr>
          <w:sz w:val="22"/>
          <w:szCs w:val="22"/>
        </w:rPr>
        <w:t>f</w:t>
      </w:r>
      <w:r>
        <w:rPr>
          <w:spacing w:val="1"/>
          <w:sz w:val="22"/>
          <w:szCs w:val="22"/>
        </w:rPr>
        <w:t xml:space="preserve"> </w:t>
      </w:r>
      <w:r>
        <w:rPr>
          <w:spacing w:val="-2"/>
          <w:sz w:val="22"/>
          <w:szCs w:val="22"/>
        </w:rPr>
        <w:t>8</w:t>
      </w:r>
      <w:r>
        <w:rPr>
          <w:spacing w:val="1"/>
          <w:sz w:val="22"/>
          <w:szCs w:val="22"/>
        </w:rPr>
        <w:t>m</w:t>
      </w:r>
      <w:r>
        <w:rPr>
          <w:sz w:val="22"/>
          <w:szCs w:val="22"/>
        </w:rPr>
        <w:t>2 occu</w:t>
      </w:r>
      <w:r>
        <w:rPr>
          <w:spacing w:val="-2"/>
          <w:sz w:val="22"/>
          <w:szCs w:val="22"/>
        </w:rPr>
        <w:t>p</w:t>
      </w:r>
      <w:r>
        <w:rPr>
          <w:spacing w:val="1"/>
          <w:sz w:val="22"/>
          <w:szCs w:val="22"/>
        </w:rPr>
        <w:t>i</w:t>
      </w:r>
      <w:r>
        <w:rPr>
          <w:sz w:val="22"/>
          <w:szCs w:val="22"/>
        </w:rPr>
        <w:t>ed</w:t>
      </w:r>
      <w:r>
        <w:rPr>
          <w:spacing w:val="1"/>
          <w:sz w:val="22"/>
          <w:szCs w:val="22"/>
        </w:rPr>
        <w:t xml:space="preserve"> </w:t>
      </w:r>
      <w:r>
        <w:rPr>
          <w:sz w:val="22"/>
          <w:szCs w:val="22"/>
        </w:rPr>
        <w:t>by ≤</w:t>
      </w:r>
      <w:r>
        <w:rPr>
          <w:spacing w:val="3"/>
          <w:sz w:val="22"/>
          <w:szCs w:val="22"/>
        </w:rPr>
        <w:t xml:space="preserve"> </w:t>
      </w:r>
      <w:r>
        <w:rPr>
          <w:sz w:val="22"/>
          <w:szCs w:val="22"/>
        </w:rPr>
        <w:t>2 peo</w:t>
      </w:r>
      <w:r>
        <w:rPr>
          <w:spacing w:val="-2"/>
          <w:sz w:val="22"/>
          <w:szCs w:val="22"/>
        </w:rPr>
        <w:t>p</w:t>
      </w:r>
      <w:r>
        <w:rPr>
          <w:spacing w:val="1"/>
          <w:sz w:val="22"/>
          <w:szCs w:val="22"/>
        </w:rPr>
        <w:t>l</w:t>
      </w:r>
      <w:r>
        <w:rPr>
          <w:sz w:val="22"/>
          <w:szCs w:val="22"/>
        </w:rPr>
        <w:t>e.</w:t>
      </w:r>
      <w:r>
        <w:rPr>
          <w:spacing w:val="1"/>
          <w:sz w:val="22"/>
          <w:szCs w:val="22"/>
        </w:rPr>
        <w:t xml:space="preserve"> </w:t>
      </w:r>
      <w:r>
        <w:rPr>
          <w:sz w:val="22"/>
          <w:szCs w:val="22"/>
        </w:rPr>
        <w:t>M</w:t>
      </w:r>
      <w:r>
        <w:rPr>
          <w:spacing w:val="1"/>
          <w:sz w:val="22"/>
          <w:szCs w:val="22"/>
        </w:rPr>
        <w:t>ea</w:t>
      </w:r>
      <w:r>
        <w:rPr>
          <w:sz w:val="22"/>
          <w:szCs w:val="22"/>
        </w:rPr>
        <w:t>n</w:t>
      </w:r>
      <w:r>
        <w:rPr>
          <w:spacing w:val="-1"/>
          <w:sz w:val="22"/>
          <w:szCs w:val="22"/>
        </w:rPr>
        <w:t>w</w:t>
      </w:r>
      <w:r>
        <w:rPr>
          <w:sz w:val="22"/>
          <w:szCs w:val="22"/>
        </w:rPr>
        <w:t>h</w:t>
      </w:r>
      <w:r>
        <w:rPr>
          <w:spacing w:val="-1"/>
          <w:sz w:val="22"/>
          <w:szCs w:val="22"/>
        </w:rPr>
        <w:t>i</w:t>
      </w:r>
      <w:r>
        <w:rPr>
          <w:spacing w:val="1"/>
          <w:sz w:val="22"/>
          <w:szCs w:val="22"/>
        </w:rPr>
        <w:t>l</w:t>
      </w:r>
      <w:r>
        <w:rPr>
          <w:sz w:val="22"/>
          <w:szCs w:val="22"/>
        </w:rPr>
        <w:t>e,</w:t>
      </w:r>
      <w:r>
        <w:rPr>
          <w:spacing w:val="3"/>
          <w:sz w:val="22"/>
          <w:szCs w:val="22"/>
        </w:rPr>
        <w:t xml:space="preserve"> </w:t>
      </w:r>
      <w:r>
        <w:rPr>
          <w:spacing w:val="-2"/>
          <w:sz w:val="22"/>
          <w:szCs w:val="22"/>
        </w:rPr>
        <w:t>1</w:t>
      </w:r>
      <w:r>
        <w:rPr>
          <w:sz w:val="22"/>
          <w:szCs w:val="22"/>
        </w:rPr>
        <w:t xml:space="preserve">4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9"/>
          <w:sz w:val="22"/>
          <w:szCs w:val="22"/>
        </w:rPr>
        <w:t xml:space="preserve"> </w:t>
      </w:r>
      <w:r>
        <w:rPr>
          <w:spacing w:val="1"/>
          <w:sz w:val="22"/>
          <w:szCs w:val="22"/>
        </w:rPr>
        <w:t>(</w:t>
      </w:r>
      <w:r>
        <w:rPr>
          <w:spacing w:val="-2"/>
          <w:sz w:val="22"/>
          <w:szCs w:val="22"/>
        </w:rPr>
        <w:t>2</w:t>
      </w:r>
      <w:r>
        <w:rPr>
          <w:sz w:val="22"/>
          <w:szCs w:val="22"/>
        </w:rPr>
        <w:t>9.8</w:t>
      </w:r>
      <w:r>
        <w:rPr>
          <w:spacing w:val="-2"/>
          <w:sz w:val="22"/>
          <w:szCs w:val="22"/>
        </w:rPr>
        <w:t>%</w:t>
      </w:r>
      <w:r>
        <w:rPr>
          <w:sz w:val="22"/>
          <w:szCs w:val="22"/>
        </w:rPr>
        <w:t>)</w:t>
      </w:r>
      <w:r>
        <w:rPr>
          <w:spacing w:val="-9"/>
          <w:sz w:val="22"/>
          <w:szCs w:val="22"/>
        </w:rPr>
        <w:t xml:space="preserve"> </w:t>
      </w:r>
      <w:r>
        <w:rPr>
          <w:spacing w:val="1"/>
          <w:sz w:val="22"/>
          <w:szCs w:val="22"/>
        </w:rPr>
        <w:t>f</w:t>
      </w:r>
      <w:r>
        <w:rPr>
          <w:spacing w:val="-2"/>
          <w:sz w:val="22"/>
          <w:szCs w:val="22"/>
        </w:rPr>
        <w:t>a</w:t>
      </w:r>
      <w:r>
        <w:rPr>
          <w:spacing w:val="-1"/>
          <w:sz w:val="22"/>
          <w:szCs w:val="22"/>
        </w:rPr>
        <w:t>l</w:t>
      </w:r>
      <w:r>
        <w:rPr>
          <w:sz w:val="22"/>
          <w:szCs w:val="22"/>
        </w:rPr>
        <w:t>l</w:t>
      </w:r>
      <w:r>
        <w:rPr>
          <w:spacing w:val="-8"/>
          <w:sz w:val="22"/>
          <w:szCs w:val="22"/>
        </w:rPr>
        <w:t xml:space="preserve"> </w:t>
      </w:r>
      <w:r>
        <w:rPr>
          <w:spacing w:val="1"/>
          <w:sz w:val="22"/>
          <w:szCs w:val="22"/>
        </w:rPr>
        <w:t>i</w:t>
      </w:r>
      <w:r>
        <w:rPr>
          <w:sz w:val="22"/>
          <w:szCs w:val="22"/>
        </w:rPr>
        <w:t>n</w:t>
      </w:r>
      <w:r>
        <w:rPr>
          <w:spacing w:val="-1"/>
          <w:sz w:val="22"/>
          <w:szCs w:val="22"/>
        </w:rPr>
        <w:t>t</w:t>
      </w:r>
      <w:r>
        <w:rPr>
          <w:sz w:val="22"/>
          <w:szCs w:val="22"/>
        </w:rPr>
        <w:t>o</w:t>
      </w:r>
      <w:r>
        <w:rPr>
          <w:spacing w:val="-9"/>
          <w:sz w:val="22"/>
          <w:szCs w:val="22"/>
        </w:rPr>
        <w:t xml:space="preserve"> </w:t>
      </w:r>
      <w:r>
        <w:rPr>
          <w:spacing w:val="1"/>
          <w:sz w:val="22"/>
          <w:szCs w:val="22"/>
        </w:rPr>
        <w:t>t</w:t>
      </w:r>
      <w:r>
        <w:rPr>
          <w:sz w:val="22"/>
          <w:szCs w:val="22"/>
        </w:rPr>
        <w:t>he</w:t>
      </w:r>
      <w:r>
        <w:rPr>
          <w:spacing w:val="-9"/>
          <w:sz w:val="22"/>
          <w:szCs w:val="22"/>
        </w:rPr>
        <w:t xml:space="preserve"> </w:t>
      </w:r>
      <w:r>
        <w:rPr>
          <w:sz w:val="22"/>
          <w:szCs w:val="22"/>
        </w:rPr>
        <w:t>h</w:t>
      </w:r>
      <w:r>
        <w:rPr>
          <w:spacing w:val="1"/>
          <w:sz w:val="22"/>
          <w:szCs w:val="22"/>
        </w:rPr>
        <w:t>i</w:t>
      </w:r>
      <w:r>
        <w:rPr>
          <w:spacing w:val="-2"/>
          <w:sz w:val="22"/>
          <w:szCs w:val="22"/>
        </w:rPr>
        <w:t>g</w:t>
      </w:r>
      <w:r>
        <w:rPr>
          <w:sz w:val="22"/>
          <w:szCs w:val="22"/>
        </w:rPr>
        <w:t>h</w:t>
      </w:r>
      <w:r>
        <w:rPr>
          <w:spacing w:val="-9"/>
          <w:sz w:val="22"/>
          <w:szCs w:val="22"/>
        </w:rPr>
        <w:t xml:space="preserve"> </w:t>
      </w:r>
      <w:r>
        <w:rPr>
          <w:spacing w:val="1"/>
          <w:sz w:val="22"/>
          <w:szCs w:val="22"/>
        </w:rPr>
        <w:t>r</w:t>
      </w:r>
      <w:r>
        <w:rPr>
          <w:sz w:val="22"/>
          <w:szCs w:val="22"/>
        </w:rPr>
        <w:t>e</w:t>
      </w:r>
      <w:r>
        <w:rPr>
          <w:spacing w:val="-2"/>
          <w:sz w:val="22"/>
          <w:szCs w:val="22"/>
        </w:rPr>
        <w:t>s</w:t>
      </w:r>
      <w:r>
        <w:rPr>
          <w:spacing w:val="1"/>
          <w:sz w:val="22"/>
          <w:szCs w:val="22"/>
        </w:rPr>
        <w:t>i</w:t>
      </w:r>
      <w:r>
        <w:rPr>
          <w:sz w:val="22"/>
          <w:szCs w:val="22"/>
        </w:rPr>
        <w:t>d</w:t>
      </w:r>
      <w:r>
        <w:rPr>
          <w:spacing w:val="-2"/>
          <w:sz w:val="22"/>
          <w:szCs w:val="22"/>
        </w:rPr>
        <w:t>e</w:t>
      </w:r>
      <w:r>
        <w:rPr>
          <w:sz w:val="22"/>
          <w:szCs w:val="22"/>
        </w:rPr>
        <w:t>n</w:t>
      </w:r>
      <w:r>
        <w:rPr>
          <w:spacing w:val="-1"/>
          <w:sz w:val="22"/>
          <w:szCs w:val="22"/>
        </w:rPr>
        <w:t>t</w:t>
      </w:r>
      <w:r>
        <w:rPr>
          <w:spacing w:val="1"/>
          <w:sz w:val="22"/>
          <w:szCs w:val="22"/>
        </w:rPr>
        <w:t>i</w:t>
      </w:r>
      <w:r>
        <w:rPr>
          <w:spacing w:val="-2"/>
          <w:sz w:val="22"/>
          <w:szCs w:val="22"/>
        </w:rPr>
        <w:t>a</w:t>
      </w:r>
      <w:r>
        <w:rPr>
          <w:sz w:val="22"/>
          <w:szCs w:val="22"/>
        </w:rPr>
        <w:t>l den</w:t>
      </w:r>
      <w:r>
        <w:rPr>
          <w:spacing w:val="1"/>
          <w:sz w:val="22"/>
          <w:szCs w:val="22"/>
        </w:rPr>
        <w:t>s</w:t>
      </w:r>
      <w:r>
        <w:rPr>
          <w:spacing w:val="-1"/>
          <w:sz w:val="22"/>
          <w:szCs w:val="22"/>
        </w:rPr>
        <w:t>i</w:t>
      </w:r>
      <w:r>
        <w:rPr>
          <w:spacing w:val="1"/>
          <w:sz w:val="22"/>
          <w:szCs w:val="22"/>
        </w:rPr>
        <w:t>t</w:t>
      </w:r>
      <w:r>
        <w:rPr>
          <w:sz w:val="22"/>
          <w:szCs w:val="22"/>
        </w:rPr>
        <w:t>y c</w:t>
      </w:r>
      <w:r>
        <w:rPr>
          <w:spacing w:val="-2"/>
          <w:sz w:val="22"/>
          <w:szCs w:val="22"/>
        </w:rPr>
        <w:t>a</w:t>
      </w:r>
      <w:r>
        <w:rPr>
          <w:spacing w:val="1"/>
          <w:sz w:val="22"/>
          <w:szCs w:val="22"/>
        </w:rPr>
        <w:t>t</w:t>
      </w:r>
      <w:r>
        <w:rPr>
          <w:sz w:val="22"/>
          <w:szCs w:val="22"/>
        </w:rPr>
        <w:t>eg</w:t>
      </w:r>
      <w:r>
        <w:rPr>
          <w:spacing w:val="-2"/>
          <w:sz w:val="22"/>
          <w:szCs w:val="22"/>
        </w:rPr>
        <w:t>o</w:t>
      </w:r>
      <w:r>
        <w:rPr>
          <w:spacing w:val="1"/>
          <w:sz w:val="22"/>
          <w:szCs w:val="22"/>
        </w:rPr>
        <w:t>r</w:t>
      </w:r>
      <w:r>
        <w:rPr>
          <w:sz w:val="22"/>
          <w:szCs w:val="22"/>
        </w:rPr>
        <w:t>y,</w:t>
      </w:r>
      <w:r>
        <w:rPr>
          <w:spacing w:val="2"/>
          <w:sz w:val="22"/>
          <w:szCs w:val="22"/>
        </w:rPr>
        <w:t xml:space="preserve"> </w:t>
      </w:r>
      <w:r>
        <w:rPr>
          <w:spacing w:val="-1"/>
          <w:sz w:val="22"/>
          <w:szCs w:val="22"/>
        </w:rPr>
        <w:t>w</w:t>
      </w:r>
      <w:r>
        <w:rPr>
          <w:sz w:val="22"/>
          <w:szCs w:val="22"/>
        </w:rPr>
        <w:t>h</w:t>
      </w:r>
      <w:r>
        <w:rPr>
          <w:spacing w:val="-2"/>
          <w:sz w:val="22"/>
          <w:szCs w:val="22"/>
        </w:rPr>
        <w:t>e</w:t>
      </w:r>
      <w:r>
        <w:rPr>
          <w:spacing w:val="1"/>
          <w:sz w:val="22"/>
          <w:szCs w:val="22"/>
        </w:rPr>
        <w:t>r</w:t>
      </w:r>
      <w:r>
        <w:rPr>
          <w:sz w:val="22"/>
          <w:szCs w:val="22"/>
        </w:rPr>
        <w:t xml:space="preserve">e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3"/>
          <w:sz w:val="22"/>
          <w:szCs w:val="22"/>
        </w:rPr>
        <w:t xml:space="preserve"> </w:t>
      </w:r>
      <w:r>
        <w:rPr>
          <w:spacing w:val="-2"/>
          <w:sz w:val="22"/>
          <w:szCs w:val="22"/>
        </w:rPr>
        <w:t>h</w:t>
      </w:r>
      <w:r>
        <w:rPr>
          <w:sz w:val="22"/>
          <w:szCs w:val="22"/>
        </w:rPr>
        <w:t xml:space="preserve">ave a </w:t>
      </w:r>
      <w:r>
        <w:rPr>
          <w:spacing w:val="1"/>
          <w:sz w:val="22"/>
          <w:szCs w:val="22"/>
        </w:rPr>
        <w:t>li</w:t>
      </w:r>
      <w:r>
        <w:rPr>
          <w:spacing w:val="-2"/>
          <w:sz w:val="22"/>
          <w:szCs w:val="22"/>
        </w:rPr>
        <w:t>v</w:t>
      </w:r>
      <w:r>
        <w:rPr>
          <w:spacing w:val="1"/>
          <w:sz w:val="22"/>
          <w:szCs w:val="22"/>
        </w:rPr>
        <w:t>i</w:t>
      </w:r>
      <w:r>
        <w:rPr>
          <w:sz w:val="22"/>
          <w:szCs w:val="22"/>
        </w:rPr>
        <w:t>ng sp</w:t>
      </w:r>
      <w:r>
        <w:rPr>
          <w:spacing w:val="1"/>
          <w:sz w:val="22"/>
          <w:szCs w:val="22"/>
        </w:rPr>
        <w:t>a</w:t>
      </w:r>
      <w:r>
        <w:rPr>
          <w:spacing w:val="-2"/>
          <w:sz w:val="22"/>
          <w:szCs w:val="22"/>
        </w:rPr>
        <w:t>c</w:t>
      </w:r>
      <w:r>
        <w:rPr>
          <w:sz w:val="22"/>
          <w:szCs w:val="22"/>
        </w:rPr>
        <w:t>e</w:t>
      </w:r>
      <w:r>
        <w:rPr>
          <w:spacing w:val="2"/>
          <w:sz w:val="22"/>
          <w:szCs w:val="22"/>
        </w:rPr>
        <w:t xml:space="preserve"> </w:t>
      </w:r>
      <w:r>
        <w:rPr>
          <w:spacing w:val="-2"/>
          <w:sz w:val="22"/>
          <w:szCs w:val="22"/>
        </w:rPr>
        <w:t>o</w:t>
      </w:r>
      <w:r>
        <w:rPr>
          <w:sz w:val="22"/>
          <w:szCs w:val="22"/>
        </w:rPr>
        <w:t>f</w:t>
      </w:r>
      <w:r>
        <w:rPr>
          <w:spacing w:val="3"/>
          <w:sz w:val="22"/>
          <w:szCs w:val="22"/>
        </w:rPr>
        <w:t xml:space="preserve"> </w:t>
      </w:r>
      <w:r>
        <w:rPr>
          <w:spacing w:val="-2"/>
          <w:sz w:val="22"/>
          <w:szCs w:val="22"/>
        </w:rPr>
        <w:t>8</w:t>
      </w:r>
      <w:r>
        <w:rPr>
          <w:spacing w:val="1"/>
          <w:sz w:val="22"/>
          <w:szCs w:val="22"/>
        </w:rPr>
        <w:t>m</w:t>
      </w:r>
      <w:r>
        <w:rPr>
          <w:sz w:val="22"/>
          <w:szCs w:val="22"/>
        </w:rPr>
        <w:t>² occ</w:t>
      </w:r>
      <w:r>
        <w:rPr>
          <w:spacing w:val="-2"/>
          <w:sz w:val="22"/>
          <w:szCs w:val="22"/>
        </w:rPr>
        <w:t>u</w:t>
      </w:r>
      <w:r>
        <w:rPr>
          <w:sz w:val="22"/>
          <w:szCs w:val="22"/>
        </w:rPr>
        <w:t>p</w:t>
      </w:r>
      <w:r>
        <w:rPr>
          <w:spacing w:val="-1"/>
          <w:sz w:val="22"/>
          <w:szCs w:val="22"/>
        </w:rPr>
        <w:t>i</w:t>
      </w:r>
      <w:r>
        <w:rPr>
          <w:sz w:val="22"/>
          <w:szCs w:val="22"/>
        </w:rPr>
        <w:t>ed</w:t>
      </w:r>
      <w:r>
        <w:rPr>
          <w:spacing w:val="2"/>
          <w:sz w:val="22"/>
          <w:szCs w:val="22"/>
        </w:rPr>
        <w:t xml:space="preserve"> </w:t>
      </w:r>
      <w:r>
        <w:rPr>
          <w:sz w:val="22"/>
          <w:szCs w:val="22"/>
        </w:rPr>
        <w:t xml:space="preserve">by </w:t>
      </w:r>
      <w:r>
        <w:rPr>
          <w:spacing w:val="1"/>
          <w:sz w:val="22"/>
          <w:szCs w:val="22"/>
        </w:rPr>
        <w:t>≥</w:t>
      </w:r>
      <w:r>
        <w:rPr>
          <w:sz w:val="22"/>
          <w:szCs w:val="22"/>
        </w:rPr>
        <w:t>2 peo</w:t>
      </w:r>
      <w:r>
        <w:rPr>
          <w:spacing w:val="-2"/>
          <w:sz w:val="22"/>
          <w:szCs w:val="22"/>
        </w:rPr>
        <w:t>p</w:t>
      </w:r>
      <w:r>
        <w:rPr>
          <w:spacing w:val="1"/>
          <w:sz w:val="22"/>
          <w:szCs w:val="22"/>
        </w:rPr>
        <w:t>l</w:t>
      </w:r>
      <w:r>
        <w:rPr>
          <w:sz w:val="22"/>
          <w:szCs w:val="22"/>
        </w:rPr>
        <w:t>e.</w:t>
      </w:r>
      <w:r>
        <w:rPr>
          <w:spacing w:val="2"/>
          <w:sz w:val="22"/>
          <w:szCs w:val="22"/>
        </w:rPr>
        <w:t xml:space="preserve"> </w:t>
      </w:r>
      <w:r>
        <w:rPr>
          <w:spacing w:val="-3"/>
          <w:sz w:val="22"/>
          <w:szCs w:val="22"/>
        </w:rPr>
        <w:t>T</w:t>
      </w:r>
      <w:r>
        <w:rPr>
          <w:sz w:val="22"/>
          <w:szCs w:val="22"/>
        </w:rPr>
        <w:t>he e</w:t>
      </w:r>
      <w:r>
        <w:rPr>
          <w:spacing w:val="1"/>
          <w:sz w:val="22"/>
          <w:szCs w:val="22"/>
        </w:rPr>
        <w:t>c</w:t>
      </w:r>
      <w:r>
        <w:rPr>
          <w:sz w:val="22"/>
          <w:szCs w:val="22"/>
        </w:rPr>
        <w:t>on</w:t>
      </w:r>
      <w:r>
        <w:rPr>
          <w:spacing w:val="-2"/>
          <w:sz w:val="22"/>
          <w:szCs w:val="22"/>
        </w:rPr>
        <w:t>o</w:t>
      </w:r>
      <w:r>
        <w:rPr>
          <w:spacing w:val="1"/>
          <w:sz w:val="22"/>
          <w:szCs w:val="22"/>
        </w:rPr>
        <w:t>m</w:t>
      </w:r>
      <w:r>
        <w:rPr>
          <w:spacing w:val="-1"/>
          <w:sz w:val="22"/>
          <w:szCs w:val="22"/>
        </w:rPr>
        <w:t>i</w:t>
      </w:r>
      <w:r>
        <w:rPr>
          <w:sz w:val="22"/>
          <w:szCs w:val="22"/>
        </w:rPr>
        <w:t>c</w:t>
      </w:r>
      <w:r>
        <w:rPr>
          <w:spacing w:val="2"/>
          <w:sz w:val="22"/>
          <w:szCs w:val="22"/>
        </w:rPr>
        <w:t xml:space="preserve"> </w:t>
      </w:r>
      <w:r>
        <w:rPr>
          <w:spacing w:val="-2"/>
          <w:sz w:val="22"/>
          <w:szCs w:val="22"/>
        </w:rPr>
        <w:t>s</w:t>
      </w:r>
      <w:r>
        <w:rPr>
          <w:spacing w:val="1"/>
          <w:sz w:val="22"/>
          <w:szCs w:val="22"/>
        </w:rPr>
        <w:t>t</w:t>
      </w:r>
      <w:r>
        <w:rPr>
          <w:spacing w:val="-2"/>
          <w:sz w:val="22"/>
          <w:szCs w:val="22"/>
        </w:rPr>
        <w:t>a</w:t>
      </w:r>
      <w:r>
        <w:rPr>
          <w:spacing w:val="1"/>
          <w:sz w:val="22"/>
          <w:szCs w:val="22"/>
        </w:rPr>
        <w:t>t</w:t>
      </w:r>
      <w:r>
        <w:rPr>
          <w:sz w:val="22"/>
          <w:szCs w:val="22"/>
        </w:rPr>
        <w:t>us v</w:t>
      </w:r>
      <w:r>
        <w:rPr>
          <w:spacing w:val="-2"/>
          <w:sz w:val="22"/>
          <w:szCs w:val="22"/>
        </w:rPr>
        <w:t>a</w:t>
      </w:r>
      <w:r>
        <w:rPr>
          <w:spacing w:val="1"/>
          <w:sz w:val="22"/>
          <w:szCs w:val="22"/>
        </w:rPr>
        <w:t>r</w:t>
      </w:r>
      <w:r>
        <w:rPr>
          <w:spacing w:val="-1"/>
          <w:sz w:val="22"/>
          <w:szCs w:val="22"/>
        </w:rPr>
        <w:t>i</w:t>
      </w:r>
      <w:r>
        <w:rPr>
          <w:sz w:val="22"/>
          <w:szCs w:val="22"/>
        </w:rPr>
        <w:t>ab</w:t>
      </w:r>
      <w:r>
        <w:rPr>
          <w:spacing w:val="-1"/>
          <w:sz w:val="22"/>
          <w:szCs w:val="22"/>
        </w:rPr>
        <w:t>l</w:t>
      </w:r>
      <w:r>
        <w:rPr>
          <w:sz w:val="22"/>
          <w:szCs w:val="22"/>
        </w:rPr>
        <w:t>e</w:t>
      </w:r>
      <w:r>
        <w:rPr>
          <w:spacing w:val="2"/>
          <w:sz w:val="22"/>
          <w:szCs w:val="22"/>
        </w:rPr>
        <w:t xml:space="preserve"> </w:t>
      </w:r>
      <w:r>
        <w:rPr>
          <w:spacing w:val="1"/>
          <w:sz w:val="22"/>
          <w:szCs w:val="22"/>
        </w:rPr>
        <w:t>r</w:t>
      </w:r>
      <w:r>
        <w:rPr>
          <w:sz w:val="22"/>
          <w:szCs w:val="22"/>
        </w:rPr>
        <w:t>e</w:t>
      </w:r>
      <w:r>
        <w:rPr>
          <w:spacing w:val="-2"/>
          <w:sz w:val="22"/>
          <w:szCs w:val="22"/>
        </w:rPr>
        <w:t>v</w:t>
      </w:r>
      <w:r>
        <w:rPr>
          <w:sz w:val="22"/>
          <w:szCs w:val="22"/>
        </w:rPr>
        <w:t>e</w:t>
      </w:r>
      <w:r>
        <w:rPr>
          <w:spacing w:val="-2"/>
          <w:sz w:val="22"/>
          <w:szCs w:val="22"/>
        </w:rPr>
        <w:t>a</w:t>
      </w:r>
      <w:r>
        <w:rPr>
          <w:spacing w:val="1"/>
          <w:sz w:val="22"/>
          <w:szCs w:val="22"/>
        </w:rPr>
        <w:t>l</w:t>
      </w:r>
      <w:r>
        <w:rPr>
          <w:sz w:val="22"/>
          <w:szCs w:val="22"/>
        </w:rPr>
        <w:t xml:space="preserve">ed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t</w:t>
      </w:r>
      <w:r>
        <w:rPr>
          <w:sz w:val="22"/>
          <w:szCs w:val="22"/>
        </w:rPr>
        <w:t xml:space="preserve">he </w:t>
      </w:r>
      <w:r>
        <w:rPr>
          <w:spacing w:val="1"/>
          <w:sz w:val="22"/>
          <w:szCs w:val="22"/>
        </w:rPr>
        <w:t>m</w:t>
      </w:r>
      <w:r>
        <w:rPr>
          <w:spacing w:val="-2"/>
          <w:sz w:val="22"/>
          <w:szCs w:val="22"/>
        </w:rPr>
        <w:t>a</w:t>
      </w:r>
      <w:r>
        <w:rPr>
          <w:spacing w:val="1"/>
          <w:sz w:val="22"/>
          <w:szCs w:val="22"/>
        </w:rPr>
        <w:t>j</w:t>
      </w:r>
      <w:r>
        <w:rPr>
          <w:sz w:val="22"/>
          <w:szCs w:val="22"/>
        </w:rPr>
        <w:t>o</w:t>
      </w:r>
      <w:r>
        <w:rPr>
          <w:spacing w:val="-2"/>
          <w:sz w:val="22"/>
          <w:szCs w:val="22"/>
        </w:rPr>
        <w:t>r</w:t>
      </w:r>
      <w:r>
        <w:rPr>
          <w:spacing w:val="1"/>
          <w:sz w:val="22"/>
          <w:szCs w:val="22"/>
        </w:rPr>
        <w:t>it</w:t>
      </w:r>
      <w:r>
        <w:rPr>
          <w:sz w:val="22"/>
          <w:szCs w:val="22"/>
        </w:rPr>
        <w:t>y of</w:t>
      </w:r>
      <w:r>
        <w:rPr>
          <w:spacing w:val="1"/>
          <w:sz w:val="22"/>
          <w:szCs w:val="22"/>
        </w:rPr>
        <w:t xml:space="preserve"> </w:t>
      </w:r>
      <w:r>
        <w:rPr>
          <w:sz w:val="22"/>
          <w:szCs w:val="22"/>
        </w:rPr>
        <w:t>pa</w:t>
      </w:r>
      <w:r>
        <w:rPr>
          <w:spacing w:val="-1"/>
          <w:sz w:val="22"/>
          <w:szCs w:val="22"/>
        </w:rPr>
        <w:t>rt</w:t>
      </w:r>
      <w:r>
        <w:rPr>
          <w:spacing w:val="1"/>
          <w:sz w:val="22"/>
          <w:szCs w:val="22"/>
        </w:rPr>
        <w:t>i</w:t>
      </w:r>
      <w:r>
        <w:rPr>
          <w:sz w:val="22"/>
          <w:szCs w:val="22"/>
        </w:rPr>
        <w:t>c</w:t>
      </w:r>
      <w:r>
        <w:rPr>
          <w:spacing w:val="-1"/>
          <w:sz w:val="22"/>
          <w:szCs w:val="22"/>
        </w:rPr>
        <w:t>i</w:t>
      </w:r>
      <w:r>
        <w:rPr>
          <w:sz w:val="22"/>
          <w:szCs w:val="22"/>
        </w:rPr>
        <w:t>pa</w:t>
      </w:r>
      <w:r>
        <w:rPr>
          <w:spacing w:val="-2"/>
          <w:sz w:val="22"/>
          <w:szCs w:val="22"/>
        </w:rPr>
        <w:t>n</w:t>
      </w:r>
      <w:r>
        <w:rPr>
          <w:spacing w:val="1"/>
          <w:sz w:val="22"/>
          <w:szCs w:val="22"/>
        </w:rPr>
        <w:t>t</w:t>
      </w:r>
      <w:r>
        <w:rPr>
          <w:sz w:val="22"/>
          <w:szCs w:val="22"/>
        </w:rPr>
        <w:t>s</w:t>
      </w:r>
      <w:r>
        <w:rPr>
          <w:spacing w:val="1"/>
          <w:sz w:val="22"/>
          <w:szCs w:val="22"/>
        </w:rPr>
        <w:t xml:space="preserve"> </w:t>
      </w:r>
      <w:r>
        <w:rPr>
          <w:spacing w:val="-2"/>
          <w:sz w:val="22"/>
          <w:szCs w:val="22"/>
        </w:rPr>
        <w:t>f</w:t>
      </w:r>
      <w:r>
        <w:rPr>
          <w:sz w:val="22"/>
          <w:szCs w:val="22"/>
        </w:rPr>
        <w:t>e</w:t>
      </w:r>
      <w:r>
        <w:rPr>
          <w:spacing w:val="1"/>
          <w:sz w:val="22"/>
          <w:szCs w:val="22"/>
        </w:rPr>
        <w:t>l</w:t>
      </w:r>
      <w:r>
        <w:rPr>
          <w:sz w:val="22"/>
          <w:szCs w:val="22"/>
        </w:rPr>
        <w:t>l</w:t>
      </w:r>
      <w:r>
        <w:rPr>
          <w:spacing w:val="1"/>
          <w:sz w:val="22"/>
          <w:szCs w:val="22"/>
        </w:rPr>
        <w:t xml:space="preserve"> </w:t>
      </w:r>
      <w:r>
        <w:rPr>
          <w:spacing w:val="-1"/>
          <w:sz w:val="22"/>
          <w:szCs w:val="22"/>
        </w:rPr>
        <w:t>w</w:t>
      </w:r>
      <w:r>
        <w:rPr>
          <w:spacing w:val="1"/>
          <w:sz w:val="22"/>
          <w:szCs w:val="22"/>
        </w:rPr>
        <w:t>i</w:t>
      </w:r>
      <w:r>
        <w:rPr>
          <w:spacing w:val="-1"/>
          <w:sz w:val="22"/>
          <w:szCs w:val="22"/>
        </w:rPr>
        <w:t>t</w:t>
      </w:r>
      <w:r>
        <w:rPr>
          <w:sz w:val="22"/>
          <w:szCs w:val="22"/>
        </w:rPr>
        <w:t>h</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6"/>
          <w:sz w:val="22"/>
          <w:szCs w:val="22"/>
        </w:rPr>
        <w:t xml:space="preserve"> </w:t>
      </w:r>
      <w:r>
        <w:rPr>
          <w:spacing w:val="-1"/>
          <w:sz w:val="22"/>
          <w:szCs w:val="22"/>
        </w:rPr>
        <w:t>l</w:t>
      </w:r>
      <w:r>
        <w:rPr>
          <w:sz w:val="22"/>
          <w:szCs w:val="22"/>
        </w:rPr>
        <w:t>ow e</w:t>
      </w:r>
      <w:r>
        <w:rPr>
          <w:spacing w:val="1"/>
          <w:sz w:val="22"/>
          <w:szCs w:val="22"/>
        </w:rPr>
        <w:t>c</w:t>
      </w:r>
      <w:r>
        <w:rPr>
          <w:sz w:val="22"/>
          <w:szCs w:val="22"/>
        </w:rPr>
        <w:t>on</w:t>
      </w:r>
      <w:r>
        <w:rPr>
          <w:spacing w:val="-2"/>
          <w:sz w:val="22"/>
          <w:szCs w:val="22"/>
        </w:rPr>
        <w:t>o</w:t>
      </w:r>
      <w:r>
        <w:rPr>
          <w:spacing w:val="1"/>
          <w:sz w:val="22"/>
          <w:szCs w:val="22"/>
        </w:rPr>
        <w:t>m</w:t>
      </w:r>
      <w:r>
        <w:rPr>
          <w:spacing w:val="-1"/>
          <w:sz w:val="22"/>
          <w:szCs w:val="22"/>
        </w:rPr>
        <w:t>i</w:t>
      </w:r>
      <w:r>
        <w:rPr>
          <w:sz w:val="22"/>
          <w:szCs w:val="22"/>
        </w:rPr>
        <w:t>c s</w:t>
      </w:r>
      <w:r>
        <w:rPr>
          <w:spacing w:val="1"/>
          <w:sz w:val="22"/>
          <w:szCs w:val="22"/>
        </w:rPr>
        <w:t>t</w:t>
      </w:r>
      <w:r>
        <w:rPr>
          <w:spacing w:val="-2"/>
          <w:sz w:val="22"/>
          <w:szCs w:val="22"/>
        </w:rPr>
        <w:t>a</w:t>
      </w:r>
      <w:r>
        <w:rPr>
          <w:spacing w:val="1"/>
          <w:sz w:val="22"/>
          <w:szCs w:val="22"/>
        </w:rPr>
        <w:t>t</w:t>
      </w:r>
      <w:r>
        <w:rPr>
          <w:sz w:val="22"/>
          <w:szCs w:val="22"/>
        </w:rPr>
        <w:t xml:space="preserve">us </w:t>
      </w:r>
      <w:r>
        <w:rPr>
          <w:spacing w:val="-2"/>
          <w:sz w:val="22"/>
          <w:szCs w:val="22"/>
        </w:rPr>
        <w:t>c</w:t>
      </w:r>
      <w:r>
        <w:rPr>
          <w:sz w:val="22"/>
          <w:szCs w:val="22"/>
        </w:rPr>
        <w:t>a</w:t>
      </w:r>
      <w:r>
        <w:rPr>
          <w:spacing w:val="-1"/>
          <w:sz w:val="22"/>
          <w:szCs w:val="22"/>
        </w:rPr>
        <w:t>t</w:t>
      </w:r>
      <w:r>
        <w:rPr>
          <w:sz w:val="22"/>
          <w:szCs w:val="22"/>
        </w:rPr>
        <w:t>ego</w:t>
      </w:r>
      <w:r>
        <w:rPr>
          <w:spacing w:val="-1"/>
          <w:sz w:val="22"/>
          <w:szCs w:val="22"/>
        </w:rPr>
        <w:t>r</w:t>
      </w:r>
      <w:r>
        <w:rPr>
          <w:sz w:val="22"/>
          <w:szCs w:val="22"/>
        </w:rPr>
        <w:t xml:space="preserve">y, </w:t>
      </w:r>
      <w:r>
        <w:rPr>
          <w:spacing w:val="-1"/>
          <w:sz w:val="22"/>
          <w:szCs w:val="22"/>
        </w:rPr>
        <w:t>w</w:t>
      </w:r>
      <w:r>
        <w:rPr>
          <w:spacing w:val="1"/>
          <w:sz w:val="22"/>
          <w:szCs w:val="22"/>
        </w:rPr>
        <w:t>it</w:t>
      </w:r>
      <w:r>
        <w:rPr>
          <w:sz w:val="22"/>
          <w:szCs w:val="22"/>
        </w:rPr>
        <w:t xml:space="preserve">h 36 </w:t>
      </w:r>
      <w:r>
        <w:rPr>
          <w:spacing w:val="1"/>
          <w:sz w:val="22"/>
          <w:szCs w:val="22"/>
        </w:rPr>
        <w:t>r</w:t>
      </w:r>
      <w:r>
        <w:rPr>
          <w:spacing w:val="-2"/>
          <w:sz w:val="22"/>
          <w:szCs w:val="22"/>
        </w:rPr>
        <w:t>e</w:t>
      </w:r>
      <w:r>
        <w:rPr>
          <w:sz w:val="22"/>
          <w:szCs w:val="22"/>
        </w:rPr>
        <w:t>spon</w:t>
      </w:r>
      <w:r>
        <w:rPr>
          <w:spacing w:val="-2"/>
          <w:sz w:val="22"/>
          <w:szCs w:val="22"/>
        </w:rPr>
        <w:t>d</w:t>
      </w:r>
      <w:r>
        <w:rPr>
          <w:sz w:val="22"/>
          <w:szCs w:val="22"/>
        </w:rPr>
        <w:t>en</w:t>
      </w:r>
      <w:r>
        <w:rPr>
          <w:spacing w:val="-1"/>
          <w:sz w:val="22"/>
          <w:szCs w:val="22"/>
        </w:rPr>
        <w:t>t</w:t>
      </w:r>
      <w:r>
        <w:rPr>
          <w:sz w:val="22"/>
          <w:szCs w:val="22"/>
        </w:rPr>
        <w:t xml:space="preserve">s </w:t>
      </w:r>
      <w:r>
        <w:rPr>
          <w:spacing w:val="1"/>
          <w:sz w:val="22"/>
          <w:szCs w:val="22"/>
        </w:rPr>
        <w:t>(</w:t>
      </w:r>
      <w:r>
        <w:rPr>
          <w:sz w:val="22"/>
          <w:szCs w:val="22"/>
        </w:rPr>
        <w:t>76.</w:t>
      </w:r>
      <w:r>
        <w:rPr>
          <w:spacing w:val="-2"/>
          <w:sz w:val="22"/>
          <w:szCs w:val="22"/>
        </w:rPr>
        <w:t>6</w:t>
      </w:r>
      <w:r>
        <w:rPr>
          <w:spacing w:val="1"/>
          <w:sz w:val="22"/>
          <w:szCs w:val="22"/>
        </w:rPr>
        <w:t>%</w:t>
      </w:r>
      <w:r>
        <w:rPr>
          <w:sz w:val="22"/>
          <w:szCs w:val="22"/>
        </w:rPr>
        <w:t>)</w:t>
      </w:r>
      <w:r>
        <w:rPr>
          <w:spacing w:val="3"/>
          <w:sz w:val="22"/>
          <w:szCs w:val="22"/>
        </w:rPr>
        <w:t xml:space="preserve"> </w:t>
      </w:r>
      <w:r>
        <w:rPr>
          <w:spacing w:val="-2"/>
          <w:sz w:val="22"/>
          <w:szCs w:val="22"/>
        </w:rPr>
        <w:t>h</w:t>
      </w:r>
      <w:r>
        <w:rPr>
          <w:sz w:val="22"/>
          <w:szCs w:val="22"/>
        </w:rPr>
        <w:t>av</w:t>
      </w:r>
      <w:r>
        <w:rPr>
          <w:spacing w:val="1"/>
          <w:sz w:val="22"/>
          <w:szCs w:val="22"/>
        </w:rPr>
        <w:t>i</w:t>
      </w:r>
      <w:r>
        <w:rPr>
          <w:spacing w:val="-2"/>
          <w:sz w:val="22"/>
          <w:szCs w:val="22"/>
        </w:rPr>
        <w:t>n</w:t>
      </w:r>
      <w:r>
        <w:rPr>
          <w:sz w:val="22"/>
          <w:szCs w:val="22"/>
        </w:rPr>
        <w:t>g</w:t>
      </w:r>
      <w:r>
        <w:rPr>
          <w:spacing w:val="2"/>
          <w:sz w:val="22"/>
          <w:szCs w:val="22"/>
        </w:rPr>
        <w:t xml:space="preserve"> </w:t>
      </w:r>
      <w:r>
        <w:rPr>
          <w:sz w:val="22"/>
          <w:szCs w:val="22"/>
        </w:rPr>
        <w:t xml:space="preserve">an </w:t>
      </w:r>
      <w:r>
        <w:rPr>
          <w:spacing w:val="1"/>
          <w:sz w:val="22"/>
          <w:szCs w:val="22"/>
        </w:rPr>
        <w:t>i</w:t>
      </w:r>
      <w:r>
        <w:rPr>
          <w:sz w:val="22"/>
          <w:szCs w:val="22"/>
        </w:rPr>
        <w:t>nc</w:t>
      </w:r>
      <w:r>
        <w:rPr>
          <w:spacing w:val="-2"/>
          <w:sz w:val="22"/>
          <w:szCs w:val="22"/>
        </w:rPr>
        <w:t>o</w:t>
      </w:r>
      <w:r>
        <w:rPr>
          <w:spacing w:val="-1"/>
          <w:sz w:val="22"/>
          <w:szCs w:val="22"/>
        </w:rPr>
        <w:t>m</w:t>
      </w:r>
      <w:r>
        <w:rPr>
          <w:sz w:val="22"/>
          <w:szCs w:val="22"/>
        </w:rPr>
        <w:t>e</w:t>
      </w:r>
      <w:r>
        <w:rPr>
          <w:spacing w:val="2"/>
          <w:sz w:val="22"/>
          <w:szCs w:val="22"/>
        </w:rPr>
        <w:t xml:space="preserve"> </w:t>
      </w:r>
      <w:r>
        <w:rPr>
          <w:sz w:val="22"/>
          <w:szCs w:val="22"/>
        </w:rPr>
        <w:t>of ≤</w:t>
      </w:r>
      <w:r>
        <w:rPr>
          <w:spacing w:val="3"/>
          <w:sz w:val="22"/>
          <w:szCs w:val="22"/>
        </w:rPr>
        <w:t xml:space="preserve"> </w:t>
      </w:r>
      <w:r>
        <w:rPr>
          <w:spacing w:val="-1"/>
          <w:sz w:val="22"/>
          <w:szCs w:val="22"/>
        </w:rPr>
        <w:t>R</w:t>
      </w:r>
      <w:r>
        <w:rPr>
          <w:sz w:val="22"/>
          <w:szCs w:val="22"/>
        </w:rPr>
        <w:t>p.3,68</w:t>
      </w:r>
      <w:r>
        <w:rPr>
          <w:spacing w:val="-2"/>
          <w:sz w:val="22"/>
          <w:szCs w:val="22"/>
        </w:rPr>
        <w:t>5</w:t>
      </w:r>
      <w:r>
        <w:rPr>
          <w:sz w:val="22"/>
          <w:szCs w:val="22"/>
        </w:rPr>
        <w:t xml:space="preserve">,616 </w:t>
      </w:r>
      <w:r>
        <w:rPr>
          <w:spacing w:val="1"/>
          <w:sz w:val="22"/>
          <w:szCs w:val="22"/>
        </w:rPr>
        <w:t>(</w:t>
      </w:r>
      <w:r>
        <w:rPr>
          <w:sz w:val="22"/>
          <w:szCs w:val="22"/>
        </w:rPr>
        <w:t>be</w:t>
      </w:r>
      <w:r>
        <w:rPr>
          <w:spacing w:val="-1"/>
          <w:sz w:val="22"/>
          <w:szCs w:val="22"/>
        </w:rPr>
        <w:t>l</w:t>
      </w:r>
      <w:r>
        <w:rPr>
          <w:sz w:val="22"/>
          <w:szCs w:val="22"/>
        </w:rPr>
        <w:t>ow</w:t>
      </w:r>
      <w:r>
        <w:rPr>
          <w:spacing w:val="2"/>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pacing w:val="1"/>
          <w:sz w:val="22"/>
          <w:szCs w:val="22"/>
        </w:rPr>
        <w:t>mi</w:t>
      </w:r>
      <w:r>
        <w:rPr>
          <w:spacing w:val="-2"/>
          <w:sz w:val="22"/>
          <w:szCs w:val="22"/>
        </w:rPr>
        <w:t>n</w:t>
      </w:r>
      <w:r>
        <w:rPr>
          <w:spacing w:val="-1"/>
          <w:sz w:val="22"/>
          <w:szCs w:val="22"/>
        </w:rPr>
        <w:t>i</w:t>
      </w:r>
      <w:r>
        <w:rPr>
          <w:spacing w:val="1"/>
          <w:sz w:val="22"/>
          <w:szCs w:val="22"/>
        </w:rPr>
        <w:t>m</w:t>
      </w:r>
      <w:r>
        <w:rPr>
          <w:sz w:val="22"/>
          <w:szCs w:val="22"/>
        </w:rPr>
        <w:t>um</w:t>
      </w:r>
      <w:r>
        <w:rPr>
          <w:spacing w:val="2"/>
          <w:sz w:val="22"/>
          <w:szCs w:val="22"/>
        </w:rPr>
        <w:t xml:space="preserve"> </w:t>
      </w:r>
      <w:r>
        <w:rPr>
          <w:spacing w:val="-1"/>
          <w:sz w:val="22"/>
          <w:szCs w:val="22"/>
        </w:rPr>
        <w:t>w</w:t>
      </w:r>
      <w:r>
        <w:rPr>
          <w:sz w:val="22"/>
          <w:szCs w:val="22"/>
        </w:rPr>
        <w:t xml:space="preserve">age </w:t>
      </w:r>
      <w:r>
        <w:rPr>
          <w:spacing w:val="1"/>
          <w:sz w:val="22"/>
          <w:szCs w:val="22"/>
        </w:rPr>
        <w:t>i</w:t>
      </w:r>
      <w:r>
        <w:rPr>
          <w:sz w:val="22"/>
          <w:szCs w:val="22"/>
        </w:rPr>
        <w:t>n</w:t>
      </w:r>
      <w:r>
        <w:rPr>
          <w:spacing w:val="3"/>
          <w:sz w:val="22"/>
          <w:szCs w:val="22"/>
        </w:rPr>
        <w:t xml:space="preserve"> </w:t>
      </w:r>
      <w:r>
        <w:rPr>
          <w:spacing w:val="-2"/>
          <w:sz w:val="22"/>
          <w:szCs w:val="22"/>
        </w:rPr>
        <w:t>W</w:t>
      </w:r>
      <w:r>
        <w:rPr>
          <w:sz w:val="22"/>
          <w:szCs w:val="22"/>
        </w:rPr>
        <w:t>e</w:t>
      </w:r>
      <w:r>
        <w:rPr>
          <w:spacing w:val="-2"/>
          <w:sz w:val="22"/>
          <w:szCs w:val="22"/>
        </w:rPr>
        <w:t>s</w:t>
      </w:r>
      <w:r>
        <w:rPr>
          <w:sz w:val="22"/>
          <w:szCs w:val="22"/>
        </w:rPr>
        <w:t>t</w:t>
      </w:r>
      <w:r>
        <w:rPr>
          <w:spacing w:val="4"/>
          <w:sz w:val="22"/>
          <w:szCs w:val="22"/>
        </w:rPr>
        <w:t xml:space="preserve"> </w:t>
      </w:r>
      <w:r>
        <w:rPr>
          <w:spacing w:val="-1"/>
          <w:sz w:val="22"/>
          <w:szCs w:val="22"/>
        </w:rPr>
        <w:t>A</w:t>
      </w:r>
      <w:r>
        <w:rPr>
          <w:sz w:val="22"/>
          <w:szCs w:val="22"/>
        </w:rPr>
        <w:t>c</w:t>
      </w:r>
      <w:r>
        <w:rPr>
          <w:spacing w:val="1"/>
          <w:sz w:val="22"/>
          <w:szCs w:val="22"/>
        </w:rPr>
        <w:t>e</w:t>
      </w:r>
      <w:r>
        <w:rPr>
          <w:spacing w:val="-2"/>
          <w:sz w:val="22"/>
          <w:szCs w:val="22"/>
        </w:rPr>
        <w:t>h</w:t>
      </w:r>
      <w:r>
        <w:rPr>
          <w:spacing w:val="1"/>
          <w:sz w:val="22"/>
          <w:szCs w:val="22"/>
        </w:rPr>
        <w:t>)</w:t>
      </w:r>
      <w:r>
        <w:rPr>
          <w:sz w:val="22"/>
          <w:szCs w:val="22"/>
        </w:rPr>
        <w:t>.</w:t>
      </w:r>
      <w:r>
        <w:rPr>
          <w:spacing w:val="3"/>
          <w:sz w:val="22"/>
          <w:szCs w:val="22"/>
        </w:rPr>
        <w:t xml:space="preserve"> </w:t>
      </w:r>
      <w:r>
        <w:rPr>
          <w:sz w:val="22"/>
          <w:szCs w:val="22"/>
        </w:rPr>
        <w:t>T</w:t>
      </w:r>
      <w:r>
        <w:rPr>
          <w:spacing w:val="-3"/>
          <w:sz w:val="22"/>
          <w:szCs w:val="22"/>
        </w:rPr>
        <w:t>h</w:t>
      </w:r>
      <w:r>
        <w:rPr>
          <w:spacing w:val="1"/>
          <w:sz w:val="22"/>
          <w:szCs w:val="22"/>
        </w:rPr>
        <w:t>i</w:t>
      </w:r>
      <w:r>
        <w:rPr>
          <w:sz w:val="22"/>
          <w:szCs w:val="22"/>
        </w:rPr>
        <w:t xml:space="preserve">s </w:t>
      </w:r>
      <w:r>
        <w:rPr>
          <w:spacing w:val="-1"/>
          <w:sz w:val="22"/>
          <w:szCs w:val="22"/>
        </w:rPr>
        <w:t>w</w:t>
      </w:r>
      <w:r>
        <w:rPr>
          <w:sz w:val="22"/>
          <w:szCs w:val="22"/>
        </w:rPr>
        <w:t>as</w:t>
      </w:r>
      <w:r>
        <w:rPr>
          <w:spacing w:val="3"/>
          <w:sz w:val="22"/>
          <w:szCs w:val="22"/>
        </w:rPr>
        <w:t xml:space="preserve"> </w:t>
      </w:r>
      <w:r>
        <w:rPr>
          <w:spacing w:val="1"/>
          <w:sz w:val="22"/>
          <w:szCs w:val="22"/>
        </w:rPr>
        <w:t>f</w:t>
      </w:r>
      <w:r>
        <w:rPr>
          <w:spacing w:val="-2"/>
          <w:sz w:val="22"/>
          <w:szCs w:val="22"/>
        </w:rPr>
        <w:t>o</w:t>
      </w:r>
      <w:r>
        <w:rPr>
          <w:spacing w:val="1"/>
          <w:sz w:val="22"/>
          <w:szCs w:val="22"/>
        </w:rPr>
        <w:t>ll</w:t>
      </w:r>
      <w:r>
        <w:rPr>
          <w:sz w:val="22"/>
          <w:szCs w:val="22"/>
        </w:rPr>
        <w:t>o</w:t>
      </w:r>
      <w:r>
        <w:rPr>
          <w:spacing w:val="-1"/>
          <w:sz w:val="22"/>
          <w:szCs w:val="22"/>
        </w:rPr>
        <w:t>w</w:t>
      </w:r>
      <w:r>
        <w:rPr>
          <w:sz w:val="22"/>
          <w:szCs w:val="22"/>
        </w:rPr>
        <w:t>ed by</w:t>
      </w:r>
      <w:r>
        <w:rPr>
          <w:spacing w:val="2"/>
          <w:sz w:val="22"/>
          <w:szCs w:val="22"/>
        </w:rPr>
        <w:t xml:space="preserve"> </w:t>
      </w:r>
      <w:r>
        <w:rPr>
          <w:spacing w:val="1"/>
          <w:sz w:val="22"/>
          <w:szCs w:val="22"/>
        </w:rPr>
        <w:t>r</w:t>
      </w:r>
      <w:r>
        <w:rPr>
          <w:spacing w:val="-2"/>
          <w:sz w:val="22"/>
          <w:szCs w:val="22"/>
        </w:rPr>
        <w:t>e</w:t>
      </w:r>
      <w:r>
        <w:rPr>
          <w:sz w:val="22"/>
          <w:szCs w:val="22"/>
        </w:rPr>
        <w:t>spo</w:t>
      </w:r>
      <w:r>
        <w:rPr>
          <w:spacing w:val="-2"/>
          <w:sz w:val="22"/>
          <w:szCs w:val="22"/>
        </w:rPr>
        <w:t>n</w:t>
      </w:r>
      <w:r>
        <w:rPr>
          <w:sz w:val="22"/>
          <w:szCs w:val="22"/>
        </w:rPr>
        <w:t>den</w:t>
      </w:r>
      <w:r>
        <w:rPr>
          <w:spacing w:val="1"/>
          <w:sz w:val="22"/>
          <w:szCs w:val="22"/>
        </w:rPr>
        <w:t>t</w:t>
      </w:r>
      <w:r>
        <w:rPr>
          <w:sz w:val="22"/>
          <w:szCs w:val="22"/>
        </w:rPr>
        <w:t>s</w:t>
      </w:r>
      <w:r>
        <w:rPr>
          <w:spacing w:val="2"/>
          <w:sz w:val="22"/>
          <w:szCs w:val="22"/>
        </w:rPr>
        <w:t xml:space="preserve"> </w:t>
      </w:r>
      <w:r>
        <w:rPr>
          <w:spacing w:val="-3"/>
          <w:sz w:val="22"/>
          <w:szCs w:val="22"/>
        </w:rPr>
        <w:t>w</w:t>
      </w:r>
      <w:r>
        <w:rPr>
          <w:spacing w:val="1"/>
          <w:sz w:val="22"/>
          <w:szCs w:val="22"/>
        </w:rPr>
        <w:t>it</w:t>
      </w:r>
      <w:r>
        <w:rPr>
          <w:sz w:val="22"/>
          <w:szCs w:val="22"/>
        </w:rPr>
        <w:t>h a</w:t>
      </w:r>
      <w:r>
        <w:rPr>
          <w:spacing w:val="2"/>
          <w:sz w:val="22"/>
          <w:szCs w:val="22"/>
        </w:rPr>
        <w:t xml:space="preserve"> </w:t>
      </w:r>
      <w:r>
        <w:rPr>
          <w:sz w:val="22"/>
          <w:szCs w:val="22"/>
        </w:rPr>
        <w:t>h</w:t>
      </w:r>
      <w:r>
        <w:rPr>
          <w:spacing w:val="1"/>
          <w:sz w:val="22"/>
          <w:szCs w:val="22"/>
        </w:rPr>
        <w:t>i</w:t>
      </w:r>
      <w:r>
        <w:rPr>
          <w:spacing w:val="-2"/>
          <w:sz w:val="22"/>
          <w:szCs w:val="22"/>
        </w:rPr>
        <w:t>g</w:t>
      </w:r>
      <w:r>
        <w:rPr>
          <w:sz w:val="22"/>
          <w:szCs w:val="22"/>
        </w:rPr>
        <w:t xml:space="preserve">h </w:t>
      </w:r>
      <w:proofErr w:type="gramStart"/>
      <w:r>
        <w:rPr>
          <w:sz w:val="22"/>
          <w:szCs w:val="22"/>
        </w:rPr>
        <w:t>e</w:t>
      </w:r>
      <w:r>
        <w:rPr>
          <w:spacing w:val="1"/>
          <w:sz w:val="22"/>
          <w:szCs w:val="22"/>
        </w:rPr>
        <w:t>c</w:t>
      </w:r>
      <w:r>
        <w:rPr>
          <w:sz w:val="22"/>
          <w:szCs w:val="22"/>
        </w:rPr>
        <w:t>on</w:t>
      </w:r>
      <w:r>
        <w:rPr>
          <w:spacing w:val="-2"/>
          <w:sz w:val="22"/>
          <w:szCs w:val="22"/>
        </w:rPr>
        <w:t>o</w:t>
      </w:r>
      <w:r>
        <w:rPr>
          <w:spacing w:val="1"/>
          <w:sz w:val="22"/>
          <w:szCs w:val="22"/>
        </w:rPr>
        <w:t>m</w:t>
      </w:r>
      <w:r>
        <w:rPr>
          <w:spacing w:val="-1"/>
          <w:sz w:val="22"/>
          <w:szCs w:val="22"/>
        </w:rPr>
        <w:t>i</w:t>
      </w:r>
      <w:r>
        <w:rPr>
          <w:sz w:val="22"/>
          <w:szCs w:val="22"/>
        </w:rPr>
        <w:t xml:space="preserve">c </w:t>
      </w:r>
      <w:r>
        <w:rPr>
          <w:spacing w:val="3"/>
          <w:sz w:val="22"/>
          <w:szCs w:val="22"/>
        </w:rPr>
        <w:t xml:space="preserve"> </w:t>
      </w:r>
      <w:r>
        <w:rPr>
          <w:spacing w:val="-2"/>
          <w:sz w:val="22"/>
          <w:szCs w:val="22"/>
        </w:rPr>
        <w:t>s</w:t>
      </w:r>
      <w:r>
        <w:rPr>
          <w:spacing w:val="1"/>
          <w:sz w:val="22"/>
          <w:szCs w:val="22"/>
        </w:rPr>
        <w:t>t</w:t>
      </w:r>
      <w:r>
        <w:rPr>
          <w:spacing w:val="-2"/>
          <w:sz w:val="22"/>
          <w:szCs w:val="22"/>
        </w:rPr>
        <w:t>a</w:t>
      </w:r>
      <w:r>
        <w:rPr>
          <w:spacing w:val="1"/>
          <w:sz w:val="22"/>
          <w:szCs w:val="22"/>
        </w:rPr>
        <w:t>t</w:t>
      </w:r>
      <w:r>
        <w:rPr>
          <w:sz w:val="22"/>
          <w:szCs w:val="22"/>
        </w:rPr>
        <w:t>us</w:t>
      </w:r>
      <w:proofErr w:type="gramEnd"/>
      <w:r>
        <w:rPr>
          <w:sz w:val="22"/>
          <w:szCs w:val="22"/>
        </w:rPr>
        <w:t xml:space="preserve">,  </w:t>
      </w:r>
      <w:r>
        <w:rPr>
          <w:spacing w:val="1"/>
          <w:sz w:val="22"/>
          <w:szCs w:val="22"/>
        </w:rPr>
        <w:t>t</w:t>
      </w:r>
      <w:r>
        <w:rPr>
          <w:sz w:val="22"/>
          <w:szCs w:val="22"/>
        </w:rPr>
        <w:t>o</w:t>
      </w:r>
      <w:r>
        <w:rPr>
          <w:spacing w:val="-1"/>
          <w:sz w:val="22"/>
          <w:szCs w:val="22"/>
        </w:rPr>
        <w:t>t</w:t>
      </w:r>
      <w:r>
        <w:rPr>
          <w:sz w:val="22"/>
          <w:szCs w:val="22"/>
        </w:rPr>
        <w:t>a</w:t>
      </w:r>
      <w:r>
        <w:rPr>
          <w:spacing w:val="-1"/>
          <w:sz w:val="22"/>
          <w:szCs w:val="22"/>
        </w:rPr>
        <w:t>l</w:t>
      </w:r>
      <w:r>
        <w:rPr>
          <w:spacing w:val="1"/>
          <w:sz w:val="22"/>
          <w:szCs w:val="22"/>
        </w:rPr>
        <w:t>i</w:t>
      </w:r>
      <w:r>
        <w:rPr>
          <w:spacing w:val="-2"/>
          <w:sz w:val="22"/>
          <w:szCs w:val="22"/>
        </w:rPr>
        <w:t>n</w:t>
      </w:r>
      <w:r>
        <w:rPr>
          <w:sz w:val="22"/>
          <w:szCs w:val="22"/>
        </w:rPr>
        <w:t xml:space="preserve">g </w:t>
      </w:r>
      <w:r>
        <w:rPr>
          <w:spacing w:val="2"/>
          <w:sz w:val="22"/>
          <w:szCs w:val="22"/>
        </w:rPr>
        <w:t xml:space="preserve"> </w:t>
      </w:r>
      <w:r>
        <w:rPr>
          <w:sz w:val="22"/>
          <w:szCs w:val="22"/>
        </w:rPr>
        <w:t xml:space="preserve">11 </w:t>
      </w:r>
      <w:r>
        <w:rPr>
          <w:spacing w:val="2"/>
          <w:sz w:val="22"/>
          <w:szCs w:val="22"/>
        </w:rPr>
        <w:t xml:space="preserve"> </w:t>
      </w:r>
      <w:r>
        <w:rPr>
          <w:spacing w:val="-2"/>
          <w:sz w:val="22"/>
          <w:szCs w:val="22"/>
        </w:rPr>
        <w:t>r</w:t>
      </w:r>
      <w:r>
        <w:rPr>
          <w:sz w:val="22"/>
          <w:szCs w:val="22"/>
        </w:rPr>
        <w:t>e</w:t>
      </w:r>
      <w:r>
        <w:rPr>
          <w:spacing w:val="1"/>
          <w:sz w:val="22"/>
          <w:szCs w:val="22"/>
        </w:rPr>
        <w:t>s</w:t>
      </w:r>
      <w:r>
        <w:rPr>
          <w:sz w:val="22"/>
          <w:szCs w:val="22"/>
        </w:rPr>
        <w:t>po</w:t>
      </w:r>
      <w:r>
        <w:rPr>
          <w:spacing w:val="-2"/>
          <w:sz w:val="22"/>
          <w:szCs w:val="22"/>
        </w:rPr>
        <w:t>n</w:t>
      </w:r>
      <w:r>
        <w:rPr>
          <w:sz w:val="22"/>
          <w:szCs w:val="22"/>
        </w:rPr>
        <w:t>de</w:t>
      </w:r>
      <w:r>
        <w:rPr>
          <w:spacing w:val="-2"/>
          <w:sz w:val="22"/>
          <w:szCs w:val="22"/>
        </w:rPr>
        <w:t>n</w:t>
      </w:r>
      <w:r>
        <w:rPr>
          <w:spacing w:val="1"/>
          <w:sz w:val="22"/>
          <w:szCs w:val="22"/>
        </w:rPr>
        <w:t>t</w:t>
      </w:r>
      <w:r>
        <w:rPr>
          <w:sz w:val="22"/>
          <w:szCs w:val="22"/>
        </w:rPr>
        <w:t xml:space="preserve">s </w:t>
      </w:r>
      <w:r>
        <w:rPr>
          <w:spacing w:val="1"/>
          <w:sz w:val="22"/>
          <w:szCs w:val="22"/>
        </w:rPr>
        <w:t>(</w:t>
      </w:r>
      <w:r>
        <w:rPr>
          <w:sz w:val="22"/>
          <w:szCs w:val="22"/>
        </w:rPr>
        <w:t>23.</w:t>
      </w:r>
      <w:r>
        <w:rPr>
          <w:spacing w:val="-2"/>
          <w:sz w:val="22"/>
          <w:szCs w:val="22"/>
        </w:rPr>
        <w:t>4</w:t>
      </w:r>
      <w:r>
        <w:rPr>
          <w:spacing w:val="1"/>
          <w:sz w:val="22"/>
          <w:szCs w:val="22"/>
        </w:rPr>
        <w:t>%</w:t>
      </w:r>
      <w:r>
        <w:rPr>
          <w:sz w:val="22"/>
          <w:szCs w:val="22"/>
        </w:rPr>
        <w:t>)</w:t>
      </w:r>
      <w:r>
        <w:rPr>
          <w:spacing w:val="3"/>
          <w:sz w:val="22"/>
          <w:szCs w:val="22"/>
        </w:rPr>
        <w:t xml:space="preserve"> </w:t>
      </w:r>
      <w:r>
        <w:rPr>
          <w:spacing w:val="-3"/>
          <w:sz w:val="22"/>
          <w:szCs w:val="22"/>
        </w:rPr>
        <w:t>w</w:t>
      </w:r>
      <w:r>
        <w:rPr>
          <w:spacing w:val="1"/>
          <w:sz w:val="22"/>
          <w:szCs w:val="22"/>
        </w:rPr>
        <w:t>it</w:t>
      </w:r>
      <w:r>
        <w:rPr>
          <w:sz w:val="22"/>
          <w:szCs w:val="22"/>
        </w:rPr>
        <w:t xml:space="preserve">h an </w:t>
      </w:r>
      <w:r>
        <w:rPr>
          <w:spacing w:val="1"/>
          <w:sz w:val="22"/>
          <w:szCs w:val="22"/>
        </w:rPr>
        <w:t>i</w:t>
      </w:r>
      <w:r>
        <w:rPr>
          <w:sz w:val="22"/>
          <w:szCs w:val="22"/>
        </w:rPr>
        <w:t>nc</w:t>
      </w:r>
      <w:r>
        <w:rPr>
          <w:spacing w:val="-2"/>
          <w:sz w:val="22"/>
          <w:szCs w:val="22"/>
        </w:rPr>
        <w:t>o</w:t>
      </w:r>
      <w:r>
        <w:rPr>
          <w:spacing w:val="1"/>
          <w:sz w:val="22"/>
          <w:szCs w:val="22"/>
        </w:rPr>
        <w:t>m</w:t>
      </w:r>
      <w:r>
        <w:rPr>
          <w:sz w:val="22"/>
          <w:szCs w:val="22"/>
        </w:rPr>
        <w:t>e</w:t>
      </w:r>
      <w:r>
        <w:rPr>
          <w:spacing w:val="3"/>
          <w:sz w:val="22"/>
          <w:szCs w:val="22"/>
        </w:rPr>
        <w:t xml:space="preserve"> </w:t>
      </w:r>
      <w:r>
        <w:rPr>
          <w:spacing w:val="-2"/>
          <w:sz w:val="22"/>
          <w:szCs w:val="22"/>
        </w:rPr>
        <w:t>o</w:t>
      </w:r>
      <w:r>
        <w:rPr>
          <w:sz w:val="22"/>
          <w:szCs w:val="22"/>
        </w:rPr>
        <w:t>f</w:t>
      </w:r>
      <w:r>
        <w:rPr>
          <w:spacing w:val="1"/>
          <w:sz w:val="22"/>
          <w:szCs w:val="22"/>
        </w:rPr>
        <w:t xml:space="preserve"> </w:t>
      </w:r>
      <w:r>
        <w:rPr>
          <w:sz w:val="22"/>
          <w:szCs w:val="22"/>
        </w:rPr>
        <w:t>≥</w:t>
      </w:r>
      <w:r>
        <w:rPr>
          <w:spacing w:val="3"/>
          <w:sz w:val="22"/>
          <w:szCs w:val="22"/>
        </w:rPr>
        <w:t xml:space="preserve"> </w:t>
      </w:r>
      <w:r>
        <w:rPr>
          <w:spacing w:val="-1"/>
          <w:sz w:val="22"/>
          <w:szCs w:val="22"/>
        </w:rPr>
        <w:t>R</w:t>
      </w:r>
      <w:r>
        <w:rPr>
          <w:sz w:val="22"/>
          <w:szCs w:val="22"/>
        </w:rPr>
        <w:t>p.3,6</w:t>
      </w:r>
      <w:r>
        <w:rPr>
          <w:spacing w:val="-2"/>
          <w:sz w:val="22"/>
          <w:szCs w:val="22"/>
        </w:rPr>
        <w:t>8</w:t>
      </w:r>
      <w:r>
        <w:rPr>
          <w:sz w:val="22"/>
          <w:szCs w:val="22"/>
        </w:rPr>
        <w:t>5</w:t>
      </w:r>
      <w:r>
        <w:rPr>
          <w:spacing w:val="3"/>
          <w:sz w:val="22"/>
          <w:szCs w:val="22"/>
        </w:rPr>
        <w:t>,</w:t>
      </w:r>
      <w:r>
        <w:rPr>
          <w:sz w:val="22"/>
          <w:szCs w:val="22"/>
        </w:rPr>
        <w:t>616.</w:t>
      </w:r>
      <w:r>
        <w:rPr>
          <w:spacing w:val="2"/>
          <w:sz w:val="22"/>
          <w:szCs w:val="22"/>
        </w:rPr>
        <w:t xml:space="preserve"> </w:t>
      </w:r>
      <w:r>
        <w:rPr>
          <w:spacing w:val="-3"/>
          <w:sz w:val="22"/>
          <w:szCs w:val="22"/>
        </w:rPr>
        <w:t>T</w:t>
      </w:r>
      <w:r>
        <w:rPr>
          <w:sz w:val="22"/>
          <w:szCs w:val="22"/>
        </w:rPr>
        <w:t>he</w:t>
      </w:r>
    </w:p>
    <w:p w14:paraId="17181A04" w14:textId="77777777" w:rsidR="00F04F17" w:rsidRDefault="00C55513">
      <w:pPr>
        <w:spacing w:before="32" w:line="360" w:lineRule="auto"/>
        <w:ind w:right="77"/>
        <w:jc w:val="both"/>
        <w:rPr>
          <w:sz w:val="22"/>
          <w:szCs w:val="22"/>
        </w:rPr>
      </w:pPr>
      <w:r>
        <w:br w:type="column"/>
      </w:r>
      <w:r>
        <w:rPr>
          <w:sz w:val="22"/>
          <w:szCs w:val="22"/>
        </w:rPr>
        <w:t>nu</w:t>
      </w:r>
      <w:r>
        <w:rPr>
          <w:spacing w:val="1"/>
          <w:sz w:val="22"/>
          <w:szCs w:val="22"/>
        </w:rPr>
        <w:t>t</w:t>
      </w:r>
      <w:r>
        <w:rPr>
          <w:spacing w:val="-2"/>
          <w:sz w:val="22"/>
          <w:szCs w:val="22"/>
        </w:rPr>
        <w:t>r</w:t>
      </w:r>
      <w:r>
        <w:rPr>
          <w:spacing w:val="1"/>
          <w:sz w:val="22"/>
          <w:szCs w:val="22"/>
        </w:rPr>
        <w:t>i</w:t>
      </w:r>
      <w:r>
        <w:rPr>
          <w:spacing w:val="-1"/>
          <w:sz w:val="22"/>
          <w:szCs w:val="22"/>
        </w:rPr>
        <w:t>t</w:t>
      </w:r>
      <w:r>
        <w:rPr>
          <w:spacing w:val="1"/>
          <w:sz w:val="22"/>
          <w:szCs w:val="22"/>
        </w:rPr>
        <w:t>i</w:t>
      </w:r>
      <w:r>
        <w:rPr>
          <w:sz w:val="22"/>
          <w:szCs w:val="22"/>
        </w:rPr>
        <w:t>o</w:t>
      </w:r>
      <w:r>
        <w:rPr>
          <w:spacing w:val="-2"/>
          <w:sz w:val="22"/>
          <w:szCs w:val="22"/>
        </w:rPr>
        <w:t>n</w:t>
      </w:r>
      <w:r>
        <w:rPr>
          <w:sz w:val="22"/>
          <w:szCs w:val="22"/>
        </w:rPr>
        <w:t>al</w:t>
      </w:r>
      <w:r>
        <w:rPr>
          <w:spacing w:val="3"/>
          <w:sz w:val="22"/>
          <w:szCs w:val="22"/>
        </w:rPr>
        <w:t xml:space="preserve"> </w:t>
      </w:r>
      <w:r>
        <w:rPr>
          <w:spacing w:val="-2"/>
          <w:sz w:val="22"/>
          <w:szCs w:val="22"/>
        </w:rPr>
        <w:t>s</w:t>
      </w:r>
      <w:r>
        <w:rPr>
          <w:spacing w:val="1"/>
          <w:sz w:val="22"/>
          <w:szCs w:val="22"/>
        </w:rPr>
        <w:t>t</w:t>
      </w:r>
      <w:r>
        <w:rPr>
          <w:spacing w:val="-2"/>
          <w:sz w:val="22"/>
          <w:szCs w:val="22"/>
        </w:rPr>
        <w:t>a</w:t>
      </w:r>
      <w:r>
        <w:rPr>
          <w:spacing w:val="1"/>
          <w:sz w:val="22"/>
          <w:szCs w:val="22"/>
        </w:rPr>
        <w:t>t</w:t>
      </w:r>
      <w:r>
        <w:rPr>
          <w:sz w:val="22"/>
          <w:szCs w:val="22"/>
        </w:rPr>
        <w:t>us va</w:t>
      </w:r>
      <w:r>
        <w:rPr>
          <w:spacing w:val="-1"/>
          <w:sz w:val="22"/>
          <w:szCs w:val="22"/>
        </w:rPr>
        <w:t>r</w:t>
      </w:r>
      <w:r>
        <w:rPr>
          <w:spacing w:val="1"/>
          <w:sz w:val="22"/>
          <w:szCs w:val="22"/>
        </w:rPr>
        <w:t>i</w:t>
      </w:r>
      <w:r>
        <w:rPr>
          <w:spacing w:val="-2"/>
          <w:sz w:val="22"/>
          <w:szCs w:val="22"/>
        </w:rPr>
        <w:t>a</w:t>
      </w:r>
      <w:r>
        <w:rPr>
          <w:sz w:val="22"/>
          <w:szCs w:val="22"/>
        </w:rPr>
        <w:t>b</w:t>
      </w:r>
      <w:r>
        <w:rPr>
          <w:spacing w:val="1"/>
          <w:sz w:val="22"/>
          <w:szCs w:val="22"/>
        </w:rPr>
        <w:t>l</w:t>
      </w:r>
      <w:r>
        <w:rPr>
          <w:sz w:val="22"/>
          <w:szCs w:val="22"/>
        </w:rPr>
        <w:t xml:space="preserve">e </w:t>
      </w:r>
      <w:r>
        <w:rPr>
          <w:spacing w:val="1"/>
          <w:sz w:val="22"/>
          <w:szCs w:val="22"/>
        </w:rPr>
        <w:t>i</w:t>
      </w:r>
      <w:r>
        <w:rPr>
          <w:sz w:val="22"/>
          <w:szCs w:val="22"/>
        </w:rPr>
        <w:t>nd</w:t>
      </w:r>
      <w:r>
        <w:rPr>
          <w:spacing w:val="-1"/>
          <w:sz w:val="22"/>
          <w:szCs w:val="22"/>
        </w:rPr>
        <w:t>i</w:t>
      </w:r>
      <w:r>
        <w:rPr>
          <w:sz w:val="22"/>
          <w:szCs w:val="22"/>
        </w:rPr>
        <w:t>c</w:t>
      </w:r>
      <w:r>
        <w:rPr>
          <w:spacing w:val="-2"/>
          <w:sz w:val="22"/>
          <w:szCs w:val="22"/>
        </w:rPr>
        <w:t>a</w:t>
      </w:r>
      <w:r>
        <w:rPr>
          <w:spacing w:val="1"/>
          <w:sz w:val="22"/>
          <w:szCs w:val="22"/>
        </w:rPr>
        <w:t>t</w:t>
      </w:r>
      <w:r>
        <w:rPr>
          <w:sz w:val="22"/>
          <w:szCs w:val="22"/>
        </w:rPr>
        <w:t xml:space="preserve">es </w:t>
      </w:r>
      <w:r>
        <w:rPr>
          <w:spacing w:val="1"/>
          <w:sz w:val="22"/>
          <w:szCs w:val="22"/>
        </w:rPr>
        <w:t>t</w:t>
      </w:r>
      <w:r>
        <w:rPr>
          <w:sz w:val="22"/>
          <w:szCs w:val="22"/>
        </w:rPr>
        <w:t>h</w:t>
      </w:r>
      <w:r>
        <w:rPr>
          <w:spacing w:val="-2"/>
          <w:sz w:val="22"/>
          <w:szCs w:val="22"/>
        </w:rPr>
        <w:t>a</w:t>
      </w:r>
      <w:r>
        <w:rPr>
          <w:sz w:val="22"/>
          <w:szCs w:val="22"/>
        </w:rPr>
        <w:t xml:space="preserve">t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11"/>
          <w:sz w:val="22"/>
          <w:szCs w:val="22"/>
        </w:rPr>
        <w:t xml:space="preserve"> </w:t>
      </w:r>
      <w:r>
        <w:rPr>
          <w:spacing w:val="-3"/>
          <w:sz w:val="22"/>
          <w:szCs w:val="22"/>
        </w:rPr>
        <w:t>w</w:t>
      </w:r>
      <w:r>
        <w:rPr>
          <w:spacing w:val="1"/>
          <w:sz w:val="22"/>
          <w:szCs w:val="22"/>
        </w:rPr>
        <w:t>it</w:t>
      </w:r>
      <w:r>
        <w:rPr>
          <w:sz w:val="22"/>
          <w:szCs w:val="22"/>
        </w:rPr>
        <w:t>h</w:t>
      </w:r>
      <w:r>
        <w:rPr>
          <w:spacing w:val="-14"/>
          <w:sz w:val="22"/>
          <w:szCs w:val="22"/>
        </w:rPr>
        <w:t xml:space="preserve"> </w:t>
      </w:r>
      <w:r>
        <w:rPr>
          <w:sz w:val="22"/>
          <w:szCs w:val="22"/>
        </w:rPr>
        <w:t>a</w:t>
      </w:r>
      <w:r>
        <w:rPr>
          <w:spacing w:val="-11"/>
          <w:sz w:val="22"/>
          <w:szCs w:val="22"/>
        </w:rPr>
        <w:t xml:space="preserve"> </w:t>
      </w:r>
      <w:r>
        <w:rPr>
          <w:sz w:val="22"/>
          <w:szCs w:val="22"/>
        </w:rPr>
        <w:t>n</w:t>
      </w:r>
      <w:r>
        <w:rPr>
          <w:spacing w:val="-2"/>
          <w:sz w:val="22"/>
          <w:szCs w:val="22"/>
        </w:rPr>
        <w:t>u</w:t>
      </w:r>
      <w:r>
        <w:rPr>
          <w:spacing w:val="1"/>
          <w:sz w:val="22"/>
          <w:szCs w:val="22"/>
        </w:rPr>
        <w:t>t</w:t>
      </w:r>
      <w:r>
        <w:rPr>
          <w:spacing w:val="-2"/>
          <w:sz w:val="22"/>
          <w:szCs w:val="22"/>
        </w:rPr>
        <w:t>r</w:t>
      </w:r>
      <w:r>
        <w:rPr>
          <w:spacing w:val="1"/>
          <w:sz w:val="22"/>
          <w:szCs w:val="22"/>
        </w:rPr>
        <w:t>i</w:t>
      </w:r>
      <w:r>
        <w:rPr>
          <w:spacing w:val="-1"/>
          <w:sz w:val="22"/>
          <w:szCs w:val="22"/>
        </w:rPr>
        <w:t>t</w:t>
      </w:r>
      <w:r>
        <w:rPr>
          <w:spacing w:val="1"/>
          <w:sz w:val="22"/>
          <w:szCs w:val="22"/>
        </w:rPr>
        <w:t>i</w:t>
      </w:r>
      <w:r>
        <w:rPr>
          <w:sz w:val="22"/>
          <w:szCs w:val="22"/>
        </w:rPr>
        <w:t>o</w:t>
      </w:r>
      <w:r>
        <w:rPr>
          <w:spacing w:val="-2"/>
          <w:sz w:val="22"/>
          <w:szCs w:val="22"/>
        </w:rPr>
        <w:t>n</w:t>
      </w:r>
      <w:r>
        <w:rPr>
          <w:sz w:val="22"/>
          <w:szCs w:val="22"/>
        </w:rPr>
        <w:t>al</w:t>
      </w:r>
      <w:r>
        <w:rPr>
          <w:spacing w:val="-11"/>
          <w:sz w:val="22"/>
          <w:szCs w:val="22"/>
        </w:rPr>
        <w:t xml:space="preserve"> </w:t>
      </w:r>
      <w:r>
        <w:rPr>
          <w:spacing w:val="-2"/>
          <w:sz w:val="22"/>
          <w:szCs w:val="22"/>
        </w:rPr>
        <w:t>s</w:t>
      </w:r>
      <w:r>
        <w:rPr>
          <w:spacing w:val="1"/>
          <w:sz w:val="22"/>
          <w:szCs w:val="22"/>
        </w:rPr>
        <w:t>t</w:t>
      </w:r>
      <w:r>
        <w:rPr>
          <w:spacing w:val="-2"/>
          <w:sz w:val="22"/>
          <w:szCs w:val="22"/>
        </w:rPr>
        <w:t>a</w:t>
      </w:r>
      <w:r>
        <w:rPr>
          <w:spacing w:val="1"/>
          <w:sz w:val="22"/>
          <w:szCs w:val="22"/>
        </w:rPr>
        <w:t>t</w:t>
      </w:r>
      <w:r>
        <w:rPr>
          <w:sz w:val="22"/>
          <w:szCs w:val="22"/>
        </w:rPr>
        <w:t>u</w:t>
      </w:r>
      <w:r>
        <w:rPr>
          <w:spacing w:val="-2"/>
          <w:sz w:val="22"/>
          <w:szCs w:val="22"/>
        </w:rPr>
        <w:t>s</w:t>
      </w:r>
      <w:r>
        <w:rPr>
          <w:spacing w:val="1"/>
          <w:sz w:val="22"/>
          <w:szCs w:val="22"/>
        </w:rPr>
        <w:t>/</w:t>
      </w:r>
      <w:r>
        <w:rPr>
          <w:spacing w:val="-1"/>
          <w:sz w:val="22"/>
          <w:szCs w:val="22"/>
        </w:rPr>
        <w:t>B</w:t>
      </w:r>
      <w:r>
        <w:rPr>
          <w:sz w:val="22"/>
          <w:szCs w:val="22"/>
        </w:rPr>
        <w:t>MI</w:t>
      </w:r>
      <w:r>
        <w:rPr>
          <w:spacing w:val="-13"/>
          <w:sz w:val="22"/>
          <w:szCs w:val="22"/>
        </w:rPr>
        <w:t xml:space="preserve"> </w:t>
      </w:r>
      <w:r>
        <w:rPr>
          <w:sz w:val="22"/>
          <w:szCs w:val="22"/>
        </w:rPr>
        <w:t>&lt;</w:t>
      </w:r>
      <w:r>
        <w:rPr>
          <w:spacing w:val="-11"/>
          <w:sz w:val="22"/>
          <w:szCs w:val="22"/>
        </w:rPr>
        <w:t xml:space="preserve"> </w:t>
      </w:r>
      <w:r>
        <w:rPr>
          <w:sz w:val="22"/>
          <w:szCs w:val="22"/>
        </w:rPr>
        <w:t>1</w:t>
      </w:r>
      <w:r>
        <w:rPr>
          <w:spacing w:val="-2"/>
          <w:sz w:val="22"/>
          <w:szCs w:val="22"/>
        </w:rPr>
        <w:t>8</w:t>
      </w:r>
      <w:r>
        <w:rPr>
          <w:sz w:val="22"/>
          <w:szCs w:val="22"/>
        </w:rPr>
        <w:t xml:space="preserve">.5, </w:t>
      </w:r>
      <w:r>
        <w:rPr>
          <w:spacing w:val="1"/>
          <w:sz w:val="22"/>
          <w:szCs w:val="22"/>
        </w:rPr>
        <w:t>t</w:t>
      </w:r>
      <w:r>
        <w:rPr>
          <w:sz w:val="22"/>
          <w:szCs w:val="22"/>
        </w:rPr>
        <w:t>o</w:t>
      </w:r>
      <w:r>
        <w:rPr>
          <w:spacing w:val="-1"/>
          <w:sz w:val="22"/>
          <w:szCs w:val="22"/>
        </w:rPr>
        <w:t>t</w:t>
      </w:r>
      <w:r>
        <w:rPr>
          <w:sz w:val="22"/>
          <w:szCs w:val="22"/>
        </w:rPr>
        <w:t>a</w:t>
      </w:r>
      <w:r>
        <w:rPr>
          <w:spacing w:val="-1"/>
          <w:sz w:val="22"/>
          <w:szCs w:val="22"/>
        </w:rPr>
        <w:t>l</w:t>
      </w:r>
      <w:r>
        <w:rPr>
          <w:spacing w:val="1"/>
          <w:sz w:val="22"/>
          <w:szCs w:val="22"/>
        </w:rPr>
        <w:t>i</w:t>
      </w:r>
      <w:r>
        <w:rPr>
          <w:sz w:val="22"/>
          <w:szCs w:val="22"/>
        </w:rPr>
        <w:t>ng</w:t>
      </w:r>
      <w:r>
        <w:rPr>
          <w:spacing w:val="-2"/>
          <w:sz w:val="22"/>
          <w:szCs w:val="22"/>
        </w:rPr>
        <w:t xml:space="preserve"> 2</w:t>
      </w:r>
      <w:r>
        <w:rPr>
          <w:sz w:val="22"/>
          <w:szCs w:val="22"/>
        </w:rPr>
        <w:t>5</w:t>
      </w:r>
      <w:r>
        <w:rPr>
          <w:spacing w:val="-2"/>
          <w:sz w:val="22"/>
          <w:szCs w:val="22"/>
        </w:rPr>
        <w:t xml:space="preserve"> 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4"/>
          <w:sz w:val="22"/>
          <w:szCs w:val="22"/>
        </w:rPr>
        <w:t xml:space="preserve"> </w:t>
      </w:r>
      <w:r>
        <w:rPr>
          <w:spacing w:val="1"/>
          <w:sz w:val="22"/>
          <w:szCs w:val="22"/>
        </w:rPr>
        <w:t>(</w:t>
      </w:r>
      <w:r>
        <w:rPr>
          <w:sz w:val="22"/>
          <w:szCs w:val="22"/>
        </w:rPr>
        <w:t>53</w:t>
      </w:r>
      <w:r>
        <w:rPr>
          <w:spacing w:val="-2"/>
          <w:sz w:val="22"/>
          <w:szCs w:val="22"/>
        </w:rPr>
        <w:t>.</w:t>
      </w:r>
      <w:r>
        <w:rPr>
          <w:sz w:val="22"/>
          <w:szCs w:val="22"/>
        </w:rPr>
        <w:t>2</w:t>
      </w:r>
      <w:r>
        <w:rPr>
          <w:spacing w:val="1"/>
          <w:sz w:val="22"/>
          <w:szCs w:val="22"/>
        </w:rPr>
        <w:t>%)</w:t>
      </w:r>
      <w:r>
        <w:rPr>
          <w:sz w:val="22"/>
          <w:szCs w:val="22"/>
        </w:rPr>
        <w:t>,</w:t>
      </w:r>
      <w:r>
        <w:rPr>
          <w:spacing w:val="-5"/>
          <w:sz w:val="22"/>
          <w:szCs w:val="22"/>
        </w:rPr>
        <w:t xml:space="preserve"> </w:t>
      </w:r>
      <w:r>
        <w:rPr>
          <w:sz w:val="22"/>
          <w:szCs w:val="22"/>
        </w:rPr>
        <w:t>a</w:t>
      </w:r>
      <w:r>
        <w:rPr>
          <w:spacing w:val="-1"/>
          <w:sz w:val="22"/>
          <w:szCs w:val="22"/>
        </w:rPr>
        <w:t>r</w:t>
      </w:r>
      <w:r>
        <w:rPr>
          <w:sz w:val="22"/>
          <w:szCs w:val="22"/>
        </w:rPr>
        <w:t>e</w:t>
      </w:r>
      <w:r>
        <w:rPr>
          <w:spacing w:val="-2"/>
          <w:sz w:val="22"/>
          <w:szCs w:val="22"/>
        </w:rPr>
        <w:t xml:space="preserve"> c</w:t>
      </w:r>
      <w:r>
        <w:rPr>
          <w:sz w:val="22"/>
          <w:szCs w:val="22"/>
        </w:rPr>
        <w:t>a</w:t>
      </w:r>
      <w:r>
        <w:rPr>
          <w:spacing w:val="-1"/>
          <w:sz w:val="22"/>
          <w:szCs w:val="22"/>
        </w:rPr>
        <w:t>t</w:t>
      </w:r>
      <w:r>
        <w:rPr>
          <w:sz w:val="22"/>
          <w:szCs w:val="22"/>
        </w:rPr>
        <w:t>ego</w:t>
      </w:r>
      <w:r>
        <w:rPr>
          <w:spacing w:val="-1"/>
          <w:sz w:val="22"/>
          <w:szCs w:val="22"/>
        </w:rPr>
        <w:t>r</w:t>
      </w:r>
      <w:r>
        <w:rPr>
          <w:spacing w:val="1"/>
          <w:sz w:val="22"/>
          <w:szCs w:val="22"/>
        </w:rPr>
        <w:t>i</w:t>
      </w:r>
      <w:r>
        <w:rPr>
          <w:spacing w:val="-2"/>
          <w:sz w:val="22"/>
          <w:szCs w:val="22"/>
        </w:rPr>
        <w:t>z</w:t>
      </w:r>
      <w:r>
        <w:rPr>
          <w:sz w:val="22"/>
          <w:szCs w:val="22"/>
        </w:rPr>
        <w:t>ed as</w:t>
      </w:r>
      <w:r>
        <w:rPr>
          <w:spacing w:val="2"/>
          <w:sz w:val="22"/>
          <w:szCs w:val="22"/>
        </w:rPr>
        <w:t xml:space="preserve"> </w:t>
      </w:r>
      <w:r>
        <w:rPr>
          <w:sz w:val="22"/>
          <w:szCs w:val="22"/>
        </w:rPr>
        <w:t>hav</w:t>
      </w:r>
      <w:r>
        <w:rPr>
          <w:spacing w:val="-1"/>
          <w:sz w:val="22"/>
          <w:szCs w:val="22"/>
        </w:rPr>
        <w:t>i</w:t>
      </w:r>
      <w:r>
        <w:rPr>
          <w:sz w:val="22"/>
          <w:szCs w:val="22"/>
        </w:rPr>
        <w:t>ng</w:t>
      </w:r>
      <w:r>
        <w:rPr>
          <w:spacing w:val="1"/>
          <w:sz w:val="22"/>
          <w:szCs w:val="22"/>
        </w:rPr>
        <w:t xml:space="preserve"> </w:t>
      </w:r>
      <w:r>
        <w:rPr>
          <w:sz w:val="22"/>
          <w:szCs w:val="22"/>
        </w:rPr>
        <w:t>poor</w:t>
      </w:r>
      <w:r>
        <w:rPr>
          <w:spacing w:val="2"/>
          <w:sz w:val="22"/>
          <w:szCs w:val="22"/>
        </w:rPr>
        <w:t xml:space="preserve"> </w:t>
      </w:r>
      <w:r>
        <w:rPr>
          <w:sz w:val="22"/>
          <w:szCs w:val="22"/>
        </w:rPr>
        <w:t>n</w:t>
      </w:r>
      <w:r>
        <w:rPr>
          <w:spacing w:val="-2"/>
          <w:sz w:val="22"/>
          <w:szCs w:val="22"/>
        </w:rPr>
        <w:t>u</w:t>
      </w:r>
      <w:r>
        <w:rPr>
          <w:spacing w:val="1"/>
          <w:sz w:val="22"/>
          <w:szCs w:val="22"/>
        </w:rPr>
        <w:t>t</w:t>
      </w:r>
      <w:r>
        <w:rPr>
          <w:spacing w:val="-2"/>
          <w:sz w:val="22"/>
          <w:szCs w:val="22"/>
        </w:rPr>
        <w:t>r</w:t>
      </w:r>
      <w:r>
        <w:rPr>
          <w:spacing w:val="-1"/>
          <w:sz w:val="22"/>
          <w:szCs w:val="22"/>
        </w:rPr>
        <w:t>i</w:t>
      </w:r>
      <w:r>
        <w:rPr>
          <w:spacing w:val="1"/>
          <w:sz w:val="22"/>
          <w:szCs w:val="22"/>
        </w:rPr>
        <w:t>ti</w:t>
      </w:r>
      <w:r>
        <w:rPr>
          <w:sz w:val="22"/>
          <w:szCs w:val="22"/>
        </w:rPr>
        <w:t>o</w:t>
      </w:r>
      <w:r>
        <w:rPr>
          <w:spacing w:val="-2"/>
          <w:sz w:val="22"/>
          <w:szCs w:val="22"/>
        </w:rPr>
        <w:t>n</w:t>
      </w:r>
      <w:r>
        <w:rPr>
          <w:sz w:val="22"/>
          <w:szCs w:val="22"/>
        </w:rPr>
        <w:t>al s</w:t>
      </w:r>
      <w:r>
        <w:rPr>
          <w:spacing w:val="1"/>
          <w:sz w:val="22"/>
          <w:szCs w:val="22"/>
        </w:rPr>
        <w:t>t</w:t>
      </w:r>
      <w:r>
        <w:rPr>
          <w:sz w:val="22"/>
          <w:szCs w:val="22"/>
        </w:rPr>
        <w:t>a</w:t>
      </w:r>
      <w:r>
        <w:rPr>
          <w:spacing w:val="-1"/>
          <w:sz w:val="22"/>
          <w:szCs w:val="22"/>
        </w:rPr>
        <w:t>t</w:t>
      </w:r>
      <w:r>
        <w:rPr>
          <w:sz w:val="22"/>
          <w:szCs w:val="22"/>
        </w:rPr>
        <w:t>us,</w:t>
      </w:r>
      <w:r>
        <w:rPr>
          <w:spacing w:val="2"/>
          <w:sz w:val="22"/>
          <w:szCs w:val="22"/>
        </w:rPr>
        <w:t xml:space="preserve"> </w:t>
      </w:r>
      <w:r>
        <w:rPr>
          <w:spacing w:val="1"/>
          <w:sz w:val="22"/>
          <w:szCs w:val="22"/>
        </w:rPr>
        <w:t>f</w:t>
      </w:r>
      <w:r>
        <w:rPr>
          <w:spacing w:val="-2"/>
          <w:sz w:val="22"/>
          <w:szCs w:val="22"/>
        </w:rPr>
        <w:t>o</w:t>
      </w:r>
      <w:r>
        <w:rPr>
          <w:spacing w:val="1"/>
          <w:sz w:val="22"/>
          <w:szCs w:val="22"/>
        </w:rPr>
        <w:t>ll</w:t>
      </w:r>
      <w:r>
        <w:rPr>
          <w:sz w:val="22"/>
          <w:szCs w:val="22"/>
        </w:rPr>
        <w:t>o</w:t>
      </w:r>
      <w:r>
        <w:rPr>
          <w:spacing w:val="-3"/>
          <w:sz w:val="22"/>
          <w:szCs w:val="22"/>
        </w:rPr>
        <w:t>w</w:t>
      </w:r>
      <w:r>
        <w:rPr>
          <w:sz w:val="22"/>
          <w:szCs w:val="22"/>
        </w:rPr>
        <w:t>ed</w:t>
      </w:r>
      <w:r>
        <w:rPr>
          <w:spacing w:val="2"/>
          <w:sz w:val="22"/>
          <w:szCs w:val="22"/>
        </w:rPr>
        <w:t xml:space="preserve"> </w:t>
      </w:r>
      <w:r>
        <w:rPr>
          <w:sz w:val="22"/>
          <w:szCs w:val="22"/>
        </w:rPr>
        <w:t xml:space="preserve">by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 xml:space="preserve">s </w:t>
      </w:r>
      <w:r>
        <w:rPr>
          <w:spacing w:val="-1"/>
          <w:sz w:val="22"/>
          <w:szCs w:val="22"/>
        </w:rPr>
        <w:t>w</w:t>
      </w:r>
      <w:r>
        <w:rPr>
          <w:spacing w:val="1"/>
          <w:sz w:val="22"/>
          <w:szCs w:val="22"/>
        </w:rPr>
        <w:t>i</w:t>
      </w:r>
      <w:r>
        <w:rPr>
          <w:spacing w:val="-1"/>
          <w:sz w:val="22"/>
          <w:szCs w:val="22"/>
        </w:rPr>
        <w:t>t</w:t>
      </w:r>
      <w:r>
        <w:rPr>
          <w:sz w:val="22"/>
          <w:szCs w:val="22"/>
        </w:rPr>
        <w:t>h</w:t>
      </w:r>
      <w:r>
        <w:rPr>
          <w:spacing w:val="2"/>
          <w:sz w:val="22"/>
          <w:szCs w:val="22"/>
        </w:rPr>
        <w:t xml:space="preserve"> </w:t>
      </w:r>
      <w:r>
        <w:rPr>
          <w:sz w:val="22"/>
          <w:szCs w:val="22"/>
        </w:rPr>
        <w:t>a n</w:t>
      </w:r>
      <w:r>
        <w:rPr>
          <w:spacing w:val="-2"/>
          <w:sz w:val="22"/>
          <w:szCs w:val="22"/>
        </w:rPr>
        <w:t>u</w:t>
      </w:r>
      <w:r>
        <w:rPr>
          <w:spacing w:val="-1"/>
          <w:sz w:val="22"/>
          <w:szCs w:val="22"/>
        </w:rPr>
        <w:t>t</w:t>
      </w:r>
      <w:r>
        <w:rPr>
          <w:spacing w:val="1"/>
          <w:sz w:val="22"/>
          <w:szCs w:val="22"/>
        </w:rPr>
        <w:t>r</w:t>
      </w:r>
      <w:r>
        <w:rPr>
          <w:spacing w:val="-1"/>
          <w:sz w:val="22"/>
          <w:szCs w:val="22"/>
        </w:rPr>
        <w:t>i</w:t>
      </w:r>
      <w:r>
        <w:rPr>
          <w:spacing w:val="1"/>
          <w:sz w:val="22"/>
          <w:szCs w:val="22"/>
        </w:rPr>
        <w:t>ti</w:t>
      </w:r>
      <w:r>
        <w:rPr>
          <w:sz w:val="22"/>
          <w:szCs w:val="22"/>
        </w:rPr>
        <w:t>o</w:t>
      </w:r>
      <w:r>
        <w:rPr>
          <w:spacing w:val="-2"/>
          <w:sz w:val="22"/>
          <w:szCs w:val="22"/>
        </w:rPr>
        <w:t>n</w:t>
      </w:r>
      <w:r>
        <w:rPr>
          <w:sz w:val="22"/>
          <w:szCs w:val="22"/>
        </w:rPr>
        <w:t>al</w:t>
      </w:r>
      <w:r>
        <w:rPr>
          <w:spacing w:val="1"/>
          <w:sz w:val="22"/>
          <w:szCs w:val="22"/>
        </w:rPr>
        <w:t xml:space="preserve"> </w:t>
      </w:r>
      <w:r>
        <w:rPr>
          <w:spacing w:val="-2"/>
          <w:sz w:val="22"/>
          <w:szCs w:val="22"/>
        </w:rPr>
        <w:t>s</w:t>
      </w:r>
      <w:r>
        <w:rPr>
          <w:spacing w:val="1"/>
          <w:sz w:val="22"/>
          <w:szCs w:val="22"/>
        </w:rPr>
        <w:t>t</w:t>
      </w:r>
      <w:r>
        <w:rPr>
          <w:sz w:val="22"/>
          <w:szCs w:val="22"/>
        </w:rPr>
        <w:t>a</w:t>
      </w:r>
      <w:r>
        <w:rPr>
          <w:spacing w:val="-1"/>
          <w:sz w:val="22"/>
          <w:szCs w:val="22"/>
        </w:rPr>
        <w:t>t</w:t>
      </w:r>
      <w:r>
        <w:rPr>
          <w:sz w:val="22"/>
          <w:szCs w:val="22"/>
        </w:rPr>
        <w:t>us</w:t>
      </w:r>
      <w:r>
        <w:rPr>
          <w:spacing w:val="1"/>
          <w:sz w:val="22"/>
          <w:szCs w:val="22"/>
        </w:rPr>
        <w:t>/</w:t>
      </w:r>
      <w:r>
        <w:rPr>
          <w:spacing w:val="-3"/>
          <w:sz w:val="22"/>
          <w:szCs w:val="22"/>
        </w:rPr>
        <w:t>B</w:t>
      </w:r>
      <w:r>
        <w:rPr>
          <w:sz w:val="22"/>
          <w:szCs w:val="22"/>
        </w:rPr>
        <w:t>MI be</w:t>
      </w:r>
      <w:r>
        <w:rPr>
          <w:spacing w:val="1"/>
          <w:sz w:val="22"/>
          <w:szCs w:val="22"/>
        </w:rPr>
        <w:t>t</w:t>
      </w:r>
      <w:r>
        <w:rPr>
          <w:spacing w:val="-1"/>
          <w:sz w:val="22"/>
          <w:szCs w:val="22"/>
        </w:rPr>
        <w:t>w</w:t>
      </w:r>
      <w:r>
        <w:rPr>
          <w:sz w:val="22"/>
          <w:szCs w:val="22"/>
        </w:rPr>
        <w:t>e</w:t>
      </w:r>
      <w:r>
        <w:rPr>
          <w:spacing w:val="-2"/>
          <w:sz w:val="22"/>
          <w:szCs w:val="22"/>
        </w:rPr>
        <w:t>e</w:t>
      </w:r>
      <w:r>
        <w:rPr>
          <w:sz w:val="22"/>
          <w:szCs w:val="22"/>
        </w:rPr>
        <w:t>n</w:t>
      </w:r>
      <w:r>
        <w:rPr>
          <w:spacing w:val="2"/>
          <w:sz w:val="22"/>
          <w:szCs w:val="22"/>
        </w:rPr>
        <w:t xml:space="preserve"> </w:t>
      </w:r>
      <w:r>
        <w:rPr>
          <w:sz w:val="22"/>
          <w:szCs w:val="22"/>
        </w:rPr>
        <w:t>18</w:t>
      </w:r>
      <w:r>
        <w:rPr>
          <w:spacing w:val="-2"/>
          <w:sz w:val="22"/>
          <w:szCs w:val="22"/>
        </w:rPr>
        <w:t>.</w:t>
      </w:r>
      <w:r>
        <w:rPr>
          <w:sz w:val="22"/>
          <w:szCs w:val="22"/>
        </w:rPr>
        <w:t>0</w:t>
      </w:r>
      <w:r>
        <w:rPr>
          <w:spacing w:val="2"/>
          <w:sz w:val="22"/>
          <w:szCs w:val="22"/>
        </w:rPr>
        <w:t xml:space="preserve"> </w:t>
      </w:r>
      <w:r>
        <w:rPr>
          <w:spacing w:val="-2"/>
          <w:sz w:val="22"/>
          <w:szCs w:val="22"/>
        </w:rPr>
        <w:t>a</w:t>
      </w:r>
      <w:r>
        <w:rPr>
          <w:sz w:val="22"/>
          <w:szCs w:val="22"/>
        </w:rPr>
        <w:t>nd</w:t>
      </w:r>
      <w:r>
        <w:rPr>
          <w:spacing w:val="3"/>
          <w:sz w:val="22"/>
          <w:szCs w:val="22"/>
        </w:rPr>
        <w:t xml:space="preserve"> </w:t>
      </w:r>
      <w:r>
        <w:rPr>
          <w:spacing w:val="-2"/>
          <w:sz w:val="22"/>
          <w:szCs w:val="22"/>
        </w:rPr>
        <w:t>2</w:t>
      </w:r>
      <w:r>
        <w:rPr>
          <w:sz w:val="22"/>
          <w:szCs w:val="22"/>
        </w:rPr>
        <w:t xml:space="preserve">5.0, </w:t>
      </w:r>
      <w:r>
        <w:rPr>
          <w:spacing w:val="-2"/>
          <w:sz w:val="22"/>
          <w:szCs w:val="22"/>
        </w:rPr>
        <w:t>c</w:t>
      </w:r>
      <w:r>
        <w:rPr>
          <w:sz w:val="22"/>
          <w:szCs w:val="22"/>
        </w:rPr>
        <w:t>a</w:t>
      </w:r>
      <w:r>
        <w:rPr>
          <w:spacing w:val="1"/>
          <w:sz w:val="22"/>
          <w:szCs w:val="22"/>
        </w:rPr>
        <w:t>t</w:t>
      </w:r>
      <w:r>
        <w:rPr>
          <w:sz w:val="22"/>
          <w:szCs w:val="22"/>
        </w:rPr>
        <w:t>eg</w:t>
      </w:r>
      <w:r>
        <w:rPr>
          <w:spacing w:val="-2"/>
          <w:sz w:val="22"/>
          <w:szCs w:val="22"/>
        </w:rPr>
        <w:t>o</w:t>
      </w:r>
      <w:r>
        <w:rPr>
          <w:spacing w:val="1"/>
          <w:sz w:val="22"/>
          <w:szCs w:val="22"/>
        </w:rPr>
        <w:t>r</w:t>
      </w:r>
      <w:r>
        <w:rPr>
          <w:spacing w:val="-1"/>
          <w:sz w:val="22"/>
          <w:szCs w:val="22"/>
        </w:rPr>
        <w:t>i</w:t>
      </w:r>
      <w:r>
        <w:rPr>
          <w:sz w:val="22"/>
          <w:szCs w:val="22"/>
        </w:rPr>
        <w:t>z</w:t>
      </w:r>
      <w:r>
        <w:rPr>
          <w:spacing w:val="1"/>
          <w:sz w:val="22"/>
          <w:szCs w:val="22"/>
        </w:rPr>
        <w:t>e</w:t>
      </w:r>
      <w:r>
        <w:rPr>
          <w:sz w:val="22"/>
          <w:szCs w:val="22"/>
        </w:rPr>
        <w:t>d as</w:t>
      </w:r>
      <w:r>
        <w:rPr>
          <w:spacing w:val="1"/>
          <w:sz w:val="22"/>
          <w:szCs w:val="22"/>
        </w:rPr>
        <w:t xml:space="preserve"> </w:t>
      </w:r>
      <w:r>
        <w:rPr>
          <w:sz w:val="22"/>
          <w:szCs w:val="22"/>
        </w:rPr>
        <w:t>ha</w:t>
      </w:r>
      <w:r>
        <w:rPr>
          <w:spacing w:val="-2"/>
          <w:sz w:val="22"/>
          <w:szCs w:val="22"/>
        </w:rPr>
        <w:t>v</w:t>
      </w:r>
      <w:r>
        <w:rPr>
          <w:spacing w:val="1"/>
          <w:sz w:val="22"/>
          <w:szCs w:val="22"/>
        </w:rPr>
        <w:t>i</w:t>
      </w:r>
      <w:r>
        <w:rPr>
          <w:sz w:val="22"/>
          <w:szCs w:val="22"/>
        </w:rPr>
        <w:t>ng no</w:t>
      </w:r>
      <w:r>
        <w:rPr>
          <w:spacing w:val="1"/>
          <w:sz w:val="22"/>
          <w:szCs w:val="22"/>
        </w:rPr>
        <w:t>r</w:t>
      </w:r>
      <w:r>
        <w:rPr>
          <w:spacing w:val="-1"/>
          <w:sz w:val="22"/>
          <w:szCs w:val="22"/>
        </w:rPr>
        <w:t>m</w:t>
      </w:r>
      <w:r>
        <w:rPr>
          <w:sz w:val="22"/>
          <w:szCs w:val="22"/>
        </w:rPr>
        <w:t>al</w:t>
      </w:r>
      <w:r>
        <w:rPr>
          <w:spacing w:val="-11"/>
          <w:sz w:val="22"/>
          <w:szCs w:val="22"/>
        </w:rPr>
        <w:t xml:space="preserve"> </w:t>
      </w:r>
      <w:r>
        <w:rPr>
          <w:spacing w:val="-2"/>
          <w:sz w:val="22"/>
          <w:szCs w:val="22"/>
        </w:rPr>
        <w:t>n</w:t>
      </w:r>
      <w:r>
        <w:rPr>
          <w:sz w:val="22"/>
          <w:szCs w:val="22"/>
        </w:rPr>
        <w:t>u</w:t>
      </w:r>
      <w:r>
        <w:rPr>
          <w:spacing w:val="-1"/>
          <w:sz w:val="22"/>
          <w:szCs w:val="22"/>
        </w:rPr>
        <w:t>t</w:t>
      </w:r>
      <w:r>
        <w:rPr>
          <w:spacing w:val="1"/>
          <w:sz w:val="22"/>
          <w:szCs w:val="22"/>
        </w:rPr>
        <w:t>r</w:t>
      </w:r>
      <w:r>
        <w:rPr>
          <w:spacing w:val="-1"/>
          <w:sz w:val="22"/>
          <w:szCs w:val="22"/>
        </w:rPr>
        <w:t>i</w:t>
      </w:r>
      <w:r>
        <w:rPr>
          <w:spacing w:val="1"/>
          <w:sz w:val="22"/>
          <w:szCs w:val="22"/>
        </w:rPr>
        <w:t>ti</w:t>
      </w:r>
      <w:r>
        <w:rPr>
          <w:spacing w:val="-2"/>
          <w:sz w:val="22"/>
          <w:szCs w:val="22"/>
        </w:rPr>
        <w:t>o</w:t>
      </w:r>
      <w:r>
        <w:rPr>
          <w:sz w:val="22"/>
          <w:szCs w:val="22"/>
        </w:rPr>
        <w:t>nal</w:t>
      </w:r>
      <w:r>
        <w:rPr>
          <w:spacing w:val="-13"/>
          <w:sz w:val="22"/>
          <w:szCs w:val="22"/>
        </w:rPr>
        <w:t xml:space="preserve"> </w:t>
      </w:r>
      <w:r>
        <w:rPr>
          <w:sz w:val="22"/>
          <w:szCs w:val="22"/>
        </w:rPr>
        <w:t>s</w:t>
      </w:r>
      <w:r>
        <w:rPr>
          <w:spacing w:val="-1"/>
          <w:sz w:val="22"/>
          <w:szCs w:val="22"/>
        </w:rPr>
        <w:t>t</w:t>
      </w:r>
      <w:r>
        <w:rPr>
          <w:sz w:val="22"/>
          <w:szCs w:val="22"/>
        </w:rPr>
        <w:t>a</w:t>
      </w:r>
      <w:r>
        <w:rPr>
          <w:spacing w:val="1"/>
          <w:sz w:val="22"/>
          <w:szCs w:val="22"/>
        </w:rPr>
        <w:t>t</w:t>
      </w:r>
      <w:r>
        <w:rPr>
          <w:spacing w:val="-2"/>
          <w:sz w:val="22"/>
          <w:szCs w:val="22"/>
        </w:rPr>
        <w:t>u</w:t>
      </w:r>
      <w:r>
        <w:rPr>
          <w:sz w:val="22"/>
          <w:szCs w:val="22"/>
        </w:rPr>
        <w:t>s,</w:t>
      </w:r>
      <w:r>
        <w:rPr>
          <w:spacing w:val="-11"/>
          <w:sz w:val="22"/>
          <w:szCs w:val="22"/>
        </w:rPr>
        <w:t xml:space="preserve"> </w:t>
      </w:r>
      <w:r>
        <w:rPr>
          <w:spacing w:val="1"/>
          <w:sz w:val="22"/>
          <w:szCs w:val="22"/>
        </w:rPr>
        <w:t>t</w:t>
      </w:r>
      <w:r>
        <w:rPr>
          <w:spacing w:val="-2"/>
          <w:sz w:val="22"/>
          <w:szCs w:val="22"/>
        </w:rPr>
        <w:t>o</w:t>
      </w:r>
      <w:r>
        <w:rPr>
          <w:spacing w:val="1"/>
          <w:sz w:val="22"/>
          <w:szCs w:val="22"/>
        </w:rPr>
        <w:t>t</w:t>
      </w:r>
      <w:r>
        <w:rPr>
          <w:sz w:val="22"/>
          <w:szCs w:val="22"/>
        </w:rPr>
        <w:t>a</w:t>
      </w:r>
      <w:r>
        <w:rPr>
          <w:spacing w:val="-1"/>
          <w:sz w:val="22"/>
          <w:szCs w:val="22"/>
        </w:rPr>
        <w:t>l</w:t>
      </w:r>
      <w:r>
        <w:rPr>
          <w:spacing w:val="1"/>
          <w:sz w:val="22"/>
          <w:szCs w:val="22"/>
        </w:rPr>
        <w:t>i</w:t>
      </w:r>
      <w:r>
        <w:rPr>
          <w:sz w:val="22"/>
          <w:szCs w:val="22"/>
        </w:rPr>
        <w:t>ng</w:t>
      </w:r>
      <w:r>
        <w:rPr>
          <w:spacing w:val="-12"/>
          <w:sz w:val="22"/>
          <w:szCs w:val="22"/>
        </w:rPr>
        <w:t xml:space="preserve"> </w:t>
      </w:r>
      <w:r>
        <w:rPr>
          <w:spacing w:val="-2"/>
          <w:sz w:val="22"/>
          <w:szCs w:val="22"/>
        </w:rPr>
        <w:t>1</w:t>
      </w:r>
      <w:r>
        <w:rPr>
          <w:sz w:val="22"/>
          <w:szCs w:val="22"/>
        </w:rPr>
        <w:t>9</w:t>
      </w:r>
      <w:r>
        <w:rPr>
          <w:spacing w:val="-12"/>
          <w:sz w:val="22"/>
          <w:szCs w:val="22"/>
        </w:rPr>
        <w:t xml:space="preserve"> </w:t>
      </w:r>
      <w:r>
        <w:rPr>
          <w:spacing w:val="1"/>
          <w:sz w:val="22"/>
          <w:szCs w:val="22"/>
        </w:rPr>
        <w:t>r</w:t>
      </w:r>
      <w:r>
        <w:rPr>
          <w:spacing w:val="-2"/>
          <w:sz w:val="22"/>
          <w:szCs w:val="22"/>
        </w:rPr>
        <w:t>e</w:t>
      </w:r>
      <w:r>
        <w:rPr>
          <w:sz w:val="22"/>
          <w:szCs w:val="22"/>
        </w:rPr>
        <w:t>spon</w:t>
      </w:r>
      <w:r>
        <w:rPr>
          <w:spacing w:val="-2"/>
          <w:sz w:val="22"/>
          <w:szCs w:val="22"/>
        </w:rPr>
        <w:t>d</w:t>
      </w:r>
      <w:r>
        <w:rPr>
          <w:sz w:val="22"/>
          <w:szCs w:val="22"/>
        </w:rPr>
        <w:t>en</w:t>
      </w:r>
      <w:r>
        <w:rPr>
          <w:spacing w:val="-1"/>
          <w:sz w:val="22"/>
          <w:szCs w:val="22"/>
        </w:rPr>
        <w:t>t</w:t>
      </w:r>
      <w:r>
        <w:rPr>
          <w:sz w:val="22"/>
          <w:szCs w:val="22"/>
        </w:rPr>
        <w:t xml:space="preserve">s </w:t>
      </w:r>
      <w:r>
        <w:rPr>
          <w:spacing w:val="1"/>
          <w:sz w:val="22"/>
          <w:szCs w:val="22"/>
        </w:rPr>
        <w:t>(</w:t>
      </w:r>
      <w:r>
        <w:rPr>
          <w:sz w:val="22"/>
          <w:szCs w:val="22"/>
        </w:rPr>
        <w:t>40.</w:t>
      </w:r>
      <w:r>
        <w:rPr>
          <w:spacing w:val="-2"/>
          <w:sz w:val="22"/>
          <w:szCs w:val="22"/>
        </w:rPr>
        <w:t>4</w:t>
      </w:r>
      <w:r>
        <w:rPr>
          <w:spacing w:val="1"/>
          <w:sz w:val="22"/>
          <w:szCs w:val="22"/>
        </w:rPr>
        <w:t>%)</w:t>
      </w:r>
      <w:r>
        <w:rPr>
          <w:sz w:val="22"/>
          <w:szCs w:val="22"/>
        </w:rPr>
        <w:t>,</w:t>
      </w:r>
      <w:r>
        <w:rPr>
          <w:spacing w:val="2"/>
          <w:sz w:val="22"/>
          <w:szCs w:val="22"/>
        </w:rPr>
        <w:t xml:space="preserve"> </w:t>
      </w:r>
      <w:r>
        <w:rPr>
          <w:sz w:val="22"/>
          <w:szCs w:val="22"/>
        </w:rPr>
        <w:t>and</w:t>
      </w:r>
      <w:r>
        <w:rPr>
          <w:spacing w:val="2"/>
          <w:sz w:val="22"/>
          <w:szCs w:val="22"/>
        </w:rPr>
        <w:t xml:space="preserve"> </w:t>
      </w:r>
      <w:r>
        <w:rPr>
          <w:spacing w:val="1"/>
          <w:sz w:val="22"/>
          <w:szCs w:val="22"/>
        </w:rPr>
        <w:t>r</w:t>
      </w:r>
      <w:r>
        <w:rPr>
          <w:sz w:val="22"/>
          <w:szCs w:val="22"/>
        </w:rPr>
        <w:t>e</w:t>
      </w:r>
      <w:r>
        <w:rPr>
          <w:spacing w:val="-2"/>
          <w:sz w:val="22"/>
          <w:szCs w:val="22"/>
        </w:rPr>
        <w:t>s</w:t>
      </w:r>
      <w:r>
        <w:rPr>
          <w:sz w:val="22"/>
          <w:szCs w:val="22"/>
        </w:rPr>
        <w:t>pond</w:t>
      </w:r>
      <w:r>
        <w:rPr>
          <w:spacing w:val="-2"/>
          <w:sz w:val="22"/>
          <w:szCs w:val="22"/>
        </w:rPr>
        <w:t>e</w:t>
      </w:r>
      <w:r>
        <w:rPr>
          <w:sz w:val="22"/>
          <w:szCs w:val="22"/>
        </w:rPr>
        <w:t>n</w:t>
      </w:r>
      <w:r>
        <w:rPr>
          <w:spacing w:val="1"/>
          <w:sz w:val="22"/>
          <w:szCs w:val="22"/>
        </w:rPr>
        <w:t>t</w:t>
      </w:r>
      <w:r>
        <w:rPr>
          <w:sz w:val="22"/>
          <w:szCs w:val="22"/>
        </w:rPr>
        <w:t xml:space="preserve">s </w:t>
      </w:r>
      <w:r>
        <w:rPr>
          <w:spacing w:val="-1"/>
          <w:sz w:val="22"/>
          <w:szCs w:val="22"/>
        </w:rPr>
        <w:t>w</w:t>
      </w:r>
      <w:r>
        <w:rPr>
          <w:spacing w:val="1"/>
          <w:sz w:val="22"/>
          <w:szCs w:val="22"/>
        </w:rPr>
        <w:t>it</w:t>
      </w:r>
      <w:r>
        <w:rPr>
          <w:sz w:val="22"/>
          <w:szCs w:val="22"/>
        </w:rPr>
        <w:t>h</w:t>
      </w:r>
      <w:r>
        <w:rPr>
          <w:spacing w:val="2"/>
          <w:sz w:val="22"/>
          <w:szCs w:val="22"/>
        </w:rPr>
        <w:t xml:space="preserve"> </w:t>
      </w:r>
      <w:r>
        <w:rPr>
          <w:sz w:val="22"/>
          <w:szCs w:val="22"/>
        </w:rPr>
        <w:t>a</w:t>
      </w:r>
      <w:r>
        <w:rPr>
          <w:spacing w:val="5"/>
          <w:sz w:val="22"/>
          <w:szCs w:val="22"/>
        </w:rPr>
        <w:t xml:space="preserve"> </w:t>
      </w:r>
      <w:r>
        <w:rPr>
          <w:spacing w:val="-1"/>
          <w:sz w:val="22"/>
          <w:szCs w:val="22"/>
        </w:rPr>
        <w:t>B</w:t>
      </w:r>
      <w:r>
        <w:rPr>
          <w:sz w:val="22"/>
          <w:szCs w:val="22"/>
        </w:rPr>
        <w:t>MI</w:t>
      </w:r>
      <w:r>
        <w:rPr>
          <w:spacing w:val="3"/>
          <w:sz w:val="22"/>
          <w:szCs w:val="22"/>
        </w:rPr>
        <w:t xml:space="preserve"> </w:t>
      </w:r>
      <w:r>
        <w:rPr>
          <w:sz w:val="22"/>
          <w:szCs w:val="22"/>
        </w:rPr>
        <w:t>≥</w:t>
      </w:r>
      <w:r>
        <w:rPr>
          <w:spacing w:val="3"/>
          <w:sz w:val="22"/>
          <w:szCs w:val="22"/>
        </w:rPr>
        <w:t xml:space="preserve"> </w:t>
      </w:r>
      <w:r>
        <w:rPr>
          <w:sz w:val="22"/>
          <w:szCs w:val="22"/>
        </w:rPr>
        <w:t xml:space="preserve">25.0, </w:t>
      </w:r>
      <w:r>
        <w:rPr>
          <w:spacing w:val="1"/>
          <w:sz w:val="22"/>
          <w:szCs w:val="22"/>
        </w:rPr>
        <w:t>t</w:t>
      </w:r>
      <w:r>
        <w:rPr>
          <w:sz w:val="22"/>
          <w:szCs w:val="22"/>
        </w:rPr>
        <w:t>o</w:t>
      </w:r>
      <w:r>
        <w:rPr>
          <w:spacing w:val="-1"/>
          <w:sz w:val="22"/>
          <w:szCs w:val="22"/>
        </w:rPr>
        <w:t>t</w:t>
      </w:r>
      <w:r>
        <w:rPr>
          <w:sz w:val="22"/>
          <w:szCs w:val="22"/>
        </w:rPr>
        <w:t>a</w:t>
      </w:r>
      <w:r>
        <w:rPr>
          <w:spacing w:val="-1"/>
          <w:sz w:val="22"/>
          <w:szCs w:val="22"/>
        </w:rPr>
        <w:t>l</w:t>
      </w:r>
      <w:r>
        <w:rPr>
          <w:spacing w:val="1"/>
          <w:sz w:val="22"/>
          <w:szCs w:val="22"/>
        </w:rPr>
        <w:t>i</w:t>
      </w:r>
      <w:r>
        <w:rPr>
          <w:sz w:val="22"/>
          <w:szCs w:val="22"/>
        </w:rPr>
        <w:t>ng</w:t>
      </w:r>
      <w:r>
        <w:rPr>
          <w:spacing w:val="2"/>
          <w:sz w:val="22"/>
          <w:szCs w:val="22"/>
        </w:rPr>
        <w:t xml:space="preserve"> </w:t>
      </w:r>
      <w:r>
        <w:rPr>
          <w:sz w:val="22"/>
          <w:szCs w:val="22"/>
        </w:rPr>
        <w:t xml:space="preserve">3 </w:t>
      </w:r>
      <w:r>
        <w:rPr>
          <w:spacing w:val="1"/>
          <w:sz w:val="22"/>
          <w:szCs w:val="22"/>
        </w:rPr>
        <w:t>r</w:t>
      </w:r>
      <w:r>
        <w:rPr>
          <w:spacing w:val="-2"/>
          <w:sz w:val="22"/>
          <w:szCs w:val="22"/>
        </w:rPr>
        <w:t>e</w:t>
      </w:r>
      <w:r>
        <w:rPr>
          <w:sz w:val="22"/>
          <w:szCs w:val="22"/>
        </w:rPr>
        <w:t>spon</w:t>
      </w:r>
      <w:r>
        <w:rPr>
          <w:spacing w:val="-2"/>
          <w:sz w:val="22"/>
          <w:szCs w:val="22"/>
        </w:rPr>
        <w:t>d</w:t>
      </w:r>
      <w:r>
        <w:rPr>
          <w:sz w:val="22"/>
          <w:szCs w:val="22"/>
        </w:rPr>
        <w:t>en</w:t>
      </w:r>
      <w:r>
        <w:rPr>
          <w:spacing w:val="-1"/>
          <w:sz w:val="22"/>
          <w:szCs w:val="22"/>
        </w:rPr>
        <w:t>t</w:t>
      </w:r>
      <w:r>
        <w:rPr>
          <w:sz w:val="22"/>
          <w:szCs w:val="22"/>
        </w:rPr>
        <w:t>s</w:t>
      </w:r>
      <w:r>
        <w:rPr>
          <w:spacing w:val="3"/>
          <w:sz w:val="22"/>
          <w:szCs w:val="22"/>
        </w:rPr>
        <w:t xml:space="preserve"> </w:t>
      </w:r>
      <w:r>
        <w:rPr>
          <w:spacing w:val="-2"/>
          <w:sz w:val="22"/>
          <w:szCs w:val="22"/>
        </w:rPr>
        <w:t>(</w:t>
      </w:r>
      <w:r>
        <w:rPr>
          <w:sz w:val="22"/>
          <w:szCs w:val="22"/>
        </w:rPr>
        <w:t>6.</w:t>
      </w:r>
      <w:r>
        <w:rPr>
          <w:spacing w:val="-2"/>
          <w:sz w:val="22"/>
          <w:szCs w:val="22"/>
        </w:rPr>
        <w:t>4</w:t>
      </w:r>
      <w:r>
        <w:rPr>
          <w:spacing w:val="1"/>
          <w:sz w:val="22"/>
          <w:szCs w:val="22"/>
        </w:rPr>
        <w:t>%)</w:t>
      </w:r>
      <w:r>
        <w:rPr>
          <w:sz w:val="22"/>
          <w:szCs w:val="22"/>
        </w:rPr>
        <w:t>,</w:t>
      </w:r>
      <w:r>
        <w:rPr>
          <w:spacing w:val="2"/>
          <w:sz w:val="22"/>
          <w:szCs w:val="22"/>
        </w:rPr>
        <w:t xml:space="preserve"> </w:t>
      </w:r>
      <w:r>
        <w:rPr>
          <w:spacing w:val="-3"/>
          <w:sz w:val="22"/>
          <w:szCs w:val="22"/>
        </w:rPr>
        <w:t>w</w:t>
      </w:r>
      <w:r>
        <w:rPr>
          <w:sz w:val="22"/>
          <w:szCs w:val="22"/>
        </w:rPr>
        <w:t>e</w:t>
      </w:r>
      <w:r>
        <w:rPr>
          <w:spacing w:val="1"/>
          <w:sz w:val="22"/>
          <w:szCs w:val="22"/>
        </w:rPr>
        <w:t>r</w:t>
      </w:r>
      <w:r>
        <w:rPr>
          <w:sz w:val="22"/>
          <w:szCs w:val="22"/>
        </w:rPr>
        <w:t>e</w:t>
      </w:r>
      <w:r>
        <w:rPr>
          <w:spacing w:val="1"/>
          <w:sz w:val="22"/>
          <w:szCs w:val="22"/>
        </w:rPr>
        <w:t xml:space="preserve"> </w:t>
      </w:r>
      <w:r>
        <w:rPr>
          <w:sz w:val="22"/>
          <w:szCs w:val="22"/>
        </w:rPr>
        <w:t>c</w:t>
      </w:r>
      <w:r>
        <w:rPr>
          <w:spacing w:val="-2"/>
          <w:sz w:val="22"/>
          <w:szCs w:val="22"/>
        </w:rPr>
        <w:t>a</w:t>
      </w:r>
      <w:r>
        <w:rPr>
          <w:spacing w:val="1"/>
          <w:sz w:val="22"/>
          <w:szCs w:val="22"/>
        </w:rPr>
        <w:t>t</w:t>
      </w:r>
      <w:r>
        <w:rPr>
          <w:sz w:val="22"/>
          <w:szCs w:val="22"/>
        </w:rPr>
        <w:t>eg</w:t>
      </w:r>
      <w:r>
        <w:rPr>
          <w:spacing w:val="-2"/>
          <w:sz w:val="22"/>
          <w:szCs w:val="22"/>
        </w:rPr>
        <w:t>o</w:t>
      </w:r>
      <w:r>
        <w:rPr>
          <w:spacing w:val="1"/>
          <w:sz w:val="22"/>
          <w:szCs w:val="22"/>
        </w:rPr>
        <w:t>r</w:t>
      </w:r>
      <w:r>
        <w:rPr>
          <w:spacing w:val="-1"/>
          <w:sz w:val="22"/>
          <w:szCs w:val="22"/>
        </w:rPr>
        <w:t>i</w:t>
      </w:r>
      <w:r>
        <w:rPr>
          <w:sz w:val="22"/>
          <w:szCs w:val="22"/>
        </w:rPr>
        <w:t>z</w:t>
      </w:r>
      <w:r>
        <w:rPr>
          <w:spacing w:val="1"/>
          <w:sz w:val="22"/>
          <w:szCs w:val="22"/>
        </w:rPr>
        <w:t>e</w:t>
      </w:r>
      <w:r>
        <w:rPr>
          <w:sz w:val="22"/>
          <w:szCs w:val="22"/>
        </w:rPr>
        <w:t>d as</w:t>
      </w:r>
      <w:r>
        <w:rPr>
          <w:spacing w:val="3"/>
          <w:sz w:val="22"/>
          <w:szCs w:val="22"/>
        </w:rPr>
        <w:t xml:space="preserve"> </w:t>
      </w:r>
      <w:r>
        <w:rPr>
          <w:sz w:val="22"/>
          <w:szCs w:val="22"/>
        </w:rPr>
        <w:t>ov</w:t>
      </w:r>
      <w:r>
        <w:rPr>
          <w:spacing w:val="-2"/>
          <w:sz w:val="22"/>
          <w:szCs w:val="22"/>
        </w:rPr>
        <w:t>e</w:t>
      </w:r>
      <w:r>
        <w:rPr>
          <w:spacing w:val="1"/>
          <w:sz w:val="22"/>
          <w:szCs w:val="22"/>
        </w:rPr>
        <w:t>r</w:t>
      </w:r>
      <w:r>
        <w:rPr>
          <w:spacing w:val="-1"/>
          <w:sz w:val="22"/>
          <w:szCs w:val="22"/>
        </w:rPr>
        <w:t>w</w:t>
      </w:r>
      <w:r>
        <w:rPr>
          <w:sz w:val="22"/>
          <w:szCs w:val="22"/>
        </w:rPr>
        <w:t>e</w:t>
      </w:r>
      <w:r>
        <w:rPr>
          <w:spacing w:val="-1"/>
          <w:sz w:val="22"/>
          <w:szCs w:val="22"/>
        </w:rPr>
        <w:t>i</w:t>
      </w:r>
      <w:r>
        <w:rPr>
          <w:sz w:val="22"/>
          <w:szCs w:val="22"/>
        </w:rPr>
        <w:t>gh</w:t>
      </w:r>
      <w:r>
        <w:rPr>
          <w:spacing w:val="1"/>
          <w:sz w:val="22"/>
          <w:szCs w:val="22"/>
        </w:rPr>
        <w:t>t</w:t>
      </w:r>
      <w:r>
        <w:rPr>
          <w:sz w:val="22"/>
          <w:szCs w:val="22"/>
        </w:rPr>
        <w:t>.</w:t>
      </w:r>
      <w:r>
        <w:rPr>
          <w:spacing w:val="2"/>
          <w:sz w:val="22"/>
          <w:szCs w:val="22"/>
        </w:rPr>
        <w:t xml:space="preserve"> </w:t>
      </w:r>
      <w:r>
        <w:rPr>
          <w:spacing w:val="-3"/>
          <w:sz w:val="22"/>
          <w:szCs w:val="22"/>
        </w:rPr>
        <w:t>T</w:t>
      </w:r>
      <w:r>
        <w:rPr>
          <w:sz w:val="22"/>
          <w:szCs w:val="22"/>
        </w:rPr>
        <w:t>he</w:t>
      </w:r>
      <w:r>
        <w:rPr>
          <w:spacing w:val="2"/>
          <w:sz w:val="22"/>
          <w:szCs w:val="22"/>
        </w:rPr>
        <w:t xml:space="preserve"> </w:t>
      </w:r>
      <w:r>
        <w:rPr>
          <w:sz w:val="22"/>
          <w:szCs w:val="22"/>
        </w:rPr>
        <w:t>v</w:t>
      </w:r>
      <w:r>
        <w:rPr>
          <w:spacing w:val="-2"/>
          <w:sz w:val="22"/>
          <w:szCs w:val="22"/>
        </w:rPr>
        <w:t>a</w:t>
      </w:r>
      <w:r>
        <w:rPr>
          <w:spacing w:val="1"/>
          <w:sz w:val="22"/>
          <w:szCs w:val="22"/>
        </w:rPr>
        <w:t>r</w:t>
      </w:r>
      <w:r>
        <w:rPr>
          <w:spacing w:val="-1"/>
          <w:sz w:val="22"/>
          <w:szCs w:val="22"/>
        </w:rPr>
        <w:t>i</w:t>
      </w:r>
      <w:r>
        <w:rPr>
          <w:sz w:val="22"/>
          <w:szCs w:val="22"/>
        </w:rPr>
        <w:t>ab</w:t>
      </w:r>
      <w:r>
        <w:rPr>
          <w:spacing w:val="-1"/>
          <w:sz w:val="22"/>
          <w:szCs w:val="22"/>
        </w:rPr>
        <w:t>l</w:t>
      </w:r>
      <w:r>
        <w:rPr>
          <w:sz w:val="22"/>
          <w:szCs w:val="22"/>
        </w:rPr>
        <w:t>e</w:t>
      </w:r>
      <w:r>
        <w:rPr>
          <w:spacing w:val="2"/>
          <w:sz w:val="22"/>
          <w:szCs w:val="22"/>
        </w:rPr>
        <w:t xml:space="preserve"> </w:t>
      </w:r>
      <w:r>
        <w:rPr>
          <w:sz w:val="22"/>
          <w:szCs w:val="22"/>
        </w:rPr>
        <w:t xml:space="preserve">showed </w:t>
      </w:r>
      <w:r>
        <w:rPr>
          <w:spacing w:val="1"/>
          <w:sz w:val="22"/>
          <w:szCs w:val="22"/>
        </w:rPr>
        <w:t>t</w:t>
      </w:r>
      <w:r>
        <w:rPr>
          <w:sz w:val="22"/>
          <w:szCs w:val="22"/>
        </w:rPr>
        <w:t>h</w:t>
      </w:r>
      <w:r>
        <w:rPr>
          <w:spacing w:val="-2"/>
          <w:sz w:val="22"/>
          <w:szCs w:val="22"/>
        </w:rPr>
        <w:t>a</w:t>
      </w:r>
      <w:r>
        <w:rPr>
          <w:sz w:val="22"/>
          <w:szCs w:val="22"/>
        </w:rPr>
        <w:t xml:space="preserve">t </w:t>
      </w:r>
      <w:r>
        <w:rPr>
          <w:spacing w:val="1"/>
          <w:sz w:val="22"/>
          <w:szCs w:val="22"/>
        </w:rPr>
        <w:t>m</w:t>
      </w:r>
      <w:r>
        <w:rPr>
          <w:sz w:val="22"/>
          <w:szCs w:val="22"/>
        </w:rPr>
        <w:t>o</w:t>
      </w:r>
      <w:r>
        <w:rPr>
          <w:spacing w:val="-2"/>
          <w:sz w:val="22"/>
          <w:szCs w:val="22"/>
        </w:rPr>
        <w:t>s</w:t>
      </w:r>
      <w:r>
        <w:rPr>
          <w:sz w:val="22"/>
          <w:szCs w:val="22"/>
        </w:rPr>
        <w:t>t pa</w:t>
      </w:r>
      <w:r>
        <w:rPr>
          <w:spacing w:val="1"/>
          <w:sz w:val="22"/>
          <w:szCs w:val="22"/>
        </w:rPr>
        <w:t>r</w:t>
      </w:r>
      <w:r>
        <w:rPr>
          <w:spacing w:val="-1"/>
          <w:sz w:val="22"/>
          <w:szCs w:val="22"/>
        </w:rPr>
        <w:t>t</w:t>
      </w:r>
      <w:r>
        <w:rPr>
          <w:spacing w:val="1"/>
          <w:sz w:val="22"/>
          <w:szCs w:val="22"/>
        </w:rPr>
        <w:t>i</w:t>
      </w:r>
      <w:r>
        <w:rPr>
          <w:spacing w:val="-2"/>
          <w:sz w:val="22"/>
          <w:szCs w:val="22"/>
        </w:rPr>
        <w:t>c</w:t>
      </w:r>
      <w:r>
        <w:rPr>
          <w:spacing w:val="1"/>
          <w:sz w:val="22"/>
          <w:szCs w:val="22"/>
        </w:rPr>
        <w:t>i</w:t>
      </w:r>
      <w:r>
        <w:rPr>
          <w:sz w:val="22"/>
          <w:szCs w:val="22"/>
        </w:rPr>
        <w:t>pa</w:t>
      </w:r>
      <w:r>
        <w:rPr>
          <w:spacing w:val="-2"/>
          <w:sz w:val="22"/>
          <w:szCs w:val="22"/>
        </w:rPr>
        <w:t>n</w:t>
      </w:r>
      <w:r>
        <w:rPr>
          <w:spacing w:val="1"/>
          <w:sz w:val="22"/>
          <w:szCs w:val="22"/>
        </w:rPr>
        <w:t>t</w:t>
      </w:r>
      <w:r>
        <w:rPr>
          <w:sz w:val="22"/>
          <w:szCs w:val="22"/>
        </w:rPr>
        <w:t>s</w:t>
      </w:r>
      <w:r>
        <w:rPr>
          <w:spacing w:val="2"/>
          <w:sz w:val="22"/>
          <w:szCs w:val="22"/>
        </w:rPr>
        <w:t xml:space="preserve"> </w:t>
      </w:r>
      <w:r>
        <w:rPr>
          <w:spacing w:val="-1"/>
          <w:sz w:val="22"/>
          <w:szCs w:val="22"/>
        </w:rPr>
        <w:t>w</w:t>
      </w:r>
      <w:r>
        <w:rPr>
          <w:sz w:val="22"/>
          <w:szCs w:val="22"/>
        </w:rPr>
        <w:t>ho</w:t>
      </w:r>
      <w:r>
        <w:rPr>
          <w:spacing w:val="2"/>
          <w:sz w:val="22"/>
          <w:szCs w:val="22"/>
        </w:rPr>
        <w:t xml:space="preserve"> </w:t>
      </w:r>
      <w:r>
        <w:rPr>
          <w:sz w:val="22"/>
          <w:szCs w:val="22"/>
        </w:rPr>
        <w:t>o</w:t>
      </w:r>
      <w:r>
        <w:rPr>
          <w:spacing w:val="-2"/>
          <w:sz w:val="22"/>
          <w:szCs w:val="22"/>
        </w:rPr>
        <w:t>b</w:t>
      </w:r>
      <w:r>
        <w:rPr>
          <w:spacing w:val="1"/>
          <w:sz w:val="22"/>
          <w:szCs w:val="22"/>
        </w:rPr>
        <w:t>t</w:t>
      </w:r>
      <w:r>
        <w:rPr>
          <w:spacing w:val="-2"/>
          <w:sz w:val="22"/>
          <w:szCs w:val="22"/>
        </w:rPr>
        <w:t>a</w:t>
      </w:r>
      <w:r>
        <w:rPr>
          <w:spacing w:val="1"/>
          <w:sz w:val="22"/>
          <w:szCs w:val="22"/>
        </w:rPr>
        <w:t>i</w:t>
      </w:r>
      <w:r>
        <w:rPr>
          <w:sz w:val="22"/>
          <w:szCs w:val="22"/>
        </w:rPr>
        <w:t>ned a</w:t>
      </w:r>
      <w:r>
        <w:rPr>
          <w:spacing w:val="2"/>
          <w:sz w:val="22"/>
          <w:szCs w:val="22"/>
        </w:rPr>
        <w:t xml:space="preserve"> </w:t>
      </w:r>
      <w:r>
        <w:rPr>
          <w:sz w:val="22"/>
          <w:szCs w:val="22"/>
        </w:rPr>
        <w:t>s</w:t>
      </w:r>
      <w:r>
        <w:rPr>
          <w:spacing w:val="1"/>
          <w:sz w:val="22"/>
          <w:szCs w:val="22"/>
        </w:rPr>
        <w:t>c</w:t>
      </w:r>
      <w:r>
        <w:rPr>
          <w:sz w:val="22"/>
          <w:szCs w:val="22"/>
        </w:rPr>
        <w:t>o</w:t>
      </w:r>
      <w:r>
        <w:rPr>
          <w:spacing w:val="-2"/>
          <w:sz w:val="22"/>
          <w:szCs w:val="22"/>
        </w:rPr>
        <w:t>r</w:t>
      </w:r>
      <w:r>
        <w:rPr>
          <w:sz w:val="22"/>
          <w:szCs w:val="22"/>
        </w:rPr>
        <w:t>e</w:t>
      </w:r>
      <w:r>
        <w:rPr>
          <w:spacing w:val="2"/>
          <w:sz w:val="22"/>
          <w:szCs w:val="22"/>
        </w:rPr>
        <w:t xml:space="preserve"> </w:t>
      </w:r>
      <w:r>
        <w:rPr>
          <w:sz w:val="22"/>
          <w:szCs w:val="22"/>
        </w:rPr>
        <w:t>of</w:t>
      </w:r>
      <w:r>
        <w:rPr>
          <w:spacing w:val="3"/>
          <w:sz w:val="22"/>
          <w:szCs w:val="22"/>
        </w:rPr>
        <w:t xml:space="preserve"> </w:t>
      </w:r>
      <w:r>
        <w:rPr>
          <w:sz w:val="22"/>
          <w:szCs w:val="22"/>
        </w:rPr>
        <w:t>≤</w:t>
      </w:r>
      <w:r>
        <w:rPr>
          <w:spacing w:val="3"/>
          <w:sz w:val="22"/>
          <w:szCs w:val="22"/>
        </w:rPr>
        <w:t xml:space="preserve"> </w:t>
      </w:r>
      <w:r>
        <w:rPr>
          <w:sz w:val="22"/>
          <w:szCs w:val="22"/>
        </w:rPr>
        <w:t>29</w:t>
      </w:r>
      <w:r>
        <w:rPr>
          <w:spacing w:val="2"/>
          <w:sz w:val="22"/>
          <w:szCs w:val="22"/>
        </w:rPr>
        <w:t xml:space="preserve"> </w:t>
      </w:r>
      <w:r>
        <w:rPr>
          <w:spacing w:val="-1"/>
          <w:sz w:val="22"/>
          <w:szCs w:val="22"/>
        </w:rPr>
        <w:t>w</w:t>
      </w:r>
      <w:r>
        <w:rPr>
          <w:sz w:val="22"/>
          <w:szCs w:val="22"/>
        </w:rPr>
        <w:t>e</w:t>
      </w:r>
      <w:r>
        <w:rPr>
          <w:spacing w:val="-1"/>
          <w:sz w:val="22"/>
          <w:szCs w:val="22"/>
        </w:rPr>
        <w:t>r</w:t>
      </w:r>
      <w:r>
        <w:rPr>
          <w:sz w:val="22"/>
          <w:szCs w:val="22"/>
        </w:rPr>
        <w:t>e c</w:t>
      </w:r>
      <w:r>
        <w:rPr>
          <w:spacing w:val="1"/>
          <w:sz w:val="22"/>
          <w:szCs w:val="22"/>
        </w:rPr>
        <w:t>at</w:t>
      </w:r>
      <w:r>
        <w:rPr>
          <w:spacing w:val="-2"/>
          <w:sz w:val="22"/>
          <w:szCs w:val="22"/>
        </w:rPr>
        <w:t>e</w:t>
      </w:r>
      <w:r>
        <w:rPr>
          <w:sz w:val="22"/>
          <w:szCs w:val="22"/>
        </w:rPr>
        <w:t>go</w:t>
      </w:r>
      <w:r>
        <w:rPr>
          <w:spacing w:val="-2"/>
          <w:sz w:val="22"/>
          <w:szCs w:val="22"/>
        </w:rPr>
        <w:t>r</w:t>
      </w:r>
      <w:r>
        <w:rPr>
          <w:spacing w:val="1"/>
          <w:sz w:val="22"/>
          <w:szCs w:val="22"/>
        </w:rPr>
        <w:t>i</w:t>
      </w:r>
      <w:r>
        <w:rPr>
          <w:sz w:val="22"/>
          <w:szCs w:val="22"/>
        </w:rPr>
        <w:t>z</w:t>
      </w:r>
      <w:r>
        <w:rPr>
          <w:spacing w:val="-2"/>
          <w:sz w:val="22"/>
          <w:szCs w:val="22"/>
        </w:rPr>
        <w:t>e</w:t>
      </w:r>
      <w:r>
        <w:rPr>
          <w:sz w:val="22"/>
          <w:szCs w:val="22"/>
        </w:rPr>
        <w:t>d</w:t>
      </w:r>
      <w:r>
        <w:rPr>
          <w:spacing w:val="17"/>
          <w:sz w:val="22"/>
          <w:szCs w:val="22"/>
        </w:rPr>
        <w:t xml:space="preserve"> </w:t>
      </w:r>
      <w:r>
        <w:rPr>
          <w:sz w:val="22"/>
          <w:szCs w:val="22"/>
        </w:rPr>
        <w:t>as</w:t>
      </w:r>
      <w:r>
        <w:rPr>
          <w:spacing w:val="17"/>
          <w:sz w:val="22"/>
          <w:szCs w:val="22"/>
        </w:rPr>
        <w:t xml:space="preserve"> </w:t>
      </w:r>
      <w:r>
        <w:rPr>
          <w:sz w:val="22"/>
          <w:szCs w:val="22"/>
        </w:rPr>
        <w:t>ha</w:t>
      </w:r>
      <w:r>
        <w:rPr>
          <w:spacing w:val="-2"/>
          <w:sz w:val="22"/>
          <w:szCs w:val="22"/>
        </w:rPr>
        <w:t>v</w:t>
      </w:r>
      <w:r>
        <w:rPr>
          <w:spacing w:val="1"/>
          <w:sz w:val="22"/>
          <w:szCs w:val="22"/>
        </w:rPr>
        <w:t>i</w:t>
      </w:r>
      <w:r>
        <w:rPr>
          <w:sz w:val="22"/>
          <w:szCs w:val="22"/>
        </w:rPr>
        <w:t>ng</w:t>
      </w:r>
      <w:r>
        <w:rPr>
          <w:spacing w:val="17"/>
          <w:sz w:val="22"/>
          <w:szCs w:val="22"/>
        </w:rPr>
        <w:t xml:space="preserve"> </w:t>
      </w:r>
      <w:r>
        <w:rPr>
          <w:sz w:val="22"/>
          <w:szCs w:val="22"/>
        </w:rPr>
        <w:t>po</w:t>
      </w:r>
      <w:r>
        <w:rPr>
          <w:spacing w:val="-2"/>
          <w:sz w:val="22"/>
          <w:szCs w:val="22"/>
        </w:rPr>
        <w:t>o</w:t>
      </w:r>
      <w:r>
        <w:rPr>
          <w:sz w:val="22"/>
          <w:szCs w:val="22"/>
        </w:rPr>
        <w:t>r</w:t>
      </w:r>
      <w:r>
        <w:rPr>
          <w:spacing w:val="15"/>
          <w:sz w:val="22"/>
          <w:szCs w:val="22"/>
        </w:rPr>
        <w:t xml:space="preserve"> </w:t>
      </w:r>
      <w:r>
        <w:rPr>
          <w:sz w:val="22"/>
          <w:szCs w:val="22"/>
        </w:rPr>
        <w:t>kno</w:t>
      </w:r>
      <w:r>
        <w:rPr>
          <w:spacing w:val="-1"/>
          <w:sz w:val="22"/>
          <w:szCs w:val="22"/>
        </w:rPr>
        <w:t>w</w:t>
      </w:r>
      <w:r>
        <w:rPr>
          <w:spacing w:val="1"/>
          <w:sz w:val="22"/>
          <w:szCs w:val="22"/>
        </w:rPr>
        <w:t>l</w:t>
      </w:r>
      <w:r>
        <w:rPr>
          <w:sz w:val="22"/>
          <w:szCs w:val="22"/>
        </w:rPr>
        <w:t>edg</w:t>
      </w:r>
      <w:r>
        <w:rPr>
          <w:spacing w:val="-2"/>
          <w:sz w:val="22"/>
          <w:szCs w:val="22"/>
        </w:rPr>
        <w:t>e</w:t>
      </w:r>
      <w:r>
        <w:rPr>
          <w:sz w:val="22"/>
          <w:szCs w:val="22"/>
        </w:rPr>
        <w:t>,</w:t>
      </w:r>
      <w:r>
        <w:rPr>
          <w:spacing w:val="17"/>
          <w:sz w:val="22"/>
          <w:szCs w:val="22"/>
        </w:rPr>
        <w:t xml:space="preserve"> </w:t>
      </w:r>
      <w:r>
        <w:rPr>
          <w:spacing w:val="1"/>
          <w:sz w:val="22"/>
          <w:szCs w:val="22"/>
        </w:rPr>
        <w:t>t</w:t>
      </w:r>
      <w:r>
        <w:rPr>
          <w:sz w:val="22"/>
          <w:szCs w:val="22"/>
        </w:rPr>
        <w:t>o</w:t>
      </w:r>
      <w:r>
        <w:rPr>
          <w:spacing w:val="-1"/>
          <w:sz w:val="22"/>
          <w:szCs w:val="22"/>
        </w:rPr>
        <w:t>t</w:t>
      </w:r>
      <w:r>
        <w:rPr>
          <w:sz w:val="22"/>
          <w:szCs w:val="22"/>
        </w:rPr>
        <w:t>a</w:t>
      </w:r>
      <w:r>
        <w:rPr>
          <w:spacing w:val="-1"/>
          <w:sz w:val="22"/>
          <w:szCs w:val="22"/>
        </w:rPr>
        <w:t>l</w:t>
      </w:r>
      <w:r>
        <w:rPr>
          <w:spacing w:val="1"/>
          <w:sz w:val="22"/>
          <w:szCs w:val="22"/>
        </w:rPr>
        <w:t>i</w:t>
      </w:r>
      <w:r>
        <w:rPr>
          <w:sz w:val="22"/>
          <w:szCs w:val="22"/>
        </w:rPr>
        <w:t>ng</w:t>
      </w:r>
    </w:p>
    <w:p w14:paraId="12AACD2B" w14:textId="77777777" w:rsidR="00F04F17" w:rsidRDefault="00C55513">
      <w:pPr>
        <w:spacing w:before="4" w:line="359" w:lineRule="auto"/>
        <w:ind w:right="77"/>
        <w:jc w:val="both"/>
        <w:rPr>
          <w:sz w:val="22"/>
          <w:szCs w:val="22"/>
        </w:rPr>
        <w:sectPr w:rsidR="00F04F17">
          <w:type w:val="continuous"/>
          <w:pgSz w:w="11920" w:h="16860"/>
          <w:pgMar w:top="1280" w:right="1300" w:bottom="280" w:left="1120" w:header="720" w:footer="720" w:gutter="0"/>
          <w:cols w:num="2" w:space="720" w:equalWidth="0">
            <w:col w:w="4555" w:space="564"/>
            <w:col w:w="4381"/>
          </w:cols>
        </w:sectPr>
      </w:pPr>
      <w:r>
        <w:rPr>
          <w:sz w:val="22"/>
          <w:szCs w:val="22"/>
        </w:rPr>
        <w:t xml:space="preserve">30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1"/>
          <w:sz w:val="22"/>
          <w:szCs w:val="22"/>
        </w:rPr>
        <w:t xml:space="preserve"> (</w:t>
      </w:r>
      <w:r>
        <w:rPr>
          <w:spacing w:val="-2"/>
          <w:sz w:val="22"/>
          <w:szCs w:val="22"/>
        </w:rPr>
        <w:t>6</w:t>
      </w:r>
      <w:r>
        <w:rPr>
          <w:sz w:val="22"/>
          <w:szCs w:val="22"/>
        </w:rPr>
        <w:t>3.</w:t>
      </w:r>
      <w:r>
        <w:rPr>
          <w:spacing w:val="-2"/>
          <w:sz w:val="22"/>
          <w:szCs w:val="22"/>
        </w:rPr>
        <w:t>8</w:t>
      </w:r>
      <w:r>
        <w:rPr>
          <w:spacing w:val="1"/>
          <w:sz w:val="22"/>
          <w:szCs w:val="22"/>
        </w:rPr>
        <w:t>%)</w:t>
      </w:r>
      <w:r>
        <w:rPr>
          <w:sz w:val="22"/>
          <w:szCs w:val="22"/>
        </w:rPr>
        <w:t>,</w:t>
      </w:r>
      <w:r>
        <w:rPr>
          <w:spacing w:val="1"/>
          <w:sz w:val="22"/>
          <w:szCs w:val="22"/>
        </w:rPr>
        <w:t xml:space="preserve"> </w:t>
      </w:r>
      <w:r>
        <w:rPr>
          <w:sz w:val="22"/>
          <w:szCs w:val="22"/>
        </w:rPr>
        <w:t>pa</w:t>
      </w:r>
      <w:r>
        <w:rPr>
          <w:spacing w:val="1"/>
          <w:sz w:val="22"/>
          <w:szCs w:val="22"/>
        </w:rPr>
        <w:t>r</w:t>
      </w:r>
      <w:r>
        <w:rPr>
          <w:spacing w:val="-1"/>
          <w:sz w:val="22"/>
          <w:szCs w:val="22"/>
        </w:rPr>
        <w:t>t</w:t>
      </w:r>
      <w:r>
        <w:rPr>
          <w:spacing w:val="1"/>
          <w:sz w:val="22"/>
          <w:szCs w:val="22"/>
        </w:rPr>
        <w:t>i</w:t>
      </w:r>
      <w:r>
        <w:rPr>
          <w:spacing w:val="-2"/>
          <w:sz w:val="22"/>
          <w:szCs w:val="22"/>
        </w:rPr>
        <w:t>c</w:t>
      </w:r>
      <w:r>
        <w:rPr>
          <w:spacing w:val="1"/>
          <w:sz w:val="22"/>
          <w:szCs w:val="22"/>
        </w:rPr>
        <w:t>i</w:t>
      </w:r>
      <w:r>
        <w:rPr>
          <w:sz w:val="22"/>
          <w:szCs w:val="22"/>
        </w:rPr>
        <w:t>pa</w:t>
      </w:r>
      <w:r>
        <w:rPr>
          <w:spacing w:val="-2"/>
          <w:sz w:val="22"/>
          <w:szCs w:val="22"/>
        </w:rPr>
        <w:t>n</w:t>
      </w:r>
      <w:r>
        <w:rPr>
          <w:spacing w:val="1"/>
          <w:sz w:val="22"/>
          <w:szCs w:val="22"/>
        </w:rPr>
        <w:t>t</w:t>
      </w:r>
      <w:r>
        <w:rPr>
          <w:sz w:val="22"/>
          <w:szCs w:val="22"/>
        </w:rPr>
        <w:t>s</w:t>
      </w:r>
      <w:r>
        <w:rPr>
          <w:spacing w:val="1"/>
          <w:sz w:val="22"/>
          <w:szCs w:val="22"/>
        </w:rPr>
        <w:t xml:space="preserve"> </w:t>
      </w:r>
      <w:r>
        <w:rPr>
          <w:spacing w:val="-1"/>
          <w:sz w:val="22"/>
          <w:szCs w:val="22"/>
        </w:rPr>
        <w:t>w</w:t>
      </w:r>
      <w:r>
        <w:rPr>
          <w:sz w:val="22"/>
          <w:szCs w:val="22"/>
        </w:rPr>
        <w:t>ho ob</w:t>
      </w:r>
      <w:r>
        <w:rPr>
          <w:spacing w:val="1"/>
          <w:sz w:val="22"/>
          <w:szCs w:val="22"/>
        </w:rPr>
        <w:t>t</w:t>
      </w:r>
      <w:r>
        <w:rPr>
          <w:spacing w:val="-2"/>
          <w:sz w:val="22"/>
          <w:szCs w:val="22"/>
        </w:rPr>
        <w:t>a</w:t>
      </w:r>
      <w:r>
        <w:rPr>
          <w:spacing w:val="1"/>
          <w:sz w:val="22"/>
          <w:szCs w:val="22"/>
        </w:rPr>
        <w:t>i</w:t>
      </w:r>
      <w:r>
        <w:rPr>
          <w:sz w:val="22"/>
          <w:szCs w:val="22"/>
        </w:rPr>
        <w:t>ned a</w:t>
      </w:r>
      <w:r>
        <w:rPr>
          <w:spacing w:val="2"/>
          <w:sz w:val="22"/>
          <w:szCs w:val="22"/>
        </w:rPr>
        <w:t xml:space="preserve"> </w:t>
      </w:r>
      <w:r>
        <w:rPr>
          <w:sz w:val="22"/>
          <w:szCs w:val="22"/>
        </w:rPr>
        <w:t>s</w:t>
      </w:r>
      <w:r>
        <w:rPr>
          <w:spacing w:val="1"/>
          <w:sz w:val="22"/>
          <w:szCs w:val="22"/>
        </w:rPr>
        <w:t>c</w:t>
      </w:r>
      <w:r>
        <w:rPr>
          <w:spacing w:val="-2"/>
          <w:sz w:val="22"/>
          <w:szCs w:val="22"/>
        </w:rPr>
        <w:t>o</w:t>
      </w:r>
      <w:r>
        <w:rPr>
          <w:spacing w:val="1"/>
          <w:sz w:val="22"/>
          <w:szCs w:val="22"/>
        </w:rPr>
        <w:t>r</w:t>
      </w:r>
      <w:r>
        <w:rPr>
          <w:sz w:val="22"/>
          <w:szCs w:val="22"/>
        </w:rPr>
        <w:t>e</w:t>
      </w:r>
      <w:r>
        <w:rPr>
          <w:spacing w:val="2"/>
          <w:sz w:val="22"/>
          <w:szCs w:val="22"/>
        </w:rPr>
        <w:t xml:space="preserve"> </w:t>
      </w:r>
      <w:r>
        <w:rPr>
          <w:spacing w:val="-2"/>
          <w:sz w:val="22"/>
          <w:szCs w:val="22"/>
        </w:rPr>
        <w:t>o</w:t>
      </w:r>
      <w:r>
        <w:rPr>
          <w:sz w:val="22"/>
          <w:szCs w:val="22"/>
        </w:rPr>
        <w:t>f</w:t>
      </w:r>
      <w:r>
        <w:rPr>
          <w:spacing w:val="3"/>
          <w:sz w:val="22"/>
          <w:szCs w:val="22"/>
        </w:rPr>
        <w:t xml:space="preserve"> </w:t>
      </w:r>
      <w:r>
        <w:rPr>
          <w:sz w:val="22"/>
          <w:szCs w:val="22"/>
        </w:rPr>
        <w:t>≥</w:t>
      </w:r>
      <w:r>
        <w:rPr>
          <w:spacing w:val="3"/>
          <w:sz w:val="22"/>
          <w:szCs w:val="22"/>
        </w:rPr>
        <w:t xml:space="preserve"> </w:t>
      </w:r>
      <w:r>
        <w:rPr>
          <w:sz w:val="22"/>
          <w:szCs w:val="22"/>
        </w:rPr>
        <w:t>30 W</w:t>
      </w:r>
      <w:r>
        <w:rPr>
          <w:spacing w:val="1"/>
          <w:sz w:val="22"/>
          <w:szCs w:val="22"/>
        </w:rPr>
        <w:t>e</w:t>
      </w:r>
      <w:r>
        <w:rPr>
          <w:spacing w:val="-2"/>
          <w:sz w:val="22"/>
          <w:szCs w:val="22"/>
        </w:rPr>
        <w:t>r</w:t>
      </w:r>
      <w:r>
        <w:rPr>
          <w:sz w:val="22"/>
          <w:szCs w:val="22"/>
        </w:rPr>
        <w:t>e</w:t>
      </w:r>
      <w:r>
        <w:rPr>
          <w:spacing w:val="2"/>
          <w:sz w:val="22"/>
          <w:szCs w:val="22"/>
        </w:rPr>
        <w:t xml:space="preserve"> </w:t>
      </w:r>
      <w:r>
        <w:rPr>
          <w:sz w:val="22"/>
          <w:szCs w:val="22"/>
        </w:rPr>
        <w:t>c</w:t>
      </w:r>
      <w:r>
        <w:rPr>
          <w:spacing w:val="-1"/>
          <w:sz w:val="22"/>
          <w:szCs w:val="22"/>
        </w:rPr>
        <w:t>l</w:t>
      </w:r>
      <w:r>
        <w:rPr>
          <w:sz w:val="22"/>
          <w:szCs w:val="22"/>
        </w:rPr>
        <w:t>a</w:t>
      </w:r>
      <w:r>
        <w:rPr>
          <w:spacing w:val="1"/>
          <w:sz w:val="22"/>
          <w:szCs w:val="22"/>
        </w:rPr>
        <w:t>s</w:t>
      </w:r>
      <w:r>
        <w:rPr>
          <w:spacing w:val="-2"/>
          <w:sz w:val="22"/>
          <w:szCs w:val="22"/>
        </w:rPr>
        <w:t>s</w:t>
      </w:r>
      <w:r>
        <w:rPr>
          <w:spacing w:val="1"/>
          <w:sz w:val="22"/>
          <w:szCs w:val="22"/>
        </w:rPr>
        <w:t>i</w:t>
      </w:r>
      <w:r>
        <w:rPr>
          <w:spacing w:val="-2"/>
          <w:sz w:val="22"/>
          <w:szCs w:val="22"/>
        </w:rPr>
        <w:t>f</w:t>
      </w:r>
      <w:r>
        <w:rPr>
          <w:spacing w:val="1"/>
          <w:sz w:val="22"/>
          <w:szCs w:val="22"/>
        </w:rPr>
        <w:t>i</w:t>
      </w:r>
      <w:r>
        <w:rPr>
          <w:sz w:val="22"/>
          <w:szCs w:val="22"/>
        </w:rPr>
        <w:t>ed as pos</w:t>
      </w:r>
      <w:r>
        <w:rPr>
          <w:spacing w:val="1"/>
          <w:sz w:val="22"/>
          <w:szCs w:val="22"/>
        </w:rPr>
        <w:t>s</w:t>
      </w:r>
      <w:r>
        <w:rPr>
          <w:spacing w:val="-2"/>
          <w:sz w:val="22"/>
          <w:szCs w:val="22"/>
        </w:rPr>
        <w:t>e</w:t>
      </w:r>
      <w:r>
        <w:rPr>
          <w:sz w:val="22"/>
          <w:szCs w:val="22"/>
        </w:rPr>
        <w:t>s</w:t>
      </w:r>
      <w:r>
        <w:rPr>
          <w:spacing w:val="1"/>
          <w:sz w:val="22"/>
          <w:szCs w:val="22"/>
        </w:rPr>
        <w:t>s</w:t>
      </w:r>
      <w:r>
        <w:rPr>
          <w:spacing w:val="-1"/>
          <w:sz w:val="22"/>
          <w:szCs w:val="22"/>
        </w:rPr>
        <w:t>i</w:t>
      </w:r>
      <w:r>
        <w:rPr>
          <w:sz w:val="22"/>
          <w:szCs w:val="22"/>
        </w:rPr>
        <w:t>ng ad</w:t>
      </w:r>
      <w:r>
        <w:rPr>
          <w:spacing w:val="1"/>
          <w:sz w:val="22"/>
          <w:szCs w:val="22"/>
        </w:rPr>
        <w:t>e</w:t>
      </w:r>
      <w:r>
        <w:rPr>
          <w:sz w:val="22"/>
          <w:szCs w:val="22"/>
        </w:rPr>
        <w:t>q</w:t>
      </w:r>
      <w:r>
        <w:rPr>
          <w:spacing w:val="-2"/>
          <w:sz w:val="22"/>
          <w:szCs w:val="22"/>
        </w:rPr>
        <w:t>u</w:t>
      </w:r>
      <w:r>
        <w:rPr>
          <w:sz w:val="22"/>
          <w:szCs w:val="22"/>
        </w:rPr>
        <w:t>a</w:t>
      </w:r>
      <w:r>
        <w:rPr>
          <w:spacing w:val="-1"/>
          <w:sz w:val="22"/>
          <w:szCs w:val="22"/>
        </w:rPr>
        <w:t>t</w:t>
      </w:r>
      <w:r>
        <w:rPr>
          <w:sz w:val="22"/>
          <w:szCs w:val="22"/>
        </w:rPr>
        <w:t>e</w:t>
      </w:r>
      <w:r>
        <w:rPr>
          <w:spacing w:val="3"/>
          <w:sz w:val="22"/>
          <w:szCs w:val="22"/>
        </w:rPr>
        <w:t xml:space="preserve"> </w:t>
      </w:r>
      <w:r>
        <w:rPr>
          <w:sz w:val="22"/>
          <w:szCs w:val="22"/>
        </w:rPr>
        <w:t>kn</w:t>
      </w:r>
      <w:r>
        <w:rPr>
          <w:spacing w:val="-2"/>
          <w:sz w:val="22"/>
          <w:szCs w:val="22"/>
        </w:rPr>
        <w:t>o</w:t>
      </w:r>
      <w:r>
        <w:rPr>
          <w:spacing w:val="-1"/>
          <w:sz w:val="22"/>
          <w:szCs w:val="22"/>
        </w:rPr>
        <w:t>w</w:t>
      </w:r>
      <w:r>
        <w:rPr>
          <w:spacing w:val="1"/>
          <w:sz w:val="22"/>
          <w:szCs w:val="22"/>
        </w:rPr>
        <w:t>l</w:t>
      </w:r>
      <w:r>
        <w:rPr>
          <w:sz w:val="22"/>
          <w:szCs w:val="22"/>
        </w:rPr>
        <w:t>edg</w:t>
      </w:r>
      <w:r>
        <w:rPr>
          <w:spacing w:val="3"/>
          <w:sz w:val="22"/>
          <w:szCs w:val="22"/>
        </w:rPr>
        <w:t>e</w:t>
      </w:r>
      <w:r>
        <w:rPr>
          <w:sz w:val="22"/>
          <w:szCs w:val="22"/>
        </w:rPr>
        <w:t xml:space="preserve">, </w:t>
      </w:r>
      <w:r>
        <w:rPr>
          <w:spacing w:val="1"/>
          <w:sz w:val="22"/>
          <w:szCs w:val="22"/>
        </w:rPr>
        <w:t>t</w:t>
      </w:r>
      <w:r>
        <w:rPr>
          <w:spacing w:val="-2"/>
          <w:sz w:val="22"/>
          <w:szCs w:val="22"/>
        </w:rPr>
        <w:t>o</w:t>
      </w:r>
      <w:r>
        <w:rPr>
          <w:spacing w:val="1"/>
          <w:sz w:val="22"/>
          <w:szCs w:val="22"/>
        </w:rPr>
        <w:t>t</w:t>
      </w:r>
      <w:r>
        <w:rPr>
          <w:spacing w:val="-2"/>
          <w:sz w:val="22"/>
          <w:szCs w:val="22"/>
        </w:rPr>
        <w:t>a</w:t>
      </w:r>
      <w:r>
        <w:rPr>
          <w:spacing w:val="1"/>
          <w:sz w:val="22"/>
          <w:szCs w:val="22"/>
        </w:rPr>
        <w:t>l</w:t>
      </w:r>
      <w:r>
        <w:rPr>
          <w:spacing w:val="-1"/>
          <w:sz w:val="22"/>
          <w:szCs w:val="22"/>
        </w:rPr>
        <w:t>i</w:t>
      </w:r>
      <w:r>
        <w:rPr>
          <w:sz w:val="22"/>
          <w:szCs w:val="22"/>
        </w:rPr>
        <w:t>ng</w:t>
      </w:r>
      <w:r>
        <w:rPr>
          <w:spacing w:val="3"/>
          <w:sz w:val="22"/>
          <w:szCs w:val="22"/>
        </w:rPr>
        <w:t xml:space="preserve"> </w:t>
      </w:r>
      <w:r>
        <w:rPr>
          <w:spacing w:val="-2"/>
          <w:sz w:val="22"/>
          <w:szCs w:val="22"/>
        </w:rPr>
        <w:t>1</w:t>
      </w:r>
      <w:r>
        <w:rPr>
          <w:sz w:val="22"/>
          <w:szCs w:val="22"/>
        </w:rPr>
        <w:t xml:space="preserve">7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2"/>
          <w:sz w:val="22"/>
          <w:szCs w:val="22"/>
        </w:rPr>
        <w:t xml:space="preserve"> </w:t>
      </w:r>
      <w:r>
        <w:rPr>
          <w:spacing w:val="1"/>
          <w:sz w:val="22"/>
          <w:szCs w:val="22"/>
        </w:rPr>
        <w:t>(</w:t>
      </w:r>
      <w:r>
        <w:rPr>
          <w:sz w:val="22"/>
          <w:szCs w:val="22"/>
        </w:rPr>
        <w:t>36.</w:t>
      </w:r>
      <w:r>
        <w:rPr>
          <w:spacing w:val="-2"/>
          <w:sz w:val="22"/>
          <w:szCs w:val="22"/>
        </w:rPr>
        <w:t>2</w:t>
      </w:r>
      <w:r>
        <w:rPr>
          <w:spacing w:val="1"/>
          <w:sz w:val="22"/>
          <w:szCs w:val="22"/>
        </w:rPr>
        <w:t>%)</w:t>
      </w:r>
      <w:r>
        <w:rPr>
          <w:sz w:val="22"/>
          <w:szCs w:val="22"/>
        </w:rPr>
        <w:t>.</w:t>
      </w:r>
    </w:p>
    <w:p w14:paraId="3D8DA990" w14:textId="265770C9" w:rsidR="00F04F17" w:rsidRDefault="00C55513">
      <w:pPr>
        <w:spacing w:before="72" w:line="240" w:lineRule="exact"/>
        <w:ind w:left="256"/>
        <w:rPr>
          <w:sz w:val="22"/>
          <w:szCs w:val="22"/>
        </w:rPr>
      </w:pPr>
      <w:r>
        <w:lastRenderedPageBreak/>
        <w:pict w14:anchorId="5D335029">
          <v:group id="_x0000_s1050" style="position:absolute;left:0;text-align:left;margin-left:63.45pt;margin-top:38.1pt;width:461.6pt;height:.6pt;z-index:-1336;mso-position-horizontal-relative:page" coordorigin="1269,762" coordsize="9232,12">
            <v:shape id="_x0000_s1057" style="position:absolute;left:1275;top:767;width:2540;height:0" coordorigin="1275,767" coordsize="2540,0" path="m1275,767r2539,e" filled="f" strokeweight=".58pt">
              <v:path arrowok="t"/>
            </v:shape>
            <v:shape id="_x0000_s1056" style="position:absolute;left:3815;top:767;width:10;height:0" coordorigin="3815,767" coordsize="10,0" path="m3815,767r9,e" filled="f" strokeweight=".58pt">
              <v:path arrowok="t"/>
            </v:shape>
            <v:shape id="_x0000_s1055" style="position:absolute;left:3824;top:767;width:4297;height:0" coordorigin="3824,767" coordsize="4297,0" path="m3824,767r4297,e" filled="f" strokeweight=".58pt">
              <v:path arrowok="t"/>
            </v:shape>
            <v:shape id="_x0000_s1054" style="position:absolute;left:8121;top:767;width:10;height:0" coordorigin="8121,767" coordsize="10,0" path="m8121,767r10,e" filled="f" strokeweight=".58pt">
              <v:path arrowok="t"/>
            </v:shape>
            <v:shape id="_x0000_s1053" style="position:absolute;left:8131;top:767;width:1486;height:0" coordorigin="8131,767" coordsize="1486,0" path="m8131,767r1485,e" filled="f" strokeweight=".58pt">
              <v:path arrowok="t"/>
            </v:shape>
            <v:shape id="_x0000_s1052" style="position:absolute;left:9616;top:767;width:10;height:0" coordorigin="9616,767" coordsize="10,0" path="m9616,767r10,e" filled="f" strokeweight=".58pt">
              <v:path arrowok="t"/>
            </v:shape>
            <v:shape id="_x0000_s1051" style="position:absolute;left:9626;top:767;width:869;height:0" coordorigin="9626,767" coordsize="869,0" path="m9626,767r869,e" filled="f" strokeweight=".58pt">
              <v:path arrowok="t"/>
            </v:shape>
            <w10:wrap anchorx="page"/>
          </v:group>
        </w:pict>
      </w:r>
      <w:r>
        <w:rPr>
          <w:b/>
          <w:spacing w:val="-1"/>
          <w:position w:val="-1"/>
          <w:sz w:val="22"/>
          <w:szCs w:val="22"/>
        </w:rPr>
        <w:t>T</w:t>
      </w:r>
      <w:r>
        <w:rPr>
          <w:b/>
          <w:position w:val="-1"/>
          <w:sz w:val="22"/>
          <w:szCs w:val="22"/>
        </w:rPr>
        <w:t>able</w:t>
      </w:r>
      <w:r>
        <w:rPr>
          <w:b/>
          <w:spacing w:val="1"/>
          <w:position w:val="-1"/>
          <w:sz w:val="22"/>
          <w:szCs w:val="22"/>
        </w:rPr>
        <w:t xml:space="preserve"> </w:t>
      </w:r>
      <w:r>
        <w:rPr>
          <w:b/>
          <w:position w:val="-1"/>
          <w:sz w:val="22"/>
          <w:szCs w:val="22"/>
        </w:rPr>
        <w:t xml:space="preserve">3. </w:t>
      </w:r>
      <w:r>
        <w:rPr>
          <w:b/>
          <w:spacing w:val="-1"/>
          <w:position w:val="-1"/>
          <w:sz w:val="22"/>
          <w:szCs w:val="22"/>
        </w:rPr>
        <w:t>A</w:t>
      </w:r>
      <w:r>
        <w:rPr>
          <w:b/>
          <w:position w:val="-1"/>
          <w:sz w:val="22"/>
          <w:szCs w:val="22"/>
        </w:rPr>
        <w:t>n</w:t>
      </w:r>
      <w:r>
        <w:rPr>
          <w:b/>
          <w:spacing w:val="-3"/>
          <w:position w:val="-1"/>
          <w:sz w:val="22"/>
          <w:szCs w:val="22"/>
        </w:rPr>
        <w:t>a</w:t>
      </w:r>
      <w:r>
        <w:rPr>
          <w:b/>
          <w:spacing w:val="1"/>
          <w:position w:val="-1"/>
          <w:sz w:val="22"/>
          <w:szCs w:val="22"/>
        </w:rPr>
        <w:t>l</w:t>
      </w:r>
      <w:r>
        <w:rPr>
          <w:b/>
          <w:position w:val="-1"/>
          <w:sz w:val="22"/>
          <w:szCs w:val="22"/>
        </w:rPr>
        <w:t>y</w:t>
      </w:r>
      <w:r>
        <w:rPr>
          <w:b/>
          <w:spacing w:val="-2"/>
          <w:position w:val="-1"/>
          <w:sz w:val="22"/>
          <w:szCs w:val="22"/>
        </w:rPr>
        <w:t>s</w:t>
      </w:r>
      <w:r>
        <w:rPr>
          <w:b/>
          <w:spacing w:val="1"/>
          <w:position w:val="-1"/>
          <w:sz w:val="22"/>
          <w:szCs w:val="22"/>
        </w:rPr>
        <w:t>i</w:t>
      </w:r>
      <w:r>
        <w:rPr>
          <w:b/>
          <w:position w:val="-1"/>
          <w:sz w:val="22"/>
          <w:szCs w:val="22"/>
        </w:rPr>
        <w:t xml:space="preserve">s </w:t>
      </w:r>
      <w:r>
        <w:rPr>
          <w:b/>
          <w:spacing w:val="-2"/>
          <w:position w:val="-1"/>
          <w:sz w:val="22"/>
          <w:szCs w:val="22"/>
        </w:rPr>
        <w:t>o</w:t>
      </w:r>
      <w:r>
        <w:rPr>
          <w:b/>
          <w:position w:val="-1"/>
          <w:sz w:val="22"/>
          <w:szCs w:val="22"/>
        </w:rPr>
        <w:t>f</w:t>
      </w:r>
      <w:r>
        <w:rPr>
          <w:b/>
          <w:spacing w:val="1"/>
          <w:position w:val="-1"/>
          <w:sz w:val="22"/>
          <w:szCs w:val="22"/>
        </w:rPr>
        <w:t xml:space="preserve"> t</w:t>
      </w:r>
      <w:r>
        <w:rPr>
          <w:b/>
          <w:spacing w:val="-3"/>
          <w:position w:val="-1"/>
          <w:sz w:val="22"/>
          <w:szCs w:val="22"/>
        </w:rPr>
        <w:t>h</w:t>
      </w:r>
      <w:r>
        <w:rPr>
          <w:b/>
          <w:position w:val="-1"/>
          <w:sz w:val="22"/>
          <w:szCs w:val="22"/>
        </w:rPr>
        <w:t xml:space="preserve">e </w:t>
      </w:r>
      <w:r>
        <w:rPr>
          <w:b/>
          <w:spacing w:val="-3"/>
          <w:position w:val="-1"/>
          <w:sz w:val="22"/>
          <w:szCs w:val="22"/>
        </w:rPr>
        <w:t>R</w:t>
      </w:r>
      <w:r>
        <w:rPr>
          <w:b/>
          <w:position w:val="-1"/>
          <w:sz w:val="22"/>
          <w:szCs w:val="22"/>
        </w:rPr>
        <w:t>e</w:t>
      </w:r>
      <w:r>
        <w:rPr>
          <w:b/>
          <w:spacing w:val="1"/>
          <w:position w:val="-1"/>
          <w:sz w:val="22"/>
          <w:szCs w:val="22"/>
        </w:rPr>
        <w:t>l</w:t>
      </w:r>
      <w:r>
        <w:rPr>
          <w:b/>
          <w:position w:val="-1"/>
          <w:sz w:val="22"/>
          <w:szCs w:val="22"/>
        </w:rPr>
        <w:t>a</w:t>
      </w:r>
      <w:r>
        <w:rPr>
          <w:b/>
          <w:spacing w:val="-2"/>
          <w:position w:val="-1"/>
          <w:sz w:val="22"/>
          <w:szCs w:val="22"/>
        </w:rPr>
        <w:t>t</w:t>
      </w:r>
      <w:r>
        <w:rPr>
          <w:b/>
          <w:spacing w:val="1"/>
          <w:position w:val="-1"/>
          <w:sz w:val="22"/>
          <w:szCs w:val="22"/>
        </w:rPr>
        <w:t>i</w:t>
      </w:r>
      <w:r>
        <w:rPr>
          <w:b/>
          <w:position w:val="-1"/>
          <w:sz w:val="22"/>
          <w:szCs w:val="22"/>
        </w:rPr>
        <w:t>o</w:t>
      </w:r>
      <w:r>
        <w:rPr>
          <w:b/>
          <w:spacing w:val="-3"/>
          <w:position w:val="-1"/>
          <w:sz w:val="22"/>
          <w:szCs w:val="22"/>
        </w:rPr>
        <w:t>n</w:t>
      </w:r>
      <w:r>
        <w:rPr>
          <w:b/>
          <w:position w:val="-1"/>
          <w:sz w:val="22"/>
          <w:szCs w:val="22"/>
        </w:rPr>
        <w:t>sh</w:t>
      </w:r>
      <w:r>
        <w:rPr>
          <w:b/>
          <w:spacing w:val="1"/>
          <w:position w:val="-1"/>
          <w:sz w:val="22"/>
          <w:szCs w:val="22"/>
        </w:rPr>
        <w:t>i</w:t>
      </w:r>
      <w:r>
        <w:rPr>
          <w:b/>
          <w:position w:val="-1"/>
          <w:sz w:val="22"/>
          <w:szCs w:val="22"/>
        </w:rPr>
        <w:t xml:space="preserve">p </w:t>
      </w:r>
      <w:r>
        <w:rPr>
          <w:b/>
          <w:spacing w:val="-1"/>
          <w:position w:val="-1"/>
          <w:sz w:val="22"/>
          <w:szCs w:val="22"/>
        </w:rPr>
        <w:t>B</w:t>
      </w:r>
      <w:r>
        <w:rPr>
          <w:b/>
          <w:spacing w:val="-2"/>
          <w:position w:val="-1"/>
          <w:sz w:val="22"/>
          <w:szCs w:val="22"/>
        </w:rPr>
        <w:t>et</w:t>
      </w:r>
      <w:r>
        <w:rPr>
          <w:b/>
          <w:spacing w:val="1"/>
          <w:position w:val="-1"/>
          <w:sz w:val="22"/>
          <w:szCs w:val="22"/>
        </w:rPr>
        <w:t>w</w:t>
      </w:r>
      <w:r>
        <w:rPr>
          <w:b/>
          <w:position w:val="-1"/>
          <w:sz w:val="22"/>
          <w:szCs w:val="22"/>
        </w:rPr>
        <w:t>e</w:t>
      </w:r>
      <w:r>
        <w:rPr>
          <w:b/>
          <w:spacing w:val="1"/>
          <w:position w:val="-1"/>
          <w:sz w:val="22"/>
          <w:szCs w:val="22"/>
        </w:rPr>
        <w:t>e</w:t>
      </w:r>
      <w:r>
        <w:rPr>
          <w:b/>
          <w:position w:val="-1"/>
          <w:sz w:val="22"/>
          <w:szCs w:val="22"/>
        </w:rPr>
        <w:t xml:space="preserve">n </w:t>
      </w:r>
      <w:r>
        <w:rPr>
          <w:b/>
          <w:spacing w:val="-4"/>
          <w:position w:val="-1"/>
          <w:sz w:val="22"/>
          <w:szCs w:val="22"/>
        </w:rPr>
        <w:t>R</w:t>
      </w:r>
      <w:r>
        <w:rPr>
          <w:b/>
          <w:spacing w:val="1"/>
          <w:position w:val="-1"/>
          <w:sz w:val="22"/>
          <w:szCs w:val="22"/>
        </w:rPr>
        <w:t>i</w:t>
      </w:r>
      <w:r>
        <w:rPr>
          <w:b/>
          <w:position w:val="-1"/>
          <w:sz w:val="22"/>
          <w:szCs w:val="22"/>
        </w:rPr>
        <w:t>sk</w:t>
      </w:r>
      <w:r>
        <w:rPr>
          <w:b/>
          <w:spacing w:val="-2"/>
          <w:position w:val="-1"/>
          <w:sz w:val="22"/>
          <w:szCs w:val="22"/>
        </w:rPr>
        <w:t xml:space="preserve"> </w:t>
      </w:r>
      <w:r>
        <w:rPr>
          <w:b/>
          <w:position w:val="-1"/>
          <w:sz w:val="22"/>
          <w:szCs w:val="22"/>
        </w:rPr>
        <w:t>Fac</w:t>
      </w:r>
      <w:r>
        <w:rPr>
          <w:b/>
          <w:spacing w:val="1"/>
          <w:position w:val="-1"/>
          <w:sz w:val="22"/>
          <w:szCs w:val="22"/>
        </w:rPr>
        <w:t>t</w:t>
      </w:r>
      <w:r>
        <w:rPr>
          <w:b/>
          <w:position w:val="-1"/>
          <w:sz w:val="22"/>
          <w:szCs w:val="22"/>
        </w:rPr>
        <w:t>o</w:t>
      </w:r>
      <w:r>
        <w:rPr>
          <w:b/>
          <w:spacing w:val="-2"/>
          <w:position w:val="-1"/>
          <w:sz w:val="22"/>
          <w:szCs w:val="22"/>
        </w:rPr>
        <w:t>r</w:t>
      </w:r>
      <w:r>
        <w:rPr>
          <w:b/>
          <w:position w:val="-1"/>
          <w:sz w:val="22"/>
          <w:szCs w:val="22"/>
        </w:rPr>
        <w:t xml:space="preserve">s and </w:t>
      </w:r>
      <w:r>
        <w:rPr>
          <w:b/>
          <w:spacing w:val="-1"/>
          <w:position w:val="-1"/>
          <w:sz w:val="22"/>
          <w:szCs w:val="22"/>
        </w:rPr>
        <w:t>T</w:t>
      </w:r>
      <w:r>
        <w:rPr>
          <w:b/>
          <w:position w:val="-1"/>
          <w:sz w:val="22"/>
          <w:szCs w:val="22"/>
        </w:rPr>
        <w:t>u</w:t>
      </w:r>
      <w:r>
        <w:rPr>
          <w:b/>
          <w:spacing w:val="-1"/>
          <w:position w:val="-1"/>
          <w:sz w:val="22"/>
          <w:szCs w:val="22"/>
        </w:rPr>
        <w:t>b</w:t>
      </w:r>
      <w:r>
        <w:rPr>
          <w:b/>
          <w:spacing w:val="-2"/>
          <w:position w:val="-1"/>
          <w:sz w:val="22"/>
          <w:szCs w:val="22"/>
        </w:rPr>
        <w:t>e</w:t>
      </w:r>
      <w:r>
        <w:rPr>
          <w:b/>
          <w:position w:val="-1"/>
          <w:sz w:val="22"/>
          <w:szCs w:val="22"/>
        </w:rPr>
        <w:t>r</w:t>
      </w:r>
      <w:r>
        <w:rPr>
          <w:b/>
          <w:spacing w:val="1"/>
          <w:position w:val="-1"/>
          <w:sz w:val="22"/>
          <w:szCs w:val="22"/>
        </w:rPr>
        <w:t>c</w:t>
      </w:r>
      <w:r>
        <w:rPr>
          <w:b/>
          <w:position w:val="-1"/>
          <w:sz w:val="22"/>
          <w:szCs w:val="22"/>
        </w:rPr>
        <w:t>u</w:t>
      </w:r>
      <w:r>
        <w:rPr>
          <w:b/>
          <w:spacing w:val="-2"/>
          <w:position w:val="-1"/>
          <w:sz w:val="22"/>
          <w:szCs w:val="22"/>
        </w:rPr>
        <w:t>l</w:t>
      </w:r>
      <w:r>
        <w:rPr>
          <w:b/>
          <w:position w:val="-1"/>
          <w:sz w:val="22"/>
          <w:szCs w:val="22"/>
        </w:rPr>
        <w:t>os</w:t>
      </w:r>
      <w:r>
        <w:rPr>
          <w:b/>
          <w:spacing w:val="-1"/>
          <w:position w:val="-1"/>
          <w:sz w:val="22"/>
          <w:szCs w:val="22"/>
        </w:rPr>
        <w:t>i</w:t>
      </w:r>
      <w:r>
        <w:rPr>
          <w:b/>
          <w:position w:val="-1"/>
          <w:sz w:val="22"/>
          <w:szCs w:val="22"/>
        </w:rPr>
        <w:t>s</w:t>
      </w:r>
      <w:r>
        <w:rPr>
          <w:b/>
          <w:spacing w:val="-2"/>
          <w:position w:val="-1"/>
          <w:sz w:val="22"/>
          <w:szCs w:val="22"/>
        </w:rPr>
        <w:t xml:space="preserve"> </w:t>
      </w:r>
      <w:r>
        <w:rPr>
          <w:b/>
          <w:position w:val="-1"/>
          <w:sz w:val="22"/>
          <w:szCs w:val="22"/>
        </w:rPr>
        <w:t>Inc</w:t>
      </w:r>
      <w:r>
        <w:rPr>
          <w:b/>
          <w:spacing w:val="1"/>
          <w:position w:val="-1"/>
          <w:sz w:val="22"/>
          <w:szCs w:val="22"/>
        </w:rPr>
        <w:t>i</w:t>
      </w:r>
      <w:r>
        <w:rPr>
          <w:b/>
          <w:spacing w:val="-3"/>
          <w:position w:val="-1"/>
          <w:sz w:val="22"/>
          <w:szCs w:val="22"/>
        </w:rPr>
        <w:t>d</w:t>
      </w:r>
      <w:r>
        <w:rPr>
          <w:b/>
          <w:position w:val="-1"/>
          <w:sz w:val="22"/>
          <w:szCs w:val="22"/>
        </w:rPr>
        <w:t>ence</w:t>
      </w:r>
    </w:p>
    <w:p w14:paraId="7EAEC2F7" w14:textId="77777777" w:rsidR="00F04F17" w:rsidRDefault="00F04F17">
      <w:pPr>
        <w:spacing w:line="200" w:lineRule="exact"/>
      </w:pPr>
    </w:p>
    <w:p w14:paraId="117A6CC7" w14:textId="77777777" w:rsidR="00F04F17" w:rsidRDefault="00F04F17">
      <w:pPr>
        <w:spacing w:line="200" w:lineRule="exact"/>
      </w:pPr>
    </w:p>
    <w:p w14:paraId="20ABC944" w14:textId="77777777" w:rsidR="00F04F17" w:rsidRDefault="00F04F17">
      <w:pPr>
        <w:spacing w:before="7" w:line="240" w:lineRule="exact"/>
        <w:rPr>
          <w:sz w:val="24"/>
          <w:szCs w:val="24"/>
        </w:rPr>
        <w:sectPr w:rsidR="00F04F17">
          <w:headerReference w:type="even" r:id="rId17"/>
          <w:headerReference w:type="default" r:id="rId18"/>
          <w:footerReference w:type="default" r:id="rId19"/>
          <w:headerReference w:type="first" r:id="rId20"/>
          <w:pgSz w:w="11920" w:h="16860"/>
          <w:pgMar w:top="1380" w:right="1300" w:bottom="280" w:left="1160" w:header="0" w:footer="0" w:gutter="0"/>
          <w:cols w:space="720"/>
        </w:sectPr>
      </w:pPr>
    </w:p>
    <w:p w14:paraId="7954E74D" w14:textId="77777777" w:rsidR="00F04F17" w:rsidRDefault="00F04F17">
      <w:pPr>
        <w:spacing w:before="4" w:line="260" w:lineRule="exact"/>
        <w:rPr>
          <w:sz w:val="26"/>
          <w:szCs w:val="26"/>
        </w:rPr>
      </w:pPr>
    </w:p>
    <w:p w14:paraId="493A7E9E" w14:textId="77777777" w:rsidR="00F04F17" w:rsidRDefault="00C55513">
      <w:pPr>
        <w:ind w:left="223" w:right="-50"/>
      </w:pPr>
      <w:r>
        <w:rPr>
          <w:b/>
          <w:spacing w:val="1"/>
        </w:rPr>
        <w:t>Ho</w:t>
      </w:r>
      <w:r>
        <w:rPr>
          <w:b/>
        </w:rPr>
        <w:t>u</w:t>
      </w:r>
      <w:r>
        <w:rPr>
          <w:b/>
          <w:spacing w:val="-1"/>
        </w:rPr>
        <w:t>s</w:t>
      </w:r>
      <w:r>
        <w:rPr>
          <w:b/>
        </w:rPr>
        <w:t>ing</w:t>
      </w:r>
      <w:r>
        <w:rPr>
          <w:b/>
          <w:spacing w:val="-6"/>
        </w:rPr>
        <w:t xml:space="preserve"> </w:t>
      </w:r>
      <w:r>
        <w:rPr>
          <w:b/>
        </w:rPr>
        <w:t>Dens</w:t>
      </w:r>
      <w:r>
        <w:rPr>
          <w:b/>
          <w:spacing w:val="-1"/>
        </w:rPr>
        <w:t>i</w:t>
      </w:r>
      <w:r>
        <w:rPr>
          <w:b/>
          <w:spacing w:val="1"/>
        </w:rPr>
        <w:t>t</w:t>
      </w:r>
      <w:r>
        <w:rPr>
          <w:b/>
        </w:rPr>
        <w:t>y</w:t>
      </w:r>
    </w:p>
    <w:p w14:paraId="641840CC" w14:textId="77777777" w:rsidR="00F04F17" w:rsidRDefault="00C55513">
      <w:pPr>
        <w:spacing w:before="33"/>
        <w:ind w:left="1070"/>
      </w:pPr>
      <w:r>
        <w:br w:type="column"/>
      </w:r>
      <w:r>
        <w:rPr>
          <w:b/>
          <w:spacing w:val="-18"/>
        </w:rPr>
        <w:t>T</w:t>
      </w:r>
      <w:r>
        <w:rPr>
          <w:b/>
        </w:rPr>
        <w:t>u</w:t>
      </w:r>
      <w:r>
        <w:rPr>
          <w:b/>
          <w:spacing w:val="-1"/>
        </w:rPr>
        <w:t>b</w:t>
      </w:r>
      <w:r>
        <w:rPr>
          <w:b/>
        </w:rPr>
        <w:t>e</w:t>
      </w:r>
      <w:r>
        <w:rPr>
          <w:b/>
          <w:spacing w:val="-4"/>
        </w:rPr>
        <w:t>r</w:t>
      </w:r>
      <w:r>
        <w:rPr>
          <w:b/>
        </w:rPr>
        <w:t>c</w:t>
      </w:r>
      <w:r>
        <w:rPr>
          <w:b/>
          <w:spacing w:val="2"/>
        </w:rPr>
        <w:t>u</w:t>
      </w:r>
      <w:r>
        <w:rPr>
          <w:b/>
        </w:rPr>
        <w:t>l</w:t>
      </w:r>
      <w:r>
        <w:rPr>
          <w:b/>
          <w:spacing w:val="1"/>
        </w:rPr>
        <w:t>o</w:t>
      </w:r>
      <w:r>
        <w:rPr>
          <w:b/>
          <w:spacing w:val="-1"/>
        </w:rPr>
        <w:t>s</w:t>
      </w:r>
      <w:r>
        <w:rPr>
          <w:b/>
        </w:rPr>
        <w:t>is</w:t>
      </w:r>
      <w:r>
        <w:rPr>
          <w:b/>
          <w:spacing w:val="-9"/>
        </w:rPr>
        <w:t xml:space="preserve"> </w:t>
      </w:r>
      <w:r>
        <w:rPr>
          <w:b/>
          <w:spacing w:val="-1"/>
        </w:rPr>
        <w:t>I</w:t>
      </w:r>
      <w:r>
        <w:rPr>
          <w:b/>
        </w:rPr>
        <w:t>ncid</w:t>
      </w:r>
      <w:r>
        <w:rPr>
          <w:b/>
          <w:spacing w:val="2"/>
        </w:rPr>
        <w:t>e</w:t>
      </w:r>
      <w:r>
        <w:rPr>
          <w:b/>
        </w:rPr>
        <w:t>nce</w:t>
      </w:r>
    </w:p>
    <w:p w14:paraId="117AC44E" w14:textId="77777777" w:rsidR="00F04F17" w:rsidRDefault="00C55513">
      <w:pPr>
        <w:spacing w:before="10" w:line="220" w:lineRule="exact"/>
        <w:ind w:right="-50"/>
      </w:pPr>
      <w:r>
        <w:pict w14:anchorId="14972B22">
          <v:group id="_x0000_s1044" style="position:absolute;margin-left:190.45pt;margin-top:-.05pt;width:215.9pt;height:.6pt;z-index:-1335;mso-position-horizontal-relative:page" coordorigin="3809,-1" coordsize="4318,12">
            <v:shape id="_x0000_s1049" style="position:absolute;left:3815;top:5;width:1332;height:0" coordorigin="3815,5" coordsize="1332,0" path="m3815,5r1332,e" filled="f" strokeweight=".58pt">
              <v:path arrowok="t"/>
            </v:shape>
            <v:shape id="_x0000_s1048" style="position:absolute;left:5147;top:5;width:10;height:0" coordorigin="5147,5" coordsize="10,0" path="m5147,5r9,e" filled="f" strokeweight=".58pt">
              <v:path arrowok="t"/>
            </v:shape>
            <v:shape id="_x0000_s1047" style="position:absolute;left:5156;top:5;width:1299;height:0" coordorigin="5156,5" coordsize="1299,0" path="m5156,5r1299,e" filled="f" strokeweight=".58pt">
              <v:path arrowok="t"/>
            </v:shape>
            <v:shape id="_x0000_s1046" style="position:absolute;left:6455;top:5;width:10;height:0" coordorigin="6455,5" coordsize="10,0" path="m6455,5r10,e" filled="f" strokeweight=".58pt">
              <v:path arrowok="t"/>
            </v:shape>
            <v:shape id="_x0000_s1045" style="position:absolute;left:6465;top:5;width:1656;height:0" coordorigin="6465,5" coordsize="1656,0" path="m6465,5r1656,e" filled="f" strokeweight=".58pt">
              <v:path arrowok="t"/>
            </v:shape>
            <w10:wrap anchorx="page"/>
          </v:group>
        </w:pict>
      </w:r>
      <w:r>
        <w:rPr>
          <w:b/>
          <w:position w:val="-1"/>
        </w:rPr>
        <w:t xml:space="preserve">New                  </w:t>
      </w:r>
      <w:r>
        <w:rPr>
          <w:b/>
          <w:spacing w:val="2"/>
          <w:position w:val="-1"/>
        </w:rPr>
        <w:t xml:space="preserve"> </w:t>
      </w:r>
      <w:r>
        <w:rPr>
          <w:b/>
          <w:position w:val="-1"/>
        </w:rPr>
        <w:t>Re</w:t>
      </w:r>
      <w:r>
        <w:rPr>
          <w:b/>
          <w:spacing w:val="1"/>
          <w:position w:val="-1"/>
        </w:rPr>
        <w:t>c</w:t>
      </w:r>
      <w:r>
        <w:rPr>
          <w:b/>
          <w:position w:val="-1"/>
        </w:rPr>
        <w:t>ur</w:t>
      </w:r>
      <w:r>
        <w:rPr>
          <w:b/>
          <w:spacing w:val="-4"/>
          <w:position w:val="-1"/>
        </w:rPr>
        <w:t>r</w:t>
      </w:r>
      <w:r>
        <w:rPr>
          <w:b/>
          <w:position w:val="-1"/>
        </w:rPr>
        <w:t xml:space="preserve">ence     </w:t>
      </w:r>
      <w:r>
        <w:rPr>
          <w:b/>
          <w:spacing w:val="20"/>
          <w:position w:val="-1"/>
        </w:rPr>
        <w:t xml:space="preserve"> </w:t>
      </w:r>
      <w:r>
        <w:rPr>
          <w:b/>
          <w:spacing w:val="-15"/>
          <w:position w:val="-1"/>
        </w:rPr>
        <w:t>T</w:t>
      </w:r>
      <w:r>
        <w:rPr>
          <w:b/>
          <w:spacing w:val="-4"/>
          <w:position w:val="-1"/>
        </w:rPr>
        <w:t>r</w:t>
      </w:r>
      <w:r>
        <w:rPr>
          <w:b/>
          <w:position w:val="-1"/>
        </w:rPr>
        <w:t>e</w:t>
      </w:r>
      <w:r>
        <w:rPr>
          <w:b/>
          <w:spacing w:val="1"/>
          <w:position w:val="-1"/>
        </w:rPr>
        <w:t>at</w:t>
      </w:r>
      <w:r>
        <w:rPr>
          <w:b/>
          <w:position w:val="-1"/>
        </w:rPr>
        <w:t>ment</w:t>
      </w:r>
    </w:p>
    <w:p w14:paraId="2DC990EB" w14:textId="77777777" w:rsidR="00F04F17" w:rsidRDefault="00C55513">
      <w:pPr>
        <w:spacing w:before="4" w:line="260" w:lineRule="exact"/>
        <w:rPr>
          <w:sz w:val="26"/>
          <w:szCs w:val="26"/>
        </w:rPr>
      </w:pPr>
      <w:r>
        <w:br w:type="column"/>
      </w:r>
    </w:p>
    <w:p w14:paraId="28C96422" w14:textId="77777777" w:rsidR="00F04F17" w:rsidRDefault="00C55513">
      <w:pPr>
        <w:sectPr w:rsidR="00F04F17">
          <w:type w:val="continuous"/>
          <w:pgSz w:w="11920" w:h="16860"/>
          <w:pgMar w:top="1280" w:right="1300" w:bottom="280" w:left="1160" w:header="720" w:footer="720" w:gutter="0"/>
          <w:cols w:num="3" w:space="720" w:equalWidth="0">
            <w:col w:w="1625" w:space="1137"/>
            <w:col w:w="3533" w:space="1194"/>
            <w:col w:w="1971"/>
          </w:cols>
        </w:sectPr>
      </w:pPr>
      <w:r>
        <w:rPr>
          <w:b/>
          <w:spacing w:val="-18"/>
        </w:rPr>
        <w:t>T</w:t>
      </w:r>
      <w:r>
        <w:rPr>
          <w:b/>
          <w:spacing w:val="1"/>
        </w:rPr>
        <w:t>ota</w:t>
      </w:r>
      <w:r>
        <w:rPr>
          <w:b/>
        </w:rPr>
        <w:t xml:space="preserve">l            </w:t>
      </w:r>
      <w:r>
        <w:rPr>
          <w:b/>
          <w:spacing w:val="8"/>
        </w:rPr>
        <w:t xml:space="preserve"> </w:t>
      </w:r>
      <w:r>
        <w:rPr>
          <w:b/>
          <w:i/>
        </w:rPr>
        <w:t>P</w:t>
      </w:r>
      <w:r>
        <w:rPr>
          <w:b/>
          <w:i/>
          <w:spacing w:val="-7"/>
        </w:rPr>
        <w:t xml:space="preserve"> </w:t>
      </w:r>
      <w:r>
        <w:rPr>
          <w:b/>
          <w:i/>
        </w:rPr>
        <w:t>v</w:t>
      </w:r>
      <w:r>
        <w:rPr>
          <w:b/>
          <w:i/>
          <w:spacing w:val="1"/>
        </w:rPr>
        <w:t>a</w:t>
      </w:r>
      <w:r>
        <w:rPr>
          <w:b/>
          <w:i/>
        </w:rPr>
        <w:t>lue</w:t>
      </w:r>
    </w:p>
    <w:p w14:paraId="5113413F" w14:textId="77777777" w:rsidR="00F04F17" w:rsidRDefault="00C55513">
      <w:pPr>
        <w:tabs>
          <w:tab w:val="left" w:pos="7680"/>
        </w:tabs>
        <w:spacing w:before="4" w:line="220" w:lineRule="exact"/>
        <w:ind w:left="4649"/>
      </w:pPr>
      <w:r>
        <w:pict w14:anchorId="065E82F5">
          <v:group id="_x0000_s1035" style="position:absolute;left:0;text-align:left;margin-left:63.45pt;margin-top:136.35pt;width:379.5pt;height:.6pt;z-index:-1334;mso-position-horizontal-relative:page" coordorigin="1269,2727" coordsize="7590,12">
            <v:shape id="_x0000_s1043" style="position:absolute;left:1275;top:2733;width:2540;height:0" coordorigin="1275,2733" coordsize="2540,0" path="m1275,2733r2539,e" filled="f" strokeweight=".58pt">
              <v:path arrowok="t"/>
            </v:shape>
            <v:shape id="_x0000_s1042" style="position:absolute;left:3824;top:2733;width:583;height:0" coordorigin="3824,2733" coordsize="583,0" path="m3824,2733r583,e" filled="f" strokeweight=".58pt">
              <v:path arrowok="t"/>
            </v:shape>
            <v:shape id="_x0000_s1041" style="position:absolute;left:4417;top:2733;width:730;height:0" coordorigin="4417,2733" coordsize="730,0" path="m4417,2733r730,e" filled="f" strokeweight=".58pt">
              <v:path arrowok="t"/>
            </v:shape>
            <v:shape id="_x0000_s1040" style="position:absolute;left:5156;top:2733;width:644;height:0" coordorigin="5156,2733" coordsize="644,0" path="m5156,2733r644,e" filled="f" strokeweight=".58pt">
              <v:path arrowok="t"/>
            </v:shape>
            <v:shape id="_x0000_s1039" style="position:absolute;left:5809;top:2733;width:646;height:0" coordorigin="5809,2733" coordsize="646,0" path="m5809,2733r646,e" filled="f" strokeweight=".58pt">
              <v:path arrowok="t"/>
            </v:shape>
            <v:shape id="_x0000_s1038" style="position:absolute;left:6465;top:2733;width:746;height:0" coordorigin="6465,2733" coordsize="746,0" path="m6465,2733r746,e" filled="f" strokeweight=".58pt">
              <v:path arrowok="t"/>
            </v:shape>
            <v:shape id="_x0000_s1037" style="position:absolute;left:7221;top:2733;width:900;height:0" coordorigin="7221,2733" coordsize="900,0" path="m7221,2733r900,e" filled="f" strokeweight=".58pt">
              <v:path arrowok="t"/>
            </v:shape>
            <v:shape id="_x0000_s1036" style="position:absolute;left:8131;top:2733;width:722;height:0" coordorigin="8131,2733" coordsize="722,0" path="m8131,2733r722,e" filled="f" strokeweight=".58pt">
              <v:path arrowok="t"/>
            </v:shape>
            <w10:wrap anchorx="page"/>
          </v:group>
        </w:pict>
      </w:r>
      <w:r>
        <w:rPr>
          <w:b/>
          <w:w w:val="99"/>
          <w:position w:val="-1"/>
          <w:u w:val="single" w:color="000000"/>
        </w:rPr>
        <w:t xml:space="preserve"> </w:t>
      </w:r>
      <w:r>
        <w:rPr>
          <w:b/>
          <w:position w:val="-1"/>
          <w:u w:val="single" w:color="000000"/>
        </w:rPr>
        <w:t xml:space="preserve">            </w:t>
      </w:r>
      <w:r>
        <w:rPr>
          <w:b/>
          <w:spacing w:val="-4"/>
          <w:position w:val="-1"/>
          <w:u w:val="single" w:color="000000"/>
        </w:rPr>
        <w:t xml:space="preserve"> </w:t>
      </w:r>
      <w:r>
        <w:rPr>
          <w:b/>
          <w:w w:val="99"/>
          <w:position w:val="-1"/>
          <w:u w:val="single" w:color="000000"/>
        </w:rPr>
        <w:t xml:space="preserve"> </w:t>
      </w:r>
      <w:r>
        <w:rPr>
          <w:b/>
          <w:position w:val="-1"/>
          <w:u w:val="single" w:color="000000"/>
        </w:rPr>
        <w:t xml:space="preserve"> </w:t>
      </w:r>
      <w:r>
        <w:rPr>
          <w:b/>
          <w:spacing w:val="1"/>
          <w:position w:val="-1"/>
          <w:u w:val="single" w:color="000000"/>
        </w:rPr>
        <w:t xml:space="preserve"> </w:t>
      </w:r>
      <w:r>
        <w:rPr>
          <w:b/>
          <w:w w:val="99"/>
          <w:position w:val="-1"/>
          <w:u w:val="single" w:color="000000"/>
        </w:rPr>
        <w:t xml:space="preserve">F </w:t>
      </w:r>
      <w:proofErr w:type="gramStart"/>
      <w:r>
        <w:rPr>
          <w:b/>
          <w:w w:val="99"/>
          <w:position w:val="-1"/>
          <w:u w:val="single" w:color="000000"/>
        </w:rPr>
        <w:t>a</w:t>
      </w:r>
      <w:proofErr w:type="gramEnd"/>
      <w:r>
        <w:rPr>
          <w:b/>
          <w:spacing w:val="1"/>
          <w:w w:val="99"/>
          <w:position w:val="-1"/>
          <w:u w:val="single" w:color="000000"/>
        </w:rPr>
        <w:t xml:space="preserve"> </w:t>
      </w:r>
      <w:proofErr w:type="spellStart"/>
      <w:r>
        <w:rPr>
          <w:b/>
          <w:w w:val="99"/>
          <w:position w:val="-1"/>
          <w:u w:val="single" w:color="000000"/>
        </w:rPr>
        <w:t>il</w:t>
      </w:r>
      <w:r>
        <w:rPr>
          <w:b/>
          <w:spacing w:val="-1"/>
          <w:w w:val="99"/>
          <w:position w:val="-1"/>
          <w:u w:val="single" w:color="000000"/>
        </w:rPr>
        <w:t>u</w:t>
      </w:r>
      <w:r>
        <w:rPr>
          <w:b/>
          <w:spacing w:val="-4"/>
          <w:w w:val="99"/>
          <w:position w:val="-1"/>
          <w:u w:val="single" w:color="000000"/>
        </w:rPr>
        <w:t>r</w:t>
      </w:r>
      <w:r>
        <w:rPr>
          <w:b/>
          <w:w w:val="99"/>
          <w:position w:val="-1"/>
          <w:u w:val="single" w:color="000000"/>
        </w:rPr>
        <w:t>e</w:t>
      </w:r>
      <w:proofErr w:type="spellEnd"/>
      <w:r>
        <w:rPr>
          <w:b/>
          <w:w w:val="99"/>
          <w:position w:val="-1"/>
          <w:u w:val="single" w:color="000000"/>
        </w:rPr>
        <w:t xml:space="preserve"> </w:t>
      </w:r>
      <w:r>
        <w:rPr>
          <w:b/>
          <w:spacing w:val="-20"/>
          <w:position w:val="-1"/>
          <w:u w:val="single" w:color="000000"/>
        </w:rPr>
        <w:t xml:space="preserve"> </w:t>
      </w:r>
      <w:r>
        <w:rPr>
          <w:b/>
          <w:w w:val="99"/>
          <w:position w:val="-1"/>
          <w:u w:val="single" w:color="000000"/>
        </w:rPr>
        <w:t xml:space="preserve"> </w:t>
      </w:r>
      <w:r>
        <w:rPr>
          <w:b/>
          <w:position w:val="-1"/>
          <w:u w:val="single" w:color="000000"/>
        </w:rPr>
        <w:t xml:space="preserve">                  </w:t>
      </w:r>
      <w:r>
        <w:rPr>
          <w:b/>
          <w:w w:val="99"/>
          <w:position w:val="-1"/>
          <w:u w:val="single" w:color="000000"/>
        </w:rPr>
        <w:t xml:space="preserve"> </w:t>
      </w:r>
      <w:r>
        <w:rPr>
          <w:b/>
          <w:position w:val="-1"/>
          <w:u w:val="single" w:color="000000"/>
        </w:rPr>
        <w:tab/>
      </w:r>
    </w:p>
    <w:p w14:paraId="6ABAE001" w14:textId="77777777" w:rsidR="00F04F17" w:rsidRDefault="00F04F17">
      <w:pPr>
        <w:spacing w:before="5" w:line="0" w:lineRule="atLeast"/>
        <w:rPr>
          <w:sz w:val="1"/>
          <w:szCs w:val="1"/>
        </w:rPr>
      </w:pPr>
    </w:p>
    <w:tbl>
      <w:tblPr>
        <w:tblW w:w="0" w:type="auto"/>
        <w:tblInd w:w="114" w:type="dxa"/>
        <w:tblLayout w:type="fixed"/>
        <w:tblCellMar>
          <w:left w:w="0" w:type="dxa"/>
          <w:right w:w="0" w:type="dxa"/>
        </w:tblCellMar>
        <w:tblLook w:val="01E0" w:firstRow="1" w:lastRow="1" w:firstColumn="1" w:lastColumn="1" w:noHBand="0" w:noVBand="0"/>
      </w:tblPr>
      <w:tblGrid>
        <w:gridCol w:w="2540"/>
        <w:gridCol w:w="593"/>
        <w:gridCol w:w="769"/>
        <w:gridCol w:w="633"/>
        <w:gridCol w:w="646"/>
        <w:gridCol w:w="491"/>
        <w:gridCol w:w="265"/>
        <w:gridCol w:w="622"/>
        <w:gridCol w:w="289"/>
        <w:gridCol w:w="508"/>
        <w:gridCol w:w="194"/>
        <w:gridCol w:w="848"/>
        <w:gridCol w:w="825"/>
      </w:tblGrid>
      <w:tr w:rsidR="00F04F17" w14:paraId="0547F378" w14:textId="77777777">
        <w:trPr>
          <w:trHeight w:hRule="exact" w:val="334"/>
        </w:trPr>
        <w:tc>
          <w:tcPr>
            <w:tcW w:w="2540" w:type="dxa"/>
            <w:tcBorders>
              <w:top w:val="nil"/>
              <w:left w:val="nil"/>
              <w:bottom w:val="single" w:sz="5" w:space="0" w:color="000000"/>
              <w:right w:val="nil"/>
            </w:tcBorders>
          </w:tcPr>
          <w:p w14:paraId="1E308991" w14:textId="77777777" w:rsidR="00F04F17" w:rsidRDefault="00F04F17"/>
        </w:tc>
        <w:tc>
          <w:tcPr>
            <w:tcW w:w="593" w:type="dxa"/>
            <w:tcBorders>
              <w:top w:val="single" w:sz="5" w:space="0" w:color="000000"/>
              <w:left w:val="nil"/>
              <w:bottom w:val="single" w:sz="5" w:space="0" w:color="000000"/>
              <w:right w:val="nil"/>
            </w:tcBorders>
          </w:tcPr>
          <w:p w14:paraId="471A352D" w14:textId="77777777" w:rsidR="00F04F17" w:rsidRDefault="00C55513">
            <w:pPr>
              <w:spacing w:line="220" w:lineRule="exact"/>
              <w:ind w:left="210" w:right="213"/>
              <w:jc w:val="center"/>
            </w:pPr>
            <w:r>
              <w:rPr>
                <w:w w:val="99"/>
              </w:rPr>
              <w:t>n</w:t>
            </w:r>
          </w:p>
        </w:tc>
        <w:tc>
          <w:tcPr>
            <w:tcW w:w="769" w:type="dxa"/>
            <w:tcBorders>
              <w:top w:val="single" w:sz="5" w:space="0" w:color="000000"/>
              <w:left w:val="nil"/>
              <w:bottom w:val="single" w:sz="5" w:space="0" w:color="000000"/>
              <w:right w:val="nil"/>
            </w:tcBorders>
          </w:tcPr>
          <w:p w14:paraId="5376CD59" w14:textId="77777777" w:rsidR="00F04F17" w:rsidRDefault="00C55513">
            <w:pPr>
              <w:spacing w:line="220" w:lineRule="exact"/>
              <w:ind w:left="251" w:right="283"/>
              <w:jc w:val="center"/>
            </w:pPr>
            <w:r>
              <w:rPr>
                <w:w w:val="99"/>
              </w:rPr>
              <w:t>%</w:t>
            </w:r>
          </w:p>
        </w:tc>
        <w:tc>
          <w:tcPr>
            <w:tcW w:w="633" w:type="dxa"/>
            <w:tcBorders>
              <w:top w:val="single" w:sz="5" w:space="0" w:color="000000"/>
              <w:left w:val="nil"/>
              <w:bottom w:val="single" w:sz="5" w:space="0" w:color="000000"/>
              <w:right w:val="nil"/>
            </w:tcBorders>
          </w:tcPr>
          <w:p w14:paraId="0FB0AC8C" w14:textId="77777777" w:rsidR="00F04F17" w:rsidRDefault="00C55513">
            <w:pPr>
              <w:spacing w:line="220" w:lineRule="exact"/>
              <w:ind w:left="189" w:right="230"/>
              <w:jc w:val="center"/>
            </w:pPr>
            <w:r>
              <w:rPr>
                <w:w w:val="99"/>
              </w:rPr>
              <w:t>N</w:t>
            </w:r>
          </w:p>
        </w:tc>
        <w:tc>
          <w:tcPr>
            <w:tcW w:w="646" w:type="dxa"/>
            <w:tcBorders>
              <w:top w:val="nil"/>
              <w:left w:val="nil"/>
              <w:bottom w:val="single" w:sz="5" w:space="0" w:color="000000"/>
              <w:right w:val="nil"/>
            </w:tcBorders>
          </w:tcPr>
          <w:p w14:paraId="07D828D7" w14:textId="77777777" w:rsidR="00F04F17" w:rsidRDefault="00C55513">
            <w:pPr>
              <w:spacing w:line="220" w:lineRule="exact"/>
              <w:ind w:left="200" w:right="210"/>
              <w:jc w:val="center"/>
            </w:pPr>
            <w:r>
              <w:rPr>
                <w:w w:val="99"/>
              </w:rPr>
              <w:t>%</w:t>
            </w:r>
          </w:p>
        </w:tc>
        <w:tc>
          <w:tcPr>
            <w:tcW w:w="491" w:type="dxa"/>
            <w:tcBorders>
              <w:top w:val="nil"/>
              <w:left w:val="nil"/>
              <w:bottom w:val="single" w:sz="5" w:space="0" w:color="000000"/>
              <w:right w:val="nil"/>
            </w:tcBorders>
          </w:tcPr>
          <w:p w14:paraId="0AA37981" w14:textId="77777777" w:rsidR="00F04F17" w:rsidRDefault="00C55513">
            <w:pPr>
              <w:spacing w:line="220" w:lineRule="exact"/>
              <w:ind w:left="307"/>
            </w:pPr>
            <w:r>
              <w:t>N</w:t>
            </w:r>
          </w:p>
        </w:tc>
        <w:tc>
          <w:tcPr>
            <w:tcW w:w="265" w:type="dxa"/>
            <w:tcBorders>
              <w:top w:val="nil"/>
              <w:left w:val="nil"/>
              <w:bottom w:val="single" w:sz="5" w:space="0" w:color="000000"/>
              <w:right w:val="nil"/>
            </w:tcBorders>
          </w:tcPr>
          <w:p w14:paraId="3C790296" w14:textId="77777777" w:rsidR="00F04F17" w:rsidRDefault="00F04F17"/>
        </w:tc>
        <w:tc>
          <w:tcPr>
            <w:tcW w:w="622" w:type="dxa"/>
            <w:tcBorders>
              <w:top w:val="nil"/>
              <w:left w:val="nil"/>
              <w:bottom w:val="single" w:sz="5" w:space="0" w:color="000000"/>
              <w:right w:val="nil"/>
            </w:tcBorders>
          </w:tcPr>
          <w:p w14:paraId="0964FB3A" w14:textId="77777777" w:rsidR="00F04F17" w:rsidRDefault="00C55513">
            <w:pPr>
              <w:spacing w:line="220" w:lineRule="exact"/>
              <w:ind w:left="374"/>
            </w:pPr>
            <w:r>
              <w:t>%</w:t>
            </w:r>
          </w:p>
        </w:tc>
        <w:tc>
          <w:tcPr>
            <w:tcW w:w="289" w:type="dxa"/>
            <w:tcBorders>
              <w:top w:val="nil"/>
              <w:left w:val="nil"/>
              <w:bottom w:val="single" w:sz="5" w:space="0" w:color="000000"/>
              <w:right w:val="nil"/>
            </w:tcBorders>
          </w:tcPr>
          <w:p w14:paraId="0206A588" w14:textId="77777777" w:rsidR="00F04F17" w:rsidRDefault="00F04F17"/>
        </w:tc>
        <w:tc>
          <w:tcPr>
            <w:tcW w:w="508" w:type="dxa"/>
            <w:tcBorders>
              <w:top w:val="nil"/>
              <w:left w:val="nil"/>
              <w:bottom w:val="single" w:sz="5" w:space="0" w:color="000000"/>
              <w:right w:val="nil"/>
            </w:tcBorders>
          </w:tcPr>
          <w:p w14:paraId="5409147E" w14:textId="77777777" w:rsidR="00F04F17" w:rsidRDefault="00C55513">
            <w:pPr>
              <w:spacing w:line="220" w:lineRule="exact"/>
              <w:ind w:left="314"/>
            </w:pPr>
            <w:r>
              <w:t>n</w:t>
            </w:r>
          </w:p>
        </w:tc>
        <w:tc>
          <w:tcPr>
            <w:tcW w:w="194" w:type="dxa"/>
            <w:tcBorders>
              <w:top w:val="nil"/>
              <w:left w:val="nil"/>
              <w:bottom w:val="single" w:sz="5" w:space="0" w:color="000000"/>
              <w:right w:val="nil"/>
            </w:tcBorders>
          </w:tcPr>
          <w:p w14:paraId="7B64078E" w14:textId="77777777" w:rsidR="00F04F17" w:rsidRDefault="00F04F17"/>
        </w:tc>
        <w:tc>
          <w:tcPr>
            <w:tcW w:w="848" w:type="dxa"/>
            <w:tcBorders>
              <w:top w:val="single" w:sz="5" w:space="0" w:color="000000"/>
              <w:left w:val="nil"/>
              <w:bottom w:val="single" w:sz="5" w:space="0" w:color="000000"/>
              <w:right w:val="nil"/>
            </w:tcBorders>
          </w:tcPr>
          <w:p w14:paraId="4782C500" w14:textId="77777777" w:rsidR="00F04F17" w:rsidRDefault="00C55513">
            <w:pPr>
              <w:spacing w:line="220" w:lineRule="exact"/>
              <w:ind w:left="293" w:right="319"/>
              <w:jc w:val="center"/>
            </w:pPr>
            <w:r>
              <w:rPr>
                <w:w w:val="99"/>
              </w:rPr>
              <w:t>%</w:t>
            </w:r>
          </w:p>
        </w:tc>
        <w:tc>
          <w:tcPr>
            <w:tcW w:w="825" w:type="dxa"/>
            <w:vMerge w:val="restart"/>
            <w:tcBorders>
              <w:top w:val="nil"/>
              <w:left w:val="nil"/>
              <w:right w:val="nil"/>
            </w:tcBorders>
          </w:tcPr>
          <w:p w14:paraId="7ECC78EC" w14:textId="77777777" w:rsidR="00F04F17" w:rsidRDefault="00F04F17"/>
        </w:tc>
      </w:tr>
      <w:tr w:rsidR="00F04F17" w14:paraId="14074D42" w14:textId="77777777">
        <w:trPr>
          <w:trHeight w:hRule="exact" w:val="222"/>
        </w:trPr>
        <w:tc>
          <w:tcPr>
            <w:tcW w:w="2540" w:type="dxa"/>
            <w:tcBorders>
              <w:top w:val="single" w:sz="5" w:space="0" w:color="000000"/>
              <w:left w:val="nil"/>
              <w:bottom w:val="nil"/>
              <w:right w:val="nil"/>
            </w:tcBorders>
          </w:tcPr>
          <w:p w14:paraId="3453EE47" w14:textId="77777777" w:rsidR="00F04F17" w:rsidRDefault="00C55513">
            <w:pPr>
              <w:spacing w:line="200" w:lineRule="exact"/>
              <w:ind w:left="108"/>
            </w:pPr>
            <w:r>
              <w:rPr>
                <w:position w:val="-1"/>
              </w:rPr>
              <w:t>N</w:t>
            </w:r>
            <w:r>
              <w:rPr>
                <w:spacing w:val="1"/>
                <w:position w:val="-1"/>
              </w:rPr>
              <w:t>o</w:t>
            </w:r>
            <w:r>
              <w:rPr>
                <w:position w:val="-1"/>
              </w:rPr>
              <w:t>t</w:t>
            </w:r>
            <w:r>
              <w:rPr>
                <w:spacing w:val="-3"/>
                <w:position w:val="-1"/>
              </w:rPr>
              <w:t xml:space="preserve"> </w:t>
            </w:r>
            <w:r>
              <w:rPr>
                <w:spacing w:val="1"/>
                <w:position w:val="-1"/>
              </w:rPr>
              <w:t>d</w:t>
            </w:r>
            <w:r>
              <w:rPr>
                <w:position w:val="-1"/>
              </w:rPr>
              <w:t>e</w:t>
            </w:r>
            <w:r>
              <w:rPr>
                <w:spacing w:val="1"/>
                <w:position w:val="-1"/>
              </w:rPr>
              <w:t>n</w:t>
            </w:r>
            <w:r>
              <w:rPr>
                <w:spacing w:val="-1"/>
                <w:position w:val="-1"/>
              </w:rPr>
              <w:t>s</w:t>
            </w:r>
            <w:r>
              <w:rPr>
                <w:position w:val="-1"/>
              </w:rPr>
              <w:t>e</w:t>
            </w:r>
          </w:p>
        </w:tc>
        <w:tc>
          <w:tcPr>
            <w:tcW w:w="593" w:type="dxa"/>
            <w:tcBorders>
              <w:top w:val="single" w:sz="5" w:space="0" w:color="000000"/>
              <w:left w:val="nil"/>
              <w:bottom w:val="nil"/>
              <w:right w:val="nil"/>
            </w:tcBorders>
          </w:tcPr>
          <w:p w14:paraId="12E8EFAA" w14:textId="77777777" w:rsidR="00F04F17" w:rsidRDefault="00C55513">
            <w:pPr>
              <w:spacing w:line="200" w:lineRule="exact"/>
              <w:ind w:left="197"/>
            </w:pPr>
            <w:r>
              <w:rPr>
                <w:spacing w:val="1"/>
                <w:position w:val="-1"/>
              </w:rPr>
              <w:t>32</w:t>
            </w:r>
          </w:p>
        </w:tc>
        <w:tc>
          <w:tcPr>
            <w:tcW w:w="769" w:type="dxa"/>
            <w:tcBorders>
              <w:top w:val="single" w:sz="5" w:space="0" w:color="000000"/>
              <w:left w:val="nil"/>
              <w:bottom w:val="nil"/>
              <w:right w:val="nil"/>
            </w:tcBorders>
          </w:tcPr>
          <w:p w14:paraId="0D3F0662" w14:textId="77777777" w:rsidR="00F04F17" w:rsidRDefault="00C55513">
            <w:pPr>
              <w:spacing w:line="200" w:lineRule="exact"/>
              <w:ind w:left="194"/>
            </w:pPr>
            <w:r>
              <w:rPr>
                <w:spacing w:val="1"/>
                <w:position w:val="-1"/>
              </w:rPr>
              <w:t>68</w:t>
            </w:r>
            <w:r>
              <w:rPr>
                <w:position w:val="-1"/>
              </w:rPr>
              <w:t>,1</w:t>
            </w:r>
          </w:p>
        </w:tc>
        <w:tc>
          <w:tcPr>
            <w:tcW w:w="633" w:type="dxa"/>
            <w:tcBorders>
              <w:top w:val="single" w:sz="5" w:space="0" w:color="000000"/>
              <w:left w:val="nil"/>
              <w:bottom w:val="nil"/>
              <w:right w:val="nil"/>
            </w:tcBorders>
          </w:tcPr>
          <w:p w14:paraId="45E484DD" w14:textId="77777777" w:rsidR="00F04F17" w:rsidRDefault="00C55513">
            <w:pPr>
              <w:spacing w:line="200" w:lineRule="exact"/>
              <w:ind w:left="211" w:right="252"/>
              <w:jc w:val="center"/>
            </w:pPr>
            <w:r>
              <w:rPr>
                <w:w w:val="99"/>
                <w:position w:val="-1"/>
              </w:rPr>
              <w:t>0</w:t>
            </w:r>
          </w:p>
        </w:tc>
        <w:tc>
          <w:tcPr>
            <w:tcW w:w="646" w:type="dxa"/>
            <w:tcBorders>
              <w:top w:val="single" w:sz="5" w:space="0" w:color="000000"/>
              <w:left w:val="nil"/>
              <w:bottom w:val="nil"/>
              <w:right w:val="nil"/>
            </w:tcBorders>
          </w:tcPr>
          <w:p w14:paraId="6AC9F304" w14:textId="77777777" w:rsidR="00F04F17" w:rsidRDefault="00C55513">
            <w:pPr>
              <w:spacing w:line="200" w:lineRule="exact"/>
              <w:ind w:left="231" w:right="245"/>
              <w:jc w:val="center"/>
            </w:pPr>
            <w:r>
              <w:rPr>
                <w:w w:val="99"/>
                <w:position w:val="-1"/>
              </w:rPr>
              <w:t>0</w:t>
            </w:r>
          </w:p>
        </w:tc>
        <w:tc>
          <w:tcPr>
            <w:tcW w:w="491" w:type="dxa"/>
            <w:tcBorders>
              <w:top w:val="single" w:sz="5" w:space="0" w:color="000000"/>
              <w:left w:val="nil"/>
              <w:bottom w:val="nil"/>
              <w:right w:val="nil"/>
            </w:tcBorders>
          </w:tcPr>
          <w:p w14:paraId="607CCD66" w14:textId="77777777" w:rsidR="00F04F17" w:rsidRDefault="00C55513">
            <w:pPr>
              <w:spacing w:line="200" w:lineRule="exact"/>
              <w:ind w:right="63"/>
              <w:jc w:val="right"/>
            </w:pPr>
            <w:r>
              <w:rPr>
                <w:w w:val="99"/>
                <w:position w:val="-1"/>
              </w:rPr>
              <w:t>1</w:t>
            </w:r>
          </w:p>
        </w:tc>
        <w:tc>
          <w:tcPr>
            <w:tcW w:w="265" w:type="dxa"/>
            <w:tcBorders>
              <w:top w:val="single" w:sz="5" w:space="0" w:color="000000"/>
              <w:left w:val="nil"/>
              <w:bottom w:val="nil"/>
              <w:right w:val="nil"/>
            </w:tcBorders>
          </w:tcPr>
          <w:p w14:paraId="2EE0A017" w14:textId="77777777" w:rsidR="00F04F17" w:rsidRDefault="00F04F17"/>
        </w:tc>
        <w:tc>
          <w:tcPr>
            <w:tcW w:w="622" w:type="dxa"/>
            <w:tcBorders>
              <w:top w:val="single" w:sz="5" w:space="0" w:color="000000"/>
              <w:left w:val="nil"/>
              <w:bottom w:val="nil"/>
              <w:right w:val="nil"/>
            </w:tcBorders>
          </w:tcPr>
          <w:p w14:paraId="7A6A6A9E" w14:textId="77777777" w:rsidR="00F04F17" w:rsidRDefault="00C55513">
            <w:pPr>
              <w:spacing w:line="200" w:lineRule="exact"/>
              <w:ind w:left="331"/>
            </w:pPr>
            <w:r>
              <w:rPr>
                <w:spacing w:val="1"/>
                <w:position w:val="-1"/>
              </w:rPr>
              <w:t>2</w:t>
            </w:r>
            <w:r>
              <w:rPr>
                <w:position w:val="-1"/>
              </w:rPr>
              <w:t>,1</w:t>
            </w:r>
          </w:p>
        </w:tc>
        <w:tc>
          <w:tcPr>
            <w:tcW w:w="289" w:type="dxa"/>
            <w:tcBorders>
              <w:top w:val="single" w:sz="5" w:space="0" w:color="000000"/>
              <w:left w:val="nil"/>
              <w:bottom w:val="nil"/>
              <w:right w:val="nil"/>
            </w:tcBorders>
          </w:tcPr>
          <w:p w14:paraId="5F892E8D" w14:textId="77777777" w:rsidR="00F04F17" w:rsidRDefault="00F04F17"/>
        </w:tc>
        <w:tc>
          <w:tcPr>
            <w:tcW w:w="508" w:type="dxa"/>
            <w:tcBorders>
              <w:top w:val="single" w:sz="5" w:space="0" w:color="000000"/>
              <w:left w:val="nil"/>
              <w:bottom w:val="nil"/>
              <w:right w:val="nil"/>
            </w:tcBorders>
          </w:tcPr>
          <w:p w14:paraId="2CCBBA81" w14:textId="77777777" w:rsidR="00F04F17" w:rsidRDefault="00C55513">
            <w:pPr>
              <w:spacing w:line="200" w:lineRule="exact"/>
              <w:ind w:left="266"/>
            </w:pPr>
            <w:r>
              <w:rPr>
                <w:spacing w:val="1"/>
                <w:position w:val="-1"/>
              </w:rPr>
              <w:t>33</w:t>
            </w:r>
          </w:p>
        </w:tc>
        <w:tc>
          <w:tcPr>
            <w:tcW w:w="194" w:type="dxa"/>
            <w:tcBorders>
              <w:top w:val="single" w:sz="5" w:space="0" w:color="000000"/>
              <w:left w:val="nil"/>
              <w:bottom w:val="nil"/>
              <w:right w:val="nil"/>
            </w:tcBorders>
          </w:tcPr>
          <w:p w14:paraId="1EBEB431" w14:textId="77777777" w:rsidR="00F04F17" w:rsidRDefault="00F04F17"/>
        </w:tc>
        <w:tc>
          <w:tcPr>
            <w:tcW w:w="848" w:type="dxa"/>
            <w:tcBorders>
              <w:top w:val="single" w:sz="5" w:space="0" w:color="000000"/>
              <w:left w:val="nil"/>
              <w:bottom w:val="nil"/>
              <w:right w:val="nil"/>
            </w:tcBorders>
          </w:tcPr>
          <w:p w14:paraId="151380AA" w14:textId="77777777" w:rsidR="00F04F17" w:rsidRDefault="00C55513">
            <w:pPr>
              <w:spacing w:line="200" w:lineRule="exact"/>
              <w:ind w:left="237"/>
            </w:pPr>
            <w:r>
              <w:rPr>
                <w:spacing w:val="1"/>
                <w:position w:val="-1"/>
              </w:rPr>
              <w:t>70</w:t>
            </w:r>
            <w:r>
              <w:rPr>
                <w:position w:val="-1"/>
              </w:rPr>
              <w:t>,2</w:t>
            </w:r>
          </w:p>
        </w:tc>
        <w:tc>
          <w:tcPr>
            <w:tcW w:w="825" w:type="dxa"/>
            <w:vMerge/>
            <w:tcBorders>
              <w:left w:val="nil"/>
              <w:bottom w:val="nil"/>
              <w:right w:val="nil"/>
            </w:tcBorders>
          </w:tcPr>
          <w:p w14:paraId="283BAA77" w14:textId="77777777" w:rsidR="00F04F17" w:rsidRDefault="00F04F17"/>
        </w:tc>
      </w:tr>
      <w:tr w:rsidR="00F04F17" w14:paraId="37A079EC" w14:textId="77777777">
        <w:trPr>
          <w:trHeight w:hRule="exact" w:val="218"/>
        </w:trPr>
        <w:tc>
          <w:tcPr>
            <w:tcW w:w="2540" w:type="dxa"/>
            <w:tcBorders>
              <w:top w:val="nil"/>
              <w:left w:val="nil"/>
              <w:bottom w:val="single" w:sz="5" w:space="0" w:color="000000"/>
              <w:right w:val="nil"/>
            </w:tcBorders>
          </w:tcPr>
          <w:p w14:paraId="772B8F07" w14:textId="77777777" w:rsidR="00F04F17" w:rsidRDefault="00F04F17"/>
        </w:tc>
        <w:tc>
          <w:tcPr>
            <w:tcW w:w="593" w:type="dxa"/>
            <w:tcBorders>
              <w:top w:val="nil"/>
              <w:left w:val="nil"/>
              <w:bottom w:val="single" w:sz="5" w:space="0" w:color="000000"/>
              <w:right w:val="nil"/>
            </w:tcBorders>
          </w:tcPr>
          <w:p w14:paraId="5D1AE645" w14:textId="77777777" w:rsidR="00F04F17" w:rsidRDefault="00F04F17"/>
        </w:tc>
        <w:tc>
          <w:tcPr>
            <w:tcW w:w="769" w:type="dxa"/>
            <w:tcBorders>
              <w:top w:val="nil"/>
              <w:left w:val="nil"/>
              <w:bottom w:val="single" w:sz="5" w:space="0" w:color="000000"/>
              <w:right w:val="nil"/>
            </w:tcBorders>
          </w:tcPr>
          <w:p w14:paraId="6C00C01A" w14:textId="77777777" w:rsidR="00F04F17" w:rsidRDefault="00F04F17"/>
        </w:tc>
        <w:tc>
          <w:tcPr>
            <w:tcW w:w="633" w:type="dxa"/>
            <w:tcBorders>
              <w:top w:val="nil"/>
              <w:left w:val="nil"/>
              <w:bottom w:val="single" w:sz="5" w:space="0" w:color="000000"/>
              <w:right w:val="nil"/>
            </w:tcBorders>
          </w:tcPr>
          <w:p w14:paraId="73D699E2" w14:textId="77777777" w:rsidR="00F04F17" w:rsidRDefault="00F04F17"/>
        </w:tc>
        <w:tc>
          <w:tcPr>
            <w:tcW w:w="646" w:type="dxa"/>
            <w:tcBorders>
              <w:top w:val="nil"/>
              <w:left w:val="nil"/>
              <w:bottom w:val="single" w:sz="5" w:space="0" w:color="000000"/>
              <w:right w:val="nil"/>
            </w:tcBorders>
          </w:tcPr>
          <w:p w14:paraId="0ADA576F" w14:textId="77777777" w:rsidR="00F04F17" w:rsidRDefault="00F04F17"/>
        </w:tc>
        <w:tc>
          <w:tcPr>
            <w:tcW w:w="491" w:type="dxa"/>
            <w:tcBorders>
              <w:top w:val="nil"/>
              <w:left w:val="nil"/>
              <w:bottom w:val="single" w:sz="5" w:space="0" w:color="000000"/>
              <w:right w:val="nil"/>
            </w:tcBorders>
          </w:tcPr>
          <w:p w14:paraId="7558F930" w14:textId="77777777" w:rsidR="00F04F17" w:rsidRDefault="00F04F17"/>
        </w:tc>
        <w:tc>
          <w:tcPr>
            <w:tcW w:w="265" w:type="dxa"/>
            <w:tcBorders>
              <w:top w:val="nil"/>
              <w:left w:val="nil"/>
              <w:bottom w:val="single" w:sz="5" w:space="0" w:color="000000"/>
              <w:right w:val="nil"/>
            </w:tcBorders>
          </w:tcPr>
          <w:p w14:paraId="715CABA8" w14:textId="77777777" w:rsidR="00F04F17" w:rsidRDefault="00F04F17"/>
        </w:tc>
        <w:tc>
          <w:tcPr>
            <w:tcW w:w="622" w:type="dxa"/>
            <w:tcBorders>
              <w:top w:val="nil"/>
              <w:left w:val="nil"/>
              <w:bottom w:val="single" w:sz="5" w:space="0" w:color="000000"/>
              <w:right w:val="nil"/>
            </w:tcBorders>
          </w:tcPr>
          <w:p w14:paraId="0B324ABD" w14:textId="77777777" w:rsidR="00F04F17" w:rsidRDefault="00F04F17"/>
        </w:tc>
        <w:tc>
          <w:tcPr>
            <w:tcW w:w="289" w:type="dxa"/>
            <w:tcBorders>
              <w:top w:val="nil"/>
              <w:left w:val="nil"/>
              <w:bottom w:val="single" w:sz="5" w:space="0" w:color="000000"/>
              <w:right w:val="nil"/>
            </w:tcBorders>
          </w:tcPr>
          <w:p w14:paraId="2369EE22" w14:textId="77777777" w:rsidR="00F04F17" w:rsidRDefault="00F04F17"/>
        </w:tc>
        <w:tc>
          <w:tcPr>
            <w:tcW w:w="508" w:type="dxa"/>
            <w:tcBorders>
              <w:top w:val="nil"/>
              <w:left w:val="nil"/>
              <w:bottom w:val="single" w:sz="5" w:space="0" w:color="000000"/>
              <w:right w:val="nil"/>
            </w:tcBorders>
          </w:tcPr>
          <w:p w14:paraId="31E14E0B" w14:textId="77777777" w:rsidR="00F04F17" w:rsidRDefault="00F04F17"/>
        </w:tc>
        <w:tc>
          <w:tcPr>
            <w:tcW w:w="194" w:type="dxa"/>
            <w:tcBorders>
              <w:top w:val="nil"/>
              <w:left w:val="nil"/>
              <w:bottom w:val="single" w:sz="5" w:space="0" w:color="000000"/>
              <w:right w:val="nil"/>
            </w:tcBorders>
          </w:tcPr>
          <w:p w14:paraId="2B7BBE9C" w14:textId="77777777" w:rsidR="00F04F17" w:rsidRDefault="00F04F17"/>
        </w:tc>
        <w:tc>
          <w:tcPr>
            <w:tcW w:w="848" w:type="dxa"/>
            <w:tcBorders>
              <w:top w:val="nil"/>
              <w:left w:val="nil"/>
              <w:bottom w:val="nil"/>
              <w:right w:val="nil"/>
            </w:tcBorders>
          </w:tcPr>
          <w:p w14:paraId="454C2C81" w14:textId="77777777" w:rsidR="00F04F17" w:rsidRDefault="00C55513">
            <w:pPr>
              <w:tabs>
                <w:tab w:val="left" w:pos="780"/>
              </w:tabs>
              <w:spacing w:line="200" w:lineRule="exact"/>
              <w:ind w:left="40"/>
            </w:pPr>
            <w:r>
              <w:rPr>
                <w:b/>
                <w:w w:val="99"/>
                <w:u w:val="single" w:color="000000"/>
              </w:rPr>
              <w:t xml:space="preserve"> </w:t>
            </w:r>
            <w:r>
              <w:rPr>
                <w:b/>
                <w:u w:val="single" w:color="000000"/>
              </w:rPr>
              <w:tab/>
            </w:r>
          </w:p>
        </w:tc>
        <w:tc>
          <w:tcPr>
            <w:tcW w:w="825" w:type="dxa"/>
            <w:tcBorders>
              <w:top w:val="nil"/>
              <w:left w:val="nil"/>
              <w:bottom w:val="nil"/>
              <w:right w:val="nil"/>
            </w:tcBorders>
          </w:tcPr>
          <w:p w14:paraId="165435CB" w14:textId="77777777" w:rsidR="00F04F17" w:rsidRDefault="00C55513">
            <w:pPr>
              <w:spacing w:line="200" w:lineRule="exact"/>
              <w:ind w:left="160"/>
            </w:pPr>
            <w:r>
              <w:rPr>
                <w:b/>
                <w:spacing w:val="1"/>
              </w:rPr>
              <w:t>0</w:t>
            </w:r>
            <w:r>
              <w:rPr>
                <w:b/>
              </w:rPr>
              <w:t>,</w:t>
            </w:r>
            <w:r>
              <w:rPr>
                <w:b/>
                <w:spacing w:val="1"/>
              </w:rPr>
              <w:t>24</w:t>
            </w:r>
            <w:r>
              <w:rPr>
                <w:b/>
              </w:rPr>
              <w:t>7</w:t>
            </w:r>
          </w:p>
        </w:tc>
      </w:tr>
      <w:tr w:rsidR="00F04F17" w14:paraId="26F646F7" w14:textId="77777777">
        <w:trPr>
          <w:trHeight w:hRule="exact" w:val="413"/>
        </w:trPr>
        <w:tc>
          <w:tcPr>
            <w:tcW w:w="2540" w:type="dxa"/>
            <w:tcBorders>
              <w:top w:val="single" w:sz="5" w:space="0" w:color="000000"/>
              <w:left w:val="nil"/>
              <w:bottom w:val="single" w:sz="5" w:space="0" w:color="000000"/>
              <w:right w:val="nil"/>
            </w:tcBorders>
          </w:tcPr>
          <w:p w14:paraId="22723006" w14:textId="77777777" w:rsidR="00F04F17" w:rsidRDefault="00C55513">
            <w:pPr>
              <w:spacing w:line="220" w:lineRule="exact"/>
              <w:ind w:left="108"/>
            </w:pPr>
            <w:r>
              <w:t>De</w:t>
            </w:r>
            <w:r>
              <w:rPr>
                <w:spacing w:val="2"/>
              </w:rPr>
              <w:t>n</w:t>
            </w:r>
            <w:r>
              <w:rPr>
                <w:spacing w:val="-1"/>
              </w:rPr>
              <w:t>s</w:t>
            </w:r>
            <w:r>
              <w:t>e</w:t>
            </w:r>
          </w:p>
        </w:tc>
        <w:tc>
          <w:tcPr>
            <w:tcW w:w="593" w:type="dxa"/>
            <w:tcBorders>
              <w:top w:val="single" w:sz="5" w:space="0" w:color="000000"/>
              <w:left w:val="nil"/>
              <w:bottom w:val="single" w:sz="5" w:space="0" w:color="000000"/>
              <w:right w:val="nil"/>
            </w:tcBorders>
          </w:tcPr>
          <w:p w14:paraId="11A90F21" w14:textId="77777777" w:rsidR="00F04F17" w:rsidRDefault="00C55513">
            <w:pPr>
              <w:spacing w:line="220" w:lineRule="exact"/>
              <w:ind w:left="197"/>
            </w:pPr>
            <w:r>
              <w:rPr>
                <w:spacing w:val="1"/>
              </w:rPr>
              <w:t>13</w:t>
            </w:r>
          </w:p>
        </w:tc>
        <w:tc>
          <w:tcPr>
            <w:tcW w:w="769" w:type="dxa"/>
            <w:tcBorders>
              <w:top w:val="single" w:sz="5" w:space="0" w:color="000000"/>
              <w:left w:val="nil"/>
              <w:bottom w:val="single" w:sz="5" w:space="0" w:color="000000"/>
              <w:right w:val="nil"/>
            </w:tcBorders>
          </w:tcPr>
          <w:p w14:paraId="1DB61A44" w14:textId="77777777" w:rsidR="00F04F17" w:rsidRDefault="00C55513">
            <w:pPr>
              <w:spacing w:line="220" w:lineRule="exact"/>
              <w:ind w:left="194"/>
            </w:pPr>
            <w:r>
              <w:rPr>
                <w:spacing w:val="1"/>
              </w:rPr>
              <w:t>27</w:t>
            </w:r>
            <w:r>
              <w:t>,7</w:t>
            </w:r>
          </w:p>
        </w:tc>
        <w:tc>
          <w:tcPr>
            <w:tcW w:w="633" w:type="dxa"/>
            <w:tcBorders>
              <w:top w:val="single" w:sz="5" w:space="0" w:color="000000"/>
              <w:left w:val="nil"/>
              <w:bottom w:val="single" w:sz="5" w:space="0" w:color="000000"/>
              <w:right w:val="nil"/>
            </w:tcBorders>
          </w:tcPr>
          <w:p w14:paraId="6E1A5BCC" w14:textId="77777777" w:rsidR="00F04F17" w:rsidRDefault="00C55513">
            <w:pPr>
              <w:spacing w:line="220" w:lineRule="exact"/>
              <w:ind w:left="211" w:right="252"/>
              <w:jc w:val="center"/>
            </w:pPr>
            <w:r>
              <w:rPr>
                <w:w w:val="99"/>
              </w:rPr>
              <w:t>1</w:t>
            </w:r>
          </w:p>
        </w:tc>
        <w:tc>
          <w:tcPr>
            <w:tcW w:w="646" w:type="dxa"/>
            <w:tcBorders>
              <w:top w:val="single" w:sz="5" w:space="0" w:color="000000"/>
              <w:left w:val="nil"/>
              <w:bottom w:val="single" w:sz="5" w:space="0" w:color="000000"/>
              <w:right w:val="nil"/>
            </w:tcBorders>
          </w:tcPr>
          <w:p w14:paraId="04408AB0" w14:textId="77777777" w:rsidR="00F04F17" w:rsidRDefault="00C55513">
            <w:pPr>
              <w:spacing w:line="220" w:lineRule="exact"/>
              <w:ind w:left="192"/>
            </w:pPr>
            <w:r>
              <w:rPr>
                <w:spacing w:val="1"/>
              </w:rPr>
              <w:t>2</w:t>
            </w:r>
            <w:r>
              <w:t>,1</w:t>
            </w:r>
          </w:p>
        </w:tc>
        <w:tc>
          <w:tcPr>
            <w:tcW w:w="491" w:type="dxa"/>
            <w:tcBorders>
              <w:top w:val="single" w:sz="5" w:space="0" w:color="000000"/>
              <w:left w:val="nil"/>
              <w:bottom w:val="single" w:sz="5" w:space="0" w:color="000000"/>
              <w:right w:val="nil"/>
            </w:tcBorders>
          </w:tcPr>
          <w:p w14:paraId="3B1532DE" w14:textId="77777777" w:rsidR="00F04F17" w:rsidRDefault="00C55513">
            <w:pPr>
              <w:spacing w:line="220" w:lineRule="exact"/>
              <w:ind w:right="63"/>
              <w:jc w:val="right"/>
            </w:pPr>
            <w:r>
              <w:rPr>
                <w:w w:val="99"/>
              </w:rPr>
              <w:t>0</w:t>
            </w:r>
          </w:p>
        </w:tc>
        <w:tc>
          <w:tcPr>
            <w:tcW w:w="265" w:type="dxa"/>
            <w:tcBorders>
              <w:top w:val="single" w:sz="5" w:space="0" w:color="000000"/>
              <w:left w:val="nil"/>
              <w:bottom w:val="single" w:sz="5" w:space="0" w:color="000000"/>
              <w:right w:val="nil"/>
            </w:tcBorders>
          </w:tcPr>
          <w:p w14:paraId="374D3994" w14:textId="77777777" w:rsidR="00F04F17" w:rsidRDefault="00F04F17"/>
        </w:tc>
        <w:tc>
          <w:tcPr>
            <w:tcW w:w="622" w:type="dxa"/>
            <w:tcBorders>
              <w:top w:val="single" w:sz="5" w:space="0" w:color="000000"/>
              <w:left w:val="nil"/>
              <w:bottom w:val="single" w:sz="5" w:space="0" w:color="000000"/>
              <w:right w:val="nil"/>
            </w:tcBorders>
          </w:tcPr>
          <w:p w14:paraId="28A6AED2" w14:textId="77777777" w:rsidR="00F04F17" w:rsidRDefault="00C55513">
            <w:pPr>
              <w:spacing w:line="220" w:lineRule="exact"/>
              <w:ind w:left="406"/>
            </w:pPr>
            <w:r>
              <w:t>0</w:t>
            </w:r>
          </w:p>
        </w:tc>
        <w:tc>
          <w:tcPr>
            <w:tcW w:w="289" w:type="dxa"/>
            <w:tcBorders>
              <w:top w:val="single" w:sz="5" w:space="0" w:color="000000"/>
              <w:left w:val="nil"/>
              <w:bottom w:val="single" w:sz="5" w:space="0" w:color="000000"/>
              <w:right w:val="nil"/>
            </w:tcBorders>
          </w:tcPr>
          <w:p w14:paraId="1D8D6FC7" w14:textId="77777777" w:rsidR="00F04F17" w:rsidRDefault="00F04F17"/>
        </w:tc>
        <w:tc>
          <w:tcPr>
            <w:tcW w:w="508" w:type="dxa"/>
            <w:tcBorders>
              <w:top w:val="single" w:sz="5" w:space="0" w:color="000000"/>
              <w:left w:val="nil"/>
              <w:bottom w:val="single" w:sz="5" w:space="0" w:color="000000"/>
              <w:right w:val="nil"/>
            </w:tcBorders>
          </w:tcPr>
          <w:p w14:paraId="5605F5B1" w14:textId="77777777" w:rsidR="00F04F17" w:rsidRDefault="00C55513">
            <w:pPr>
              <w:spacing w:line="220" w:lineRule="exact"/>
              <w:ind w:left="266"/>
            </w:pPr>
            <w:r>
              <w:rPr>
                <w:spacing w:val="1"/>
              </w:rPr>
              <w:t>14</w:t>
            </w:r>
          </w:p>
        </w:tc>
        <w:tc>
          <w:tcPr>
            <w:tcW w:w="194" w:type="dxa"/>
            <w:tcBorders>
              <w:top w:val="single" w:sz="5" w:space="0" w:color="000000"/>
              <w:left w:val="nil"/>
              <w:bottom w:val="single" w:sz="5" w:space="0" w:color="000000"/>
              <w:right w:val="nil"/>
            </w:tcBorders>
          </w:tcPr>
          <w:p w14:paraId="3DAF5D52" w14:textId="77777777" w:rsidR="00F04F17" w:rsidRDefault="00F04F17"/>
        </w:tc>
        <w:tc>
          <w:tcPr>
            <w:tcW w:w="848" w:type="dxa"/>
            <w:tcBorders>
              <w:top w:val="nil"/>
              <w:left w:val="nil"/>
              <w:bottom w:val="single" w:sz="5" w:space="0" w:color="000000"/>
              <w:right w:val="nil"/>
            </w:tcBorders>
          </w:tcPr>
          <w:p w14:paraId="0B9BDA59" w14:textId="77777777" w:rsidR="00F04F17" w:rsidRDefault="00C55513">
            <w:pPr>
              <w:spacing w:line="220" w:lineRule="exact"/>
              <w:ind w:left="237"/>
            </w:pPr>
            <w:r>
              <w:rPr>
                <w:spacing w:val="1"/>
              </w:rPr>
              <w:t>29</w:t>
            </w:r>
            <w:r>
              <w:t>,8</w:t>
            </w:r>
          </w:p>
        </w:tc>
        <w:tc>
          <w:tcPr>
            <w:tcW w:w="825" w:type="dxa"/>
            <w:tcBorders>
              <w:top w:val="nil"/>
              <w:left w:val="nil"/>
              <w:bottom w:val="single" w:sz="5" w:space="0" w:color="000000"/>
              <w:right w:val="nil"/>
            </w:tcBorders>
          </w:tcPr>
          <w:p w14:paraId="75144DB6" w14:textId="77777777" w:rsidR="00F04F17" w:rsidRDefault="00F04F17"/>
        </w:tc>
      </w:tr>
      <w:tr w:rsidR="00F04F17" w14:paraId="55F8BBBF" w14:textId="77777777">
        <w:trPr>
          <w:trHeight w:hRule="exact" w:val="437"/>
        </w:trPr>
        <w:tc>
          <w:tcPr>
            <w:tcW w:w="2540" w:type="dxa"/>
            <w:tcBorders>
              <w:top w:val="single" w:sz="5" w:space="0" w:color="000000"/>
              <w:left w:val="nil"/>
              <w:bottom w:val="single" w:sz="5" w:space="0" w:color="000000"/>
              <w:right w:val="nil"/>
            </w:tcBorders>
          </w:tcPr>
          <w:p w14:paraId="510D3158" w14:textId="77777777" w:rsidR="00F04F17" w:rsidRDefault="00C55513">
            <w:pPr>
              <w:spacing w:line="220" w:lineRule="exact"/>
              <w:ind w:left="108"/>
            </w:pPr>
            <w:r>
              <w:rPr>
                <w:b/>
                <w:spacing w:val="-1"/>
              </w:rPr>
              <w:t>T</w:t>
            </w:r>
            <w:r>
              <w:rPr>
                <w:b/>
                <w:spacing w:val="1"/>
              </w:rPr>
              <w:t>ota</w:t>
            </w:r>
            <w:r>
              <w:rPr>
                <w:b/>
              </w:rPr>
              <w:t>l</w:t>
            </w:r>
          </w:p>
        </w:tc>
        <w:tc>
          <w:tcPr>
            <w:tcW w:w="593" w:type="dxa"/>
            <w:tcBorders>
              <w:top w:val="single" w:sz="5" w:space="0" w:color="000000"/>
              <w:left w:val="nil"/>
              <w:bottom w:val="single" w:sz="5" w:space="0" w:color="000000"/>
              <w:right w:val="nil"/>
            </w:tcBorders>
          </w:tcPr>
          <w:p w14:paraId="022ADEFB" w14:textId="77777777" w:rsidR="00F04F17" w:rsidRDefault="00C55513">
            <w:pPr>
              <w:spacing w:line="220" w:lineRule="exact"/>
              <w:ind w:left="197"/>
            </w:pPr>
            <w:r>
              <w:rPr>
                <w:b/>
                <w:spacing w:val="1"/>
              </w:rPr>
              <w:t>45</w:t>
            </w:r>
          </w:p>
        </w:tc>
        <w:tc>
          <w:tcPr>
            <w:tcW w:w="769" w:type="dxa"/>
            <w:tcBorders>
              <w:top w:val="single" w:sz="5" w:space="0" w:color="000000"/>
              <w:left w:val="nil"/>
              <w:bottom w:val="single" w:sz="5" w:space="0" w:color="000000"/>
              <w:right w:val="nil"/>
            </w:tcBorders>
          </w:tcPr>
          <w:p w14:paraId="41B8E6C6" w14:textId="77777777" w:rsidR="00F04F17" w:rsidRDefault="00C55513">
            <w:pPr>
              <w:spacing w:line="220" w:lineRule="exact"/>
              <w:ind w:left="194"/>
            </w:pPr>
            <w:r>
              <w:rPr>
                <w:b/>
                <w:spacing w:val="1"/>
              </w:rPr>
              <w:t>95</w:t>
            </w:r>
            <w:r>
              <w:rPr>
                <w:b/>
              </w:rPr>
              <w:t>,8</w:t>
            </w:r>
          </w:p>
        </w:tc>
        <w:tc>
          <w:tcPr>
            <w:tcW w:w="633" w:type="dxa"/>
            <w:tcBorders>
              <w:top w:val="single" w:sz="5" w:space="0" w:color="000000"/>
              <w:left w:val="nil"/>
              <w:bottom w:val="single" w:sz="5" w:space="0" w:color="000000"/>
              <w:right w:val="nil"/>
            </w:tcBorders>
          </w:tcPr>
          <w:p w14:paraId="6D7A1E7C" w14:textId="77777777" w:rsidR="00F04F17" w:rsidRDefault="00C55513">
            <w:pPr>
              <w:spacing w:line="220" w:lineRule="exact"/>
              <w:ind w:left="211" w:right="252"/>
              <w:jc w:val="center"/>
            </w:pPr>
            <w:r>
              <w:rPr>
                <w:b/>
                <w:w w:val="99"/>
              </w:rPr>
              <w:t>1</w:t>
            </w:r>
          </w:p>
        </w:tc>
        <w:tc>
          <w:tcPr>
            <w:tcW w:w="646" w:type="dxa"/>
            <w:tcBorders>
              <w:top w:val="single" w:sz="5" w:space="0" w:color="000000"/>
              <w:left w:val="nil"/>
              <w:bottom w:val="single" w:sz="5" w:space="0" w:color="000000"/>
              <w:right w:val="nil"/>
            </w:tcBorders>
          </w:tcPr>
          <w:p w14:paraId="00F062C0" w14:textId="77777777" w:rsidR="00F04F17" w:rsidRDefault="00C55513">
            <w:pPr>
              <w:spacing w:line="220" w:lineRule="exact"/>
              <w:ind w:left="192"/>
            </w:pPr>
            <w:r>
              <w:rPr>
                <w:b/>
                <w:spacing w:val="1"/>
              </w:rPr>
              <w:t>2</w:t>
            </w:r>
            <w:r>
              <w:rPr>
                <w:b/>
              </w:rPr>
              <w:t>,1</w:t>
            </w:r>
          </w:p>
        </w:tc>
        <w:tc>
          <w:tcPr>
            <w:tcW w:w="491" w:type="dxa"/>
            <w:tcBorders>
              <w:top w:val="single" w:sz="5" w:space="0" w:color="000000"/>
              <w:left w:val="nil"/>
              <w:bottom w:val="single" w:sz="5" w:space="0" w:color="000000"/>
              <w:right w:val="nil"/>
            </w:tcBorders>
          </w:tcPr>
          <w:p w14:paraId="21092237" w14:textId="77777777" w:rsidR="00F04F17" w:rsidRDefault="00C55513">
            <w:pPr>
              <w:spacing w:line="220" w:lineRule="exact"/>
              <w:ind w:right="63"/>
              <w:jc w:val="right"/>
            </w:pPr>
            <w:r>
              <w:rPr>
                <w:b/>
                <w:w w:val="99"/>
              </w:rPr>
              <w:t>1</w:t>
            </w:r>
          </w:p>
        </w:tc>
        <w:tc>
          <w:tcPr>
            <w:tcW w:w="265" w:type="dxa"/>
            <w:tcBorders>
              <w:top w:val="single" w:sz="5" w:space="0" w:color="000000"/>
              <w:left w:val="nil"/>
              <w:bottom w:val="single" w:sz="5" w:space="0" w:color="000000"/>
              <w:right w:val="nil"/>
            </w:tcBorders>
          </w:tcPr>
          <w:p w14:paraId="76724FE0" w14:textId="77777777" w:rsidR="00F04F17" w:rsidRDefault="00F04F17"/>
        </w:tc>
        <w:tc>
          <w:tcPr>
            <w:tcW w:w="622" w:type="dxa"/>
            <w:tcBorders>
              <w:top w:val="single" w:sz="5" w:space="0" w:color="000000"/>
              <w:left w:val="nil"/>
              <w:bottom w:val="single" w:sz="5" w:space="0" w:color="000000"/>
              <w:right w:val="nil"/>
            </w:tcBorders>
          </w:tcPr>
          <w:p w14:paraId="1A6F3D0D" w14:textId="77777777" w:rsidR="00F04F17" w:rsidRDefault="00C55513">
            <w:pPr>
              <w:spacing w:line="220" w:lineRule="exact"/>
              <w:ind w:left="331"/>
            </w:pPr>
            <w:r>
              <w:rPr>
                <w:b/>
                <w:spacing w:val="1"/>
              </w:rPr>
              <w:t>2</w:t>
            </w:r>
            <w:r>
              <w:rPr>
                <w:b/>
              </w:rPr>
              <w:t>,1</w:t>
            </w:r>
          </w:p>
        </w:tc>
        <w:tc>
          <w:tcPr>
            <w:tcW w:w="289" w:type="dxa"/>
            <w:tcBorders>
              <w:top w:val="single" w:sz="5" w:space="0" w:color="000000"/>
              <w:left w:val="nil"/>
              <w:bottom w:val="single" w:sz="5" w:space="0" w:color="000000"/>
              <w:right w:val="nil"/>
            </w:tcBorders>
          </w:tcPr>
          <w:p w14:paraId="3885D08C" w14:textId="77777777" w:rsidR="00F04F17" w:rsidRDefault="00F04F17"/>
        </w:tc>
        <w:tc>
          <w:tcPr>
            <w:tcW w:w="508" w:type="dxa"/>
            <w:tcBorders>
              <w:top w:val="single" w:sz="5" w:space="0" w:color="000000"/>
              <w:left w:val="nil"/>
              <w:bottom w:val="single" w:sz="5" w:space="0" w:color="000000"/>
              <w:right w:val="nil"/>
            </w:tcBorders>
          </w:tcPr>
          <w:p w14:paraId="009E66E0" w14:textId="77777777" w:rsidR="00F04F17" w:rsidRDefault="00C55513">
            <w:pPr>
              <w:spacing w:line="220" w:lineRule="exact"/>
              <w:ind w:left="266"/>
            </w:pPr>
            <w:r>
              <w:rPr>
                <w:b/>
                <w:spacing w:val="1"/>
              </w:rPr>
              <w:t>47</w:t>
            </w:r>
          </w:p>
        </w:tc>
        <w:tc>
          <w:tcPr>
            <w:tcW w:w="194" w:type="dxa"/>
            <w:tcBorders>
              <w:top w:val="single" w:sz="5" w:space="0" w:color="000000"/>
              <w:left w:val="nil"/>
              <w:bottom w:val="single" w:sz="5" w:space="0" w:color="000000"/>
              <w:right w:val="nil"/>
            </w:tcBorders>
          </w:tcPr>
          <w:p w14:paraId="57DD54F3" w14:textId="77777777" w:rsidR="00F04F17" w:rsidRDefault="00F04F17"/>
        </w:tc>
        <w:tc>
          <w:tcPr>
            <w:tcW w:w="848" w:type="dxa"/>
            <w:tcBorders>
              <w:top w:val="single" w:sz="5" w:space="0" w:color="000000"/>
              <w:left w:val="nil"/>
              <w:bottom w:val="single" w:sz="5" w:space="0" w:color="000000"/>
              <w:right w:val="nil"/>
            </w:tcBorders>
          </w:tcPr>
          <w:p w14:paraId="6110C33F" w14:textId="77777777" w:rsidR="00F04F17" w:rsidRDefault="00C55513">
            <w:pPr>
              <w:spacing w:line="220" w:lineRule="exact"/>
              <w:ind w:left="261"/>
            </w:pPr>
            <w:r>
              <w:rPr>
                <w:b/>
                <w:spacing w:val="1"/>
              </w:rPr>
              <w:t>100</w:t>
            </w:r>
          </w:p>
        </w:tc>
        <w:tc>
          <w:tcPr>
            <w:tcW w:w="825" w:type="dxa"/>
            <w:tcBorders>
              <w:top w:val="single" w:sz="5" w:space="0" w:color="000000"/>
              <w:left w:val="nil"/>
              <w:bottom w:val="single" w:sz="5" w:space="0" w:color="000000"/>
              <w:right w:val="nil"/>
            </w:tcBorders>
          </w:tcPr>
          <w:p w14:paraId="5B1F2C70" w14:textId="77777777" w:rsidR="00F04F17" w:rsidRDefault="00F04F17"/>
        </w:tc>
      </w:tr>
      <w:tr w:rsidR="00F04F17" w14:paraId="5F14EC21" w14:textId="77777777">
        <w:trPr>
          <w:trHeight w:hRule="exact" w:val="437"/>
        </w:trPr>
        <w:tc>
          <w:tcPr>
            <w:tcW w:w="2540" w:type="dxa"/>
            <w:tcBorders>
              <w:top w:val="single" w:sz="5" w:space="0" w:color="000000"/>
              <w:left w:val="nil"/>
              <w:bottom w:val="single" w:sz="5" w:space="0" w:color="000000"/>
              <w:right w:val="nil"/>
            </w:tcBorders>
          </w:tcPr>
          <w:p w14:paraId="42478047" w14:textId="77777777" w:rsidR="00F04F17" w:rsidRDefault="00C55513">
            <w:pPr>
              <w:spacing w:line="220" w:lineRule="exact"/>
              <w:ind w:left="108"/>
            </w:pPr>
            <w:r>
              <w:rPr>
                <w:b/>
                <w:spacing w:val="-1"/>
              </w:rPr>
              <w:t>E</w:t>
            </w:r>
            <w:r>
              <w:rPr>
                <w:b/>
              </w:rPr>
              <w:t>c</w:t>
            </w:r>
            <w:r>
              <w:rPr>
                <w:b/>
                <w:spacing w:val="1"/>
              </w:rPr>
              <w:t>o</w:t>
            </w:r>
            <w:r>
              <w:rPr>
                <w:b/>
              </w:rPr>
              <w:t>n</w:t>
            </w:r>
            <w:r>
              <w:rPr>
                <w:b/>
                <w:spacing w:val="1"/>
              </w:rPr>
              <w:t>o</w:t>
            </w:r>
            <w:r>
              <w:rPr>
                <w:b/>
                <w:spacing w:val="2"/>
              </w:rPr>
              <w:t>m</w:t>
            </w:r>
            <w:r>
              <w:rPr>
                <w:b/>
              </w:rPr>
              <w:t>ic</w:t>
            </w:r>
            <w:r>
              <w:rPr>
                <w:b/>
                <w:spacing w:val="-8"/>
              </w:rPr>
              <w:t xml:space="preserve"> </w:t>
            </w:r>
            <w:r>
              <w:rPr>
                <w:b/>
                <w:spacing w:val="-1"/>
              </w:rPr>
              <w:t>s</w:t>
            </w:r>
            <w:r>
              <w:rPr>
                <w:b/>
                <w:spacing w:val="1"/>
              </w:rPr>
              <w:t>tat</w:t>
            </w:r>
            <w:r>
              <w:rPr>
                <w:b/>
              </w:rPr>
              <w:t>us</w:t>
            </w:r>
          </w:p>
        </w:tc>
        <w:tc>
          <w:tcPr>
            <w:tcW w:w="593" w:type="dxa"/>
            <w:tcBorders>
              <w:top w:val="single" w:sz="5" w:space="0" w:color="000000"/>
              <w:left w:val="nil"/>
              <w:bottom w:val="single" w:sz="5" w:space="0" w:color="000000"/>
              <w:right w:val="nil"/>
            </w:tcBorders>
          </w:tcPr>
          <w:p w14:paraId="4C11013A" w14:textId="77777777" w:rsidR="00F04F17" w:rsidRDefault="00F04F17"/>
        </w:tc>
        <w:tc>
          <w:tcPr>
            <w:tcW w:w="769" w:type="dxa"/>
            <w:tcBorders>
              <w:top w:val="single" w:sz="5" w:space="0" w:color="000000"/>
              <w:left w:val="nil"/>
              <w:bottom w:val="single" w:sz="5" w:space="0" w:color="000000"/>
              <w:right w:val="nil"/>
            </w:tcBorders>
          </w:tcPr>
          <w:p w14:paraId="4368FB51" w14:textId="77777777" w:rsidR="00F04F17" w:rsidRDefault="00F04F17"/>
        </w:tc>
        <w:tc>
          <w:tcPr>
            <w:tcW w:w="633" w:type="dxa"/>
            <w:tcBorders>
              <w:top w:val="single" w:sz="5" w:space="0" w:color="000000"/>
              <w:left w:val="nil"/>
              <w:bottom w:val="single" w:sz="5" w:space="0" w:color="000000"/>
              <w:right w:val="nil"/>
            </w:tcBorders>
          </w:tcPr>
          <w:p w14:paraId="2D7E25D3" w14:textId="77777777" w:rsidR="00F04F17" w:rsidRDefault="00F04F17"/>
        </w:tc>
        <w:tc>
          <w:tcPr>
            <w:tcW w:w="646" w:type="dxa"/>
            <w:tcBorders>
              <w:top w:val="single" w:sz="5" w:space="0" w:color="000000"/>
              <w:left w:val="nil"/>
              <w:bottom w:val="single" w:sz="5" w:space="0" w:color="000000"/>
              <w:right w:val="nil"/>
            </w:tcBorders>
          </w:tcPr>
          <w:p w14:paraId="5B7DC97F" w14:textId="77777777" w:rsidR="00F04F17" w:rsidRDefault="00F04F17"/>
        </w:tc>
        <w:tc>
          <w:tcPr>
            <w:tcW w:w="491" w:type="dxa"/>
            <w:tcBorders>
              <w:top w:val="single" w:sz="5" w:space="0" w:color="000000"/>
              <w:left w:val="nil"/>
              <w:bottom w:val="single" w:sz="5" w:space="0" w:color="000000"/>
              <w:right w:val="nil"/>
            </w:tcBorders>
          </w:tcPr>
          <w:p w14:paraId="03A7EFAC" w14:textId="77777777" w:rsidR="00F04F17" w:rsidRDefault="00F04F17"/>
        </w:tc>
        <w:tc>
          <w:tcPr>
            <w:tcW w:w="265" w:type="dxa"/>
            <w:tcBorders>
              <w:top w:val="single" w:sz="5" w:space="0" w:color="000000"/>
              <w:left w:val="nil"/>
              <w:bottom w:val="single" w:sz="5" w:space="0" w:color="000000"/>
              <w:right w:val="nil"/>
            </w:tcBorders>
          </w:tcPr>
          <w:p w14:paraId="5CA2477D" w14:textId="77777777" w:rsidR="00F04F17" w:rsidRDefault="00F04F17"/>
        </w:tc>
        <w:tc>
          <w:tcPr>
            <w:tcW w:w="622" w:type="dxa"/>
            <w:tcBorders>
              <w:top w:val="single" w:sz="5" w:space="0" w:color="000000"/>
              <w:left w:val="nil"/>
              <w:bottom w:val="single" w:sz="5" w:space="0" w:color="000000"/>
              <w:right w:val="nil"/>
            </w:tcBorders>
          </w:tcPr>
          <w:p w14:paraId="589D747B" w14:textId="77777777" w:rsidR="00F04F17" w:rsidRDefault="00F04F17"/>
        </w:tc>
        <w:tc>
          <w:tcPr>
            <w:tcW w:w="289" w:type="dxa"/>
            <w:tcBorders>
              <w:top w:val="single" w:sz="5" w:space="0" w:color="000000"/>
              <w:left w:val="nil"/>
              <w:bottom w:val="single" w:sz="5" w:space="0" w:color="000000"/>
              <w:right w:val="nil"/>
            </w:tcBorders>
          </w:tcPr>
          <w:p w14:paraId="2B8A6601" w14:textId="77777777" w:rsidR="00F04F17" w:rsidRDefault="00F04F17"/>
        </w:tc>
        <w:tc>
          <w:tcPr>
            <w:tcW w:w="508" w:type="dxa"/>
            <w:tcBorders>
              <w:top w:val="single" w:sz="5" w:space="0" w:color="000000"/>
              <w:left w:val="nil"/>
              <w:bottom w:val="single" w:sz="5" w:space="0" w:color="000000"/>
              <w:right w:val="nil"/>
            </w:tcBorders>
          </w:tcPr>
          <w:p w14:paraId="77780D9A" w14:textId="77777777" w:rsidR="00F04F17" w:rsidRDefault="00F04F17"/>
        </w:tc>
        <w:tc>
          <w:tcPr>
            <w:tcW w:w="194" w:type="dxa"/>
            <w:tcBorders>
              <w:top w:val="single" w:sz="5" w:space="0" w:color="000000"/>
              <w:left w:val="nil"/>
              <w:bottom w:val="single" w:sz="5" w:space="0" w:color="000000"/>
              <w:right w:val="nil"/>
            </w:tcBorders>
          </w:tcPr>
          <w:p w14:paraId="53AEB399" w14:textId="77777777" w:rsidR="00F04F17" w:rsidRDefault="00F04F17"/>
        </w:tc>
        <w:tc>
          <w:tcPr>
            <w:tcW w:w="848" w:type="dxa"/>
            <w:tcBorders>
              <w:top w:val="single" w:sz="5" w:space="0" w:color="000000"/>
              <w:left w:val="nil"/>
              <w:bottom w:val="single" w:sz="5" w:space="0" w:color="000000"/>
              <w:right w:val="nil"/>
            </w:tcBorders>
          </w:tcPr>
          <w:p w14:paraId="702CC8B9" w14:textId="77777777" w:rsidR="00F04F17" w:rsidRDefault="00F04F17"/>
        </w:tc>
        <w:tc>
          <w:tcPr>
            <w:tcW w:w="825" w:type="dxa"/>
            <w:tcBorders>
              <w:top w:val="single" w:sz="5" w:space="0" w:color="000000"/>
              <w:left w:val="nil"/>
              <w:bottom w:val="single" w:sz="5" w:space="0" w:color="000000"/>
              <w:right w:val="nil"/>
            </w:tcBorders>
          </w:tcPr>
          <w:p w14:paraId="011D60BD" w14:textId="77777777" w:rsidR="00F04F17" w:rsidRDefault="00F04F17"/>
        </w:tc>
      </w:tr>
      <w:tr w:rsidR="00F04F17" w14:paraId="7BFED4FF" w14:textId="77777777">
        <w:trPr>
          <w:trHeight w:hRule="exact" w:val="241"/>
        </w:trPr>
        <w:tc>
          <w:tcPr>
            <w:tcW w:w="2540" w:type="dxa"/>
            <w:tcBorders>
              <w:top w:val="single" w:sz="5" w:space="0" w:color="000000"/>
              <w:left w:val="nil"/>
              <w:bottom w:val="nil"/>
              <w:right w:val="nil"/>
            </w:tcBorders>
          </w:tcPr>
          <w:p w14:paraId="40B3940B" w14:textId="77777777" w:rsidR="00F04F17" w:rsidRDefault="00C55513">
            <w:pPr>
              <w:spacing w:line="220" w:lineRule="exact"/>
              <w:ind w:left="108"/>
            </w:pPr>
            <w:r>
              <w:t>Hi</w:t>
            </w:r>
            <w:r>
              <w:rPr>
                <w:spacing w:val="1"/>
              </w:rPr>
              <w:t>g</w:t>
            </w:r>
            <w:r>
              <w:t>h</w:t>
            </w:r>
          </w:p>
        </w:tc>
        <w:tc>
          <w:tcPr>
            <w:tcW w:w="593" w:type="dxa"/>
            <w:tcBorders>
              <w:top w:val="single" w:sz="5" w:space="0" w:color="000000"/>
              <w:left w:val="nil"/>
              <w:bottom w:val="nil"/>
              <w:right w:val="nil"/>
            </w:tcBorders>
          </w:tcPr>
          <w:p w14:paraId="44433812" w14:textId="77777777" w:rsidR="00F04F17" w:rsidRDefault="00C55513">
            <w:pPr>
              <w:spacing w:line="220" w:lineRule="exact"/>
              <w:ind w:left="197"/>
            </w:pPr>
            <w:r>
              <w:rPr>
                <w:spacing w:val="1"/>
              </w:rPr>
              <w:t>10</w:t>
            </w:r>
          </w:p>
        </w:tc>
        <w:tc>
          <w:tcPr>
            <w:tcW w:w="769" w:type="dxa"/>
            <w:tcBorders>
              <w:top w:val="single" w:sz="5" w:space="0" w:color="000000"/>
              <w:left w:val="nil"/>
              <w:bottom w:val="nil"/>
              <w:right w:val="nil"/>
            </w:tcBorders>
          </w:tcPr>
          <w:p w14:paraId="61CAEEB7" w14:textId="77777777" w:rsidR="00F04F17" w:rsidRDefault="00C55513">
            <w:pPr>
              <w:spacing w:line="220" w:lineRule="exact"/>
              <w:ind w:left="194"/>
            </w:pPr>
            <w:r>
              <w:rPr>
                <w:spacing w:val="1"/>
              </w:rPr>
              <w:t>21</w:t>
            </w:r>
            <w:r>
              <w:t>,3</w:t>
            </w:r>
          </w:p>
        </w:tc>
        <w:tc>
          <w:tcPr>
            <w:tcW w:w="633" w:type="dxa"/>
            <w:tcBorders>
              <w:top w:val="single" w:sz="5" w:space="0" w:color="000000"/>
              <w:left w:val="nil"/>
              <w:bottom w:val="nil"/>
              <w:right w:val="nil"/>
            </w:tcBorders>
          </w:tcPr>
          <w:p w14:paraId="4134DD10" w14:textId="77777777" w:rsidR="00F04F17" w:rsidRDefault="00C55513">
            <w:pPr>
              <w:spacing w:line="220" w:lineRule="exact"/>
              <w:ind w:left="211" w:right="252"/>
              <w:jc w:val="center"/>
            </w:pPr>
            <w:r>
              <w:rPr>
                <w:w w:val="99"/>
              </w:rPr>
              <w:t>0</w:t>
            </w:r>
          </w:p>
        </w:tc>
        <w:tc>
          <w:tcPr>
            <w:tcW w:w="646" w:type="dxa"/>
            <w:tcBorders>
              <w:top w:val="single" w:sz="5" w:space="0" w:color="000000"/>
              <w:left w:val="nil"/>
              <w:bottom w:val="nil"/>
              <w:right w:val="nil"/>
            </w:tcBorders>
          </w:tcPr>
          <w:p w14:paraId="24118EF3" w14:textId="77777777" w:rsidR="00F04F17" w:rsidRDefault="00C55513">
            <w:pPr>
              <w:spacing w:line="220" w:lineRule="exact"/>
              <w:ind w:left="231" w:right="245"/>
              <w:jc w:val="center"/>
            </w:pPr>
            <w:r>
              <w:rPr>
                <w:w w:val="99"/>
              </w:rPr>
              <w:t>0</w:t>
            </w:r>
          </w:p>
        </w:tc>
        <w:tc>
          <w:tcPr>
            <w:tcW w:w="491" w:type="dxa"/>
            <w:tcBorders>
              <w:top w:val="single" w:sz="5" w:space="0" w:color="000000"/>
              <w:left w:val="nil"/>
              <w:bottom w:val="nil"/>
              <w:right w:val="nil"/>
            </w:tcBorders>
          </w:tcPr>
          <w:p w14:paraId="50A5B57A" w14:textId="77777777" w:rsidR="00F04F17" w:rsidRDefault="00C55513">
            <w:pPr>
              <w:spacing w:line="220" w:lineRule="exact"/>
              <w:ind w:right="63"/>
              <w:jc w:val="right"/>
            </w:pPr>
            <w:r>
              <w:rPr>
                <w:w w:val="99"/>
              </w:rPr>
              <w:t>1</w:t>
            </w:r>
          </w:p>
        </w:tc>
        <w:tc>
          <w:tcPr>
            <w:tcW w:w="265" w:type="dxa"/>
            <w:tcBorders>
              <w:top w:val="single" w:sz="5" w:space="0" w:color="000000"/>
              <w:left w:val="nil"/>
              <w:bottom w:val="nil"/>
              <w:right w:val="nil"/>
            </w:tcBorders>
          </w:tcPr>
          <w:p w14:paraId="002FE1D1" w14:textId="77777777" w:rsidR="00F04F17" w:rsidRDefault="00F04F17"/>
        </w:tc>
        <w:tc>
          <w:tcPr>
            <w:tcW w:w="622" w:type="dxa"/>
            <w:tcBorders>
              <w:top w:val="single" w:sz="5" w:space="0" w:color="000000"/>
              <w:left w:val="nil"/>
              <w:bottom w:val="nil"/>
              <w:right w:val="nil"/>
            </w:tcBorders>
          </w:tcPr>
          <w:p w14:paraId="47F6AFE5" w14:textId="77777777" w:rsidR="00F04F17" w:rsidRDefault="00C55513">
            <w:pPr>
              <w:spacing w:line="220" w:lineRule="exact"/>
              <w:ind w:left="331"/>
            </w:pPr>
            <w:r>
              <w:rPr>
                <w:spacing w:val="1"/>
              </w:rPr>
              <w:t>2</w:t>
            </w:r>
            <w:r>
              <w:t>,1</w:t>
            </w:r>
          </w:p>
        </w:tc>
        <w:tc>
          <w:tcPr>
            <w:tcW w:w="289" w:type="dxa"/>
            <w:tcBorders>
              <w:top w:val="single" w:sz="5" w:space="0" w:color="000000"/>
              <w:left w:val="nil"/>
              <w:bottom w:val="nil"/>
              <w:right w:val="nil"/>
            </w:tcBorders>
          </w:tcPr>
          <w:p w14:paraId="5DC6BB09" w14:textId="77777777" w:rsidR="00F04F17" w:rsidRDefault="00F04F17"/>
        </w:tc>
        <w:tc>
          <w:tcPr>
            <w:tcW w:w="508" w:type="dxa"/>
            <w:tcBorders>
              <w:top w:val="single" w:sz="5" w:space="0" w:color="000000"/>
              <w:left w:val="nil"/>
              <w:bottom w:val="nil"/>
              <w:right w:val="nil"/>
            </w:tcBorders>
          </w:tcPr>
          <w:p w14:paraId="2C021E24" w14:textId="77777777" w:rsidR="00F04F17" w:rsidRDefault="00C55513">
            <w:pPr>
              <w:spacing w:line="220" w:lineRule="exact"/>
              <w:ind w:left="269"/>
            </w:pPr>
            <w:r>
              <w:rPr>
                <w:spacing w:val="-8"/>
              </w:rPr>
              <w:t>11</w:t>
            </w:r>
          </w:p>
        </w:tc>
        <w:tc>
          <w:tcPr>
            <w:tcW w:w="194" w:type="dxa"/>
            <w:tcBorders>
              <w:top w:val="single" w:sz="5" w:space="0" w:color="000000"/>
              <w:left w:val="nil"/>
              <w:bottom w:val="nil"/>
              <w:right w:val="nil"/>
            </w:tcBorders>
          </w:tcPr>
          <w:p w14:paraId="684B04B2" w14:textId="77777777" w:rsidR="00F04F17" w:rsidRDefault="00F04F17"/>
        </w:tc>
        <w:tc>
          <w:tcPr>
            <w:tcW w:w="848" w:type="dxa"/>
            <w:tcBorders>
              <w:top w:val="single" w:sz="5" w:space="0" w:color="000000"/>
              <w:left w:val="nil"/>
              <w:bottom w:val="nil"/>
              <w:right w:val="nil"/>
            </w:tcBorders>
          </w:tcPr>
          <w:p w14:paraId="210014A8" w14:textId="77777777" w:rsidR="00F04F17" w:rsidRDefault="00C55513">
            <w:pPr>
              <w:spacing w:line="220" w:lineRule="exact"/>
              <w:ind w:left="237"/>
            </w:pPr>
            <w:r>
              <w:rPr>
                <w:spacing w:val="1"/>
              </w:rPr>
              <w:t>23</w:t>
            </w:r>
            <w:r>
              <w:t>,4</w:t>
            </w:r>
          </w:p>
        </w:tc>
        <w:tc>
          <w:tcPr>
            <w:tcW w:w="825" w:type="dxa"/>
            <w:tcBorders>
              <w:top w:val="single" w:sz="5" w:space="0" w:color="000000"/>
              <w:left w:val="nil"/>
              <w:bottom w:val="nil"/>
              <w:right w:val="nil"/>
            </w:tcBorders>
          </w:tcPr>
          <w:p w14:paraId="1B252B67" w14:textId="77777777" w:rsidR="00F04F17" w:rsidRDefault="00F04F17"/>
        </w:tc>
      </w:tr>
      <w:tr w:rsidR="00F04F17" w14:paraId="50B8A0B3" w14:textId="77777777">
        <w:trPr>
          <w:trHeight w:hRule="exact" w:val="217"/>
        </w:trPr>
        <w:tc>
          <w:tcPr>
            <w:tcW w:w="2540" w:type="dxa"/>
            <w:tcBorders>
              <w:top w:val="nil"/>
              <w:left w:val="nil"/>
              <w:bottom w:val="nil"/>
              <w:right w:val="nil"/>
            </w:tcBorders>
          </w:tcPr>
          <w:p w14:paraId="7A3E3EE2" w14:textId="77777777" w:rsidR="00F04F17" w:rsidRDefault="00F04F17"/>
        </w:tc>
        <w:tc>
          <w:tcPr>
            <w:tcW w:w="593" w:type="dxa"/>
            <w:tcBorders>
              <w:top w:val="nil"/>
              <w:left w:val="nil"/>
              <w:bottom w:val="nil"/>
              <w:right w:val="nil"/>
            </w:tcBorders>
          </w:tcPr>
          <w:p w14:paraId="40FF54DE" w14:textId="77777777" w:rsidR="00F04F17" w:rsidRDefault="00F04F17"/>
        </w:tc>
        <w:tc>
          <w:tcPr>
            <w:tcW w:w="769" w:type="dxa"/>
            <w:tcBorders>
              <w:top w:val="nil"/>
              <w:left w:val="nil"/>
              <w:bottom w:val="nil"/>
              <w:right w:val="nil"/>
            </w:tcBorders>
          </w:tcPr>
          <w:p w14:paraId="1E67B0BA" w14:textId="77777777" w:rsidR="00F04F17" w:rsidRDefault="00F04F17"/>
        </w:tc>
        <w:tc>
          <w:tcPr>
            <w:tcW w:w="633" w:type="dxa"/>
            <w:tcBorders>
              <w:top w:val="nil"/>
              <w:left w:val="nil"/>
              <w:bottom w:val="nil"/>
              <w:right w:val="nil"/>
            </w:tcBorders>
          </w:tcPr>
          <w:p w14:paraId="0AF38E83" w14:textId="77777777" w:rsidR="00F04F17" w:rsidRDefault="00F04F17"/>
        </w:tc>
        <w:tc>
          <w:tcPr>
            <w:tcW w:w="646" w:type="dxa"/>
            <w:tcBorders>
              <w:top w:val="nil"/>
              <w:left w:val="nil"/>
              <w:bottom w:val="nil"/>
              <w:right w:val="nil"/>
            </w:tcBorders>
          </w:tcPr>
          <w:p w14:paraId="3CAF013F" w14:textId="77777777" w:rsidR="00F04F17" w:rsidRDefault="00F04F17"/>
        </w:tc>
        <w:tc>
          <w:tcPr>
            <w:tcW w:w="491" w:type="dxa"/>
            <w:tcBorders>
              <w:top w:val="nil"/>
              <w:left w:val="nil"/>
              <w:bottom w:val="nil"/>
              <w:right w:val="nil"/>
            </w:tcBorders>
          </w:tcPr>
          <w:p w14:paraId="20CF9692" w14:textId="77777777" w:rsidR="00F04F17" w:rsidRDefault="00F04F17"/>
        </w:tc>
        <w:tc>
          <w:tcPr>
            <w:tcW w:w="265" w:type="dxa"/>
            <w:tcBorders>
              <w:top w:val="nil"/>
              <w:left w:val="nil"/>
              <w:bottom w:val="nil"/>
              <w:right w:val="nil"/>
            </w:tcBorders>
          </w:tcPr>
          <w:p w14:paraId="56D019DB" w14:textId="77777777" w:rsidR="00F04F17" w:rsidRDefault="00F04F17"/>
        </w:tc>
        <w:tc>
          <w:tcPr>
            <w:tcW w:w="622" w:type="dxa"/>
            <w:tcBorders>
              <w:top w:val="nil"/>
              <w:left w:val="nil"/>
              <w:bottom w:val="nil"/>
              <w:right w:val="nil"/>
            </w:tcBorders>
          </w:tcPr>
          <w:p w14:paraId="087CD6F4" w14:textId="77777777" w:rsidR="00F04F17" w:rsidRDefault="00F04F17"/>
        </w:tc>
        <w:tc>
          <w:tcPr>
            <w:tcW w:w="289" w:type="dxa"/>
            <w:tcBorders>
              <w:top w:val="nil"/>
              <w:left w:val="nil"/>
              <w:bottom w:val="nil"/>
              <w:right w:val="nil"/>
            </w:tcBorders>
          </w:tcPr>
          <w:p w14:paraId="384F13CD" w14:textId="77777777" w:rsidR="00F04F17" w:rsidRDefault="00F04F17"/>
        </w:tc>
        <w:tc>
          <w:tcPr>
            <w:tcW w:w="508" w:type="dxa"/>
            <w:tcBorders>
              <w:top w:val="nil"/>
              <w:left w:val="nil"/>
              <w:bottom w:val="nil"/>
              <w:right w:val="nil"/>
            </w:tcBorders>
          </w:tcPr>
          <w:p w14:paraId="4CB76C0D" w14:textId="77777777" w:rsidR="00F04F17" w:rsidRDefault="00F04F17"/>
        </w:tc>
        <w:tc>
          <w:tcPr>
            <w:tcW w:w="194" w:type="dxa"/>
            <w:tcBorders>
              <w:top w:val="nil"/>
              <w:left w:val="nil"/>
              <w:bottom w:val="nil"/>
              <w:right w:val="nil"/>
            </w:tcBorders>
          </w:tcPr>
          <w:p w14:paraId="33B8FAA0" w14:textId="77777777" w:rsidR="00F04F17" w:rsidRDefault="00F04F17"/>
        </w:tc>
        <w:tc>
          <w:tcPr>
            <w:tcW w:w="848" w:type="dxa"/>
            <w:tcBorders>
              <w:top w:val="nil"/>
              <w:left w:val="nil"/>
              <w:bottom w:val="nil"/>
              <w:right w:val="nil"/>
            </w:tcBorders>
          </w:tcPr>
          <w:p w14:paraId="5A73A60A" w14:textId="77777777" w:rsidR="00F04F17" w:rsidRDefault="00C55513">
            <w:pPr>
              <w:tabs>
                <w:tab w:val="left" w:pos="780"/>
              </w:tabs>
              <w:spacing w:line="200" w:lineRule="exact"/>
              <w:ind w:left="40"/>
            </w:pPr>
            <w:r>
              <w:rPr>
                <w:b/>
                <w:w w:val="99"/>
                <w:u w:val="single" w:color="000000"/>
              </w:rPr>
              <w:t xml:space="preserve"> </w:t>
            </w:r>
            <w:r>
              <w:rPr>
                <w:b/>
                <w:u w:val="single" w:color="000000"/>
              </w:rPr>
              <w:tab/>
            </w:r>
          </w:p>
        </w:tc>
        <w:tc>
          <w:tcPr>
            <w:tcW w:w="825" w:type="dxa"/>
            <w:tcBorders>
              <w:top w:val="nil"/>
              <w:left w:val="nil"/>
              <w:bottom w:val="nil"/>
              <w:right w:val="nil"/>
            </w:tcBorders>
          </w:tcPr>
          <w:p w14:paraId="21B5A646" w14:textId="77777777" w:rsidR="00F04F17" w:rsidRDefault="00C55513">
            <w:pPr>
              <w:spacing w:line="200" w:lineRule="exact"/>
              <w:ind w:left="160"/>
            </w:pPr>
            <w:r>
              <w:rPr>
                <w:b/>
                <w:spacing w:val="1"/>
              </w:rPr>
              <w:t>0</w:t>
            </w:r>
            <w:r>
              <w:rPr>
                <w:b/>
              </w:rPr>
              <w:t>,</w:t>
            </w:r>
            <w:r>
              <w:rPr>
                <w:b/>
                <w:spacing w:val="1"/>
              </w:rPr>
              <w:t>16</w:t>
            </w:r>
            <w:r>
              <w:rPr>
                <w:b/>
              </w:rPr>
              <w:t>4</w:t>
            </w:r>
          </w:p>
        </w:tc>
      </w:tr>
      <w:tr w:rsidR="00F04F17" w14:paraId="5FF7EF66" w14:textId="77777777">
        <w:trPr>
          <w:trHeight w:hRule="exact" w:val="413"/>
        </w:trPr>
        <w:tc>
          <w:tcPr>
            <w:tcW w:w="2540" w:type="dxa"/>
            <w:tcBorders>
              <w:top w:val="nil"/>
              <w:left w:val="nil"/>
              <w:bottom w:val="single" w:sz="5" w:space="0" w:color="000000"/>
              <w:right w:val="nil"/>
            </w:tcBorders>
          </w:tcPr>
          <w:p w14:paraId="55F9C1A0" w14:textId="77777777" w:rsidR="00F04F17" w:rsidRDefault="00C55513">
            <w:pPr>
              <w:spacing w:line="200" w:lineRule="exact"/>
              <w:ind w:left="108"/>
            </w:pPr>
            <w:r>
              <w:t>L</w:t>
            </w:r>
            <w:r>
              <w:rPr>
                <w:spacing w:val="1"/>
              </w:rPr>
              <w:t>o</w:t>
            </w:r>
            <w:r>
              <w:t>w</w:t>
            </w:r>
          </w:p>
        </w:tc>
        <w:tc>
          <w:tcPr>
            <w:tcW w:w="593" w:type="dxa"/>
            <w:tcBorders>
              <w:top w:val="nil"/>
              <w:left w:val="nil"/>
              <w:bottom w:val="single" w:sz="5" w:space="0" w:color="000000"/>
              <w:right w:val="nil"/>
            </w:tcBorders>
          </w:tcPr>
          <w:p w14:paraId="698605B8" w14:textId="77777777" w:rsidR="00F04F17" w:rsidRDefault="00C55513">
            <w:pPr>
              <w:spacing w:line="200" w:lineRule="exact"/>
              <w:ind w:left="197"/>
            </w:pPr>
            <w:r>
              <w:rPr>
                <w:spacing w:val="1"/>
              </w:rPr>
              <w:t>35</w:t>
            </w:r>
          </w:p>
        </w:tc>
        <w:tc>
          <w:tcPr>
            <w:tcW w:w="769" w:type="dxa"/>
            <w:tcBorders>
              <w:top w:val="nil"/>
              <w:left w:val="nil"/>
              <w:bottom w:val="single" w:sz="5" w:space="0" w:color="000000"/>
              <w:right w:val="nil"/>
            </w:tcBorders>
          </w:tcPr>
          <w:p w14:paraId="55964194" w14:textId="77777777" w:rsidR="00F04F17" w:rsidRDefault="00C55513">
            <w:pPr>
              <w:spacing w:line="200" w:lineRule="exact"/>
              <w:ind w:left="194"/>
            </w:pPr>
            <w:r>
              <w:rPr>
                <w:spacing w:val="1"/>
              </w:rPr>
              <w:t>74</w:t>
            </w:r>
            <w:r>
              <w:t>,5</w:t>
            </w:r>
          </w:p>
        </w:tc>
        <w:tc>
          <w:tcPr>
            <w:tcW w:w="633" w:type="dxa"/>
            <w:tcBorders>
              <w:top w:val="nil"/>
              <w:left w:val="nil"/>
              <w:bottom w:val="single" w:sz="5" w:space="0" w:color="000000"/>
              <w:right w:val="nil"/>
            </w:tcBorders>
          </w:tcPr>
          <w:p w14:paraId="005EAD86" w14:textId="77777777" w:rsidR="00F04F17" w:rsidRDefault="00C55513">
            <w:pPr>
              <w:spacing w:line="200" w:lineRule="exact"/>
              <w:ind w:left="211" w:right="252"/>
              <w:jc w:val="center"/>
            </w:pPr>
            <w:r>
              <w:rPr>
                <w:w w:val="99"/>
              </w:rPr>
              <w:t>1</w:t>
            </w:r>
          </w:p>
        </w:tc>
        <w:tc>
          <w:tcPr>
            <w:tcW w:w="646" w:type="dxa"/>
            <w:tcBorders>
              <w:top w:val="nil"/>
              <w:left w:val="nil"/>
              <w:bottom w:val="single" w:sz="5" w:space="0" w:color="000000"/>
              <w:right w:val="nil"/>
            </w:tcBorders>
          </w:tcPr>
          <w:p w14:paraId="4B33B097" w14:textId="77777777" w:rsidR="00F04F17" w:rsidRDefault="00C55513">
            <w:pPr>
              <w:spacing w:line="200" w:lineRule="exact"/>
              <w:ind w:left="192"/>
            </w:pPr>
            <w:r>
              <w:rPr>
                <w:spacing w:val="1"/>
              </w:rPr>
              <w:t>2</w:t>
            </w:r>
            <w:r>
              <w:t>,1</w:t>
            </w:r>
          </w:p>
        </w:tc>
        <w:tc>
          <w:tcPr>
            <w:tcW w:w="491" w:type="dxa"/>
            <w:tcBorders>
              <w:top w:val="nil"/>
              <w:left w:val="nil"/>
              <w:bottom w:val="single" w:sz="5" w:space="0" w:color="000000"/>
              <w:right w:val="nil"/>
            </w:tcBorders>
          </w:tcPr>
          <w:p w14:paraId="190A7291" w14:textId="77777777" w:rsidR="00F04F17" w:rsidRDefault="00C55513">
            <w:pPr>
              <w:spacing w:line="200" w:lineRule="exact"/>
              <w:ind w:right="63"/>
              <w:jc w:val="right"/>
            </w:pPr>
            <w:r>
              <w:rPr>
                <w:w w:val="99"/>
              </w:rPr>
              <w:t>0</w:t>
            </w:r>
          </w:p>
        </w:tc>
        <w:tc>
          <w:tcPr>
            <w:tcW w:w="265" w:type="dxa"/>
            <w:tcBorders>
              <w:top w:val="nil"/>
              <w:left w:val="nil"/>
              <w:bottom w:val="single" w:sz="5" w:space="0" w:color="000000"/>
              <w:right w:val="nil"/>
            </w:tcBorders>
          </w:tcPr>
          <w:p w14:paraId="40D9E125" w14:textId="77777777" w:rsidR="00F04F17" w:rsidRDefault="00F04F17"/>
        </w:tc>
        <w:tc>
          <w:tcPr>
            <w:tcW w:w="622" w:type="dxa"/>
            <w:tcBorders>
              <w:top w:val="nil"/>
              <w:left w:val="nil"/>
              <w:bottom w:val="single" w:sz="5" w:space="0" w:color="000000"/>
              <w:right w:val="nil"/>
            </w:tcBorders>
          </w:tcPr>
          <w:p w14:paraId="019F1253" w14:textId="77777777" w:rsidR="00F04F17" w:rsidRDefault="00C55513">
            <w:pPr>
              <w:spacing w:line="200" w:lineRule="exact"/>
              <w:ind w:left="406"/>
            </w:pPr>
            <w:r>
              <w:t>0</w:t>
            </w:r>
          </w:p>
        </w:tc>
        <w:tc>
          <w:tcPr>
            <w:tcW w:w="289" w:type="dxa"/>
            <w:tcBorders>
              <w:top w:val="nil"/>
              <w:left w:val="nil"/>
              <w:bottom w:val="single" w:sz="5" w:space="0" w:color="000000"/>
              <w:right w:val="nil"/>
            </w:tcBorders>
          </w:tcPr>
          <w:p w14:paraId="4E8EB160" w14:textId="77777777" w:rsidR="00F04F17" w:rsidRDefault="00F04F17"/>
        </w:tc>
        <w:tc>
          <w:tcPr>
            <w:tcW w:w="508" w:type="dxa"/>
            <w:tcBorders>
              <w:top w:val="nil"/>
              <w:left w:val="nil"/>
              <w:bottom w:val="single" w:sz="5" w:space="0" w:color="000000"/>
              <w:right w:val="nil"/>
            </w:tcBorders>
          </w:tcPr>
          <w:p w14:paraId="533784B2" w14:textId="77777777" w:rsidR="00F04F17" w:rsidRDefault="00C55513">
            <w:pPr>
              <w:spacing w:line="200" w:lineRule="exact"/>
              <w:ind w:left="266"/>
            </w:pPr>
            <w:r>
              <w:rPr>
                <w:spacing w:val="1"/>
              </w:rPr>
              <w:t>36</w:t>
            </w:r>
          </w:p>
        </w:tc>
        <w:tc>
          <w:tcPr>
            <w:tcW w:w="194" w:type="dxa"/>
            <w:tcBorders>
              <w:top w:val="nil"/>
              <w:left w:val="nil"/>
              <w:bottom w:val="single" w:sz="5" w:space="0" w:color="000000"/>
              <w:right w:val="nil"/>
            </w:tcBorders>
          </w:tcPr>
          <w:p w14:paraId="13EA7749" w14:textId="77777777" w:rsidR="00F04F17" w:rsidRDefault="00F04F17"/>
        </w:tc>
        <w:tc>
          <w:tcPr>
            <w:tcW w:w="848" w:type="dxa"/>
            <w:tcBorders>
              <w:top w:val="nil"/>
              <w:left w:val="nil"/>
              <w:bottom w:val="single" w:sz="5" w:space="0" w:color="000000"/>
              <w:right w:val="nil"/>
            </w:tcBorders>
          </w:tcPr>
          <w:p w14:paraId="24EEDE19" w14:textId="77777777" w:rsidR="00F04F17" w:rsidRDefault="00C55513">
            <w:pPr>
              <w:spacing w:line="200" w:lineRule="exact"/>
              <w:ind w:left="237"/>
            </w:pPr>
            <w:r>
              <w:rPr>
                <w:spacing w:val="1"/>
              </w:rPr>
              <w:t>76</w:t>
            </w:r>
            <w:r>
              <w:t>,6</w:t>
            </w:r>
          </w:p>
        </w:tc>
        <w:tc>
          <w:tcPr>
            <w:tcW w:w="825" w:type="dxa"/>
            <w:tcBorders>
              <w:top w:val="nil"/>
              <w:left w:val="nil"/>
              <w:bottom w:val="single" w:sz="5" w:space="0" w:color="000000"/>
              <w:right w:val="nil"/>
            </w:tcBorders>
          </w:tcPr>
          <w:p w14:paraId="7ACB2FDB" w14:textId="77777777" w:rsidR="00F04F17" w:rsidRDefault="00F04F17"/>
        </w:tc>
      </w:tr>
      <w:tr w:rsidR="00F04F17" w14:paraId="37CCA211" w14:textId="77777777">
        <w:trPr>
          <w:trHeight w:hRule="exact" w:val="437"/>
        </w:trPr>
        <w:tc>
          <w:tcPr>
            <w:tcW w:w="2540" w:type="dxa"/>
            <w:tcBorders>
              <w:top w:val="single" w:sz="5" w:space="0" w:color="000000"/>
              <w:left w:val="nil"/>
              <w:bottom w:val="single" w:sz="5" w:space="0" w:color="000000"/>
              <w:right w:val="nil"/>
            </w:tcBorders>
          </w:tcPr>
          <w:p w14:paraId="45A80C39" w14:textId="77777777" w:rsidR="00F04F17" w:rsidRDefault="00C55513">
            <w:pPr>
              <w:spacing w:line="220" w:lineRule="exact"/>
              <w:ind w:left="108"/>
            </w:pPr>
            <w:r>
              <w:rPr>
                <w:b/>
                <w:spacing w:val="-1"/>
              </w:rPr>
              <w:t>T</w:t>
            </w:r>
            <w:r>
              <w:rPr>
                <w:b/>
                <w:spacing w:val="1"/>
              </w:rPr>
              <w:t>ota</w:t>
            </w:r>
            <w:r>
              <w:rPr>
                <w:b/>
              </w:rPr>
              <w:t>l</w:t>
            </w:r>
          </w:p>
        </w:tc>
        <w:tc>
          <w:tcPr>
            <w:tcW w:w="593" w:type="dxa"/>
            <w:tcBorders>
              <w:top w:val="single" w:sz="5" w:space="0" w:color="000000"/>
              <w:left w:val="nil"/>
              <w:bottom w:val="single" w:sz="5" w:space="0" w:color="000000"/>
              <w:right w:val="nil"/>
            </w:tcBorders>
          </w:tcPr>
          <w:p w14:paraId="5AE9BD53" w14:textId="77777777" w:rsidR="00F04F17" w:rsidRDefault="00C55513">
            <w:pPr>
              <w:spacing w:line="220" w:lineRule="exact"/>
              <w:ind w:left="197"/>
            </w:pPr>
            <w:r>
              <w:rPr>
                <w:b/>
                <w:spacing w:val="1"/>
              </w:rPr>
              <w:t>45</w:t>
            </w:r>
          </w:p>
        </w:tc>
        <w:tc>
          <w:tcPr>
            <w:tcW w:w="769" w:type="dxa"/>
            <w:tcBorders>
              <w:top w:val="single" w:sz="5" w:space="0" w:color="000000"/>
              <w:left w:val="nil"/>
              <w:bottom w:val="single" w:sz="5" w:space="0" w:color="000000"/>
              <w:right w:val="nil"/>
            </w:tcBorders>
          </w:tcPr>
          <w:p w14:paraId="5410F217" w14:textId="77777777" w:rsidR="00F04F17" w:rsidRDefault="00C55513">
            <w:pPr>
              <w:spacing w:line="220" w:lineRule="exact"/>
              <w:ind w:left="194"/>
            </w:pPr>
            <w:r>
              <w:rPr>
                <w:b/>
                <w:spacing w:val="1"/>
              </w:rPr>
              <w:t>95</w:t>
            </w:r>
            <w:r>
              <w:rPr>
                <w:b/>
              </w:rPr>
              <w:t>,8</w:t>
            </w:r>
          </w:p>
        </w:tc>
        <w:tc>
          <w:tcPr>
            <w:tcW w:w="633" w:type="dxa"/>
            <w:tcBorders>
              <w:top w:val="single" w:sz="5" w:space="0" w:color="000000"/>
              <w:left w:val="nil"/>
              <w:bottom w:val="single" w:sz="5" w:space="0" w:color="000000"/>
              <w:right w:val="nil"/>
            </w:tcBorders>
          </w:tcPr>
          <w:p w14:paraId="29244D80" w14:textId="77777777" w:rsidR="00F04F17" w:rsidRDefault="00C55513">
            <w:pPr>
              <w:spacing w:line="220" w:lineRule="exact"/>
              <w:ind w:left="211" w:right="252"/>
              <w:jc w:val="center"/>
            </w:pPr>
            <w:r>
              <w:rPr>
                <w:b/>
                <w:w w:val="99"/>
              </w:rPr>
              <w:t>1</w:t>
            </w:r>
          </w:p>
        </w:tc>
        <w:tc>
          <w:tcPr>
            <w:tcW w:w="646" w:type="dxa"/>
            <w:tcBorders>
              <w:top w:val="single" w:sz="5" w:space="0" w:color="000000"/>
              <w:left w:val="nil"/>
              <w:bottom w:val="single" w:sz="5" w:space="0" w:color="000000"/>
              <w:right w:val="nil"/>
            </w:tcBorders>
          </w:tcPr>
          <w:p w14:paraId="70BDE59D" w14:textId="77777777" w:rsidR="00F04F17" w:rsidRDefault="00C55513">
            <w:pPr>
              <w:spacing w:line="220" w:lineRule="exact"/>
              <w:ind w:left="192"/>
            </w:pPr>
            <w:r>
              <w:rPr>
                <w:b/>
                <w:spacing w:val="1"/>
              </w:rPr>
              <w:t>2</w:t>
            </w:r>
            <w:r>
              <w:rPr>
                <w:b/>
              </w:rPr>
              <w:t>,1</w:t>
            </w:r>
          </w:p>
        </w:tc>
        <w:tc>
          <w:tcPr>
            <w:tcW w:w="491" w:type="dxa"/>
            <w:tcBorders>
              <w:top w:val="single" w:sz="5" w:space="0" w:color="000000"/>
              <w:left w:val="nil"/>
              <w:bottom w:val="single" w:sz="5" w:space="0" w:color="000000"/>
              <w:right w:val="nil"/>
            </w:tcBorders>
          </w:tcPr>
          <w:p w14:paraId="401EA821" w14:textId="77777777" w:rsidR="00F04F17" w:rsidRDefault="00C55513">
            <w:pPr>
              <w:spacing w:line="220" w:lineRule="exact"/>
              <w:ind w:right="63"/>
              <w:jc w:val="right"/>
            </w:pPr>
            <w:r>
              <w:rPr>
                <w:b/>
                <w:w w:val="99"/>
              </w:rPr>
              <w:t>1</w:t>
            </w:r>
          </w:p>
        </w:tc>
        <w:tc>
          <w:tcPr>
            <w:tcW w:w="265" w:type="dxa"/>
            <w:tcBorders>
              <w:top w:val="single" w:sz="5" w:space="0" w:color="000000"/>
              <w:left w:val="nil"/>
              <w:bottom w:val="single" w:sz="5" w:space="0" w:color="000000"/>
              <w:right w:val="nil"/>
            </w:tcBorders>
          </w:tcPr>
          <w:p w14:paraId="7324C9A2" w14:textId="77777777" w:rsidR="00F04F17" w:rsidRDefault="00F04F17"/>
        </w:tc>
        <w:tc>
          <w:tcPr>
            <w:tcW w:w="622" w:type="dxa"/>
            <w:tcBorders>
              <w:top w:val="single" w:sz="5" w:space="0" w:color="000000"/>
              <w:left w:val="nil"/>
              <w:bottom w:val="single" w:sz="5" w:space="0" w:color="000000"/>
              <w:right w:val="nil"/>
            </w:tcBorders>
          </w:tcPr>
          <w:p w14:paraId="65584F46" w14:textId="77777777" w:rsidR="00F04F17" w:rsidRDefault="00C55513">
            <w:pPr>
              <w:spacing w:line="220" w:lineRule="exact"/>
              <w:ind w:left="331"/>
            </w:pPr>
            <w:r>
              <w:rPr>
                <w:b/>
                <w:spacing w:val="1"/>
              </w:rPr>
              <w:t>2</w:t>
            </w:r>
            <w:r>
              <w:rPr>
                <w:b/>
              </w:rPr>
              <w:t>,1</w:t>
            </w:r>
          </w:p>
        </w:tc>
        <w:tc>
          <w:tcPr>
            <w:tcW w:w="289" w:type="dxa"/>
            <w:tcBorders>
              <w:top w:val="single" w:sz="5" w:space="0" w:color="000000"/>
              <w:left w:val="nil"/>
              <w:bottom w:val="single" w:sz="5" w:space="0" w:color="000000"/>
              <w:right w:val="nil"/>
            </w:tcBorders>
          </w:tcPr>
          <w:p w14:paraId="07E6215A" w14:textId="77777777" w:rsidR="00F04F17" w:rsidRDefault="00F04F17"/>
        </w:tc>
        <w:tc>
          <w:tcPr>
            <w:tcW w:w="508" w:type="dxa"/>
            <w:tcBorders>
              <w:top w:val="single" w:sz="5" w:space="0" w:color="000000"/>
              <w:left w:val="nil"/>
              <w:bottom w:val="single" w:sz="5" w:space="0" w:color="000000"/>
              <w:right w:val="nil"/>
            </w:tcBorders>
          </w:tcPr>
          <w:p w14:paraId="229A22E8" w14:textId="77777777" w:rsidR="00F04F17" w:rsidRDefault="00C55513">
            <w:pPr>
              <w:spacing w:line="220" w:lineRule="exact"/>
              <w:ind w:left="266"/>
            </w:pPr>
            <w:r>
              <w:rPr>
                <w:b/>
                <w:spacing w:val="1"/>
              </w:rPr>
              <w:t>47</w:t>
            </w:r>
          </w:p>
        </w:tc>
        <w:tc>
          <w:tcPr>
            <w:tcW w:w="194" w:type="dxa"/>
            <w:tcBorders>
              <w:top w:val="single" w:sz="5" w:space="0" w:color="000000"/>
              <w:left w:val="nil"/>
              <w:bottom w:val="single" w:sz="5" w:space="0" w:color="000000"/>
              <w:right w:val="nil"/>
            </w:tcBorders>
          </w:tcPr>
          <w:p w14:paraId="0E39F461" w14:textId="77777777" w:rsidR="00F04F17" w:rsidRDefault="00F04F17"/>
        </w:tc>
        <w:tc>
          <w:tcPr>
            <w:tcW w:w="848" w:type="dxa"/>
            <w:tcBorders>
              <w:top w:val="single" w:sz="5" w:space="0" w:color="000000"/>
              <w:left w:val="nil"/>
              <w:bottom w:val="single" w:sz="5" w:space="0" w:color="000000"/>
              <w:right w:val="nil"/>
            </w:tcBorders>
          </w:tcPr>
          <w:p w14:paraId="6060D566" w14:textId="77777777" w:rsidR="00F04F17" w:rsidRDefault="00C55513">
            <w:pPr>
              <w:spacing w:line="220" w:lineRule="exact"/>
              <w:ind w:left="261"/>
            </w:pPr>
            <w:r>
              <w:rPr>
                <w:b/>
                <w:spacing w:val="1"/>
              </w:rPr>
              <w:t>100</w:t>
            </w:r>
          </w:p>
        </w:tc>
        <w:tc>
          <w:tcPr>
            <w:tcW w:w="825" w:type="dxa"/>
            <w:tcBorders>
              <w:top w:val="single" w:sz="5" w:space="0" w:color="000000"/>
              <w:left w:val="nil"/>
              <w:bottom w:val="single" w:sz="5" w:space="0" w:color="000000"/>
              <w:right w:val="nil"/>
            </w:tcBorders>
          </w:tcPr>
          <w:p w14:paraId="7DE791AD" w14:textId="77777777" w:rsidR="00F04F17" w:rsidRDefault="00F04F17"/>
        </w:tc>
      </w:tr>
      <w:tr w:rsidR="00F04F17" w14:paraId="6B22C90D" w14:textId="77777777">
        <w:trPr>
          <w:trHeight w:hRule="exact" w:val="434"/>
        </w:trPr>
        <w:tc>
          <w:tcPr>
            <w:tcW w:w="2540" w:type="dxa"/>
            <w:tcBorders>
              <w:top w:val="single" w:sz="5" w:space="0" w:color="000000"/>
              <w:left w:val="nil"/>
              <w:bottom w:val="single" w:sz="5" w:space="0" w:color="000000"/>
              <w:right w:val="nil"/>
            </w:tcBorders>
          </w:tcPr>
          <w:p w14:paraId="407248B5" w14:textId="77777777" w:rsidR="00F04F17" w:rsidRDefault="00C55513">
            <w:pPr>
              <w:spacing w:line="220" w:lineRule="exact"/>
              <w:ind w:left="108"/>
            </w:pPr>
            <w:r>
              <w:rPr>
                <w:b/>
              </w:rPr>
              <w:t>Nutri</w:t>
            </w:r>
            <w:r>
              <w:rPr>
                <w:b/>
                <w:spacing w:val="1"/>
              </w:rPr>
              <w:t>t</w:t>
            </w:r>
            <w:r>
              <w:rPr>
                <w:b/>
              </w:rPr>
              <w:t>i</w:t>
            </w:r>
            <w:r>
              <w:rPr>
                <w:b/>
                <w:spacing w:val="1"/>
              </w:rPr>
              <w:t>o</w:t>
            </w:r>
            <w:r>
              <w:rPr>
                <w:b/>
              </w:rPr>
              <w:t>n</w:t>
            </w:r>
            <w:r>
              <w:rPr>
                <w:b/>
                <w:spacing w:val="1"/>
              </w:rPr>
              <w:t>a</w:t>
            </w:r>
            <w:r>
              <w:rPr>
                <w:b/>
              </w:rPr>
              <w:t>l</w:t>
            </w:r>
            <w:r>
              <w:rPr>
                <w:b/>
                <w:spacing w:val="-10"/>
              </w:rPr>
              <w:t xml:space="preserve"> </w:t>
            </w:r>
            <w:r>
              <w:rPr>
                <w:b/>
              </w:rPr>
              <w:t>st</w:t>
            </w:r>
            <w:r>
              <w:rPr>
                <w:b/>
                <w:spacing w:val="1"/>
              </w:rPr>
              <w:t>at</w:t>
            </w:r>
            <w:r>
              <w:rPr>
                <w:b/>
              </w:rPr>
              <w:t>us</w:t>
            </w:r>
          </w:p>
        </w:tc>
        <w:tc>
          <w:tcPr>
            <w:tcW w:w="593" w:type="dxa"/>
            <w:tcBorders>
              <w:top w:val="single" w:sz="5" w:space="0" w:color="000000"/>
              <w:left w:val="nil"/>
              <w:bottom w:val="single" w:sz="5" w:space="0" w:color="000000"/>
              <w:right w:val="nil"/>
            </w:tcBorders>
          </w:tcPr>
          <w:p w14:paraId="7B5C1C1F" w14:textId="77777777" w:rsidR="00F04F17" w:rsidRDefault="00F04F17"/>
        </w:tc>
        <w:tc>
          <w:tcPr>
            <w:tcW w:w="769" w:type="dxa"/>
            <w:tcBorders>
              <w:top w:val="single" w:sz="5" w:space="0" w:color="000000"/>
              <w:left w:val="nil"/>
              <w:bottom w:val="single" w:sz="5" w:space="0" w:color="000000"/>
              <w:right w:val="nil"/>
            </w:tcBorders>
          </w:tcPr>
          <w:p w14:paraId="17AFBF56" w14:textId="77777777" w:rsidR="00F04F17" w:rsidRDefault="00F04F17"/>
        </w:tc>
        <w:tc>
          <w:tcPr>
            <w:tcW w:w="633" w:type="dxa"/>
            <w:tcBorders>
              <w:top w:val="single" w:sz="5" w:space="0" w:color="000000"/>
              <w:left w:val="nil"/>
              <w:bottom w:val="single" w:sz="5" w:space="0" w:color="000000"/>
              <w:right w:val="nil"/>
            </w:tcBorders>
          </w:tcPr>
          <w:p w14:paraId="4C4BF346" w14:textId="77777777" w:rsidR="00F04F17" w:rsidRDefault="00F04F17"/>
        </w:tc>
        <w:tc>
          <w:tcPr>
            <w:tcW w:w="646" w:type="dxa"/>
            <w:tcBorders>
              <w:top w:val="single" w:sz="5" w:space="0" w:color="000000"/>
              <w:left w:val="nil"/>
              <w:bottom w:val="single" w:sz="5" w:space="0" w:color="000000"/>
              <w:right w:val="nil"/>
            </w:tcBorders>
          </w:tcPr>
          <w:p w14:paraId="18C0A4A4" w14:textId="77777777" w:rsidR="00F04F17" w:rsidRDefault="00F04F17"/>
        </w:tc>
        <w:tc>
          <w:tcPr>
            <w:tcW w:w="491" w:type="dxa"/>
            <w:tcBorders>
              <w:top w:val="single" w:sz="5" w:space="0" w:color="000000"/>
              <w:left w:val="nil"/>
              <w:bottom w:val="single" w:sz="5" w:space="0" w:color="000000"/>
              <w:right w:val="nil"/>
            </w:tcBorders>
          </w:tcPr>
          <w:p w14:paraId="3178E3BF" w14:textId="77777777" w:rsidR="00F04F17" w:rsidRDefault="00F04F17"/>
        </w:tc>
        <w:tc>
          <w:tcPr>
            <w:tcW w:w="265" w:type="dxa"/>
            <w:tcBorders>
              <w:top w:val="single" w:sz="5" w:space="0" w:color="000000"/>
              <w:left w:val="nil"/>
              <w:bottom w:val="single" w:sz="5" w:space="0" w:color="000000"/>
              <w:right w:val="nil"/>
            </w:tcBorders>
          </w:tcPr>
          <w:p w14:paraId="05C5EAC3" w14:textId="77777777" w:rsidR="00F04F17" w:rsidRDefault="00F04F17"/>
        </w:tc>
        <w:tc>
          <w:tcPr>
            <w:tcW w:w="622" w:type="dxa"/>
            <w:tcBorders>
              <w:top w:val="single" w:sz="5" w:space="0" w:color="000000"/>
              <w:left w:val="nil"/>
              <w:bottom w:val="single" w:sz="5" w:space="0" w:color="000000"/>
              <w:right w:val="nil"/>
            </w:tcBorders>
          </w:tcPr>
          <w:p w14:paraId="14CBDC30" w14:textId="77777777" w:rsidR="00F04F17" w:rsidRDefault="00F04F17"/>
        </w:tc>
        <w:tc>
          <w:tcPr>
            <w:tcW w:w="289" w:type="dxa"/>
            <w:tcBorders>
              <w:top w:val="single" w:sz="5" w:space="0" w:color="000000"/>
              <w:left w:val="nil"/>
              <w:bottom w:val="single" w:sz="5" w:space="0" w:color="000000"/>
              <w:right w:val="nil"/>
            </w:tcBorders>
          </w:tcPr>
          <w:p w14:paraId="6BCACA64" w14:textId="77777777" w:rsidR="00F04F17" w:rsidRDefault="00F04F17"/>
        </w:tc>
        <w:tc>
          <w:tcPr>
            <w:tcW w:w="508" w:type="dxa"/>
            <w:tcBorders>
              <w:top w:val="single" w:sz="5" w:space="0" w:color="000000"/>
              <w:left w:val="nil"/>
              <w:bottom w:val="single" w:sz="5" w:space="0" w:color="000000"/>
              <w:right w:val="nil"/>
            </w:tcBorders>
          </w:tcPr>
          <w:p w14:paraId="5DC35DEE" w14:textId="77777777" w:rsidR="00F04F17" w:rsidRDefault="00F04F17"/>
        </w:tc>
        <w:tc>
          <w:tcPr>
            <w:tcW w:w="194" w:type="dxa"/>
            <w:tcBorders>
              <w:top w:val="single" w:sz="5" w:space="0" w:color="000000"/>
              <w:left w:val="nil"/>
              <w:bottom w:val="single" w:sz="5" w:space="0" w:color="000000"/>
              <w:right w:val="nil"/>
            </w:tcBorders>
          </w:tcPr>
          <w:p w14:paraId="2AF75A30" w14:textId="77777777" w:rsidR="00F04F17" w:rsidRDefault="00F04F17"/>
        </w:tc>
        <w:tc>
          <w:tcPr>
            <w:tcW w:w="848" w:type="dxa"/>
            <w:tcBorders>
              <w:top w:val="single" w:sz="5" w:space="0" w:color="000000"/>
              <w:left w:val="nil"/>
              <w:bottom w:val="single" w:sz="5" w:space="0" w:color="000000"/>
              <w:right w:val="nil"/>
            </w:tcBorders>
          </w:tcPr>
          <w:p w14:paraId="6E4BBE66" w14:textId="77777777" w:rsidR="00F04F17" w:rsidRDefault="00F04F17"/>
        </w:tc>
        <w:tc>
          <w:tcPr>
            <w:tcW w:w="825" w:type="dxa"/>
            <w:tcBorders>
              <w:top w:val="single" w:sz="5" w:space="0" w:color="000000"/>
              <w:left w:val="nil"/>
              <w:bottom w:val="single" w:sz="5" w:space="0" w:color="000000"/>
              <w:right w:val="nil"/>
            </w:tcBorders>
          </w:tcPr>
          <w:p w14:paraId="6AD43C86" w14:textId="77777777" w:rsidR="00F04F17" w:rsidRDefault="00F04F17"/>
        </w:tc>
      </w:tr>
      <w:tr w:rsidR="00F04F17" w14:paraId="769D4259" w14:textId="77777777">
        <w:trPr>
          <w:trHeight w:hRule="exact" w:val="437"/>
        </w:trPr>
        <w:tc>
          <w:tcPr>
            <w:tcW w:w="2540" w:type="dxa"/>
            <w:tcBorders>
              <w:top w:val="single" w:sz="5" w:space="0" w:color="000000"/>
              <w:left w:val="nil"/>
              <w:bottom w:val="single" w:sz="5" w:space="0" w:color="000000"/>
              <w:right w:val="nil"/>
            </w:tcBorders>
          </w:tcPr>
          <w:p w14:paraId="3087F8FA" w14:textId="77777777" w:rsidR="00F04F17" w:rsidRDefault="00C55513">
            <w:pPr>
              <w:spacing w:line="220" w:lineRule="exact"/>
              <w:ind w:left="108"/>
            </w:pPr>
            <w:r>
              <w:t>N</w:t>
            </w:r>
            <w:r>
              <w:rPr>
                <w:spacing w:val="1"/>
              </w:rPr>
              <w:t>orm</w:t>
            </w:r>
            <w:r>
              <w:t>al</w:t>
            </w:r>
          </w:p>
        </w:tc>
        <w:tc>
          <w:tcPr>
            <w:tcW w:w="593" w:type="dxa"/>
            <w:tcBorders>
              <w:top w:val="single" w:sz="5" w:space="0" w:color="000000"/>
              <w:left w:val="nil"/>
              <w:bottom w:val="single" w:sz="5" w:space="0" w:color="000000"/>
              <w:right w:val="nil"/>
            </w:tcBorders>
          </w:tcPr>
          <w:p w14:paraId="6B674F08" w14:textId="77777777" w:rsidR="00F04F17" w:rsidRDefault="00C55513">
            <w:pPr>
              <w:spacing w:line="220" w:lineRule="exact"/>
              <w:ind w:left="197"/>
            </w:pPr>
            <w:r>
              <w:rPr>
                <w:spacing w:val="1"/>
              </w:rPr>
              <w:t>17</w:t>
            </w:r>
          </w:p>
        </w:tc>
        <w:tc>
          <w:tcPr>
            <w:tcW w:w="769" w:type="dxa"/>
            <w:tcBorders>
              <w:top w:val="single" w:sz="5" w:space="0" w:color="000000"/>
              <w:left w:val="nil"/>
              <w:bottom w:val="single" w:sz="5" w:space="0" w:color="000000"/>
              <w:right w:val="nil"/>
            </w:tcBorders>
          </w:tcPr>
          <w:p w14:paraId="754FD94B" w14:textId="77777777" w:rsidR="00F04F17" w:rsidRDefault="00C55513">
            <w:pPr>
              <w:spacing w:line="220" w:lineRule="exact"/>
              <w:ind w:left="194"/>
            </w:pPr>
            <w:r>
              <w:rPr>
                <w:spacing w:val="1"/>
              </w:rPr>
              <w:t>36</w:t>
            </w:r>
            <w:r>
              <w:t>,2</w:t>
            </w:r>
          </w:p>
        </w:tc>
        <w:tc>
          <w:tcPr>
            <w:tcW w:w="633" w:type="dxa"/>
            <w:tcBorders>
              <w:top w:val="single" w:sz="5" w:space="0" w:color="000000"/>
              <w:left w:val="nil"/>
              <w:bottom w:val="single" w:sz="5" w:space="0" w:color="000000"/>
              <w:right w:val="nil"/>
            </w:tcBorders>
          </w:tcPr>
          <w:p w14:paraId="135007F6" w14:textId="77777777" w:rsidR="00F04F17" w:rsidRDefault="00C55513">
            <w:pPr>
              <w:spacing w:line="220" w:lineRule="exact"/>
              <w:ind w:left="211" w:right="252"/>
              <w:jc w:val="center"/>
            </w:pPr>
            <w:r>
              <w:rPr>
                <w:w w:val="99"/>
              </w:rPr>
              <w:t>1</w:t>
            </w:r>
          </w:p>
        </w:tc>
        <w:tc>
          <w:tcPr>
            <w:tcW w:w="646" w:type="dxa"/>
            <w:tcBorders>
              <w:top w:val="single" w:sz="5" w:space="0" w:color="000000"/>
              <w:left w:val="nil"/>
              <w:bottom w:val="single" w:sz="5" w:space="0" w:color="000000"/>
              <w:right w:val="nil"/>
            </w:tcBorders>
          </w:tcPr>
          <w:p w14:paraId="004E29A2" w14:textId="77777777" w:rsidR="00F04F17" w:rsidRDefault="00C55513">
            <w:pPr>
              <w:spacing w:line="220" w:lineRule="exact"/>
              <w:ind w:left="192"/>
            </w:pPr>
            <w:r>
              <w:rPr>
                <w:spacing w:val="1"/>
              </w:rPr>
              <w:t>2</w:t>
            </w:r>
            <w:r>
              <w:t>,1</w:t>
            </w:r>
          </w:p>
        </w:tc>
        <w:tc>
          <w:tcPr>
            <w:tcW w:w="491" w:type="dxa"/>
            <w:tcBorders>
              <w:top w:val="single" w:sz="5" w:space="0" w:color="000000"/>
              <w:left w:val="nil"/>
              <w:bottom w:val="single" w:sz="5" w:space="0" w:color="000000"/>
              <w:right w:val="nil"/>
            </w:tcBorders>
          </w:tcPr>
          <w:p w14:paraId="519FE758" w14:textId="77777777" w:rsidR="00F04F17" w:rsidRDefault="00C55513">
            <w:pPr>
              <w:spacing w:line="220" w:lineRule="exact"/>
              <w:ind w:right="63"/>
              <w:jc w:val="right"/>
            </w:pPr>
            <w:r>
              <w:rPr>
                <w:w w:val="99"/>
              </w:rPr>
              <w:t>1</w:t>
            </w:r>
          </w:p>
        </w:tc>
        <w:tc>
          <w:tcPr>
            <w:tcW w:w="265" w:type="dxa"/>
            <w:tcBorders>
              <w:top w:val="single" w:sz="5" w:space="0" w:color="000000"/>
              <w:left w:val="nil"/>
              <w:bottom w:val="single" w:sz="5" w:space="0" w:color="000000"/>
              <w:right w:val="nil"/>
            </w:tcBorders>
          </w:tcPr>
          <w:p w14:paraId="7E7AFD59" w14:textId="77777777" w:rsidR="00F04F17" w:rsidRDefault="00F04F17"/>
        </w:tc>
        <w:tc>
          <w:tcPr>
            <w:tcW w:w="622" w:type="dxa"/>
            <w:tcBorders>
              <w:top w:val="single" w:sz="5" w:space="0" w:color="000000"/>
              <w:left w:val="nil"/>
              <w:bottom w:val="single" w:sz="5" w:space="0" w:color="000000"/>
              <w:right w:val="nil"/>
            </w:tcBorders>
          </w:tcPr>
          <w:p w14:paraId="4F563A83" w14:textId="77777777" w:rsidR="00F04F17" w:rsidRDefault="00C55513">
            <w:pPr>
              <w:spacing w:line="220" w:lineRule="exact"/>
              <w:ind w:left="331"/>
            </w:pPr>
            <w:r>
              <w:rPr>
                <w:spacing w:val="1"/>
              </w:rPr>
              <w:t>2</w:t>
            </w:r>
            <w:r>
              <w:t>,1</w:t>
            </w:r>
          </w:p>
        </w:tc>
        <w:tc>
          <w:tcPr>
            <w:tcW w:w="289" w:type="dxa"/>
            <w:tcBorders>
              <w:top w:val="single" w:sz="5" w:space="0" w:color="000000"/>
              <w:left w:val="nil"/>
              <w:bottom w:val="single" w:sz="5" w:space="0" w:color="000000"/>
              <w:right w:val="nil"/>
            </w:tcBorders>
          </w:tcPr>
          <w:p w14:paraId="3A0FA51B" w14:textId="77777777" w:rsidR="00F04F17" w:rsidRDefault="00F04F17"/>
        </w:tc>
        <w:tc>
          <w:tcPr>
            <w:tcW w:w="508" w:type="dxa"/>
            <w:tcBorders>
              <w:top w:val="single" w:sz="5" w:space="0" w:color="000000"/>
              <w:left w:val="nil"/>
              <w:bottom w:val="single" w:sz="5" w:space="0" w:color="000000"/>
              <w:right w:val="nil"/>
            </w:tcBorders>
          </w:tcPr>
          <w:p w14:paraId="053DDDC5" w14:textId="77777777" w:rsidR="00F04F17" w:rsidRDefault="00C55513">
            <w:pPr>
              <w:spacing w:line="220" w:lineRule="exact"/>
              <w:ind w:left="266"/>
            </w:pPr>
            <w:r>
              <w:rPr>
                <w:spacing w:val="1"/>
              </w:rPr>
              <w:t>19</w:t>
            </w:r>
          </w:p>
        </w:tc>
        <w:tc>
          <w:tcPr>
            <w:tcW w:w="194" w:type="dxa"/>
            <w:tcBorders>
              <w:top w:val="single" w:sz="5" w:space="0" w:color="000000"/>
              <w:left w:val="nil"/>
              <w:bottom w:val="single" w:sz="5" w:space="0" w:color="000000"/>
              <w:right w:val="nil"/>
            </w:tcBorders>
          </w:tcPr>
          <w:p w14:paraId="317183B1" w14:textId="77777777" w:rsidR="00F04F17" w:rsidRDefault="00F04F17"/>
        </w:tc>
        <w:tc>
          <w:tcPr>
            <w:tcW w:w="848" w:type="dxa"/>
            <w:tcBorders>
              <w:top w:val="single" w:sz="5" w:space="0" w:color="000000"/>
              <w:left w:val="nil"/>
              <w:bottom w:val="single" w:sz="5" w:space="0" w:color="000000"/>
              <w:right w:val="nil"/>
            </w:tcBorders>
          </w:tcPr>
          <w:p w14:paraId="6AD5EED2" w14:textId="77777777" w:rsidR="00F04F17" w:rsidRDefault="00C55513">
            <w:pPr>
              <w:spacing w:line="220" w:lineRule="exact"/>
              <w:ind w:left="237"/>
            </w:pPr>
            <w:r>
              <w:rPr>
                <w:spacing w:val="1"/>
              </w:rPr>
              <w:t>40</w:t>
            </w:r>
            <w:r>
              <w:t>,4</w:t>
            </w:r>
          </w:p>
        </w:tc>
        <w:tc>
          <w:tcPr>
            <w:tcW w:w="825" w:type="dxa"/>
            <w:tcBorders>
              <w:top w:val="single" w:sz="5" w:space="0" w:color="000000"/>
              <w:left w:val="nil"/>
              <w:bottom w:val="nil"/>
              <w:right w:val="nil"/>
            </w:tcBorders>
          </w:tcPr>
          <w:p w14:paraId="2C37E01B" w14:textId="77777777" w:rsidR="00F04F17" w:rsidRDefault="00F04F17"/>
        </w:tc>
      </w:tr>
      <w:tr w:rsidR="00F04F17" w14:paraId="58DD1DE2" w14:textId="77777777">
        <w:trPr>
          <w:trHeight w:hRule="exact" w:val="437"/>
        </w:trPr>
        <w:tc>
          <w:tcPr>
            <w:tcW w:w="2540" w:type="dxa"/>
            <w:tcBorders>
              <w:top w:val="single" w:sz="5" w:space="0" w:color="000000"/>
              <w:left w:val="nil"/>
              <w:bottom w:val="single" w:sz="5" w:space="0" w:color="000000"/>
              <w:right w:val="nil"/>
            </w:tcBorders>
          </w:tcPr>
          <w:p w14:paraId="0A0748AC" w14:textId="77777777" w:rsidR="00F04F17" w:rsidRDefault="00C55513">
            <w:pPr>
              <w:spacing w:line="220" w:lineRule="exact"/>
              <w:ind w:left="108"/>
            </w:pPr>
            <w:r>
              <w:t>M</w:t>
            </w:r>
            <w:r>
              <w:rPr>
                <w:spacing w:val="2"/>
              </w:rPr>
              <w:t>o</w:t>
            </w:r>
            <w:r>
              <w:rPr>
                <w:spacing w:val="1"/>
              </w:rPr>
              <w:t>r</w:t>
            </w:r>
            <w:r>
              <w:t>e</w:t>
            </w:r>
          </w:p>
        </w:tc>
        <w:tc>
          <w:tcPr>
            <w:tcW w:w="593" w:type="dxa"/>
            <w:tcBorders>
              <w:top w:val="single" w:sz="5" w:space="0" w:color="000000"/>
              <w:left w:val="nil"/>
              <w:bottom w:val="single" w:sz="5" w:space="0" w:color="000000"/>
              <w:right w:val="nil"/>
            </w:tcBorders>
          </w:tcPr>
          <w:p w14:paraId="547B972B" w14:textId="77777777" w:rsidR="00F04F17" w:rsidRDefault="00C55513">
            <w:pPr>
              <w:spacing w:line="220" w:lineRule="exact"/>
              <w:ind w:left="210" w:right="213"/>
              <w:jc w:val="center"/>
            </w:pPr>
            <w:r>
              <w:rPr>
                <w:w w:val="99"/>
              </w:rPr>
              <w:t>3</w:t>
            </w:r>
          </w:p>
        </w:tc>
        <w:tc>
          <w:tcPr>
            <w:tcW w:w="769" w:type="dxa"/>
            <w:tcBorders>
              <w:top w:val="single" w:sz="5" w:space="0" w:color="000000"/>
              <w:left w:val="nil"/>
              <w:bottom w:val="single" w:sz="5" w:space="0" w:color="000000"/>
              <w:right w:val="nil"/>
            </w:tcBorders>
          </w:tcPr>
          <w:p w14:paraId="24633EAA" w14:textId="77777777" w:rsidR="00F04F17" w:rsidRDefault="00C55513">
            <w:pPr>
              <w:spacing w:line="220" w:lineRule="exact"/>
              <w:ind w:left="245"/>
            </w:pPr>
            <w:r>
              <w:rPr>
                <w:spacing w:val="1"/>
              </w:rPr>
              <w:t>6</w:t>
            </w:r>
            <w:r>
              <w:t>,4</w:t>
            </w:r>
          </w:p>
        </w:tc>
        <w:tc>
          <w:tcPr>
            <w:tcW w:w="633" w:type="dxa"/>
            <w:tcBorders>
              <w:top w:val="single" w:sz="5" w:space="0" w:color="000000"/>
              <w:left w:val="nil"/>
              <w:bottom w:val="single" w:sz="5" w:space="0" w:color="000000"/>
              <w:right w:val="nil"/>
            </w:tcBorders>
          </w:tcPr>
          <w:p w14:paraId="0E67C4C5" w14:textId="77777777" w:rsidR="00F04F17" w:rsidRDefault="00C55513">
            <w:pPr>
              <w:spacing w:line="220" w:lineRule="exact"/>
              <w:ind w:left="211" w:right="252"/>
              <w:jc w:val="center"/>
            </w:pPr>
            <w:r>
              <w:rPr>
                <w:w w:val="99"/>
              </w:rPr>
              <w:t>0</w:t>
            </w:r>
          </w:p>
        </w:tc>
        <w:tc>
          <w:tcPr>
            <w:tcW w:w="646" w:type="dxa"/>
            <w:tcBorders>
              <w:top w:val="single" w:sz="5" w:space="0" w:color="000000"/>
              <w:left w:val="nil"/>
              <w:bottom w:val="single" w:sz="5" w:space="0" w:color="000000"/>
              <w:right w:val="nil"/>
            </w:tcBorders>
          </w:tcPr>
          <w:p w14:paraId="3DF47835" w14:textId="77777777" w:rsidR="00F04F17" w:rsidRDefault="00C55513">
            <w:pPr>
              <w:spacing w:line="220" w:lineRule="exact"/>
              <w:ind w:left="231" w:right="245"/>
              <w:jc w:val="center"/>
            </w:pPr>
            <w:r>
              <w:rPr>
                <w:w w:val="99"/>
              </w:rPr>
              <w:t>0</w:t>
            </w:r>
          </w:p>
        </w:tc>
        <w:tc>
          <w:tcPr>
            <w:tcW w:w="491" w:type="dxa"/>
            <w:tcBorders>
              <w:top w:val="single" w:sz="5" w:space="0" w:color="000000"/>
              <w:left w:val="nil"/>
              <w:bottom w:val="single" w:sz="5" w:space="0" w:color="000000"/>
              <w:right w:val="nil"/>
            </w:tcBorders>
          </w:tcPr>
          <w:p w14:paraId="66B45D65" w14:textId="77777777" w:rsidR="00F04F17" w:rsidRDefault="00C55513">
            <w:pPr>
              <w:spacing w:line="220" w:lineRule="exact"/>
              <w:ind w:right="63"/>
              <w:jc w:val="right"/>
            </w:pPr>
            <w:r>
              <w:rPr>
                <w:w w:val="99"/>
              </w:rPr>
              <w:t>0</w:t>
            </w:r>
          </w:p>
        </w:tc>
        <w:tc>
          <w:tcPr>
            <w:tcW w:w="265" w:type="dxa"/>
            <w:tcBorders>
              <w:top w:val="single" w:sz="5" w:space="0" w:color="000000"/>
              <w:left w:val="nil"/>
              <w:bottom w:val="single" w:sz="5" w:space="0" w:color="000000"/>
              <w:right w:val="nil"/>
            </w:tcBorders>
          </w:tcPr>
          <w:p w14:paraId="306FEB38" w14:textId="77777777" w:rsidR="00F04F17" w:rsidRDefault="00F04F17"/>
        </w:tc>
        <w:tc>
          <w:tcPr>
            <w:tcW w:w="622" w:type="dxa"/>
            <w:tcBorders>
              <w:top w:val="single" w:sz="5" w:space="0" w:color="000000"/>
              <w:left w:val="nil"/>
              <w:bottom w:val="single" w:sz="5" w:space="0" w:color="000000"/>
              <w:right w:val="nil"/>
            </w:tcBorders>
          </w:tcPr>
          <w:p w14:paraId="509FA307" w14:textId="77777777" w:rsidR="00F04F17" w:rsidRDefault="00C55513">
            <w:pPr>
              <w:spacing w:line="220" w:lineRule="exact"/>
              <w:ind w:left="406"/>
            </w:pPr>
            <w:r>
              <w:t>0</w:t>
            </w:r>
          </w:p>
        </w:tc>
        <w:tc>
          <w:tcPr>
            <w:tcW w:w="289" w:type="dxa"/>
            <w:tcBorders>
              <w:top w:val="single" w:sz="5" w:space="0" w:color="000000"/>
              <w:left w:val="nil"/>
              <w:bottom w:val="single" w:sz="5" w:space="0" w:color="000000"/>
              <w:right w:val="nil"/>
            </w:tcBorders>
          </w:tcPr>
          <w:p w14:paraId="173E1BA9" w14:textId="77777777" w:rsidR="00F04F17" w:rsidRDefault="00F04F17"/>
        </w:tc>
        <w:tc>
          <w:tcPr>
            <w:tcW w:w="508" w:type="dxa"/>
            <w:tcBorders>
              <w:top w:val="single" w:sz="5" w:space="0" w:color="000000"/>
              <w:left w:val="nil"/>
              <w:bottom w:val="single" w:sz="5" w:space="0" w:color="000000"/>
              <w:right w:val="nil"/>
            </w:tcBorders>
          </w:tcPr>
          <w:p w14:paraId="44B7ED3F" w14:textId="77777777" w:rsidR="00F04F17" w:rsidRDefault="00C55513">
            <w:pPr>
              <w:spacing w:line="220" w:lineRule="exact"/>
              <w:ind w:left="314"/>
            </w:pPr>
            <w:r>
              <w:t>3</w:t>
            </w:r>
          </w:p>
        </w:tc>
        <w:tc>
          <w:tcPr>
            <w:tcW w:w="194" w:type="dxa"/>
            <w:tcBorders>
              <w:top w:val="single" w:sz="5" w:space="0" w:color="000000"/>
              <w:left w:val="nil"/>
              <w:bottom w:val="single" w:sz="5" w:space="0" w:color="000000"/>
              <w:right w:val="nil"/>
            </w:tcBorders>
          </w:tcPr>
          <w:p w14:paraId="5F157555" w14:textId="77777777" w:rsidR="00F04F17" w:rsidRDefault="00F04F17"/>
        </w:tc>
        <w:tc>
          <w:tcPr>
            <w:tcW w:w="848" w:type="dxa"/>
            <w:tcBorders>
              <w:top w:val="single" w:sz="5" w:space="0" w:color="000000"/>
              <w:left w:val="nil"/>
              <w:bottom w:val="single" w:sz="5" w:space="0" w:color="000000"/>
              <w:right w:val="nil"/>
            </w:tcBorders>
          </w:tcPr>
          <w:p w14:paraId="554329D9" w14:textId="77777777" w:rsidR="00F04F17" w:rsidRDefault="00C55513">
            <w:pPr>
              <w:spacing w:line="220" w:lineRule="exact"/>
              <w:ind w:left="252" w:right="275"/>
              <w:jc w:val="center"/>
            </w:pPr>
            <w:r>
              <w:rPr>
                <w:spacing w:val="1"/>
                <w:w w:val="99"/>
              </w:rPr>
              <w:t>6</w:t>
            </w:r>
            <w:r>
              <w:rPr>
                <w:w w:val="99"/>
              </w:rPr>
              <w:t>,4</w:t>
            </w:r>
          </w:p>
        </w:tc>
        <w:tc>
          <w:tcPr>
            <w:tcW w:w="825" w:type="dxa"/>
            <w:tcBorders>
              <w:top w:val="nil"/>
              <w:left w:val="nil"/>
              <w:bottom w:val="nil"/>
              <w:right w:val="nil"/>
            </w:tcBorders>
          </w:tcPr>
          <w:p w14:paraId="0CA96039" w14:textId="77777777" w:rsidR="00F04F17" w:rsidRDefault="00C55513">
            <w:pPr>
              <w:spacing w:before="23"/>
              <w:ind w:left="160"/>
            </w:pPr>
            <w:r>
              <w:rPr>
                <w:b/>
                <w:spacing w:val="1"/>
              </w:rPr>
              <w:t>0</w:t>
            </w:r>
            <w:r>
              <w:rPr>
                <w:b/>
              </w:rPr>
              <w:t>,</w:t>
            </w:r>
            <w:r>
              <w:rPr>
                <w:b/>
                <w:spacing w:val="1"/>
              </w:rPr>
              <w:t>54</w:t>
            </w:r>
            <w:r>
              <w:rPr>
                <w:b/>
              </w:rPr>
              <w:t>5</w:t>
            </w:r>
          </w:p>
        </w:tc>
      </w:tr>
      <w:tr w:rsidR="00F04F17" w14:paraId="60147F2E" w14:textId="77777777">
        <w:trPr>
          <w:trHeight w:hRule="exact" w:val="434"/>
        </w:trPr>
        <w:tc>
          <w:tcPr>
            <w:tcW w:w="2540" w:type="dxa"/>
            <w:tcBorders>
              <w:top w:val="single" w:sz="5" w:space="0" w:color="000000"/>
              <w:left w:val="nil"/>
              <w:bottom w:val="single" w:sz="5" w:space="0" w:color="000000"/>
              <w:right w:val="nil"/>
            </w:tcBorders>
          </w:tcPr>
          <w:p w14:paraId="35D04344" w14:textId="77777777" w:rsidR="00F04F17" w:rsidRDefault="00C55513">
            <w:pPr>
              <w:spacing w:line="220" w:lineRule="exact"/>
              <w:ind w:left="108"/>
            </w:pPr>
            <w:r>
              <w:t>Less</w:t>
            </w:r>
          </w:p>
        </w:tc>
        <w:tc>
          <w:tcPr>
            <w:tcW w:w="593" w:type="dxa"/>
            <w:tcBorders>
              <w:top w:val="single" w:sz="5" w:space="0" w:color="000000"/>
              <w:left w:val="nil"/>
              <w:bottom w:val="single" w:sz="5" w:space="0" w:color="000000"/>
              <w:right w:val="nil"/>
            </w:tcBorders>
          </w:tcPr>
          <w:p w14:paraId="11B14B37" w14:textId="77777777" w:rsidR="00F04F17" w:rsidRDefault="00C55513">
            <w:pPr>
              <w:spacing w:line="220" w:lineRule="exact"/>
              <w:ind w:left="197"/>
            </w:pPr>
            <w:r>
              <w:rPr>
                <w:spacing w:val="1"/>
              </w:rPr>
              <w:t>25</w:t>
            </w:r>
          </w:p>
        </w:tc>
        <w:tc>
          <w:tcPr>
            <w:tcW w:w="769" w:type="dxa"/>
            <w:tcBorders>
              <w:top w:val="single" w:sz="5" w:space="0" w:color="000000"/>
              <w:left w:val="nil"/>
              <w:bottom w:val="single" w:sz="5" w:space="0" w:color="000000"/>
              <w:right w:val="nil"/>
            </w:tcBorders>
          </w:tcPr>
          <w:p w14:paraId="599F49B5" w14:textId="77777777" w:rsidR="00F04F17" w:rsidRDefault="00C55513">
            <w:pPr>
              <w:spacing w:line="220" w:lineRule="exact"/>
              <w:ind w:left="194"/>
            </w:pPr>
            <w:r>
              <w:rPr>
                <w:spacing w:val="1"/>
              </w:rPr>
              <w:t>53</w:t>
            </w:r>
            <w:r>
              <w:t>,2</w:t>
            </w:r>
          </w:p>
        </w:tc>
        <w:tc>
          <w:tcPr>
            <w:tcW w:w="633" w:type="dxa"/>
            <w:tcBorders>
              <w:top w:val="single" w:sz="5" w:space="0" w:color="000000"/>
              <w:left w:val="nil"/>
              <w:bottom w:val="single" w:sz="5" w:space="0" w:color="000000"/>
              <w:right w:val="nil"/>
            </w:tcBorders>
          </w:tcPr>
          <w:p w14:paraId="4EDB7E98" w14:textId="77777777" w:rsidR="00F04F17" w:rsidRDefault="00C55513">
            <w:pPr>
              <w:spacing w:line="220" w:lineRule="exact"/>
              <w:ind w:left="211" w:right="252"/>
              <w:jc w:val="center"/>
            </w:pPr>
            <w:r>
              <w:rPr>
                <w:w w:val="99"/>
              </w:rPr>
              <w:t>0</w:t>
            </w:r>
          </w:p>
        </w:tc>
        <w:tc>
          <w:tcPr>
            <w:tcW w:w="646" w:type="dxa"/>
            <w:tcBorders>
              <w:top w:val="single" w:sz="5" w:space="0" w:color="000000"/>
              <w:left w:val="nil"/>
              <w:bottom w:val="single" w:sz="5" w:space="0" w:color="000000"/>
              <w:right w:val="nil"/>
            </w:tcBorders>
          </w:tcPr>
          <w:p w14:paraId="55945EE4" w14:textId="77777777" w:rsidR="00F04F17" w:rsidRDefault="00C55513">
            <w:pPr>
              <w:spacing w:line="220" w:lineRule="exact"/>
              <w:ind w:left="231" w:right="245"/>
              <w:jc w:val="center"/>
            </w:pPr>
            <w:r>
              <w:rPr>
                <w:w w:val="99"/>
              </w:rPr>
              <w:t>0</w:t>
            </w:r>
          </w:p>
        </w:tc>
        <w:tc>
          <w:tcPr>
            <w:tcW w:w="491" w:type="dxa"/>
            <w:tcBorders>
              <w:top w:val="single" w:sz="5" w:space="0" w:color="000000"/>
              <w:left w:val="nil"/>
              <w:bottom w:val="single" w:sz="5" w:space="0" w:color="000000"/>
              <w:right w:val="nil"/>
            </w:tcBorders>
          </w:tcPr>
          <w:p w14:paraId="38092A38" w14:textId="77777777" w:rsidR="00F04F17" w:rsidRDefault="00C55513">
            <w:pPr>
              <w:spacing w:line="220" w:lineRule="exact"/>
              <w:ind w:right="63"/>
              <w:jc w:val="right"/>
            </w:pPr>
            <w:r>
              <w:rPr>
                <w:w w:val="99"/>
              </w:rPr>
              <w:t>0</w:t>
            </w:r>
          </w:p>
        </w:tc>
        <w:tc>
          <w:tcPr>
            <w:tcW w:w="265" w:type="dxa"/>
            <w:tcBorders>
              <w:top w:val="single" w:sz="5" w:space="0" w:color="000000"/>
              <w:left w:val="nil"/>
              <w:bottom w:val="single" w:sz="5" w:space="0" w:color="000000"/>
              <w:right w:val="nil"/>
            </w:tcBorders>
          </w:tcPr>
          <w:p w14:paraId="52A57491" w14:textId="77777777" w:rsidR="00F04F17" w:rsidRDefault="00F04F17"/>
        </w:tc>
        <w:tc>
          <w:tcPr>
            <w:tcW w:w="622" w:type="dxa"/>
            <w:tcBorders>
              <w:top w:val="single" w:sz="5" w:space="0" w:color="000000"/>
              <w:left w:val="nil"/>
              <w:bottom w:val="single" w:sz="5" w:space="0" w:color="000000"/>
              <w:right w:val="nil"/>
            </w:tcBorders>
          </w:tcPr>
          <w:p w14:paraId="3075D0CB" w14:textId="77777777" w:rsidR="00F04F17" w:rsidRDefault="00C55513">
            <w:pPr>
              <w:spacing w:line="220" w:lineRule="exact"/>
              <w:ind w:left="406"/>
            </w:pPr>
            <w:r>
              <w:t>0</w:t>
            </w:r>
          </w:p>
        </w:tc>
        <w:tc>
          <w:tcPr>
            <w:tcW w:w="289" w:type="dxa"/>
            <w:tcBorders>
              <w:top w:val="single" w:sz="5" w:space="0" w:color="000000"/>
              <w:left w:val="nil"/>
              <w:bottom w:val="single" w:sz="5" w:space="0" w:color="000000"/>
              <w:right w:val="nil"/>
            </w:tcBorders>
          </w:tcPr>
          <w:p w14:paraId="32D7C7B9" w14:textId="77777777" w:rsidR="00F04F17" w:rsidRDefault="00F04F17"/>
        </w:tc>
        <w:tc>
          <w:tcPr>
            <w:tcW w:w="508" w:type="dxa"/>
            <w:tcBorders>
              <w:top w:val="single" w:sz="5" w:space="0" w:color="000000"/>
              <w:left w:val="nil"/>
              <w:bottom w:val="single" w:sz="5" w:space="0" w:color="000000"/>
              <w:right w:val="nil"/>
            </w:tcBorders>
          </w:tcPr>
          <w:p w14:paraId="1B15E518" w14:textId="77777777" w:rsidR="00F04F17" w:rsidRDefault="00C55513">
            <w:pPr>
              <w:spacing w:line="220" w:lineRule="exact"/>
              <w:ind w:left="266"/>
            </w:pPr>
            <w:r>
              <w:rPr>
                <w:spacing w:val="1"/>
              </w:rPr>
              <w:t>25</w:t>
            </w:r>
          </w:p>
        </w:tc>
        <w:tc>
          <w:tcPr>
            <w:tcW w:w="194" w:type="dxa"/>
            <w:tcBorders>
              <w:top w:val="single" w:sz="5" w:space="0" w:color="000000"/>
              <w:left w:val="nil"/>
              <w:bottom w:val="single" w:sz="5" w:space="0" w:color="000000"/>
              <w:right w:val="nil"/>
            </w:tcBorders>
          </w:tcPr>
          <w:p w14:paraId="320277E0" w14:textId="77777777" w:rsidR="00F04F17" w:rsidRDefault="00F04F17"/>
        </w:tc>
        <w:tc>
          <w:tcPr>
            <w:tcW w:w="848" w:type="dxa"/>
            <w:tcBorders>
              <w:top w:val="single" w:sz="5" w:space="0" w:color="000000"/>
              <w:left w:val="nil"/>
              <w:bottom w:val="single" w:sz="5" w:space="0" w:color="000000"/>
              <w:right w:val="nil"/>
            </w:tcBorders>
          </w:tcPr>
          <w:p w14:paraId="23BDA205" w14:textId="77777777" w:rsidR="00F04F17" w:rsidRDefault="00C55513">
            <w:pPr>
              <w:spacing w:line="220" w:lineRule="exact"/>
              <w:ind w:left="237"/>
            </w:pPr>
            <w:r>
              <w:rPr>
                <w:spacing w:val="1"/>
              </w:rPr>
              <w:t>53</w:t>
            </w:r>
            <w:r>
              <w:t>,2</w:t>
            </w:r>
          </w:p>
        </w:tc>
        <w:tc>
          <w:tcPr>
            <w:tcW w:w="825" w:type="dxa"/>
            <w:tcBorders>
              <w:top w:val="nil"/>
              <w:left w:val="nil"/>
              <w:bottom w:val="single" w:sz="5" w:space="0" w:color="000000"/>
              <w:right w:val="nil"/>
            </w:tcBorders>
          </w:tcPr>
          <w:p w14:paraId="3CFD64E5" w14:textId="77777777" w:rsidR="00F04F17" w:rsidRDefault="00F04F17"/>
        </w:tc>
      </w:tr>
      <w:tr w:rsidR="00F04F17" w14:paraId="0F8E3B20" w14:textId="77777777">
        <w:trPr>
          <w:trHeight w:hRule="exact" w:val="437"/>
        </w:trPr>
        <w:tc>
          <w:tcPr>
            <w:tcW w:w="2540" w:type="dxa"/>
            <w:tcBorders>
              <w:top w:val="single" w:sz="5" w:space="0" w:color="000000"/>
              <w:left w:val="nil"/>
              <w:bottom w:val="single" w:sz="5" w:space="0" w:color="000000"/>
              <w:right w:val="nil"/>
            </w:tcBorders>
          </w:tcPr>
          <w:p w14:paraId="0D5FE753" w14:textId="77777777" w:rsidR="00F04F17" w:rsidRDefault="00C55513">
            <w:pPr>
              <w:spacing w:line="220" w:lineRule="exact"/>
              <w:ind w:left="108"/>
            </w:pPr>
            <w:r>
              <w:rPr>
                <w:b/>
                <w:spacing w:val="-1"/>
              </w:rPr>
              <w:t>T</w:t>
            </w:r>
            <w:r>
              <w:rPr>
                <w:b/>
                <w:spacing w:val="1"/>
              </w:rPr>
              <w:t>ota</w:t>
            </w:r>
            <w:r>
              <w:rPr>
                <w:b/>
              </w:rPr>
              <w:t>l</w:t>
            </w:r>
          </w:p>
        </w:tc>
        <w:tc>
          <w:tcPr>
            <w:tcW w:w="593" w:type="dxa"/>
            <w:tcBorders>
              <w:top w:val="single" w:sz="5" w:space="0" w:color="000000"/>
              <w:left w:val="nil"/>
              <w:bottom w:val="single" w:sz="5" w:space="0" w:color="000000"/>
              <w:right w:val="nil"/>
            </w:tcBorders>
          </w:tcPr>
          <w:p w14:paraId="333A05F0" w14:textId="77777777" w:rsidR="00F04F17" w:rsidRDefault="00C55513">
            <w:pPr>
              <w:spacing w:line="220" w:lineRule="exact"/>
              <w:ind w:left="197"/>
            </w:pPr>
            <w:r>
              <w:rPr>
                <w:b/>
                <w:spacing w:val="1"/>
              </w:rPr>
              <w:t>45</w:t>
            </w:r>
          </w:p>
        </w:tc>
        <w:tc>
          <w:tcPr>
            <w:tcW w:w="769" w:type="dxa"/>
            <w:tcBorders>
              <w:top w:val="single" w:sz="5" w:space="0" w:color="000000"/>
              <w:left w:val="nil"/>
              <w:bottom w:val="single" w:sz="5" w:space="0" w:color="000000"/>
              <w:right w:val="nil"/>
            </w:tcBorders>
          </w:tcPr>
          <w:p w14:paraId="54029729" w14:textId="77777777" w:rsidR="00F04F17" w:rsidRDefault="00C55513">
            <w:pPr>
              <w:spacing w:line="220" w:lineRule="exact"/>
              <w:ind w:left="194"/>
            </w:pPr>
            <w:r>
              <w:rPr>
                <w:b/>
                <w:spacing w:val="1"/>
              </w:rPr>
              <w:t>95</w:t>
            </w:r>
            <w:r>
              <w:rPr>
                <w:b/>
              </w:rPr>
              <w:t>,8</w:t>
            </w:r>
          </w:p>
        </w:tc>
        <w:tc>
          <w:tcPr>
            <w:tcW w:w="633" w:type="dxa"/>
            <w:tcBorders>
              <w:top w:val="single" w:sz="5" w:space="0" w:color="000000"/>
              <w:left w:val="nil"/>
              <w:bottom w:val="single" w:sz="5" w:space="0" w:color="000000"/>
              <w:right w:val="nil"/>
            </w:tcBorders>
          </w:tcPr>
          <w:p w14:paraId="026DEAF9" w14:textId="77777777" w:rsidR="00F04F17" w:rsidRDefault="00C55513">
            <w:pPr>
              <w:spacing w:line="220" w:lineRule="exact"/>
              <w:ind w:left="211" w:right="252"/>
              <w:jc w:val="center"/>
            </w:pPr>
            <w:r>
              <w:rPr>
                <w:b/>
                <w:w w:val="99"/>
              </w:rPr>
              <w:t>1</w:t>
            </w:r>
          </w:p>
        </w:tc>
        <w:tc>
          <w:tcPr>
            <w:tcW w:w="646" w:type="dxa"/>
            <w:tcBorders>
              <w:top w:val="single" w:sz="5" w:space="0" w:color="000000"/>
              <w:left w:val="nil"/>
              <w:bottom w:val="single" w:sz="5" w:space="0" w:color="000000"/>
              <w:right w:val="nil"/>
            </w:tcBorders>
          </w:tcPr>
          <w:p w14:paraId="4DDBF539" w14:textId="77777777" w:rsidR="00F04F17" w:rsidRDefault="00C55513">
            <w:pPr>
              <w:spacing w:line="220" w:lineRule="exact"/>
              <w:ind w:left="192"/>
            </w:pPr>
            <w:r>
              <w:rPr>
                <w:b/>
                <w:spacing w:val="1"/>
              </w:rPr>
              <w:t>2</w:t>
            </w:r>
            <w:r>
              <w:rPr>
                <w:b/>
              </w:rPr>
              <w:t>,1</w:t>
            </w:r>
          </w:p>
        </w:tc>
        <w:tc>
          <w:tcPr>
            <w:tcW w:w="491" w:type="dxa"/>
            <w:tcBorders>
              <w:top w:val="single" w:sz="5" w:space="0" w:color="000000"/>
              <w:left w:val="nil"/>
              <w:bottom w:val="single" w:sz="5" w:space="0" w:color="000000"/>
              <w:right w:val="nil"/>
            </w:tcBorders>
          </w:tcPr>
          <w:p w14:paraId="0A5B7057" w14:textId="77777777" w:rsidR="00F04F17" w:rsidRDefault="00C55513">
            <w:pPr>
              <w:spacing w:line="220" w:lineRule="exact"/>
              <w:ind w:right="63"/>
              <w:jc w:val="right"/>
            </w:pPr>
            <w:r>
              <w:rPr>
                <w:b/>
                <w:w w:val="99"/>
              </w:rPr>
              <w:t>1</w:t>
            </w:r>
          </w:p>
        </w:tc>
        <w:tc>
          <w:tcPr>
            <w:tcW w:w="265" w:type="dxa"/>
            <w:tcBorders>
              <w:top w:val="single" w:sz="5" w:space="0" w:color="000000"/>
              <w:left w:val="nil"/>
              <w:bottom w:val="single" w:sz="5" w:space="0" w:color="000000"/>
              <w:right w:val="nil"/>
            </w:tcBorders>
          </w:tcPr>
          <w:p w14:paraId="70F181E9" w14:textId="77777777" w:rsidR="00F04F17" w:rsidRDefault="00F04F17"/>
        </w:tc>
        <w:tc>
          <w:tcPr>
            <w:tcW w:w="622" w:type="dxa"/>
            <w:tcBorders>
              <w:top w:val="single" w:sz="5" w:space="0" w:color="000000"/>
              <w:left w:val="nil"/>
              <w:bottom w:val="single" w:sz="5" w:space="0" w:color="000000"/>
              <w:right w:val="nil"/>
            </w:tcBorders>
          </w:tcPr>
          <w:p w14:paraId="7C11AC58" w14:textId="77777777" w:rsidR="00F04F17" w:rsidRDefault="00C55513">
            <w:pPr>
              <w:spacing w:line="220" w:lineRule="exact"/>
              <w:ind w:left="331"/>
            </w:pPr>
            <w:r>
              <w:rPr>
                <w:b/>
                <w:spacing w:val="1"/>
              </w:rPr>
              <w:t>2</w:t>
            </w:r>
            <w:r>
              <w:rPr>
                <w:b/>
              </w:rPr>
              <w:t>,1</w:t>
            </w:r>
          </w:p>
        </w:tc>
        <w:tc>
          <w:tcPr>
            <w:tcW w:w="289" w:type="dxa"/>
            <w:tcBorders>
              <w:top w:val="single" w:sz="5" w:space="0" w:color="000000"/>
              <w:left w:val="nil"/>
              <w:bottom w:val="single" w:sz="5" w:space="0" w:color="000000"/>
              <w:right w:val="nil"/>
            </w:tcBorders>
          </w:tcPr>
          <w:p w14:paraId="4D0DB0F7" w14:textId="77777777" w:rsidR="00F04F17" w:rsidRDefault="00F04F17"/>
        </w:tc>
        <w:tc>
          <w:tcPr>
            <w:tcW w:w="508" w:type="dxa"/>
            <w:tcBorders>
              <w:top w:val="single" w:sz="5" w:space="0" w:color="000000"/>
              <w:left w:val="nil"/>
              <w:bottom w:val="single" w:sz="5" w:space="0" w:color="000000"/>
              <w:right w:val="nil"/>
            </w:tcBorders>
          </w:tcPr>
          <w:p w14:paraId="214ADD75" w14:textId="77777777" w:rsidR="00F04F17" w:rsidRDefault="00C55513">
            <w:pPr>
              <w:spacing w:line="220" w:lineRule="exact"/>
              <w:ind w:left="266"/>
            </w:pPr>
            <w:r>
              <w:rPr>
                <w:b/>
                <w:spacing w:val="1"/>
              </w:rPr>
              <w:t>47</w:t>
            </w:r>
          </w:p>
        </w:tc>
        <w:tc>
          <w:tcPr>
            <w:tcW w:w="194" w:type="dxa"/>
            <w:tcBorders>
              <w:top w:val="single" w:sz="5" w:space="0" w:color="000000"/>
              <w:left w:val="nil"/>
              <w:bottom w:val="single" w:sz="5" w:space="0" w:color="000000"/>
              <w:right w:val="nil"/>
            </w:tcBorders>
          </w:tcPr>
          <w:p w14:paraId="501E904B" w14:textId="77777777" w:rsidR="00F04F17" w:rsidRDefault="00F04F17"/>
        </w:tc>
        <w:tc>
          <w:tcPr>
            <w:tcW w:w="848" w:type="dxa"/>
            <w:tcBorders>
              <w:top w:val="single" w:sz="5" w:space="0" w:color="000000"/>
              <w:left w:val="nil"/>
              <w:bottom w:val="single" w:sz="5" w:space="0" w:color="000000"/>
              <w:right w:val="nil"/>
            </w:tcBorders>
          </w:tcPr>
          <w:p w14:paraId="3F926F54" w14:textId="77777777" w:rsidR="00F04F17" w:rsidRDefault="00C55513">
            <w:pPr>
              <w:spacing w:line="220" w:lineRule="exact"/>
              <w:ind w:left="261"/>
            </w:pPr>
            <w:r>
              <w:rPr>
                <w:b/>
                <w:spacing w:val="1"/>
              </w:rPr>
              <w:t>100</w:t>
            </w:r>
          </w:p>
        </w:tc>
        <w:tc>
          <w:tcPr>
            <w:tcW w:w="825" w:type="dxa"/>
            <w:tcBorders>
              <w:top w:val="single" w:sz="5" w:space="0" w:color="000000"/>
              <w:left w:val="nil"/>
              <w:bottom w:val="single" w:sz="5" w:space="0" w:color="000000"/>
              <w:right w:val="nil"/>
            </w:tcBorders>
          </w:tcPr>
          <w:p w14:paraId="6FC5BA70" w14:textId="77777777" w:rsidR="00F04F17" w:rsidRDefault="00F04F17"/>
        </w:tc>
      </w:tr>
      <w:tr w:rsidR="00F04F17" w14:paraId="54F04002" w14:textId="77777777">
        <w:trPr>
          <w:trHeight w:hRule="exact" w:val="437"/>
        </w:trPr>
        <w:tc>
          <w:tcPr>
            <w:tcW w:w="2540" w:type="dxa"/>
            <w:tcBorders>
              <w:top w:val="single" w:sz="5" w:space="0" w:color="000000"/>
              <w:left w:val="nil"/>
              <w:bottom w:val="single" w:sz="5" w:space="0" w:color="000000"/>
              <w:right w:val="nil"/>
            </w:tcBorders>
          </w:tcPr>
          <w:p w14:paraId="5E7EE568" w14:textId="77777777" w:rsidR="00F04F17" w:rsidRDefault="00C55513">
            <w:pPr>
              <w:spacing w:line="220" w:lineRule="exact"/>
              <w:ind w:left="108"/>
            </w:pPr>
            <w:r>
              <w:rPr>
                <w:b/>
                <w:spacing w:val="1"/>
              </w:rPr>
              <w:t>K</w:t>
            </w:r>
            <w:r>
              <w:rPr>
                <w:b/>
              </w:rPr>
              <w:t>n</w:t>
            </w:r>
            <w:r>
              <w:rPr>
                <w:b/>
                <w:spacing w:val="1"/>
              </w:rPr>
              <w:t>o</w:t>
            </w:r>
            <w:r>
              <w:rPr>
                <w:b/>
              </w:rPr>
              <w:t>wled</w:t>
            </w:r>
            <w:r>
              <w:rPr>
                <w:b/>
                <w:spacing w:val="1"/>
              </w:rPr>
              <w:t>g</w:t>
            </w:r>
            <w:r>
              <w:rPr>
                <w:b/>
              </w:rPr>
              <w:t>e</w:t>
            </w:r>
          </w:p>
        </w:tc>
        <w:tc>
          <w:tcPr>
            <w:tcW w:w="593" w:type="dxa"/>
            <w:tcBorders>
              <w:top w:val="single" w:sz="5" w:space="0" w:color="000000"/>
              <w:left w:val="nil"/>
              <w:bottom w:val="single" w:sz="5" w:space="0" w:color="000000"/>
              <w:right w:val="nil"/>
            </w:tcBorders>
          </w:tcPr>
          <w:p w14:paraId="4533BC1E" w14:textId="77777777" w:rsidR="00F04F17" w:rsidRDefault="00F04F17"/>
        </w:tc>
        <w:tc>
          <w:tcPr>
            <w:tcW w:w="769" w:type="dxa"/>
            <w:tcBorders>
              <w:top w:val="single" w:sz="5" w:space="0" w:color="000000"/>
              <w:left w:val="nil"/>
              <w:bottom w:val="single" w:sz="5" w:space="0" w:color="000000"/>
              <w:right w:val="nil"/>
            </w:tcBorders>
          </w:tcPr>
          <w:p w14:paraId="6CC4B5F8" w14:textId="77777777" w:rsidR="00F04F17" w:rsidRDefault="00F04F17"/>
        </w:tc>
        <w:tc>
          <w:tcPr>
            <w:tcW w:w="633" w:type="dxa"/>
            <w:tcBorders>
              <w:top w:val="single" w:sz="5" w:space="0" w:color="000000"/>
              <w:left w:val="nil"/>
              <w:bottom w:val="single" w:sz="5" w:space="0" w:color="000000"/>
              <w:right w:val="nil"/>
            </w:tcBorders>
          </w:tcPr>
          <w:p w14:paraId="5185DA96" w14:textId="77777777" w:rsidR="00F04F17" w:rsidRDefault="00F04F17"/>
        </w:tc>
        <w:tc>
          <w:tcPr>
            <w:tcW w:w="646" w:type="dxa"/>
            <w:tcBorders>
              <w:top w:val="single" w:sz="5" w:space="0" w:color="000000"/>
              <w:left w:val="nil"/>
              <w:bottom w:val="single" w:sz="5" w:space="0" w:color="000000"/>
              <w:right w:val="nil"/>
            </w:tcBorders>
          </w:tcPr>
          <w:p w14:paraId="171F9120" w14:textId="77777777" w:rsidR="00F04F17" w:rsidRDefault="00F04F17"/>
        </w:tc>
        <w:tc>
          <w:tcPr>
            <w:tcW w:w="491" w:type="dxa"/>
            <w:tcBorders>
              <w:top w:val="single" w:sz="5" w:space="0" w:color="000000"/>
              <w:left w:val="nil"/>
              <w:bottom w:val="single" w:sz="5" w:space="0" w:color="000000"/>
              <w:right w:val="nil"/>
            </w:tcBorders>
          </w:tcPr>
          <w:p w14:paraId="310F29EE" w14:textId="77777777" w:rsidR="00F04F17" w:rsidRDefault="00F04F17"/>
        </w:tc>
        <w:tc>
          <w:tcPr>
            <w:tcW w:w="265" w:type="dxa"/>
            <w:tcBorders>
              <w:top w:val="single" w:sz="5" w:space="0" w:color="000000"/>
              <w:left w:val="nil"/>
              <w:bottom w:val="single" w:sz="5" w:space="0" w:color="000000"/>
              <w:right w:val="nil"/>
            </w:tcBorders>
          </w:tcPr>
          <w:p w14:paraId="2DC856DE" w14:textId="77777777" w:rsidR="00F04F17" w:rsidRDefault="00F04F17"/>
        </w:tc>
        <w:tc>
          <w:tcPr>
            <w:tcW w:w="622" w:type="dxa"/>
            <w:tcBorders>
              <w:top w:val="single" w:sz="5" w:space="0" w:color="000000"/>
              <w:left w:val="nil"/>
              <w:bottom w:val="single" w:sz="5" w:space="0" w:color="000000"/>
              <w:right w:val="nil"/>
            </w:tcBorders>
          </w:tcPr>
          <w:p w14:paraId="79B96075" w14:textId="77777777" w:rsidR="00F04F17" w:rsidRDefault="00F04F17"/>
        </w:tc>
        <w:tc>
          <w:tcPr>
            <w:tcW w:w="289" w:type="dxa"/>
            <w:tcBorders>
              <w:top w:val="single" w:sz="5" w:space="0" w:color="000000"/>
              <w:left w:val="nil"/>
              <w:bottom w:val="single" w:sz="5" w:space="0" w:color="000000"/>
              <w:right w:val="nil"/>
            </w:tcBorders>
          </w:tcPr>
          <w:p w14:paraId="57B6523A" w14:textId="77777777" w:rsidR="00F04F17" w:rsidRDefault="00F04F17"/>
        </w:tc>
        <w:tc>
          <w:tcPr>
            <w:tcW w:w="508" w:type="dxa"/>
            <w:tcBorders>
              <w:top w:val="single" w:sz="5" w:space="0" w:color="000000"/>
              <w:left w:val="nil"/>
              <w:bottom w:val="single" w:sz="5" w:space="0" w:color="000000"/>
              <w:right w:val="nil"/>
            </w:tcBorders>
          </w:tcPr>
          <w:p w14:paraId="087D604D" w14:textId="77777777" w:rsidR="00F04F17" w:rsidRDefault="00F04F17"/>
        </w:tc>
        <w:tc>
          <w:tcPr>
            <w:tcW w:w="194" w:type="dxa"/>
            <w:tcBorders>
              <w:top w:val="single" w:sz="5" w:space="0" w:color="000000"/>
              <w:left w:val="nil"/>
              <w:bottom w:val="single" w:sz="5" w:space="0" w:color="000000"/>
              <w:right w:val="nil"/>
            </w:tcBorders>
          </w:tcPr>
          <w:p w14:paraId="4CE42CA9" w14:textId="77777777" w:rsidR="00F04F17" w:rsidRDefault="00F04F17"/>
        </w:tc>
        <w:tc>
          <w:tcPr>
            <w:tcW w:w="848" w:type="dxa"/>
            <w:tcBorders>
              <w:top w:val="single" w:sz="5" w:space="0" w:color="000000"/>
              <w:left w:val="nil"/>
              <w:bottom w:val="single" w:sz="5" w:space="0" w:color="000000"/>
              <w:right w:val="nil"/>
            </w:tcBorders>
          </w:tcPr>
          <w:p w14:paraId="68921C32" w14:textId="77777777" w:rsidR="00F04F17" w:rsidRDefault="00F04F17"/>
        </w:tc>
        <w:tc>
          <w:tcPr>
            <w:tcW w:w="825" w:type="dxa"/>
            <w:tcBorders>
              <w:top w:val="single" w:sz="5" w:space="0" w:color="000000"/>
              <w:left w:val="nil"/>
              <w:bottom w:val="single" w:sz="5" w:space="0" w:color="000000"/>
              <w:right w:val="nil"/>
            </w:tcBorders>
          </w:tcPr>
          <w:p w14:paraId="48508AF9" w14:textId="77777777" w:rsidR="00F04F17" w:rsidRDefault="00F04F17"/>
        </w:tc>
      </w:tr>
      <w:tr w:rsidR="00F04F17" w14:paraId="690108B1" w14:textId="77777777">
        <w:trPr>
          <w:trHeight w:hRule="exact" w:val="241"/>
        </w:trPr>
        <w:tc>
          <w:tcPr>
            <w:tcW w:w="2540" w:type="dxa"/>
            <w:tcBorders>
              <w:top w:val="single" w:sz="5" w:space="0" w:color="000000"/>
              <w:left w:val="nil"/>
              <w:bottom w:val="nil"/>
              <w:right w:val="nil"/>
            </w:tcBorders>
          </w:tcPr>
          <w:p w14:paraId="1FD4667E" w14:textId="77777777" w:rsidR="00F04F17" w:rsidRDefault="00C55513">
            <w:pPr>
              <w:spacing w:line="220" w:lineRule="exact"/>
              <w:ind w:left="108"/>
            </w:pPr>
            <w:r>
              <w:t>G</w:t>
            </w:r>
            <w:r>
              <w:rPr>
                <w:spacing w:val="1"/>
              </w:rPr>
              <w:t>oo</w:t>
            </w:r>
            <w:r>
              <w:t>d</w:t>
            </w:r>
          </w:p>
        </w:tc>
        <w:tc>
          <w:tcPr>
            <w:tcW w:w="593" w:type="dxa"/>
            <w:tcBorders>
              <w:top w:val="single" w:sz="5" w:space="0" w:color="000000"/>
              <w:left w:val="nil"/>
              <w:bottom w:val="nil"/>
              <w:right w:val="nil"/>
            </w:tcBorders>
          </w:tcPr>
          <w:p w14:paraId="326CBA7A" w14:textId="77777777" w:rsidR="00F04F17" w:rsidRDefault="00C55513">
            <w:pPr>
              <w:spacing w:line="220" w:lineRule="exact"/>
              <w:ind w:left="197"/>
            </w:pPr>
            <w:r>
              <w:rPr>
                <w:spacing w:val="1"/>
              </w:rPr>
              <w:t>17</w:t>
            </w:r>
          </w:p>
        </w:tc>
        <w:tc>
          <w:tcPr>
            <w:tcW w:w="769" w:type="dxa"/>
            <w:tcBorders>
              <w:top w:val="single" w:sz="5" w:space="0" w:color="000000"/>
              <w:left w:val="nil"/>
              <w:bottom w:val="nil"/>
              <w:right w:val="nil"/>
            </w:tcBorders>
          </w:tcPr>
          <w:p w14:paraId="103AB7D6" w14:textId="77777777" w:rsidR="00F04F17" w:rsidRDefault="00C55513">
            <w:pPr>
              <w:spacing w:line="220" w:lineRule="exact"/>
              <w:ind w:left="194"/>
            </w:pPr>
            <w:r>
              <w:rPr>
                <w:spacing w:val="1"/>
              </w:rPr>
              <w:t>36</w:t>
            </w:r>
            <w:r>
              <w:t>,2</w:t>
            </w:r>
          </w:p>
        </w:tc>
        <w:tc>
          <w:tcPr>
            <w:tcW w:w="633" w:type="dxa"/>
            <w:tcBorders>
              <w:top w:val="single" w:sz="5" w:space="0" w:color="000000"/>
              <w:left w:val="nil"/>
              <w:bottom w:val="nil"/>
              <w:right w:val="nil"/>
            </w:tcBorders>
          </w:tcPr>
          <w:p w14:paraId="37AB343B" w14:textId="77777777" w:rsidR="00F04F17" w:rsidRDefault="00C55513">
            <w:pPr>
              <w:spacing w:line="220" w:lineRule="exact"/>
              <w:ind w:left="211" w:right="252"/>
              <w:jc w:val="center"/>
            </w:pPr>
            <w:r>
              <w:rPr>
                <w:w w:val="99"/>
              </w:rPr>
              <w:t>0</w:t>
            </w:r>
          </w:p>
        </w:tc>
        <w:tc>
          <w:tcPr>
            <w:tcW w:w="646" w:type="dxa"/>
            <w:tcBorders>
              <w:top w:val="single" w:sz="5" w:space="0" w:color="000000"/>
              <w:left w:val="nil"/>
              <w:bottom w:val="nil"/>
              <w:right w:val="nil"/>
            </w:tcBorders>
          </w:tcPr>
          <w:p w14:paraId="3DFF8AB5" w14:textId="77777777" w:rsidR="00F04F17" w:rsidRDefault="00C55513">
            <w:pPr>
              <w:spacing w:line="220" w:lineRule="exact"/>
              <w:ind w:left="231" w:right="245"/>
              <w:jc w:val="center"/>
            </w:pPr>
            <w:r>
              <w:rPr>
                <w:w w:val="99"/>
              </w:rPr>
              <w:t>0</w:t>
            </w:r>
          </w:p>
        </w:tc>
        <w:tc>
          <w:tcPr>
            <w:tcW w:w="491" w:type="dxa"/>
            <w:tcBorders>
              <w:top w:val="single" w:sz="5" w:space="0" w:color="000000"/>
              <w:left w:val="nil"/>
              <w:bottom w:val="nil"/>
              <w:right w:val="nil"/>
            </w:tcBorders>
          </w:tcPr>
          <w:p w14:paraId="0F792257" w14:textId="77777777" w:rsidR="00F04F17" w:rsidRDefault="00C55513">
            <w:pPr>
              <w:spacing w:line="220" w:lineRule="exact"/>
              <w:ind w:right="63"/>
              <w:jc w:val="right"/>
            </w:pPr>
            <w:r>
              <w:rPr>
                <w:w w:val="99"/>
              </w:rPr>
              <w:t>0</w:t>
            </w:r>
          </w:p>
        </w:tc>
        <w:tc>
          <w:tcPr>
            <w:tcW w:w="265" w:type="dxa"/>
            <w:tcBorders>
              <w:top w:val="single" w:sz="5" w:space="0" w:color="000000"/>
              <w:left w:val="nil"/>
              <w:bottom w:val="nil"/>
              <w:right w:val="nil"/>
            </w:tcBorders>
          </w:tcPr>
          <w:p w14:paraId="35271C41" w14:textId="77777777" w:rsidR="00F04F17" w:rsidRDefault="00F04F17"/>
        </w:tc>
        <w:tc>
          <w:tcPr>
            <w:tcW w:w="622" w:type="dxa"/>
            <w:tcBorders>
              <w:top w:val="single" w:sz="5" w:space="0" w:color="000000"/>
              <w:left w:val="nil"/>
              <w:bottom w:val="nil"/>
              <w:right w:val="nil"/>
            </w:tcBorders>
          </w:tcPr>
          <w:p w14:paraId="3873A961" w14:textId="77777777" w:rsidR="00F04F17" w:rsidRDefault="00C55513">
            <w:pPr>
              <w:spacing w:line="220" w:lineRule="exact"/>
              <w:ind w:left="406"/>
            </w:pPr>
            <w:r>
              <w:t>0</w:t>
            </w:r>
          </w:p>
        </w:tc>
        <w:tc>
          <w:tcPr>
            <w:tcW w:w="289" w:type="dxa"/>
            <w:tcBorders>
              <w:top w:val="single" w:sz="5" w:space="0" w:color="000000"/>
              <w:left w:val="nil"/>
              <w:bottom w:val="nil"/>
              <w:right w:val="nil"/>
            </w:tcBorders>
          </w:tcPr>
          <w:p w14:paraId="4835B7D1" w14:textId="77777777" w:rsidR="00F04F17" w:rsidRDefault="00F04F17"/>
        </w:tc>
        <w:tc>
          <w:tcPr>
            <w:tcW w:w="508" w:type="dxa"/>
            <w:tcBorders>
              <w:top w:val="single" w:sz="5" w:space="0" w:color="000000"/>
              <w:left w:val="nil"/>
              <w:bottom w:val="nil"/>
              <w:right w:val="nil"/>
            </w:tcBorders>
          </w:tcPr>
          <w:p w14:paraId="4FD9B500" w14:textId="77777777" w:rsidR="00F04F17" w:rsidRDefault="00C55513">
            <w:pPr>
              <w:spacing w:line="220" w:lineRule="exact"/>
              <w:ind w:left="266"/>
            </w:pPr>
            <w:r>
              <w:rPr>
                <w:spacing w:val="1"/>
              </w:rPr>
              <w:t>17</w:t>
            </w:r>
          </w:p>
        </w:tc>
        <w:tc>
          <w:tcPr>
            <w:tcW w:w="194" w:type="dxa"/>
            <w:tcBorders>
              <w:top w:val="single" w:sz="5" w:space="0" w:color="000000"/>
              <w:left w:val="nil"/>
              <w:bottom w:val="nil"/>
              <w:right w:val="nil"/>
            </w:tcBorders>
          </w:tcPr>
          <w:p w14:paraId="6E01A64D" w14:textId="77777777" w:rsidR="00F04F17" w:rsidRDefault="00F04F17"/>
        </w:tc>
        <w:tc>
          <w:tcPr>
            <w:tcW w:w="848" w:type="dxa"/>
            <w:tcBorders>
              <w:top w:val="single" w:sz="5" w:space="0" w:color="000000"/>
              <w:left w:val="nil"/>
              <w:bottom w:val="nil"/>
              <w:right w:val="nil"/>
            </w:tcBorders>
          </w:tcPr>
          <w:p w14:paraId="5055C7FD" w14:textId="77777777" w:rsidR="00F04F17" w:rsidRDefault="00C55513">
            <w:pPr>
              <w:spacing w:line="220" w:lineRule="exact"/>
              <w:ind w:left="237"/>
            </w:pPr>
            <w:r>
              <w:rPr>
                <w:spacing w:val="1"/>
              </w:rPr>
              <w:t>63</w:t>
            </w:r>
            <w:r>
              <w:t>,8</w:t>
            </w:r>
          </w:p>
        </w:tc>
        <w:tc>
          <w:tcPr>
            <w:tcW w:w="825" w:type="dxa"/>
            <w:tcBorders>
              <w:top w:val="single" w:sz="5" w:space="0" w:color="000000"/>
              <w:left w:val="nil"/>
              <w:bottom w:val="nil"/>
              <w:right w:val="nil"/>
            </w:tcBorders>
          </w:tcPr>
          <w:p w14:paraId="05E62408" w14:textId="77777777" w:rsidR="00F04F17" w:rsidRDefault="00F04F17"/>
        </w:tc>
      </w:tr>
      <w:tr w:rsidR="00F04F17" w14:paraId="2FAE871C" w14:textId="77777777">
        <w:trPr>
          <w:trHeight w:hRule="exact" w:val="217"/>
        </w:trPr>
        <w:tc>
          <w:tcPr>
            <w:tcW w:w="2540" w:type="dxa"/>
            <w:tcBorders>
              <w:top w:val="nil"/>
              <w:left w:val="nil"/>
              <w:bottom w:val="nil"/>
              <w:right w:val="nil"/>
            </w:tcBorders>
          </w:tcPr>
          <w:p w14:paraId="67B75A92" w14:textId="77777777" w:rsidR="00F04F17" w:rsidRDefault="00F04F17"/>
        </w:tc>
        <w:tc>
          <w:tcPr>
            <w:tcW w:w="593" w:type="dxa"/>
            <w:tcBorders>
              <w:top w:val="nil"/>
              <w:left w:val="nil"/>
              <w:bottom w:val="nil"/>
              <w:right w:val="nil"/>
            </w:tcBorders>
          </w:tcPr>
          <w:p w14:paraId="001A7EF1" w14:textId="77777777" w:rsidR="00F04F17" w:rsidRDefault="00F04F17"/>
        </w:tc>
        <w:tc>
          <w:tcPr>
            <w:tcW w:w="769" w:type="dxa"/>
            <w:tcBorders>
              <w:top w:val="nil"/>
              <w:left w:val="nil"/>
              <w:bottom w:val="nil"/>
              <w:right w:val="nil"/>
            </w:tcBorders>
          </w:tcPr>
          <w:p w14:paraId="1384863F" w14:textId="77777777" w:rsidR="00F04F17" w:rsidRDefault="00F04F17"/>
        </w:tc>
        <w:tc>
          <w:tcPr>
            <w:tcW w:w="633" w:type="dxa"/>
            <w:tcBorders>
              <w:top w:val="nil"/>
              <w:left w:val="nil"/>
              <w:bottom w:val="nil"/>
              <w:right w:val="nil"/>
            </w:tcBorders>
          </w:tcPr>
          <w:p w14:paraId="5E1ED62F" w14:textId="77777777" w:rsidR="00F04F17" w:rsidRDefault="00F04F17"/>
        </w:tc>
        <w:tc>
          <w:tcPr>
            <w:tcW w:w="646" w:type="dxa"/>
            <w:tcBorders>
              <w:top w:val="nil"/>
              <w:left w:val="nil"/>
              <w:bottom w:val="nil"/>
              <w:right w:val="nil"/>
            </w:tcBorders>
          </w:tcPr>
          <w:p w14:paraId="600BB33A" w14:textId="77777777" w:rsidR="00F04F17" w:rsidRDefault="00F04F17"/>
        </w:tc>
        <w:tc>
          <w:tcPr>
            <w:tcW w:w="491" w:type="dxa"/>
            <w:tcBorders>
              <w:top w:val="nil"/>
              <w:left w:val="nil"/>
              <w:bottom w:val="nil"/>
              <w:right w:val="nil"/>
            </w:tcBorders>
          </w:tcPr>
          <w:p w14:paraId="3BE7A88A" w14:textId="77777777" w:rsidR="00F04F17" w:rsidRDefault="00F04F17"/>
        </w:tc>
        <w:tc>
          <w:tcPr>
            <w:tcW w:w="265" w:type="dxa"/>
            <w:tcBorders>
              <w:top w:val="nil"/>
              <w:left w:val="nil"/>
              <w:bottom w:val="nil"/>
              <w:right w:val="nil"/>
            </w:tcBorders>
          </w:tcPr>
          <w:p w14:paraId="41398243" w14:textId="77777777" w:rsidR="00F04F17" w:rsidRDefault="00F04F17"/>
        </w:tc>
        <w:tc>
          <w:tcPr>
            <w:tcW w:w="622" w:type="dxa"/>
            <w:tcBorders>
              <w:top w:val="nil"/>
              <w:left w:val="nil"/>
              <w:bottom w:val="nil"/>
              <w:right w:val="nil"/>
            </w:tcBorders>
          </w:tcPr>
          <w:p w14:paraId="56470CCB" w14:textId="77777777" w:rsidR="00F04F17" w:rsidRDefault="00F04F17"/>
        </w:tc>
        <w:tc>
          <w:tcPr>
            <w:tcW w:w="289" w:type="dxa"/>
            <w:tcBorders>
              <w:top w:val="nil"/>
              <w:left w:val="nil"/>
              <w:bottom w:val="nil"/>
              <w:right w:val="nil"/>
            </w:tcBorders>
          </w:tcPr>
          <w:p w14:paraId="7EC2BA62" w14:textId="77777777" w:rsidR="00F04F17" w:rsidRDefault="00F04F17"/>
        </w:tc>
        <w:tc>
          <w:tcPr>
            <w:tcW w:w="508" w:type="dxa"/>
            <w:tcBorders>
              <w:top w:val="nil"/>
              <w:left w:val="nil"/>
              <w:bottom w:val="nil"/>
              <w:right w:val="nil"/>
            </w:tcBorders>
          </w:tcPr>
          <w:p w14:paraId="0F753E5C" w14:textId="77777777" w:rsidR="00F04F17" w:rsidRDefault="00F04F17"/>
        </w:tc>
        <w:tc>
          <w:tcPr>
            <w:tcW w:w="194" w:type="dxa"/>
            <w:tcBorders>
              <w:top w:val="nil"/>
              <w:left w:val="nil"/>
              <w:bottom w:val="nil"/>
              <w:right w:val="nil"/>
            </w:tcBorders>
          </w:tcPr>
          <w:p w14:paraId="1FE61389" w14:textId="77777777" w:rsidR="00F04F17" w:rsidRDefault="00F04F17"/>
        </w:tc>
        <w:tc>
          <w:tcPr>
            <w:tcW w:w="848" w:type="dxa"/>
            <w:tcBorders>
              <w:top w:val="nil"/>
              <w:left w:val="nil"/>
              <w:bottom w:val="nil"/>
              <w:right w:val="nil"/>
            </w:tcBorders>
          </w:tcPr>
          <w:p w14:paraId="58882684" w14:textId="77777777" w:rsidR="00F04F17" w:rsidRDefault="00C55513">
            <w:pPr>
              <w:tabs>
                <w:tab w:val="left" w:pos="780"/>
              </w:tabs>
              <w:spacing w:line="200" w:lineRule="exact"/>
              <w:ind w:left="40"/>
            </w:pPr>
            <w:r>
              <w:rPr>
                <w:b/>
                <w:w w:val="99"/>
                <w:u w:val="single" w:color="000000"/>
              </w:rPr>
              <w:t xml:space="preserve"> </w:t>
            </w:r>
            <w:r>
              <w:rPr>
                <w:b/>
                <w:u w:val="single" w:color="000000"/>
              </w:rPr>
              <w:tab/>
            </w:r>
          </w:p>
        </w:tc>
        <w:tc>
          <w:tcPr>
            <w:tcW w:w="825" w:type="dxa"/>
            <w:tcBorders>
              <w:top w:val="nil"/>
              <w:left w:val="nil"/>
              <w:bottom w:val="nil"/>
              <w:right w:val="nil"/>
            </w:tcBorders>
          </w:tcPr>
          <w:p w14:paraId="7A3A752F" w14:textId="77777777" w:rsidR="00F04F17" w:rsidRDefault="00C55513">
            <w:pPr>
              <w:spacing w:line="200" w:lineRule="exact"/>
              <w:ind w:left="54"/>
            </w:pPr>
            <w:r>
              <w:rPr>
                <w:b/>
                <w:spacing w:val="1"/>
              </w:rPr>
              <w:t>0</w:t>
            </w:r>
            <w:r>
              <w:rPr>
                <w:b/>
              </w:rPr>
              <w:t>,</w:t>
            </w:r>
            <w:r>
              <w:rPr>
                <w:b/>
                <w:spacing w:val="1"/>
              </w:rPr>
              <w:t>55</w:t>
            </w:r>
            <w:r>
              <w:rPr>
                <w:b/>
              </w:rPr>
              <w:t>3</w:t>
            </w:r>
          </w:p>
        </w:tc>
      </w:tr>
      <w:tr w:rsidR="00F04F17" w14:paraId="0204E343" w14:textId="77777777">
        <w:trPr>
          <w:trHeight w:hRule="exact" w:val="413"/>
        </w:trPr>
        <w:tc>
          <w:tcPr>
            <w:tcW w:w="2540" w:type="dxa"/>
            <w:tcBorders>
              <w:top w:val="nil"/>
              <w:left w:val="nil"/>
              <w:bottom w:val="single" w:sz="5" w:space="0" w:color="000000"/>
              <w:right w:val="nil"/>
            </w:tcBorders>
          </w:tcPr>
          <w:p w14:paraId="5581FA8A" w14:textId="77777777" w:rsidR="00F04F17" w:rsidRDefault="00C55513">
            <w:pPr>
              <w:spacing w:line="200" w:lineRule="exact"/>
              <w:ind w:left="108"/>
            </w:pPr>
            <w:r>
              <w:t>N</w:t>
            </w:r>
            <w:r>
              <w:rPr>
                <w:spacing w:val="1"/>
              </w:rPr>
              <w:t>o</w:t>
            </w:r>
            <w:r>
              <w:t>t</w:t>
            </w:r>
            <w:r>
              <w:rPr>
                <w:spacing w:val="-3"/>
              </w:rPr>
              <w:t xml:space="preserve"> </w:t>
            </w:r>
            <w:r>
              <w:t>so</w:t>
            </w:r>
            <w:r>
              <w:rPr>
                <w:spacing w:val="-1"/>
              </w:rPr>
              <w:t xml:space="preserve"> </w:t>
            </w:r>
            <w:r>
              <w:rPr>
                <w:spacing w:val="1"/>
              </w:rPr>
              <w:t>go</w:t>
            </w:r>
            <w:r>
              <w:rPr>
                <w:spacing w:val="-1"/>
              </w:rPr>
              <w:t>o</w:t>
            </w:r>
            <w:r>
              <w:t>d</w:t>
            </w:r>
          </w:p>
        </w:tc>
        <w:tc>
          <w:tcPr>
            <w:tcW w:w="593" w:type="dxa"/>
            <w:tcBorders>
              <w:top w:val="nil"/>
              <w:left w:val="nil"/>
              <w:bottom w:val="single" w:sz="5" w:space="0" w:color="000000"/>
              <w:right w:val="nil"/>
            </w:tcBorders>
          </w:tcPr>
          <w:p w14:paraId="767550E7" w14:textId="77777777" w:rsidR="00F04F17" w:rsidRDefault="00C55513">
            <w:pPr>
              <w:spacing w:line="200" w:lineRule="exact"/>
              <w:ind w:left="197"/>
            </w:pPr>
            <w:r>
              <w:rPr>
                <w:spacing w:val="1"/>
              </w:rPr>
              <w:t>28</w:t>
            </w:r>
          </w:p>
        </w:tc>
        <w:tc>
          <w:tcPr>
            <w:tcW w:w="769" w:type="dxa"/>
            <w:tcBorders>
              <w:top w:val="nil"/>
              <w:left w:val="nil"/>
              <w:bottom w:val="single" w:sz="5" w:space="0" w:color="000000"/>
              <w:right w:val="nil"/>
            </w:tcBorders>
          </w:tcPr>
          <w:p w14:paraId="0DADA6C8" w14:textId="77777777" w:rsidR="00F04F17" w:rsidRDefault="00C55513">
            <w:pPr>
              <w:spacing w:line="200" w:lineRule="exact"/>
              <w:ind w:left="194"/>
            </w:pPr>
            <w:r>
              <w:rPr>
                <w:spacing w:val="1"/>
              </w:rPr>
              <w:t>59</w:t>
            </w:r>
            <w:r>
              <w:t>,8</w:t>
            </w:r>
          </w:p>
        </w:tc>
        <w:tc>
          <w:tcPr>
            <w:tcW w:w="633" w:type="dxa"/>
            <w:tcBorders>
              <w:top w:val="nil"/>
              <w:left w:val="nil"/>
              <w:bottom w:val="single" w:sz="5" w:space="0" w:color="000000"/>
              <w:right w:val="nil"/>
            </w:tcBorders>
          </w:tcPr>
          <w:p w14:paraId="59E3F9AE" w14:textId="77777777" w:rsidR="00F04F17" w:rsidRDefault="00C55513">
            <w:pPr>
              <w:spacing w:line="200" w:lineRule="exact"/>
              <w:ind w:left="211" w:right="252"/>
              <w:jc w:val="center"/>
            </w:pPr>
            <w:r>
              <w:rPr>
                <w:w w:val="99"/>
              </w:rPr>
              <w:t>1</w:t>
            </w:r>
          </w:p>
        </w:tc>
        <w:tc>
          <w:tcPr>
            <w:tcW w:w="646" w:type="dxa"/>
            <w:tcBorders>
              <w:top w:val="nil"/>
              <w:left w:val="nil"/>
              <w:bottom w:val="single" w:sz="5" w:space="0" w:color="000000"/>
              <w:right w:val="nil"/>
            </w:tcBorders>
          </w:tcPr>
          <w:p w14:paraId="19EE7CCD" w14:textId="77777777" w:rsidR="00F04F17" w:rsidRDefault="00C55513">
            <w:pPr>
              <w:spacing w:line="200" w:lineRule="exact"/>
              <w:ind w:left="192"/>
            </w:pPr>
            <w:r>
              <w:rPr>
                <w:spacing w:val="1"/>
              </w:rPr>
              <w:t>2</w:t>
            </w:r>
            <w:r>
              <w:t>,1</w:t>
            </w:r>
          </w:p>
        </w:tc>
        <w:tc>
          <w:tcPr>
            <w:tcW w:w="491" w:type="dxa"/>
            <w:tcBorders>
              <w:top w:val="nil"/>
              <w:left w:val="nil"/>
              <w:bottom w:val="single" w:sz="5" w:space="0" w:color="000000"/>
              <w:right w:val="nil"/>
            </w:tcBorders>
          </w:tcPr>
          <w:p w14:paraId="6D369039" w14:textId="77777777" w:rsidR="00F04F17" w:rsidRDefault="00C55513">
            <w:pPr>
              <w:spacing w:line="200" w:lineRule="exact"/>
              <w:ind w:right="63"/>
              <w:jc w:val="right"/>
            </w:pPr>
            <w:r>
              <w:rPr>
                <w:w w:val="99"/>
              </w:rPr>
              <w:t>1</w:t>
            </w:r>
          </w:p>
        </w:tc>
        <w:tc>
          <w:tcPr>
            <w:tcW w:w="265" w:type="dxa"/>
            <w:tcBorders>
              <w:top w:val="nil"/>
              <w:left w:val="nil"/>
              <w:bottom w:val="single" w:sz="5" w:space="0" w:color="000000"/>
              <w:right w:val="nil"/>
            </w:tcBorders>
          </w:tcPr>
          <w:p w14:paraId="6147CD0C" w14:textId="77777777" w:rsidR="00F04F17" w:rsidRDefault="00F04F17"/>
        </w:tc>
        <w:tc>
          <w:tcPr>
            <w:tcW w:w="622" w:type="dxa"/>
            <w:tcBorders>
              <w:top w:val="nil"/>
              <w:left w:val="nil"/>
              <w:bottom w:val="single" w:sz="5" w:space="0" w:color="000000"/>
              <w:right w:val="nil"/>
            </w:tcBorders>
          </w:tcPr>
          <w:p w14:paraId="1A922665" w14:textId="77777777" w:rsidR="00F04F17" w:rsidRDefault="00C55513">
            <w:pPr>
              <w:spacing w:line="200" w:lineRule="exact"/>
              <w:ind w:left="331"/>
            </w:pPr>
            <w:r>
              <w:rPr>
                <w:spacing w:val="1"/>
              </w:rPr>
              <w:t>2</w:t>
            </w:r>
            <w:r>
              <w:t>,1</w:t>
            </w:r>
          </w:p>
        </w:tc>
        <w:tc>
          <w:tcPr>
            <w:tcW w:w="289" w:type="dxa"/>
            <w:tcBorders>
              <w:top w:val="nil"/>
              <w:left w:val="nil"/>
              <w:bottom w:val="single" w:sz="5" w:space="0" w:color="000000"/>
              <w:right w:val="nil"/>
            </w:tcBorders>
          </w:tcPr>
          <w:p w14:paraId="73D7ACC8" w14:textId="77777777" w:rsidR="00F04F17" w:rsidRDefault="00F04F17"/>
        </w:tc>
        <w:tc>
          <w:tcPr>
            <w:tcW w:w="508" w:type="dxa"/>
            <w:tcBorders>
              <w:top w:val="nil"/>
              <w:left w:val="nil"/>
              <w:bottom w:val="single" w:sz="5" w:space="0" w:color="000000"/>
              <w:right w:val="nil"/>
            </w:tcBorders>
          </w:tcPr>
          <w:p w14:paraId="340C686C" w14:textId="77777777" w:rsidR="00F04F17" w:rsidRDefault="00C55513">
            <w:pPr>
              <w:spacing w:line="200" w:lineRule="exact"/>
              <w:ind w:left="266"/>
            </w:pPr>
            <w:r>
              <w:rPr>
                <w:spacing w:val="1"/>
              </w:rPr>
              <w:t>30</w:t>
            </w:r>
          </w:p>
        </w:tc>
        <w:tc>
          <w:tcPr>
            <w:tcW w:w="194" w:type="dxa"/>
            <w:tcBorders>
              <w:top w:val="nil"/>
              <w:left w:val="nil"/>
              <w:bottom w:val="single" w:sz="5" w:space="0" w:color="000000"/>
              <w:right w:val="nil"/>
            </w:tcBorders>
          </w:tcPr>
          <w:p w14:paraId="5B0EC323" w14:textId="77777777" w:rsidR="00F04F17" w:rsidRDefault="00F04F17"/>
        </w:tc>
        <w:tc>
          <w:tcPr>
            <w:tcW w:w="848" w:type="dxa"/>
            <w:tcBorders>
              <w:top w:val="nil"/>
              <w:left w:val="nil"/>
              <w:bottom w:val="single" w:sz="5" w:space="0" w:color="000000"/>
              <w:right w:val="nil"/>
            </w:tcBorders>
          </w:tcPr>
          <w:p w14:paraId="6060EFA1" w14:textId="77777777" w:rsidR="00F04F17" w:rsidRDefault="00C55513">
            <w:pPr>
              <w:spacing w:line="200" w:lineRule="exact"/>
              <w:ind w:left="237"/>
            </w:pPr>
            <w:r>
              <w:rPr>
                <w:spacing w:val="1"/>
              </w:rPr>
              <w:t>36</w:t>
            </w:r>
            <w:r>
              <w:t>,2</w:t>
            </w:r>
          </w:p>
        </w:tc>
        <w:tc>
          <w:tcPr>
            <w:tcW w:w="825" w:type="dxa"/>
            <w:tcBorders>
              <w:top w:val="nil"/>
              <w:left w:val="nil"/>
              <w:bottom w:val="single" w:sz="5" w:space="0" w:color="000000"/>
              <w:right w:val="nil"/>
            </w:tcBorders>
          </w:tcPr>
          <w:p w14:paraId="01D5CC22" w14:textId="77777777" w:rsidR="00F04F17" w:rsidRDefault="00F04F17"/>
        </w:tc>
      </w:tr>
      <w:tr w:rsidR="00F04F17" w14:paraId="60051CE5" w14:textId="77777777">
        <w:trPr>
          <w:trHeight w:hRule="exact" w:val="436"/>
        </w:trPr>
        <w:tc>
          <w:tcPr>
            <w:tcW w:w="2540" w:type="dxa"/>
            <w:tcBorders>
              <w:top w:val="single" w:sz="5" w:space="0" w:color="000000"/>
              <w:left w:val="nil"/>
              <w:bottom w:val="single" w:sz="5" w:space="0" w:color="000000"/>
              <w:right w:val="nil"/>
            </w:tcBorders>
          </w:tcPr>
          <w:p w14:paraId="108F2995" w14:textId="77777777" w:rsidR="00F04F17" w:rsidRDefault="00C55513">
            <w:pPr>
              <w:spacing w:line="220" w:lineRule="exact"/>
              <w:ind w:left="108"/>
            </w:pPr>
            <w:r>
              <w:rPr>
                <w:b/>
                <w:spacing w:val="-1"/>
              </w:rPr>
              <w:t>T</w:t>
            </w:r>
            <w:r>
              <w:rPr>
                <w:b/>
                <w:spacing w:val="1"/>
              </w:rPr>
              <w:t>ota</w:t>
            </w:r>
            <w:r>
              <w:rPr>
                <w:b/>
              </w:rPr>
              <w:t>l</w:t>
            </w:r>
          </w:p>
        </w:tc>
        <w:tc>
          <w:tcPr>
            <w:tcW w:w="593" w:type="dxa"/>
            <w:tcBorders>
              <w:top w:val="single" w:sz="5" w:space="0" w:color="000000"/>
              <w:left w:val="nil"/>
              <w:bottom w:val="single" w:sz="5" w:space="0" w:color="000000"/>
              <w:right w:val="nil"/>
            </w:tcBorders>
          </w:tcPr>
          <w:p w14:paraId="5F3AF1FE" w14:textId="77777777" w:rsidR="00F04F17" w:rsidRDefault="00C55513">
            <w:pPr>
              <w:spacing w:line="220" w:lineRule="exact"/>
              <w:ind w:left="197"/>
            </w:pPr>
            <w:r>
              <w:rPr>
                <w:b/>
                <w:spacing w:val="1"/>
              </w:rPr>
              <w:t>45</w:t>
            </w:r>
          </w:p>
        </w:tc>
        <w:tc>
          <w:tcPr>
            <w:tcW w:w="769" w:type="dxa"/>
            <w:tcBorders>
              <w:top w:val="single" w:sz="5" w:space="0" w:color="000000"/>
              <w:left w:val="nil"/>
              <w:bottom w:val="single" w:sz="5" w:space="0" w:color="000000"/>
              <w:right w:val="nil"/>
            </w:tcBorders>
          </w:tcPr>
          <w:p w14:paraId="736290AE" w14:textId="77777777" w:rsidR="00F04F17" w:rsidRDefault="00C55513">
            <w:pPr>
              <w:spacing w:line="220" w:lineRule="exact"/>
              <w:ind w:left="194"/>
            </w:pPr>
            <w:r>
              <w:rPr>
                <w:b/>
                <w:spacing w:val="1"/>
              </w:rPr>
              <w:t>95</w:t>
            </w:r>
            <w:r>
              <w:rPr>
                <w:b/>
              </w:rPr>
              <w:t>,8</w:t>
            </w:r>
          </w:p>
        </w:tc>
        <w:tc>
          <w:tcPr>
            <w:tcW w:w="633" w:type="dxa"/>
            <w:tcBorders>
              <w:top w:val="single" w:sz="5" w:space="0" w:color="000000"/>
              <w:left w:val="nil"/>
              <w:bottom w:val="single" w:sz="5" w:space="0" w:color="000000"/>
              <w:right w:val="nil"/>
            </w:tcBorders>
          </w:tcPr>
          <w:p w14:paraId="2755510F" w14:textId="77777777" w:rsidR="00F04F17" w:rsidRDefault="00C55513">
            <w:pPr>
              <w:spacing w:line="220" w:lineRule="exact"/>
              <w:ind w:left="211" w:right="252"/>
              <w:jc w:val="center"/>
            </w:pPr>
            <w:r>
              <w:rPr>
                <w:b/>
                <w:w w:val="99"/>
              </w:rPr>
              <w:t>1</w:t>
            </w:r>
          </w:p>
        </w:tc>
        <w:tc>
          <w:tcPr>
            <w:tcW w:w="646" w:type="dxa"/>
            <w:tcBorders>
              <w:top w:val="single" w:sz="5" w:space="0" w:color="000000"/>
              <w:left w:val="nil"/>
              <w:bottom w:val="single" w:sz="5" w:space="0" w:color="000000"/>
              <w:right w:val="nil"/>
            </w:tcBorders>
          </w:tcPr>
          <w:p w14:paraId="0F136B05" w14:textId="77777777" w:rsidR="00F04F17" w:rsidRDefault="00C55513">
            <w:pPr>
              <w:spacing w:line="220" w:lineRule="exact"/>
              <w:ind w:left="192"/>
            </w:pPr>
            <w:r>
              <w:rPr>
                <w:b/>
                <w:spacing w:val="1"/>
              </w:rPr>
              <w:t>2</w:t>
            </w:r>
            <w:r>
              <w:rPr>
                <w:b/>
              </w:rPr>
              <w:t>,1</w:t>
            </w:r>
          </w:p>
        </w:tc>
        <w:tc>
          <w:tcPr>
            <w:tcW w:w="491" w:type="dxa"/>
            <w:tcBorders>
              <w:top w:val="single" w:sz="5" w:space="0" w:color="000000"/>
              <w:left w:val="nil"/>
              <w:bottom w:val="single" w:sz="5" w:space="0" w:color="000000"/>
              <w:right w:val="nil"/>
            </w:tcBorders>
          </w:tcPr>
          <w:p w14:paraId="76FD45A0" w14:textId="77777777" w:rsidR="00F04F17" w:rsidRDefault="00C55513">
            <w:pPr>
              <w:spacing w:line="220" w:lineRule="exact"/>
              <w:ind w:right="63"/>
              <w:jc w:val="right"/>
            </w:pPr>
            <w:r>
              <w:rPr>
                <w:b/>
                <w:w w:val="99"/>
              </w:rPr>
              <w:t>1</w:t>
            </w:r>
          </w:p>
        </w:tc>
        <w:tc>
          <w:tcPr>
            <w:tcW w:w="265" w:type="dxa"/>
            <w:tcBorders>
              <w:top w:val="single" w:sz="5" w:space="0" w:color="000000"/>
              <w:left w:val="nil"/>
              <w:bottom w:val="single" w:sz="5" w:space="0" w:color="000000"/>
              <w:right w:val="nil"/>
            </w:tcBorders>
          </w:tcPr>
          <w:p w14:paraId="6D650EC6" w14:textId="77777777" w:rsidR="00F04F17" w:rsidRDefault="00F04F17"/>
        </w:tc>
        <w:tc>
          <w:tcPr>
            <w:tcW w:w="622" w:type="dxa"/>
            <w:tcBorders>
              <w:top w:val="single" w:sz="5" w:space="0" w:color="000000"/>
              <w:left w:val="nil"/>
              <w:bottom w:val="single" w:sz="5" w:space="0" w:color="000000"/>
              <w:right w:val="nil"/>
            </w:tcBorders>
          </w:tcPr>
          <w:p w14:paraId="58F4A150" w14:textId="77777777" w:rsidR="00F04F17" w:rsidRDefault="00C55513">
            <w:pPr>
              <w:spacing w:line="220" w:lineRule="exact"/>
              <w:ind w:left="331"/>
            </w:pPr>
            <w:r>
              <w:rPr>
                <w:b/>
                <w:spacing w:val="1"/>
              </w:rPr>
              <w:t>2</w:t>
            </w:r>
            <w:r>
              <w:rPr>
                <w:b/>
              </w:rPr>
              <w:t>,1</w:t>
            </w:r>
          </w:p>
        </w:tc>
        <w:tc>
          <w:tcPr>
            <w:tcW w:w="289" w:type="dxa"/>
            <w:tcBorders>
              <w:top w:val="single" w:sz="5" w:space="0" w:color="000000"/>
              <w:left w:val="nil"/>
              <w:bottom w:val="single" w:sz="5" w:space="0" w:color="000000"/>
              <w:right w:val="nil"/>
            </w:tcBorders>
          </w:tcPr>
          <w:p w14:paraId="3BDD5CBE" w14:textId="77777777" w:rsidR="00F04F17" w:rsidRDefault="00F04F17"/>
        </w:tc>
        <w:tc>
          <w:tcPr>
            <w:tcW w:w="508" w:type="dxa"/>
            <w:tcBorders>
              <w:top w:val="single" w:sz="5" w:space="0" w:color="000000"/>
              <w:left w:val="nil"/>
              <w:bottom w:val="single" w:sz="5" w:space="0" w:color="000000"/>
              <w:right w:val="nil"/>
            </w:tcBorders>
          </w:tcPr>
          <w:p w14:paraId="363BC755" w14:textId="77777777" w:rsidR="00F04F17" w:rsidRDefault="00C55513">
            <w:pPr>
              <w:spacing w:line="220" w:lineRule="exact"/>
              <w:ind w:left="266"/>
            </w:pPr>
            <w:r>
              <w:rPr>
                <w:b/>
                <w:spacing w:val="1"/>
              </w:rPr>
              <w:t>47</w:t>
            </w:r>
          </w:p>
        </w:tc>
        <w:tc>
          <w:tcPr>
            <w:tcW w:w="194" w:type="dxa"/>
            <w:tcBorders>
              <w:top w:val="single" w:sz="5" w:space="0" w:color="000000"/>
              <w:left w:val="nil"/>
              <w:bottom w:val="single" w:sz="5" w:space="0" w:color="000000"/>
              <w:right w:val="nil"/>
            </w:tcBorders>
          </w:tcPr>
          <w:p w14:paraId="2E5AC758" w14:textId="77777777" w:rsidR="00F04F17" w:rsidRDefault="00F04F17"/>
        </w:tc>
        <w:tc>
          <w:tcPr>
            <w:tcW w:w="848" w:type="dxa"/>
            <w:tcBorders>
              <w:top w:val="single" w:sz="5" w:space="0" w:color="000000"/>
              <w:left w:val="nil"/>
              <w:bottom w:val="single" w:sz="5" w:space="0" w:color="000000"/>
              <w:right w:val="nil"/>
            </w:tcBorders>
          </w:tcPr>
          <w:p w14:paraId="6B9E4F09" w14:textId="77777777" w:rsidR="00F04F17" w:rsidRDefault="00C55513">
            <w:pPr>
              <w:spacing w:line="220" w:lineRule="exact"/>
              <w:ind w:left="261"/>
            </w:pPr>
            <w:r>
              <w:rPr>
                <w:b/>
                <w:spacing w:val="1"/>
              </w:rPr>
              <w:t>100</w:t>
            </w:r>
          </w:p>
        </w:tc>
        <w:tc>
          <w:tcPr>
            <w:tcW w:w="825" w:type="dxa"/>
            <w:tcBorders>
              <w:top w:val="single" w:sz="5" w:space="0" w:color="000000"/>
              <w:left w:val="nil"/>
              <w:bottom w:val="single" w:sz="5" w:space="0" w:color="000000"/>
              <w:right w:val="nil"/>
            </w:tcBorders>
          </w:tcPr>
          <w:p w14:paraId="334B04D5" w14:textId="77777777" w:rsidR="00F04F17" w:rsidRDefault="00F04F17"/>
        </w:tc>
      </w:tr>
    </w:tbl>
    <w:p w14:paraId="3F325BE7" w14:textId="77777777" w:rsidR="00F04F17" w:rsidRDefault="00F04F17">
      <w:pPr>
        <w:spacing w:line="200" w:lineRule="exact"/>
      </w:pPr>
    </w:p>
    <w:p w14:paraId="09FC772D" w14:textId="77777777" w:rsidR="00F04F17" w:rsidRDefault="00F04F17">
      <w:pPr>
        <w:spacing w:before="20" w:line="220" w:lineRule="exact"/>
        <w:rPr>
          <w:sz w:val="22"/>
          <w:szCs w:val="22"/>
        </w:rPr>
        <w:sectPr w:rsidR="00F04F17">
          <w:type w:val="continuous"/>
          <w:pgSz w:w="11920" w:h="16860"/>
          <w:pgMar w:top="1280" w:right="1300" w:bottom="280" w:left="1160" w:header="720" w:footer="720" w:gutter="0"/>
          <w:cols w:space="720"/>
        </w:sectPr>
      </w:pPr>
    </w:p>
    <w:p w14:paraId="3574AD0D" w14:textId="77777777" w:rsidR="00F04F17" w:rsidRDefault="00C55513">
      <w:pPr>
        <w:spacing w:before="32" w:line="360" w:lineRule="auto"/>
        <w:ind w:left="256" w:right="242"/>
        <w:jc w:val="both"/>
        <w:rPr>
          <w:sz w:val="22"/>
          <w:szCs w:val="22"/>
        </w:rPr>
      </w:pPr>
      <w:r>
        <w:pict w14:anchorId="72D2AF0B">
          <v:group id="_x0000_s1026" style="position:absolute;left:0;text-align:left;margin-left:63.45pt;margin-top:-66.8pt;width:379.5pt;height:.6pt;z-index:-1333;mso-position-horizontal-relative:page" coordorigin="1269,-1336" coordsize="7590,12">
            <v:shape id="_x0000_s1034" style="position:absolute;left:1275;top:-1330;width:2540;height:0" coordorigin="1275,-1330" coordsize="2540,0" path="m1275,-1330r2539,e" filled="f" strokeweight=".58pt">
              <v:path arrowok="t"/>
            </v:shape>
            <v:shape id="_x0000_s1033" style="position:absolute;left:3824;top:-1330;width:583;height:0" coordorigin="3824,-1330" coordsize="583,0" path="m3824,-1330r583,e" filled="f" strokeweight=".58pt">
              <v:path arrowok="t"/>
            </v:shape>
            <v:shape id="_x0000_s1032" style="position:absolute;left:4417;top:-1330;width:730;height:0" coordorigin="4417,-1330" coordsize="730,0" path="m4417,-1330r730,e" filled="f" strokeweight=".58pt">
              <v:path arrowok="t"/>
            </v:shape>
            <v:shape id="_x0000_s1031" style="position:absolute;left:5156;top:-1330;width:644;height:0" coordorigin="5156,-1330" coordsize="644,0" path="m5156,-1330r644,e" filled="f" strokeweight=".58pt">
              <v:path arrowok="t"/>
            </v:shape>
            <v:shape id="_x0000_s1030" style="position:absolute;left:5809;top:-1330;width:646;height:0" coordorigin="5809,-1330" coordsize="646,0" path="m5809,-1330r646,e" filled="f" strokeweight=".58pt">
              <v:path arrowok="t"/>
            </v:shape>
            <v:shape id="_x0000_s1029" style="position:absolute;left:6465;top:-1330;width:746;height:0" coordorigin="6465,-1330" coordsize="746,0" path="m6465,-1330r746,e" filled="f" strokeweight=".58pt">
              <v:path arrowok="t"/>
            </v:shape>
            <v:shape id="_x0000_s1028" style="position:absolute;left:7221;top:-1330;width:900;height:0" coordorigin="7221,-1330" coordsize="900,0" path="m7221,-1330r900,e" filled="f" strokeweight=".58pt">
              <v:path arrowok="t"/>
            </v:shape>
            <v:shape id="_x0000_s1027" style="position:absolute;left:8131;top:-1330;width:722;height:0" coordorigin="8131,-1330" coordsize="722,0" path="m8131,-1330r722,e" filled="f" strokeweight=".58pt">
              <v:path arrowok="t"/>
            </v:shape>
            <w10:wrap anchorx="page"/>
          </v:group>
        </w:pict>
      </w:r>
      <w:r>
        <w:rPr>
          <w:spacing w:val="-1"/>
          <w:sz w:val="22"/>
          <w:szCs w:val="22"/>
        </w:rPr>
        <w:t>B</w:t>
      </w:r>
      <w:r>
        <w:rPr>
          <w:sz w:val="22"/>
          <w:szCs w:val="22"/>
        </w:rPr>
        <w:t>a</w:t>
      </w:r>
      <w:r>
        <w:rPr>
          <w:spacing w:val="1"/>
          <w:sz w:val="22"/>
          <w:szCs w:val="22"/>
        </w:rPr>
        <w:t>s</w:t>
      </w:r>
      <w:r>
        <w:rPr>
          <w:sz w:val="22"/>
          <w:szCs w:val="22"/>
        </w:rPr>
        <w:t>ed</w:t>
      </w:r>
      <w:r>
        <w:rPr>
          <w:spacing w:val="3"/>
          <w:sz w:val="22"/>
          <w:szCs w:val="22"/>
        </w:rPr>
        <w:t xml:space="preserve"> </w:t>
      </w:r>
      <w:r>
        <w:rPr>
          <w:sz w:val="22"/>
          <w:szCs w:val="22"/>
        </w:rPr>
        <w:t>on</w:t>
      </w:r>
      <w:r>
        <w:rPr>
          <w:spacing w:val="3"/>
          <w:sz w:val="22"/>
          <w:szCs w:val="22"/>
        </w:rPr>
        <w:t xml:space="preserve"> </w:t>
      </w:r>
      <w:r>
        <w:rPr>
          <w:spacing w:val="-3"/>
          <w:sz w:val="22"/>
          <w:szCs w:val="22"/>
        </w:rPr>
        <w:t>T</w:t>
      </w:r>
      <w:r>
        <w:rPr>
          <w:sz w:val="22"/>
          <w:szCs w:val="22"/>
        </w:rPr>
        <w:t>ab</w:t>
      </w:r>
      <w:r>
        <w:rPr>
          <w:spacing w:val="-1"/>
          <w:sz w:val="22"/>
          <w:szCs w:val="22"/>
        </w:rPr>
        <w:t>l</w:t>
      </w:r>
      <w:r>
        <w:rPr>
          <w:sz w:val="22"/>
          <w:szCs w:val="22"/>
        </w:rPr>
        <w:t>e</w:t>
      </w:r>
      <w:r>
        <w:rPr>
          <w:spacing w:val="3"/>
          <w:sz w:val="22"/>
          <w:szCs w:val="22"/>
        </w:rPr>
        <w:t xml:space="preserve"> </w:t>
      </w:r>
      <w:r>
        <w:rPr>
          <w:sz w:val="22"/>
          <w:szCs w:val="22"/>
        </w:rPr>
        <w:t xml:space="preserve">3, </w:t>
      </w:r>
      <w:r>
        <w:rPr>
          <w:spacing w:val="1"/>
          <w:sz w:val="22"/>
          <w:szCs w:val="22"/>
        </w:rPr>
        <w:t>t</w:t>
      </w:r>
      <w:r>
        <w:rPr>
          <w:sz w:val="22"/>
          <w:szCs w:val="22"/>
        </w:rPr>
        <w:t>he</w:t>
      </w:r>
      <w:r>
        <w:rPr>
          <w:spacing w:val="1"/>
          <w:sz w:val="22"/>
          <w:szCs w:val="22"/>
        </w:rPr>
        <w:t xml:space="preserve"> r</w:t>
      </w:r>
      <w:r>
        <w:rPr>
          <w:sz w:val="22"/>
          <w:szCs w:val="22"/>
        </w:rPr>
        <w:t>e</w:t>
      </w:r>
      <w:r>
        <w:rPr>
          <w:spacing w:val="-2"/>
          <w:sz w:val="22"/>
          <w:szCs w:val="22"/>
        </w:rPr>
        <w:t>s</w:t>
      </w:r>
      <w:r>
        <w:rPr>
          <w:sz w:val="22"/>
          <w:szCs w:val="22"/>
        </w:rPr>
        <w:t>u</w:t>
      </w:r>
      <w:r>
        <w:rPr>
          <w:spacing w:val="1"/>
          <w:sz w:val="22"/>
          <w:szCs w:val="22"/>
        </w:rPr>
        <w:t>l</w:t>
      </w:r>
      <w:r>
        <w:rPr>
          <w:spacing w:val="-1"/>
          <w:sz w:val="22"/>
          <w:szCs w:val="22"/>
        </w:rPr>
        <w:t>t</w:t>
      </w:r>
      <w:r>
        <w:rPr>
          <w:sz w:val="22"/>
          <w:szCs w:val="22"/>
        </w:rPr>
        <w:t>s</w:t>
      </w:r>
      <w:r>
        <w:rPr>
          <w:spacing w:val="3"/>
          <w:sz w:val="22"/>
          <w:szCs w:val="22"/>
        </w:rPr>
        <w:t xml:space="preserve"> </w:t>
      </w:r>
      <w:r>
        <w:rPr>
          <w:sz w:val="22"/>
          <w:szCs w:val="22"/>
        </w:rPr>
        <w:t xml:space="preserve">show </w:t>
      </w:r>
      <w:r>
        <w:rPr>
          <w:spacing w:val="1"/>
          <w:sz w:val="22"/>
          <w:szCs w:val="22"/>
        </w:rPr>
        <w:t>t</w:t>
      </w:r>
      <w:r>
        <w:rPr>
          <w:sz w:val="22"/>
          <w:szCs w:val="22"/>
        </w:rPr>
        <w:t>h</w:t>
      </w:r>
      <w:r>
        <w:rPr>
          <w:spacing w:val="-2"/>
          <w:sz w:val="22"/>
          <w:szCs w:val="22"/>
        </w:rPr>
        <w:t>a</w:t>
      </w:r>
      <w:r>
        <w:rPr>
          <w:sz w:val="22"/>
          <w:szCs w:val="22"/>
        </w:rPr>
        <w:t>t</w:t>
      </w:r>
      <w:r>
        <w:rPr>
          <w:spacing w:val="4"/>
          <w:sz w:val="22"/>
          <w:szCs w:val="22"/>
        </w:rPr>
        <w:t xml:space="preserve"> </w:t>
      </w:r>
      <w:r>
        <w:rPr>
          <w:spacing w:val="-1"/>
          <w:sz w:val="22"/>
          <w:szCs w:val="22"/>
        </w:rPr>
        <w:t>m</w:t>
      </w:r>
      <w:r>
        <w:rPr>
          <w:sz w:val="22"/>
          <w:szCs w:val="22"/>
        </w:rPr>
        <w:t>o</w:t>
      </w:r>
      <w:r>
        <w:rPr>
          <w:spacing w:val="-2"/>
          <w:sz w:val="22"/>
          <w:szCs w:val="22"/>
        </w:rPr>
        <w:t>s</w:t>
      </w:r>
      <w:r>
        <w:rPr>
          <w:sz w:val="22"/>
          <w:szCs w:val="22"/>
        </w:rPr>
        <w:t xml:space="preserve">t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3"/>
          <w:sz w:val="22"/>
          <w:szCs w:val="22"/>
        </w:rPr>
        <w:t xml:space="preserve"> </w:t>
      </w:r>
      <w:r>
        <w:rPr>
          <w:spacing w:val="-1"/>
          <w:sz w:val="22"/>
          <w:szCs w:val="22"/>
        </w:rPr>
        <w:t>w</w:t>
      </w:r>
      <w:r>
        <w:rPr>
          <w:spacing w:val="-2"/>
          <w:sz w:val="22"/>
          <w:szCs w:val="22"/>
        </w:rPr>
        <w:t>h</w:t>
      </w:r>
      <w:r>
        <w:rPr>
          <w:sz w:val="22"/>
          <w:szCs w:val="22"/>
        </w:rPr>
        <w:t>o</w:t>
      </w:r>
      <w:r>
        <w:rPr>
          <w:spacing w:val="3"/>
          <w:sz w:val="22"/>
          <w:szCs w:val="22"/>
        </w:rPr>
        <w:t xml:space="preserve"> </w:t>
      </w:r>
      <w:r>
        <w:rPr>
          <w:sz w:val="22"/>
          <w:szCs w:val="22"/>
        </w:rPr>
        <w:t>ex</w:t>
      </w:r>
      <w:r>
        <w:rPr>
          <w:spacing w:val="-2"/>
          <w:sz w:val="22"/>
          <w:szCs w:val="22"/>
        </w:rPr>
        <w:t>p</w:t>
      </w:r>
      <w:r>
        <w:rPr>
          <w:sz w:val="22"/>
          <w:szCs w:val="22"/>
        </w:rPr>
        <w:t>e</w:t>
      </w:r>
      <w:r>
        <w:rPr>
          <w:spacing w:val="-1"/>
          <w:sz w:val="22"/>
          <w:szCs w:val="22"/>
        </w:rPr>
        <w:t>r</w:t>
      </w:r>
      <w:r>
        <w:rPr>
          <w:spacing w:val="1"/>
          <w:sz w:val="22"/>
          <w:szCs w:val="22"/>
        </w:rPr>
        <w:t>i</w:t>
      </w:r>
      <w:r>
        <w:rPr>
          <w:sz w:val="22"/>
          <w:szCs w:val="22"/>
        </w:rPr>
        <w:t>e</w:t>
      </w:r>
      <w:r>
        <w:rPr>
          <w:spacing w:val="-2"/>
          <w:sz w:val="22"/>
          <w:szCs w:val="22"/>
        </w:rPr>
        <w:t>nc</w:t>
      </w:r>
      <w:r>
        <w:rPr>
          <w:sz w:val="22"/>
          <w:szCs w:val="22"/>
        </w:rPr>
        <w:t>ed</w:t>
      </w:r>
      <w:r>
        <w:rPr>
          <w:spacing w:val="3"/>
          <w:sz w:val="22"/>
          <w:szCs w:val="22"/>
        </w:rPr>
        <w:t xml:space="preserve"> </w:t>
      </w:r>
      <w:r>
        <w:rPr>
          <w:sz w:val="22"/>
          <w:szCs w:val="22"/>
        </w:rPr>
        <w:t xml:space="preserve">new </w:t>
      </w:r>
      <w:r>
        <w:rPr>
          <w:spacing w:val="1"/>
          <w:sz w:val="22"/>
          <w:szCs w:val="22"/>
        </w:rPr>
        <w:t>t</w:t>
      </w:r>
      <w:r>
        <w:rPr>
          <w:sz w:val="22"/>
          <w:szCs w:val="22"/>
        </w:rPr>
        <w:t>u</w:t>
      </w:r>
      <w:r>
        <w:rPr>
          <w:spacing w:val="-2"/>
          <w:sz w:val="22"/>
          <w:szCs w:val="22"/>
        </w:rPr>
        <w:t>b</w:t>
      </w:r>
      <w:r>
        <w:rPr>
          <w:sz w:val="22"/>
          <w:szCs w:val="22"/>
        </w:rPr>
        <w:t>e</w:t>
      </w:r>
      <w:r>
        <w:rPr>
          <w:spacing w:val="1"/>
          <w:sz w:val="22"/>
          <w:szCs w:val="22"/>
        </w:rPr>
        <w:t>r</w:t>
      </w:r>
      <w:r>
        <w:rPr>
          <w:sz w:val="22"/>
          <w:szCs w:val="22"/>
        </w:rPr>
        <w:t>c</w:t>
      </w:r>
      <w:r>
        <w:rPr>
          <w:spacing w:val="-2"/>
          <w:sz w:val="22"/>
          <w:szCs w:val="22"/>
        </w:rPr>
        <w:t>u</w:t>
      </w:r>
      <w:r>
        <w:rPr>
          <w:spacing w:val="1"/>
          <w:sz w:val="22"/>
          <w:szCs w:val="22"/>
        </w:rPr>
        <w:t>l</w:t>
      </w:r>
      <w:r>
        <w:rPr>
          <w:spacing w:val="-2"/>
          <w:sz w:val="22"/>
          <w:szCs w:val="22"/>
        </w:rPr>
        <w:t>o</w:t>
      </w:r>
      <w:r>
        <w:rPr>
          <w:sz w:val="22"/>
          <w:szCs w:val="22"/>
        </w:rPr>
        <w:t>s</w:t>
      </w:r>
      <w:r>
        <w:rPr>
          <w:spacing w:val="1"/>
          <w:sz w:val="22"/>
          <w:szCs w:val="22"/>
        </w:rPr>
        <w:t>i</w:t>
      </w:r>
      <w:r>
        <w:rPr>
          <w:sz w:val="22"/>
          <w:szCs w:val="22"/>
        </w:rPr>
        <w:t>s c</w:t>
      </w:r>
      <w:r>
        <w:rPr>
          <w:spacing w:val="1"/>
          <w:sz w:val="22"/>
          <w:szCs w:val="22"/>
        </w:rPr>
        <w:t>a</w:t>
      </w:r>
      <w:r>
        <w:rPr>
          <w:sz w:val="22"/>
          <w:szCs w:val="22"/>
        </w:rPr>
        <w:t>s</w:t>
      </w:r>
      <w:r>
        <w:rPr>
          <w:spacing w:val="-2"/>
          <w:sz w:val="22"/>
          <w:szCs w:val="22"/>
        </w:rPr>
        <w:t>e</w:t>
      </w:r>
      <w:r>
        <w:rPr>
          <w:sz w:val="22"/>
          <w:szCs w:val="22"/>
        </w:rPr>
        <w:t>s</w:t>
      </w:r>
      <w:r>
        <w:rPr>
          <w:spacing w:val="3"/>
          <w:sz w:val="22"/>
          <w:szCs w:val="22"/>
        </w:rPr>
        <w:t xml:space="preserve"> </w:t>
      </w:r>
      <w:r>
        <w:rPr>
          <w:sz w:val="22"/>
          <w:szCs w:val="22"/>
        </w:rPr>
        <w:t>h</w:t>
      </w:r>
      <w:r>
        <w:rPr>
          <w:spacing w:val="-2"/>
          <w:sz w:val="22"/>
          <w:szCs w:val="22"/>
        </w:rPr>
        <w:t>a</w:t>
      </w:r>
      <w:r>
        <w:rPr>
          <w:sz w:val="22"/>
          <w:szCs w:val="22"/>
        </w:rPr>
        <w:t>d</w:t>
      </w:r>
      <w:r>
        <w:rPr>
          <w:spacing w:val="2"/>
          <w:sz w:val="22"/>
          <w:szCs w:val="22"/>
        </w:rPr>
        <w:t xml:space="preserve"> </w:t>
      </w:r>
      <w:r>
        <w:rPr>
          <w:sz w:val="22"/>
          <w:szCs w:val="22"/>
        </w:rPr>
        <w:t>a hou</w:t>
      </w:r>
      <w:r>
        <w:rPr>
          <w:spacing w:val="-2"/>
          <w:sz w:val="22"/>
          <w:szCs w:val="22"/>
        </w:rPr>
        <w:t>s</w:t>
      </w:r>
      <w:r>
        <w:rPr>
          <w:spacing w:val="1"/>
          <w:sz w:val="22"/>
          <w:szCs w:val="22"/>
        </w:rPr>
        <w:t>i</w:t>
      </w:r>
      <w:r>
        <w:rPr>
          <w:sz w:val="22"/>
          <w:szCs w:val="22"/>
        </w:rPr>
        <w:t>ng d</w:t>
      </w:r>
      <w:r>
        <w:rPr>
          <w:spacing w:val="-2"/>
          <w:sz w:val="22"/>
          <w:szCs w:val="22"/>
        </w:rPr>
        <w:t>e</w:t>
      </w:r>
      <w:r>
        <w:rPr>
          <w:sz w:val="22"/>
          <w:szCs w:val="22"/>
        </w:rPr>
        <w:t>ns</w:t>
      </w:r>
      <w:r>
        <w:rPr>
          <w:spacing w:val="-1"/>
          <w:sz w:val="22"/>
          <w:szCs w:val="22"/>
        </w:rPr>
        <w:t>i</w:t>
      </w:r>
      <w:r>
        <w:rPr>
          <w:spacing w:val="1"/>
          <w:sz w:val="22"/>
          <w:szCs w:val="22"/>
        </w:rPr>
        <w:t>t</w:t>
      </w:r>
      <w:r>
        <w:rPr>
          <w:sz w:val="22"/>
          <w:szCs w:val="22"/>
        </w:rPr>
        <w:t xml:space="preserve">y </w:t>
      </w:r>
      <w:r>
        <w:rPr>
          <w:spacing w:val="1"/>
          <w:sz w:val="22"/>
          <w:szCs w:val="22"/>
        </w:rPr>
        <w:t>i</w:t>
      </w:r>
      <w:r>
        <w:rPr>
          <w:sz w:val="22"/>
          <w:szCs w:val="22"/>
        </w:rPr>
        <w:t xml:space="preserve">n </w:t>
      </w:r>
      <w:r>
        <w:rPr>
          <w:spacing w:val="1"/>
          <w:sz w:val="22"/>
          <w:szCs w:val="22"/>
        </w:rPr>
        <w:t>t</w:t>
      </w:r>
      <w:r>
        <w:rPr>
          <w:sz w:val="22"/>
          <w:szCs w:val="22"/>
        </w:rPr>
        <w:t>he den</w:t>
      </w:r>
      <w:r>
        <w:rPr>
          <w:spacing w:val="-2"/>
          <w:sz w:val="22"/>
          <w:szCs w:val="22"/>
        </w:rPr>
        <w:t>s</w:t>
      </w:r>
      <w:r>
        <w:rPr>
          <w:sz w:val="22"/>
          <w:szCs w:val="22"/>
        </w:rPr>
        <w:t>e c</w:t>
      </w:r>
      <w:r>
        <w:rPr>
          <w:spacing w:val="1"/>
          <w:sz w:val="22"/>
          <w:szCs w:val="22"/>
        </w:rPr>
        <w:t>at</w:t>
      </w:r>
      <w:r>
        <w:rPr>
          <w:spacing w:val="-2"/>
          <w:sz w:val="22"/>
          <w:szCs w:val="22"/>
        </w:rPr>
        <w:t>e</w:t>
      </w:r>
      <w:r>
        <w:rPr>
          <w:sz w:val="22"/>
          <w:szCs w:val="22"/>
        </w:rPr>
        <w:t>go</w:t>
      </w:r>
      <w:r>
        <w:rPr>
          <w:spacing w:val="1"/>
          <w:sz w:val="22"/>
          <w:szCs w:val="22"/>
        </w:rPr>
        <w:t>r</w:t>
      </w:r>
      <w:r>
        <w:rPr>
          <w:spacing w:val="-2"/>
          <w:sz w:val="22"/>
          <w:szCs w:val="22"/>
        </w:rPr>
        <w:t>y</w:t>
      </w:r>
      <w:r>
        <w:rPr>
          <w:sz w:val="22"/>
          <w:szCs w:val="22"/>
        </w:rPr>
        <w:t>,</w:t>
      </w:r>
      <w:r>
        <w:rPr>
          <w:spacing w:val="2"/>
          <w:sz w:val="22"/>
          <w:szCs w:val="22"/>
        </w:rPr>
        <w:t xml:space="preserve"> </w:t>
      </w:r>
      <w:r>
        <w:rPr>
          <w:spacing w:val="-1"/>
          <w:sz w:val="22"/>
          <w:szCs w:val="22"/>
        </w:rPr>
        <w:t>w</w:t>
      </w:r>
      <w:r>
        <w:rPr>
          <w:spacing w:val="1"/>
          <w:sz w:val="22"/>
          <w:szCs w:val="22"/>
        </w:rPr>
        <w:t>it</w:t>
      </w:r>
      <w:r>
        <w:rPr>
          <w:sz w:val="22"/>
          <w:szCs w:val="22"/>
        </w:rPr>
        <w:t>h</w:t>
      </w:r>
      <w:r>
        <w:rPr>
          <w:spacing w:val="2"/>
          <w:sz w:val="22"/>
          <w:szCs w:val="22"/>
        </w:rPr>
        <w:t xml:space="preserve"> </w:t>
      </w:r>
      <w:r>
        <w:rPr>
          <w:sz w:val="22"/>
          <w:szCs w:val="22"/>
        </w:rPr>
        <w:t xml:space="preserve">13 </w:t>
      </w:r>
      <w:r>
        <w:rPr>
          <w:spacing w:val="1"/>
          <w:sz w:val="22"/>
          <w:szCs w:val="22"/>
        </w:rPr>
        <w:t>r</w:t>
      </w:r>
      <w:r>
        <w:rPr>
          <w:sz w:val="22"/>
          <w:szCs w:val="22"/>
        </w:rPr>
        <w:t>e</w:t>
      </w:r>
      <w:r>
        <w:rPr>
          <w:spacing w:val="1"/>
          <w:sz w:val="22"/>
          <w:szCs w:val="22"/>
        </w:rPr>
        <w:t>s</w:t>
      </w:r>
      <w:r>
        <w:rPr>
          <w:spacing w:val="-2"/>
          <w:sz w:val="22"/>
          <w:szCs w:val="22"/>
        </w:rPr>
        <w:t>p</w:t>
      </w:r>
      <w:r>
        <w:rPr>
          <w:sz w:val="22"/>
          <w:szCs w:val="22"/>
        </w:rPr>
        <w:t>on</w:t>
      </w:r>
      <w:r>
        <w:rPr>
          <w:spacing w:val="-2"/>
          <w:sz w:val="22"/>
          <w:szCs w:val="22"/>
        </w:rPr>
        <w:t>d</w:t>
      </w:r>
      <w:r>
        <w:rPr>
          <w:sz w:val="22"/>
          <w:szCs w:val="22"/>
        </w:rPr>
        <w:t>en</w:t>
      </w:r>
      <w:r>
        <w:rPr>
          <w:spacing w:val="1"/>
          <w:sz w:val="22"/>
          <w:szCs w:val="22"/>
        </w:rPr>
        <w:t>t</w:t>
      </w:r>
      <w:r>
        <w:rPr>
          <w:sz w:val="22"/>
          <w:szCs w:val="22"/>
        </w:rPr>
        <w:t xml:space="preserve">s </w:t>
      </w:r>
      <w:r>
        <w:rPr>
          <w:spacing w:val="1"/>
          <w:sz w:val="22"/>
          <w:szCs w:val="22"/>
        </w:rPr>
        <w:t>(</w:t>
      </w:r>
      <w:r>
        <w:rPr>
          <w:sz w:val="22"/>
          <w:szCs w:val="22"/>
        </w:rPr>
        <w:t>27.</w:t>
      </w:r>
      <w:r>
        <w:rPr>
          <w:spacing w:val="-2"/>
          <w:sz w:val="22"/>
          <w:szCs w:val="22"/>
        </w:rPr>
        <w:t>7</w:t>
      </w:r>
      <w:r>
        <w:rPr>
          <w:spacing w:val="1"/>
          <w:sz w:val="22"/>
          <w:szCs w:val="22"/>
        </w:rPr>
        <w:t>%)</w:t>
      </w:r>
      <w:r>
        <w:rPr>
          <w:sz w:val="22"/>
          <w:szCs w:val="22"/>
        </w:rPr>
        <w:t>,</w:t>
      </w:r>
      <w:r>
        <w:rPr>
          <w:spacing w:val="2"/>
          <w:sz w:val="22"/>
          <w:szCs w:val="22"/>
        </w:rPr>
        <w:t xml:space="preserve"> </w:t>
      </w:r>
      <w:r>
        <w:rPr>
          <w:spacing w:val="-2"/>
          <w:sz w:val="22"/>
          <w:szCs w:val="22"/>
        </w:rPr>
        <w:t>a</w:t>
      </w:r>
      <w:r>
        <w:rPr>
          <w:sz w:val="22"/>
          <w:szCs w:val="22"/>
        </w:rPr>
        <w:t>nd</w:t>
      </w:r>
      <w:r>
        <w:rPr>
          <w:spacing w:val="2"/>
          <w:sz w:val="22"/>
          <w:szCs w:val="22"/>
        </w:rPr>
        <w:t xml:space="preserve"> </w:t>
      </w:r>
      <w:r>
        <w:rPr>
          <w:spacing w:val="1"/>
          <w:sz w:val="22"/>
          <w:szCs w:val="22"/>
        </w:rPr>
        <w:t>i</w:t>
      </w:r>
      <w:r>
        <w:rPr>
          <w:sz w:val="22"/>
          <w:szCs w:val="22"/>
        </w:rPr>
        <w:t xml:space="preserve">n </w:t>
      </w:r>
      <w:r>
        <w:rPr>
          <w:spacing w:val="1"/>
          <w:sz w:val="22"/>
          <w:szCs w:val="22"/>
        </w:rPr>
        <w:t>t</w:t>
      </w:r>
      <w:r>
        <w:rPr>
          <w:sz w:val="22"/>
          <w:szCs w:val="22"/>
        </w:rPr>
        <w:t>he</w:t>
      </w:r>
      <w:r>
        <w:rPr>
          <w:spacing w:val="3"/>
          <w:sz w:val="22"/>
          <w:szCs w:val="22"/>
        </w:rPr>
        <w:t xml:space="preserve"> </w:t>
      </w:r>
      <w:r>
        <w:rPr>
          <w:sz w:val="22"/>
          <w:szCs w:val="22"/>
        </w:rPr>
        <w:t>non</w:t>
      </w:r>
      <w:r>
        <w:rPr>
          <w:spacing w:val="-2"/>
          <w:sz w:val="22"/>
          <w:szCs w:val="22"/>
        </w:rPr>
        <w:t>-</w:t>
      </w:r>
      <w:r>
        <w:rPr>
          <w:sz w:val="22"/>
          <w:szCs w:val="22"/>
        </w:rPr>
        <w:t>den</w:t>
      </w:r>
      <w:r>
        <w:rPr>
          <w:spacing w:val="-2"/>
          <w:sz w:val="22"/>
          <w:szCs w:val="22"/>
        </w:rPr>
        <w:t>s</w:t>
      </w:r>
      <w:r>
        <w:rPr>
          <w:sz w:val="22"/>
          <w:szCs w:val="22"/>
        </w:rPr>
        <w:t>e</w:t>
      </w:r>
      <w:r>
        <w:rPr>
          <w:spacing w:val="6"/>
          <w:sz w:val="22"/>
          <w:szCs w:val="22"/>
        </w:rPr>
        <w:t xml:space="preserve"> </w:t>
      </w:r>
      <w:r>
        <w:rPr>
          <w:spacing w:val="-2"/>
          <w:sz w:val="22"/>
          <w:szCs w:val="22"/>
        </w:rPr>
        <w:t>c</w:t>
      </w:r>
      <w:r>
        <w:rPr>
          <w:sz w:val="22"/>
          <w:szCs w:val="22"/>
        </w:rPr>
        <w:t>a</w:t>
      </w:r>
      <w:r>
        <w:rPr>
          <w:spacing w:val="1"/>
          <w:sz w:val="22"/>
          <w:szCs w:val="22"/>
        </w:rPr>
        <w:t>t</w:t>
      </w:r>
      <w:r>
        <w:rPr>
          <w:spacing w:val="-2"/>
          <w:sz w:val="22"/>
          <w:szCs w:val="22"/>
        </w:rPr>
        <w:t>e</w:t>
      </w:r>
      <w:r>
        <w:rPr>
          <w:sz w:val="22"/>
          <w:szCs w:val="22"/>
        </w:rPr>
        <w:t>go</w:t>
      </w:r>
      <w:r>
        <w:rPr>
          <w:spacing w:val="1"/>
          <w:sz w:val="22"/>
          <w:szCs w:val="22"/>
        </w:rPr>
        <w:t>r</w:t>
      </w:r>
      <w:r>
        <w:rPr>
          <w:sz w:val="22"/>
          <w:szCs w:val="22"/>
        </w:rPr>
        <w:t xml:space="preserve">y, </w:t>
      </w:r>
      <w:r>
        <w:rPr>
          <w:spacing w:val="-1"/>
          <w:sz w:val="22"/>
          <w:szCs w:val="22"/>
        </w:rPr>
        <w:t>w</w:t>
      </w:r>
      <w:r>
        <w:rPr>
          <w:spacing w:val="1"/>
          <w:sz w:val="22"/>
          <w:szCs w:val="22"/>
        </w:rPr>
        <w:t>it</w:t>
      </w:r>
      <w:r>
        <w:rPr>
          <w:sz w:val="22"/>
          <w:szCs w:val="22"/>
        </w:rPr>
        <w:t>h</w:t>
      </w:r>
      <w:r>
        <w:rPr>
          <w:spacing w:val="3"/>
          <w:sz w:val="22"/>
          <w:szCs w:val="22"/>
        </w:rPr>
        <w:t xml:space="preserve"> </w:t>
      </w:r>
      <w:r>
        <w:rPr>
          <w:sz w:val="22"/>
          <w:szCs w:val="22"/>
        </w:rPr>
        <w:t>32</w:t>
      </w:r>
      <w:r>
        <w:rPr>
          <w:spacing w:val="3"/>
          <w:sz w:val="22"/>
          <w:szCs w:val="22"/>
        </w:rPr>
        <w:t xml:space="preserve">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 xml:space="preserve">s </w:t>
      </w:r>
      <w:r>
        <w:rPr>
          <w:spacing w:val="1"/>
          <w:sz w:val="22"/>
          <w:szCs w:val="22"/>
        </w:rPr>
        <w:t>(</w:t>
      </w:r>
      <w:r>
        <w:rPr>
          <w:sz w:val="22"/>
          <w:szCs w:val="22"/>
        </w:rPr>
        <w:t>68.</w:t>
      </w:r>
      <w:r>
        <w:rPr>
          <w:spacing w:val="-2"/>
          <w:sz w:val="22"/>
          <w:szCs w:val="22"/>
        </w:rPr>
        <w:t>1</w:t>
      </w:r>
      <w:r>
        <w:rPr>
          <w:spacing w:val="1"/>
          <w:sz w:val="22"/>
          <w:szCs w:val="22"/>
        </w:rPr>
        <w:t>%)</w:t>
      </w:r>
      <w:r>
        <w:rPr>
          <w:sz w:val="22"/>
          <w:szCs w:val="22"/>
        </w:rPr>
        <w:t xml:space="preserve">. </w:t>
      </w:r>
      <w:r>
        <w:rPr>
          <w:spacing w:val="-2"/>
          <w:sz w:val="22"/>
          <w:szCs w:val="22"/>
        </w:rPr>
        <w:t>M</w:t>
      </w:r>
      <w:r>
        <w:rPr>
          <w:sz w:val="22"/>
          <w:szCs w:val="22"/>
        </w:rPr>
        <w:t>e</w:t>
      </w:r>
      <w:r>
        <w:rPr>
          <w:spacing w:val="1"/>
          <w:sz w:val="22"/>
          <w:szCs w:val="22"/>
        </w:rPr>
        <w:t>a</w:t>
      </w:r>
      <w:r>
        <w:rPr>
          <w:sz w:val="22"/>
          <w:szCs w:val="22"/>
        </w:rPr>
        <w:t>n</w:t>
      </w:r>
      <w:r>
        <w:rPr>
          <w:spacing w:val="-1"/>
          <w:sz w:val="22"/>
          <w:szCs w:val="22"/>
        </w:rPr>
        <w:t>w</w:t>
      </w:r>
      <w:r>
        <w:rPr>
          <w:sz w:val="22"/>
          <w:szCs w:val="22"/>
        </w:rPr>
        <w:t>h</w:t>
      </w:r>
      <w:r>
        <w:rPr>
          <w:spacing w:val="-1"/>
          <w:sz w:val="22"/>
          <w:szCs w:val="22"/>
        </w:rPr>
        <w:t>i</w:t>
      </w:r>
      <w:r>
        <w:rPr>
          <w:spacing w:val="1"/>
          <w:sz w:val="22"/>
          <w:szCs w:val="22"/>
        </w:rPr>
        <w:t>l</w:t>
      </w:r>
      <w:r>
        <w:rPr>
          <w:sz w:val="22"/>
          <w:szCs w:val="22"/>
        </w:rPr>
        <w:t>e,</w:t>
      </w:r>
      <w:r>
        <w:rPr>
          <w:spacing w:val="1"/>
          <w:sz w:val="22"/>
          <w:szCs w:val="22"/>
        </w:rPr>
        <w:t xml:space="preserve"> </w:t>
      </w:r>
      <w:r>
        <w:rPr>
          <w:sz w:val="22"/>
          <w:szCs w:val="22"/>
        </w:rPr>
        <w:t xml:space="preserve">no </w:t>
      </w:r>
      <w:r>
        <w:rPr>
          <w:spacing w:val="-2"/>
          <w:sz w:val="22"/>
          <w:szCs w:val="22"/>
        </w:rPr>
        <w:t>c</w:t>
      </w:r>
      <w:r>
        <w:rPr>
          <w:sz w:val="22"/>
          <w:szCs w:val="22"/>
        </w:rPr>
        <w:t>a</w:t>
      </w:r>
      <w:r>
        <w:rPr>
          <w:spacing w:val="1"/>
          <w:sz w:val="22"/>
          <w:szCs w:val="22"/>
        </w:rPr>
        <w:t>s</w:t>
      </w:r>
      <w:r>
        <w:rPr>
          <w:sz w:val="22"/>
          <w:szCs w:val="22"/>
        </w:rPr>
        <w:t>es</w:t>
      </w:r>
      <w:r>
        <w:rPr>
          <w:spacing w:val="1"/>
          <w:sz w:val="22"/>
          <w:szCs w:val="22"/>
        </w:rPr>
        <w:t xml:space="preserve"> </w:t>
      </w:r>
      <w:r>
        <w:rPr>
          <w:sz w:val="22"/>
          <w:szCs w:val="22"/>
        </w:rPr>
        <w:t>of</w:t>
      </w:r>
      <w:r>
        <w:rPr>
          <w:spacing w:val="1"/>
          <w:sz w:val="22"/>
          <w:szCs w:val="22"/>
        </w:rPr>
        <w:t xml:space="preserve"> </w:t>
      </w:r>
      <w:r>
        <w:rPr>
          <w:spacing w:val="-1"/>
          <w:sz w:val="22"/>
          <w:szCs w:val="22"/>
        </w:rPr>
        <w:t>t</w:t>
      </w:r>
      <w:r>
        <w:rPr>
          <w:sz w:val="22"/>
          <w:szCs w:val="22"/>
        </w:rPr>
        <w:t>u</w:t>
      </w:r>
      <w:r>
        <w:rPr>
          <w:spacing w:val="3"/>
          <w:sz w:val="22"/>
          <w:szCs w:val="22"/>
        </w:rPr>
        <w:t>b</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 xml:space="preserve">s </w:t>
      </w:r>
      <w:r>
        <w:rPr>
          <w:spacing w:val="1"/>
          <w:sz w:val="22"/>
          <w:szCs w:val="22"/>
        </w:rPr>
        <w:t>r</w:t>
      </w:r>
      <w:r>
        <w:rPr>
          <w:sz w:val="22"/>
          <w:szCs w:val="22"/>
        </w:rPr>
        <w:t>e</w:t>
      </w:r>
      <w:r>
        <w:rPr>
          <w:spacing w:val="1"/>
          <w:sz w:val="22"/>
          <w:szCs w:val="22"/>
        </w:rPr>
        <w:t>c</w:t>
      </w:r>
      <w:r>
        <w:rPr>
          <w:spacing w:val="-2"/>
          <w:sz w:val="22"/>
          <w:szCs w:val="22"/>
        </w:rPr>
        <w:t>u</w:t>
      </w:r>
      <w:r>
        <w:rPr>
          <w:spacing w:val="1"/>
          <w:sz w:val="22"/>
          <w:szCs w:val="22"/>
        </w:rPr>
        <w:t>r</w:t>
      </w:r>
      <w:r>
        <w:rPr>
          <w:spacing w:val="-2"/>
          <w:sz w:val="22"/>
          <w:szCs w:val="22"/>
        </w:rPr>
        <w:t>r</w:t>
      </w:r>
      <w:r>
        <w:rPr>
          <w:sz w:val="22"/>
          <w:szCs w:val="22"/>
        </w:rPr>
        <w:t>en</w:t>
      </w:r>
      <w:r>
        <w:rPr>
          <w:spacing w:val="1"/>
          <w:sz w:val="22"/>
          <w:szCs w:val="22"/>
        </w:rPr>
        <w:t>c</w:t>
      </w:r>
      <w:r>
        <w:rPr>
          <w:sz w:val="22"/>
          <w:szCs w:val="22"/>
        </w:rPr>
        <w:t xml:space="preserve">e  </w:t>
      </w:r>
      <w:r>
        <w:rPr>
          <w:spacing w:val="3"/>
          <w:sz w:val="22"/>
          <w:szCs w:val="22"/>
        </w:rPr>
        <w:t xml:space="preserve"> </w:t>
      </w:r>
      <w:r>
        <w:rPr>
          <w:spacing w:val="-3"/>
          <w:sz w:val="22"/>
          <w:szCs w:val="22"/>
        </w:rPr>
        <w:t>w</w:t>
      </w:r>
      <w:r>
        <w:rPr>
          <w:sz w:val="22"/>
          <w:szCs w:val="22"/>
        </w:rPr>
        <w:t>e</w:t>
      </w:r>
      <w:r>
        <w:rPr>
          <w:spacing w:val="1"/>
          <w:sz w:val="22"/>
          <w:szCs w:val="22"/>
        </w:rPr>
        <w:t>r</w:t>
      </w:r>
      <w:r>
        <w:rPr>
          <w:sz w:val="22"/>
          <w:szCs w:val="22"/>
        </w:rPr>
        <w:t xml:space="preserve">e   </w:t>
      </w:r>
      <w:r>
        <w:rPr>
          <w:spacing w:val="1"/>
          <w:sz w:val="22"/>
          <w:szCs w:val="22"/>
        </w:rPr>
        <w:t>f</w:t>
      </w:r>
      <w:r>
        <w:rPr>
          <w:sz w:val="22"/>
          <w:szCs w:val="22"/>
        </w:rPr>
        <w:t>ou</w:t>
      </w:r>
      <w:r>
        <w:rPr>
          <w:spacing w:val="-2"/>
          <w:sz w:val="22"/>
          <w:szCs w:val="22"/>
        </w:rPr>
        <w:t>n</w:t>
      </w:r>
      <w:r>
        <w:rPr>
          <w:sz w:val="22"/>
          <w:szCs w:val="22"/>
        </w:rPr>
        <w:t xml:space="preserve">d   </w:t>
      </w:r>
      <w:r>
        <w:rPr>
          <w:spacing w:val="1"/>
          <w:sz w:val="22"/>
          <w:szCs w:val="22"/>
        </w:rPr>
        <w:t>i</w:t>
      </w:r>
      <w:r>
        <w:rPr>
          <w:sz w:val="22"/>
          <w:szCs w:val="22"/>
        </w:rPr>
        <w:t xml:space="preserve">n   </w:t>
      </w:r>
      <w:r>
        <w:rPr>
          <w:spacing w:val="1"/>
          <w:sz w:val="22"/>
          <w:szCs w:val="22"/>
        </w:rPr>
        <w:t>t</w:t>
      </w:r>
      <w:r>
        <w:rPr>
          <w:sz w:val="22"/>
          <w:szCs w:val="22"/>
        </w:rPr>
        <w:t xml:space="preserve">he  </w:t>
      </w:r>
      <w:r>
        <w:rPr>
          <w:spacing w:val="3"/>
          <w:sz w:val="22"/>
          <w:szCs w:val="22"/>
        </w:rPr>
        <w:t xml:space="preserve"> </w:t>
      </w:r>
      <w:r>
        <w:rPr>
          <w:sz w:val="22"/>
          <w:szCs w:val="22"/>
        </w:rPr>
        <w:t>n</w:t>
      </w:r>
      <w:r>
        <w:rPr>
          <w:spacing w:val="-2"/>
          <w:sz w:val="22"/>
          <w:szCs w:val="22"/>
        </w:rPr>
        <w:t>o</w:t>
      </w:r>
      <w:r>
        <w:rPr>
          <w:spacing w:val="3"/>
          <w:sz w:val="22"/>
          <w:szCs w:val="22"/>
        </w:rPr>
        <w:t>n</w:t>
      </w:r>
      <w:r>
        <w:rPr>
          <w:spacing w:val="-2"/>
          <w:sz w:val="22"/>
          <w:szCs w:val="22"/>
        </w:rPr>
        <w:t>-</w:t>
      </w:r>
      <w:r>
        <w:rPr>
          <w:sz w:val="22"/>
          <w:szCs w:val="22"/>
        </w:rPr>
        <w:t>den</w:t>
      </w:r>
      <w:r>
        <w:rPr>
          <w:spacing w:val="1"/>
          <w:sz w:val="22"/>
          <w:szCs w:val="22"/>
        </w:rPr>
        <w:t>s</w:t>
      </w:r>
      <w:r>
        <w:rPr>
          <w:sz w:val="22"/>
          <w:szCs w:val="22"/>
        </w:rPr>
        <w:t>e c</w:t>
      </w:r>
      <w:r>
        <w:rPr>
          <w:spacing w:val="1"/>
          <w:sz w:val="22"/>
          <w:szCs w:val="22"/>
        </w:rPr>
        <w:t>at</w:t>
      </w:r>
      <w:r>
        <w:rPr>
          <w:spacing w:val="-2"/>
          <w:sz w:val="22"/>
          <w:szCs w:val="22"/>
        </w:rPr>
        <w:t>e</w:t>
      </w:r>
      <w:r>
        <w:rPr>
          <w:sz w:val="22"/>
          <w:szCs w:val="22"/>
        </w:rPr>
        <w:t>go</w:t>
      </w:r>
      <w:r>
        <w:rPr>
          <w:spacing w:val="1"/>
          <w:sz w:val="22"/>
          <w:szCs w:val="22"/>
        </w:rPr>
        <w:t>r</w:t>
      </w:r>
      <w:r>
        <w:rPr>
          <w:spacing w:val="-2"/>
          <w:sz w:val="22"/>
          <w:szCs w:val="22"/>
        </w:rPr>
        <w:t>y</w:t>
      </w:r>
      <w:r>
        <w:rPr>
          <w:sz w:val="22"/>
          <w:szCs w:val="22"/>
        </w:rPr>
        <w:t>,</w:t>
      </w:r>
      <w:r>
        <w:rPr>
          <w:spacing w:val="-7"/>
          <w:sz w:val="22"/>
          <w:szCs w:val="22"/>
        </w:rPr>
        <w:t xml:space="preserve"> </w:t>
      </w:r>
      <w:r>
        <w:rPr>
          <w:sz w:val="22"/>
          <w:szCs w:val="22"/>
        </w:rPr>
        <w:t>b</w:t>
      </w:r>
      <w:r>
        <w:rPr>
          <w:spacing w:val="-2"/>
          <w:sz w:val="22"/>
          <w:szCs w:val="22"/>
        </w:rPr>
        <w:t>u</w:t>
      </w:r>
      <w:r>
        <w:rPr>
          <w:sz w:val="22"/>
          <w:szCs w:val="22"/>
        </w:rPr>
        <w:t>t</w:t>
      </w:r>
      <w:r>
        <w:rPr>
          <w:spacing w:val="-6"/>
          <w:sz w:val="22"/>
          <w:szCs w:val="22"/>
        </w:rPr>
        <w:t xml:space="preserve"> </w:t>
      </w:r>
      <w:r>
        <w:rPr>
          <w:sz w:val="22"/>
          <w:szCs w:val="22"/>
        </w:rPr>
        <w:t>one</w:t>
      </w:r>
      <w:r>
        <w:rPr>
          <w:spacing w:val="-9"/>
          <w:sz w:val="22"/>
          <w:szCs w:val="22"/>
        </w:rPr>
        <w:t xml:space="preserve"> </w:t>
      </w:r>
      <w:r>
        <w:rPr>
          <w:spacing w:val="1"/>
          <w:sz w:val="22"/>
          <w:szCs w:val="22"/>
        </w:rPr>
        <w:t>r</w:t>
      </w:r>
      <w:r>
        <w:rPr>
          <w:spacing w:val="-2"/>
          <w:sz w:val="22"/>
          <w:szCs w:val="22"/>
        </w:rPr>
        <w:t>e</w:t>
      </w:r>
      <w:r>
        <w:rPr>
          <w:sz w:val="22"/>
          <w:szCs w:val="22"/>
        </w:rPr>
        <w:t>spon</w:t>
      </w:r>
      <w:r>
        <w:rPr>
          <w:spacing w:val="-2"/>
          <w:sz w:val="22"/>
          <w:szCs w:val="22"/>
        </w:rPr>
        <w:t>de</w:t>
      </w:r>
      <w:r>
        <w:rPr>
          <w:sz w:val="22"/>
          <w:szCs w:val="22"/>
        </w:rPr>
        <w:t>nt</w:t>
      </w:r>
      <w:r>
        <w:rPr>
          <w:spacing w:val="-6"/>
          <w:sz w:val="22"/>
          <w:szCs w:val="22"/>
        </w:rPr>
        <w:t xml:space="preserve"> </w:t>
      </w:r>
      <w:r>
        <w:rPr>
          <w:spacing w:val="-2"/>
          <w:sz w:val="22"/>
          <w:szCs w:val="22"/>
        </w:rPr>
        <w:t>(</w:t>
      </w:r>
      <w:r>
        <w:rPr>
          <w:sz w:val="22"/>
          <w:szCs w:val="22"/>
        </w:rPr>
        <w:t>2.1</w:t>
      </w:r>
      <w:r>
        <w:rPr>
          <w:spacing w:val="-2"/>
          <w:sz w:val="22"/>
          <w:szCs w:val="22"/>
        </w:rPr>
        <w:t>%</w:t>
      </w:r>
      <w:r>
        <w:rPr>
          <w:sz w:val="22"/>
          <w:szCs w:val="22"/>
        </w:rPr>
        <w:t>)</w:t>
      </w:r>
      <w:r>
        <w:rPr>
          <w:spacing w:val="-9"/>
          <w:sz w:val="22"/>
          <w:szCs w:val="22"/>
        </w:rPr>
        <w:t xml:space="preserve"> </w:t>
      </w:r>
      <w:r>
        <w:rPr>
          <w:spacing w:val="1"/>
          <w:sz w:val="22"/>
          <w:szCs w:val="22"/>
        </w:rPr>
        <w:t>i</w:t>
      </w:r>
      <w:r>
        <w:rPr>
          <w:sz w:val="22"/>
          <w:szCs w:val="22"/>
        </w:rPr>
        <w:t>n</w:t>
      </w:r>
      <w:r>
        <w:rPr>
          <w:spacing w:val="-7"/>
          <w:sz w:val="22"/>
          <w:szCs w:val="22"/>
        </w:rPr>
        <w:t xml:space="preserve"> </w:t>
      </w:r>
      <w:r>
        <w:rPr>
          <w:spacing w:val="-1"/>
          <w:sz w:val="22"/>
          <w:szCs w:val="22"/>
        </w:rPr>
        <w:t>t</w:t>
      </w:r>
      <w:r>
        <w:rPr>
          <w:sz w:val="22"/>
          <w:szCs w:val="22"/>
        </w:rPr>
        <w:t>he</w:t>
      </w:r>
      <w:r>
        <w:rPr>
          <w:spacing w:val="-7"/>
          <w:sz w:val="22"/>
          <w:szCs w:val="22"/>
        </w:rPr>
        <w:t xml:space="preserve"> </w:t>
      </w:r>
      <w:r>
        <w:rPr>
          <w:spacing w:val="-2"/>
          <w:sz w:val="22"/>
          <w:szCs w:val="22"/>
        </w:rPr>
        <w:t>d</w:t>
      </w:r>
      <w:r>
        <w:rPr>
          <w:sz w:val="22"/>
          <w:szCs w:val="22"/>
        </w:rPr>
        <w:t>en</w:t>
      </w:r>
      <w:r>
        <w:rPr>
          <w:spacing w:val="1"/>
          <w:sz w:val="22"/>
          <w:szCs w:val="22"/>
        </w:rPr>
        <w:t>s</w:t>
      </w:r>
      <w:r>
        <w:rPr>
          <w:sz w:val="22"/>
          <w:szCs w:val="22"/>
        </w:rPr>
        <w:t>e c</w:t>
      </w:r>
      <w:r>
        <w:rPr>
          <w:spacing w:val="1"/>
          <w:sz w:val="22"/>
          <w:szCs w:val="22"/>
        </w:rPr>
        <w:t>at</w:t>
      </w:r>
      <w:r>
        <w:rPr>
          <w:spacing w:val="-2"/>
          <w:sz w:val="22"/>
          <w:szCs w:val="22"/>
        </w:rPr>
        <w:t>e</w:t>
      </w:r>
      <w:r>
        <w:rPr>
          <w:sz w:val="22"/>
          <w:szCs w:val="22"/>
        </w:rPr>
        <w:t>go</w:t>
      </w:r>
      <w:r>
        <w:rPr>
          <w:spacing w:val="1"/>
          <w:sz w:val="22"/>
          <w:szCs w:val="22"/>
        </w:rPr>
        <w:t>r</w:t>
      </w:r>
      <w:r>
        <w:rPr>
          <w:sz w:val="22"/>
          <w:szCs w:val="22"/>
        </w:rPr>
        <w:t>y exp</w:t>
      </w:r>
      <w:r>
        <w:rPr>
          <w:spacing w:val="-2"/>
          <w:sz w:val="22"/>
          <w:szCs w:val="22"/>
        </w:rPr>
        <w:t>e</w:t>
      </w:r>
      <w:r>
        <w:rPr>
          <w:spacing w:val="1"/>
          <w:sz w:val="22"/>
          <w:szCs w:val="22"/>
        </w:rPr>
        <w:t>r</w:t>
      </w:r>
      <w:r>
        <w:rPr>
          <w:spacing w:val="-1"/>
          <w:sz w:val="22"/>
          <w:szCs w:val="22"/>
        </w:rPr>
        <w:t>i</w:t>
      </w:r>
      <w:r>
        <w:rPr>
          <w:sz w:val="22"/>
          <w:szCs w:val="22"/>
        </w:rPr>
        <w:t>en</w:t>
      </w:r>
      <w:r>
        <w:rPr>
          <w:spacing w:val="1"/>
          <w:sz w:val="22"/>
          <w:szCs w:val="22"/>
        </w:rPr>
        <w:t>c</w:t>
      </w:r>
      <w:r>
        <w:rPr>
          <w:spacing w:val="-2"/>
          <w:sz w:val="22"/>
          <w:szCs w:val="22"/>
        </w:rPr>
        <w:t>e</w:t>
      </w:r>
      <w:r>
        <w:rPr>
          <w:sz w:val="22"/>
          <w:szCs w:val="22"/>
        </w:rPr>
        <w:t>d</w:t>
      </w:r>
      <w:r>
        <w:rPr>
          <w:spacing w:val="2"/>
          <w:sz w:val="22"/>
          <w:szCs w:val="22"/>
        </w:rPr>
        <w:t xml:space="preserve"> </w:t>
      </w:r>
      <w:r>
        <w:rPr>
          <w:spacing w:val="1"/>
          <w:sz w:val="22"/>
          <w:szCs w:val="22"/>
        </w:rPr>
        <w:t>t</w:t>
      </w:r>
      <w:r>
        <w:rPr>
          <w:sz w:val="22"/>
          <w:szCs w:val="22"/>
        </w:rPr>
        <w:t>u</w:t>
      </w:r>
      <w:r>
        <w:rPr>
          <w:spacing w:val="-2"/>
          <w:sz w:val="22"/>
          <w:szCs w:val="22"/>
        </w:rPr>
        <w:t>b</w:t>
      </w:r>
      <w:r>
        <w:rPr>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 xml:space="preserve">s </w:t>
      </w:r>
      <w:r>
        <w:rPr>
          <w:spacing w:val="1"/>
          <w:sz w:val="22"/>
          <w:szCs w:val="22"/>
        </w:rPr>
        <w:t>r</w:t>
      </w:r>
      <w:r>
        <w:rPr>
          <w:sz w:val="22"/>
          <w:szCs w:val="22"/>
        </w:rPr>
        <w:t>e</w:t>
      </w:r>
      <w:r>
        <w:rPr>
          <w:spacing w:val="1"/>
          <w:sz w:val="22"/>
          <w:szCs w:val="22"/>
        </w:rPr>
        <w:t>c</w:t>
      </w:r>
      <w:r>
        <w:rPr>
          <w:spacing w:val="-2"/>
          <w:sz w:val="22"/>
          <w:szCs w:val="22"/>
        </w:rPr>
        <w:t>u</w:t>
      </w:r>
      <w:r>
        <w:rPr>
          <w:spacing w:val="1"/>
          <w:sz w:val="22"/>
          <w:szCs w:val="22"/>
        </w:rPr>
        <w:t>r</w:t>
      </w:r>
      <w:r>
        <w:rPr>
          <w:spacing w:val="-2"/>
          <w:sz w:val="22"/>
          <w:szCs w:val="22"/>
        </w:rPr>
        <w:t>r</w:t>
      </w:r>
      <w:r>
        <w:rPr>
          <w:sz w:val="22"/>
          <w:szCs w:val="22"/>
        </w:rPr>
        <w:t>en</w:t>
      </w:r>
      <w:r>
        <w:rPr>
          <w:spacing w:val="1"/>
          <w:sz w:val="22"/>
          <w:szCs w:val="22"/>
        </w:rPr>
        <w:t>c</w:t>
      </w:r>
      <w:r>
        <w:rPr>
          <w:sz w:val="22"/>
          <w:szCs w:val="22"/>
        </w:rPr>
        <w:t xml:space="preserve">e. </w:t>
      </w:r>
      <w:r>
        <w:rPr>
          <w:spacing w:val="-1"/>
          <w:sz w:val="22"/>
          <w:szCs w:val="22"/>
        </w:rPr>
        <w:t>A</w:t>
      </w:r>
      <w:r>
        <w:rPr>
          <w:sz w:val="22"/>
          <w:szCs w:val="22"/>
        </w:rPr>
        <w:t>dd</w:t>
      </w:r>
      <w:r>
        <w:rPr>
          <w:spacing w:val="1"/>
          <w:sz w:val="22"/>
          <w:szCs w:val="22"/>
        </w:rPr>
        <w:t>i</w:t>
      </w:r>
      <w:r>
        <w:rPr>
          <w:spacing w:val="-1"/>
          <w:sz w:val="22"/>
          <w:szCs w:val="22"/>
        </w:rPr>
        <w:t>t</w:t>
      </w:r>
      <w:r>
        <w:rPr>
          <w:spacing w:val="1"/>
          <w:sz w:val="22"/>
          <w:szCs w:val="22"/>
        </w:rPr>
        <w:t>i</w:t>
      </w:r>
      <w:r>
        <w:rPr>
          <w:sz w:val="22"/>
          <w:szCs w:val="22"/>
        </w:rPr>
        <w:t>on</w:t>
      </w:r>
      <w:r>
        <w:rPr>
          <w:spacing w:val="-2"/>
          <w:sz w:val="22"/>
          <w:szCs w:val="22"/>
        </w:rPr>
        <w:t>a</w:t>
      </w:r>
      <w:r>
        <w:rPr>
          <w:spacing w:val="1"/>
          <w:sz w:val="22"/>
          <w:szCs w:val="22"/>
        </w:rPr>
        <w:t>l</w:t>
      </w:r>
      <w:r>
        <w:rPr>
          <w:spacing w:val="-1"/>
          <w:sz w:val="22"/>
          <w:szCs w:val="22"/>
        </w:rPr>
        <w:t>l</w:t>
      </w:r>
      <w:r>
        <w:rPr>
          <w:sz w:val="22"/>
          <w:szCs w:val="22"/>
        </w:rPr>
        <w:t>y,</w:t>
      </w:r>
      <w:r>
        <w:rPr>
          <w:spacing w:val="3"/>
          <w:sz w:val="22"/>
          <w:szCs w:val="22"/>
        </w:rPr>
        <w:t xml:space="preserve"> </w:t>
      </w:r>
      <w:r>
        <w:rPr>
          <w:sz w:val="22"/>
          <w:szCs w:val="22"/>
        </w:rPr>
        <w:t>one</w:t>
      </w:r>
      <w:r>
        <w:rPr>
          <w:spacing w:val="1"/>
          <w:sz w:val="22"/>
          <w:szCs w:val="22"/>
        </w:rPr>
        <w:t xml:space="preserve"> r</w:t>
      </w:r>
      <w:r>
        <w:rPr>
          <w:spacing w:val="-2"/>
          <w:sz w:val="22"/>
          <w:szCs w:val="22"/>
        </w:rPr>
        <w:t>e</w:t>
      </w:r>
      <w:r>
        <w:rPr>
          <w:sz w:val="22"/>
          <w:szCs w:val="22"/>
        </w:rPr>
        <w:t>spon</w:t>
      </w:r>
      <w:r>
        <w:rPr>
          <w:spacing w:val="-2"/>
          <w:sz w:val="22"/>
          <w:szCs w:val="22"/>
        </w:rPr>
        <w:t>de</w:t>
      </w:r>
      <w:r>
        <w:rPr>
          <w:sz w:val="22"/>
          <w:szCs w:val="22"/>
        </w:rPr>
        <w:t>nt</w:t>
      </w:r>
      <w:r>
        <w:rPr>
          <w:spacing w:val="4"/>
          <w:sz w:val="22"/>
          <w:szCs w:val="22"/>
        </w:rPr>
        <w:t xml:space="preserve"> </w:t>
      </w:r>
      <w:r>
        <w:rPr>
          <w:spacing w:val="-2"/>
          <w:sz w:val="22"/>
          <w:szCs w:val="22"/>
        </w:rPr>
        <w:t>(</w:t>
      </w:r>
      <w:r>
        <w:rPr>
          <w:sz w:val="22"/>
          <w:szCs w:val="22"/>
        </w:rPr>
        <w:t>2.1</w:t>
      </w:r>
      <w:r>
        <w:rPr>
          <w:spacing w:val="-2"/>
          <w:sz w:val="22"/>
          <w:szCs w:val="22"/>
        </w:rPr>
        <w:t>%</w:t>
      </w:r>
      <w:r>
        <w:rPr>
          <w:sz w:val="22"/>
          <w:szCs w:val="22"/>
        </w:rPr>
        <w:t>)</w:t>
      </w:r>
      <w:r>
        <w:rPr>
          <w:spacing w:val="1"/>
          <w:sz w:val="22"/>
          <w:szCs w:val="22"/>
        </w:rPr>
        <w:t xml:space="preserve"> i</w:t>
      </w:r>
      <w:r>
        <w:rPr>
          <w:sz w:val="22"/>
          <w:szCs w:val="22"/>
        </w:rPr>
        <w:t xml:space="preserve">n </w:t>
      </w:r>
      <w:r>
        <w:rPr>
          <w:spacing w:val="1"/>
          <w:sz w:val="22"/>
          <w:szCs w:val="22"/>
        </w:rPr>
        <w:t>t</w:t>
      </w:r>
      <w:r>
        <w:rPr>
          <w:sz w:val="22"/>
          <w:szCs w:val="22"/>
        </w:rPr>
        <w:t>he</w:t>
      </w:r>
      <w:r>
        <w:rPr>
          <w:spacing w:val="3"/>
          <w:sz w:val="22"/>
          <w:szCs w:val="22"/>
        </w:rPr>
        <w:t xml:space="preserve"> </w:t>
      </w:r>
      <w:r>
        <w:rPr>
          <w:spacing w:val="-2"/>
          <w:sz w:val="22"/>
          <w:szCs w:val="22"/>
        </w:rPr>
        <w:t>n</w:t>
      </w:r>
      <w:r>
        <w:rPr>
          <w:sz w:val="22"/>
          <w:szCs w:val="22"/>
        </w:rPr>
        <w:t>o</w:t>
      </w:r>
      <w:r>
        <w:rPr>
          <w:spacing w:val="3"/>
          <w:sz w:val="22"/>
          <w:szCs w:val="22"/>
        </w:rPr>
        <w:t>n</w:t>
      </w:r>
      <w:r>
        <w:rPr>
          <w:sz w:val="22"/>
          <w:szCs w:val="22"/>
        </w:rPr>
        <w:t>- den</w:t>
      </w:r>
      <w:r>
        <w:rPr>
          <w:spacing w:val="1"/>
          <w:sz w:val="22"/>
          <w:szCs w:val="22"/>
        </w:rPr>
        <w:t>s</w:t>
      </w:r>
      <w:r>
        <w:rPr>
          <w:sz w:val="22"/>
          <w:szCs w:val="22"/>
        </w:rPr>
        <w:t>e</w:t>
      </w:r>
      <w:r>
        <w:rPr>
          <w:spacing w:val="-2"/>
          <w:sz w:val="22"/>
          <w:szCs w:val="22"/>
        </w:rPr>
        <w:t xml:space="preserve"> </w:t>
      </w:r>
      <w:r>
        <w:rPr>
          <w:sz w:val="22"/>
          <w:szCs w:val="22"/>
        </w:rPr>
        <w:t>c</w:t>
      </w:r>
      <w:r>
        <w:rPr>
          <w:spacing w:val="-2"/>
          <w:sz w:val="22"/>
          <w:szCs w:val="22"/>
        </w:rPr>
        <w:t>a</w:t>
      </w:r>
      <w:r>
        <w:rPr>
          <w:spacing w:val="1"/>
          <w:sz w:val="22"/>
          <w:szCs w:val="22"/>
        </w:rPr>
        <w:t>t</w:t>
      </w:r>
      <w:r>
        <w:rPr>
          <w:sz w:val="22"/>
          <w:szCs w:val="22"/>
        </w:rPr>
        <w:t>eg</w:t>
      </w:r>
      <w:r>
        <w:rPr>
          <w:spacing w:val="-2"/>
          <w:sz w:val="22"/>
          <w:szCs w:val="22"/>
        </w:rPr>
        <w:t>o</w:t>
      </w:r>
      <w:r>
        <w:rPr>
          <w:spacing w:val="1"/>
          <w:sz w:val="22"/>
          <w:szCs w:val="22"/>
        </w:rPr>
        <w:t>r</w:t>
      </w:r>
      <w:r>
        <w:rPr>
          <w:sz w:val="22"/>
          <w:szCs w:val="22"/>
        </w:rPr>
        <w:t>y</w:t>
      </w:r>
      <w:r>
        <w:rPr>
          <w:spacing w:val="-2"/>
          <w:sz w:val="22"/>
          <w:szCs w:val="22"/>
        </w:rPr>
        <w:t xml:space="preserve"> </w:t>
      </w:r>
      <w:r>
        <w:rPr>
          <w:sz w:val="22"/>
          <w:szCs w:val="22"/>
        </w:rPr>
        <w:t>exp</w:t>
      </w:r>
      <w:r>
        <w:rPr>
          <w:spacing w:val="-2"/>
          <w:sz w:val="22"/>
          <w:szCs w:val="22"/>
        </w:rPr>
        <w:t>e</w:t>
      </w:r>
      <w:r>
        <w:rPr>
          <w:spacing w:val="1"/>
          <w:sz w:val="22"/>
          <w:szCs w:val="22"/>
        </w:rPr>
        <w:t>ri</w:t>
      </w:r>
      <w:r>
        <w:rPr>
          <w:spacing w:val="-2"/>
          <w:sz w:val="22"/>
          <w:szCs w:val="22"/>
        </w:rPr>
        <w:t>e</w:t>
      </w:r>
      <w:r>
        <w:rPr>
          <w:sz w:val="22"/>
          <w:szCs w:val="22"/>
        </w:rPr>
        <w:t>nc</w:t>
      </w:r>
      <w:r>
        <w:rPr>
          <w:spacing w:val="1"/>
          <w:sz w:val="22"/>
          <w:szCs w:val="22"/>
        </w:rPr>
        <w:t>e</w:t>
      </w:r>
      <w:r>
        <w:rPr>
          <w:sz w:val="22"/>
          <w:szCs w:val="22"/>
        </w:rPr>
        <w:t>d</w:t>
      </w:r>
      <w:r>
        <w:rPr>
          <w:spacing w:val="-2"/>
          <w:sz w:val="22"/>
          <w:szCs w:val="22"/>
        </w:rPr>
        <w:t xml:space="preserve"> </w:t>
      </w:r>
      <w:r>
        <w:rPr>
          <w:spacing w:val="1"/>
          <w:sz w:val="22"/>
          <w:szCs w:val="22"/>
        </w:rPr>
        <w:t>t</w:t>
      </w:r>
      <w:r>
        <w:rPr>
          <w:spacing w:val="-2"/>
          <w:sz w:val="22"/>
          <w:szCs w:val="22"/>
        </w:rPr>
        <w:t>r</w:t>
      </w:r>
      <w:r>
        <w:rPr>
          <w:sz w:val="22"/>
          <w:szCs w:val="22"/>
        </w:rPr>
        <w:t>e</w:t>
      </w:r>
      <w:r>
        <w:rPr>
          <w:spacing w:val="1"/>
          <w:sz w:val="22"/>
          <w:szCs w:val="22"/>
        </w:rPr>
        <w:t>a</w:t>
      </w:r>
      <w:r>
        <w:rPr>
          <w:spacing w:val="-1"/>
          <w:sz w:val="22"/>
          <w:szCs w:val="22"/>
        </w:rPr>
        <w:t>t</w:t>
      </w:r>
      <w:r>
        <w:rPr>
          <w:spacing w:val="1"/>
          <w:sz w:val="22"/>
          <w:szCs w:val="22"/>
        </w:rPr>
        <w:t>m</w:t>
      </w:r>
      <w:r>
        <w:rPr>
          <w:spacing w:val="-2"/>
          <w:sz w:val="22"/>
          <w:szCs w:val="22"/>
        </w:rPr>
        <w:t>e</w:t>
      </w:r>
      <w:r>
        <w:rPr>
          <w:sz w:val="22"/>
          <w:szCs w:val="22"/>
        </w:rPr>
        <w:t>nt</w:t>
      </w:r>
      <w:r>
        <w:rPr>
          <w:spacing w:val="-1"/>
          <w:sz w:val="22"/>
          <w:szCs w:val="22"/>
        </w:rPr>
        <w:t xml:space="preserve"> </w:t>
      </w:r>
      <w:r>
        <w:rPr>
          <w:spacing w:val="1"/>
          <w:sz w:val="22"/>
          <w:szCs w:val="22"/>
        </w:rPr>
        <w:t>f</w:t>
      </w:r>
      <w:r>
        <w:rPr>
          <w:spacing w:val="-2"/>
          <w:sz w:val="22"/>
          <w:szCs w:val="22"/>
        </w:rPr>
        <w:t>a</w:t>
      </w:r>
      <w:r>
        <w:rPr>
          <w:spacing w:val="1"/>
          <w:sz w:val="22"/>
          <w:szCs w:val="22"/>
        </w:rPr>
        <w:t>il</w:t>
      </w:r>
      <w:r>
        <w:rPr>
          <w:spacing w:val="-2"/>
          <w:sz w:val="22"/>
          <w:szCs w:val="22"/>
        </w:rPr>
        <w:t>u</w:t>
      </w:r>
      <w:r>
        <w:rPr>
          <w:spacing w:val="1"/>
          <w:sz w:val="22"/>
          <w:szCs w:val="22"/>
        </w:rPr>
        <w:t>r</w:t>
      </w:r>
      <w:r>
        <w:rPr>
          <w:sz w:val="22"/>
          <w:szCs w:val="22"/>
        </w:rPr>
        <w:t>e</w:t>
      </w:r>
      <w:r>
        <w:rPr>
          <w:spacing w:val="-2"/>
          <w:sz w:val="22"/>
          <w:szCs w:val="22"/>
        </w:rPr>
        <w:t xml:space="preserve"> </w:t>
      </w:r>
      <w:r>
        <w:rPr>
          <w:spacing w:val="1"/>
          <w:sz w:val="22"/>
          <w:szCs w:val="22"/>
        </w:rPr>
        <w:t>f</w:t>
      </w:r>
      <w:r>
        <w:rPr>
          <w:spacing w:val="-2"/>
          <w:sz w:val="22"/>
          <w:szCs w:val="22"/>
        </w:rPr>
        <w:t>o</w:t>
      </w:r>
      <w:r>
        <w:rPr>
          <w:sz w:val="22"/>
          <w:szCs w:val="22"/>
        </w:rPr>
        <w:t xml:space="preserve">r </w:t>
      </w:r>
      <w:r>
        <w:rPr>
          <w:spacing w:val="1"/>
          <w:sz w:val="22"/>
          <w:szCs w:val="22"/>
        </w:rPr>
        <w:t>t</w:t>
      </w:r>
      <w:r>
        <w:rPr>
          <w:sz w:val="22"/>
          <w:szCs w:val="22"/>
        </w:rPr>
        <w:t>ub</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s,</w:t>
      </w:r>
      <w:r>
        <w:rPr>
          <w:spacing w:val="8"/>
          <w:sz w:val="22"/>
          <w:szCs w:val="22"/>
        </w:rPr>
        <w:t xml:space="preserve"> </w:t>
      </w:r>
      <w:r>
        <w:rPr>
          <w:spacing w:val="-1"/>
          <w:sz w:val="22"/>
          <w:szCs w:val="22"/>
        </w:rPr>
        <w:t>w</w:t>
      </w:r>
      <w:r>
        <w:rPr>
          <w:spacing w:val="1"/>
          <w:sz w:val="22"/>
          <w:szCs w:val="22"/>
        </w:rPr>
        <w:t>h</w:t>
      </w:r>
      <w:r>
        <w:rPr>
          <w:spacing w:val="-1"/>
          <w:sz w:val="22"/>
          <w:szCs w:val="22"/>
        </w:rPr>
        <w:t>i</w:t>
      </w:r>
      <w:r>
        <w:rPr>
          <w:spacing w:val="1"/>
          <w:sz w:val="22"/>
          <w:szCs w:val="22"/>
        </w:rPr>
        <w:t>l</w:t>
      </w:r>
      <w:r>
        <w:rPr>
          <w:sz w:val="22"/>
          <w:szCs w:val="22"/>
        </w:rPr>
        <w:t>e</w:t>
      </w:r>
      <w:r>
        <w:rPr>
          <w:spacing w:val="8"/>
          <w:sz w:val="22"/>
          <w:szCs w:val="22"/>
        </w:rPr>
        <w:t xml:space="preserve"> </w:t>
      </w:r>
      <w:r>
        <w:rPr>
          <w:spacing w:val="-2"/>
          <w:sz w:val="22"/>
          <w:szCs w:val="22"/>
        </w:rPr>
        <w:t>n</w:t>
      </w:r>
      <w:r>
        <w:rPr>
          <w:sz w:val="22"/>
          <w:szCs w:val="22"/>
        </w:rPr>
        <w:t>o</w:t>
      </w:r>
      <w:r>
        <w:rPr>
          <w:spacing w:val="7"/>
          <w:sz w:val="22"/>
          <w:szCs w:val="22"/>
        </w:rPr>
        <w:t xml:space="preserve"> </w:t>
      </w:r>
      <w:r>
        <w:rPr>
          <w:sz w:val="22"/>
          <w:szCs w:val="22"/>
        </w:rPr>
        <w:t>c</w:t>
      </w:r>
      <w:r>
        <w:rPr>
          <w:spacing w:val="1"/>
          <w:sz w:val="22"/>
          <w:szCs w:val="22"/>
        </w:rPr>
        <w:t>a</w:t>
      </w:r>
      <w:r>
        <w:rPr>
          <w:spacing w:val="-2"/>
          <w:sz w:val="22"/>
          <w:szCs w:val="22"/>
        </w:rPr>
        <w:t>se</w:t>
      </w:r>
      <w:r>
        <w:rPr>
          <w:sz w:val="22"/>
          <w:szCs w:val="22"/>
        </w:rPr>
        <w:t>s</w:t>
      </w:r>
      <w:r>
        <w:rPr>
          <w:spacing w:val="8"/>
          <w:sz w:val="22"/>
          <w:szCs w:val="22"/>
        </w:rPr>
        <w:t xml:space="preserve"> </w:t>
      </w:r>
      <w:r>
        <w:rPr>
          <w:sz w:val="22"/>
          <w:szCs w:val="22"/>
        </w:rPr>
        <w:t>of</w:t>
      </w:r>
      <w:r>
        <w:rPr>
          <w:spacing w:val="8"/>
          <w:sz w:val="22"/>
          <w:szCs w:val="22"/>
        </w:rPr>
        <w:t xml:space="preserve"> </w:t>
      </w:r>
      <w:r>
        <w:rPr>
          <w:spacing w:val="-1"/>
          <w:sz w:val="22"/>
          <w:szCs w:val="22"/>
        </w:rPr>
        <w:t>t</w:t>
      </w:r>
      <w:r>
        <w:rPr>
          <w:spacing w:val="1"/>
          <w:sz w:val="22"/>
          <w:szCs w:val="22"/>
        </w:rPr>
        <w:t>r</w:t>
      </w:r>
      <w:r>
        <w:rPr>
          <w:sz w:val="22"/>
          <w:szCs w:val="22"/>
        </w:rPr>
        <w:t>e</w:t>
      </w:r>
      <w:r>
        <w:rPr>
          <w:spacing w:val="-2"/>
          <w:sz w:val="22"/>
          <w:szCs w:val="22"/>
        </w:rPr>
        <w:t>a</w:t>
      </w:r>
      <w:r>
        <w:rPr>
          <w:spacing w:val="-1"/>
          <w:sz w:val="22"/>
          <w:szCs w:val="22"/>
        </w:rPr>
        <w:t>t</w:t>
      </w:r>
      <w:r>
        <w:rPr>
          <w:spacing w:val="1"/>
          <w:sz w:val="22"/>
          <w:szCs w:val="22"/>
        </w:rPr>
        <w:t>m</w:t>
      </w:r>
      <w:r>
        <w:rPr>
          <w:sz w:val="22"/>
          <w:szCs w:val="22"/>
        </w:rPr>
        <w:t>e</w:t>
      </w:r>
      <w:r>
        <w:rPr>
          <w:spacing w:val="-2"/>
          <w:sz w:val="22"/>
          <w:szCs w:val="22"/>
        </w:rPr>
        <w:t>n</w:t>
      </w:r>
      <w:r>
        <w:rPr>
          <w:sz w:val="22"/>
          <w:szCs w:val="22"/>
        </w:rPr>
        <w:t>t</w:t>
      </w:r>
      <w:r>
        <w:rPr>
          <w:spacing w:val="8"/>
          <w:sz w:val="22"/>
          <w:szCs w:val="22"/>
        </w:rPr>
        <w:t xml:space="preserve"> </w:t>
      </w:r>
      <w:r>
        <w:rPr>
          <w:spacing w:val="1"/>
          <w:sz w:val="22"/>
          <w:szCs w:val="22"/>
        </w:rPr>
        <w:t>f</w:t>
      </w:r>
      <w:r>
        <w:rPr>
          <w:spacing w:val="-2"/>
          <w:sz w:val="22"/>
          <w:szCs w:val="22"/>
        </w:rPr>
        <w:t>a</w:t>
      </w:r>
      <w:r>
        <w:rPr>
          <w:spacing w:val="1"/>
          <w:sz w:val="22"/>
          <w:szCs w:val="22"/>
        </w:rPr>
        <w:t>il</w:t>
      </w:r>
      <w:r>
        <w:rPr>
          <w:spacing w:val="-2"/>
          <w:sz w:val="22"/>
          <w:szCs w:val="22"/>
        </w:rPr>
        <w:t>u</w:t>
      </w:r>
      <w:r>
        <w:rPr>
          <w:spacing w:val="1"/>
          <w:sz w:val="22"/>
          <w:szCs w:val="22"/>
        </w:rPr>
        <w:t>r</w:t>
      </w:r>
      <w:r>
        <w:rPr>
          <w:sz w:val="22"/>
          <w:szCs w:val="22"/>
        </w:rPr>
        <w:t>e</w:t>
      </w:r>
    </w:p>
    <w:p w14:paraId="581F8BEF" w14:textId="77777777" w:rsidR="00F04F17" w:rsidRDefault="00C55513">
      <w:pPr>
        <w:spacing w:before="7"/>
        <w:ind w:left="256" w:right="-50"/>
        <w:jc w:val="both"/>
        <w:rPr>
          <w:rFonts w:ascii="Arial" w:eastAsia="Arial" w:hAnsi="Arial" w:cs="Arial"/>
        </w:rPr>
      </w:pPr>
      <w:r>
        <w:rPr>
          <w:spacing w:val="-1"/>
          <w:sz w:val="22"/>
          <w:szCs w:val="22"/>
        </w:rPr>
        <w:t>w</w:t>
      </w:r>
      <w:r>
        <w:rPr>
          <w:sz w:val="22"/>
          <w:szCs w:val="22"/>
        </w:rPr>
        <w:t>e</w:t>
      </w:r>
      <w:r>
        <w:rPr>
          <w:spacing w:val="1"/>
          <w:sz w:val="22"/>
          <w:szCs w:val="22"/>
        </w:rPr>
        <w:t>r</w:t>
      </w:r>
      <w:r>
        <w:rPr>
          <w:sz w:val="22"/>
          <w:szCs w:val="22"/>
        </w:rPr>
        <w:t>e</w:t>
      </w:r>
      <w:r>
        <w:rPr>
          <w:spacing w:val="10"/>
          <w:sz w:val="22"/>
          <w:szCs w:val="22"/>
        </w:rPr>
        <w:t xml:space="preserve"> </w:t>
      </w:r>
      <w:r>
        <w:rPr>
          <w:spacing w:val="1"/>
          <w:sz w:val="22"/>
          <w:szCs w:val="22"/>
        </w:rPr>
        <w:t>f</w:t>
      </w:r>
      <w:r>
        <w:rPr>
          <w:sz w:val="22"/>
          <w:szCs w:val="22"/>
        </w:rPr>
        <w:t>ou</w:t>
      </w:r>
      <w:r>
        <w:rPr>
          <w:spacing w:val="-2"/>
          <w:sz w:val="22"/>
          <w:szCs w:val="22"/>
        </w:rPr>
        <w:t>n</w:t>
      </w:r>
      <w:r>
        <w:rPr>
          <w:sz w:val="22"/>
          <w:szCs w:val="22"/>
        </w:rPr>
        <w:t>d</w:t>
      </w:r>
      <w:r>
        <w:rPr>
          <w:spacing w:val="9"/>
          <w:sz w:val="22"/>
          <w:szCs w:val="22"/>
        </w:rPr>
        <w:t xml:space="preserve"> </w:t>
      </w:r>
      <w:r>
        <w:rPr>
          <w:spacing w:val="1"/>
          <w:sz w:val="22"/>
          <w:szCs w:val="22"/>
        </w:rPr>
        <w:t>i</w:t>
      </w:r>
      <w:r>
        <w:rPr>
          <w:sz w:val="22"/>
          <w:szCs w:val="22"/>
        </w:rPr>
        <w:t>n</w:t>
      </w:r>
      <w:r>
        <w:rPr>
          <w:spacing w:val="9"/>
          <w:sz w:val="22"/>
          <w:szCs w:val="22"/>
        </w:rPr>
        <w:t xml:space="preserve"> </w:t>
      </w:r>
      <w:r>
        <w:rPr>
          <w:spacing w:val="1"/>
          <w:sz w:val="22"/>
          <w:szCs w:val="22"/>
        </w:rPr>
        <w:t>t</w:t>
      </w:r>
      <w:r>
        <w:rPr>
          <w:sz w:val="22"/>
          <w:szCs w:val="22"/>
        </w:rPr>
        <w:t>he</w:t>
      </w:r>
      <w:r>
        <w:rPr>
          <w:spacing w:val="10"/>
          <w:sz w:val="22"/>
          <w:szCs w:val="22"/>
        </w:rPr>
        <w:t xml:space="preserve"> </w:t>
      </w:r>
      <w:r>
        <w:rPr>
          <w:sz w:val="22"/>
          <w:szCs w:val="22"/>
        </w:rPr>
        <w:t>de</w:t>
      </w:r>
      <w:r>
        <w:rPr>
          <w:spacing w:val="-2"/>
          <w:sz w:val="22"/>
          <w:szCs w:val="22"/>
        </w:rPr>
        <w:t>n</w:t>
      </w:r>
      <w:r>
        <w:rPr>
          <w:sz w:val="22"/>
          <w:szCs w:val="22"/>
        </w:rPr>
        <w:t>se</w:t>
      </w:r>
      <w:r>
        <w:rPr>
          <w:spacing w:val="10"/>
          <w:sz w:val="22"/>
          <w:szCs w:val="22"/>
        </w:rPr>
        <w:t xml:space="preserve"> </w:t>
      </w:r>
      <w:r>
        <w:rPr>
          <w:sz w:val="22"/>
          <w:szCs w:val="22"/>
        </w:rPr>
        <w:t>c</w:t>
      </w:r>
      <w:r>
        <w:rPr>
          <w:spacing w:val="-2"/>
          <w:sz w:val="22"/>
          <w:szCs w:val="22"/>
        </w:rPr>
        <w:t>a</w:t>
      </w:r>
      <w:r>
        <w:rPr>
          <w:spacing w:val="1"/>
          <w:sz w:val="22"/>
          <w:szCs w:val="22"/>
        </w:rPr>
        <w:t>t</w:t>
      </w:r>
      <w:r>
        <w:rPr>
          <w:sz w:val="22"/>
          <w:szCs w:val="22"/>
        </w:rPr>
        <w:t>eg</w:t>
      </w:r>
      <w:r>
        <w:rPr>
          <w:spacing w:val="-2"/>
          <w:sz w:val="22"/>
          <w:szCs w:val="22"/>
        </w:rPr>
        <w:t>o</w:t>
      </w:r>
      <w:r>
        <w:rPr>
          <w:spacing w:val="1"/>
          <w:sz w:val="22"/>
          <w:szCs w:val="22"/>
        </w:rPr>
        <w:t>r</w:t>
      </w:r>
      <w:r>
        <w:rPr>
          <w:sz w:val="22"/>
          <w:szCs w:val="22"/>
        </w:rPr>
        <w:t>y.</w:t>
      </w:r>
      <w:r>
        <w:rPr>
          <w:spacing w:val="15"/>
          <w:sz w:val="22"/>
          <w:szCs w:val="22"/>
        </w:rPr>
        <w:t xml:space="preserve"> </w:t>
      </w:r>
      <w:r>
        <w:rPr>
          <w:spacing w:val="-3"/>
          <w:sz w:val="22"/>
          <w:szCs w:val="22"/>
        </w:rPr>
        <w:t>A</w:t>
      </w:r>
      <w:r>
        <w:rPr>
          <w:sz w:val="22"/>
          <w:szCs w:val="22"/>
        </w:rPr>
        <w:t>c</w:t>
      </w:r>
      <w:r>
        <w:rPr>
          <w:spacing w:val="1"/>
          <w:sz w:val="22"/>
          <w:szCs w:val="22"/>
        </w:rPr>
        <w:t>c</w:t>
      </w:r>
      <w:r>
        <w:rPr>
          <w:sz w:val="22"/>
          <w:szCs w:val="22"/>
        </w:rPr>
        <w:t>o</w:t>
      </w:r>
      <w:r>
        <w:rPr>
          <w:spacing w:val="-2"/>
          <w:sz w:val="22"/>
          <w:szCs w:val="22"/>
        </w:rPr>
        <w:t>r</w:t>
      </w:r>
      <w:r>
        <w:rPr>
          <w:sz w:val="22"/>
          <w:szCs w:val="22"/>
        </w:rPr>
        <w:t>d</w:t>
      </w:r>
      <w:r>
        <w:rPr>
          <w:spacing w:val="1"/>
          <w:sz w:val="22"/>
          <w:szCs w:val="22"/>
        </w:rPr>
        <w:t>i</w:t>
      </w:r>
      <w:r>
        <w:rPr>
          <w:sz w:val="22"/>
          <w:szCs w:val="22"/>
        </w:rPr>
        <w:t>ng</w:t>
      </w:r>
      <w:r>
        <w:rPr>
          <w:spacing w:val="7"/>
          <w:sz w:val="22"/>
          <w:szCs w:val="22"/>
        </w:rPr>
        <w:t xml:space="preserve"> </w:t>
      </w:r>
      <w:r>
        <w:rPr>
          <w:spacing w:val="1"/>
          <w:sz w:val="22"/>
          <w:szCs w:val="22"/>
        </w:rPr>
        <w:t>t</w:t>
      </w:r>
      <w:r>
        <w:rPr>
          <w:sz w:val="22"/>
          <w:szCs w:val="22"/>
        </w:rPr>
        <w:t xml:space="preserve">o  </w:t>
      </w:r>
      <w:r>
        <w:rPr>
          <w:spacing w:val="4"/>
          <w:sz w:val="22"/>
          <w:szCs w:val="22"/>
        </w:rPr>
        <w:t xml:space="preserve"> </w:t>
      </w:r>
      <w:r>
        <w:rPr>
          <w:rFonts w:ascii="Arial" w:eastAsia="Arial" w:hAnsi="Arial" w:cs="Arial"/>
          <w:position w:val="-12"/>
        </w:rPr>
        <w:t>4</w:t>
      </w:r>
    </w:p>
    <w:p w14:paraId="4D484337" w14:textId="77777777" w:rsidR="00F04F17" w:rsidRDefault="00C55513">
      <w:pPr>
        <w:spacing w:before="32" w:line="360" w:lineRule="auto"/>
        <w:ind w:right="76"/>
        <w:jc w:val="both"/>
        <w:rPr>
          <w:sz w:val="22"/>
          <w:szCs w:val="22"/>
        </w:rPr>
      </w:pPr>
      <w:r>
        <w:br w:type="column"/>
      </w:r>
      <w:r>
        <w:rPr>
          <w:spacing w:val="1"/>
          <w:sz w:val="22"/>
          <w:szCs w:val="22"/>
        </w:rPr>
        <w:t>t</w:t>
      </w:r>
      <w:r>
        <w:rPr>
          <w:sz w:val="22"/>
          <w:szCs w:val="22"/>
        </w:rPr>
        <w:t>he</w:t>
      </w:r>
      <w:r>
        <w:rPr>
          <w:spacing w:val="2"/>
          <w:sz w:val="22"/>
          <w:szCs w:val="22"/>
        </w:rPr>
        <w:t xml:space="preserve"> </w:t>
      </w:r>
      <w:r>
        <w:rPr>
          <w:spacing w:val="-1"/>
          <w:sz w:val="22"/>
          <w:szCs w:val="22"/>
        </w:rPr>
        <w:t>C</w:t>
      </w:r>
      <w:r>
        <w:rPr>
          <w:spacing w:val="-2"/>
          <w:sz w:val="22"/>
          <w:szCs w:val="22"/>
        </w:rPr>
        <w:t>h</w:t>
      </w:r>
      <w:r>
        <w:rPr>
          <w:spacing w:val="1"/>
          <w:sz w:val="22"/>
          <w:szCs w:val="22"/>
        </w:rPr>
        <w:t>i</w:t>
      </w:r>
      <w:r>
        <w:rPr>
          <w:spacing w:val="-2"/>
          <w:sz w:val="22"/>
          <w:szCs w:val="22"/>
        </w:rPr>
        <w:t>-</w:t>
      </w:r>
      <w:r>
        <w:rPr>
          <w:sz w:val="22"/>
          <w:szCs w:val="22"/>
        </w:rPr>
        <w:t>Squ</w:t>
      </w:r>
      <w:r>
        <w:rPr>
          <w:spacing w:val="-2"/>
          <w:sz w:val="22"/>
          <w:szCs w:val="22"/>
        </w:rPr>
        <w:t>a</w:t>
      </w:r>
      <w:r>
        <w:rPr>
          <w:spacing w:val="1"/>
          <w:sz w:val="22"/>
          <w:szCs w:val="22"/>
        </w:rPr>
        <w:t>r</w:t>
      </w:r>
      <w:r>
        <w:rPr>
          <w:sz w:val="22"/>
          <w:szCs w:val="22"/>
        </w:rPr>
        <w:t>e an</w:t>
      </w:r>
      <w:r>
        <w:rPr>
          <w:spacing w:val="-2"/>
          <w:sz w:val="22"/>
          <w:szCs w:val="22"/>
        </w:rPr>
        <w:t>a</w:t>
      </w:r>
      <w:r>
        <w:rPr>
          <w:spacing w:val="1"/>
          <w:sz w:val="22"/>
          <w:szCs w:val="22"/>
        </w:rPr>
        <w:t>l</w:t>
      </w:r>
      <w:r>
        <w:rPr>
          <w:sz w:val="22"/>
          <w:szCs w:val="22"/>
        </w:rPr>
        <w:t>y</w:t>
      </w:r>
      <w:r>
        <w:rPr>
          <w:spacing w:val="-2"/>
          <w:sz w:val="22"/>
          <w:szCs w:val="22"/>
        </w:rPr>
        <w:t>s</w:t>
      </w:r>
      <w:r>
        <w:rPr>
          <w:spacing w:val="1"/>
          <w:sz w:val="22"/>
          <w:szCs w:val="22"/>
        </w:rPr>
        <w:t>i</w:t>
      </w:r>
      <w:r>
        <w:rPr>
          <w:sz w:val="22"/>
          <w:szCs w:val="22"/>
        </w:rPr>
        <w:t xml:space="preserve">s, </w:t>
      </w:r>
      <w:r>
        <w:rPr>
          <w:spacing w:val="-1"/>
          <w:sz w:val="22"/>
          <w:szCs w:val="22"/>
        </w:rPr>
        <w:t>t</w:t>
      </w:r>
      <w:r>
        <w:rPr>
          <w:sz w:val="22"/>
          <w:szCs w:val="22"/>
        </w:rPr>
        <w:t>he</w:t>
      </w:r>
      <w:r>
        <w:rPr>
          <w:spacing w:val="2"/>
          <w:sz w:val="22"/>
          <w:szCs w:val="22"/>
        </w:rPr>
        <w:t xml:space="preserve"> p</w:t>
      </w:r>
      <w:r>
        <w:rPr>
          <w:spacing w:val="-2"/>
          <w:sz w:val="22"/>
          <w:szCs w:val="22"/>
        </w:rPr>
        <w:t>-</w:t>
      </w:r>
      <w:r>
        <w:rPr>
          <w:sz w:val="22"/>
          <w:szCs w:val="22"/>
        </w:rPr>
        <w:t>v</w:t>
      </w:r>
      <w:r>
        <w:rPr>
          <w:spacing w:val="-2"/>
          <w:sz w:val="22"/>
          <w:szCs w:val="22"/>
        </w:rPr>
        <w:t>a</w:t>
      </w:r>
      <w:r>
        <w:rPr>
          <w:spacing w:val="1"/>
          <w:sz w:val="22"/>
          <w:szCs w:val="22"/>
        </w:rPr>
        <w:t>l</w:t>
      </w:r>
      <w:r>
        <w:rPr>
          <w:sz w:val="22"/>
          <w:szCs w:val="22"/>
        </w:rPr>
        <w:t>ue ob</w:t>
      </w:r>
      <w:r>
        <w:rPr>
          <w:spacing w:val="-1"/>
          <w:sz w:val="22"/>
          <w:szCs w:val="22"/>
        </w:rPr>
        <w:t>t</w:t>
      </w:r>
      <w:r>
        <w:rPr>
          <w:sz w:val="22"/>
          <w:szCs w:val="22"/>
        </w:rPr>
        <w:t>a</w:t>
      </w:r>
      <w:r>
        <w:rPr>
          <w:spacing w:val="1"/>
          <w:sz w:val="22"/>
          <w:szCs w:val="22"/>
        </w:rPr>
        <w:t>i</w:t>
      </w:r>
      <w:r>
        <w:rPr>
          <w:spacing w:val="-2"/>
          <w:sz w:val="22"/>
          <w:szCs w:val="22"/>
        </w:rPr>
        <w:t>n</w:t>
      </w:r>
      <w:r>
        <w:rPr>
          <w:sz w:val="22"/>
          <w:szCs w:val="22"/>
        </w:rPr>
        <w:t xml:space="preserve">ed </w:t>
      </w:r>
      <w:proofErr w:type="gramStart"/>
      <w:r>
        <w:rPr>
          <w:spacing w:val="-1"/>
          <w:sz w:val="22"/>
          <w:szCs w:val="22"/>
        </w:rPr>
        <w:t>w</w:t>
      </w:r>
      <w:r>
        <w:rPr>
          <w:sz w:val="22"/>
          <w:szCs w:val="22"/>
        </w:rPr>
        <w:t xml:space="preserve">as </w:t>
      </w:r>
      <w:r>
        <w:rPr>
          <w:spacing w:val="3"/>
          <w:sz w:val="22"/>
          <w:szCs w:val="22"/>
        </w:rPr>
        <w:t xml:space="preserve"> </w:t>
      </w:r>
      <w:r>
        <w:rPr>
          <w:sz w:val="22"/>
          <w:szCs w:val="22"/>
        </w:rPr>
        <w:t>0</w:t>
      </w:r>
      <w:r>
        <w:rPr>
          <w:spacing w:val="1"/>
          <w:sz w:val="22"/>
          <w:szCs w:val="22"/>
        </w:rPr>
        <w:t>.</w:t>
      </w:r>
      <w:r>
        <w:rPr>
          <w:sz w:val="22"/>
          <w:szCs w:val="22"/>
        </w:rPr>
        <w:t>247</w:t>
      </w:r>
      <w:proofErr w:type="gramEnd"/>
      <w:r>
        <w:rPr>
          <w:sz w:val="22"/>
          <w:szCs w:val="22"/>
        </w:rPr>
        <w:t xml:space="preserve">  su</w:t>
      </w:r>
      <w:r>
        <w:rPr>
          <w:spacing w:val="-2"/>
          <w:sz w:val="22"/>
          <w:szCs w:val="22"/>
        </w:rPr>
        <w:t>g</w:t>
      </w:r>
      <w:r>
        <w:rPr>
          <w:sz w:val="22"/>
          <w:szCs w:val="22"/>
        </w:rPr>
        <w:t>ge</w:t>
      </w:r>
      <w:r>
        <w:rPr>
          <w:spacing w:val="-2"/>
          <w:sz w:val="22"/>
          <w:szCs w:val="22"/>
        </w:rPr>
        <w:t>s</w:t>
      </w:r>
      <w:r>
        <w:rPr>
          <w:spacing w:val="1"/>
          <w:sz w:val="22"/>
          <w:szCs w:val="22"/>
        </w:rPr>
        <w:t>ti</w:t>
      </w:r>
      <w:r>
        <w:rPr>
          <w:spacing w:val="-2"/>
          <w:sz w:val="22"/>
          <w:szCs w:val="22"/>
        </w:rPr>
        <w:t>n</w:t>
      </w:r>
      <w:r>
        <w:rPr>
          <w:sz w:val="22"/>
          <w:szCs w:val="22"/>
        </w:rPr>
        <w:t xml:space="preserve">g </w:t>
      </w:r>
      <w:r>
        <w:rPr>
          <w:spacing w:val="2"/>
          <w:sz w:val="22"/>
          <w:szCs w:val="22"/>
        </w:rPr>
        <w:t xml:space="preserve"> </w:t>
      </w:r>
      <w:r>
        <w:rPr>
          <w:spacing w:val="-2"/>
          <w:sz w:val="22"/>
          <w:szCs w:val="22"/>
        </w:rPr>
        <w:t>s</w:t>
      </w:r>
      <w:r>
        <w:rPr>
          <w:spacing w:val="-1"/>
          <w:sz w:val="22"/>
          <w:szCs w:val="22"/>
        </w:rPr>
        <w:t>t</w:t>
      </w:r>
      <w:r>
        <w:rPr>
          <w:sz w:val="22"/>
          <w:szCs w:val="22"/>
        </w:rPr>
        <w:t>a</w:t>
      </w:r>
      <w:r>
        <w:rPr>
          <w:spacing w:val="1"/>
          <w:sz w:val="22"/>
          <w:szCs w:val="22"/>
        </w:rPr>
        <w:t>t</w:t>
      </w:r>
      <w:r>
        <w:rPr>
          <w:spacing w:val="-1"/>
          <w:sz w:val="22"/>
          <w:szCs w:val="22"/>
        </w:rPr>
        <w:t>i</w:t>
      </w:r>
      <w:r>
        <w:rPr>
          <w:sz w:val="22"/>
          <w:szCs w:val="22"/>
        </w:rPr>
        <w:t>s</w:t>
      </w:r>
      <w:r>
        <w:rPr>
          <w:spacing w:val="-1"/>
          <w:sz w:val="22"/>
          <w:szCs w:val="22"/>
        </w:rPr>
        <w:t>t</w:t>
      </w:r>
      <w:r>
        <w:rPr>
          <w:spacing w:val="1"/>
          <w:sz w:val="22"/>
          <w:szCs w:val="22"/>
        </w:rPr>
        <w:t>i</w:t>
      </w:r>
      <w:r>
        <w:rPr>
          <w:sz w:val="22"/>
          <w:szCs w:val="22"/>
        </w:rPr>
        <w:t>c</w:t>
      </w:r>
      <w:r>
        <w:rPr>
          <w:spacing w:val="-2"/>
          <w:sz w:val="22"/>
          <w:szCs w:val="22"/>
        </w:rPr>
        <w:t>a</w:t>
      </w:r>
      <w:r>
        <w:rPr>
          <w:sz w:val="22"/>
          <w:szCs w:val="22"/>
        </w:rPr>
        <w:t xml:space="preserve">l </w:t>
      </w:r>
      <w:r>
        <w:rPr>
          <w:spacing w:val="3"/>
          <w:sz w:val="22"/>
          <w:szCs w:val="22"/>
        </w:rPr>
        <w:t xml:space="preserve"> </w:t>
      </w:r>
      <w:r>
        <w:rPr>
          <w:spacing w:val="-2"/>
          <w:sz w:val="22"/>
          <w:szCs w:val="22"/>
        </w:rPr>
        <w:t>s</w:t>
      </w:r>
      <w:r>
        <w:rPr>
          <w:spacing w:val="1"/>
          <w:sz w:val="22"/>
          <w:szCs w:val="22"/>
        </w:rPr>
        <w:t>i</w:t>
      </w:r>
      <w:r>
        <w:rPr>
          <w:sz w:val="22"/>
          <w:szCs w:val="22"/>
        </w:rPr>
        <w:t>g</w:t>
      </w:r>
      <w:r>
        <w:rPr>
          <w:spacing w:val="-2"/>
          <w:sz w:val="22"/>
          <w:szCs w:val="22"/>
        </w:rPr>
        <w:t>n</w:t>
      </w:r>
      <w:r>
        <w:rPr>
          <w:spacing w:val="1"/>
          <w:sz w:val="22"/>
          <w:szCs w:val="22"/>
        </w:rPr>
        <w:t>i</w:t>
      </w:r>
      <w:r>
        <w:rPr>
          <w:spacing w:val="-2"/>
          <w:sz w:val="22"/>
          <w:szCs w:val="22"/>
        </w:rPr>
        <w:t>f</w:t>
      </w:r>
      <w:r>
        <w:rPr>
          <w:spacing w:val="1"/>
          <w:sz w:val="22"/>
          <w:szCs w:val="22"/>
        </w:rPr>
        <w:t>i</w:t>
      </w:r>
      <w:r>
        <w:rPr>
          <w:spacing w:val="-2"/>
          <w:sz w:val="22"/>
          <w:szCs w:val="22"/>
        </w:rPr>
        <w:t>c</w:t>
      </w:r>
      <w:r>
        <w:rPr>
          <w:sz w:val="22"/>
          <w:szCs w:val="22"/>
        </w:rPr>
        <w:t>an</w:t>
      </w:r>
      <w:r>
        <w:rPr>
          <w:spacing w:val="1"/>
          <w:sz w:val="22"/>
          <w:szCs w:val="22"/>
        </w:rPr>
        <w:t>c</w:t>
      </w:r>
      <w:r>
        <w:rPr>
          <w:sz w:val="22"/>
          <w:szCs w:val="22"/>
        </w:rPr>
        <w:t xml:space="preserve">e </w:t>
      </w:r>
      <w:r>
        <w:rPr>
          <w:spacing w:val="-1"/>
          <w:sz w:val="22"/>
          <w:szCs w:val="22"/>
        </w:rPr>
        <w:t>w</w:t>
      </w:r>
      <w:r>
        <w:rPr>
          <w:spacing w:val="1"/>
          <w:sz w:val="22"/>
          <w:szCs w:val="22"/>
        </w:rPr>
        <w:t>it</w:t>
      </w:r>
      <w:r>
        <w:rPr>
          <w:sz w:val="22"/>
          <w:szCs w:val="22"/>
        </w:rPr>
        <w:t>h</w:t>
      </w:r>
      <w:r>
        <w:rPr>
          <w:spacing w:val="3"/>
          <w:sz w:val="22"/>
          <w:szCs w:val="22"/>
        </w:rPr>
        <w:t xml:space="preserve"> </w:t>
      </w:r>
      <w:r>
        <w:rPr>
          <w:sz w:val="22"/>
          <w:szCs w:val="22"/>
        </w:rPr>
        <w:t>α =</w:t>
      </w:r>
      <w:r>
        <w:rPr>
          <w:spacing w:val="3"/>
          <w:sz w:val="22"/>
          <w:szCs w:val="22"/>
        </w:rPr>
        <w:t xml:space="preserve"> </w:t>
      </w:r>
      <w:r>
        <w:rPr>
          <w:sz w:val="22"/>
          <w:szCs w:val="22"/>
        </w:rPr>
        <w:t xml:space="preserve">0.05, </w:t>
      </w:r>
      <w:r>
        <w:rPr>
          <w:spacing w:val="1"/>
          <w:sz w:val="22"/>
          <w:szCs w:val="22"/>
        </w:rPr>
        <w:t>i</w:t>
      </w:r>
      <w:r>
        <w:rPr>
          <w:spacing w:val="-2"/>
          <w:sz w:val="22"/>
          <w:szCs w:val="22"/>
        </w:rPr>
        <w:t>n</w:t>
      </w:r>
      <w:r>
        <w:rPr>
          <w:sz w:val="22"/>
          <w:szCs w:val="22"/>
        </w:rPr>
        <w:t>d</w:t>
      </w:r>
      <w:r>
        <w:rPr>
          <w:spacing w:val="1"/>
          <w:sz w:val="22"/>
          <w:szCs w:val="22"/>
        </w:rPr>
        <w:t>i</w:t>
      </w:r>
      <w:r>
        <w:rPr>
          <w:spacing w:val="-2"/>
          <w:sz w:val="22"/>
          <w:szCs w:val="22"/>
        </w:rPr>
        <w:t>c</w:t>
      </w:r>
      <w:r>
        <w:rPr>
          <w:sz w:val="22"/>
          <w:szCs w:val="22"/>
        </w:rPr>
        <w:t>a</w:t>
      </w:r>
      <w:r>
        <w:rPr>
          <w:spacing w:val="-1"/>
          <w:sz w:val="22"/>
          <w:szCs w:val="22"/>
        </w:rPr>
        <w:t>t</w:t>
      </w:r>
      <w:r>
        <w:rPr>
          <w:spacing w:val="1"/>
          <w:sz w:val="22"/>
          <w:szCs w:val="22"/>
        </w:rPr>
        <w:t>i</w:t>
      </w:r>
      <w:r>
        <w:rPr>
          <w:sz w:val="22"/>
          <w:szCs w:val="22"/>
        </w:rPr>
        <w:t>ng</w:t>
      </w:r>
      <w:r>
        <w:rPr>
          <w:spacing w:val="3"/>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4"/>
          <w:sz w:val="22"/>
          <w:szCs w:val="22"/>
        </w:rPr>
        <w:t xml:space="preserve"> </w:t>
      </w:r>
      <w:r>
        <w:rPr>
          <w:sz w:val="22"/>
          <w:szCs w:val="22"/>
        </w:rPr>
        <w:t>no s</w:t>
      </w:r>
      <w:r>
        <w:rPr>
          <w:spacing w:val="-1"/>
          <w:sz w:val="22"/>
          <w:szCs w:val="22"/>
        </w:rPr>
        <w:t>t</w:t>
      </w:r>
      <w:r>
        <w:rPr>
          <w:sz w:val="22"/>
          <w:szCs w:val="22"/>
        </w:rPr>
        <w:t>a</w:t>
      </w:r>
      <w:r>
        <w:rPr>
          <w:spacing w:val="-1"/>
          <w:sz w:val="22"/>
          <w:szCs w:val="22"/>
        </w:rPr>
        <w:t>t</w:t>
      </w:r>
      <w:r>
        <w:rPr>
          <w:spacing w:val="1"/>
          <w:sz w:val="22"/>
          <w:szCs w:val="22"/>
        </w:rPr>
        <w:t>i</w:t>
      </w:r>
      <w:r>
        <w:rPr>
          <w:sz w:val="22"/>
          <w:szCs w:val="22"/>
        </w:rPr>
        <w:t>s</w:t>
      </w:r>
      <w:r>
        <w:rPr>
          <w:spacing w:val="-1"/>
          <w:sz w:val="22"/>
          <w:szCs w:val="22"/>
        </w:rPr>
        <w:t>t</w:t>
      </w:r>
      <w:r>
        <w:rPr>
          <w:spacing w:val="1"/>
          <w:sz w:val="22"/>
          <w:szCs w:val="22"/>
        </w:rPr>
        <w:t>i</w:t>
      </w:r>
      <w:r>
        <w:rPr>
          <w:spacing w:val="-2"/>
          <w:sz w:val="22"/>
          <w:szCs w:val="22"/>
        </w:rPr>
        <w:t>c</w:t>
      </w:r>
      <w:r>
        <w:rPr>
          <w:sz w:val="22"/>
          <w:szCs w:val="22"/>
        </w:rPr>
        <w:t>a</w:t>
      </w:r>
      <w:r>
        <w:rPr>
          <w:spacing w:val="-1"/>
          <w:sz w:val="22"/>
          <w:szCs w:val="22"/>
        </w:rPr>
        <w:t>l</w:t>
      </w:r>
      <w:r>
        <w:rPr>
          <w:spacing w:val="1"/>
          <w:sz w:val="22"/>
          <w:szCs w:val="22"/>
        </w:rPr>
        <w:t>l</w:t>
      </w:r>
      <w:r>
        <w:rPr>
          <w:sz w:val="22"/>
          <w:szCs w:val="22"/>
        </w:rPr>
        <w:t xml:space="preserve">y </w:t>
      </w:r>
      <w:r>
        <w:rPr>
          <w:spacing w:val="1"/>
          <w:sz w:val="22"/>
          <w:szCs w:val="22"/>
        </w:rPr>
        <w:t>r</w:t>
      </w:r>
      <w:r>
        <w:rPr>
          <w:sz w:val="22"/>
          <w:szCs w:val="22"/>
        </w:rPr>
        <w:t>e</w:t>
      </w:r>
      <w:r>
        <w:rPr>
          <w:spacing w:val="-1"/>
          <w:sz w:val="22"/>
          <w:szCs w:val="22"/>
        </w:rPr>
        <w:t>l</w:t>
      </w:r>
      <w:r>
        <w:rPr>
          <w:sz w:val="22"/>
          <w:szCs w:val="22"/>
        </w:rPr>
        <w:t>ev</w:t>
      </w:r>
      <w:r>
        <w:rPr>
          <w:spacing w:val="1"/>
          <w:sz w:val="22"/>
          <w:szCs w:val="22"/>
        </w:rPr>
        <w:t>a</w:t>
      </w:r>
      <w:r>
        <w:rPr>
          <w:spacing w:val="-2"/>
          <w:sz w:val="22"/>
          <w:szCs w:val="22"/>
        </w:rPr>
        <w:t>n</w:t>
      </w:r>
      <w:r>
        <w:rPr>
          <w:sz w:val="22"/>
          <w:szCs w:val="22"/>
        </w:rPr>
        <w:t>t</w:t>
      </w:r>
      <w:r>
        <w:rPr>
          <w:spacing w:val="2"/>
          <w:sz w:val="22"/>
          <w:szCs w:val="22"/>
        </w:rPr>
        <w:t xml:space="preserve"> </w:t>
      </w:r>
      <w:r>
        <w:rPr>
          <w:sz w:val="22"/>
          <w:szCs w:val="22"/>
        </w:rPr>
        <w:t>c</w:t>
      </w:r>
      <w:r>
        <w:rPr>
          <w:spacing w:val="-2"/>
          <w:sz w:val="22"/>
          <w:szCs w:val="22"/>
        </w:rPr>
        <w:t>o</w:t>
      </w:r>
      <w:r>
        <w:rPr>
          <w:sz w:val="22"/>
          <w:szCs w:val="22"/>
        </w:rPr>
        <w:t>nne</w:t>
      </w:r>
      <w:r>
        <w:rPr>
          <w:spacing w:val="-2"/>
          <w:sz w:val="22"/>
          <w:szCs w:val="22"/>
        </w:rPr>
        <w:t>c</w:t>
      </w:r>
      <w:r>
        <w:rPr>
          <w:spacing w:val="1"/>
          <w:sz w:val="22"/>
          <w:szCs w:val="22"/>
        </w:rPr>
        <w:t>t</w:t>
      </w:r>
      <w:r>
        <w:rPr>
          <w:spacing w:val="-1"/>
          <w:sz w:val="22"/>
          <w:szCs w:val="22"/>
        </w:rPr>
        <w:t>i</w:t>
      </w:r>
      <w:r>
        <w:rPr>
          <w:sz w:val="22"/>
          <w:szCs w:val="22"/>
        </w:rPr>
        <w:t>on</w:t>
      </w:r>
      <w:r>
        <w:rPr>
          <w:spacing w:val="3"/>
          <w:sz w:val="22"/>
          <w:szCs w:val="22"/>
        </w:rPr>
        <w:t xml:space="preserve"> </w:t>
      </w:r>
      <w:r>
        <w:rPr>
          <w:spacing w:val="-2"/>
          <w:sz w:val="22"/>
          <w:szCs w:val="22"/>
        </w:rPr>
        <w:t>e</w:t>
      </w:r>
      <w:r>
        <w:rPr>
          <w:sz w:val="22"/>
          <w:szCs w:val="22"/>
        </w:rPr>
        <w:t>x</w:t>
      </w:r>
      <w:r>
        <w:rPr>
          <w:spacing w:val="1"/>
          <w:sz w:val="22"/>
          <w:szCs w:val="22"/>
        </w:rPr>
        <w:t>i</w:t>
      </w:r>
      <w:r>
        <w:rPr>
          <w:spacing w:val="-2"/>
          <w:sz w:val="22"/>
          <w:szCs w:val="22"/>
        </w:rPr>
        <w:t>s</w:t>
      </w:r>
      <w:r>
        <w:rPr>
          <w:spacing w:val="-1"/>
          <w:sz w:val="22"/>
          <w:szCs w:val="22"/>
        </w:rPr>
        <w:t>t</w:t>
      </w:r>
      <w:r>
        <w:rPr>
          <w:sz w:val="22"/>
          <w:szCs w:val="22"/>
        </w:rPr>
        <w:t>s</w:t>
      </w:r>
      <w:r>
        <w:rPr>
          <w:spacing w:val="1"/>
          <w:sz w:val="22"/>
          <w:szCs w:val="22"/>
        </w:rPr>
        <w:t xml:space="preserve"> </w:t>
      </w:r>
      <w:r>
        <w:rPr>
          <w:sz w:val="22"/>
          <w:szCs w:val="22"/>
        </w:rPr>
        <w:t>b</w:t>
      </w:r>
      <w:r>
        <w:rPr>
          <w:spacing w:val="-2"/>
          <w:sz w:val="22"/>
          <w:szCs w:val="22"/>
        </w:rPr>
        <w:t>e</w:t>
      </w:r>
      <w:r>
        <w:rPr>
          <w:spacing w:val="1"/>
          <w:sz w:val="22"/>
          <w:szCs w:val="22"/>
        </w:rPr>
        <w:t>t</w:t>
      </w:r>
      <w:r>
        <w:rPr>
          <w:spacing w:val="-1"/>
          <w:sz w:val="22"/>
          <w:szCs w:val="22"/>
        </w:rPr>
        <w:t>w</w:t>
      </w:r>
      <w:r>
        <w:rPr>
          <w:sz w:val="22"/>
          <w:szCs w:val="22"/>
        </w:rPr>
        <w:t>e</w:t>
      </w:r>
      <w:r>
        <w:rPr>
          <w:spacing w:val="1"/>
          <w:sz w:val="22"/>
          <w:szCs w:val="22"/>
        </w:rPr>
        <w:t>e</w:t>
      </w:r>
      <w:r>
        <w:rPr>
          <w:sz w:val="22"/>
          <w:szCs w:val="22"/>
        </w:rPr>
        <w:t>n hou</w:t>
      </w:r>
      <w:r>
        <w:rPr>
          <w:spacing w:val="-2"/>
          <w:sz w:val="22"/>
          <w:szCs w:val="22"/>
        </w:rPr>
        <w:t>s</w:t>
      </w:r>
      <w:r>
        <w:rPr>
          <w:spacing w:val="1"/>
          <w:sz w:val="22"/>
          <w:szCs w:val="22"/>
        </w:rPr>
        <w:t>i</w:t>
      </w:r>
      <w:r>
        <w:rPr>
          <w:sz w:val="22"/>
          <w:szCs w:val="22"/>
        </w:rPr>
        <w:t>ng den</w:t>
      </w:r>
      <w:r>
        <w:rPr>
          <w:spacing w:val="1"/>
          <w:sz w:val="22"/>
          <w:szCs w:val="22"/>
        </w:rPr>
        <w:t>s</w:t>
      </w:r>
      <w:r>
        <w:rPr>
          <w:spacing w:val="-1"/>
          <w:sz w:val="22"/>
          <w:szCs w:val="22"/>
        </w:rPr>
        <w:t>i</w:t>
      </w:r>
      <w:r>
        <w:rPr>
          <w:spacing w:val="1"/>
          <w:sz w:val="22"/>
          <w:szCs w:val="22"/>
        </w:rPr>
        <w:t>t</w:t>
      </w:r>
      <w:r>
        <w:rPr>
          <w:sz w:val="22"/>
          <w:szCs w:val="22"/>
        </w:rPr>
        <w:t xml:space="preserve">y </w:t>
      </w:r>
      <w:r>
        <w:rPr>
          <w:spacing w:val="-2"/>
          <w:sz w:val="22"/>
          <w:szCs w:val="22"/>
        </w:rPr>
        <w:t>a</w:t>
      </w:r>
      <w:r>
        <w:rPr>
          <w:sz w:val="22"/>
          <w:szCs w:val="22"/>
        </w:rPr>
        <w:t xml:space="preserve">nd </w:t>
      </w:r>
      <w:r>
        <w:rPr>
          <w:spacing w:val="1"/>
          <w:sz w:val="22"/>
          <w:szCs w:val="22"/>
        </w:rPr>
        <w:t>t</w:t>
      </w:r>
      <w:r>
        <w:rPr>
          <w:sz w:val="22"/>
          <w:szCs w:val="22"/>
        </w:rPr>
        <w:t>u</w:t>
      </w:r>
      <w:r>
        <w:rPr>
          <w:spacing w:val="-2"/>
          <w:sz w:val="22"/>
          <w:szCs w:val="22"/>
        </w:rPr>
        <w:t>b</w:t>
      </w:r>
      <w:r>
        <w:rPr>
          <w:sz w:val="22"/>
          <w:szCs w:val="22"/>
        </w:rPr>
        <w:t>e</w:t>
      </w:r>
      <w:r>
        <w:rPr>
          <w:spacing w:val="-1"/>
          <w:sz w:val="22"/>
          <w:szCs w:val="22"/>
        </w:rPr>
        <w:t>r</w:t>
      </w:r>
      <w:r>
        <w:rPr>
          <w:sz w:val="22"/>
          <w:szCs w:val="22"/>
        </w:rPr>
        <w:t>cu</w:t>
      </w:r>
      <w:r>
        <w:rPr>
          <w:spacing w:val="1"/>
          <w:sz w:val="22"/>
          <w:szCs w:val="22"/>
        </w:rPr>
        <w:t>l</w:t>
      </w:r>
      <w:r>
        <w:rPr>
          <w:spacing w:val="-2"/>
          <w:sz w:val="22"/>
          <w:szCs w:val="22"/>
        </w:rPr>
        <w:t>o</w:t>
      </w:r>
      <w:r>
        <w:rPr>
          <w:sz w:val="22"/>
          <w:szCs w:val="22"/>
        </w:rPr>
        <w:t>s</w:t>
      </w:r>
      <w:r>
        <w:rPr>
          <w:spacing w:val="-1"/>
          <w:sz w:val="22"/>
          <w:szCs w:val="22"/>
        </w:rPr>
        <w:t>i</w:t>
      </w:r>
      <w:r>
        <w:rPr>
          <w:sz w:val="22"/>
          <w:szCs w:val="22"/>
        </w:rPr>
        <w:t xml:space="preserve">s </w:t>
      </w:r>
      <w:r>
        <w:rPr>
          <w:spacing w:val="1"/>
          <w:sz w:val="22"/>
          <w:szCs w:val="22"/>
        </w:rPr>
        <w:t>i</w:t>
      </w:r>
      <w:r>
        <w:rPr>
          <w:sz w:val="22"/>
          <w:szCs w:val="22"/>
        </w:rPr>
        <w:t>n</w:t>
      </w:r>
      <w:r>
        <w:rPr>
          <w:spacing w:val="-2"/>
          <w:sz w:val="22"/>
          <w:szCs w:val="22"/>
        </w:rPr>
        <w:t>c</w:t>
      </w:r>
      <w:r>
        <w:rPr>
          <w:spacing w:val="1"/>
          <w:sz w:val="22"/>
          <w:szCs w:val="22"/>
        </w:rPr>
        <w:t>i</w:t>
      </w:r>
      <w:r>
        <w:rPr>
          <w:sz w:val="22"/>
          <w:szCs w:val="22"/>
        </w:rPr>
        <w:t>den</w:t>
      </w:r>
      <w:r>
        <w:rPr>
          <w:spacing w:val="-2"/>
          <w:sz w:val="22"/>
          <w:szCs w:val="22"/>
        </w:rPr>
        <w:t>c</w:t>
      </w:r>
      <w:r>
        <w:rPr>
          <w:sz w:val="22"/>
          <w:szCs w:val="22"/>
        </w:rPr>
        <w:t xml:space="preserve">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 xml:space="preserve">he </w:t>
      </w:r>
      <w:r>
        <w:rPr>
          <w:spacing w:val="-2"/>
          <w:sz w:val="22"/>
          <w:szCs w:val="22"/>
        </w:rPr>
        <w:t>s</w:t>
      </w:r>
      <w:r>
        <w:rPr>
          <w:sz w:val="22"/>
          <w:szCs w:val="22"/>
        </w:rPr>
        <w:t>e</w:t>
      </w:r>
      <w:r>
        <w:rPr>
          <w:spacing w:val="1"/>
          <w:sz w:val="22"/>
          <w:szCs w:val="22"/>
        </w:rPr>
        <w:t>r</w:t>
      </w:r>
      <w:r>
        <w:rPr>
          <w:spacing w:val="-2"/>
          <w:sz w:val="22"/>
          <w:szCs w:val="22"/>
        </w:rPr>
        <w:t>v</w:t>
      </w:r>
      <w:r>
        <w:rPr>
          <w:spacing w:val="1"/>
          <w:sz w:val="22"/>
          <w:szCs w:val="22"/>
        </w:rPr>
        <w:t>i</w:t>
      </w:r>
      <w:r>
        <w:rPr>
          <w:spacing w:val="-2"/>
          <w:sz w:val="22"/>
          <w:szCs w:val="22"/>
        </w:rPr>
        <w:t>c</w:t>
      </w:r>
      <w:r>
        <w:rPr>
          <w:sz w:val="22"/>
          <w:szCs w:val="22"/>
        </w:rPr>
        <w:t>e a</w:t>
      </w:r>
      <w:r>
        <w:rPr>
          <w:spacing w:val="1"/>
          <w:sz w:val="22"/>
          <w:szCs w:val="22"/>
        </w:rPr>
        <w:t>r</w:t>
      </w:r>
      <w:r>
        <w:rPr>
          <w:sz w:val="22"/>
          <w:szCs w:val="22"/>
        </w:rPr>
        <w:t>ea</w:t>
      </w:r>
      <w:r>
        <w:rPr>
          <w:spacing w:val="-2"/>
          <w:sz w:val="22"/>
          <w:szCs w:val="22"/>
        </w:rPr>
        <w:t xml:space="preserve"> o</w:t>
      </w:r>
      <w:r>
        <w:rPr>
          <w:sz w:val="22"/>
          <w:szCs w:val="22"/>
        </w:rPr>
        <w:t>f</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J</w:t>
      </w:r>
      <w:r>
        <w:rPr>
          <w:spacing w:val="-2"/>
          <w:sz w:val="22"/>
          <w:szCs w:val="22"/>
        </w:rPr>
        <w:t>o</w:t>
      </w:r>
      <w:r>
        <w:rPr>
          <w:sz w:val="22"/>
          <w:szCs w:val="22"/>
        </w:rPr>
        <w:t>han</w:t>
      </w:r>
      <w:r>
        <w:rPr>
          <w:spacing w:val="-2"/>
          <w:sz w:val="22"/>
          <w:szCs w:val="22"/>
        </w:rPr>
        <w:t xml:space="preserve"> </w:t>
      </w:r>
      <w:proofErr w:type="spellStart"/>
      <w:r>
        <w:rPr>
          <w:sz w:val="22"/>
          <w:szCs w:val="22"/>
        </w:rPr>
        <w:t>Pa</w:t>
      </w:r>
      <w:r>
        <w:rPr>
          <w:spacing w:val="-2"/>
          <w:sz w:val="22"/>
          <w:szCs w:val="22"/>
        </w:rPr>
        <w:t>h</w:t>
      </w:r>
      <w:r>
        <w:rPr>
          <w:spacing w:val="1"/>
          <w:sz w:val="22"/>
          <w:szCs w:val="22"/>
        </w:rPr>
        <w:t>l</w:t>
      </w:r>
      <w:r>
        <w:rPr>
          <w:sz w:val="22"/>
          <w:szCs w:val="22"/>
        </w:rPr>
        <w:t>awan</w:t>
      </w:r>
      <w:proofErr w:type="spellEnd"/>
      <w:r>
        <w:rPr>
          <w:spacing w:val="-5"/>
          <w:sz w:val="22"/>
          <w:szCs w:val="22"/>
        </w:rPr>
        <w:t xml:space="preserve"> </w:t>
      </w:r>
      <w:r>
        <w:rPr>
          <w:spacing w:val="-1"/>
          <w:sz w:val="22"/>
          <w:szCs w:val="22"/>
        </w:rPr>
        <w:t>H</w:t>
      </w:r>
      <w:r>
        <w:rPr>
          <w:sz w:val="22"/>
          <w:szCs w:val="22"/>
        </w:rPr>
        <w:t>e</w:t>
      </w:r>
      <w:r>
        <w:rPr>
          <w:spacing w:val="1"/>
          <w:sz w:val="22"/>
          <w:szCs w:val="22"/>
        </w:rPr>
        <w:t>al</w:t>
      </w:r>
      <w:r>
        <w:rPr>
          <w:spacing w:val="-1"/>
          <w:sz w:val="22"/>
          <w:szCs w:val="22"/>
        </w:rPr>
        <w:t>t</w:t>
      </w:r>
      <w:r>
        <w:rPr>
          <w:sz w:val="22"/>
          <w:szCs w:val="22"/>
        </w:rPr>
        <w:t>h</w:t>
      </w:r>
      <w:r>
        <w:rPr>
          <w:spacing w:val="-2"/>
          <w:sz w:val="22"/>
          <w:szCs w:val="22"/>
        </w:rPr>
        <w:t xml:space="preserve"> </w:t>
      </w:r>
      <w:r>
        <w:rPr>
          <w:spacing w:val="-1"/>
          <w:sz w:val="22"/>
          <w:szCs w:val="22"/>
        </w:rPr>
        <w:t>C</w:t>
      </w:r>
      <w:r>
        <w:rPr>
          <w:sz w:val="22"/>
          <w:szCs w:val="22"/>
        </w:rPr>
        <w:t>en</w:t>
      </w:r>
      <w:r>
        <w:rPr>
          <w:spacing w:val="1"/>
          <w:sz w:val="22"/>
          <w:szCs w:val="22"/>
        </w:rPr>
        <w:t>t</w:t>
      </w:r>
      <w:r>
        <w:rPr>
          <w:spacing w:val="-2"/>
          <w:sz w:val="22"/>
          <w:szCs w:val="22"/>
        </w:rPr>
        <w:t>e</w:t>
      </w:r>
      <w:r>
        <w:rPr>
          <w:spacing w:val="1"/>
          <w:sz w:val="22"/>
          <w:szCs w:val="22"/>
        </w:rPr>
        <w:t>r</w:t>
      </w:r>
      <w:r>
        <w:rPr>
          <w:sz w:val="22"/>
          <w:szCs w:val="22"/>
        </w:rPr>
        <w:t>,</w:t>
      </w:r>
      <w:r>
        <w:rPr>
          <w:spacing w:val="-2"/>
          <w:sz w:val="22"/>
          <w:szCs w:val="22"/>
        </w:rPr>
        <w:t xml:space="preserve"> </w:t>
      </w:r>
      <w:r>
        <w:rPr>
          <w:spacing w:val="-1"/>
          <w:sz w:val="22"/>
          <w:szCs w:val="22"/>
        </w:rPr>
        <w:t>A</w:t>
      </w:r>
      <w:r>
        <w:rPr>
          <w:sz w:val="22"/>
          <w:szCs w:val="22"/>
        </w:rPr>
        <w:t>c</w:t>
      </w:r>
      <w:r>
        <w:rPr>
          <w:spacing w:val="1"/>
          <w:sz w:val="22"/>
          <w:szCs w:val="22"/>
        </w:rPr>
        <w:t>e</w:t>
      </w:r>
      <w:r>
        <w:rPr>
          <w:sz w:val="22"/>
          <w:szCs w:val="22"/>
        </w:rPr>
        <w:t xml:space="preserve">h </w:t>
      </w:r>
      <w:r>
        <w:rPr>
          <w:spacing w:val="-1"/>
          <w:sz w:val="22"/>
          <w:szCs w:val="22"/>
        </w:rPr>
        <w:t>B</w:t>
      </w:r>
      <w:r>
        <w:rPr>
          <w:sz w:val="22"/>
          <w:szCs w:val="22"/>
        </w:rPr>
        <w:t>a</w:t>
      </w:r>
      <w:r>
        <w:rPr>
          <w:spacing w:val="1"/>
          <w:sz w:val="22"/>
          <w:szCs w:val="22"/>
        </w:rPr>
        <w:t>r</w:t>
      </w:r>
      <w:r>
        <w:rPr>
          <w:sz w:val="22"/>
          <w:szCs w:val="22"/>
        </w:rPr>
        <w:t>at</w:t>
      </w:r>
      <w:r>
        <w:rPr>
          <w:spacing w:val="-1"/>
          <w:sz w:val="22"/>
          <w:szCs w:val="22"/>
        </w:rPr>
        <w:t xml:space="preserve"> D</w:t>
      </w:r>
      <w:r>
        <w:rPr>
          <w:spacing w:val="1"/>
          <w:sz w:val="22"/>
          <w:szCs w:val="22"/>
        </w:rPr>
        <w:t>i</w:t>
      </w:r>
      <w:r>
        <w:rPr>
          <w:spacing w:val="-2"/>
          <w:sz w:val="22"/>
          <w:szCs w:val="22"/>
        </w:rPr>
        <w:t>s</w:t>
      </w:r>
      <w:r>
        <w:rPr>
          <w:spacing w:val="1"/>
          <w:sz w:val="22"/>
          <w:szCs w:val="22"/>
        </w:rPr>
        <w:t>t</w:t>
      </w:r>
      <w:r>
        <w:rPr>
          <w:spacing w:val="-2"/>
          <w:sz w:val="22"/>
          <w:szCs w:val="22"/>
        </w:rPr>
        <w:t>r</w:t>
      </w:r>
      <w:r>
        <w:rPr>
          <w:spacing w:val="1"/>
          <w:sz w:val="22"/>
          <w:szCs w:val="22"/>
        </w:rPr>
        <w:t>i</w:t>
      </w:r>
      <w:r>
        <w:rPr>
          <w:spacing w:val="-2"/>
          <w:sz w:val="22"/>
          <w:szCs w:val="22"/>
        </w:rPr>
        <w:t>c</w:t>
      </w:r>
      <w:r>
        <w:rPr>
          <w:spacing w:val="1"/>
          <w:sz w:val="22"/>
          <w:szCs w:val="22"/>
        </w:rPr>
        <w:t>t</w:t>
      </w:r>
      <w:r>
        <w:rPr>
          <w:sz w:val="22"/>
          <w:szCs w:val="22"/>
        </w:rPr>
        <w:t>.</w:t>
      </w:r>
    </w:p>
    <w:p w14:paraId="68476454" w14:textId="77777777" w:rsidR="00F04F17" w:rsidRDefault="00F04F17">
      <w:pPr>
        <w:spacing w:before="4" w:line="240" w:lineRule="exact"/>
        <w:rPr>
          <w:sz w:val="24"/>
          <w:szCs w:val="24"/>
        </w:rPr>
      </w:pPr>
    </w:p>
    <w:p w14:paraId="15E0D212" w14:textId="77777777" w:rsidR="00F04F17" w:rsidRDefault="00C55513">
      <w:pPr>
        <w:spacing w:line="359" w:lineRule="auto"/>
        <w:ind w:right="78"/>
        <w:jc w:val="both"/>
        <w:rPr>
          <w:sz w:val="22"/>
          <w:szCs w:val="22"/>
        </w:rPr>
        <w:sectPr w:rsidR="00F04F17">
          <w:type w:val="continuous"/>
          <w:pgSz w:w="11920" w:h="16860"/>
          <w:pgMar w:top="1280" w:right="1300" w:bottom="280" w:left="1160" w:header="720" w:footer="720" w:gutter="0"/>
          <w:cols w:num="2" w:space="720" w:equalWidth="0">
            <w:col w:w="4794" w:space="285"/>
            <w:col w:w="4381"/>
          </w:cols>
        </w:sectPr>
      </w:pPr>
      <w:r>
        <w:rPr>
          <w:spacing w:val="-1"/>
          <w:sz w:val="22"/>
          <w:szCs w:val="22"/>
        </w:rPr>
        <w:t>A</w:t>
      </w:r>
      <w:r>
        <w:rPr>
          <w:sz w:val="22"/>
          <w:szCs w:val="22"/>
        </w:rPr>
        <w:t>c</w:t>
      </w:r>
      <w:r>
        <w:rPr>
          <w:spacing w:val="1"/>
          <w:sz w:val="22"/>
          <w:szCs w:val="22"/>
        </w:rPr>
        <w:t>c</w:t>
      </w:r>
      <w:r>
        <w:rPr>
          <w:sz w:val="22"/>
          <w:szCs w:val="22"/>
        </w:rPr>
        <w:t>o</w:t>
      </w:r>
      <w:r>
        <w:rPr>
          <w:spacing w:val="1"/>
          <w:sz w:val="22"/>
          <w:szCs w:val="22"/>
        </w:rPr>
        <w:t>r</w:t>
      </w:r>
      <w:r>
        <w:rPr>
          <w:spacing w:val="-2"/>
          <w:sz w:val="22"/>
          <w:szCs w:val="22"/>
        </w:rPr>
        <w:t>d</w:t>
      </w:r>
      <w:r>
        <w:rPr>
          <w:spacing w:val="1"/>
          <w:sz w:val="22"/>
          <w:szCs w:val="22"/>
        </w:rPr>
        <w:t>i</w:t>
      </w:r>
      <w:r>
        <w:rPr>
          <w:sz w:val="22"/>
          <w:szCs w:val="22"/>
        </w:rPr>
        <w:t>ng</w:t>
      </w:r>
      <w:r>
        <w:rPr>
          <w:spacing w:val="-14"/>
          <w:sz w:val="22"/>
          <w:szCs w:val="22"/>
        </w:rPr>
        <w:t xml:space="preserve"> </w:t>
      </w:r>
      <w:r>
        <w:rPr>
          <w:spacing w:val="1"/>
          <w:sz w:val="22"/>
          <w:szCs w:val="22"/>
        </w:rPr>
        <w:t>t</w:t>
      </w:r>
      <w:r>
        <w:rPr>
          <w:sz w:val="22"/>
          <w:szCs w:val="22"/>
        </w:rPr>
        <w:t>o</w:t>
      </w:r>
      <w:r>
        <w:rPr>
          <w:spacing w:val="-12"/>
          <w:sz w:val="22"/>
          <w:szCs w:val="22"/>
        </w:rPr>
        <w:t xml:space="preserve"> </w:t>
      </w:r>
      <w:r>
        <w:rPr>
          <w:spacing w:val="1"/>
          <w:sz w:val="22"/>
          <w:szCs w:val="22"/>
        </w:rPr>
        <w:t>t</w:t>
      </w:r>
      <w:r>
        <w:rPr>
          <w:spacing w:val="-2"/>
          <w:sz w:val="22"/>
          <w:szCs w:val="22"/>
        </w:rPr>
        <w:t>h</w:t>
      </w:r>
      <w:r>
        <w:rPr>
          <w:sz w:val="22"/>
          <w:szCs w:val="22"/>
        </w:rPr>
        <w:t>e</w:t>
      </w:r>
      <w:r>
        <w:rPr>
          <w:spacing w:val="-10"/>
          <w:sz w:val="22"/>
          <w:szCs w:val="22"/>
        </w:rPr>
        <w:t xml:space="preserve"> </w:t>
      </w:r>
      <w:r>
        <w:rPr>
          <w:sz w:val="22"/>
          <w:szCs w:val="22"/>
        </w:rPr>
        <w:t>e</w:t>
      </w:r>
      <w:r>
        <w:rPr>
          <w:spacing w:val="-2"/>
          <w:sz w:val="22"/>
          <w:szCs w:val="22"/>
        </w:rPr>
        <w:t>c</w:t>
      </w:r>
      <w:r>
        <w:rPr>
          <w:sz w:val="22"/>
          <w:szCs w:val="22"/>
        </w:rPr>
        <w:t>on</w:t>
      </w:r>
      <w:r>
        <w:rPr>
          <w:spacing w:val="-2"/>
          <w:sz w:val="22"/>
          <w:szCs w:val="22"/>
        </w:rPr>
        <w:t>o</w:t>
      </w:r>
      <w:r>
        <w:rPr>
          <w:spacing w:val="1"/>
          <w:sz w:val="22"/>
          <w:szCs w:val="22"/>
        </w:rPr>
        <w:t>mi</w:t>
      </w:r>
      <w:r>
        <w:rPr>
          <w:sz w:val="22"/>
          <w:szCs w:val="22"/>
        </w:rPr>
        <w:t>c</w:t>
      </w:r>
      <w:r>
        <w:rPr>
          <w:spacing w:val="-14"/>
          <w:sz w:val="22"/>
          <w:szCs w:val="22"/>
        </w:rPr>
        <w:t xml:space="preserve"> </w:t>
      </w:r>
      <w:r>
        <w:rPr>
          <w:sz w:val="22"/>
          <w:szCs w:val="22"/>
        </w:rPr>
        <w:t>s</w:t>
      </w:r>
      <w:r>
        <w:rPr>
          <w:spacing w:val="1"/>
          <w:sz w:val="22"/>
          <w:szCs w:val="22"/>
        </w:rPr>
        <w:t>t</w:t>
      </w:r>
      <w:r>
        <w:rPr>
          <w:spacing w:val="-2"/>
          <w:sz w:val="22"/>
          <w:szCs w:val="22"/>
        </w:rPr>
        <w:t>a</w:t>
      </w:r>
      <w:r>
        <w:rPr>
          <w:spacing w:val="1"/>
          <w:sz w:val="22"/>
          <w:szCs w:val="22"/>
        </w:rPr>
        <w:t>t</w:t>
      </w:r>
      <w:r>
        <w:rPr>
          <w:sz w:val="22"/>
          <w:szCs w:val="22"/>
        </w:rPr>
        <w:t>us</w:t>
      </w:r>
      <w:r>
        <w:rPr>
          <w:spacing w:val="-11"/>
          <w:sz w:val="22"/>
          <w:szCs w:val="22"/>
        </w:rPr>
        <w:t xml:space="preserve"> </w:t>
      </w:r>
      <w:r>
        <w:rPr>
          <w:spacing w:val="-2"/>
          <w:sz w:val="22"/>
          <w:szCs w:val="22"/>
        </w:rPr>
        <w:t>v</w:t>
      </w:r>
      <w:r>
        <w:rPr>
          <w:sz w:val="22"/>
          <w:szCs w:val="22"/>
        </w:rPr>
        <w:t>a</w:t>
      </w:r>
      <w:r>
        <w:rPr>
          <w:spacing w:val="-1"/>
          <w:sz w:val="22"/>
          <w:szCs w:val="22"/>
        </w:rPr>
        <w:t>r</w:t>
      </w:r>
      <w:r>
        <w:rPr>
          <w:spacing w:val="1"/>
          <w:sz w:val="22"/>
          <w:szCs w:val="22"/>
        </w:rPr>
        <w:t>i</w:t>
      </w:r>
      <w:r>
        <w:rPr>
          <w:sz w:val="22"/>
          <w:szCs w:val="22"/>
        </w:rPr>
        <w:t>a</w:t>
      </w:r>
      <w:r>
        <w:rPr>
          <w:spacing w:val="-2"/>
          <w:sz w:val="22"/>
          <w:szCs w:val="22"/>
        </w:rPr>
        <w:t>b</w:t>
      </w:r>
      <w:r>
        <w:rPr>
          <w:spacing w:val="1"/>
          <w:sz w:val="22"/>
          <w:szCs w:val="22"/>
        </w:rPr>
        <w:t>l</w:t>
      </w:r>
      <w:r>
        <w:rPr>
          <w:sz w:val="22"/>
          <w:szCs w:val="22"/>
        </w:rPr>
        <w:t>e,</w:t>
      </w:r>
      <w:r>
        <w:rPr>
          <w:spacing w:val="-14"/>
          <w:sz w:val="22"/>
          <w:szCs w:val="22"/>
        </w:rPr>
        <w:t xml:space="preserve"> </w:t>
      </w:r>
      <w:r>
        <w:rPr>
          <w:spacing w:val="1"/>
          <w:sz w:val="22"/>
          <w:szCs w:val="22"/>
        </w:rPr>
        <w:t>i</w:t>
      </w:r>
      <w:r>
        <w:rPr>
          <w:sz w:val="22"/>
          <w:szCs w:val="22"/>
        </w:rPr>
        <w:t>t</w:t>
      </w:r>
      <w:r>
        <w:rPr>
          <w:spacing w:val="-11"/>
          <w:sz w:val="22"/>
          <w:szCs w:val="22"/>
        </w:rPr>
        <w:t xml:space="preserve"> </w:t>
      </w:r>
      <w:r>
        <w:rPr>
          <w:spacing w:val="-1"/>
          <w:sz w:val="22"/>
          <w:szCs w:val="22"/>
        </w:rPr>
        <w:t>w</w:t>
      </w:r>
      <w:r>
        <w:rPr>
          <w:spacing w:val="-2"/>
          <w:sz w:val="22"/>
          <w:szCs w:val="22"/>
        </w:rPr>
        <w:t>a</w:t>
      </w:r>
      <w:r>
        <w:rPr>
          <w:sz w:val="22"/>
          <w:szCs w:val="22"/>
        </w:rPr>
        <w:t xml:space="preserve">s </w:t>
      </w:r>
      <w:r>
        <w:rPr>
          <w:spacing w:val="1"/>
          <w:sz w:val="22"/>
          <w:szCs w:val="22"/>
        </w:rPr>
        <w:t>f</w:t>
      </w:r>
      <w:r>
        <w:rPr>
          <w:sz w:val="22"/>
          <w:szCs w:val="22"/>
        </w:rPr>
        <w:t>ound</w:t>
      </w:r>
      <w:r>
        <w:rPr>
          <w:spacing w:val="-12"/>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8"/>
          <w:sz w:val="22"/>
          <w:szCs w:val="22"/>
        </w:rPr>
        <w:t xml:space="preserve"> </w:t>
      </w:r>
      <w:r>
        <w:rPr>
          <w:spacing w:val="1"/>
          <w:sz w:val="22"/>
          <w:szCs w:val="22"/>
        </w:rPr>
        <w:t>t</w:t>
      </w:r>
      <w:r>
        <w:rPr>
          <w:sz w:val="22"/>
          <w:szCs w:val="22"/>
        </w:rPr>
        <w:t>he</w:t>
      </w:r>
      <w:r>
        <w:rPr>
          <w:spacing w:val="-11"/>
          <w:sz w:val="22"/>
          <w:szCs w:val="22"/>
        </w:rPr>
        <w:t xml:space="preserve"> </w:t>
      </w:r>
      <w:r>
        <w:rPr>
          <w:spacing w:val="1"/>
          <w:sz w:val="22"/>
          <w:szCs w:val="22"/>
        </w:rPr>
        <w:t>m</w:t>
      </w:r>
      <w:r>
        <w:rPr>
          <w:spacing w:val="-2"/>
          <w:sz w:val="22"/>
          <w:szCs w:val="22"/>
        </w:rPr>
        <w:t>a</w:t>
      </w:r>
      <w:r>
        <w:rPr>
          <w:spacing w:val="1"/>
          <w:sz w:val="22"/>
          <w:szCs w:val="22"/>
        </w:rPr>
        <w:t>j</w:t>
      </w:r>
      <w:r>
        <w:rPr>
          <w:spacing w:val="-2"/>
          <w:sz w:val="22"/>
          <w:szCs w:val="22"/>
        </w:rPr>
        <w:t>o</w:t>
      </w:r>
      <w:r>
        <w:rPr>
          <w:spacing w:val="1"/>
          <w:sz w:val="22"/>
          <w:szCs w:val="22"/>
        </w:rPr>
        <w:t>r</w:t>
      </w:r>
      <w:r>
        <w:rPr>
          <w:spacing w:val="-1"/>
          <w:sz w:val="22"/>
          <w:szCs w:val="22"/>
        </w:rPr>
        <w:t>i</w:t>
      </w:r>
      <w:r>
        <w:rPr>
          <w:spacing w:val="1"/>
          <w:sz w:val="22"/>
          <w:szCs w:val="22"/>
        </w:rPr>
        <w:t>t</w:t>
      </w:r>
      <w:r>
        <w:rPr>
          <w:sz w:val="22"/>
          <w:szCs w:val="22"/>
        </w:rPr>
        <w:t>y</w:t>
      </w:r>
      <w:r>
        <w:rPr>
          <w:spacing w:val="-9"/>
          <w:sz w:val="22"/>
          <w:szCs w:val="22"/>
        </w:rPr>
        <w:t xml:space="preserve"> </w:t>
      </w:r>
      <w:r>
        <w:rPr>
          <w:sz w:val="22"/>
          <w:szCs w:val="22"/>
        </w:rPr>
        <w:t>of</w:t>
      </w:r>
      <w:r>
        <w:rPr>
          <w:spacing w:val="-9"/>
          <w:sz w:val="22"/>
          <w:szCs w:val="22"/>
        </w:rPr>
        <w:t xml:space="preserve"> </w:t>
      </w:r>
      <w:r>
        <w:rPr>
          <w:spacing w:val="-2"/>
          <w:sz w:val="22"/>
          <w:szCs w:val="22"/>
        </w:rPr>
        <w:t>n</w:t>
      </w:r>
      <w:r>
        <w:rPr>
          <w:sz w:val="22"/>
          <w:szCs w:val="22"/>
        </w:rPr>
        <w:t>ew</w:t>
      </w:r>
      <w:r>
        <w:rPr>
          <w:spacing w:val="-10"/>
          <w:sz w:val="22"/>
          <w:szCs w:val="22"/>
        </w:rPr>
        <w:t xml:space="preserve"> </w:t>
      </w:r>
      <w:r>
        <w:rPr>
          <w:spacing w:val="1"/>
          <w:sz w:val="22"/>
          <w:szCs w:val="22"/>
        </w:rPr>
        <w:t>t</w:t>
      </w:r>
      <w:r>
        <w:rPr>
          <w:sz w:val="22"/>
          <w:szCs w:val="22"/>
        </w:rPr>
        <w:t>ub</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s</w:t>
      </w:r>
      <w:r>
        <w:rPr>
          <w:spacing w:val="-9"/>
          <w:sz w:val="22"/>
          <w:szCs w:val="22"/>
        </w:rPr>
        <w:t xml:space="preserve"> </w:t>
      </w:r>
      <w:r>
        <w:rPr>
          <w:spacing w:val="-2"/>
          <w:sz w:val="22"/>
          <w:szCs w:val="22"/>
        </w:rPr>
        <w:t>c</w:t>
      </w:r>
      <w:r>
        <w:rPr>
          <w:sz w:val="22"/>
          <w:szCs w:val="22"/>
        </w:rPr>
        <w:t>a</w:t>
      </w:r>
      <w:r>
        <w:rPr>
          <w:spacing w:val="1"/>
          <w:sz w:val="22"/>
          <w:szCs w:val="22"/>
        </w:rPr>
        <w:t>s</w:t>
      </w:r>
      <w:r>
        <w:rPr>
          <w:spacing w:val="-2"/>
          <w:sz w:val="22"/>
          <w:szCs w:val="22"/>
        </w:rPr>
        <w:t>e</w:t>
      </w:r>
      <w:r>
        <w:rPr>
          <w:sz w:val="22"/>
          <w:szCs w:val="22"/>
        </w:rPr>
        <w:t>s oc</w:t>
      </w:r>
      <w:r>
        <w:rPr>
          <w:spacing w:val="1"/>
          <w:sz w:val="22"/>
          <w:szCs w:val="22"/>
        </w:rPr>
        <w:t>c</w:t>
      </w:r>
      <w:r>
        <w:rPr>
          <w:sz w:val="22"/>
          <w:szCs w:val="22"/>
        </w:rPr>
        <w:t>u</w:t>
      </w:r>
      <w:r>
        <w:rPr>
          <w:spacing w:val="-2"/>
          <w:sz w:val="22"/>
          <w:szCs w:val="22"/>
        </w:rPr>
        <w:t>r</w:t>
      </w:r>
      <w:r>
        <w:rPr>
          <w:spacing w:val="1"/>
          <w:sz w:val="22"/>
          <w:szCs w:val="22"/>
        </w:rPr>
        <w:t>r</w:t>
      </w:r>
      <w:r>
        <w:rPr>
          <w:sz w:val="22"/>
          <w:szCs w:val="22"/>
        </w:rPr>
        <w:t>ed</w:t>
      </w:r>
      <w:r>
        <w:rPr>
          <w:spacing w:val="-4"/>
          <w:sz w:val="22"/>
          <w:szCs w:val="22"/>
        </w:rPr>
        <w:t xml:space="preserve"> </w:t>
      </w:r>
      <w:r>
        <w:rPr>
          <w:spacing w:val="-2"/>
          <w:sz w:val="22"/>
          <w:szCs w:val="22"/>
        </w:rPr>
        <w:t>a</w:t>
      </w:r>
      <w:r>
        <w:rPr>
          <w:spacing w:val="1"/>
          <w:sz w:val="22"/>
          <w:szCs w:val="22"/>
        </w:rPr>
        <w:t>m</w:t>
      </w:r>
      <w:r>
        <w:rPr>
          <w:sz w:val="22"/>
          <w:szCs w:val="22"/>
        </w:rPr>
        <w:t>ong</w:t>
      </w:r>
      <w:r>
        <w:rPr>
          <w:spacing w:val="-5"/>
          <w:sz w:val="22"/>
          <w:szCs w:val="22"/>
        </w:rPr>
        <w:t xml:space="preserve"> </w:t>
      </w:r>
      <w:r>
        <w:rPr>
          <w:spacing w:val="1"/>
          <w:sz w:val="22"/>
          <w:szCs w:val="22"/>
        </w:rPr>
        <w:t>r</w:t>
      </w:r>
      <w:r>
        <w:rPr>
          <w:spacing w:val="-2"/>
          <w:sz w:val="22"/>
          <w:szCs w:val="22"/>
        </w:rPr>
        <w:t>e</w:t>
      </w:r>
      <w:r>
        <w:rPr>
          <w:sz w:val="22"/>
          <w:szCs w:val="22"/>
        </w:rPr>
        <w:t>spon</w:t>
      </w:r>
      <w:r>
        <w:rPr>
          <w:spacing w:val="-2"/>
          <w:sz w:val="22"/>
          <w:szCs w:val="22"/>
        </w:rPr>
        <w:t>d</w:t>
      </w:r>
      <w:r>
        <w:rPr>
          <w:sz w:val="22"/>
          <w:szCs w:val="22"/>
        </w:rPr>
        <w:t>en</w:t>
      </w:r>
      <w:r>
        <w:rPr>
          <w:spacing w:val="-1"/>
          <w:sz w:val="22"/>
          <w:szCs w:val="22"/>
        </w:rPr>
        <w:t>t</w:t>
      </w:r>
      <w:r>
        <w:rPr>
          <w:sz w:val="22"/>
          <w:szCs w:val="22"/>
        </w:rPr>
        <w:t>s</w:t>
      </w:r>
      <w:r>
        <w:rPr>
          <w:spacing w:val="-2"/>
          <w:sz w:val="22"/>
          <w:szCs w:val="22"/>
        </w:rPr>
        <w:t xml:space="preserve"> </w:t>
      </w:r>
      <w:r>
        <w:rPr>
          <w:spacing w:val="-1"/>
          <w:sz w:val="22"/>
          <w:szCs w:val="22"/>
        </w:rPr>
        <w:t>wi</w:t>
      </w:r>
      <w:r>
        <w:rPr>
          <w:spacing w:val="1"/>
          <w:sz w:val="22"/>
          <w:szCs w:val="22"/>
        </w:rPr>
        <w:t>t</w:t>
      </w:r>
      <w:r>
        <w:rPr>
          <w:sz w:val="22"/>
          <w:szCs w:val="22"/>
        </w:rPr>
        <w:t>h</w:t>
      </w:r>
      <w:r>
        <w:rPr>
          <w:spacing w:val="-5"/>
          <w:sz w:val="22"/>
          <w:szCs w:val="22"/>
        </w:rPr>
        <w:t xml:space="preserve"> </w:t>
      </w:r>
      <w:r>
        <w:rPr>
          <w:spacing w:val="1"/>
          <w:sz w:val="22"/>
          <w:szCs w:val="22"/>
        </w:rPr>
        <w:t>l</w:t>
      </w:r>
      <w:r>
        <w:rPr>
          <w:sz w:val="22"/>
          <w:szCs w:val="22"/>
        </w:rPr>
        <w:t>ow</w:t>
      </w:r>
      <w:r>
        <w:rPr>
          <w:spacing w:val="-3"/>
          <w:sz w:val="22"/>
          <w:szCs w:val="22"/>
        </w:rPr>
        <w:t xml:space="preserve"> </w:t>
      </w:r>
      <w:r>
        <w:rPr>
          <w:spacing w:val="-2"/>
          <w:sz w:val="22"/>
          <w:szCs w:val="22"/>
        </w:rPr>
        <w:t>e</w:t>
      </w:r>
      <w:r>
        <w:rPr>
          <w:sz w:val="22"/>
          <w:szCs w:val="22"/>
        </w:rPr>
        <w:t>con</w:t>
      </w:r>
      <w:r>
        <w:rPr>
          <w:spacing w:val="-2"/>
          <w:sz w:val="22"/>
          <w:szCs w:val="22"/>
        </w:rPr>
        <w:t>o</w:t>
      </w:r>
      <w:r>
        <w:rPr>
          <w:spacing w:val="1"/>
          <w:sz w:val="22"/>
          <w:szCs w:val="22"/>
        </w:rPr>
        <w:t>m</w:t>
      </w:r>
      <w:r>
        <w:rPr>
          <w:spacing w:val="-1"/>
          <w:sz w:val="22"/>
          <w:szCs w:val="22"/>
        </w:rPr>
        <w:t>i</w:t>
      </w:r>
      <w:r>
        <w:rPr>
          <w:sz w:val="22"/>
          <w:szCs w:val="22"/>
        </w:rPr>
        <w:t>c s</w:t>
      </w:r>
      <w:r>
        <w:rPr>
          <w:spacing w:val="1"/>
          <w:sz w:val="22"/>
          <w:szCs w:val="22"/>
        </w:rPr>
        <w:t>t</w:t>
      </w:r>
      <w:r>
        <w:rPr>
          <w:spacing w:val="-2"/>
          <w:sz w:val="22"/>
          <w:szCs w:val="22"/>
        </w:rPr>
        <w:t>a</w:t>
      </w:r>
      <w:r>
        <w:rPr>
          <w:spacing w:val="1"/>
          <w:sz w:val="22"/>
          <w:szCs w:val="22"/>
        </w:rPr>
        <w:t>t</w:t>
      </w:r>
      <w:r>
        <w:rPr>
          <w:sz w:val="22"/>
          <w:szCs w:val="22"/>
        </w:rPr>
        <w:t>us,</w:t>
      </w:r>
      <w:r>
        <w:rPr>
          <w:spacing w:val="-11"/>
          <w:sz w:val="22"/>
          <w:szCs w:val="22"/>
        </w:rPr>
        <w:t xml:space="preserve"> </w:t>
      </w:r>
      <w:r>
        <w:rPr>
          <w:spacing w:val="1"/>
          <w:sz w:val="22"/>
          <w:szCs w:val="22"/>
        </w:rPr>
        <w:t>t</w:t>
      </w:r>
      <w:r>
        <w:rPr>
          <w:sz w:val="22"/>
          <w:szCs w:val="22"/>
        </w:rPr>
        <w:t>o</w:t>
      </w:r>
      <w:r>
        <w:rPr>
          <w:spacing w:val="-1"/>
          <w:sz w:val="22"/>
          <w:szCs w:val="22"/>
        </w:rPr>
        <w:t>t</w:t>
      </w:r>
      <w:r>
        <w:rPr>
          <w:sz w:val="22"/>
          <w:szCs w:val="22"/>
        </w:rPr>
        <w:t>a</w:t>
      </w:r>
      <w:r>
        <w:rPr>
          <w:spacing w:val="-1"/>
          <w:sz w:val="22"/>
          <w:szCs w:val="22"/>
        </w:rPr>
        <w:t>l</w:t>
      </w:r>
      <w:r>
        <w:rPr>
          <w:spacing w:val="1"/>
          <w:sz w:val="22"/>
          <w:szCs w:val="22"/>
        </w:rPr>
        <w:t>i</w:t>
      </w:r>
      <w:r>
        <w:rPr>
          <w:sz w:val="22"/>
          <w:szCs w:val="22"/>
        </w:rPr>
        <w:t>ng</w:t>
      </w:r>
      <w:r>
        <w:rPr>
          <w:spacing w:val="-9"/>
          <w:sz w:val="22"/>
          <w:szCs w:val="22"/>
        </w:rPr>
        <w:t xml:space="preserve"> </w:t>
      </w:r>
      <w:r>
        <w:rPr>
          <w:sz w:val="22"/>
          <w:szCs w:val="22"/>
        </w:rPr>
        <w:t>35</w:t>
      </w:r>
      <w:r>
        <w:rPr>
          <w:spacing w:val="-9"/>
          <w:sz w:val="22"/>
          <w:szCs w:val="22"/>
        </w:rPr>
        <w:t xml:space="preserve"> </w:t>
      </w:r>
      <w:r>
        <w:rPr>
          <w:spacing w:val="-2"/>
          <w:sz w:val="22"/>
          <w:szCs w:val="22"/>
        </w:rPr>
        <w:t>r</w:t>
      </w:r>
      <w:r>
        <w:rPr>
          <w:sz w:val="22"/>
          <w:szCs w:val="22"/>
        </w:rPr>
        <w:t>e</w:t>
      </w:r>
      <w:r>
        <w:rPr>
          <w:spacing w:val="1"/>
          <w:sz w:val="22"/>
          <w:szCs w:val="22"/>
        </w:rPr>
        <w:t>s</w:t>
      </w:r>
      <w:r>
        <w:rPr>
          <w:sz w:val="22"/>
          <w:szCs w:val="22"/>
        </w:rPr>
        <w:t>pon</w:t>
      </w:r>
      <w:r>
        <w:rPr>
          <w:spacing w:val="-2"/>
          <w:sz w:val="22"/>
          <w:szCs w:val="22"/>
        </w:rPr>
        <w:t>de</w:t>
      </w:r>
      <w:r>
        <w:rPr>
          <w:sz w:val="22"/>
          <w:szCs w:val="22"/>
        </w:rPr>
        <w:t>n</w:t>
      </w:r>
      <w:r>
        <w:rPr>
          <w:spacing w:val="1"/>
          <w:sz w:val="22"/>
          <w:szCs w:val="22"/>
        </w:rPr>
        <w:t>t</w:t>
      </w:r>
      <w:r>
        <w:rPr>
          <w:sz w:val="22"/>
          <w:szCs w:val="22"/>
        </w:rPr>
        <w:t>s</w:t>
      </w:r>
      <w:r>
        <w:rPr>
          <w:spacing w:val="-9"/>
          <w:sz w:val="22"/>
          <w:szCs w:val="22"/>
        </w:rPr>
        <w:t xml:space="preserve"> </w:t>
      </w:r>
      <w:r>
        <w:rPr>
          <w:spacing w:val="1"/>
          <w:sz w:val="22"/>
          <w:szCs w:val="22"/>
        </w:rPr>
        <w:t>(</w:t>
      </w:r>
      <w:r>
        <w:rPr>
          <w:spacing w:val="-2"/>
          <w:sz w:val="22"/>
          <w:szCs w:val="22"/>
        </w:rPr>
        <w:t>7</w:t>
      </w:r>
      <w:r>
        <w:rPr>
          <w:sz w:val="22"/>
          <w:szCs w:val="22"/>
        </w:rPr>
        <w:t>4.5</w:t>
      </w:r>
      <w:r>
        <w:rPr>
          <w:spacing w:val="-2"/>
          <w:sz w:val="22"/>
          <w:szCs w:val="22"/>
        </w:rPr>
        <w:t>%</w:t>
      </w:r>
      <w:r>
        <w:rPr>
          <w:spacing w:val="1"/>
          <w:sz w:val="22"/>
          <w:szCs w:val="22"/>
        </w:rPr>
        <w:t>)</w:t>
      </w:r>
      <w:r>
        <w:rPr>
          <w:sz w:val="22"/>
          <w:szCs w:val="22"/>
        </w:rPr>
        <w:t>,</w:t>
      </w:r>
      <w:r>
        <w:rPr>
          <w:spacing w:val="-9"/>
          <w:sz w:val="22"/>
          <w:szCs w:val="22"/>
        </w:rPr>
        <w:t xml:space="preserve"> </w:t>
      </w:r>
      <w:r>
        <w:rPr>
          <w:spacing w:val="-1"/>
          <w:sz w:val="22"/>
          <w:szCs w:val="22"/>
        </w:rPr>
        <w:t>w</w:t>
      </w:r>
      <w:r>
        <w:rPr>
          <w:sz w:val="22"/>
          <w:szCs w:val="22"/>
        </w:rPr>
        <w:t>h</w:t>
      </w:r>
      <w:r>
        <w:rPr>
          <w:spacing w:val="-1"/>
          <w:sz w:val="22"/>
          <w:szCs w:val="22"/>
        </w:rPr>
        <w:t>i</w:t>
      </w:r>
      <w:r>
        <w:rPr>
          <w:spacing w:val="1"/>
          <w:sz w:val="22"/>
          <w:szCs w:val="22"/>
        </w:rPr>
        <w:t>l</w:t>
      </w:r>
      <w:r>
        <w:rPr>
          <w:sz w:val="22"/>
          <w:szCs w:val="22"/>
        </w:rPr>
        <w:t>e</w:t>
      </w:r>
      <w:r>
        <w:rPr>
          <w:spacing w:val="-9"/>
          <w:sz w:val="22"/>
          <w:szCs w:val="22"/>
        </w:rPr>
        <w:t xml:space="preserve"> </w:t>
      </w:r>
      <w:r>
        <w:rPr>
          <w:sz w:val="22"/>
          <w:szCs w:val="22"/>
        </w:rPr>
        <w:t xml:space="preserve">10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proofErr w:type="gramStart"/>
      <w:r>
        <w:rPr>
          <w:sz w:val="22"/>
          <w:szCs w:val="22"/>
        </w:rPr>
        <w:t xml:space="preserve">  </w:t>
      </w:r>
      <w:r>
        <w:rPr>
          <w:spacing w:val="30"/>
          <w:sz w:val="22"/>
          <w:szCs w:val="22"/>
        </w:rPr>
        <w:t xml:space="preserve"> </w:t>
      </w:r>
      <w:r>
        <w:rPr>
          <w:spacing w:val="-2"/>
          <w:sz w:val="22"/>
          <w:szCs w:val="22"/>
        </w:rPr>
        <w:t>(</w:t>
      </w:r>
      <w:proofErr w:type="gramEnd"/>
      <w:r>
        <w:rPr>
          <w:sz w:val="22"/>
          <w:szCs w:val="22"/>
        </w:rPr>
        <w:t>21.</w:t>
      </w:r>
      <w:r>
        <w:rPr>
          <w:spacing w:val="-2"/>
          <w:sz w:val="22"/>
          <w:szCs w:val="22"/>
        </w:rPr>
        <w:t>3</w:t>
      </w:r>
      <w:r>
        <w:rPr>
          <w:spacing w:val="1"/>
          <w:sz w:val="22"/>
          <w:szCs w:val="22"/>
        </w:rPr>
        <w:t>%</w:t>
      </w:r>
      <w:r>
        <w:rPr>
          <w:sz w:val="22"/>
          <w:szCs w:val="22"/>
        </w:rPr>
        <w:t xml:space="preserve">)  </w:t>
      </w:r>
      <w:r>
        <w:rPr>
          <w:spacing w:val="30"/>
          <w:sz w:val="22"/>
          <w:szCs w:val="22"/>
        </w:rPr>
        <w:t xml:space="preserve"> </w:t>
      </w:r>
      <w:r>
        <w:rPr>
          <w:spacing w:val="-1"/>
          <w:sz w:val="22"/>
          <w:szCs w:val="22"/>
        </w:rPr>
        <w:t>w</w:t>
      </w:r>
      <w:r>
        <w:rPr>
          <w:spacing w:val="-2"/>
          <w:sz w:val="22"/>
          <w:szCs w:val="22"/>
        </w:rPr>
        <w:t>e</w:t>
      </w:r>
      <w:r>
        <w:rPr>
          <w:spacing w:val="1"/>
          <w:sz w:val="22"/>
          <w:szCs w:val="22"/>
        </w:rPr>
        <w:t>r</w:t>
      </w:r>
      <w:r>
        <w:rPr>
          <w:sz w:val="22"/>
          <w:szCs w:val="22"/>
        </w:rPr>
        <w:t xml:space="preserve">e  </w:t>
      </w:r>
      <w:r>
        <w:rPr>
          <w:spacing w:val="30"/>
          <w:sz w:val="22"/>
          <w:szCs w:val="22"/>
        </w:rPr>
        <w:t xml:space="preserve"> </w:t>
      </w:r>
      <w:r>
        <w:rPr>
          <w:spacing w:val="-2"/>
          <w:sz w:val="22"/>
          <w:szCs w:val="22"/>
        </w:rPr>
        <w:t>f</w:t>
      </w:r>
      <w:r>
        <w:rPr>
          <w:spacing w:val="1"/>
          <w:sz w:val="22"/>
          <w:szCs w:val="22"/>
        </w:rPr>
        <w:t>r</w:t>
      </w:r>
      <w:r>
        <w:rPr>
          <w:sz w:val="22"/>
          <w:szCs w:val="22"/>
        </w:rPr>
        <w:t xml:space="preserve">om  </w:t>
      </w:r>
      <w:r>
        <w:rPr>
          <w:spacing w:val="28"/>
          <w:sz w:val="22"/>
          <w:szCs w:val="22"/>
        </w:rPr>
        <w:t xml:space="preserve"> </w:t>
      </w:r>
      <w:r>
        <w:rPr>
          <w:spacing w:val="1"/>
          <w:sz w:val="22"/>
          <w:szCs w:val="22"/>
        </w:rPr>
        <w:t>t</w:t>
      </w:r>
      <w:r>
        <w:rPr>
          <w:sz w:val="22"/>
          <w:szCs w:val="22"/>
        </w:rPr>
        <w:t xml:space="preserve">he  </w:t>
      </w:r>
      <w:r>
        <w:rPr>
          <w:spacing w:val="30"/>
          <w:sz w:val="22"/>
          <w:szCs w:val="22"/>
        </w:rPr>
        <w:t xml:space="preserve"> </w:t>
      </w:r>
      <w:r>
        <w:rPr>
          <w:spacing w:val="-2"/>
          <w:sz w:val="22"/>
          <w:szCs w:val="22"/>
        </w:rPr>
        <w:t>h</w:t>
      </w:r>
      <w:r>
        <w:rPr>
          <w:spacing w:val="1"/>
          <w:sz w:val="22"/>
          <w:szCs w:val="22"/>
        </w:rPr>
        <w:t>i</w:t>
      </w:r>
      <w:r>
        <w:rPr>
          <w:sz w:val="22"/>
          <w:szCs w:val="22"/>
        </w:rPr>
        <w:t>gh</w:t>
      </w:r>
    </w:p>
    <w:p w14:paraId="6CE7B110" w14:textId="77777777" w:rsidR="00F04F17" w:rsidRDefault="00C55513">
      <w:pPr>
        <w:spacing w:before="74" w:line="360" w:lineRule="auto"/>
        <w:ind w:left="116" w:right="240"/>
        <w:jc w:val="both"/>
        <w:rPr>
          <w:sz w:val="22"/>
          <w:szCs w:val="22"/>
        </w:rPr>
      </w:pPr>
      <w:r>
        <w:rPr>
          <w:sz w:val="22"/>
          <w:szCs w:val="22"/>
        </w:rPr>
        <w:lastRenderedPageBreak/>
        <w:t>e</w:t>
      </w:r>
      <w:r>
        <w:rPr>
          <w:spacing w:val="1"/>
          <w:sz w:val="22"/>
          <w:szCs w:val="22"/>
        </w:rPr>
        <w:t>c</w:t>
      </w:r>
      <w:r>
        <w:rPr>
          <w:sz w:val="22"/>
          <w:szCs w:val="22"/>
        </w:rPr>
        <w:t>on</w:t>
      </w:r>
      <w:r>
        <w:rPr>
          <w:spacing w:val="-2"/>
          <w:sz w:val="22"/>
          <w:szCs w:val="22"/>
        </w:rPr>
        <w:t>o</w:t>
      </w:r>
      <w:r>
        <w:rPr>
          <w:spacing w:val="1"/>
          <w:sz w:val="22"/>
          <w:szCs w:val="22"/>
        </w:rPr>
        <w:t>m</w:t>
      </w:r>
      <w:r>
        <w:rPr>
          <w:spacing w:val="-1"/>
          <w:sz w:val="22"/>
          <w:szCs w:val="22"/>
        </w:rPr>
        <w:t>i</w:t>
      </w:r>
      <w:r>
        <w:rPr>
          <w:sz w:val="22"/>
          <w:szCs w:val="22"/>
        </w:rPr>
        <w:t>c</w:t>
      </w:r>
      <w:r>
        <w:rPr>
          <w:spacing w:val="3"/>
          <w:sz w:val="22"/>
          <w:szCs w:val="22"/>
        </w:rPr>
        <w:t xml:space="preserve"> </w:t>
      </w:r>
      <w:r>
        <w:rPr>
          <w:spacing w:val="-2"/>
          <w:sz w:val="22"/>
          <w:szCs w:val="22"/>
        </w:rPr>
        <w:t>s</w:t>
      </w:r>
      <w:r>
        <w:rPr>
          <w:spacing w:val="1"/>
          <w:sz w:val="22"/>
          <w:szCs w:val="22"/>
        </w:rPr>
        <w:t>t</w:t>
      </w:r>
      <w:r>
        <w:rPr>
          <w:sz w:val="22"/>
          <w:szCs w:val="22"/>
        </w:rPr>
        <w:t>a</w:t>
      </w:r>
      <w:r>
        <w:rPr>
          <w:spacing w:val="-1"/>
          <w:sz w:val="22"/>
          <w:szCs w:val="22"/>
        </w:rPr>
        <w:t>t</w:t>
      </w:r>
      <w:r>
        <w:rPr>
          <w:sz w:val="22"/>
          <w:szCs w:val="22"/>
        </w:rPr>
        <w:t>us</w:t>
      </w:r>
      <w:r>
        <w:rPr>
          <w:spacing w:val="3"/>
          <w:sz w:val="22"/>
          <w:szCs w:val="22"/>
        </w:rPr>
        <w:t xml:space="preserve"> </w:t>
      </w:r>
      <w:r>
        <w:rPr>
          <w:spacing w:val="-2"/>
          <w:sz w:val="22"/>
          <w:szCs w:val="22"/>
        </w:rPr>
        <w:t>g</w:t>
      </w:r>
      <w:r>
        <w:rPr>
          <w:spacing w:val="1"/>
          <w:sz w:val="22"/>
          <w:szCs w:val="22"/>
        </w:rPr>
        <w:t>r</w:t>
      </w:r>
      <w:r>
        <w:rPr>
          <w:sz w:val="22"/>
          <w:szCs w:val="22"/>
        </w:rPr>
        <w:t>oup.</w:t>
      </w:r>
      <w:r>
        <w:rPr>
          <w:spacing w:val="2"/>
          <w:sz w:val="22"/>
          <w:szCs w:val="22"/>
        </w:rPr>
        <w:t xml:space="preserve"> </w:t>
      </w:r>
      <w:r>
        <w:rPr>
          <w:spacing w:val="-2"/>
          <w:sz w:val="22"/>
          <w:szCs w:val="22"/>
        </w:rPr>
        <w:t>I</w:t>
      </w:r>
      <w:r>
        <w:rPr>
          <w:sz w:val="22"/>
          <w:szCs w:val="22"/>
        </w:rPr>
        <w:t xml:space="preserve">n </w:t>
      </w:r>
      <w:r>
        <w:rPr>
          <w:spacing w:val="1"/>
          <w:sz w:val="22"/>
          <w:szCs w:val="22"/>
        </w:rPr>
        <w:t>t</w:t>
      </w:r>
      <w:r>
        <w:rPr>
          <w:sz w:val="22"/>
          <w:szCs w:val="22"/>
        </w:rPr>
        <w:t>he</w:t>
      </w:r>
      <w:r>
        <w:rPr>
          <w:spacing w:val="3"/>
          <w:sz w:val="22"/>
          <w:szCs w:val="22"/>
        </w:rPr>
        <w:t xml:space="preserve"> </w:t>
      </w:r>
      <w:r>
        <w:rPr>
          <w:spacing w:val="-2"/>
          <w:sz w:val="22"/>
          <w:szCs w:val="22"/>
        </w:rPr>
        <w:t>h</w:t>
      </w:r>
      <w:r>
        <w:rPr>
          <w:spacing w:val="1"/>
          <w:sz w:val="22"/>
          <w:szCs w:val="22"/>
        </w:rPr>
        <w:t>i</w:t>
      </w:r>
      <w:r>
        <w:rPr>
          <w:sz w:val="22"/>
          <w:szCs w:val="22"/>
        </w:rPr>
        <w:t>gh e</w:t>
      </w:r>
      <w:r>
        <w:rPr>
          <w:spacing w:val="1"/>
          <w:sz w:val="22"/>
          <w:szCs w:val="22"/>
        </w:rPr>
        <w:t>c</w:t>
      </w:r>
      <w:r>
        <w:rPr>
          <w:sz w:val="22"/>
          <w:szCs w:val="22"/>
        </w:rPr>
        <w:t>on</w:t>
      </w:r>
      <w:r>
        <w:rPr>
          <w:spacing w:val="-2"/>
          <w:sz w:val="22"/>
          <w:szCs w:val="22"/>
        </w:rPr>
        <w:t>o</w:t>
      </w:r>
      <w:r>
        <w:rPr>
          <w:spacing w:val="-1"/>
          <w:sz w:val="22"/>
          <w:szCs w:val="22"/>
        </w:rPr>
        <w:t>m</w:t>
      </w:r>
      <w:r>
        <w:rPr>
          <w:spacing w:val="1"/>
          <w:sz w:val="22"/>
          <w:szCs w:val="22"/>
        </w:rPr>
        <w:t>i</w:t>
      </w:r>
      <w:r>
        <w:rPr>
          <w:sz w:val="22"/>
          <w:szCs w:val="22"/>
        </w:rPr>
        <w:t>c s</w:t>
      </w:r>
      <w:r>
        <w:rPr>
          <w:spacing w:val="1"/>
          <w:sz w:val="22"/>
          <w:szCs w:val="22"/>
        </w:rPr>
        <w:t>t</w:t>
      </w:r>
      <w:r>
        <w:rPr>
          <w:spacing w:val="-2"/>
          <w:sz w:val="22"/>
          <w:szCs w:val="22"/>
        </w:rPr>
        <w:t>a</w:t>
      </w:r>
      <w:r>
        <w:rPr>
          <w:spacing w:val="1"/>
          <w:sz w:val="22"/>
          <w:szCs w:val="22"/>
        </w:rPr>
        <w:t>t</w:t>
      </w:r>
      <w:r>
        <w:rPr>
          <w:sz w:val="22"/>
          <w:szCs w:val="22"/>
        </w:rPr>
        <w:t>us</w:t>
      </w:r>
      <w:r>
        <w:rPr>
          <w:spacing w:val="1"/>
          <w:sz w:val="22"/>
          <w:szCs w:val="22"/>
        </w:rPr>
        <w:t xml:space="preserve"> </w:t>
      </w:r>
      <w:r>
        <w:rPr>
          <w:spacing w:val="-2"/>
          <w:sz w:val="22"/>
          <w:szCs w:val="22"/>
        </w:rPr>
        <w:t>c</w:t>
      </w:r>
      <w:r>
        <w:rPr>
          <w:sz w:val="22"/>
          <w:szCs w:val="22"/>
        </w:rPr>
        <w:t>a</w:t>
      </w:r>
      <w:r>
        <w:rPr>
          <w:spacing w:val="1"/>
          <w:sz w:val="22"/>
          <w:szCs w:val="22"/>
        </w:rPr>
        <w:t>t</w:t>
      </w:r>
      <w:r>
        <w:rPr>
          <w:spacing w:val="-2"/>
          <w:sz w:val="22"/>
          <w:szCs w:val="22"/>
        </w:rPr>
        <w:t>e</w:t>
      </w:r>
      <w:r>
        <w:rPr>
          <w:sz w:val="22"/>
          <w:szCs w:val="22"/>
        </w:rPr>
        <w:t>go</w:t>
      </w:r>
      <w:r>
        <w:rPr>
          <w:spacing w:val="1"/>
          <w:sz w:val="22"/>
          <w:szCs w:val="22"/>
        </w:rPr>
        <w:t>r</w:t>
      </w:r>
      <w:r>
        <w:rPr>
          <w:sz w:val="22"/>
          <w:szCs w:val="22"/>
        </w:rPr>
        <w:t xml:space="preserve">y, </w:t>
      </w:r>
      <w:r>
        <w:rPr>
          <w:spacing w:val="-2"/>
          <w:sz w:val="22"/>
          <w:szCs w:val="22"/>
        </w:rPr>
        <w:t>n</w:t>
      </w:r>
      <w:r>
        <w:rPr>
          <w:sz w:val="22"/>
          <w:szCs w:val="22"/>
        </w:rPr>
        <w:t>o</w:t>
      </w:r>
      <w:r>
        <w:rPr>
          <w:sz w:val="22"/>
          <w:szCs w:val="22"/>
        </w:rPr>
        <w:t xml:space="preserve"> c</w:t>
      </w:r>
      <w:r>
        <w:rPr>
          <w:spacing w:val="1"/>
          <w:sz w:val="22"/>
          <w:szCs w:val="22"/>
        </w:rPr>
        <w:t>a</w:t>
      </w:r>
      <w:r>
        <w:rPr>
          <w:spacing w:val="-2"/>
          <w:sz w:val="22"/>
          <w:szCs w:val="22"/>
        </w:rPr>
        <w:t>s</w:t>
      </w:r>
      <w:r>
        <w:rPr>
          <w:sz w:val="22"/>
          <w:szCs w:val="22"/>
        </w:rPr>
        <w:t>es</w:t>
      </w:r>
      <w:r>
        <w:rPr>
          <w:spacing w:val="1"/>
          <w:sz w:val="22"/>
          <w:szCs w:val="22"/>
        </w:rPr>
        <w:t xml:space="preserve"> </w:t>
      </w:r>
      <w:r>
        <w:rPr>
          <w:sz w:val="22"/>
          <w:szCs w:val="22"/>
        </w:rPr>
        <w:t>of</w:t>
      </w:r>
      <w:r>
        <w:rPr>
          <w:spacing w:val="1"/>
          <w:sz w:val="22"/>
          <w:szCs w:val="22"/>
        </w:rPr>
        <w:t xml:space="preserve"> t</w:t>
      </w:r>
      <w:r>
        <w:rPr>
          <w:spacing w:val="-2"/>
          <w:sz w:val="22"/>
          <w:szCs w:val="22"/>
        </w:rPr>
        <w:t>u</w:t>
      </w:r>
      <w:r>
        <w:rPr>
          <w:sz w:val="22"/>
          <w:szCs w:val="22"/>
        </w:rPr>
        <w:t>be</w:t>
      </w:r>
      <w:r>
        <w:rPr>
          <w:spacing w:val="-1"/>
          <w:sz w:val="22"/>
          <w:szCs w:val="22"/>
        </w:rPr>
        <w:t>r</w:t>
      </w:r>
      <w:r>
        <w:rPr>
          <w:sz w:val="22"/>
          <w:szCs w:val="22"/>
        </w:rPr>
        <w:t>cu</w:t>
      </w:r>
      <w:r>
        <w:rPr>
          <w:spacing w:val="-1"/>
          <w:sz w:val="22"/>
          <w:szCs w:val="22"/>
        </w:rPr>
        <w:t>l</w:t>
      </w:r>
      <w:r>
        <w:rPr>
          <w:sz w:val="22"/>
          <w:szCs w:val="22"/>
        </w:rPr>
        <w:t>os</w:t>
      </w:r>
      <w:r>
        <w:rPr>
          <w:spacing w:val="-1"/>
          <w:sz w:val="22"/>
          <w:szCs w:val="22"/>
        </w:rPr>
        <w:t>i</w:t>
      </w:r>
      <w:r>
        <w:rPr>
          <w:sz w:val="22"/>
          <w:szCs w:val="22"/>
        </w:rPr>
        <w:t xml:space="preserve">s </w:t>
      </w:r>
      <w:r>
        <w:rPr>
          <w:spacing w:val="1"/>
          <w:sz w:val="22"/>
          <w:szCs w:val="22"/>
        </w:rPr>
        <w:t>r</w:t>
      </w:r>
      <w:r>
        <w:rPr>
          <w:sz w:val="22"/>
          <w:szCs w:val="22"/>
        </w:rPr>
        <w:t>e</w:t>
      </w:r>
      <w:r>
        <w:rPr>
          <w:spacing w:val="1"/>
          <w:sz w:val="22"/>
          <w:szCs w:val="22"/>
        </w:rPr>
        <w:t>c</w:t>
      </w:r>
      <w:r>
        <w:rPr>
          <w:spacing w:val="-2"/>
          <w:sz w:val="22"/>
          <w:szCs w:val="22"/>
        </w:rPr>
        <w:t>u</w:t>
      </w:r>
      <w:r>
        <w:rPr>
          <w:spacing w:val="1"/>
          <w:sz w:val="22"/>
          <w:szCs w:val="22"/>
        </w:rPr>
        <w:t>r</w:t>
      </w:r>
      <w:r>
        <w:rPr>
          <w:spacing w:val="-2"/>
          <w:sz w:val="22"/>
          <w:szCs w:val="22"/>
        </w:rPr>
        <w:t>r</w:t>
      </w:r>
      <w:r>
        <w:rPr>
          <w:sz w:val="22"/>
          <w:szCs w:val="22"/>
        </w:rPr>
        <w:t>en</w:t>
      </w:r>
      <w:r>
        <w:rPr>
          <w:spacing w:val="1"/>
          <w:sz w:val="22"/>
          <w:szCs w:val="22"/>
        </w:rPr>
        <w:t>c</w:t>
      </w:r>
      <w:r>
        <w:rPr>
          <w:sz w:val="22"/>
          <w:szCs w:val="22"/>
        </w:rPr>
        <w:t>e</w:t>
      </w:r>
      <w:r>
        <w:rPr>
          <w:spacing w:val="1"/>
          <w:sz w:val="22"/>
          <w:szCs w:val="22"/>
        </w:rPr>
        <w:t xml:space="preserve"> </w:t>
      </w:r>
      <w:r>
        <w:rPr>
          <w:spacing w:val="-1"/>
          <w:sz w:val="22"/>
          <w:szCs w:val="22"/>
        </w:rPr>
        <w:t>w</w:t>
      </w:r>
      <w:r>
        <w:rPr>
          <w:sz w:val="22"/>
          <w:szCs w:val="22"/>
        </w:rPr>
        <w:t>e</w:t>
      </w:r>
      <w:r>
        <w:rPr>
          <w:spacing w:val="-1"/>
          <w:sz w:val="22"/>
          <w:szCs w:val="22"/>
        </w:rPr>
        <w:t>r</w:t>
      </w:r>
      <w:r>
        <w:rPr>
          <w:sz w:val="22"/>
          <w:szCs w:val="22"/>
        </w:rPr>
        <w:t>e</w:t>
      </w:r>
      <w:r>
        <w:rPr>
          <w:spacing w:val="1"/>
          <w:sz w:val="22"/>
          <w:szCs w:val="22"/>
        </w:rPr>
        <w:t xml:space="preserve"> f</w:t>
      </w:r>
      <w:r>
        <w:rPr>
          <w:sz w:val="22"/>
          <w:szCs w:val="22"/>
        </w:rPr>
        <w:t xml:space="preserve">ound, </w:t>
      </w:r>
      <w:r>
        <w:rPr>
          <w:spacing w:val="-1"/>
          <w:sz w:val="22"/>
          <w:szCs w:val="22"/>
        </w:rPr>
        <w:t>w</w:t>
      </w:r>
      <w:r>
        <w:rPr>
          <w:sz w:val="22"/>
          <w:szCs w:val="22"/>
        </w:rPr>
        <w:t>h</w:t>
      </w:r>
      <w:r>
        <w:rPr>
          <w:spacing w:val="-1"/>
          <w:sz w:val="22"/>
          <w:szCs w:val="22"/>
        </w:rPr>
        <w:t>i</w:t>
      </w:r>
      <w:r>
        <w:rPr>
          <w:spacing w:val="1"/>
          <w:sz w:val="22"/>
          <w:szCs w:val="22"/>
        </w:rPr>
        <w:t>l</w:t>
      </w:r>
      <w:r>
        <w:rPr>
          <w:sz w:val="22"/>
          <w:szCs w:val="22"/>
        </w:rPr>
        <w:t>e</w:t>
      </w:r>
      <w:r>
        <w:rPr>
          <w:spacing w:val="1"/>
          <w:sz w:val="22"/>
          <w:szCs w:val="22"/>
        </w:rPr>
        <w:t xml:space="preserve"> i</w:t>
      </w:r>
      <w:r>
        <w:rPr>
          <w:sz w:val="22"/>
          <w:szCs w:val="22"/>
        </w:rPr>
        <w:t xml:space="preserve">n </w:t>
      </w:r>
      <w:r>
        <w:rPr>
          <w:spacing w:val="1"/>
          <w:sz w:val="22"/>
          <w:szCs w:val="22"/>
        </w:rPr>
        <w:t>t</w:t>
      </w:r>
      <w:r>
        <w:rPr>
          <w:spacing w:val="-2"/>
          <w:sz w:val="22"/>
          <w:szCs w:val="22"/>
        </w:rPr>
        <w:t>h</w:t>
      </w:r>
      <w:r>
        <w:rPr>
          <w:sz w:val="22"/>
          <w:szCs w:val="22"/>
        </w:rPr>
        <w:t>e</w:t>
      </w:r>
      <w:r>
        <w:rPr>
          <w:spacing w:val="1"/>
          <w:sz w:val="22"/>
          <w:szCs w:val="22"/>
        </w:rPr>
        <w:t xml:space="preserve"> l</w:t>
      </w:r>
      <w:r>
        <w:rPr>
          <w:sz w:val="22"/>
          <w:szCs w:val="22"/>
        </w:rPr>
        <w:t>ow e</w:t>
      </w:r>
      <w:r>
        <w:rPr>
          <w:spacing w:val="1"/>
          <w:sz w:val="22"/>
          <w:szCs w:val="22"/>
        </w:rPr>
        <w:t>c</w:t>
      </w:r>
      <w:r>
        <w:rPr>
          <w:sz w:val="22"/>
          <w:szCs w:val="22"/>
        </w:rPr>
        <w:t>on</w:t>
      </w:r>
      <w:r>
        <w:rPr>
          <w:spacing w:val="-2"/>
          <w:sz w:val="22"/>
          <w:szCs w:val="22"/>
        </w:rPr>
        <w:t>o</w:t>
      </w:r>
      <w:r>
        <w:rPr>
          <w:spacing w:val="1"/>
          <w:sz w:val="22"/>
          <w:szCs w:val="22"/>
        </w:rPr>
        <w:t>m</w:t>
      </w:r>
      <w:r>
        <w:rPr>
          <w:spacing w:val="-1"/>
          <w:sz w:val="22"/>
          <w:szCs w:val="22"/>
        </w:rPr>
        <w:t>i</w:t>
      </w:r>
      <w:r>
        <w:rPr>
          <w:sz w:val="22"/>
          <w:szCs w:val="22"/>
        </w:rPr>
        <w:t>c</w:t>
      </w:r>
      <w:r>
        <w:rPr>
          <w:spacing w:val="3"/>
          <w:sz w:val="22"/>
          <w:szCs w:val="22"/>
        </w:rPr>
        <w:t xml:space="preserve"> </w:t>
      </w:r>
      <w:r>
        <w:rPr>
          <w:spacing w:val="-2"/>
          <w:sz w:val="22"/>
          <w:szCs w:val="22"/>
        </w:rPr>
        <w:t>s</w:t>
      </w:r>
      <w:r>
        <w:rPr>
          <w:spacing w:val="1"/>
          <w:sz w:val="22"/>
          <w:szCs w:val="22"/>
        </w:rPr>
        <w:t>t</w:t>
      </w:r>
      <w:r>
        <w:rPr>
          <w:sz w:val="22"/>
          <w:szCs w:val="22"/>
        </w:rPr>
        <w:t>a</w:t>
      </w:r>
      <w:r>
        <w:rPr>
          <w:spacing w:val="-1"/>
          <w:sz w:val="22"/>
          <w:szCs w:val="22"/>
        </w:rPr>
        <w:t>t</w:t>
      </w:r>
      <w:r>
        <w:rPr>
          <w:sz w:val="22"/>
          <w:szCs w:val="22"/>
        </w:rPr>
        <w:t>us</w:t>
      </w:r>
      <w:r>
        <w:rPr>
          <w:spacing w:val="3"/>
          <w:sz w:val="22"/>
          <w:szCs w:val="22"/>
        </w:rPr>
        <w:t xml:space="preserve"> </w:t>
      </w:r>
      <w:r>
        <w:rPr>
          <w:spacing w:val="-2"/>
          <w:sz w:val="22"/>
          <w:szCs w:val="22"/>
        </w:rPr>
        <w:t>c</w:t>
      </w:r>
      <w:r>
        <w:rPr>
          <w:sz w:val="22"/>
          <w:szCs w:val="22"/>
        </w:rPr>
        <w:t>a</w:t>
      </w:r>
      <w:r>
        <w:rPr>
          <w:spacing w:val="-1"/>
          <w:sz w:val="22"/>
          <w:szCs w:val="22"/>
        </w:rPr>
        <w:t>t</w:t>
      </w:r>
      <w:r>
        <w:rPr>
          <w:sz w:val="22"/>
          <w:szCs w:val="22"/>
        </w:rPr>
        <w:t>ego</w:t>
      </w:r>
      <w:r>
        <w:rPr>
          <w:spacing w:val="-1"/>
          <w:sz w:val="22"/>
          <w:szCs w:val="22"/>
        </w:rPr>
        <w:t>r</w:t>
      </w:r>
      <w:r>
        <w:rPr>
          <w:sz w:val="22"/>
          <w:szCs w:val="22"/>
        </w:rPr>
        <w:t>y, 1</w:t>
      </w:r>
      <w:r>
        <w:rPr>
          <w:spacing w:val="2"/>
          <w:sz w:val="22"/>
          <w:szCs w:val="22"/>
        </w:rPr>
        <w:t xml:space="preserve"> </w:t>
      </w:r>
      <w:r>
        <w:rPr>
          <w:spacing w:val="1"/>
          <w:sz w:val="22"/>
          <w:szCs w:val="22"/>
        </w:rPr>
        <w:t>r</w:t>
      </w:r>
      <w:r>
        <w:rPr>
          <w:sz w:val="22"/>
          <w:szCs w:val="22"/>
        </w:rPr>
        <w:t>e</w:t>
      </w:r>
      <w:r>
        <w:rPr>
          <w:spacing w:val="-2"/>
          <w:sz w:val="22"/>
          <w:szCs w:val="22"/>
        </w:rPr>
        <w:t>s</w:t>
      </w:r>
      <w:r>
        <w:rPr>
          <w:sz w:val="22"/>
          <w:szCs w:val="22"/>
        </w:rPr>
        <w:t>pond</w:t>
      </w:r>
      <w:r>
        <w:rPr>
          <w:spacing w:val="-2"/>
          <w:sz w:val="22"/>
          <w:szCs w:val="22"/>
        </w:rPr>
        <w:t>e</w:t>
      </w:r>
      <w:r>
        <w:rPr>
          <w:sz w:val="22"/>
          <w:szCs w:val="22"/>
        </w:rPr>
        <w:t>nt</w:t>
      </w:r>
      <w:r>
        <w:rPr>
          <w:spacing w:val="1"/>
          <w:sz w:val="22"/>
          <w:szCs w:val="22"/>
        </w:rPr>
        <w:t xml:space="preserve"> (</w:t>
      </w:r>
      <w:r>
        <w:rPr>
          <w:sz w:val="22"/>
          <w:szCs w:val="22"/>
        </w:rPr>
        <w:t>2.</w:t>
      </w:r>
      <w:r>
        <w:rPr>
          <w:spacing w:val="-2"/>
          <w:sz w:val="22"/>
          <w:szCs w:val="22"/>
        </w:rPr>
        <w:t>1</w:t>
      </w:r>
      <w:r>
        <w:rPr>
          <w:spacing w:val="1"/>
          <w:sz w:val="22"/>
          <w:szCs w:val="22"/>
        </w:rPr>
        <w:t>%</w:t>
      </w:r>
      <w:r>
        <w:rPr>
          <w:sz w:val="22"/>
          <w:szCs w:val="22"/>
        </w:rPr>
        <w:t xml:space="preserve">) </w:t>
      </w:r>
      <w:proofErr w:type="gramStart"/>
      <w:r>
        <w:rPr>
          <w:sz w:val="22"/>
          <w:szCs w:val="22"/>
        </w:rPr>
        <w:t>exp</w:t>
      </w:r>
      <w:r>
        <w:rPr>
          <w:spacing w:val="1"/>
          <w:sz w:val="22"/>
          <w:szCs w:val="22"/>
        </w:rPr>
        <w:t>e</w:t>
      </w:r>
      <w:r>
        <w:rPr>
          <w:spacing w:val="-2"/>
          <w:sz w:val="22"/>
          <w:szCs w:val="22"/>
        </w:rPr>
        <w:t>r</w:t>
      </w:r>
      <w:r>
        <w:rPr>
          <w:spacing w:val="1"/>
          <w:sz w:val="22"/>
          <w:szCs w:val="22"/>
        </w:rPr>
        <w:t>i</w:t>
      </w:r>
      <w:r>
        <w:rPr>
          <w:sz w:val="22"/>
          <w:szCs w:val="22"/>
        </w:rPr>
        <w:t>e</w:t>
      </w:r>
      <w:r>
        <w:rPr>
          <w:spacing w:val="-2"/>
          <w:sz w:val="22"/>
          <w:szCs w:val="22"/>
        </w:rPr>
        <w:t>n</w:t>
      </w:r>
      <w:r>
        <w:rPr>
          <w:sz w:val="22"/>
          <w:szCs w:val="22"/>
        </w:rPr>
        <w:t>c</w:t>
      </w:r>
      <w:r>
        <w:rPr>
          <w:spacing w:val="1"/>
          <w:sz w:val="22"/>
          <w:szCs w:val="22"/>
        </w:rPr>
        <w:t>e</w:t>
      </w:r>
      <w:r>
        <w:rPr>
          <w:sz w:val="22"/>
          <w:szCs w:val="22"/>
        </w:rPr>
        <w:t xml:space="preserve">d  </w:t>
      </w:r>
      <w:r>
        <w:rPr>
          <w:spacing w:val="1"/>
          <w:sz w:val="22"/>
          <w:szCs w:val="22"/>
        </w:rPr>
        <w:t>t</w:t>
      </w:r>
      <w:r>
        <w:rPr>
          <w:sz w:val="22"/>
          <w:szCs w:val="22"/>
        </w:rPr>
        <w:t>u</w:t>
      </w:r>
      <w:r>
        <w:rPr>
          <w:spacing w:val="-2"/>
          <w:sz w:val="22"/>
          <w:szCs w:val="22"/>
        </w:rPr>
        <w:t>b</w:t>
      </w:r>
      <w:r>
        <w:rPr>
          <w:sz w:val="22"/>
          <w:szCs w:val="22"/>
        </w:rPr>
        <w:t>e</w:t>
      </w:r>
      <w:r>
        <w:rPr>
          <w:spacing w:val="1"/>
          <w:sz w:val="22"/>
          <w:szCs w:val="22"/>
        </w:rPr>
        <w:t>r</w:t>
      </w:r>
      <w:r>
        <w:rPr>
          <w:spacing w:val="-2"/>
          <w:sz w:val="22"/>
          <w:szCs w:val="22"/>
        </w:rPr>
        <w:t>c</w:t>
      </w:r>
      <w:r>
        <w:rPr>
          <w:sz w:val="22"/>
          <w:szCs w:val="22"/>
        </w:rPr>
        <w:t>u</w:t>
      </w:r>
      <w:r>
        <w:rPr>
          <w:spacing w:val="-1"/>
          <w:sz w:val="22"/>
          <w:szCs w:val="22"/>
        </w:rPr>
        <w:t>l</w:t>
      </w:r>
      <w:r>
        <w:rPr>
          <w:sz w:val="22"/>
          <w:szCs w:val="22"/>
        </w:rPr>
        <w:t>os</w:t>
      </w:r>
      <w:r>
        <w:rPr>
          <w:spacing w:val="1"/>
          <w:sz w:val="22"/>
          <w:szCs w:val="22"/>
        </w:rPr>
        <w:t>i</w:t>
      </w:r>
      <w:r>
        <w:rPr>
          <w:sz w:val="22"/>
          <w:szCs w:val="22"/>
        </w:rPr>
        <w:t>s</w:t>
      </w:r>
      <w:proofErr w:type="gramEnd"/>
      <w:r>
        <w:rPr>
          <w:sz w:val="22"/>
          <w:szCs w:val="22"/>
        </w:rPr>
        <w:t xml:space="preserve">  </w:t>
      </w:r>
      <w:r>
        <w:rPr>
          <w:spacing w:val="1"/>
          <w:sz w:val="22"/>
          <w:szCs w:val="22"/>
        </w:rPr>
        <w:t>r</w:t>
      </w:r>
      <w:r>
        <w:rPr>
          <w:spacing w:val="-2"/>
          <w:sz w:val="22"/>
          <w:szCs w:val="22"/>
        </w:rPr>
        <w:t>e</w:t>
      </w:r>
      <w:r>
        <w:rPr>
          <w:sz w:val="22"/>
          <w:szCs w:val="22"/>
        </w:rPr>
        <w:t>cu</w:t>
      </w:r>
      <w:r>
        <w:rPr>
          <w:spacing w:val="-1"/>
          <w:sz w:val="22"/>
          <w:szCs w:val="22"/>
        </w:rPr>
        <w:t>r</w:t>
      </w:r>
      <w:r>
        <w:rPr>
          <w:spacing w:val="1"/>
          <w:sz w:val="22"/>
          <w:szCs w:val="22"/>
        </w:rPr>
        <w:t>r</w:t>
      </w:r>
      <w:r>
        <w:rPr>
          <w:sz w:val="22"/>
          <w:szCs w:val="22"/>
        </w:rPr>
        <w:t>e</w:t>
      </w:r>
      <w:r>
        <w:rPr>
          <w:spacing w:val="-2"/>
          <w:sz w:val="22"/>
          <w:szCs w:val="22"/>
        </w:rPr>
        <w:t>n</w:t>
      </w:r>
      <w:r>
        <w:rPr>
          <w:sz w:val="22"/>
          <w:szCs w:val="22"/>
        </w:rPr>
        <w:t>c</w:t>
      </w:r>
      <w:r>
        <w:rPr>
          <w:spacing w:val="1"/>
          <w:sz w:val="22"/>
          <w:szCs w:val="22"/>
        </w:rPr>
        <w:t>e</w:t>
      </w:r>
      <w:r>
        <w:rPr>
          <w:sz w:val="22"/>
          <w:szCs w:val="22"/>
        </w:rPr>
        <w:t>. M</w:t>
      </w:r>
      <w:r>
        <w:rPr>
          <w:spacing w:val="1"/>
          <w:sz w:val="22"/>
          <w:szCs w:val="22"/>
        </w:rPr>
        <w:t>e</w:t>
      </w:r>
      <w:r>
        <w:rPr>
          <w:sz w:val="22"/>
          <w:szCs w:val="22"/>
        </w:rPr>
        <w:t>anw</w:t>
      </w:r>
      <w:r>
        <w:rPr>
          <w:spacing w:val="-3"/>
          <w:sz w:val="22"/>
          <w:szCs w:val="22"/>
        </w:rPr>
        <w:t>h</w:t>
      </w:r>
      <w:r>
        <w:rPr>
          <w:spacing w:val="1"/>
          <w:sz w:val="22"/>
          <w:szCs w:val="22"/>
        </w:rPr>
        <w:t>i</w:t>
      </w:r>
      <w:r>
        <w:rPr>
          <w:spacing w:val="-1"/>
          <w:sz w:val="22"/>
          <w:szCs w:val="22"/>
        </w:rPr>
        <w:t>l</w:t>
      </w:r>
      <w:r>
        <w:rPr>
          <w:sz w:val="22"/>
          <w:szCs w:val="22"/>
        </w:rPr>
        <w:t>e,</w:t>
      </w:r>
      <w:r>
        <w:rPr>
          <w:spacing w:val="1"/>
          <w:sz w:val="22"/>
          <w:szCs w:val="22"/>
        </w:rPr>
        <w:t xml:space="preserve"> i</w:t>
      </w:r>
      <w:r>
        <w:rPr>
          <w:sz w:val="22"/>
          <w:szCs w:val="22"/>
        </w:rPr>
        <w:t>n c</w:t>
      </w:r>
      <w:r>
        <w:rPr>
          <w:spacing w:val="1"/>
          <w:sz w:val="22"/>
          <w:szCs w:val="22"/>
        </w:rPr>
        <w:t>a</w:t>
      </w:r>
      <w:r>
        <w:rPr>
          <w:spacing w:val="-2"/>
          <w:sz w:val="22"/>
          <w:szCs w:val="22"/>
        </w:rPr>
        <w:t>s</w:t>
      </w:r>
      <w:r>
        <w:rPr>
          <w:sz w:val="22"/>
          <w:szCs w:val="22"/>
        </w:rPr>
        <w:t>es</w:t>
      </w:r>
      <w:r>
        <w:rPr>
          <w:spacing w:val="1"/>
          <w:sz w:val="22"/>
          <w:szCs w:val="22"/>
        </w:rPr>
        <w:t xml:space="preserve"> </w:t>
      </w:r>
      <w:r>
        <w:rPr>
          <w:sz w:val="22"/>
          <w:szCs w:val="22"/>
        </w:rPr>
        <w:t>of</w:t>
      </w:r>
      <w:r>
        <w:rPr>
          <w:spacing w:val="1"/>
          <w:sz w:val="22"/>
          <w:szCs w:val="22"/>
        </w:rPr>
        <w:t xml:space="preserve"> t</w:t>
      </w:r>
      <w:r>
        <w:rPr>
          <w:spacing w:val="-2"/>
          <w:sz w:val="22"/>
          <w:szCs w:val="22"/>
        </w:rPr>
        <w:t>u</w:t>
      </w:r>
      <w:r>
        <w:rPr>
          <w:sz w:val="22"/>
          <w:szCs w:val="22"/>
        </w:rPr>
        <w:t>be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s</w:t>
      </w:r>
      <w:r>
        <w:rPr>
          <w:spacing w:val="1"/>
          <w:sz w:val="22"/>
          <w:szCs w:val="22"/>
        </w:rPr>
        <w:t xml:space="preserve"> </w:t>
      </w:r>
      <w:r>
        <w:rPr>
          <w:spacing w:val="-1"/>
          <w:sz w:val="22"/>
          <w:szCs w:val="22"/>
        </w:rPr>
        <w:t>t</w:t>
      </w:r>
      <w:r>
        <w:rPr>
          <w:spacing w:val="1"/>
          <w:sz w:val="22"/>
          <w:szCs w:val="22"/>
        </w:rPr>
        <w:t>r</w:t>
      </w:r>
      <w:r>
        <w:rPr>
          <w:sz w:val="22"/>
          <w:szCs w:val="22"/>
        </w:rPr>
        <w:t>e</w:t>
      </w:r>
      <w:r>
        <w:rPr>
          <w:spacing w:val="-2"/>
          <w:sz w:val="22"/>
          <w:szCs w:val="22"/>
        </w:rPr>
        <w:t>a</w:t>
      </w:r>
      <w:r>
        <w:rPr>
          <w:spacing w:val="-1"/>
          <w:sz w:val="22"/>
          <w:szCs w:val="22"/>
        </w:rPr>
        <w:t>t</w:t>
      </w:r>
      <w:r>
        <w:rPr>
          <w:spacing w:val="1"/>
          <w:sz w:val="22"/>
          <w:szCs w:val="22"/>
        </w:rPr>
        <w:t>m</w:t>
      </w:r>
      <w:r>
        <w:rPr>
          <w:sz w:val="22"/>
          <w:szCs w:val="22"/>
        </w:rPr>
        <w:t>e</w:t>
      </w:r>
      <w:r>
        <w:rPr>
          <w:spacing w:val="-2"/>
          <w:sz w:val="22"/>
          <w:szCs w:val="22"/>
        </w:rPr>
        <w:t>n</w:t>
      </w:r>
      <w:r>
        <w:rPr>
          <w:sz w:val="22"/>
          <w:szCs w:val="22"/>
        </w:rPr>
        <w:t xml:space="preserve">t </w:t>
      </w:r>
      <w:r>
        <w:rPr>
          <w:spacing w:val="1"/>
          <w:sz w:val="22"/>
          <w:szCs w:val="22"/>
        </w:rPr>
        <w:t>f</w:t>
      </w:r>
      <w:r>
        <w:rPr>
          <w:sz w:val="22"/>
          <w:szCs w:val="22"/>
        </w:rPr>
        <w:t>a</w:t>
      </w:r>
      <w:r>
        <w:rPr>
          <w:spacing w:val="-1"/>
          <w:sz w:val="22"/>
          <w:szCs w:val="22"/>
        </w:rPr>
        <w:t>i</w:t>
      </w:r>
      <w:r>
        <w:rPr>
          <w:spacing w:val="1"/>
          <w:sz w:val="22"/>
          <w:szCs w:val="22"/>
        </w:rPr>
        <w:t>l</w:t>
      </w:r>
      <w:r>
        <w:rPr>
          <w:sz w:val="22"/>
          <w:szCs w:val="22"/>
        </w:rPr>
        <w:t>u</w:t>
      </w:r>
      <w:r>
        <w:rPr>
          <w:spacing w:val="-2"/>
          <w:sz w:val="22"/>
          <w:szCs w:val="22"/>
        </w:rPr>
        <w:t>r</w:t>
      </w:r>
      <w:r>
        <w:rPr>
          <w:sz w:val="22"/>
          <w:szCs w:val="22"/>
        </w:rPr>
        <w:t>e,</w:t>
      </w:r>
      <w:r>
        <w:rPr>
          <w:spacing w:val="3"/>
          <w:sz w:val="22"/>
          <w:szCs w:val="22"/>
        </w:rPr>
        <w:t xml:space="preserve"> </w:t>
      </w:r>
      <w:r>
        <w:rPr>
          <w:sz w:val="22"/>
          <w:szCs w:val="22"/>
        </w:rPr>
        <w:t xml:space="preserve">1 </w:t>
      </w:r>
      <w:r>
        <w:rPr>
          <w:spacing w:val="1"/>
          <w:sz w:val="22"/>
          <w:szCs w:val="22"/>
        </w:rPr>
        <w:t>r</w:t>
      </w:r>
      <w:r>
        <w:rPr>
          <w:spacing w:val="-2"/>
          <w:sz w:val="22"/>
          <w:szCs w:val="22"/>
        </w:rPr>
        <w:t>e</w:t>
      </w:r>
      <w:r>
        <w:rPr>
          <w:sz w:val="22"/>
          <w:szCs w:val="22"/>
        </w:rPr>
        <w:t>spon</w:t>
      </w:r>
      <w:r>
        <w:rPr>
          <w:spacing w:val="-2"/>
          <w:sz w:val="22"/>
          <w:szCs w:val="22"/>
        </w:rPr>
        <w:t>d</w:t>
      </w:r>
      <w:r>
        <w:rPr>
          <w:sz w:val="22"/>
          <w:szCs w:val="22"/>
        </w:rPr>
        <w:t>ent</w:t>
      </w:r>
      <w:r>
        <w:rPr>
          <w:spacing w:val="1"/>
          <w:sz w:val="22"/>
          <w:szCs w:val="22"/>
        </w:rPr>
        <w:t xml:space="preserve"> (</w:t>
      </w:r>
      <w:r>
        <w:rPr>
          <w:sz w:val="22"/>
          <w:szCs w:val="22"/>
        </w:rPr>
        <w:t>2.</w:t>
      </w:r>
      <w:r>
        <w:rPr>
          <w:spacing w:val="-2"/>
          <w:sz w:val="22"/>
          <w:szCs w:val="22"/>
        </w:rPr>
        <w:t>1</w:t>
      </w:r>
      <w:r>
        <w:rPr>
          <w:spacing w:val="1"/>
          <w:sz w:val="22"/>
          <w:szCs w:val="22"/>
        </w:rPr>
        <w:t>%</w:t>
      </w:r>
      <w:r>
        <w:rPr>
          <w:sz w:val="22"/>
          <w:szCs w:val="22"/>
        </w:rPr>
        <w:t>)</w:t>
      </w:r>
      <w:r>
        <w:rPr>
          <w:spacing w:val="3"/>
          <w:sz w:val="22"/>
          <w:szCs w:val="22"/>
        </w:rPr>
        <w:t xml:space="preserve"> </w:t>
      </w:r>
      <w:r>
        <w:rPr>
          <w:spacing w:val="-1"/>
          <w:sz w:val="22"/>
          <w:szCs w:val="22"/>
        </w:rPr>
        <w:t>w</w:t>
      </w:r>
      <w:r>
        <w:rPr>
          <w:spacing w:val="-2"/>
          <w:sz w:val="22"/>
          <w:szCs w:val="22"/>
        </w:rPr>
        <w:t>a</w:t>
      </w:r>
      <w:r>
        <w:rPr>
          <w:sz w:val="22"/>
          <w:szCs w:val="22"/>
        </w:rPr>
        <w:t xml:space="preserve">s </w:t>
      </w:r>
      <w:r>
        <w:rPr>
          <w:spacing w:val="1"/>
          <w:sz w:val="22"/>
          <w:szCs w:val="22"/>
        </w:rPr>
        <w:t>f</w:t>
      </w:r>
      <w:r>
        <w:rPr>
          <w:sz w:val="22"/>
          <w:szCs w:val="22"/>
        </w:rPr>
        <w:t xml:space="preserve">ound </w:t>
      </w:r>
      <w:r>
        <w:rPr>
          <w:spacing w:val="1"/>
          <w:sz w:val="22"/>
          <w:szCs w:val="22"/>
        </w:rPr>
        <w:t>i</w:t>
      </w:r>
      <w:r>
        <w:rPr>
          <w:sz w:val="22"/>
          <w:szCs w:val="22"/>
        </w:rPr>
        <w:t xml:space="preserve">n </w:t>
      </w:r>
      <w:r>
        <w:rPr>
          <w:spacing w:val="1"/>
          <w:sz w:val="22"/>
          <w:szCs w:val="22"/>
        </w:rPr>
        <w:t>t</w:t>
      </w:r>
      <w:r>
        <w:rPr>
          <w:sz w:val="22"/>
          <w:szCs w:val="22"/>
        </w:rPr>
        <w:t>he h</w:t>
      </w:r>
      <w:r>
        <w:rPr>
          <w:spacing w:val="1"/>
          <w:sz w:val="22"/>
          <w:szCs w:val="22"/>
        </w:rPr>
        <w:t>i</w:t>
      </w:r>
      <w:r>
        <w:rPr>
          <w:sz w:val="22"/>
          <w:szCs w:val="22"/>
        </w:rPr>
        <w:t>gh e</w:t>
      </w:r>
      <w:r>
        <w:rPr>
          <w:spacing w:val="1"/>
          <w:sz w:val="22"/>
          <w:szCs w:val="22"/>
        </w:rPr>
        <w:t>c</w:t>
      </w:r>
      <w:r>
        <w:rPr>
          <w:spacing w:val="-2"/>
          <w:sz w:val="22"/>
          <w:szCs w:val="22"/>
        </w:rPr>
        <w:t>o</w:t>
      </w:r>
      <w:r>
        <w:rPr>
          <w:sz w:val="22"/>
          <w:szCs w:val="22"/>
        </w:rPr>
        <w:t>no</w:t>
      </w:r>
      <w:r>
        <w:rPr>
          <w:spacing w:val="-1"/>
          <w:sz w:val="22"/>
          <w:szCs w:val="22"/>
        </w:rPr>
        <w:t>m</w:t>
      </w:r>
      <w:r>
        <w:rPr>
          <w:spacing w:val="1"/>
          <w:sz w:val="22"/>
          <w:szCs w:val="22"/>
        </w:rPr>
        <w:t>i</w:t>
      </w:r>
      <w:r>
        <w:rPr>
          <w:sz w:val="22"/>
          <w:szCs w:val="22"/>
        </w:rPr>
        <w:t xml:space="preserve">c </w:t>
      </w:r>
      <w:r>
        <w:rPr>
          <w:spacing w:val="-2"/>
          <w:sz w:val="22"/>
          <w:szCs w:val="22"/>
        </w:rPr>
        <w:t>s</w:t>
      </w:r>
      <w:r>
        <w:rPr>
          <w:spacing w:val="1"/>
          <w:sz w:val="22"/>
          <w:szCs w:val="22"/>
        </w:rPr>
        <w:t>t</w:t>
      </w:r>
      <w:r>
        <w:rPr>
          <w:spacing w:val="-2"/>
          <w:sz w:val="22"/>
          <w:szCs w:val="22"/>
        </w:rPr>
        <w:t>a</w:t>
      </w:r>
      <w:r>
        <w:rPr>
          <w:spacing w:val="1"/>
          <w:sz w:val="22"/>
          <w:szCs w:val="22"/>
        </w:rPr>
        <w:t>t</w:t>
      </w:r>
      <w:r>
        <w:rPr>
          <w:sz w:val="22"/>
          <w:szCs w:val="22"/>
        </w:rPr>
        <w:t>us c</w:t>
      </w:r>
      <w:r>
        <w:rPr>
          <w:spacing w:val="-2"/>
          <w:sz w:val="22"/>
          <w:szCs w:val="22"/>
        </w:rPr>
        <w:t>a</w:t>
      </w:r>
      <w:r>
        <w:rPr>
          <w:spacing w:val="1"/>
          <w:sz w:val="22"/>
          <w:szCs w:val="22"/>
        </w:rPr>
        <w:t>t</w:t>
      </w:r>
      <w:r>
        <w:rPr>
          <w:sz w:val="22"/>
          <w:szCs w:val="22"/>
        </w:rPr>
        <w:t>e</w:t>
      </w:r>
      <w:r>
        <w:rPr>
          <w:spacing w:val="-2"/>
          <w:sz w:val="22"/>
          <w:szCs w:val="22"/>
        </w:rPr>
        <w:t>g</w:t>
      </w:r>
      <w:r>
        <w:rPr>
          <w:sz w:val="22"/>
          <w:szCs w:val="22"/>
        </w:rPr>
        <w:t>o</w:t>
      </w:r>
      <w:r>
        <w:rPr>
          <w:spacing w:val="1"/>
          <w:sz w:val="22"/>
          <w:szCs w:val="22"/>
        </w:rPr>
        <w:t>r</w:t>
      </w:r>
      <w:r>
        <w:rPr>
          <w:sz w:val="22"/>
          <w:szCs w:val="22"/>
        </w:rPr>
        <w:t>y, and no c</w:t>
      </w:r>
      <w:r>
        <w:rPr>
          <w:spacing w:val="-2"/>
          <w:sz w:val="22"/>
          <w:szCs w:val="22"/>
        </w:rPr>
        <w:t>a</w:t>
      </w:r>
      <w:r>
        <w:rPr>
          <w:sz w:val="22"/>
          <w:szCs w:val="22"/>
        </w:rPr>
        <w:t>s</w:t>
      </w:r>
      <w:r>
        <w:rPr>
          <w:spacing w:val="1"/>
          <w:sz w:val="22"/>
          <w:szCs w:val="22"/>
        </w:rPr>
        <w:t>e</w:t>
      </w:r>
      <w:r>
        <w:rPr>
          <w:sz w:val="22"/>
          <w:szCs w:val="22"/>
        </w:rPr>
        <w:t xml:space="preserve">s </w:t>
      </w:r>
      <w:r>
        <w:rPr>
          <w:spacing w:val="-2"/>
          <w:sz w:val="22"/>
          <w:szCs w:val="22"/>
        </w:rPr>
        <w:t>o</w:t>
      </w:r>
      <w:r>
        <w:rPr>
          <w:sz w:val="22"/>
          <w:szCs w:val="22"/>
        </w:rPr>
        <w:t xml:space="preserve">f </w:t>
      </w:r>
      <w:r>
        <w:rPr>
          <w:spacing w:val="1"/>
          <w:sz w:val="22"/>
          <w:szCs w:val="22"/>
        </w:rPr>
        <w:t>t</w:t>
      </w:r>
      <w:r>
        <w:rPr>
          <w:sz w:val="22"/>
          <w:szCs w:val="22"/>
        </w:rPr>
        <w:t>ub</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s</w:t>
      </w:r>
      <w:r>
        <w:rPr>
          <w:spacing w:val="4"/>
          <w:sz w:val="22"/>
          <w:szCs w:val="22"/>
        </w:rPr>
        <w:t xml:space="preserve"> </w:t>
      </w:r>
      <w:r>
        <w:rPr>
          <w:spacing w:val="-1"/>
          <w:sz w:val="22"/>
          <w:szCs w:val="22"/>
        </w:rPr>
        <w:t>t</w:t>
      </w:r>
      <w:r>
        <w:rPr>
          <w:spacing w:val="1"/>
          <w:sz w:val="22"/>
          <w:szCs w:val="22"/>
        </w:rPr>
        <w:t>r</w:t>
      </w:r>
      <w:r>
        <w:rPr>
          <w:sz w:val="22"/>
          <w:szCs w:val="22"/>
        </w:rPr>
        <w:t>e</w:t>
      </w:r>
      <w:r>
        <w:rPr>
          <w:spacing w:val="-2"/>
          <w:sz w:val="22"/>
          <w:szCs w:val="22"/>
        </w:rPr>
        <w:t>a</w:t>
      </w:r>
      <w:r>
        <w:rPr>
          <w:spacing w:val="-1"/>
          <w:sz w:val="22"/>
          <w:szCs w:val="22"/>
        </w:rPr>
        <w:t>t</w:t>
      </w:r>
      <w:r>
        <w:rPr>
          <w:spacing w:val="1"/>
          <w:sz w:val="22"/>
          <w:szCs w:val="22"/>
        </w:rPr>
        <w:t>m</w:t>
      </w:r>
      <w:r>
        <w:rPr>
          <w:sz w:val="22"/>
          <w:szCs w:val="22"/>
        </w:rPr>
        <w:t>e</w:t>
      </w:r>
      <w:r>
        <w:rPr>
          <w:spacing w:val="-2"/>
          <w:sz w:val="22"/>
          <w:szCs w:val="22"/>
        </w:rPr>
        <w:t>n</w:t>
      </w:r>
      <w:r>
        <w:rPr>
          <w:sz w:val="22"/>
          <w:szCs w:val="22"/>
        </w:rPr>
        <w:t>t</w:t>
      </w:r>
      <w:r>
        <w:rPr>
          <w:spacing w:val="4"/>
          <w:sz w:val="22"/>
          <w:szCs w:val="22"/>
        </w:rPr>
        <w:t xml:space="preserve"> </w:t>
      </w:r>
      <w:r>
        <w:rPr>
          <w:spacing w:val="1"/>
          <w:sz w:val="22"/>
          <w:szCs w:val="22"/>
        </w:rPr>
        <w:t>f</w:t>
      </w:r>
      <w:r>
        <w:rPr>
          <w:spacing w:val="-2"/>
          <w:sz w:val="22"/>
          <w:szCs w:val="22"/>
        </w:rPr>
        <w:t>a</w:t>
      </w:r>
      <w:r>
        <w:rPr>
          <w:spacing w:val="1"/>
          <w:sz w:val="22"/>
          <w:szCs w:val="22"/>
        </w:rPr>
        <w:t>il</w:t>
      </w:r>
      <w:r>
        <w:rPr>
          <w:spacing w:val="-2"/>
          <w:sz w:val="22"/>
          <w:szCs w:val="22"/>
        </w:rPr>
        <w:t>u</w:t>
      </w:r>
      <w:r>
        <w:rPr>
          <w:spacing w:val="1"/>
          <w:sz w:val="22"/>
          <w:szCs w:val="22"/>
        </w:rPr>
        <w:t>r</w:t>
      </w:r>
      <w:r>
        <w:rPr>
          <w:sz w:val="22"/>
          <w:szCs w:val="22"/>
        </w:rPr>
        <w:t>e</w:t>
      </w:r>
      <w:r>
        <w:rPr>
          <w:spacing w:val="3"/>
          <w:sz w:val="22"/>
          <w:szCs w:val="22"/>
        </w:rPr>
        <w:t xml:space="preserve"> </w:t>
      </w:r>
      <w:r>
        <w:rPr>
          <w:spacing w:val="-1"/>
          <w:sz w:val="22"/>
          <w:szCs w:val="22"/>
        </w:rPr>
        <w:t>w</w:t>
      </w:r>
      <w:r>
        <w:rPr>
          <w:sz w:val="22"/>
          <w:szCs w:val="22"/>
        </w:rPr>
        <w:t>e</w:t>
      </w:r>
      <w:r>
        <w:rPr>
          <w:spacing w:val="1"/>
          <w:sz w:val="22"/>
          <w:szCs w:val="22"/>
        </w:rPr>
        <w:t>r</w:t>
      </w:r>
      <w:r>
        <w:rPr>
          <w:sz w:val="22"/>
          <w:szCs w:val="22"/>
        </w:rPr>
        <w:t>e</w:t>
      </w:r>
      <w:r>
        <w:rPr>
          <w:spacing w:val="1"/>
          <w:sz w:val="22"/>
          <w:szCs w:val="22"/>
        </w:rPr>
        <w:t xml:space="preserve"> f</w:t>
      </w:r>
      <w:r>
        <w:rPr>
          <w:sz w:val="22"/>
          <w:szCs w:val="22"/>
        </w:rPr>
        <w:t xml:space="preserve">ound </w:t>
      </w:r>
      <w:r>
        <w:rPr>
          <w:spacing w:val="1"/>
          <w:sz w:val="22"/>
          <w:szCs w:val="22"/>
        </w:rPr>
        <w:t>i</w:t>
      </w:r>
      <w:r>
        <w:rPr>
          <w:sz w:val="22"/>
          <w:szCs w:val="22"/>
        </w:rPr>
        <w:t>n</w:t>
      </w:r>
      <w:r>
        <w:rPr>
          <w:spacing w:val="3"/>
          <w:sz w:val="22"/>
          <w:szCs w:val="22"/>
        </w:rPr>
        <w:t xml:space="preserve"> </w:t>
      </w:r>
      <w:r>
        <w:rPr>
          <w:spacing w:val="1"/>
          <w:sz w:val="22"/>
          <w:szCs w:val="22"/>
        </w:rPr>
        <w:t>t</w:t>
      </w:r>
      <w:r>
        <w:rPr>
          <w:spacing w:val="-2"/>
          <w:sz w:val="22"/>
          <w:szCs w:val="22"/>
        </w:rPr>
        <w:t>h</w:t>
      </w:r>
      <w:r>
        <w:rPr>
          <w:sz w:val="22"/>
          <w:szCs w:val="22"/>
        </w:rPr>
        <w:t xml:space="preserve">e </w:t>
      </w:r>
      <w:r>
        <w:rPr>
          <w:spacing w:val="1"/>
          <w:sz w:val="22"/>
          <w:szCs w:val="22"/>
        </w:rPr>
        <w:t>l</w:t>
      </w:r>
      <w:r>
        <w:rPr>
          <w:sz w:val="22"/>
          <w:szCs w:val="22"/>
        </w:rPr>
        <w:t>ow</w:t>
      </w:r>
      <w:r>
        <w:rPr>
          <w:spacing w:val="1"/>
          <w:sz w:val="22"/>
          <w:szCs w:val="22"/>
        </w:rPr>
        <w:t xml:space="preserve"> </w:t>
      </w:r>
      <w:r>
        <w:rPr>
          <w:sz w:val="22"/>
          <w:szCs w:val="22"/>
        </w:rPr>
        <w:t>e</w:t>
      </w:r>
      <w:r>
        <w:rPr>
          <w:spacing w:val="-2"/>
          <w:sz w:val="22"/>
          <w:szCs w:val="22"/>
        </w:rPr>
        <w:t>c</w:t>
      </w:r>
      <w:r>
        <w:rPr>
          <w:sz w:val="22"/>
          <w:szCs w:val="22"/>
        </w:rPr>
        <w:t>on</w:t>
      </w:r>
      <w:r>
        <w:rPr>
          <w:spacing w:val="-2"/>
          <w:sz w:val="22"/>
          <w:szCs w:val="22"/>
        </w:rPr>
        <w:t>o</w:t>
      </w:r>
      <w:r>
        <w:rPr>
          <w:spacing w:val="1"/>
          <w:sz w:val="22"/>
          <w:szCs w:val="22"/>
        </w:rPr>
        <w:t>mi</w:t>
      </w:r>
      <w:r>
        <w:rPr>
          <w:sz w:val="22"/>
          <w:szCs w:val="22"/>
        </w:rPr>
        <w:t xml:space="preserve">c </w:t>
      </w:r>
      <w:r>
        <w:rPr>
          <w:spacing w:val="-2"/>
          <w:sz w:val="22"/>
          <w:szCs w:val="22"/>
        </w:rPr>
        <w:t>s</w:t>
      </w:r>
      <w:r>
        <w:rPr>
          <w:spacing w:val="1"/>
          <w:sz w:val="22"/>
          <w:szCs w:val="22"/>
        </w:rPr>
        <w:t>t</w:t>
      </w:r>
      <w:r>
        <w:rPr>
          <w:sz w:val="22"/>
          <w:szCs w:val="22"/>
        </w:rPr>
        <w:t>a</w:t>
      </w:r>
      <w:r>
        <w:rPr>
          <w:spacing w:val="-1"/>
          <w:sz w:val="22"/>
          <w:szCs w:val="22"/>
        </w:rPr>
        <w:t>t</w:t>
      </w:r>
      <w:r>
        <w:rPr>
          <w:sz w:val="22"/>
          <w:szCs w:val="22"/>
        </w:rPr>
        <w:t>us c</w:t>
      </w:r>
      <w:r>
        <w:rPr>
          <w:spacing w:val="1"/>
          <w:sz w:val="22"/>
          <w:szCs w:val="22"/>
        </w:rPr>
        <w:t>a</w:t>
      </w:r>
      <w:r>
        <w:rPr>
          <w:spacing w:val="-1"/>
          <w:sz w:val="22"/>
          <w:szCs w:val="22"/>
        </w:rPr>
        <w:t>t</w:t>
      </w:r>
      <w:r>
        <w:rPr>
          <w:spacing w:val="-2"/>
          <w:sz w:val="22"/>
          <w:szCs w:val="22"/>
        </w:rPr>
        <w:t>e</w:t>
      </w:r>
      <w:r>
        <w:rPr>
          <w:sz w:val="22"/>
          <w:szCs w:val="22"/>
        </w:rPr>
        <w:t>go</w:t>
      </w:r>
      <w:r>
        <w:rPr>
          <w:spacing w:val="1"/>
          <w:sz w:val="22"/>
          <w:szCs w:val="22"/>
        </w:rPr>
        <w:t>r</w:t>
      </w:r>
      <w:r>
        <w:rPr>
          <w:sz w:val="22"/>
          <w:szCs w:val="22"/>
        </w:rPr>
        <w:t>y.</w:t>
      </w:r>
      <w:r>
        <w:rPr>
          <w:spacing w:val="2"/>
          <w:sz w:val="22"/>
          <w:szCs w:val="22"/>
        </w:rPr>
        <w:t xml:space="preserve"> </w:t>
      </w:r>
      <w:r>
        <w:rPr>
          <w:spacing w:val="-3"/>
          <w:sz w:val="22"/>
          <w:szCs w:val="22"/>
        </w:rPr>
        <w:t>B</w:t>
      </w:r>
      <w:r>
        <w:rPr>
          <w:sz w:val="22"/>
          <w:szCs w:val="22"/>
        </w:rPr>
        <w:t>a</w:t>
      </w:r>
      <w:r>
        <w:rPr>
          <w:spacing w:val="1"/>
          <w:sz w:val="22"/>
          <w:szCs w:val="22"/>
        </w:rPr>
        <w:t>s</w:t>
      </w:r>
      <w:r>
        <w:rPr>
          <w:sz w:val="22"/>
          <w:szCs w:val="22"/>
        </w:rPr>
        <w:t xml:space="preserve">ed on </w:t>
      </w:r>
      <w:r>
        <w:rPr>
          <w:spacing w:val="1"/>
          <w:sz w:val="22"/>
          <w:szCs w:val="22"/>
        </w:rPr>
        <w:t>t</w:t>
      </w:r>
      <w:r>
        <w:rPr>
          <w:sz w:val="22"/>
          <w:szCs w:val="22"/>
        </w:rPr>
        <w:t xml:space="preserve">he </w:t>
      </w:r>
      <w:r>
        <w:rPr>
          <w:spacing w:val="1"/>
          <w:sz w:val="22"/>
          <w:szCs w:val="22"/>
        </w:rPr>
        <w:t>fi</w:t>
      </w:r>
      <w:r>
        <w:rPr>
          <w:sz w:val="22"/>
          <w:szCs w:val="22"/>
        </w:rPr>
        <w:t>n</w:t>
      </w:r>
      <w:r>
        <w:rPr>
          <w:spacing w:val="-2"/>
          <w:sz w:val="22"/>
          <w:szCs w:val="22"/>
        </w:rPr>
        <w:t>d</w:t>
      </w:r>
      <w:r>
        <w:rPr>
          <w:spacing w:val="1"/>
          <w:sz w:val="22"/>
          <w:szCs w:val="22"/>
        </w:rPr>
        <w:t>i</w:t>
      </w:r>
      <w:r>
        <w:rPr>
          <w:sz w:val="22"/>
          <w:szCs w:val="22"/>
        </w:rPr>
        <w:t>n</w:t>
      </w:r>
      <w:r>
        <w:rPr>
          <w:spacing w:val="-2"/>
          <w:sz w:val="22"/>
          <w:szCs w:val="22"/>
        </w:rPr>
        <w:t>g</w:t>
      </w:r>
      <w:r>
        <w:rPr>
          <w:sz w:val="22"/>
          <w:szCs w:val="22"/>
        </w:rPr>
        <w:t>s</w:t>
      </w:r>
      <w:r>
        <w:rPr>
          <w:spacing w:val="3"/>
          <w:sz w:val="22"/>
          <w:szCs w:val="22"/>
        </w:rPr>
        <w:t xml:space="preserve"> </w:t>
      </w:r>
      <w:r>
        <w:rPr>
          <w:spacing w:val="1"/>
          <w:sz w:val="22"/>
          <w:szCs w:val="22"/>
        </w:rPr>
        <w:t>f</w:t>
      </w:r>
      <w:r>
        <w:rPr>
          <w:spacing w:val="-2"/>
          <w:sz w:val="22"/>
          <w:szCs w:val="22"/>
        </w:rPr>
        <w:t>r</w:t>
      </w:r>
      <w:r>
        <w:rPr>
          <w:sz w:val="22"/>
          <w:szCs w:val="22"/>
        </w:rPr>
        <w:t>om</w:t>
      </w:r>
      <w:r>
        <w:rPr>
          <w:spacing w:val="1"/>
          <w:sz w:val="22"/>
          <w:szCs w:val="22"/>
        </w:rPr>
        <w:t xml:space="preserve"> t</w:t>
      </w:r>
      <w:r>
        <w:rPr>
          <w:sz w:val="22"/>
          <w:szCs w:val="22"/>
        </w:rPr>
        <w:t>he</w:t>
      </w:r>
      <w:r>
        <w:rPr>
          <w:spacing w:val="2"/>
          <w:sz w:val="22"/>
          <w:szCs w:val="22"/>
        </w:rPr>
        <w:t xml:space="preserve"> </w:t>
      </w:r>
      <w:r>
        <w:rPr>
          <w:spacing w:val="-1"/>
          <w:sz w:val="22"/>
          <w:szCs w:val="22"/>
        </w:rPr>
        <w:t>C</w:t>
      </w:r>
      <w:r>
        <w:rPr>
          <w:spacing w:val="-2"/>
          <w:sz w:val="22"/>
          <w:szCs w:val="22"/>
        </w:rPr>
        <w:t>h</w:t>
      </w:r>
      <w:r>
        <w:rPr>
          <w:spacing w:val="3"/>
          <w:sz w:val="22"/>
          <w:szCs w:val="22"/>
        </w:rPr>
        <w:t>i</w:t>
      </w:r>
      <w:r>
        <w:rPr>
          <w:spacing w:val="-2"/>
          <w:sz w:val="22"/>
          <w:szCs w:val="22"/>
        </w:rPr>
        <w:t>-</w:t>
      </w:r>
      <w:r>
        <w:rPr>
          <w:sz w:val="22"/>
          <w:szCs w:val="22"/>
        </w:rPr>
        <w:t>Squa</w:t>
      </w:r>
      <w:r>
        <w:rPr>
          <w:spacing w:val="1"/>
          <w:sz w:val="22"/>
          <w:szCs w:val="22"/>
        </w:rPr>
        <w:t>r</w:t>
      </w:r>
      <w:r>
        <w:rPr>
          <w:sz w:val="22"/>
          <w:szCs w:val="22"/>
        </w:rPr>
        <w:t>e an</w:t>
      </w:r>
      <w:r>
        <w:rPr>
          <w:spacing w:val="-2"/>
          <w:sz w:val="22"/>
          <w:szCs w:val="22"/>
        </w:rPr>
        <w:t>a</w:t>
      </w:r>
      <w:r>
        <w:rPr>
          <w:spacing w:val="1"/>
          <w:sz w:val="22"/>
          <w:szCs w:val="22"/>
        </w:rPr>
        <w:t>l</w:t>
      </w:r>
      <w:r>
        <w:rPr>
          <w:sz w:val="22"/>
          <w:szCs w:val="22"/>
        </w:rPr>
        <w:t>y</w:t>
      </w:r>
      <w:r>
        <w:rPr>
          <w:spacing w:val="-2"/>
          <w:sz w:val="22"/>
          <w:szCs w:val="22"/>
        </w:rPr>
        <w:t>s</w:t>
      </w:r>
      <w:r>
        <w:rPr>
          <w:spacing w:val="1"/>
          <w:sz w:val="22"/>
          <w:szCs w:val="22"/>
        </w:rPr>
        <w:t>is</w:t>
      </w:r>
      <w:r>
        <w:rPr>
          <w:sz w:val="22"/>
          <w:szCs w:val="22"/>
        </w:rPr>
        <w:t>,</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p- va</w:t>
      </w:r>
      <w:r>
        <w:rPr>
          <w:spacing w:val="1"/>
          <w:sz w:val="22"/>
          <w:szCs w:val="22"/>
        </w:rPr>
        <w:t>l</w:t>
      </w:r>
      <w:r>
        <w:rPr>
          <w:sz w:val="22"/>
          <w:szCs w:val="22"/>
        </w:rPr>
        <w:t xml:space="preserve">ue </w:t>
      </w:r>
      <w:r>
        <w:rPr>
          <w:spacing w:val="-1"/>
          <w:sz w:val="22"/>
          <w:szCs w:val="22"/>
        </w:rPr>
        <w:t>w</w:t>
      </w:r>
      <w:r>
        <w:rPr>
          <w:sz w:val="22"/>
          <w:szCs w:val="22"/>
        </w:rPr>
        <w:t>as</w:t>
      </w:r>
      <w:r>
        <w:rPr>
          <w:spacing w:val="1"/>
          <w:sz w:val="22"/>
          <w:szCs w:val="22"/>
        </w:rPr>
        <w:t xml:space="preserve"> </w:t>
      </w:r>
      <w:r>
        <w:rPr>
          <w:sz w:val="22"/>
          <w:szCs w:val="22"/>
        </w:rPr>
        <w:t>0.164</w:t>
      </w:r>
      <w:r>
        <w:rPr>
          <w:spacing w:val="2"/>
          <w:sz w:val="22"/>
          <w:szCs w:val="22"/>
        </w:rPr>
        <w:t xml:space="preserve"> </w:t>
      </w:r>
      <w:r>
        <w:rPr>
          <w:spacing w:val="-3"/>
          <w:sz w:val="22"/>
          <w:szCs w:val="22"/>
        </w:rPr>
        <w:t>w</w:t>
      </w:r>
      <w:r>
        <w:rPr>
          <w:spacing w:val="1"/>
          <w:sz w:val="22"/>
          <w:szCs w:val="22"/>
        </w:rPr>
        <w:t>it</w:t>
      </w:r>
      <w:r>
        <w:rPr>
          <w:sz w:val="22"/>
          <w:szCs w:val="22"/>
        </w:rPr>
        <w:t xml:space="preserve">h </w:t>
      </w:r>
      <w:r>
        <w:rPr>
          <w:spacing w:val="-2"/>
          <w:sz w:val="22"/>
          <w:szCs w:val="22"/>
        </w:rPr>
        <w:t>a</w:t>
      </w:r>
      <w:r>
        <w:rPr>
          <w:sz w:val="22"/>
          <w:szCs w:val="22"/>
        </w:rPr>
        <w:t>n</w:t>
      </w:r>
      <w:r>
        <w:rPr>
          <w:spacing w:val="2"/>
          <w:sz w:val="22"/>
          <w:szCs w:val="22"/>
        </w:rPr>
        <w:t xml:space="preserve"> </w:t>
      </w:r>
      <w:r>
        <w:rPr>
          <w:sz w:val="22"/>
          <w:szCs w:val="22"/>
        </w:rPr>
        <w:t>α</w:t>
      </w:r>
      <w:r>
        <w:rPr>
          <w:spacing w:val="2"/>
          <w:sz w:val="22"/>
          <w:szCs w:val="22"/>
        </w:rPr>
        <w:t xml:space="preserve"> </w:t>
      </w:r>
      <w:r>
        <w:rPr>
          <w:spacing w:val="3"/>
          <w:sz w:val="22"/>
          <w:szCs w:val="22"/>
        </w:rPr>
        <w:t>v</w:t>
      </w:r>
      <w:r>
        <w:rPr>
          <w:spacing w:val="-2"/>
          <w:sz w:val="22"/>
          <w:szCs w:val="22"/>
        </w:rPr>
        <w:t>a</w:t>
      </w:r>
      <w:r>
        <w:rPr>
          <w:spacing w:val="1"/>
          <w:sz w:val="22"/>
          <w:szCs w:val="22"/>
        </w:rPr>
        <w:t>l</w:t>
      </w:r>
      <w:r>
        <w:rPr>
          <w:sz w:val="22"/>
          <w:szCs w:val="22"/>
        </w:rPr>
        <w:t>ue of</w:t>
      </w:r>
      <w:r>
        <w:rPr>
          <w:spacing w:val="3"/>
          <w:sz w:val="22"/>
          <w:szCs w:val="22"/>
        </w:rPr>
        <w:t xml:space="preserve"> </w:t>
      </w:r>
      <w:r>
        <w:rPr>
          <w:spacing w:val="-2"/>
          <w:sz w:val="22"/>
          <w:szCs w:val="22"/>
        </w:rPr>
        <w:t>0</w:t>
      </w:r>
      <w:r>
        <w:rPr>
          <w:sz w:val="22"/>
          <w:szCs w:val="22"/>
        </w:rPr>
        <w:t xml:space="preserve">.05, </w:t>
      </w:r>
      <w:r>
        <w:rPr>
          <w:spacing w:val="1"/>
          <w:sz w:val="22"/>
          <w:szCs w:val="22"/>
        </w:rPr>
        <w:t>i</w:t>
      </w:r>
      <w:r>
        <w:rPr>
          <w:sz w:val="22"/>
          <w:szCs w:val="22"/>
        </w:rPr>
        <w:t>nd</w:t>
      </w:r>
      <w:r>
        <w:rPr>
          <w:spacing w:val="-1"/>
          <w:sz w:val="22"/>
          <w:szCs w:val="22"/>
        </w:rPr>
        <w:t>i</w:t>
      </w:r>
      <w:r>
        <w:rPr>
          <w:sz w:val="22"/>
          <w:szCs w:val="22"/>
        </w:rPr>
        <w:t>c</w:t>
      </w:r>
      <w:r>
        <w:rPr>
          <w:spacing w:val="-2"/>
          <w:sz w:val="22"/>
          <w:szCs w:val="22"/>
        </w:rPr>
        <w:t>a</w:t>
      </w:r>
      <w:r>
        <w:rPr>
          <w:spacing w:val="1"/>
          <w:sz w:val="22"/>
          <w:szCs w:val="22"/>
        </w:rPr>
        <w:t>ti</w:t>
      </w:r>
      <w:r>
        <w:rPr>
          <w:sz w:val="22"/>
          <w:szCs w:val="22"/>
        </w:rPr>
        <w:t>ng</w:t>
      </w:r>
      <w:r>
        <w:rPr>
          <w:spacing w:val="-2"/>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t</w:t>
      </w:r>
      <w:r>
        <w:rPr>
          <w:spacing w:val="-2"/>
          <w:sz w:val="22"/>
          <w:szCs w:val="22"/>
        </w:rPr>
        <w:t>h</w:t>
      </w:r>
      <w:r>
        <w:rPr>
          <w:sz w:val="22"/>
          <w:szCs w:val="22"/>
        </w:rPr>
        <w:t>e</w:t>
      </w:r>
      <w:r>
        <w:rPr>
          <w:spacing w:val="1"/>
          <w:sz w:val="22"/>
          <w:szCs w:val="22"/>
        </w:rPr>
        <w:t>r</w:t>
      </w:r>
      <w:r>
        <w:rPr>
          <w:sz w:val="22"/>
          <w:szCs w:val="22"/>
        </w:rPr>
        <w:t>e w</w:t>
      </w:r>
      <w:r>
        <w:rPr>
          <w:spacing w:val="-3"/>
          <w:sz w:val="22"/>
          <w:szCs w:val="22"/>
        </w:rPr>
        <w:t>a</w:t>
      </w:r>
      <w:r>
        <w:rPr>
          <w:sz w:val="22"/>
          <w:szCs w:val="22"/>
        </w:rPr>
        <w:t>s no</w:t>
      </w:r>
      <w:r>
        <w:rPr>
          <w:spacing w:val="-2"/>
          <w:sz w:val="22"/>
          <w:szCs w:val="22"/>
        </w:rPr>
        <w:t xml:space="preserve"> </w:t>
      </w:r>
      <w:r>
        <w:rPr>
          <w:sz w:val="22"/>
          <w:szCs w:val="22"/>
        </w:rPr>
        <w:t>a</w:t>
      </w:r>
      <w:r>
        <w:rPr>
          <w:spacing w:val="1"/>
          <w:sz w:val="22"/>
          <w:szCs w:val="22"/>
        </w:rPr>
        <w:t>s</w:t>
      </w:r>
      <w:r>
        <w:rPr>
          <w:sz w:val="22"/>
          <w:szCs w:val="22"/>
        </w:rPr>
        <w:t>so</w:t>
      </w:r>
      <w:r>
        <w:rPr>
          <w:spacing w:val="-2"/>
          <w:sz w:val="22"/>
          <w:szCs w:val="22"/>
        </w:rPr>
        <w:t>c</w:t>
      </w:r>
      <w:r>
        <w:rPr>
          <w:spacing w:val="1"/>
          <w:sz w:val="22"/>
          <w:szCs w:val="22"/>
        </w:rPr>
        <w:t>i</w:t>
      </w:r>
      <w:r>
        <w:rPr>
          <w:spacing w:val="-2"/>
          <w:sz w:val="22"/>
          <w:szCs w:val="22"/>
        </w:rPr>
        <w:t>a</w:t>
      </w:r>
      <w:r>
        <w:rPr>
          <w:spacing w:val="1"/>
          <w:sz w:val="22"/>
          <w:szCs w:val="22"/>
        </w:rPr>
        <w:t>ti</w:t>
      </w:r>
      <w:r>
        <w:rPr>
          <w:spacing w:val="-2"/>
          <w:sz w:val="22"/>
          <w:szCs w:val="22"/>
        </w:rPr>
        <w:t>o</w:t>
      </w:r>
      <w:r>
        <w:rPr>
          <w:sz w:val="22"/>
          <w:szCs w:val="22"/>
        </w:rPr>
        <w:t>n be</w:t>
      </w:r>
      <w:r>
        <w:rPr>
          <w:spacing w:val="1"/>
          <w:sz w:val="22"/>
          <w:szCs w:val="22"/>
        </w:rPr>
        <w:t>t</w:t>
      </w:r>
      <w:r>
        <w:rPr>
          <w:spacing w:val="-3"/>
          <w:sz w:val="22"/>
          <w:szCs w:val="22"/>
        </w:rPr>
        <w:t>w</w:t>
      </w:r>
      <w:r>
        <w:rPr>
          <w:sz w:val="22"/>
          <w:szCs w:val="22"/>
        </w:rPr>
        <w:t>e</w:t>
      </w:r>
      <w:r>
        <w:rPr>
          <w:spacing w:val="1"/>
          <w:sz w:val="22"/>
          <w:szCs w:val="22"/>
        </w:rPr>
        <w:t>e</w:t>
      </w:r>
      <w:r>
        <w:rPr>
          <w:sz w:val="22"/>
          <w:szCs w:val="22"/>
        </w:rPr>
        <w:t>n e</w:t>
      </w:r>
      <w:r>
        <w:rPr>
          <w:spacing w:val="1"/>
          <w:sz w:val="22"/>
          <w:szCs w:val="22"/>
        </w:rPr>
        <w:t>c</w:t>
      </w:r>
      <w:r>
        <w:rPr>
          <w:sz w:val="22"/>
          <w:szCs w:val="22"/>
        </w:rPr>
        <w:t>on</w:t>
      </w:r>
      <w:r>
        <w:rPr>
          <w:spacing w:val="-2"/>
          <w:sz w:val="22"/>
          <w:szCs w:val="22"/>
        </w:rPr>
        <w:t>o</w:t>
      </w:r>
      <w:r>
        <w:rPr>
          <w:spacing w:val="1"/>
          <w:sz w:val="22"/>
          <w:szCs w:val="22"/>
        </w:rPr>
        <w:t>m</w:t>
      </w:r>
      <w:r>
        <w:rPr>
          <w:spacing w:val="-1"/>
          <w:sz w:val="22"/>
          <w:szCs w:val="22"/>
        </w:rPr>
        <w:t>i</w:t>
      </w:r>
      <w:r>
        <w:rPr>
          <w:sz w:val="22"/>
          <w:szCs w:val="22"/>
        </w:rPr>
        <w:t>c</w:t>
      </w:r>
      <w:r>
        <w:rPr>
          <w:spacing w:val="46"/>
          <w:sz w:val="22"/>
          <w:szCs w:val="22"/>
        </w:rPr>
        <w:t xml:space="preserve"> </w:t>
      </w:r>
      <w:r>
        <w:rPr>
          <w:spacing w:val="-2"/>
          <w:sz w:val="22"/>
          <w:szCs w:val="22"/>
        </w:rPr>
        <w:t>s</w:t>
      </w:r>
      <w:r>
        <w:rPr>
          <w:spacing w:val="1"/>
          <w:sz w:val="22"/>
          <w:szCs w:val="22"/>
        </w:rPr>
        <w:t>t</w:t>
      </w:r>
      <w:r>
        <w:rPr>
          <w:sz w:val="22"/>
          <w:szCs w:val="22"/>
        </w:rPr>
        <w:t>a</w:t>
      </w:r>
      <w:r>
        <w:rPr>
          <w:spacing w:val="-1"/>
          <w:sz w:val="22"/>
          <w:szCs w:val="22"/>
        </w:rPr>
        <w:t>t</w:t>
      </w:r>
      <w:r>
        <w:rPr>
          <w:sz w:val="22"/>
          <w:szCs w:val="22"/>
        </w:rPr>
        <w:t>us</w:t>
      </w:r>
      <w:r>
        <w:rPr>
          <w:spacing w:val="46"/>
          <w:sz w:val="22"/>
          <w:szCs w:val="22"/>
        </w:rPr>
        <w:t xml:space="preserve"> </w:t>
      </w:r>
      <w:r>
        <w:rPr>
          <w:sz w:val="22"/>
          <w:szCs w:val="22"/>
        </w:rPr>
        <w:t>and</w:t>
      </w:r>
      <w:r>
        <w:rPr>
          <w:spacing w:val="44"/>
          <w:sz w:val="22"/>
          <w:szCs w:val="22"/>
        </w:rPr>
        <w:t xml:space="preserve"> </w:t>
      </w:r>
      <w:r>
        <w:rPr>
          <w:spacing w:val="1"/>
          <w:sz w:val="22"/>
          <w:szCs w:val="22"/>
        </w:rPr>
        <w:t>t</w:t>
      </w:r>
      <w:r>
        <w:rPr>
          <w:sz w:val="22"/>
          <w:szCs w:val="22"/>
        </w:rPr>
        <w:t>u</w:t>
      </w:r>
      <w:r>
        <w:rPr>
          <w:spacing w:val="-2"/>
          <w:sz w:val="22"/>
          <w:szCs w:val="22"/>
        </w:rPr>
        <w:t>b</w:t>
      </w:r>
      <w:r>
        <w:rPr>
          <w:sz w:val="22"/>
          <w:szCs w:val="22"/>
        </w:rPr>
        <w:t>e</w:t>
      </w:r>
      <w:r>
        <w:rPr>
          <w:spacing w:val="-1"/>
          <w:sz w:val="22"/>
          <w:szCs w:val="22"/>
        </w:rPr>
        <w:t>r</w:t>
      </w:r>
      <w:r>
        <w:rPr>
          <w:sz w:val="22"/>
          <w:szCs w:val="22"/>
        </w:rPr>
        <w:t>cu</w:t>
      </w:r>
      <w:r>
        <w:rPr>
          <w:spacing w:val="1"/>
          <w:sz w:val="22"/>
          <w:szCs w:val="22"/>
        </w:rPr>
        <w:t>l</w:t>
      </w:r>
      <w:r>
        <w:rPr>
          <w:sz w:val="22"/>
          <w:szCs w:val="22"/>
        </w:rPr>
        <w:t>o</w:t>
      </w:r>
      <w:r>
        <w:rPr>
          <w:spacing w:val="-2"/>
          <w:sz w:val="22"/>
          <w:szCs w:val="22"/>
        </w:rPr>
        <w:t>s</w:t>
      </w:r>
      <w:r>
        <w:rPr>
          <w:spacing w:val="1"/>
          <w:sz w:val="22"/>
          <w:szCs w:val="22"/>
        </w:rPr>
        <w:t>i</w:t>
      </w:r>
      <w:r>
        <w:rPr>
          <w:sz w:val="22"/>
          <w:szCs w:val="22"/>
        </w:rPr>
        <w:t>s</w:t>
      </w:r>
      <w:r>
        <w:rPr>
          <w:spacing w:val="44"/>
          <w:sz w:val="22"/>
          <w:szCs w:val="22"/>
        </w:rPr>
        <w:t xml:space="preserve"> </w:t>
      </w:r>
      <w:r>
        <w:rPr>
          <w:spacing w:val="1"/>
          <w:sz w:val="22"/>
          <w:szCs w:val="22"/>
        </w:rPr>
        <w:t>i</w:t>
      </w:r>
      <w:r>
        <w:rPr>
          <w:sz w:val="22"/>
          <w:szCs w:val="22"/>
        </w:rPr>
        <w:t>n</w:t>
      </w:r>
      <w:r>
        <w:rPr>
          <w:spacing w:val="-2"/>
          <w:sz w:val="22"/>
          <w:szCs w:val="22"/>
        </w:rPr>
        <w:t>c</w:t>
      </w:r>
      <w:r>
        <w:rPr>
          <w:spacing w:val="1"/>
          <w:sz w:val="22"/>
          <w:szCs w:val="22"/>
        </w:rPr>
        <w:t>i</w:t>
      </w:r>
      <w:r>
        <w:rPr>
          <w:sz w:val="22"/>
          <w:szCs w:val="22"/>
        </w:rPr>
        <w:t>d</w:t>
      </w:r>
      <w:r>
        <w:rPr>
          <w:spacing w:val="-2"/>
          <w:sz w:val="22"/>
          <w:szCs w:val="22"/>
        </w:rPr>
        <w:t>e</w:t>
      </w:r>
      <w:r>
        <w:rPr>
          <w:sz w:val="22"/>
          <w:szCs w:val="22"/>
        </w:rPr>
        <w:t>nce</w:t>
      </w:r>
      <w:r>
        <w:rPr>
          <w:spacing w:val="44"/>
          <w:sz w:val="22"/>
          <w:szCs w:val="22"/>
        </w:rPr>
        <w:t xml:space="preserve"> </w:t>
      </w:r>
      <w:r>
        <w:rPr>
          <w:spacing w:val="1"/>
          <w:sz w:val="22"/>
          <w:szCs w:val="22"/>
        </w:rPr>
        <w:t>i</w:t>
      </w:r>
      <w:r>
        <w:rPr>
          <w:sz w:val="22"/>
          <w:szCs w:val="22"/>
        </w:rPr>
        <w:t xml:space="preserve">n </w:t>
      </w:r>
      <w:r>
        <w:rPr>
          <w:spacing w:val="1"/>
          <w:sz w:val="22"/>
          <w:szCs w:val="22"/>
        </w:rPr>
        <w:t>t</w:t>
      </w:r>
      <w:r>
        <w:rPr>
          <w:sz w:val="22"/>
          <w:szCs w:val="22"/>
        </w:rPr>
        <w:t>he</w:t>
      </w:r>
      <w:r>
        <w:rPr>
          <w:spacing w:val="3"/>
          <w:sz w:val="22"/>
          <w:szCs w:val="22"/>
        </w:rPr>
        <w:t xml:space="preserve"> </w:t>
      </w:r>
      <w:r>
        <w:rPr>
          <w:sz w:val="22"/>
          <w:szCs w:val="22"/>
        </w:rPr>
        <w:t>J</w:t>
      </w:r>
      <w:r>
        <w:rPr>
          <w:spacing w:val="-2"/>
          <w:sz w:val="22"/>
          <w:szCs w:val="22"/>
        </w:rPr>
        <w:t>o</w:t>
      </w:r>
      <w:r>
        <w:rPr>
          <w:sz w:val="22"/>
          <w:szCs w:val="22"/>
        </w:rPr>
        <w:t>han</w:t>
      </w:r>
      <w:r>
        <w:rPr>
          <w:spacing w:val="3"/>
          <w:sz w:val="22"/>
          <w:szCs w:val="22"/>
        </w:rPr>
        <w:t xml:space="preserve"> </w:t>
      </w:r>
      <w:proofErr w:type="spellStart"/>
      <w:r>
        <w:rPr>
          <w:sz w:val="22"/>
          <w:szCs w:val="22"/>
        </w:rPr>
        <w:t>P</w:t>
      </w:r>
      <w:r>
        <w:rPr>
          <w:spacing w:val="-2"/>
          <w:sz w:val="22"/>
          <w:szCs w:val="22"/>
        </w:rPr>
        <w:t>a</w:t>
      </w:r>
      <w:r>
        <w:rPr>
          <w:sz w:val="22"/>
          <w:szCs w:val="22"/>
        </w:rPr>
        <w:t>h</w:t>
      </w:r>
      <w:r>
        <w:rPr>
          <w:spacing w:val="1"/>
          <w:sz w:val="22"/>
          <w:szCs w:val="22"/>
        </w:rPr>
        <w:t>l</w:t>
      </w:r>
      <w:r>
        <w:rPr>
          <w:sz w:val="22"/>
          <w:szCs w:val="22"/>
        </w:rPr>
        <w:t>aw</w:t>
      </w:r>
      <w:r>
        <w:rPr>
          <w:spacing w:val="-3"/>
          <w:sz w:val="22"/>
          <w:szCs w:val="22"/>
        </w:rPr>
        <w:t>a</w:t>
      </w:r>
      <w:r>
        <w:rPr>
          <w:sz w:val="22"/>
          <w:szCs w:val="22"/>
        </w:rPr>
        <w:t>n</w:t>
      </w:r>
      <w:proofErr w:type="spellEnd"/>
      <w:r>
        <w:rPr>
          <w:spacing w:val="3"/>
          <w:sz w:val="22"/>
          <w:szCs w:val="22"/>
        </w:rPr>
        <w:t xml:space="preserve"> </w:t>
      </w:r>
      <w:r>
        <w:rPr>
          <w:spacing w:val="-1"/>
          <w:sz w:val="22"/>
          <w:szCs w:val="22"/>
        </w:rPr>
        <w:t>H</w:t>
      </w:r>
      <w:r>
        <w:rPr>
          <w:sz w:val="22"/>
          <w:szCs w:val="22"/>
        </w:rPr>
        <w:t>e</w:t>
      </w:r>
      <w:r>
        <w:rPr>
          <w:spacing w:val="-2"/>
          <w:sz w:val="22"/>
          <w:szCs w:val="22"/>
        </w:rPr>
        <w:t>a</w:t>
      </w:r>
      <w:r>
        <w:rPr>
          <w:spacing w:val="1"/>
          <w:sz w:val="22"/>
          <w:szCs w:val="22"/>
        </w:rPr>
        <w:t>lt</w:t>
      </w:r>
      <w:r>
        <w:rPr>
          <w:sz w:val="22"/>
          <w:szCs w:val="22"/>
        </w:rPr>
        <w:t xml:space="preserve">h </w:t>
      </w:r>
      <w:r>
        <w:rPr>
          <w:spacing w:val="-1"/>
          <w:sz w:val="22"/>
          <w:szCs w:val="22"/>
        </w:rPr>
        <w:t>C</w:t>
      </w:r>
      <w:r>
        <w:rPr>
          <w:sz w:val="22"/>
          <w:szCs w:val="22"/>
        </w:rPr>
        <w:t>en</w:t>
      </w:r>
      <w:r>
        <w:rPr>
          <w:spacing w:val="1"/>
          <w:sz w:val="22"/>
          <w:szCs w:val="22"/>
        </w:rPr>
        <w:t>t</w:t>
      </w:r>
      <w:r>
        <w:rPr>
          <w:spacing w:val="-2"/>
          <w:sz w:val="22"/>
          <w:szCs w:val="22"/>
        </w:rPr>
        <w:t>e</w:t>
      </w:r>
      <w:r>
        <w:rPr>
          <w:sz w:val="22"/>
          <w:szCs w:val="22"/>
        </w:rPr>
        <w:t>r</w:t>
      </w:r>
      <w:r>
        <w:rPr>
          <w:spacing w:val="3"/>
          <w:sz w:val="22"/>
          <w:szCs w:val="22"/>
        </w:rPr>
        <w:t xml:space="preserve"> </w:t>
      </w:r>
      <w:r>
        <w:rPr>
          <w:sz w:val="22"/>
          <w:szCs w:val="22"/>
        </w:rPr>
        <w:t>W</w:t>
      </w:r>
      <w:r>
        <w:rPr>
          <w:spacing w:val="-2"/>
          <w:sz w:val="22"/>
          <w:szCs w:val="22"/>
        </w:rPr>
        <w:t>o</w:t>
      </w:r>
      <w:r>
        <w:rPr>
          <w:spacing w:val="1"/>
          <w:sz w:val="22"/>
          <w:szCs w:val="22"/>
        </w:rPr>
        <w:t>r</w:t>
      </w:r>
      <w:r>
        <w:rPr>
          <w:sz w:val="22"/>
          <w:szCs w:val="22"/>
        </w:rPr>
        <w:t>k</w:t>
      </w:r>
      <w:r>
        <w:rPr>
          <w:spacing w:val="3"/>
          <w:sz w:val="22"/>
          <w:szCs w:val="22"/>
        </w:rPr>
        <w:t xml:space="preserve"> </w:t>
      </w:r>
      <w:r>
        <w:rPr>
          <w:spacing w:val="-1"/>
          <w:sz w:val="22"/>
          <w:szCs w:val="22"/>
        </w:rPr>
        <w:t>A</w:t>
      </w:r>
      <w:r>
        <w:rPr>
          <w:spacing w:val="1"/>
          <w:sz w:val="22"/>
          <w:szCs w:val="22"/>
        </w:rPr>
        <w:t>r</w:t>
      </w:r>
      <w:r>
        <w:rPr>
          <w:spacing w:val="-2"/>
          <w:sz w:val="22"/>
          <w:szCs w:val="22"/>
        </w:rPr>
        <w:t>e</w:t>
      </w:r>
      <w:r>
        <w:rPr>
          <w:sz w:val="22"/>
          <w:szCs w:val="22"/>
        </w:rPr>
        <w:t xml:space="preserve">a, </w:t>
      </w:r>
      <w:r>
        <w:rPr>
          <w:spacing w:val="-1"/>
          <w:sz w:val="22"/>
          <w:szCs w:val="22"/>
        </w:rPr>
        <w:t>A</w:t>
      </w:r>
      <w:r>
        <w:rPr>
          <w:sz w:val="22"/>
          <w:szCs w:val="22"/>
        </w:rPr>
        <w:t>c</w:t>
      </w:r>
      <w:r>
        <w:rPr>
          <w:spacing w:val="1"/>
          <w:sz w:val="22"/>
          <w:szCs w:val="22"/>
        </w:rPr>
        <w:t>e</w:t>
      </w:r>
      <w:r>
        <w:rPr>
          <w:sz w:val="22"/>
          <w:szCs w:val="22"/>
        </w:rPr>
        <w:t xml:space="preserve">h </w:t>
      </w:r>
      <w:r>
        <w:rPr>
          <w:spacing w:val="-1"/>
          <w:sz w:val="22"/>
          <w:szCs w:val="22"/>
        </w:rPr>
        <w:t>B</w:t>
      </w:r>
      <w:r>
        <w:rPr>
          <w:sz w:val="22"/>
          <w:szCs w:val="22"/>
        </w:rPr>
        <w:t>a</w:t>
      </w:r>
      <w:r>
        <w:rPr>
          <w:spacing w:val="-1"/>
          <w:sz w:val="22"/>
          <w:szCs w:val="22"/>
        </w:rPr>
        <w:t>r</w:t>
      </w:r>
      <w:r>
        <w:rPr>
          <w:sz w:val="22"/>
          <w:szCs w:val="22"/>
        </w:rPr>
        <w:t>at</w:t>
      </w:r>
      <w:r>
        <w:rPr>
          <w:spacing w:val="1"/>
          <w:sz w:val="22"/>
          <w:szCs w:val="22"/>
        </w:rPr>
        <w:t xml:space="preserve"> </w:t>
      </w:r>
      <w:r>
        <w:rPr>
          <w:spacing w:val="-3"/>
          <w:sz w:val="22"/>
          <w:szCs w:val="22"/>
        </w:rPr>
        <w:t>D</w:t>
      </w:r>
      <w:r>
        <w:rPr>
          <w:spacing w:val="1"/>
          <w:sz w:val="22"/>
          <w:szCs w:val="22"/>
        </w:rPr>
        <w:t>i</w:t>
      </w:r>
      <w:r>
        <w:rPr>
          <w:sz w:val="22"/>
          <w:szCs w:val="22"/>
        </w:rPr>
        <w:t>s</w:t>
      </w:r>
      <w:r>
        <w:rPr>
          <w:spacing w:val="-1"/>
          <w:sz w:val="22"/>
          <w:szCs w:val="22"/>
        </w:rPr>
        <w:t>t</w:t>
      </w:r>
      <w:r>
        <w:rPr>
          <w:spacing w:val="1"/>
          <w:sz w:val="22"/>
          <w:szCs w:val="22"/>
        </w:rPr>
        <w:t>r</w:t>
      </w:r>
      <w:r>
        <w:rPr>
          <w:spacing w:val="-1"/>
          <w:sz w:val="22"/>
          <w:szCs w:val="22"/>
        </w:rPr>
        <w:t>i</w:t>
      </w:r>
      <w:r>
        <w:rPr>
          <w:sz w:val="22"/>
          <w:szCs w:val="22"/>
        </w:rPr>
        <w:t>c</w:t>
      </w:r>
      <w:r>
        <w:rPr>
          <w:spacing w:val="1"/>
          <w:sz w:val="22"/>
          <w:szCs w:val="22"/>
        </w:rPr>
        <w:t>t</w:t>
      </w:r>
      <w:r>
        <w:rPr>
          <w:sz w:val="22"/>
          <w:szCs w:val="22"/>
        </w:rPr>
        <w:t>.</w:t>
      </w:r>
    </w:p>
    <w:p w14:paraId="0F809951" w14:textId="77777777" w:rsidR="00F04F17" w:rsidRDefault="00F04F17">
      <w:pPr>
        <w:spacing w:before="4" w:line="240" w:lineRule="exact"/>
        <w:rPr>
          <w:sz w:val="24"/>
          <w:szCs w:val="24"/>
        </w:rPr>
      </w:pPr>
    </w:p>
    <w:p w14:paraId="53867E7C" w14:textId="77777777" w:rsidR="00F04F17" w:rsidRDefault="00C55513">
      <w:pPr>
        <w:spacing w:line="360" w:lineRule="auto"/>
        <w:ind w:left="116" w:right="242"/>
        <w:jc w:val="both"/>
        <w:rPr>
          <w:sz w:val="22"/>
          <w:szCs w:val="22"/>
        </w:rPr>
      </w:pPr>
      <w:r>
        <w:rPr>
          <w:spacing w:val="-1"/>
          <w:sz w:val="22"/>
          <w:szCs w:val="22"/>
        </w:rPr>
        <w:t>R</w:t>
      </w:r>
      <w:r>
        <w:rPr>
          <w:sz w:val="22"/>
          <w:szCs w:val="22"/>
        </w:rPr>
        <w:t>eg</w:t>
      </w:r>
      <w:r>
        <w:rPr>
          <w:spacing w:val="1"/>
          <w:sz w:val="22"/>
          <w:szCs w:val="22"/>
        </w:rPr>
        <w:t>ar</w:t>
      </w:r>
      <w:r>
        <w:rPr>
          <w:spacing w:val="-2"/>
          <w:sz w:val="22"/>
          <w:szCs w:val="22"/>
        </w:rPr>
        <w:t>d</w:t>
      </w:r>
      <w:r>
        <w:rPr>
          <w:spacing w:val="1"/>
          <w:sz w:val="22"/>
          <w:szCs w:val="22"/>
        </w:rPr>
        <w:t>i</w:t>
      </w:r>
      <w:r>
        <w:rPr>
          <w:sz w:val="22"/>
          <w:szCs w:val="22"/>
        </w:rPr>
        <w:t>ng</w:t>
      </w:r>
      <w:r>
        <w:rPr>
          <w:spacing w:val="53"/>
          <w:sz w:val="22"/>
          <w:szCs w:val="22"/>
        </w:rPr>
        <w:t xml:space="preserve"> </w:t>
      </w:r>
      <w:r>
        <w:rPr>
          <w:sz w:val="22"/>
          <w:szCs w:val="22"/>
        </w:rPr>
        <w:t>n</w:t>
      </w:r>
      <w:r>
        <w:rPr>
          <w:spacing w:val="-2"/>
          <w:sz w:val="22"/>
          <w:szCs w:val="22"/>
        </w:rPr>
        <w:t>u</w:t>
      </w:r>
      <w:r>
        <w:rPr>
          <w:spacing w:val="1"/>
          <w:sz w:val="22"/>
          <w:szCs w:val="22"/>
        </w:rPr>
        <w:t>t</w:t>
      </w:r>
      <w:r>
        <w:rPr>
          <w:spacing w:val="-2"/>
          <w:sz w:val="22"/>
          <w:szCs w:val="22"/>
        </w:rPr>
        <w:t>r</w:t>
      </w:r>
      <w:r>
        <w:rPr>
          <w:spacing w:val="1"/>
          <w:sz w:val="22"/>
          <w:szCs w:val="22"/>
        </w:rPr>
        <w:t>i</w:t>
      </w:r>
      <w:r>
        <w:rPr>
          <w:spacing w:val="-1"/>
          <w:sz w:val="22"/>
          <w:szCs w:val="22"/>
        </w:rPr>
        <w:t>t</w:t>
      </w:r>
      <w:r>
        <w:rPr>
          <w:spacing w:val="1"/>
          <w:sz w:val="22"/>
          <w:szCs w:val="22"/>
        </w:rPr>
        <w:t>i</w:t>
      </w:r>
      <w:r>
        <w:rPr>
          <w:sz w:val="22"/>
          <w:szCs w:val="22"/>
        </w:rPr>
        <w:t>on</w:t>
      </w:r>
      <w:r>
        <w:rPr>
          <w:spacing w:val="-2"/>
          <w:sz w:val="22"/>
          <w:szCs w:val="22"/>
        </w:rPr>
        <w:t>a</w:t>
      </w:r>
      <w:r>
        <w:rPr>
          <w:sz w:val="22"/>
          <w:szCs w:val="22"/>
        </w:rPr>
        <w:t>l</w:t>
      </w:r>
      <w:r>
        <w:rPr>
          <w:spacing w:val="54"/>
          <w:sz w:val="22"/>
          <w:szCs w:val="22"/>
        </w:rPr>
        <w:t xml:space="preserve"> </w:t>
      </w:r>
      <w:proofErr w:type="gramStart"/>
      <w:r>
        <w:rPr>
          <w:sz w:val="22"/>
          <w:szCs w:val="22"/>
        </w:rPr>
        <w:t>s</w:t>
      </w:r>
      <w:r>
        <w:rPr>
          <w:spacing w:val="1"/>
          <w:sz w:val="22"/>
          <w:szCs w:val="22"/>
        </w:rPr>
        <w:t>t</w:t>
      </w:r>
      <w:r>
        <w:rPr>
          <w:spacing w:val="-2"/>
          <w:sz w:val="22"/>
          <w:szCs w:val="22"/>
        </w:rPr>
        <w:t>a</w:t>
      </w:r>
      <w:r>
        <w:rPr>
          <w:spacing w:val="-1"/>
          <w:sz w:val="22"/>
          <w:szCs w:val="22"/>
        </w:rPr>
        <w:t>t</w:t>
      </w:r>
      <w:r>
        <w:rPr>
          <w:sz w:val="22"/>
          <w:szCs w:val="22"/>
        </w:rPr>
        <w:t xml:space="preserve">us, </w:t>
      </w:r>
      <w:r>
        <w:rPr>
          <w:spacing w:val="1"/>
          <w:sz w:val="22"/>
          <w:szCs w:val="22"/>
        </w:rPr>
        <w:t xml:space="preserve"> </w:t>
      </w:r>
      <w:r>
        <w:rPr>
          <w:spacing w:val="-2"/>
          <w:sz w:val="22"/>
          <w:szCs w:val="22"/>
        </w:rPr>
        <w:t>n</w:t>
      </w:r>
      <w:r>
        <w:rPr>
          <w:sz w:val="22"/>
          <w:szCs w:val="22"/>
        </w:rPr>
        <w:t>ew</w:t>
      </w:r>
      <w:proofErr w:type="gramEnd"/>
      <w:r>
        <w:rPr>
          <w:sz w:val="22"/>
          <w:szCs w:val="22"/>
        </w:rPr>
        <w:t xml:space="preserve">  </w:t>
      </w:r>
      <w:r>
        <w:rPr>
          <w:spacing w:val="-1"/>
          <w:sz w:val="22"/>
          <w:szCs w:val="22"/>
        </w:rPr>
        <w:t>t</w:t>
      </w:r>
      <w:r>
        <w:rPr>
          <w:sz w:val="22"/>
          <w:szCs w:val="22"/>
        </w:rPr>
        <w:t>ub</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s c</w:t>
      </w:r>
      <w:r>
        <w:rPr>
          <w:spacing w:val="1"/>
          <w:sz w:val="22"/>
          <w:szCs w:val="22"/>
        </w:rPr>
        <w:t>a</w:t>
      </w:r>
      <w:r>
        <w:rPr>
          <w:sz w:val="22"/>
          <w:szCs w:val="22"/>
        </w:rPr>
        <w:t>s</w:t>
      </w:r>
      <w:r>
        <w:rPr>
          <w:spacing w:val="-2"/>
          <w:sz w:val="22"/>
          <w:szCs w:val="22"/>
        </w:rPr>
        <w:t>e</w:t>
      </w:r>
      <w:r>
        <w:rPr>
          <w:sz w:val="22"/>
          <w:szCs w:val="22"/>
        </w:rPr>
        <w:t>s</w:t>
      </w:r>
      <w:r>
        <w:rPr>
          <w:spacing w:val="3"/>
          <w:sz w:val="22"/>
          <w:szCs w:val="22"/>
        </w:rPr>
        <w:t xml:space="preserve"> </w:t>
      </w:r>
      <w:r>
        <w:rPr>
          <w:spacing w:val="-1"/>
          <w:sz w:val="22"/>
          <w:szCs w:val="22"/>
        </w:rPr>
        <w:t>w</w:t>
      </w:r>
      <w:r>
        <w:rPr>
          <w:spacing w:val="-2"/>
          <w:sz w:val="22"/>
          <w:szCs w:val="22"/>
        </w:rPr>
        <w:t>e</w:t>
      </w:r>
      <w:r>
        <w:rPr>
          <w:spacing w:val="1"/>
          <w:sz w:val="22"/>
          <w:szCs w:val="22"/>
        </w:rPr>
        <w:t>r</w:t>
      </w:r>
      <w:r>
        <w:rPr>
          <w:sz w:val="22"/>
          <w:szCs w:val="22"/>
        </w:rPr>
        <w:t xml:space="preserve">e </w:t>
      </w:r>
      <w:r>
        <w:rPr>
          <w:spacing w:val="1"/>
          <w:sz w:val="22"/>
          <w:szCs w:val="22"/>
        </w:rPr>
        <w:t>m</w:t>
      </w:r>
      <w:r>
        <w:rPr>
          <w:spacing w:val="-2"/>
          <w:sz w:val="22"/>
          <w:szCs w:val="22"/>
        </w:rPr>
        <w:t>o</w:t>
      </w:r>
      <w:r>
        <w:rPr>
          <w:spacing w:val="1"/>
          <w:sz w:val="22"/>
          <w:szCs w:val="22"/>
        </w:rPr>
        <w:t>r</w:t>
      </w:r>
      <w:r>
        <w:rPr>
          <w:sz w:val="22"/>
          <w:szCs w:val="22"/>
        </w:rPr>
        <w:t>e p</w:t>
      </w:r>
      <w:r>
        <w:rPr>
          <w:spacing w:val="-2"/>
          <w:sz w:val="22"/>
          <w:szCs w:val="22"/>
        </w:rPr>
        <w:t>r</w:t>
      </w:r>
      <w:r>
        <w:rPr>
          <w:sz w:val="22"/>
          <w:szCs w:val="22"/>
        </w:rPr>
        <w:t>ev</w:t>
      </w:r>
      <w:r>
        <w:rPr>
          <w:spacing w:val="-2"/>
          <w:sz w:val="22"/>
          <w:szCs w:val="22"/>
        </w:rPr>
        <w:t>a</w:t>
      </w:r>
      <w:r>
        <w:rPr>
          <w:spacing w:val="1"/>
          <w:sz w:val="22"/>
          <w:szCs w:val="22"/>
        </w:rPr>
        <w:t>l</w:t>
      </w:r>
      <w:r>
        <w:rPr>
          <w:sz w:val="22"/>
          <w:szCs w:val="22"/>
        </w:rPr>
        <w:t>e</w:t>
      </w:r>
      <w:r>
        <w:rPr>
          <w:spacing w:val="-2"/>
          <w:sz w:val="22"/>
          <w:szCs w:val="22"/>
        </w:rPr>
        <w:t>n</w:t>
      </w:r>
      <w:r>
        <w:rPr>
          <w:sz w:val="22"/>
          <w:szCs w:val="22"/>
        </w:rPr>
        <w:t>t</w:t>
      </w:r>
      <w:r>
        <w:rPr>
          <w:spacing w:val="1"/>
          <w:sz w:val="22"/>
          <w:szCs w:val="22"/>
        </w:rPr>
        <w:t xml:space="preserve"> i</w:t>
      </w:r>
      <w:r>
        <w:rPr>
          <w:sz w:val="22"/>
          <w:szCs w:val="22"/>
        </w:rPr>
        <w:t xml:space="preserve">n </w:t>
      </w:r>
      <w:r>
        <w:rPr>
          <w:spacing w:val="-1"/>
          <w:sz w:val="22"/>
          <w:szCs w:val="22"/>
        </w:rPr>
        <w:t>t</w:t>
      </w:r>
      <w:r>
        <w:rPr>
          <w:sz w:val="22"/>
          <w:szCs w:val="22"/>
        </w:rPr>
        <w:t>he und</w:t>
      </w:r>
      <w:r>
        <w:rPr>
          <w:spacing w:val="-2"/>
          <w:sz w:val="22"/>
          <w:szCs w:val="22"/>
        </w:rPr>
        <w:t>e</w:t>
      </w:r>
      <w:r>
        <w:rPr>
          <w:spacing w:val="1"/>
          <w:sz w:val="22"/>
          <w:szCs w:val="22"/>
        </w:rPr>
        <w:t>r</w:t>
      </w:r>
      <w:r>
        <w:rPr>
          <w:spacing w:val="-1"/>
          <w:sz w:val="22"/>
          <w:szCs w:val="22"/>
        </w:rPr>
        <w:t>w</w:t>
      </w:r>
      <w:r>
        <w:rPr>
          <w:sz w:val="22"/>
          <w:szCs w:val="22"/>
        </w:rPr>
        <w:t>e</w:t>
      </w:r>
      <w:r>
        <w:rPr>
          <w:spacing w:val="1"/>
          <w:sz w:val="22"/>
          <w:szCs w:val="22"/>
        </w:rPr>
        <w:t>i</w:t>
      </w:r>
      <w:r>
        <w:rPr>
          <w:spacing w:val="-2"/>
          <w:sz w:val="22"/>
          <w:szCs w:val="22"/>
        </w:rPr>
        <w:t>g</w:t>
      </w:r>
      <w:r>
        <w:rPr>
          <w:sz w:val="22"/>
          <w:szCs w:val="22"/>
        </w:rPr>
        <w:t>ht c</w:t>
      </w:r>
      <w:r>
        <w:rPr>
          <w:spacing w:val="1"/>
          <w:sz w:val="22"/>
          <w:szCs w:val="22"/>
        </w:rPr>
        <w:t>at</w:t>
      </w:r>
      <w:r>
        <w:rPr>
          <w:spacing w:val="-2"/>
          <w:sz w:val="22"/>
          <w:szCs w:val="22"/>
        </w:rPr>
        <w:t>e</w:t>
      </w:r>
      <w:r>
        <w:rPr>
          <w:sz w:val="22"/>
          <w:szCs w:val="22"/>
        </w:rPr>
        <w:t>go</w:t>
      </w:r>
      <w:r>
        <w:rPr>
          <w:spacing w:val="1"/>
          <w:sz w:val="22"/>
          <w:szCs w:val="22"/>
        </w:rPr>
        <w:t>r</w:t>
      </w:r>
      <w:r>
        <w:rPr>
          <w:spacing w:val="-2"/>
          <w:sz w:val="22"/>
          <w:szCs w:val="22"/>
        </w:rPr>
        <w:t>y</w:t>
      </w:r>
      <w:r>
        <w:rPr>
          <w:sz w:val="22"/>
          <w:szCs w:val="22"/>
        </w:rPr>
        <w:t xml:space="preserve">, </w:t>
      </w:r>
      <w:r>
        <w:rPr>
          <w:spacing w:val="-1"/>
          <w:sz w:val="22"/>
          <w:szCs w:val="22"/>
        </w:rPr>
        <w:t>w</w:t>
      </w:r>
      <w:r>
        <w:rPr>
          <w:spacing w:val="1"/>
          <w:sz w:val="22"/>
          <w:szCs w:val="22"/>
        </w:rPr>
        <w:t>it</w:t>
      </w:r>
      <w:r>
        <w:rPr>
          <w:sz w:val="22"/>
          <w:szCs w:val="22"/>
        </w:rPr>
        <w:t xml:space="preserve">h 25 </w:t>
      </w:r>
      <w:r>
        <w:rPr>
          <w:spacing w:val="-2"/>
          <w:sz w:val="22"/>
          <w:szCs w:val="22"/>
        </w:rPr>
        <w:t>r</w:t>
      </w:r>
      <w:r>
        <w:rPr>
          <w:sz w:val="22"/>
          <w:szCs w:val="22"/>
        </w:rPr>
        <w:t>e</w:t>
      </w:r>
      <w:r>
        <w:rPr>
          <w:spacing w:val="1"/>
          <w:sz w:val="22"/>
          <w:szCs w:val="22"/>
        </w:rPr>
        <w:t>s</w:t>
      </w:r>
      <w:r>
        <w:rPr>
          <w:sz w:val="22"/>
          <w:szCs w:val="22"/>
        </w:rPr>
        <w:t>pon</w:t>
      </w:r>
      <w:r>
        <w:rPr>
          <w:spacing w:val="-2"/>
          <w:sz w:val="22"/>
          <w:szCs w:val="22"/>
        </w:rPr>
        <w:t>de</w:t>
      </w:r>
      <w:r>
        <w:rPr>
          <w:sz w:val="22"/>
          <w:szCs w:val="22"/>
        </w:rPr>
        <w:t>n</w:t>
      </w:r>
      <w:r>
        <w:rPr>
          <w:spacing w:val="1"/>
          <w:sz w:val="22"/>
          <w:szCs w:val="22"/>
        </w:rPr>
        <w:t>t</w:t>
      </w:r>
      <w:r>
        <w:rPr>
          <w:sz w:val="22"/>
          <w:szCs w:val="22"/>
        </w:rPr>
        <w:t>s</w:t>
      </w:r>
      <w:r>
        <w:rPr>
          <w:spacing w:val="1"/>
          <w:sz w:val="22"/>
          <w:szCs w:val="22"/>
        </w:rPr>
        <w:t xml:space="preserve"> (</w:t>
      </w:r>
      <w:r>
        <w:rPr>
          <w:sz w:val="22"/>
          <w:szCs w:val="22"/>
        </w:rPr>
        <w:t>5</w:t>
      </w:r>
      <w:r>
        <w:rPr>
          <w:spacing w:val="-2"/>
          <w:sz w:val="22"/>
          <w:szCs w:val="22"/>
        </w:rPr>
        <w:t>3</w:t>
      </w:r>
      <w:r>
        <w:rPr>
          <w:sz w:val="22"/>
          <w:szCs w:val="22"/>
        </w:rPr>
        <w:t>.2</w:t>
      </w:r>
      <w:r>
        <w:rPr>
          <w:spacing w:val="-2"/>
          <w:sz w:val="22"/>
          <w:szCs w:val="22"/>
        </w:rPr>
        <w:t>%</w:t>
      </w:r>
      <w:r>
        <w:rPr>
          <w:spacing w:val="1"/>
          <w:sz w:val="22"/>
          <w:szCs w:val="22"/>
        </w:rPr>
        <w:t>)</w:t>
      </w:r>
      <w:r>
        <w:rPr>
          <w:sz w:val="22"/>
          <w:szCs w:val="22"/>
        </w:rPr>
        <w:t xml:space="preserve">, </w:t>
      </w:r>
      <w:r>
        <w:rPr>
          <w:spacing w:val="-1"/>
          <w:sz w:val="22"/>
          <w:szCs w:val="22"/>
        </w:rPr>
        <w:t>w</w:t>
      </w:r>
      <w:r>
        <w:rPr>
          <w:sz w:val="22"/>
          <w:szCs w:val="22"/>
        </w:rPr>
        <w:t>h</w:t>
      </w:r>
      <w:r>
        <w:rPr>
          <w:spacing w:val="-1"/>
          <w:sz w:val="22"/>
          <w:szCs w:val="22"/>
        </w:rPr>
        <w:t>i</w:t>
      </w:r>
      <w:r>
        <w:rPr>
          <w:spacing w:val="1"/>
          <w:sz w:val="22"/>
          <w:szCs w:val="22"/>
        </w:rPr>
        <w:t>l</w:t>
      </w:r>
      <w:r>
        <w:rPr>
          <w:sz w:val="22"/>
          <w:szCs w:val="22"/>
        </w:rPr>
        <w:t>e</w:t>
      </w:r>
      <w:r>
        <w:rPr>
          <w:spacing w:val="1"/>
          <w:sz w:val="22"/>
          <w:szCs w:val="22"/>
        </w:rPr>
        <w:t xml:space="preserve"> i</w:t>
      </w:r>
      <w:r>
        <w:rPr>
          <w:sz w:val="22"/>
          <w:szCs w:val="22"/>
        </w:rPr>
        <w:t xml:space="preserve">n </w:t>
      </w:r>
      <w:r>
        <w:rPr>
          <w:spacing w:val="1"/>
          <w:sz w:val="22"/>
          <w:szCs w:val="22"/>
        </w:rPr>
        <w:t>t</w:t>
      </w:r>
      <w:r>
        <w:rPr>
          <w:sz w:val="22"/>
          <w:szCs w:val="22"/>
        </w:rPr>
        <w:t>he</w:t>
      </w:r>
      <w:r>
        <w:rPr>
          <w:spacing w:val="2"/>
          <w:sz w:val="22"/>
          <w:szCs w:val="22"/>
        </w:rPr>
        <w:t xml:space="preserve"> </w:t>
      </w:r>
      <w:r>
        <w:rPr>
          <w:sz w:val="22"/>
          <w:szCs w:val="22"/>
        </w:rPr>
        <w:t>n</w:t>
      </w:r>
      <w:r>
        <w:rPr>
          <w:spacing w:val="-2"/>
          <w:sz w:val="22"/>
          <w:szCs w:val="22"/>
        </w:rPr>
        <w:t>o</w:t>
      </w:r>
      <w:r>
        <w:rPr>
          <w:spacing w:val="1"/>
          <w:sz w:val="22"/>
          <w:szCs w:val="22"/>
        </w:rPr>
        <w:t>r</w:t>
      </w:r>
      <w:r>
        <w:rPr>
          <w:spacing w:val="-1"/>
          <w:sz w:val="22"/>
          <w:szCs w:val="22"/>
        </w:rPr>
        <w:t>m</w:t>
      </w:r>
      <w:r>
        <w:rPr>
          <w:sz w:val="22"/>
          <w:szCs w:val="22"/>
        </w:rPr>
        <w:t>al</w:t>
      </w:r>
      <w:r>
        <w:rPr>
          <w:spacing w:val="3"/>
          <w:sz w:val="22"/>
          <w:szCs w:val="22"/>
        </w:rPr>
        <w:t xml:space="preserve"> </w:t>
      </w:r>
      <w:r>
        <w:rPr>
          <w:spacing w:val="-1"/>
          <w:sz w:val="22"/>
          <w:szCs w:val="22"/>
        </w:rPr>
        <w:t>w</w:t>
      </w:r>
      <w:r>
        <w:rPr>
          <w:spacing w:val="-2"/>
          <w:sz w:val="22"/>
          <w:szCs w:val="22"/>
        </w:rPr>
        <w:t>e</w:t>
      </w:r>
      <w:r>
        <w:rPr>
          <w:spacing w:val="1"/>
          <w:sz w:val="22"/>
          <w:szCs w:val="22"/>
        </w:rPr>
        <w:t>i</w:t>
      </w:r>
      <w:r>
        <w:rPr>
          <w:sz w:val="22"/>
          <w:szCs w:val="22"/>
        </w:rPr>
        <w:t>g</w:t>
      </w:r>
      <w:r>
        <w:rPr>
          <w:spacing w:val="-2"/>
          <w:sz w:val="22"/>
          <w:szCs w:val="22"/>
        </w:rPr>
        <w:t>h</w:t>
      </w:r>
      <w:r>
        <w:rPr>
          <w:sz w:val="22"/>
          <w:szCs w:val="22"/>
        </w:rPr>
        <w:t>t</w:t>
      </w:r>
      <w:r>
        <w:rPr>
          <w:spacing w:val="3"/>
          <w:sz w:val="22"/>
          <w:szCs w:val="22"/>
        </w:rPr>
        <w:t xml:space="preserve"> </w:t>
      </w:r>
      <w:r>
        <w:rPr>
          <w:sz w:val="22"/>
          <w:szCs w:val="22"/>
        </w:rPr>
        <w:t>c</w:t>
      </w:r>
      <w:r>
        <w:rPr>
          <w:spacing w:val="-2"/>
          <w:sz w:val="22"/>
          <w:szCs w:val="22"/>
        </w:rPr>
        <w:t>a</w:t>
      </w:r>
      <w:r>
        <w:rPr>
          <w:spacing w:val="1"/>
          <w:sz w:val="22"/>
          <w:szCs w:val="22"/>
        </w:rPr>
        <w:t>t</w:t>
      </w:r>
      <w:r>
        <w:rPr>
          <w:sz w:val="22"/>
          <w:szCs w:val="22"/>
        </w:rPr>
        <w:t>e</w:t>
      </w:r>
      <w:r>
        <w:rPr>
          <w:spacing w:val="-2"/>
          <w:sz w:val="22"/>
          <w:szCs w:val="22"/>
        </w:rPr>
        <w:t>g</w:t>
      </w:r>
      <w:r>
        <w:rPr>
          <w:sz w:val="22"/>
          <w:szCs w:val="22"/>
        </w:rPr>
        <w:t>o</w:t>
      </w:r>
      <w:r>
        <w:rPr>
          <w:spacing w:val="1"/>
          <w:sz w:val="22"/>
          <w:szCs w:val="22"/>
        </w:rPr>
        <w:t>r</w:t>
      </w:r>
      <w:r>
        <w:rPr>
          <w:sz w:val="22"/>
          <w:szCs w:val="22"/>
        </w:rPr>
        <w:t>y,</w:t>
      </w:r>
      <w:r>
        <w:rPr>
          <w:spacing w:val="2"/>
          <w:sz w:val="22"/>
          <w:szCs w:val="22"/>
        </w:rPr>
        <w:t xml:space="preserve"> </w:t>
      </w:r>
      <w:r>
        <w:rPr>
          <w:spacing w:val="-1"/>
          <w:sz w:val="22"/>
          <w:szCs w:val="22"/>
        </w:rPr>
        <w:t>t</w:t>
      </w:r>
      <w:r>
        <w:rPr>
          <w:sz w:val="22"/>
          <w:szCs w:val="22"/>
        </w:rPr>
        <w:t>he</w:t>
      </w:r>
      <w:r>
        <w:rPr>
          <w:spacing w:val="-1"/>
          <w:sz w:val="22"/>
          <w:szCs w:val="22"/>
        </w:rPr>
        <w:t>r</w:t>
      </w:r>
      <w:r>
        <w:rPr>
          <w:sz w:val="22"/>
          <w:szCs w:val="22"/>
        </w:rPr>
        <w:t>e</w:t>
      </w:r>
      <w:r>
        <w:rPr>
          <w:spacing w:val="2"/>
          <w:sz w:val="22"/>
          <w:szCs w:val="22"/>
        </w:rPr>
        <w:t xml:space="preserve"> </w:t>
      </w:r>
      <w:r>
        <w:rPr>
          <w:spacing w:val="-1"/>
          <w:sz w:val="22"/>
          <w:szCs w:val="22"/>
        </w:rPr>
        <w:t>w</w:t>
      </w:r>
      <w:r>
        <w:rPr>
          <w:sz w:val="22"/>
          <w:szCs w:val="22"/>
        </w:rPr>
        <w:t>e</w:t>
      </w:r>
      <w:r>
        <w:rPr>
          <w:spacing w:val="1"/>
          <w:sz w:val="22"/>
          <w:szCs w:val="22"/>
        </w:rPr>
        <w:t>r</w:t>
      </w:r>
      <w:r>
        <w:rPr>
          <w:sz w:val="22"/>
          <w:szCs w:val="22"/>
        </w:rPr>
        <w:t xml:space="preserve">e 17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2"/>
          <w:sz w:val="22"/>
          <w:szCs w:val="22"/>
        </w:rPr>
        <w:t xml:space="preserve"> </w:t>
      </w:r>
      <w:r>
        <w:rPr>
          <w:spacing w:val="1"/>
          <w:sz w:val="22"/>
          <w:szCs w:val="22"/>
        </w:rPr>
        <w:t>(</w:t>
      </w:r>
      <w:r>
        <w:rPr>
          <w:spacing w:val="-2"/>
          <w:sz w:val="22"/>
          <w:szCs w:val="22"/>
        </w:rPr>
        <w:t>3</w:t>
      </w:r>
      <w:r>
        <w:rPr>
          <w:sz w:val="22"/>
          <w:szCs w:val="22"/>
        </w:rPr>
        <w:t>6.</w:t>
      </w:r>
      <w:r>
        <w:rPr>
          <w:spacing w:val="-2"/>
          <w:sz w:val="22"/>
          <w:szCs w:val="22"/>
        </w:rPr>
        <w:t>2</w:t>
      </w:r>
      <w:r>
        <w:rPr>
          <w:spacing w:val="1"/>
          <w:sz w:val="22"/>
          <w:szCs w:val="22"/>
        </w:rPr>
        <w:t>%)</w:t>
      </w:r>
      <w:r>
        <w:rPr>
          <w:sz w:val="22"/>
          <w:szCs w:val="22"/>
        </w:rPr>
        <w:t>,</w:t>
      </w:r>
      <w:r>
        <w:rPr>
          <w:spacing w:val="2"/>
          <w:sz w:val="22"/>
          <w:szCs w:val="22"/>
        </w:rPr>
        <w:t xml:space="preserve"> </w:t>
      </w:r>
      <w:r>
        <w:rPr>
          <w:sz w:val="22"/>
          <w:szCs w:val="22"/>
        </w:rPr>
        <w:t xml:space="preserve">and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o</w:t>
      </w:r>
      <w:r>
        <w:rPr>
          <w:spacing w:val="-2"/>
          <w:sz w:val="22"/>
          <w:szCs w:val="22"/>
        </w:rPr>
        <w:t>v</w:t>
      </w:r>
      <w:r>
        <w:rPr>
          <w:sz w:val="22"/>
          <w:szCs w:val="22"/>
        </w:rPr>
        <w:t>e</w:t>
      </w:r>
      <w:r>
        <w:rPr>
          <w:spacing w:val="1"/>
          <w:sz w:val="22"/>
          <w:szCs w:val="22"/>
        </w:rPr>
        <w:t>r</w:t>
      </w:r>
      <w:r>
        <w:rPr>
          <w:spacing w:val="-1"/>
          <w:sz w:val="22"/>
          <w:szCs w:val="22"/>
        </w:rPr>
        <w:t>w</w:t>
      </w:r>
      <w:r>
        <w:rPr>
          <w:spacing w:val="-2"/>
          <w:sz w:val="22"/>
          <w:szCs w:val="22"/>
        </w:rPr>
        <w:t>e</w:t>
      </w:r>
      <w:r>
        <w:rPr>
          <w:spacing w:val="1"/>
          <w:sz w:val="22"/>
          <w:szCs w:val="22"/>
        </w:rPr>
        <w:t>i</w:t>
      </w:r>
      <w:r>
        <w:rPr>
          <w:sz w:val="22"/>
          <w:szCs w:val="22"/>
        </w:rPr>
        <w:t>g</w:t>
      </w:r>
      <w:r>
        <w:rPr>
          <w:spacing w:val="-2"/>
          <w:sz w:val="22"/>
          <w:szCs w:val="22"/>
        </w:rPr>
        <w:t>h</w:t>
      </w:r>
      <w:r>
        <w:rPr>
          <w:sz w:val="22"/>
          <w:szCs w:val="22"/>
        </w:rPr>
        <w:t>t c</w:t>
      </w:r>
      <w:r>
        <w:rPr>
          <w:spacing w:val="1"/>
          <w:sz w:val="22"/>
          <w:szCs w:val="22"/>
        </w:rPr>
        <w:t>at</w:t>
      </w:r>
      <w:r>
        <w:rPr>
          <w:spacing w:val="-2"/>
          <w:sz w:val="22"/>
          <w:szCs w:val="22"/>
        </w:rPr>
        <w:t>e</w:t>
      </w:r>
      <w:r>
        <w:rPr>
          <w:sz w:val="22"/>
          <w:szCs w:val="22"/>
        </w:rPr>
        <w:t>go</w:t>
      </w:r>
      <w:r>
        <w:rPr>
          <w:spacing w:val="1"/>
          <w:sz w:val="22"/>
          <w:szCs w:val="22"/>
        </w:rPr>
        <w:t>r</w:t>
      </w:r>
      <w:r>
        <w:rPr>
          <w:spacing w:val="-2"/>
          <w:sz w:val="22"/>
          <w:szCs w:val="22"/>
        </w:rPr>
        <w:t>y</w:t>
      </w:r>
      <w:r>
        <w:rPr>
          <w:sz w:val="22"/>
          <w:szCs w:val="22"/>
        </w:rPr>
        <w:t>,</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r</w:t>
      </w:r>
      <w:r>
        <w:rPr>
          <w:sz w:val="22"/>
          <w:szCs w:val="22"/>
        </w:rPr>
        <w:t>e</w:t>
      </w:r>
      <w:r>
        <w:rPr>
          <w:spacing w:val="2"/>
          <w:sz w:val="22"/>
          <w:szCs w:val="22"/>
        </w:rPr>
        <w:t xml:space="preserve"> </w:t>
      </w:r>
      <w:r>
        <w:rPr>
          <w:spacing w:val="-3"/>
          <w:sz w:val="22"/>
          <w:szCs w:val="22"/>
        </w:rPr>
        <w:t>w</w:t>
      </w:r>
      <w:r>
        <w:rPr>
          <w:sz w:val="22"/>
          <w:szCs w:val="22"/>
        </w:rPr>
        <w:t>e</w:t>
      </w:r>
      <w:r>
        <w:rPr>
          <w:spacing w:val="1"/>
          <w:sz w:val="22"/>
          <w:szCs w:val="22"/>
        </w:rPr>
        <w:t>r</w:t>
      </w:r>
      <w:r>
        <w:rPr>
          <w:sz w:val="22"/>
          <w:szCs w:val="22"/>
        </w:rPr>
        <w:t xml:space="preserve">e 3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w:t>
      </w:r>
      <w:r>
        <w:rPr>
          <w:spacing w:val="3"/>
          <w:sz w:val="22"/>
          <w:szCs w:val="22"/>
        </w:rPr>
        <w:t>e</w:t>
      </w:r>
      <w:r>
        <w:rPr>
          <w:spacing w:val="-2"/>
          <w:sz w:val="22"/>
          <w:szCs w:val="22"/>
        </w:rPr>
        <w:t>n</w:t>
      </w:r>
      <w:r>
        <w:rPr>
          <w:spacing w:val="1"/>
          <w:sz w:val="22"/>
          <w:szCs w:val="22"/>
        </w:rPr>
        <w:t>t</w:t>
      </w:r>
      <w:r>
        <w:rPr>
          <w:sz w:val="22"/>
          <w:szCs w:val="22"/>
        </w:rPr>
        <w:t xml:space="preserve">s </w:t>
      </w:r>
      <w:r>
        <w:rPr>
          <w:spacing w:val="1"/>
          <w:sz w:val="22"/>
          <w:szCs w:val="22"/>
        </w:rPr>
        <w:t>(</w:t>
      </w:r>
      <w:r>
        <w:rPr>
          <w:sz w:val="22"/>
          <w:szCs w:val="22"/>
        </w:rPr>
        <w:t>6.</w:t>
      </w:r>
      <w:r>
        <w:rPr>
          <w:spacing w:val="-2"/>
          <w:sz w:val="22"/>
          <w:szCs w:val="22"/>
        </w:rPr>
        <w:t>4</w:t>
      </w:r>
      <w:r>
        <w:rPr>
          <w:spacing w:val="1"/>
          <w:sz w:val="22"/>
          <w:szCs w:val="22"/>
        </w:rPr>
        <w:t>%)</w:t>
      </w:r>
      <w:r>
        <w:rPr>
          <w:sz w:val="22"/>
          <w:szCs w:val="22"/>
        </w:rPr>
        <w:t>. M</w:t>
      </w:r>
      <w:r>
        <w:rPr>
          <w:spacing w:val="1"/>
          <w:sz w:val="22"/>
          <w:szCs w:val="22"/>
        </w:rPr>
        <w:t>e</w:t>
      </w:r>
      <w:r>
        <w:rPr>
          <w:sz w:val="22"/>
          <w:szCs w:val="22"/>
        </w:rPr>
        <w:t>anw</w:t>
      </w:r>
      <w:r>
        <w:rPr>
          <w:spacing w:val="-3"/>
          <w:sz w:val="22"/>
          <w:szCs w:val="22"/>
        </w:rPr>
        <w:t>h</w:t>
      </w:r>
      <w:r>
        <w:rPr>
          <w:spacing w:val="1"/>
          <w:sz w:val="22"/>
          <w:szCs w:val="22"/>
        </w:rPr>
        <w:t>i</w:t>
      </w:r>
      <w:r>
        <w:rPr>
          <w:spacing w:val="-1"/>
          <w:sz w:val="22"/>
          <w:szCs w:val="22"/>
        </w:rPr>
        <w:t>l</w:t>
      </w:r>
      <w:r>
        <w:rPr>
          <w:sz w:val="22"/>
          <w:szCs w:val="22"/>
        </w:rPr>
        <w:t>e,</w:t>
      </w:r>
      <w:r>
        <w:rPr>
          <w:spacing w:val="3"/>
          <w:sz w:val="22"/>
          <w:szCs w:val="22"/>
        </w:rPr>
        <w:t xml:space="preserve"> </w:t>
      </w:r>
      <w:r>
        <w:rPr>
          <w:spacing w:val="1"/>
          <w:sz w:val="22"/>
          <w:szCs w:val="22"/>
        </w:rPr>
        <w:t>i</w:t>
      </w:r>
      <w:r>
        <w:rPr>
          <w:sz w:val="22"/>
          <w:szCs w:val="22"/>
        </w:rPr>
        <w:t>n</w:t>
      </w:r>
      <w:r>
        <w:rPr>
          <w:spacing w:val="2"/>
          <w:sz w:val="22"/>
          <w:szCs w:val="22"/>
        </w:rPr>
        <w:t xml:space="preserve"> </w:t>
      </w:r>
      <w:r>
        <w:rPr>
          <w:spacing w:val="-2"/>
          <w:sz w:val="22"/>
          <w:szCs w:val="22"/>
        </w:rPr>
        <w:t>c</w:t>
      </w:r>
      <w:r>
        <w:rPr>
          <w:sz w:val="22"/>
          <w:szCs w:val="22"/>
        </w:rPr>
        <w:t>a</w:t>
      </w:r>
      <w:r>
        <w:rPr>
          <w:spacing w:val="1"/>
          <w:sz w:val="22"/>
          <w:szCs w:val="22"/>
        </w:rPr>
        <w:t>s</w:t>
      </w:r>
      <w:r>
        <w:rPr>
          <w:spacing w:val="-2"/>
          <w:sz w:val="22"/>
          <w:szCs w:val="22"/>
        </w:rPr>
        <w:t>e</w:t>
      </w:r>
      <w:r>
        <w:rPr>
          <w:sz w:val="22"/>
          <w:szCs w:val="22"/>
        </w:rPr>
        <w:t>s</w:t>
      </w:r>
      <w:r>
        <w:rPr>
          <w:spacing w:val="3"/>
          <w:sz w:val="22"/>
          <w:szCs w:val="22"/>
        </w:rPr>
        <w:t xml:space="preserve"> </w:t>
      </w:r>
      <w:r>
        <w:rPr>
          <w:sz w:val="22"/>
          <w:szCs w:val="22"/>
        </w:rPr>
        <w:t>of</w:t>
      </w:r>
      <w:r>
        <w:rPr>
          <w:spacing w:val="3"/>
          <w:sz w:val="22"/>
          <w:szCs w:val="22"/>
        </w:rPr>
        <w:t xml:space="preserve"> </w:t>
      </w:r>
      <w:r>
        <w:rPr>
          <w:spacing w:val="-1"/>
          <w:sz w:val="22"/>
          <w:szCs w:val="22"/>
        </w:rPr>
        <w:t>t</w:t>
      </w:r>
      <w:r>
        <w:rPr>
          <w:sz w:val="22"/>
          <w:szCs w:val="22"/>
        </w:rPr>
        <w:t>ube</w:t>
      </w:r>
      <w:r>
        <w:rPr>
          <w:spacing w:val="1"/>
          <w:sz w:val="22"/>
          <w:szCs w:val="22"/>
        </w:rPr>
        <w:t>r</w:t>
      </w:r>
      <w:r>
        <w:rPr>
          <w:spacing w:val="-2"/>
          <w:sz w:val="22"/>
          <w:szCs w:val="22"/>
        </w:rPr>
        <w:t>c</w:t>
      </w:r>
      <w:r>
        <w:rPr>
          <w:sz w:val="22"/>
          <w:szCs w:val="22"/>
        </w:rPr>
        <w:t>u</w:t>
      </w:r>
      <w:r>
        <w:rPr>
          <w:spacing w:val="1"/>
          <w:sz w:val="22"/>
          <w:szCs w:val="22"/>
        </w:rPr>
        <w:t>l</w:t>
      </w:r>
      <w:r>
        <w:rPr>
          <w:spacing w:val="-2"/>
          <w:sz w:val="22"/>
          <w:szCs w:val="22"/>
        </w:rPr>
        <w:t>o</w:t>
      </w:r>
      <w:r>
        <w:rPr>
          <w:sz w:val="22"/>
          <w:szCs w:val="22"/>
        </w:rPr>
        <w:t>s</w:t>
      </w:r>
      <w:r>
        <w:rPr>
          <w:spacing w:val="1"/>
          <w:sz w:val="22"/>
          <w:szCs w:val="22"/>
        </w:rPr>
        <w:t>i</w:t>
      </w:r>
      <w:r>
        <w:rPr>
          <w:sz w:val="22"/>
          <w:szCs w:val="22"/>
        </w:rPr>
        <w:t xml:space="preserve">s </w:t>
      </w:r>
      <w:r>
        <w:rPr>
          <w:spacing w:val="1"/>
          <w:sz w:val="22"/>
          <w:szCs w:val="22"/>
        </w:rPr>
        <w:t>r</w:t>
      </w:r>
      <w:r>
        <w:rPr>
          <w:spacing w:val="-2"/>
          <w:sz w:val="22"/>
          <w:szCs w:val="22"/>
        </w:rPr>
        <w:t>e</w:t>
      </w:r>
      <w:r>
        <w:rPr>
          <w:spacing w:val="1"/>
          <w:sz w:val="22"/>
          <w:szCs w:val="22"/>
        </w:rPr>
        <w:t>l</w:t>
      </w:r>
      <w:r>
        <w:rPr>
          <w:sz w:val="22"/>
          <w:szCs w:val="22"/>
        </w:rPr>
        <w:t>ap</w:t>
      </w:r>
      <w:r>
        <w:rPr>
          <w:spacing w:val="-2"/>
          <w:sz w:val="22"/>
          <w:szCs w:val="22"/>
        </w:rPr>
        <w:t>s</w:t>
      </w:r>
      <w:r>
        <w:rPr>
          <w:sz w:val="22"/>
          <w:szCs w:val="22"/>
        </w:rPr>
        <w:t xml:space="preserve">e, </w:t>
      </w:r>
      <w:r>
        <w:rPr>
          <w:spacing w:val="1"/>
          <w:sz w:val="22"/>
          <w:szCs w:val="22"/>
        </w:rPr>
        <w:t>t</w:t>
      </w:r>
      <w:r>
        <w:rPr>
          <w:sz w:val="22"/>
          <w:szCs w:val="22"/>
        </w:rPr>
        <w:t>he</w:t>
      </w:r>
      <w:r>
        <w:rPr>
          <w:spacing w:val="-1"/>
          <w:sz w:val="22"/>
          <w:szCs w:val="22"/>
        </w:rPr>
        <w:t>r</w:t>
      </w:r>
      <w:r>
        <w:rPr>
          <w:sz w:val="22"/>
          <w:szCs w:val="22"/>
        </w:rPr>
        <w:t>e</w:t>
      </w:r>
      <w:r>
        <w:rPr>
          <w:spacing w:val="3"/>
          <w:sz w:val="22"/>
          <w:szCs w:val="22"/>
        </w:rPr>
        <w:t xml:space="preserve"> </w:t>
      </w:r>
      <w:r>
        <w:rPr>
          <w:spacing w:val="-1"/>
          <w:sz w:val="22"/>
          <w:szCs w:val="22"/>
        </w:rPr>
        <w:t>w</w:t>
      </w:r>
      <w:r>
        <w:rPr>
          <w:spacing w:val="-2"/>
          <w:sz w:val="22"/>
          <w:szCs w:val="22"/>
        </w:rPr>
        <w:t>a</w:t>
      </w:r>
      <w:r>
        <w:rPr>
          <w:sz w:val="22"/>
          <w:szCs w:val="22"/>
        </w:rPr>
        <w:t>s</w:t>
      </w:r>
      <w:r>
        <w:rPr>
          <w:spacing w:val="3"/>
          <w:sz w:val="22"/>
          <w:szCs w:val="22"/>
        </w:rPr>
        <w:t xml:space="preserve"> </w:t>
      </w:r>
      <w:r>
        <w:rPr>
          <w:sz w:val="22"/>
          <w:szCs w:val="22"/>
        </w:rPr>
        <w:t xml:space="preserve">1 </w:t>
      </w:r>
      <w:r>
        <w:rPr>
          <w:spacing w:val="-2"/>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z w:val="22"/>
          <w:szCs w:val="22"/>
        </w:rPr>
        <w:t>t</w:t>
      </w:r>
      <w:r>
        <w:rPr>
          <w:spacing w:val="1"/>
          <w:sz w:val="22"/>
          <w:szCs w:val="22"/>
        </w:rPr>
        <w:t xml:space="preserve"> </w:t>
      </w:r>
      <w:r>
        <w:rPr>
          <w:spacing w:val="-2"/>
          <w:sz w:val="22"/>
          <w:szCs w:val="22"/>
        </w:rPr>
        <w:t>(</w:t>
      </w:r>
      <w:r>
        <w:rPr>
          <w:sz w:val="22"/>
          <w:szCs w:val="22"/>
        </w:rPr>
        <w:t>2.1</w:t>
      </w:r>
      <w:r>
        <w:rPr>
          <w:spacing w:val="-2"/>
          <w:sz w:val="22"/>
          <w:szCs w:val="22"/>
        </w:rPr>
        <w:t>%</w:t>
      </w:r>
      <w:r>
        <w:rPr>
          <w:sz w:val="22"/>
          <w:szCs w:val="22"/>
        </w:rPr>
        <w:t>)</w:t>
      </w:r>
      <w:r>
        <w:rPr>
          <w:spacing w:val="1"/>
          <w:sz w:val="22"/>
          <w:szCs w:val="22"/>
        </w:rPr>
        <w:t xml:space="preserve"> i</w:t>
      </w:r>
      <w:r>
        <w:rPr>
          <w:sz w:val="22"/>
          <w:szCs w:val="22"/>
        </w:rPr>
        <w:t xml:space="preserve">n </w:t>
      </w:r>
      <w:r>
        <w:rPr>
          <w:spacing w:val="1"/>
          <w:sz w:val="22"/>
          <w:szCs w:val="22"/>
        </w:rPr>
        <w:t>t</w:t>
      </w:r>
      <w:r>
        <w:rPr>
          <w:sz w:val="22"/>
          <w:szCs w:val="22"/>
        </w:rPr>
        <w:t>he n</w:t>
      </w:r>
      <w:r>
        <w:rPr>
          <w:spacing w:val="-2"/>
          <w:sz w:val="22"/>
          <w:szCs w:val="22"/>
        </w:rPr>
        <w:t>o</w:t>
      </w:r>
      <w:r>
        <w:rPr>
          <w:spacing w:val="1"/>
          <w:sz w:val="22"/>
          <w:szCs w:val="22"/>
        </w:rPr>
        <w:t>r</w:t>
      </w:r>
      <w:r>
        <w:rPr>
          <w:spacing w:val="-1"/>
          <w:sz w:val="22"/>
          <w:szCs w:val="22"/>
        </w:rPr>
        <w:t>m</w:t>
      </w:r>
      <w:r>
        <w:rPr>
          <w:sz w:val="22"/>
          <w:szCs w:val="22"/>
        </w:rPr>
        <w:t xml:space="preserve">al </w:t>
      </w:r>
      <w:r>
        <w:rPr>
          <w:spacing w:val="-1"/>
          <w:sz w:val="22"/>
          <w:szCs w:val="22"/>
        </w:rPr>
        <w:t>w</w:t>
      </w:r>
      <w:r>
        <w:rPr>
          <w:sz w:val="22"/>
          <w:szCs w:val="22"/>
        </w:rPr>
        <w:t>e</w:t>
      </w:r>
      <w:r>
        <w:rPr>
          <w:spacing w:val="1"/>
          <w:sz w:val="22"/>
          <w:szCs w:val="22"/>
        </w:rPr>
        <w:t>i</w:t>
      </w:r>
      <w:r>
        <w:rPr>
          <w:sz w:val="22"/>
          <w:szCs w:val="22"/>
        </w:rPr>
        <w:t>ght</w:t>
      </w:r>
      <w:r>
        <w:rPr>
          <w:spacing w:val="3"/>
          <w:sz w:val="22"/>
          <w:szCs w:val="22"/>
        </w:rPr>
        <w:t xml:space="preserve"> </w:t>
      </w:r>
      <w:r>
        <w:rPr>
          <w:spacing w:val="-2"/>
          <w:sz w:val="22"/>
          <w:szCs w:val="22"/>
        </w:rPr>
        <w:t>c</w:t>
      </w:r>
      <w:r>
        <w:rPr>
          <w:sz w:val="22"/>
          <w:szCs w:val="22"/>
        </w:rPr>
        <w:t>a</w:t>
      </w:r>
      <w:r>
        <w:rPr>
          <w:spacing w:val="1"/>
          <w:sz w:val="22"/>
          <w:szCs w:val="22"/>
        </w:rPr>
        <w:t>t</w:t>
      </w:r>
      <w:r>
        <w:rPr>
          <w:spacing w:val="-2"/>
          <w:sz w:val="22"/>
          <w:szCs w:val="22"/>
        </w:rPr>
        <w:t>e</w:t>
      </w:r>
      <w:r>
        <w:rPr>
          <w:sz w:val="22"/>
          <w:szCs w:val="22"/>
        </w:rPr>
        <w:t>go</w:t>
      </w:r>
      <w:r>
        <w:rPr>
          <w:spacing w:val="1"/>
          <w:sz w:val="22"/>
          <w:szCs w:val="22"/>
        </w:rPr>
        <w:t>r</w:t>
      </w:r>
      <w:r>
        <w:rPr>
          <w:spacing w:val="-2"/>
          <w:sz w:val="22"/>
          <w:szCs w:val="22"/>
        </w:rPr>
        <w:t>y</w:t>
      </w:r>
      <w:r>
        <w:rPr>
          <w:sz w:val="22"/>
          <w:szCs w:val="22"/>
        </w:rPr>
        <w:t>,</w:t>
      </w:r>
      <w:r>
        <w:rPr>
          <w:spacing w:val="5"/>
          <w:sz w:val="22"/>
          <w:szCs w:val="22"/>
        </w:rPr>
        <w:t xml:space="preserve"> </w:t>
      </w:r>
      <w:r>
        <w:rPr>
          <w:spacing w:val="-1"/>
          <w:sz w:val="22"/>
          <w:szCs w:val="22"/>
        </w:rPr>
        <w:t>w</w:t>
      </w:r>
      <w:r>
        <w:rPr>
          <w:spacing w:val="-2"/>
          <w:sz w:val="22"/>
          <w:szCs w:val="22"/>
        </w:rPr>
        <w:t>h</w:t>
      </w:r>
      <w:r>
        <w:rPr>
          <w:spacing w:val="1"/>
          <w:sz w:val="22"/>
          <w:szCs w:val="22"/>
        </w:rPr>
        <w:t>il</w:t>
      </w:r>
      <w:r>
        <w:rPr>
          <w:sz w:val="22"/>
          <w:szCs w:val="22"/>
        </w:rPr>
        <w:t>e</w:t>
      </w:r>
      <w:r>
        <w:rPr>
          <w:spacing w:val="3"/>
          <w:sz w:val="22"/>
          <w:szCs w:val="22"/>
        </w:rPr>
        <w:t xml:space="preserve"> </w:t>
      </w:r>
      <w:r>
        <w:rPr>
          <w:sz w:val="22"/>
          <w:szCs w:val="22"/>
        </w:rPr>
        <w:t>no c</w:t>
      </w:r>
      <w:r>
        <w:rPr>
          <w:spacing w:val="1"/>
          <w:sz w:val="22"/>
          <w:szCs w:val="22"/>
        </w:rPr>
        <w:t>a</w:t>
      </w:r>
      <w:r>
        <w:rPr>
          <w:sz w:val="22"/>
          <w:szCs w:val="22"/>
        </w:rPr>
        <w:t>s</w:t>
      </w:r>
      <w:r>
        <w:rPr>
          <w:spacing w:val="-2"/>
          <w:sz w:val="22"/>
          <w:szCs w:val="22"/>
        </w:rPr>
        <w:t>e</w:t>
      </w:r>
      <w:r>
        <w:rPr>
          <w:sz w:val="22"/>
          <w:szCs w:val="22"/>
        </w:rPr>
        <w:t>s</w:t>
      </w:r>
      <w:r>
        <w:rPr>
          <w:spacing w:val="5"/>
          <w:sz w:val="22"/>
          <w:szCs w:val="22"/>
        </w:rPr>
        <w:t xml:space="preserve"> </w:t>
      </w:r>
      <w:r>
        <w:rPr>
          <w:spacing w:val="-2"/>
          <w:sz w:val="22"/>
          <w:szCs w:val="22"/>
        </w:rPr>
        <w:t>o</w:t>
      </w:r>
      <w:r>
        <w:rPr>
          <w:sz w:val="22"/>
          <w:szCs w:val="22"/>
        </w:rPr>
        <w:t>f</w:t>
      </w:r>
      <w:r>
        <w:rPr>
          <w:spacing w:val="3"/>
          <w:sz w:val="22"/>
          <w:szCs w:val="22"/>
        </w:rPr>
        <w:t xml:space="preserve"> </w:t>
      </w:r>
      <w:r>
        <w:rPr>
          <w:spacing w:val="1"/>
          <w:sz w:val="22"/>
          <w:szCs w:val="22"/>
        </w:rPr>
        <w:t>t</w:t>
      </w:r>
      <w:r>
        <w:rPr>
          <w:sz w:val="22"/>
          <w:szCs w:val="22"/>
        </w:rPr>
        <w:t>ub</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 xml:space="preserve">s </w:t>
      </w:r>
      <w:r>
        <w:rPr>
          <w:spacing w:val="1"/>
          <w:sz w:val="22"/>
          <w:szCs w:val="22"/>
        </w:rPr>
        <w:t>r</w:t>
      </w:r>
      <w:r>
        <w:rPr>
          <w:sz w:val="22"/>
          <w:szCs w:val="22"/>
        </w:rPr>
        <w:t>e</w:t>
      </w:r>
      <w:r>
        <w:rPr>
          <w:spacing w:val="-1"/>
          <w:sz w:val="22"/>
          <w:szCs w:val="22"/>
        </w:rPr>
        <w:t>l</w:t>
      </w:r>
      <w:r>
        <w:rPr>
          <w:sz w:val="22"/>
          <w:szCs w:val="22"/>
        </w:rPr>
        <w:t>ap</w:t>
      </w:r>
      <w:r>
        <w:rPr>
          <w:spacing w:val="1"/>
          <w:sz w:val="22"/>
          <w:szCs w:val="22"/>
        </w:rPr>
        <w:t>s</w:t>
      </w:r>
      <w:r>
        <w:rPr>
          <w:sz w:val="22"/>
          <w:szCs w:val="22"/>
        </w:rPr>
        <w:t xml:space="preserve">e </w:t>
      </w:r>
      <w:r>
        <w:rPr>
          <w:spacing w:val="-1"/>
          <w:sz w:val="22"/>
          <w:szCs w:val="22"/>
        </w:rPr>
        <w:t>w</w:t>
      </w:r>
      <w:r>
        <w:rPr>
          <w:sz w:val="22"/>
          <w:szCs w:val="22"/>
        </w:rPr>
        <w:t>e</w:t>
      </w:r>
      <w:r>
        <w:rPr>
          <w:spacing w:val="-1"/>
          <w:sz w:val="22"/>
          <w:szCs w:val="22"/>
        </w:rPr>
        <w:t>r</w:t>
      </w:r>
      <w:r>
        <w:rPr>
          <w:sz w:val="22"/>
          <w:szCs w:val="22"/>
        </w:rPr>
        <w:t xml:space="preserve">e </w:t>
      </w:r>
      <w:r>
        <w:rPr>
          <w:spacing w:val="1"/>
          <w:sz w:val="22"/>
          <w:szCs w:val="22"/>
        </w:rPr>
        <w:t>f</w:t>
      </w:r>
      <w:r>
        <w:rPr>
          <w:sz w:val="22"/>
          <w:szCs w:val="22"/>
        </w:rPr>
        <w:t xml:space="preserve">ound </w:t>
      </w:r>
      <w:r>
        <w:rPr>
          <w:spacing w:val="1"/>
          <w:sz w:val="22"/>
          <w:szCs w:val="22"/>
        </w:rPr>
        <w:t>i</w:t>
      </w:r>
      <w:r>
        <w:rPr>
          <w:sz w:val="22"/>
          <w:szCs w:val="22"/>
        </w:rPr>
        <w:t xml:space="preserve">n </w:t>
      </w:r>
      <w:r>
        <w:rPr>
          <w:spacing w:val="-1"/>
          <w:sz w:val="22"/>
          <w:szCs w:val="22"/>
        </w:rPr>
        <w:t>t</w:t>
      </w:r>
      <w:r>
        <w:rPr>
          <w:sz w:val="22"/>
          <w:szCs w:val="22"/>
        </w:rPr>
        <w:t>he</w:t>
      </w:r>
      <w:r>
        <w:rPr>
          <w:spacing w:val="3"/>
          <w:sz w:val="22"/>
          <w:szCs w:val="22"/>
        </w:rPr>
        <w:t xml:space="preserve"> </w:t>
      </w:r>
      <w:r>
        <w:rPr>
          <w:sz w:val="22"/>
          <w:szCs w:val="22"/>
        </w:rPr>
        <w:t>o</w:t>
      </w:r>
      <w:r>
        <w:rPr>
          <w:spacing w:val="-2"/>
          <w:sz w:val="22"/>
          <w:szCs w:val="22"/>
        </w:rPr>
        <w:t>v</w:t>
      </w:r>
      <w:r>
        <w:rPr>
          <w:sz w:val="22"/>
          <w:szCs w:val="22"/>
        </w:rPr>
        <w:t>e</w:t>
      </w:r>
      <w:r>
        <w:rPr>
          <w:spacing w:val="1"/>
          <w:sz w:val="22"/>
          <w:szCs w:val="22"/>
        </w:rPr>
        <w:t>r</w:t>
      </w:r>
      <w:r>
        <w:rPr>
          <w:spacing w:val="-1"/>
          <w:sz w:val="22"/>
          <w:szCs w:val="22"/>
        </w:rPr>
        <w:t>w</w:t>
      </w:r>
      <w:r>
        <w:rPr>
          <w:spacing w:val="-2"/>
          <w:sz w:val="22"/>
          <w:szCs w:val="22"/>
        </w:rPr>
        <w:t>e</w:t>
      </w:r>
      <w:r>
        <w:rPr>
          <w:spacing w:val="1"/>
          <w:sz w:val="22"/>
          <w:szCs w:val="22"/>
        </w:rPr>
        <w:t>i</w:t>
      </w:r>
      <w:r>
        <w:rPr>
          <w:sz w:val="22"/>
          <w:szCs w:val="22"/>
        </w:rPr>
        <w:t>g</w:t>
      </w:r>
      <w:r>
        <w:rPr>
          <w:spacing w:val="-2"/>
          <w:sz w:val="22"/>
          <w:szCs w:val="22"/>
        </w:rPr>
        <w:t>h</w:t>
      </w:r>
      <w:r>
        <w:rPr>
          <w:sz w:val="22"/>
          <w:szCs w:val="22"/>
        </w:rPr>
        <w:t>t</w:t>
      </w:r>
      <w:r>
        <w:rPr>
          <w:spacing w:val="3"/>
          <w:sz w:val="22"/>
          <w:szCs w:val="22"/>
        </w:rPr>
        <w:t xml:space="preserve"> </w:t>
      </w:r>
      <w:r>
        <w:rPr>
          <w:sz w:val="22"/>
          <w:szCs w:val="22"/>
        </w:rPr>
        <w:t>a</w:t>
      </w:r>
      <w:r>
        <w:rPr>
          <w:spacing w:val="-2"/>
          <w:sz w:val="22"/>
          <w:szCs w:val="22"/>
        </w:rPr>
        <w:t>n</w:t>
      </w:r>
      <w:r>
        <w:rPr>
          <w:sz w:val="22"/>
          <w:szCs w:val="22"/>
        </w:rPr>
        <w:t>d unde</w:t>
      </w:r>
      <w:r>
        <w:rPr>
          <w:spacing w:val="1"/>
          <w:sz w:val="22"/>
          <w:szCs w:val="22"/>
        </w:rPr>
        <w:t>r</w:t>
      </w:r>
      <w:r>
        <w:rPr>
          <w:spacing w:val="-1"/>
          <w:sz w:val="22"/>
          <w:szCs w:val="22"/>
        </w:rPr>
        <w:t>w</w:t>
      </w:r>
      <w:r>
        <w:rPr>
          <w:spacing w:val="-2"/>
          <w:sz w:val="22"/>
          <w:szCs w:val="22"/>
        </w:rPr>
        <w:t>e</w:t>
      </w:r>
      <w:r>
        <w:rPr>
          <w:spacing w:val="1"/>
          <w:sz w:val="22"/>
          <w:szCs w:val="22"/>
        </w:rPr>
        <w:t>i</w:t>
      </w:r>
      <w:r>
        <w:rPr>
          <w:sz w:val="22"/>
          <w:szCs w:val="22"/>
        </w:rPr>
        <w:t>g</w:t>
      </w:r>
      <w:r>
        <w:rPr>
          <w:spacing w:val="-2"/>
          <w:sz w:val="22"/>
          <w:szCs w:val="22"/>
        </w:rPr>
        <w:t>h</w:t>
      </w:r>
      <w:r>
        <w:rPr>
          <w:sz w:val="22"/>
          <w:szCs w:val="22"/>
        </w:rPr>
        <w:t>t</w:t>
      </w:r>
      <w:r>
        <w:rPr>
          <w:spacing w:val="3"/>
          <w:sz w:val="22"/>
          <w:szCs w:val="22"/>
        </w:rPr>
        <w:t xml:space="preserve"> </w:t>
      </w:r>
      <w:r>
        <w:rPr>
          <w:sz w:val="22"/>
          <w:szCs w:val="22"/>
        </w:rPr>
        <w:t>c</w:t>
      </w:r>
      <w:r>
        <w:rPr>
          <w:spacing w:val="-2"/>
          <w:sz w:val="22"/>
          <w:szCs w:val="22"/>
        </w:rPr>
        <w:t>a</w:t>
      </w:r>
      <w:r>
        <w:rPr>
          <w:spacing w:val="1"/>
          <w:sz w:val="22"/>
          <w:szCs w:val="22"/>
        </w:rPr>
        <w:t>t</w:t>
      </w:r>
      <w:r>
        <w:rPr>
          <w:sz w:val="22"/>
          <w:szCs w:val="22"/>
        </w:rPr>
        <w:t>e</w:t>
      </w:r>
      <w:r>
        <w:rPr>
          <w:spacing w:val="-2"/>
          <w:sz w:val="22"/>
          <w:szCs w:val="22"/>
        </w:rPr>
        <w:t>g</w:t>
      </w:r>
      <w:r>
        <w:rPr>
          <w:sz w:val="22"/>
          <w:szCs w:val="22"/>
        </w:rPr>
        <w:t>o</w:t>
      </w:r>
      <w:r>
        <w:rPr>
          <w:spacing w:val="-2"/>
          <w:sz w:val="22"/>
          <w:szCs w:val="22"/>
        </w:rPr>
        <w:t>r</w:t>
      </w:r>
      <w:r>
        <w:rPr>
          <w:spacing w:val="1"/>
          <w:sz w:val="22"/>
          <w:szCs w:val="22"/>
        </w:rPr>
        <w:t>i</w:t>
      </w:r>
      <w:r>
        <w:rPr>
          <w:sz w:val="22"/>
          <w:szCs w:val="22"/>
        </w:rPr>
        <w:t>e</w:t>
      </w:r>
      <w:r>
        <w:rPr>
          <w:spacing w:val="1"/>
          <w:sz w:val="22"/>
          <w:szCs w:val="22"/>
        </w:rPr>
        <w:t>s</w:t>
      </w:r>
      <w:r>
        <w:rPr>
          <w:sz w:val="22"/>
          <w:szCs w:val="22"/>
        </w:rPr>
        <w:t>.</w:t>
      </w:r>
      <w:r>
        <w:rPr>
          <w:spacing w:val="2"/>
          <w:sz w:val="22"/>
          <w:szCs w:val="22"/>
        </w:rPr>
        <w:t xml:space="preserve"> </w:t>
      </w:r>
      <w:r>
        <w:rPr>
          <w:spacing w:val="-3"/>
          <w:sz w:val="22"/>
          <w:szCs w:val="22"/>
        </w:rPr>
        <w:t>S</w:t>
      </w:r>
      <w:r>
        <w:rPr>
          <w:spacing w:val="-1"/>
          <w:sz w:val="22"/>
          <w:szCs w:val="22"/>
        </w:rPr>
        <w:t>i</w:t>
      </w:r>
      <w:r>
        <w:rPr>
          <w:spacing w:val="1"/>
          <w:sz w:val="22"/>
          <w:szCs w:val="22"/>
        </w:rPr>
        <w:t>m</w:t>
      </w:r>
      <w:r>
        <w:rPr>
          <w:spacing w:val="-1"/>
          <w:sz w:val="22"/>
          <w:szCs w:val="22"/>
        </w:rPr>
        <w:t>i</w:t>
      </w:r>
      <w:r>
        <w:rPr>
          <w:spacing w:val="1"/>
          <w:sz w:val="22"/>
          <w:szCs w:val="22"/>
        </w:rPr>
        <w:t>l</w:t>
      </w:r>
      <w:r>
        <w:rPr>
          <w:spacing w:val="-2"/>
          <w:sz w:val="22"/>
          <w:szCs w:val="22"/>
        </w:rPr>
        <w:t>a</w:t>
      </w:r>
      <w:r>
        <w:rPr>
          <w:spacing w:val="1"/>
          <w:sz w:val="22"/>
          <w:szCs w:val="22"/>
        </w:rPr>
        <w:t>rl</w:t>
      </w:r>
      <w:r>
        <w:rPr>
          <w:sz w:val="22"/>
          <w:szCs w:val="22"/>
        </w:rPr>
        <w:t xml:space="preserve">y, </w:t>
      </w:r>
      <w:r>
        <w:rPr>
          <w:spacing w:val="1"/>
          <w:sz w:val="22"/>
          <w:szCs w:val="22"/>
        </w:rPr>
        <w:t>i</w:t>
      </w:r>
      <w:r>
        <w:rPr>
          <w:sz w:val="22"/>
          <w:szCs w:val="22"/>
        </w:rPr>
        <w:t>n</w:t>
      </w:r>
      <w:r>
        <w:rPr>
          <w:spacing w:val="2"/>
          <w:sz w:val="22"/>
          <w:szCs w:val="22"/>
        </w:rPr>
        <w:t xml:space="preserve"> </w:t>
      </w:r>
      <w:r>
        <w:rPr>
          <w:spacing w:val="-2"/>
          <w:sz w:val="22"/>
          <w:szCs w:val="22"/>
        </w:rPr>
        <w:t>c</w:t>
      </w:r>
      <w:r>
        <w:rPr>
          <w:sz w:val="22"/>
          <w:szCs w:val="22"/>
        </w:rPr>
        <w:t>a</w:t>
      </w:r>
      <w:r>
        <w:rPr>
          <w:spacing w:val="1"/>
          <w:sz w:val="22"/>
          <w:szCs w:val="22"/>
        </w:rPr>
        <w:t>s</w:t>
      </w:r>
      <w:r>
        <w:rPr>
          <w:spacing w:val="-2"/>
          <w:sz w:val="22"/>
          <w:szCs w:val="22"/>
        </w:rPr>
        <w:t>e</w:t>
      </w:r>
      <w:r>
        <w:rPr>
          <w:sz w:val="22"/>
          <w:szCs w:val="22"/>
        </w:rPr>
        <w:t>s</w:t>
      </w:r>
      <w:r>
        <w:rPr>
          <w:spacing w:val="3"/>
          <w:sz w:val="22"/>
          <w:szCs w:val="22"/>
        </w:rPr>
        <w:t xml:space="preserve"> </w:t>
      </w:r>
      <w:r>
        <w:rPr>
          <w:sz w:val="22"/>
          <w:szCs w:val="22"/>
        </w:rPr>
        <w:t xml:space="preserve">of </w:t>
      </w:r>
      <w:r>
        <w:rPr>
          <w:spacing w:val="1"/>
          <w:sz w:val="22"/>
          <w:szCs w:val="22"/>
        </w:rPr>
        <w:t>tr</w:t>
      </w:r>
      <w:r>
        <w:rPr>
          <w:spacing w:val="-2"/>
          <w:sz w:val="22"/>
          <w:szCs w:val="22"/>
        </w:rPr>
        <w:t>e</w:t>
      </w:r>
      <w:r>
        <w:rPr>
          <w:sz w:val="22"/>
          <w:szCs w:val="22"/>
        </w:rPr>
        <w:t>a</w:t>
      </w:r>
      <w:r>
        <w:rPr>
          <w:spacing w:val="-1"/>
          <w:sz w:val="22"/>
          <w:szCs w:val="22"/>
        </w:rPr>
        <w:t>t</w:t>
      </w:r>
      <w:r>
        <w:rPr>
          <w:spacing w:val="1"/>
          <w:sz w:val="22"/>
          <w:szCs w:val="22"/>
        </w:rPr>
        <w:t>m</w:t>
      </w:r>
      <w:r>
        <w:rPr>
          <w:sz w:val="22"/>
          <w:szCs w:val="22"/>
        </w:rPr>
        <w:t>e</w:t>
      </w:r>
      <w:r>
        <w:rPr>
          <w:spacing w:val="-2"/>
          <w:sz w:val="22"/>
          <w:szCs w:val="22"/>
        </w:rPr>
        <w:t>n</w:t>
      </w:r>
      <w:r>
        <w:rPr>
          <w:sz w:val="22"/>
          <w:szCs w:val="22"/>
        </w:rPr>
        <w:t>t</w:t>
      </w:r>
      <w:r>
        <w:rPr>
          <w:spacing w:val="1"/>
          <w:sz w:val="22"/>
          <w:szCs w:val="22"/>
        </w:rPr>
        <w:t xml:space="preserve"> f</w:t>
      </w:r>
      <w:r>
        <w:rPr>
          <w:spacing w:val="-2"/>
          <w:sz w:val="22"/>
          <w:szCs w:val="22"/>
        </w:rPr>
        <w:t>a</w:t>
      </w:r>
      <w:r>
        <w:rPr>
          <w:spacing w:val="1"/>
          <w:sz w:val="22"/>
          <w:szCs w:val="22"/>
        </w:rPr>
        <w:t>il</w:t>
      </w:r>
      <w:r>
        <w:rPr>
          <w:spacing w:val="-2"/>
          <w:sz w:val="22"/>
          <w:szCs w:val="22"/>
        </w:rPr>
        <w:t>u</w:t>
      </w:r>
      <w:r>
        <w:rPr>
          <w:spacing w:val="1"/>
          <w:sz w:val="22"/>
          <w:szCs w:val="22"/>
        </w:rPr>
        <w:t>r</w:t>
      </w:r>
      <w:r>
        <w:rPr>
          <w:sz w:val="22"/>
          <w:szCs w:val="22"/>
        </w:rPr>
        <w:t xml:space="preserve">e </w:t>
      </w:r>
      <w:r>
        <w:rPr>
          <w:spacing w:val="2"/>
          <w:sz w:val="22"/>
          <w:szCs w:val="22"/>
        </w:rPr>
        <w:t>f</w:t>
      </w:r>
      <w:r>
        <w:rPr>
          <w:spacing w:val="-2"/>
          <w:sz w:val="22"/>
          <w:szCs w:val="22"/>
        </w:rPr>
        <w:t>o</w:t>
      </w:r>
      <w:r>
        <w:rPr>
          <w:sz w:val="22"/>
          <w:szCs w:val="22"/>
        </w:rPr>
        <w:t xml:space="preserve">r </w:t>
      </w:r>
      <w:r>
        <w:rPr>
          <w:spacing w:val="1"/>
          <w:sz w:val="22"/>
          <w:szCs w:val="22"/>
        </w:rPr>
        <w:t>t</w:t>
      </w:r>
      <w:r>
        <w:rPr>
          <w:sz w:val="22"/>
          <w:szCs w:val="22"/>
        </w:rPr>
        <w:t>ub</w:t>
      </w:r>
      <w:r>
        <w:rPr>
          <w:spacing w:val="-2"/>
          <w:sz w:val="22"/>
          <w:szCs w:val="22"/>
        </w:rPr>
        <w:t>er</w:t>
      </w:r>
      <w:r>
        <w:rPr>
          <w:sz w:val="22"/>
          <w:szCs w:val="22"/>
        </w:rPr>
        <w:t>cu</w:t>
      </w:r>
      <w:r>
        <w:rPr>
          <w:spacing w:val="1"/>
          <w:sz w:val="22"/>
          <w:szCs w:val="22"/>
        </w:rPr>
        <w:t>l</w:t>
      </w:r>
      <w:r>
        <w:rPr>
          <w:sz w:val="22"/>
          <w:szCs w:val="22"/>
        </w:rPr>
        <w:t>o</w:t>
      </w:r>
      <w:r>
        <w:rPr>
          <w:spacing w:val="-2"/>
          <w:sz w:val="22"/>
          <w:szCs w:val="22"/>
        </w:rPr>
        <w:t>s</w:t>
      </w:r>
      <w:r>
        <w:rPr>
          <w:spacing w:val="1"/>
          <w:sz w:val="22"/>
          <w:szCs w:val="22"/>
        </w:rPr>
        <w:t>i</w:t>
      </w:r>
      <w:r>
        <w:rPr>
          <w:sz w:val="22"/>
          <w:szCs w:val="22"/>
        </w:rPr>
        <w:t xml:space="preserve">s, </w:t>
      </w:r>
      <w:r>
        <w:rPr>
          <w:spacing w:val="-1"/>
          <w:sz w:val="22"/>
          <w:szCs w:val="22"/>
        </w:rPr>
        <w:t>t</w:t>
      </w:r>
      <w:r>
        <w:rPr>
          <w:sz w:val="22"/>
          <w:szCs w:val="22"/>
        </w:rPr>
        <w:t>he</w:t>
      </w:r>
      <w:r>
        <w:rPr>
          <w:spacing w:val="-1"/>
          <w:sz w:val="22"/>
          <w:szCs w:val="22"/>
        </w:rPr>
        <w:t>r</w:t>
      </w:r>
      <w:r>
        <w:rPr>
          <w:sz w:val="22"/>
          <w:szCs w:val="22"/>
        </w:rPr>
        <w:t>e</w:t>
      </w:r>
      <w:r>
        <w:rPr>
          <w:spacing w:val="3"/>
          <w:sz w:val="22"/>
          <w:szCs w:val="22"/>
        </w:rPr>
        <w:t xml:space="preserve"> </w:t>
      </w:r>
      <w:r>
        <w:rPr>
          <w:spacing w:val="-1"/>
          <w:sz w:val="22"/>
          <w:szCs w:val="22"/>
        </w:rPr>
        <w:t>w</w:t>
      </w:r>
      <w:r>
        <w:rPr>
          <w:spacing w:val="-2"/>
          <w:sz w:val="22"/>
          <w:szCs w:val="22"/>
        </w:rPr>
        <w:t>a</w:t>
      </w:r>
      <w:r>
        <w:rPr>
          <w:sz w:val="22"/>
          <w:szCs w:val="22"/>
        </w:rPr>
        <w:t>s</w:t>
      </w:r>
      <w:r>
        <w:rPr>
          <w:spacing w:val="3"/>
          <w:sz w:val="22"/>
          <w:szCs w:val="22"/>
        </w:rPr>
        <w:t xml:space="preserve"> </w:t>
      </w:r>
      <w:r>
        <w:rPr>
          <w:sz w:val="22"/>
          <w:szCs w:val="22"/>
        </w:rPr>
        <w:t xml:space="preserve">1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z w:val="22"/>
          <w:szCs w:val="22"/>
        </w:rPr>
        <w:t>t</w:t>
      </w:r>
      <w:r>
        <w:rPr>
          <w:spacing w:val="3"/>
          <w:sz w:val="22"/>
          <w:szCs w:val="22"/>
        </w:rPr>
        <w:t xml:space="preserve"> </w:t>
      </w:r>
      <w:r>
        <w:rPr>
          <w:spacing w:val="1"/>
          <w:sz w:val="22"/>
          <w:szCs w:val="22"/>
        </w:rPr>
        <w:t>(</w:t>
      </w:r>
      <w:r>
        <w:rPr>
          <w:sz w:val="22"/>
          <w:szCs w:val="22"/>
        </w:rPr>
        <w:t>2.</w:t>
      </w:r>
      <w:r>
        <w:rPr>
          <w:spacing w:val="-2"/>
          <w:sz w:val="22"/>
          <w:szCs w:val="22"/>
        </w:rPr>
        <w:t>1</w:t>
      </w:r>
      <w:r>
        <w:rPr>
          <w:spacing w:val="1"/>
          <w:sz w:val="22"/>
          <w:szCs w:val="22"/>
        </w:rPr>
        <w:t>%</w:t>
      </w:r>
      <w:r>
        <w:rPr>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no</w:t>
      </w:r>
      <w:r>
        <w:rPr>
          <w:spacing w:val="-2"/>
          <w:sz w:val="22"/>
          <w:szCs w:val="22"/>
        </w:rPr>
        <w:t>r</w:t>
      </w:r>
      <w:r>
        <w:rPr>
          <w:spacing w:val="1"/>
          <w:sz w:val="22"/>
          <w:szCs w:val="22"/>
        </w:rPr>
        <w:t>m</w:t>
      </w:r>
      <w:r>
        <w:rPr>
          <w:spacing w:val="-2"/>
          <w:sz w:val="22"/>
          <w:szCs w:val="22"/>
        </w:rPr>
        <w:t>a</w:t>
      </w:r>
      <w:r>
        <w:rPr>
          <w:sz w:val="22"/>
          <w:szCs w:val="22"/>
        </w:rPr>
        <w:t>l</w:t>
      </w:r>
      <w:r>
        <w:rPr>
          <w:spacing w:val="3"/>
          <w:sz w:val="22"/>
          <w:szCs w:val="22"/>
        </w:rPr>
        <w:t xml:space="preserve"> </w:t>
      </w:r>
      <w:r>
        <w:rPr>
          <w:spacing w:val="-1"/>
          <w:sz w:val="22"/>
          <w:szCs w:val="22"/>
        </w:rPr>
        <w:t>w</w:t>
      </w:r>
      <w:r>
        <w:rPr>
          <w:sz w:val="22"/>
          <w:szCs w:val="22"/>
        </w:rPr>
        <w:t>e</w:t>
      </w:r>
      <w:r>
        <w:rPr>
          <w:spacing w:val="1"/>
          <w:sz w:val="22"/>
          <w:szCs w:val="22"/>
        </w:rPr>
        <w:t>i</w:t>
      </w:r>
      <w:r>
        <w:rPr>
          <w:sz w:val="22"/>
          <w:szCs w:val="22"/>
        </w:rPr>
        <w:t>g</w:t>
      </w:r>
      <w:r>
        <w:rPr>
          <w:spacing w:val="-2"/>
          <w:sz w:val="22"/>
          <w:szCs w:val="22"/>
        </w:rPr>
        <w:t>h</w:t>
      </w:r>
      <w:r>
        <w:rPr>
          <w:sz w:val="22"/>
          <w:szCs w:val="22"/>
        </w:rPr>
        <w:t>t c</w:t>
      </w:r>
      <w:r>
        <w:rPr>
          <w:spacing w:val="1"/>
          <w:sz w:val="22"/>
          <w:szCs w:val="22"/>
        </w:rPr>
        <w:t>at</w:t>
      </w:r>
      <w:r>
        <w:rPr>
          <w:spacing w:val="-2"/>
          <w:sz w:val="22"/>
          <w:szCs w:val="22"/>
        </w:rPr>
        <w:t>e</w:t>
      </w:r>
      <w:r>
        <w:rPr>
          <w:sz w:val="22"/>
          <w:szCs w:val="22"/>
        </w:rPr>
        <w:t>go</w:t>
      </w:r>
      <w:r>
        <w:rPr>
          <w:spacing w:val="1"/>
          <w:sz w:val="22"/>
          <w:szCs w:val="22"/>
        </w:rPr>
        <w:t>r</w:t>
      </w:r>
      <w:r>
        <w:rPr>
          <w:spacing w:val="-2"/>
          <w:sz w:val="22"/>
          <w:szCs w:val="22"/>
        </w:rPr>
        <w:t>y</w:t>
      </w:r>
      <w:r>
        <w:rPr>
          <w:sz w:val="22"/>
          <w:szCs w:val="22"/>
        </w:rPr>
        <w:t>,</w:t>
      </w:r>
      <w:r>
        <w:rPr>
          <w:spacing w:val="3"/>
          <w:sz w:val="22"/>
          <w:szCs w:val="22"/>
        </w:rPr>
        <w:t xml:space="preserve"> </w:t>
      </w:r>
      <w:r>
        <w:rPr>
          <w:sz w:val="22"/>
          <w:szCs w:val="22"/>
        </w:rPr>
        <w:t>b</w:t>
      </w:r>
      <w:r>
        <w:rPr>
          <w:spacing w:val="-2"/>
          <w:sz w:val="22"/>
          <w:szCs w:val="22"/>
        </w:rPr>
        <w:t>u</w:t>
      </w:r>
      <w:r>
        <w:rPr>
          <w:sz w:val="22"/>
          <w:szCs w:val="22"/>
        </w:rPr>
        <w:t>t</w:t>
      </w:r>
      <w:r>
        <w:rPr>
          <w:spacing w:val="1"/>
          <w:sz w:val="22"/>
          <w:szCs w:val="22"/>
        </w:rPr>
        <w:t xml:space="preserve"> </w:t>
      </w:r>
      <w:r>
        <w:rPr>
          <w:sz w:val="22"/>
          <w:szCs w:val="22"/>
        </w:rPr>
        <w:t>no c</w:t>
      </w:r>
      <w:r>
        <w:rPr>
          <w:spacing w:val="1"/>
          <w:sz w:val="22"/>
          <w:szCs w:val="22"/>
        </w:rPr>
        <w:t>a</w:t>
      </w:r>
      <w:r>
        <w:rPr>
          <w:sz w:val="22"/>
          <w:szCs w:val="22"/>
        </w:rPr>
        <w:t>s</w:t>
      </w:r>
      <w:r>
        <w:rPr>
          <w:spacing w:val="-2"/>
          <w:sz w:val="22"/>
          <w:szCs w:val="22"/>
        </w:rPr>
        <w:t>e</w:t>
      </w:r>
      <w:r>
        <w:rPr>
          <w:sz w:val="22"/>
          <w:szCs w:val="22"/>
        </w:rPr>
        <w:t>s</w:t>
      </w:r>
      <w:r>
        <w:rPr>
          <w:spacing w:val="4"/>
          <w:sz w:val="22"/>
          <w:szCs w:val="22"/>
        </w:rPr>
        <w:t xml:space="preserve"> </w:t>
      </w:r>
      <w:r>
        <w:rPr>
          <w:spacing w:val="-2"/>
          <w:sz w:val="22"/>
          <w:szCs w:val="22"/>
        </w:rPr>
        <w:t>o</w:t>
      </w:r>
      <w:r>
        <w:rPr>
          <w:sz w:val="22"/>
          <w:szCs w:val="22"/>
        </w:rPr>
        <w:t>f</w:t>
      </w:r>
      <w:r>
        <w:rPr>
          <w:spacing w:val="1"/>
          <w:sz w:val="22"/>
          <w:szCs w:val="22"/>
        </w:rPr>
        <w:t xml:space="preserve"> t</w:t>
      </w:r>
      <w:r>
        <w:rPr>
          <w:spacing w:val="-2"/>
          <w:sz w:val="22"/>
          <w:szCs w:val="22"/>
        </w:rPr>
        <w:t>r</w:t>
      </w:r>
      <w:r>
        <w:rPr>
          <w:sz w:val="22"/>
          <w:szCs w:val="22"/>
        </w:rPr>
        <w:t>e</w:t>
      </w:r>
      <w:r>
        <w:rPr>
          <w:spacing w:val="1"/>
          <w:sz w:val="22"/>
          <w:szCs w:val="22"/>
        </w:rPr>
        <w:t>a</w:t>
      </w:r>
      <w:r>
        <w:rPr>
          <w:spacing w:val="-1"/>
          <w:sz w:val="22"/>
          <w:szCs w:val="22"/>
        </w:rPr>
        <w:t>t</w:t>
      </w:r>
      <w:r>
        <w:rPr>
          <w:spacing w:val="1"/>
          <w:sz w:val="22"/>
          <w:szCs w:val="22"/>
        </w:rPr>
        <w:t>m</w:t>
      </w:r>
      <w:r>
        <w:rPr>
          <w:sz w:val="22"/>
          <w:szCs w:val="22"/>
        </w:rPr>
        <w:t>e</w:t>
      </w:r>
      <w:r>
        <w:rPr>
          <w:spacing w:val="-2"/>
          <w:sz w:val="22"/>
          <w:szCs w:val="22"/>
        </w:rPr>
        <w:t>n</w:t>
      </w:r>
      <w:r>
        <w:rPr>
          <w:sz w:val="22"/>
          <w:szCs w:val="22"/>
        </w:rPr>
        <w:t>t</w:t>
      </w:r>
      <w:r>
        <w:rPr>
          <w:spacing w:val="1"/>
          <w:sz w:val="22"/>
          <w:szCs w:val="22"/>
        </w:rPr>
        <w:t xml:space="preserve"> f</w:t>
      </w:r>
      <w:r>
        <w:rPr>
          <w:spacing w:val="-2"/>
          <w:sz w:val="22"/>
          <w:szCs w:val="22"/>
        </w:rPr>
        <w:t>a</w:t>
      </w:r>
      <w:r>
        <w:rPr>
          <w:spacing w:val="1"/>
          <w:sz w:val="22"/>
          <w:szCs w:val="22"/>
        </w:rPr>
        <w:t>il</w:t>
      </w:r>
      <w:r>
        <w:rPr>
          <w:spacing w:val="-2"/>
          <w:sz w:val="22"/>
          <w:szCs w:val="22"/>
        </w:rPr>
        <w:t>u</w:t>
      </w:r>
      <w:r>
        <w:rPr>
          <w:spacing w:val="1"/>
          <w:sz w:val="22"/>
          <w:szCs w:val="22"/>
        </w:rPr>
        <w:t>r</w:t>
      </w:r>
      <w:r>
        <w:rPr>
          <w:sz w:val="22"/>
          <w:szCs w:val="22"/>
        </w:rPr>
        <w:t>e</w:t>
      </w:r>
      <w:r>
        <w:rPr>
          <w:spacing w:val="1"/>
          <w:sz w:val="22"/>
          <w:szCs w:val="22"/>
        </w:rPr>
        <w:t xml:space="preserve"> </w:t>
      </w:r>
      <w:r>
        <w:rPr>
          <w:spacing w:val="-1"/>
          <w:sz w:val="22"/>
          <w:szCs w:val="22"/>
        </w:rPr>
        <w:t>w</w:t>
      </w:r>
      <w:r>
        <w:rPr>
          <w:sz w:val="22"/>
          <w:szCs w:val="22"/>
        </w:rPr>
        <w:t>e</w:t>
      </w:r>
      <w:r>
        <w:rPr>
          <w:spacing w:val="-1"/>
          <w:sz w:val="22"/>
          <w:szCs w:val="22"/>
        </w:rPr>
        <w:t>r</w:t>
      </w:r>
      <w:r>
        <w:rPr>
          <w:sz w:val="22"/>
          <w:szCs w:val="22"/>
        </w:rPr>
        <w:t xml:space="preserve">e </w:t>
      </w:r>
      <w:r>
        <w:rPr>
          <w:spacing w:val="1"/>
          <w:sz w:val="22"/>
          <w:szCs w:val="22"/>
        </w:rPr>
        <w:t>f</w:t>
      </w:r>
      <w:r>
        <w:rPr>
          <w:sz w:val="22"/>
          <w:szCs w:val="22"/>
        </w:rPr>
        <w:t xml:space="preserve">ound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o</w:t>
      </w:r>
      <w:r>
        <w:rPr>
          <w:spacing w:val="-2"/>
          <w:sz w:val="22"/>
          <w:szCs w:val="22"/>
        </w:rPr>
        <w:t>v</w:t>
      </w:r>
      <w:r>
        <w:rPr>
          <w:sz w:val="22"/>
          <w:szCs w:val="22"/>
        </w:rPr>
        <w:t>e</w:t>
      </w:r>
      <w:r>
        <w:rPr>
          <w:spacing w:val="1"/>
          <w:sz w:val="22"/>
          <w:szCs w:val="22"/>
        </w:rPr>
        <w:t>r</w:t>
      </w:r>
      <w:r>
        <w:rPr>
          <w:spacing w:val="-1"/>
          <w:sz w:val="22"/>
          <w:szCs w:val="22"/>
        </w:rPr>
        <w:t>w</w:t>
      </w:r>
      <w:r>
        <w:rPr>
          <w:spacing w:val="-2"/>
          <w:sz w:val="22"/>
          <w:szCs w:val="22"/>
        </w:rPr>
        <w:t>e</w:t>
      </w:r>
      <w:r>
        <w:rPr>
          <w:spacing w:val="1"/>
          <w:sz w:val="22"/>
          <w:szCs w:val="22"/>
        </w:rPr>
        <w:t>i</w:t>
      </w:r>
      <w:r>
        <w:rPr>
          <w:sz w:val="22"/>
          <w:szCs w:val="22"/>
        </w:rPr>
        <w:t>g</w:t>
      </w:r>
      <w:r>
        <w:rPr>
          <w:spacing w:val="-2"/>
          <w:sz w:val="22"/>
          <w:szCs w:val="22"/>
        </w:rPr>
        <w:t>h</w:t>
      </w:r>
      <w:r>
        <w:rPr>
          <w:sz w:val="22"/>
          <w:szCs w:val="22"/>
        </w:rPr>
        <w:t>t</w:t>
      </w:r>
      <w:r>
        <w:rPr>
          <w:spacing w:val="4"/>
          <w:sz w:val="22"/>
          <w:szCs w:val="22"/>
        </w:rPr>
        <w:t xml:space="preserve"> </w:t>
      </w:r>
      <w:r>
        <w:rPr>
          <w:sz w:val="22"/>
          <w:szCs w:val="22"/>
        </w:rPr>
        <w:t>a</w:t>
      </w:r>
      <w:r>
        <w:rPr>
          <w:spacing w:val="-2"/>
          <w:sz w:val="22"/>
          <w:szCs w:val="22"/>
        </w:rPr>
        <w:t>n</w:t>
      </w:r>
      <w:r>
        <w:rPr>
          <w:sz w:val="22"/>
          <w:szCs w:val="22"/>
        </w:rPr>
        <w:t>d</w:t>
      </w:r>
      <w:r>
        <w:rPr>
          <w:spacing w:val="3"/>
          <w:sz w:val="22"/>
          <w:szCs w:val="22"/>
        </w:rPr>
        <w:t xml:space="preserve"> </w:t>
      </w:r>
      <w:r>
        <w:rPr>
          <w:sz w:val="22"/>
          <w:szCs w:val="22"/>
        </w:rPr>
        <w:t>u</w:t>
      </w:r>
      <w:r>
        <w:rPr>
          <w:spacing w:val="-2"/>
          <w:sz w:val="22"/>
          <w:szCs w:val="22"/>
        </w:rPr>
        <w:t>n</w:t>
      </w:r>
      <w:r>
        <w:rPr>
          <w:sz w:val="22"/>
          <w:szCs w:val="22"/>
        </w:rPr>
        <w:t>de</w:t>
      </w:r>
      <w:r>
        <w:rPr>
          <w:spacing w:val="1"/>
          <w:sz w:val="22"/>
          <w:szCs w:val="22"/>
        </w:rPr>
        <w:t>r</w:t>
      </w:r>
      <w:r>
        <w:rPr>
          <w:spacing w:val="-1"/>
          <w:sz w:val="22"/>
          <w:szCs w:val="22"/>
        </w:rPr>
        <w:t>w</w:t>
      </w:r>
      <w:r>
        <w:rPr>
          <w:spacing w:val="-2"/>
          <w:sz w:val="22"/>
          <w:szCs w:val="22"/>
        </w:rPr>
        <w:t>e</w:t>
      </w:r>
      <w:r>
        <w:rPr>
          <w:spacing w:val="1"/>
          <w:sz w:val="22"/>
          <w:szCs w:val="22"/>
        </w:rPr>
        <w:t>i</w:t>
      </w:r>
      <w:r>
        <w:rPr>
          <w:sz w:val="22"/>
          <w:szCs w:val="22"/>
        </w:rPr>
        <w:t>g</w:t>
      </w:r>
      <w:r>
        <w:rPr>
          <w:spacing w:val="-2"/>
          <w:sz w:val="22"/>
          <w:szCs w:val="22"/>
        </w:rPr>
        <w:t>h</w:t>
      </w:r>
      <w:r>
        <w:rPr>
          <w:sz w:val="22"/>
          <w:szCs w:val="22"/>
        </w:rPr>
        <w:t>t c</w:t>
      </w:r>
      <w:r>
        <w:rPr>
          <w:spacing w:val="1"/>
          <w:sz w:val="22"/>
          <w:szCs w:val="22"/>
        </w:rPr>
        <w:t>at</w:t>
      </w:r>
      <w:r>
        <w:rPr>
          <w:spacing w:val="-2"/>
          <w:sz w:val="22"/>
          <w:szCs w:val="22"/>
        </w:rPr>
        <w:t>e</w:t>
      </w:r>
      <w:r>
        <w:rPr>
          <w:sz w:val="22"/>
          <w:szCs w:val="22"/>
        </w:rPr>
        <w:t>go</w:t>
      </w:r>
      <w:r>
        <w:rPr>
          <w:spacing w:val="-2"/>
          <w:sz w:val="22"/>
          <w:szCs w:val="22"/>
        </w:rPr>
        <w:t>r</w:t>
      </w:r>
      <w:r>
        <w:rPr>
          <w:spacing w:val="1"/>
          <w:sz w:val="22"/>
          <w:szCs w:val="22"/>
        </w:rPr>
        <w:t>i</w:t>
      </w:r>
      <w:r>
        <w:rPr>
          <w:sz w:val="22"/>
          <w:szCs w:val="22"/>
        </w:rPr>
        <w:t>e</w:t>
      </w:r>
      <w:r>
        <w:rPr>
          <w:spacing w:val="-2"/>
          <w:sz w:val="22"/>
          <w:szCs w:val="22"/>
        </w:rPr>
        <w:t>s</w:t>
      </w:r>
      <w:r>
        <w:rPr>
          <w:sz w:val="22"/>
          <w:szCs w:val="22"/>
        </w:rPr>
        <w:t>.</w:t>
      </w:r>
      <w:r>
        <w:rPr>
          <w:spacing w:val="-7"/>
          <w:sz w:val="22"/>
          <w:szCs w:val="22"/>
        </w:rPr>
        <w:t xml:space="preserve"> </w:t>
      </w:r>
      <w:r>
        <w:rPr>
          <w:sz w:val="22"/>
          <w:szCs w:val="22"/>
        </w:rPr>
        <w:t>The</w:t>
      </w:r>
      <w:r>
        <w:rPr>
          <w:spacing w:val="-7"/>
          <w:sz w:val="22"/>
          <w:szCs w:val="22"/>
        </w:rPr>
        <w:t xml:space="preserve"> </w:t>
      </w:r>
      <w:r>
        <w:rPr>
          <w:spacing w:val="-1"/>
          <w:sz w:val="22"/>
          <w:szCs w:val="22"/>
        </w:rPr>
        <w:t>C</w:t>
      </w:r>
      <w:r>
        <w:rPr>
          <w:sz w:val="22"/>
          <w:szCs w:val="22"/>
        </w:rPr>
        <w:t>h</w:t>
      </w:r>
      <w:r>
        <w:rPr>
          <w:spacing w:val="1"/>
          <w:sz w:val="22"/>
          <w:szCs w:val="22"/>
        </w:rPr>
        <w:t>i</w:t>
      </w:r>
      <w:r>
        <w:rPr>
          <w:spacing w:val="-2"/>
          <w:sz w:val="22"/>
          <w:szCs w:val="22"/>
        </w:rPr>
        <w:t>-</w:t>
      </w:r>
      <w:r>
        <w:rPr>
          <w:sz w:val="22"/>
          <w:szCs w:val="22"/>
        </w:rPr>
        <w:t>Squ</w:t>
      </w:r>
      <w:r>
        <w:rPr>
          <w:spacing w:val="-2"/>
          <w:sz w:val="22"/>
          <w:szCs w:val="22"/>
        </w:rPr>
        <w:t>a</w:t>
      </w:r>
      <w:r>
        <w:rPr>
          <w:spacing w:val="1"/>
          <w:sz w:val="22"/>
          <w:szCs w:val="22"/>
        </w:rPr>
        <w:t>r</w:t>
      </w:r>
      <w:r>
        <w:rPr>
          <w:sz w:val="22"/>
          <w:szCs w:val="22"/>
        </w:rPr>
        <w:t>e</w:t>
      </w:r>
      <w:r>
        <w:rPr>
          <w:spacing w:val="-9"/>
          <w:sz w:val="22"/>
          <w:szCs w:val="22"/>
        </w:rPr>
        <w:t xml:space="preserve"> </w:t>
      </w:r>
      <w:r>
        <w:rPr>
          <w:sz w:val="22"/>
          <w:szCs w:val="22"/>
        </w:rPr>
        <w:t>an</w:t>
      </w:r>
      <w:r>
        <w:rPr>
          <w:spacing w:val="1"/>
          <w:sz w:val="22"/>
          <w:szCs w:val="22"/>
        </w:rPr>
        <w:t>al</w:t>
      </w:r>
      <w:r>
        <w:rPr>
          <w:spacing w:val="-2"/>
          <w:sz w:val="22"/>
          <w:szCs w:val="22"/>
        </w:rPr>
        <w:t>y</w:t>
      </w:r>
      <w:r>
        <w:rPr>
          <w:sz w:val="22"/>
          <w:szCs w:val="22"/>
        </w:rPr>
        <w:t>s</w:t>
      </w:r>
      <w:r>
        <w:rPr>
          <w:spacing w:val="-1"/>
          <w:sz w:val="22"/>
          <w:szCs w:val="22"/>
        </w:rPr>
        <w:t>i</w:t>
      </w:r>
      <w:r>
        <w:rPr>
          <w:sz w:val="22"/>
          <w:szCs w:val="22"/>
        </w:rPr>
        <w:t>s</w:t>
      </w:r>
      <w:r>
        <w:rPr>
          <w:spacing w:val="-6"/>
          <w:sz w:val="22"/>
          <w:szCs w:val="22"/>
        </w:rPr>
        <w:t xml:space="preserve"> </w:t>
      </w:r>
      <w:r>
        <w:rPr>
          <w:spacing w:val="1"/>
          <w:sz w:val="22"/>
          <w:szCs w:val="22"/>
        </w:rPr>
        <w:t>r</w:t>
      </w:r>
      <w:r>
        <w:rPr>
          <w:spacing w:val="-2"/>
          <w:sz w:val="22"/>
          <w:szCs w:val="22"/>
        </w:rPr>
        <w:t>e</w:t>
      </w:r>
      <w:r>
        <w:rPr>
          <w:sz w:val="22"/>
          <w:szCs w:val="22"/>
        </w:rPr>
        <w:t>su</w:t>
      </w:r>
      <w:r>
        <w:rPr>
          <w:spacing w:val="-1"/>
          <w:sz w:val="22"/>
          <w:szCs w:val="22"/>
        </w:rPr>
        <w:t>l</w:t>
      </w:r>
      <w:r>
        <w:rPr>
          <w:spacing w:val="1"/>
          <w:sz w:val="22"/>
          <w:szCs w:val="22"/>
        </w:rPr>
        <w:t>t</w:t>
      </w:r>
      <w:r>
        <w:rPr>
          <w:sz w:val="22"/>
          <w:szCs w:val="22"/>
        </w:rPr>
        <w:t>ed</w:t>
      </w:r>
      <w:r>
        <w:rPr>
          <w:spacing w:val="-9"/>
          <w:sz w:val="22"/>
          <w:szCs w:val="22"/>
        </w:rPr>
        <w:t xml:space="preserve"> </w:t>
      </w:r>
      <w:r>
        <w:rPr>
          <w:spacing w:val="1"/>
          <w:sz w:val="22"/>
          <w:szCs w:val="22"/>
        </w:rPr>
        <w:t>i</w:t>
      </w:r>
      <w:r>
        <w:rPr>
          <w:sz w:val="22"/>
          <w:szCs w:val="22"/>
        </w:rPr>
        <w:t>n</w:t>
      </w:r>
      <w:r>
        <w:rPr>
          <w:spacing w:val="-7"/>
          <w:sz w:val="22"/>
          <w:szCs w:val="22"/>
        </w:rPr>
        <w:t xml:space="preserve"> </w:t>
      </w:r>
      <w:r>
        <w:rPr>
          <w:sz w:val="22"/>
          <w:szCs w:val="22"/>
        </w:rPr>
        <w:t>a p</w:t>
      </w:r>
      <w:r>
        <w:rPr>
          <w:spacing w:val="-2"/>
          <w:sz w:val="22"/>
          <w:szCs w:val="22"/>
        </w:rPr>
        <w:t>-</w:t>
      </w:r>
      <w:r>
        <w:rPr>
          <w:sz w:val="22"/>
          <w:szCs w:val="22"/>
        </w:rPr>
        <w:t>va</w:t>
      </w:r>
      <w:r>
        <w:rPr>
          <w:spacing w:val="1"/>
          <w:sz w:val="22"/>
          <w:szCs w:val="22"/>
        </w:rPr>
        <w:t>l</w:t>
      </w:r>
      <w:r>
        <w:rPr>
          <w:sz w:val="22"/>
          <w:szCs w:val="22"/>
        </w:rPr>
        <w:t>ue</w:t>
      </w:r>
      <w:r>
        <w:rPr>
          <w:spacing w:val="2"/>
          <w:sz w:val="22"/>
          <w:szCs w:val="22"/>
        </w:rPr>
        <w:t xml:space="preserve"> </w:t>
      </w:r>
      <w:r>
        <w:rPr>
          <w:spacing w:val="-2"/>
          <w:sz w:val="22"/>
          <w:szCs w:val="22"/>
        </w:rPr>
        <w:t>o</w:t>
      </w:r>
      <w:r>
        <w:rPr>
          <w:sz w:val="22"/>
          <w:szCs w:val="22"/>
        </w:rPr>
        <w:t>f</w:t>
      </w:r>
      <w:r>
        <w:rPr>
          <w:spacing w:val="2"/>
          <w:sz w:val="22"/>
          <w:szCs w:val="22"/>
        </w:rPr>
        <w:t xml:space="preserve"> </w:t>
      </w:r>
      <w:r>
        <w:rPr>
          <w:sz w:val="22"/>
          <w:szCs w:val="22"/>
        </w:rPr>
        <w:t>0.54</w:t>
      </w:r>
      <w:r>
        <w:rPr>
          <w:spacing w:val="-2"/>
          <w:sz w:val="22"/>
          <w:szCs w:val="22"/>
        </w:rPr>
        <w:t>5</w:t>
      </w:r>
      <w:r>
        <w:rPr>
          <w:sz w:val="22"/>
          <w:szCs w:val="22"/>
        </w:rPr>
        <w:t>,</w:t>
      </w:r>
      <w:r>
        <w:rPr>
          <w:spacing w:val="2"/>
          <w:sz w:val="22"/>
          <w:szCs w:val="22"/>
        </w:rPr>
        <w:t xml:space="preserve"> </w:t>
      </w:r>
      <w:r>
        <w:rPr>
          <w:spacing w:val="1"/>
          <w:sz w:val="22"/>
          <w:szCs w:val="22"/>
        </w:rPr>
        <w:t>i</w:t>
      </w:r>
      <w:r>
        <w:rPr>
          <w:sz w:val="22"/>
          <w:szCs w:val="22"/>
        </w:rPr>
        <w:t>n</w:t>
      </w:r>
      <w:r>
        <w:rPr>
          <w:spacing w:val="-2"/>
          <w:sz w:val="22"/>
          <w:szCs w:val="22"/>
        </w:rPr>
        <w:t>d</w:t>
      </w:r>
      <w:r>
        <w:rPr>
          <w:spacing w:val="1"/>
          <w:sz w:val="22"/>
          <w:szCs w:val="22"/>
        </w:rPr>
        <w:t>i</w:t>
      </w:r>
      <w:r>
        <w:rPr>
          <w:spacing w:val="-2"/>
          <w:sz w:val="22"/>
          <w:szCs w:val="22"/>
        </w:rPr>
        <w:t>c</w:t>
      </w:r>
      <w:r>
        <w:rPr>
          <w:sz w:val="22"/>
          <w:szCs w:val="22"/>
        </w:rPr>
        <w:t>a</w:t>
      </w:r>
      <w:r>
        <w:rPr>
          <w:spacing w:val="-1"/>
          <w:sz w:val="22"/>
          <w:szCs w:val="22"/>
        </w:rPr>
        <w:t>t</w:t>
      </w:r>
      <w:r>
        <w:rPr>
          <w:spacing w:val="1"/>
          <w:sz w:val="22"/>
          <w:szCs w:val="22"/>
        </w:rPr>
        <w:t>i</w:t>
      </w:r>
      <w:r>
        <w:rPr>
          <w:spacing w:val="-2"/>
          <w:sz w:val="22"/>
          <w:szCs w:val="22"/>
        </w:rPr>
        <w:t>n</w:t>
      </w:r>
      <w:r>
        <w:rPr>
          <w:sz w:val="22"/>
          <w:szCs w:val="22"/>
        </w:rPr>
        <w:t>g</w:t>
      </w:r>
      <w:r>
        <w:rPr>
          <w:spacing w:val="2"/>
          <w:sz w:val="22"/>
          <w:szCs w:val="22"/>
        </w:rPr>
        <w:t xml:space="preserve"> </w:t>
      </w:r>
      <w:r>
        <w:rPr>
          <w:sz w:val="22"/>
          <w:szCs w:val="22"/>
        </w:rPr>
        <w:t>a</w:t>
      </w:r>
      <w:r>
        <w:rPr>
          <w:spacing w:val="2"/>
          <w:sz w:val="22"/>
          <w:szCs w:val="22"/>
        </w:rPr>
        <w:t xml:space="preserve"> </w:t>
      </w:r>
      <w:r>
        <w:rPr>
          <w:spacing w:val="1"/>
          <w:sz w:val="22"/>
          <w:szCs w:val="22"/>
        </w:rPr>
        <w:t>l</w:t>
      </w:r>
      <w:r>
        <w:rPr>
          <w:spacing w:val="-2"/>
          <w:sz w:val="22"/>
          <w:szCs w:val="22"/>
        </w:rPr>
        <w:t>a</w:t>
      </w:r>
      <w:r>
        <w:rPr>
          <w:sz w:val="22"/>
          <w:szCs w:val="22"/>
        </w:rPr>
        <w:t>ck</w:t>
      </w:r>
      <w:r>
        <w:rPr>
          <w:spacing w:val="2"/>
          <w:sz w:val="22"/>
          <w:szCs w:val="22"/>
        </w:rPr>
        <w:t xml:space="preserve"> </w:t>
      </w:r>
      <w:r>
        <w:rPr>
          <w:sz w:val="22"/>
          <w:szCs w:val="22"/>
        </w:rPr>
        <w:t>of s</w:t>
      </w:r>
      <w:r>
        <w:rPr>
          <w:spacing w:val="-1"/>
          <w:sz w:val="22"/>
          <w:szCs w:val="22"/>
        </w:rPr>
        <w:t>t</w:t>
      </w:r>
      <w:r>
        <w:rPr>
          <w:sz w:val="22"/>
          <w:szCs w:val="22"/>
        </w:rPr>
        <w:t>a</w:t>
      </w:r>
      <w:r>
        <w:rPr>
          <w:spacing w:val="-1"/>
          <w:sz w:val="22"/>
          <w:szCs w:val="22"/>
        </w:rPr>
        <w:t>t</w:t>
      </w:r>
      <w:r>
        <w:rPr>
          <w:spacing w:val="1"/>
          <w:sz w:val="22"/>
          <w:szCs w:val="22"/>
        </w:rPr>
        <w:t>i</w:t>
      </w:r>
      <w:r>
        <w:rPr>
          <w:sz w:val="22"/>
          <w:szCs w:val="22"/>
        </w:rPr>
        <w:t>s</w:t>
      </w:r>
      <w:r>
        <w:rPr>
          <w:spacing w:val="-1"/>
          <w:sz w:val="22"/>
          <w:szCs w:val="22"/>
        </w:rPr>
        <w:t>t</w:t>
      </w:r>
      <w:r>
        <w:rPr>
          <w:spacing w:val="1"/>
          <w:sz w:val="22"/>
          <w:szCs w:val="22"/>
        </w:rPr>
        <w:t>i</w:t>
      </w:r>
      <w:r>
        <w:rPr>
          <w:spacing w:val="-2"/>
          <w:sz w:val="22"/>
          <w:szCs w:val="22"/>
        </w:rPr>
        <w:t>c</w:t>
      </w:r>
      <w:r>
        <w:rPr>
          <w:sz w:val="22"/>
          <w:szCs w:val="22"/>
        </w:rPr>
        <w:t>al s</w:t>
      </w:r>
      <w:r>
        <w:rPr>
          <w:spacing w:val="1"/>
          <w:sz w:val="22"/>
          <w:szCs w:val="22"/>
        </w:rPr>
        <w:t>i</w:t>
      </w:r>
      <w:r>
        <w:rPr>
          <w:sz w:val="22"/>
          <w:szCs w:val="22"/>
        </w:rPr>
        <w:t>g</w:t>
      </w:r>
      <w:r>
        <w:rPr>
          <w:spacing w:val="-2"/>
          <w:sz w:val="22"/>
          <w:szCs w:val="22"/>
        </w:rPr>
        <w:t>n</w:t>
      </w:r>
      <w:r>
        <w:rPr>
          <w:spacing w:val="1"/>
          <w:sz w:val="22"/>
          <w:szCs w:val="22"/>
        </w:rPr>
        <w:t>i</w:t>
      </w:r>
      <w:r>
        <w:rPr>
          <w:spacing w:val="-2"/>
          <w:sz w:val="22"/>
          <w:szCs w:val="22"/>
        </w:rPr>
        <w:t>f</w:t>
      </w:r>
      <w:r>
        <w:rPr>
          <w:spacing w:val="1"/>
          <w:sz w:val="22"/>
          <w:szCs w:val="22"/>
        </w:rPr>
        <w:t>i</w:t>
      </w:r>
      <w:r>
        <w:rPr>
          <w:sz w:val="22"/>
          <w:szCs w:val="22"/>
        </w:rPr>
        <w:t>c</w:t>
      </w:r>
      <w:r>
        <w:rPr>
          <w:spacing w:val="1"/>
          <w:sz w:val="22"/>
          <w:szCs w:val="22"/>
        </w:rPr>
        <w:t>a</w:t>
      </w:r>
      <w:r>
        <w:rPr>
          <w:spacing w:val="-2"/>
          <w:sz w:val="22"/>
          <w:szCs w:val="22"/>
        </w:rPr>
        <w:t>n</w:t>
      </w:r>
      <w:r>
        <w:rPr>
          <w:sz w:val="22"/>
          <w:szCs w:val="22"/>
        </w:rPr>
        <w:t>c</w:t>
      </w:r>
      <w:r>
        <w:rPr>
          <w:spacing w:val="2"/>
          <w:sz w:val="22"/>
          <w:szCs w:val="22"/>
        </w:rPr>
        <w:t>e</w:t>
      </w:r>
      <w:r>
        <w:rPr>
          <w:sz w:val="22"/>
          <w:szCs w:val="22"/>
        </w:rPr>
        <w:t xml:space="preserve">, </w:t>
      </w:r>
      <w:r>
        <w:rPr>
          <w:spacing w:val="-1"/>
          <w:sz w:val="22"/>
          <w:szCs w:val="22"/>
        </w:rPr>
        <w:t>wi</w:t>
      </w:r>
      <w:r>
        <w:rPr>
          <w:spacing w:val="1"/>
          <w:sz w:val="22"/>
          <w:szCs w:val="22"/>
        </w:rPr>
        <w:t>t</w:t>
      </w:r>
      <w:r>
        <w:rPr>
          <w:sz w:val="22"/>
          <w:szCs w:val="22"/>
        </w:rPr>
        <w:t>h an α va</w:t>
      </w:r>
      <w:r>
        <w:rPr>
          <w:spacing w:val="-1"/>
          <w:sz w:val="22"/>
          <w:szCs w:val="22"/>
        </w:rPr>
        <w:t>l</w:t>
      </w:r>
      <w:r>
        <w:rPr>
          <w:sz w:val="22"/>
          <w:szCs w:val="22"/>
        </w:rPr>
        <w:t>ue of</w:t>
      </w:r>
      <w:r>
        <w:rPr>
          <w:spacing w:val="1"/>
          <w:sz w:val="22"/>
          <w:szCs w:val="22"/>
        </w:rPr>
        <w:t xml:space="preserve"> </w:t>
      </w:r>
      <w:r>
        <w:rPr>
          <w:sz w:val="22"/>
          <w:szCs w:val="22"/>
        </w:rPr>
        <w:t xml:space="preserve">0.05, </w:t>
      </w:r>
      <w:r>
        <w:rPr>
          <w:spacing w:val="1"/>
          <w:sz w:val="22"/>
          <w:szCs w:val="22"/>
        </w:rPr>
        <w:t>i</w:t>
      </w:r>
      <w:r>
        <w:rPr>
          <w:sz w:val="22"/>
          <w:szCs w:val="22"/>
        </w:rPr>
        <w:t>n</w:t>
      </w:r>
      <w:r>
        <w:rPr>
          <w:spacing w:val="-2"/>
          <w:sz w:val="22"/>
          <w:szCs w:val="22"/>
        </w:rPr>
        <w:t>d</w:t>
      </w:r>
      <w:r>
        <w:rPr>
          <w:spacing w:val="1"/>
          <w:sz w:val="22"/>
          <w:szCs w:val="22"/>
        </w:rPr>
        <w:t>i</w:t>
      </w:r>
      <w:r>
        <w:rPr>
          <w:spacing w:val="-2"/>
          <w:sz w:val="22"/>
          <w:szCs w:val="22"/>
        </w:rPr>
        <w:t>c</w:t>
      </w:r>
      <w:r>
        <w:rPr>
          <w:sz w:val="22"/>
          <w:szCs w:val="22"/>
        </w:rPr>
        <w:t>a</w:t>
      </w:r>
      <w:r>
        <w:rPr>
          <w:spacing w:val="-1"/>
          <w:sz w:val="22"/>
          <w:szCs w:val="22"/>
        </w:rPr>
        <w:t>t</w:t>
      </w:r>
      <w:r>
        <w:rPr>
          <w:spacing w:val="1"/>
          <w:sz w:val="22"/>
          <w:szCs w:val="22"/>
        </w:rPr>
        <w:t>i</w:t>
      </w:r>
      <w:r>
        <w:rPr>
          <w:sz w:val="22"/>
          <w:szCs w:val="22"/>
        </w:rPr>
        <w:t xml:space="preserve">ng </w:t>
      </w:r>
      <w:r>
        <w:rPr>
          <w:spacing w:val="1"/>
          <w:sz w:val="22"/>
          <w:szCs w:val="22"/>
        </w:rPr>
        <w:t>t</w:t>
      </w:r>
      <w:r>
        <w:rPr>
          <w:sz w:val="22"/>
          <w:szCs w:val="22"/>
        </w:rPr>
        <w:t>h</w:t>
      </w:r>
      <w:r>
        <w:rPr>
          <w:spacing w:val="-2"/>
          <w:sz w:val="22"/>
          <w:szCs w:val="22"/>
        </w:rPr>
        <w:t>a</w:t>
      </w:r>
      <w:r>
        <w:rPr>
          <w:sz w:val="22"/>
          <w:szCs w:val="22"/>
        </w:rPr>
        <w:t>t</w:t>
      </w:r>
      <w:r>
        <w:rPr>
          <w:spacing w:val="-4"/>
          <w:sz w:val="22"/>
          <w:szCs w:val="22"/>
        </w:rPr>
        <w:t xml:space="preserve"> </w:t>
      </w:r>
      <w:r>
        <w:rPr>
          <w:spacing w:val="-1"/>
          <w:sz w:val="22"/>
          <w:szCs w:val="22"/>
        </w:rPr>
        <w:t>t</w:t>
      </w:r>
      <w:r>
        <w:rPr>
          <w:sz w:val="22"/>
          <w:szCs w:val="22"/>
        </w:rPr>
        <w:t>he</w:t>
      </w:r>
      <w:r>
        <w:rPr>
          <w:spacing w:val="-1"/>
          <w:sz w:val="22"/>
          <w:szCs w:val="22"/>
        </w:rPr>
        <w:t>r</w:t>
      </w:r>
      <w:r>
        <w:rPr>
          <w:sz w:val="22"/>
          <w:szCs w:val="22"/>
        </w:rPr>
        <w:t>e</w:t>
      </w:r>
      <w:r>
        <w:rPr>
          <w:spacing w:val="-4"/>
          <w:sz w:val="22"/>
          <w:szCs w:val="22"/>
        </w:rPr>
        <w:t xml:space="preserve"> </w:t>
      </w:r>
      <w:r>
        <w:rPr>
          <w:spacing w:val="-1"/>
          <w:sz w:val="22"/>
          <w:szCs w:val="22"/>
        </w:rPr>
        <w:t>w</w:t>
      </w:r>
      <w:r>
        <w:rPr>
          <w:spacing w:val="-2"/>
          <w:sz w:val="22"/>
          <w:szCs w:val="22"/>
        </w:rPr>
        <w:t>a</w:t>
      </w:r>
      <w:r>
        <w:rPr>
          <w:sz w:val="22"/>
          <w:szCs w:val="22"/>
        </w:rPr>
        <w:t>s</w:t>
      </w:r>
      <w:r>
        <w:rPr>
          <w:spacing w:val="-4"/>
          <w:sz w:val="22"/>
          <w:szCs w:val="22"/>
        </w:rPr>
        <w:t xml:space="preserve"> </w:t>
      </w:r>
      <w:r>
        <w:rPr>
          <w:sz w:val="22"/>
          <w:szCs w:val="22"/>
        </w:rPr>
        <w:t>no</w:t>
      </w:r>
      <w:r>
        <w:rPr>
          <w:spacing w:val="-7"/>
          <w:sz w:val="22"/>
          <w:szCs w:val="22"/>
        </w:rPr>
        <w:t xml:space="preserve"> </w:t>
      </w:r>
      <w:r>
        <w:rPr>
          <w:sz w:val="22"/>
          <w:szCs w:val="22"/>
        </w:rPr>
        <w:t>a</w:t>
      </w:r>
      <w:r>
        <w:rPr>
          <w:spacing w:val="-2"/>
          <w:sz w:val="22"/>
          <w:szCs w:val="22"/>
        </w:rPr>
        <w:t>s</w:t>
      </w:r>
      <w:r>
        <w:rPr>
          <w:sz w:val="22"/>
          <w:szCs w:val="22"/>
        </w:rPr>
        <w:t>so</w:t>
      </w:r>
      <w:r>
        <w:rPr>
          <w:spacing w:val="-2"/>
          <w:sz w:val="22"/>
          <w:szCs w:val="22"/>
        </w:rPr>
        <w:t>c</w:t>
      </w:r>
      <w:r>
        <w:rPr>
          <w:spacing w:val="1"/>
          <w:sz w:val="22"/>
          <w:szCs w:val="22"/>
        </w:rPr>
        <w:t>i</w:t>
      </w:r>
      <w:r>
        <w:rPr>
          <w:spacing w:val="-2"/>
          <w:sz w:val="22"/>
          <w:szCs w:val="22"/>
        </w:rPr>
        <w:t>a</w:t>
      </w:r>
      <w:r>
        <w:rPr>
          <w:spacing w:val="1"/>
          <w:sz w:val="22"/>
          <w:szCs w:val="22"/>
        </w:rPr>
        <w:t>ti</w:t>
      </w:r>
      <w:r>
        <w:rPr>
          <w:spacing w:val="-2"/>
          <w:sz w:val="22"/>
          <w:szCs w:val="22"/>
        </w:rPr>
        <w:t>o</w:t>
      </w:r>
      <w:r>
        <w:rPr>
          <w:sz w:val="22"/>
          <w:szCs w:val="22"/>
        </w:rPr>
        <w:t>n</w:t>
      </w:r>
      <w:r>
        <w:rPr>
          <w:spacing w:val="-5"/>
          <w:sz w:val="22"/>
          <w:szCs w:val="22"/>
        </w:rPr>
        <w:t xml:space="preserve"> </w:t>
      </w:r>
      <w:r>
        <w:rPr>
          <w:sz w:val="22"/>
          <w:szCs w:val="22"/>
        </w:rPr>
        <w:t>b</w:t>
      </w:r>
      <w:r>
        <w:rPr>
          <w:spacing w:val="-2"/>
          <w:sz w:val="22"/>
          <w:szCs w:val="22"/>
        </w:rPr>
        <w:t>e</w:t>
      </w:r>
      <w:r>
        <w:rPr>
          <w:spacing w:val="1"/>
          <w:sz w:val="22"/>
          <w:szCs w:val="22"/>
        </w:rPr>
        <w:t>t</w:t>
      </w:r>
      <w:r>
        <w:rPr>
          <w:spacing w:val="-1"/>
          <w:sz w:val="22"/>
          <w:szCs w:val="22"/>
        </w:rPr>
        <w:t>w</w:t>
      </w:r>
      <w:r>
        <w:rPr>
          <w:sz w:val="22"/>
          <w:szCs w:val="22"/>
        </w:rPr>
        <w:t>e</w:t>
      </w:r>
      <w:r>
        <w:rPr>
          <w:spacing w:val="1"/>
          <w:sz w:val="22"/>
          <w:szCs w:val="22"/>
        </w:rPr>
        <w:t>e</w:t>
      </w:r>
      <w:r>
        <w:rPr>
          <w:sz w:val="22"/>
          <w:szCs w:val="22"/>
        </w:rPr>
        <w:t>n</w:t>
      </w:r>
      <w:r>
        <w:rPr>
          <w:spacing w:val="-7"/>
          <w:sz w:val="22"/>
          <w:szCs w:val="22"/>
        </w:rPr>
        <w:t xml:space="preserve"> </w:t>
      </w:r>
      <w:r>
        <w:rPr>
          <w:sz w:val="22"/>
          <w:szCs w:val="22"/>
        </w:rPr>
        <w:t>nu</w:t>
      </w:r>
      <w:r>
        <w:rPr>
          <w:spacing w:val="-1"/>
          <w:sz w:val="22"/>
          <w:szCs w:val="22"/>
        </w:rPr>
        <w:t>t</w:t>
      </w:r>
      <w:r>
        <w:rPr>
          <w:spacing w:val="1"/>
          <w:sz w:val="22"/>
          <w:szCs w:val="22"/>
        </w:rPr>
        <w:t>r</w:t>
      </w:r>
      <w:r>
        <w:rPr>
          <w:spacing w:val="-1"/>
          <w:sz w:val="22"/>
          <w:szCs w:val="22"/>
        </w:rPr>
        <w:t>it</w:t>
      </w:r>
      <w:r>
        <w:rPr>
          <w:spacing w:val="1"/>
          <w:sz w:val="22"/>
          <w:szCs w:val="22"/>
        </w:rPr>
        <w:t>i</w:t>
      </w:r>
      <w:r>
        <w:rPr>
          <w:sz w:val="22"/>
          <w:szCs w:val="22"/>
        </w:rPr>
        <w:t>on</w:t>
      </w:r>
      <w:r>
        <w:rPr>
          <w:spacing w:val="-2"/>
          <w:sz w:val="22"/>
          <w:szCs w:val="22"/>
        </w:rPr>
        <w:t>a</w:t>
      </w:r>
      <w:r>
        <w:rPr>
          <w:sz w:val="22"/>
          <w:szCs w:val="22"/>
        </w:rPr>
        <w:t xml:space="preserve">l </w:t>
      </w:r>
      <w:proofErr w:type="gramStart"/>
      <w:r>
        <w:rPr>
          <w:sz w:val="22"/>
          <w:szCs w:val="22"/>
        </w:rPr>
        <w:t>s</w:t>
      </w:r>
      <w:r>
        <w:rPr>
          <w:spacing w:val="1"/>
          <w:sz w:val="22"/>
          <w:szCs w:val="22"/>
        </w:rPr>
        <w:t>t</w:t>
      </w:r>
      <w:r>
        <w:rPr>
          <w:spacing w:val="-2"/>
          <w:sz w:val="22"/>
          <w:szCs w:val="22"/>
        </w:rPr>
        <w:t>a</w:t>
      </w:r>
      <w:r>
        <w:rPr>
          <w:spacing w:val="1"/>
          <w:sz w:val="22"/>
          <w:szCs w:val="22"/>
        </w:rPr>
        <w:t>t</w:t>
      </w:r>
      <w:r>
        <w:rPr>
          <w:sz w:val="22"/>
          <w:szCs w:val="22"/>
        </w:rPr>
        <w:t xml:space="preserve">us </w:t>
      </w:r>
      <w:r>
        <w:rPr>
          <w:spacing w:val="49"/>
          <w:sz w:val="22"/>
          <w:szCs w:val="22"/>
        </w:rPr>
        <w:t xml:space="preserve"> </w:t>
      </w:r>
      <w:r>
        <w:rPr>
          <w:sz w:val="22"/>
          <w:szCs w:val="22"/>
        </w:rPr>
        <w:t>and</w:t>
      </w:r>
      <w:proofErr w:type="gramEnd"/>
      <w:r>
        <w:rPr>
          <w:sz w:val="22"/>
          <w:szCs w:val="22"/>
        </w:rPr>
        <w:t xml:space="preserve"> </w:t>
      </w:r>
      <w:r>
        <w:rPr>
          <w:spacing w:val="46"/>
          <w:sz w:val="22"/>
          <w:szCs w:val="22"/>
        </w:rPr>
        <w:t xml:space="preserve"> </w:t>
      </w:r>
      <w:r>
        <w:rPr>
          <w:spacing w:val="1"/>
          <w:sz w:val="22"/>
          <w:szCs w:val="22"/>
        </w:rPr>
        <w:t>t</w:t>
      </w:r>
      <w:r>
        <w:rPr>
          <w:sz w:val="22"/>
          <w:szCs w:val="22"/>
        </w:rPr>
        <w:t>ub</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 xml:space="preserve">s </w:t>
      </w:r>
      <w:r>
        <w:rPr>
          <w:spacing w:val="46"/>
          <w:sz w:val="22"/>
          <w:szCs w:val="22"/>
        </w:rPr>
        <w:t xml:space="preserve"> </w:t>
      </w:r>
      <w:r>
        <w:rPr>
          <w:sz w:val="22"/>
          <w:szCs w:val="22"/>
        </w:rPr>
        <w:t>c</w:t>
      </w:r>
      <w:r>
        <w:rPr>
          <w:spacing w:val="1"/>
          <w:sz w:val="22"/>
          <w:szCs w:val="22"/>
        </w:rPr>
        <w:t>a</w:t>
      </w:r>
      <w:r>
        <w:rPr>
          <w:sz w:val="22"/>
          <w:szCs w:val="22"/>
        </w:rPr>
        <w:t>s</w:t>
      </w:r>
      <w:r>
        <w:rPr>
          <w:spacing w:val="-2"/>
          <w:sz w:val="22"/>
          <w:szCs w:val="22"/>
        </w:rPr>
        <w:t>e</w:t>
      </w:r>
      <w:r>
        <w:rPr>
          <w:sz w:val="22"/>
          <w:szCs w:val="22"/>
        </w:rPr>
        <w:t xml:space="preserve">s </w:t>
      </w:r>
      <w:r>
        <w:rPr>
          <w:spacing w:val="49"/>
          <w:sz w:val="22"/>
          <w:szCs w:val="22"/>
        </w:rPr>
        <w:t xml:space="preserve"> </w:t>
      </w:r>
      <w:r>
        <w:rPr>
          <w:spacing w:val="1"/>
          <w:sz w:val="22"/>
          <w:szCs w:val="22"/>
        </w:rPr>
        <w:t>i</w:t>
      </w:r>
      <w:r>
        <w:rPr>
          <w:sz w:val="22"/>
          <w:szCs w:val="22"/>
        </w:rPr>
        <w:t xml:space="preserve">n </w:t>
      </w:r>
      <w:r>
        <w:rPr>
          <w:spacing w:val="48"/>
          <w:sz w:val="22"/>
          <w:szCs w:val="22"/>
        </w:rPr>
        <w:t xml:space="preserve"> </w:t>
      </w:r>
      <w:r>
        <w:rPr>
          <w:spacing w:val="1"/>
          <w:sz w:val="22"/>
          <w:szCs w:val="22"/>
        </w:rPr>
        <w:t>t</w:t>
      </w:r>
      <w:r>
        <w:rPr>
          <w:spacing w:val="-2"/>
          <w:sz w:val="22"/>
          <w:szCs w:val="22"/>
        </w:rPr>
        <w:t>h</w:t>
      </w:r>
      <w:r>
        <w:rPr>
          <w:sz w:val="22"/>
          <w:szCs w:val="22"/>
        </w:rPr>
        <w:t xml:space="preserve">e </w:t>
      </w:r>
      <w:r>
        <w:rPr>
          <w:spacing w:val="49"/>
          <w:sz w:val="22"/>
          <w:szCs w:val="22"/>
        </w:rPr>
        <w:t xml:space="preserve"> </w:t>
      </w:r>
      <w:r>
        <w:rPr>
          <w:sz w:val="22"/>
          <w:szCs w:val="22"/>
        </w:rPr>
        <w:t>Joh</w:t>
      </w:r>
      <w:r>
        <w:rPr>
          <w:spacing w:val="1"/>
          <w:sz w:val="22"/>
          <w:szCs w:val="22"/>
        </w:rPr>
        <w:t>a</w:t>
      </w:r>
      <w:r>
        <w:rPr>
          <w:sz w:val="22"/>
          <w:szCs w:val="22"/>
        </w:rPr>
        <w:t>n</w:t>
      </w:r>
    </w:p>
    <w:p w14:paraId="69AF2E84" w14:textId="77777777" w:rsidR="00F04F17" w:rsidRDefault="00C55513">
      <w:pPr>
        <w:spacing w:before="7" w:line="240" w:lineRule="exact"/>
        <w:ind w:left="116" w:right="250"/>
        <w:jc w:val="both"/>
        <w:rPr>
          <w:sz w:val="22"/>
          <w:szCs w:val="22"/>
        </w:rPr>
      </w:pPr>
      <w:proofErr w:type="spellStart"/>
      <w:r>
        <w:rPr>
          <w:position w:val="-1"/>
          <w:sz w:val="22"/>
          <w:szCs w:val="22"/>
        </w:rPr>
        <w:t>Pah</w:t>
      </w:r>
      <w:r>
        <w:rPr>
          <w:spacing w:val="1"/>
          <w:position w:val="-1"/>
          <w:sz w:val="22"/>
          <w:szCs w:val="22"/>
        </w:rPr>
        <w:t>l</w:t>
      </w:r>
      <w:r>
        <w:rPr>
          <w:position w:val="-1"/>
          <w:sz w:val="22"/>
          <w:szCs w:val="22"/>
        </w:rPr>
        <w:t>aw</w:t>
      </w:r>
      <w:r>
        <w:rPr>
          <w:spacing w:val="-3"/>
          <w:position w:val="-1"/>
          <w:sz w:val="22"/>
          <w:szCs w:val="22"/>
        </w:rPr>
        <w:t>a</w:t>
      </w:r>
      <w:r>
        <w:rPr>
          <w:position w:val="-1"/>
          <w:sz w:val="22"/>
          <w:szCs w:val="22"/>
        </w:rPr>
        <w:t>n</w:t>
      </w:r>
      <w:proofErr w:type="spellEnd"/>
      <w:r>
        <w:rPr>
          <w:spacing w:val="-5"/>
          <w:position w:val="-1"/>
          <w:sz w:val="22"/>
          <w:szCs w:val="22"/>
        </w:rPr>
        <w:t xml:space="preserve"> </w:t>
      </w:r>
      <w:r>
        <w:rPr>
          <w:spacing w:val="-1"/>
          <w:position w:val="-1"/>
          <w:sz w:val="22"/>
          <w:szCs w:val="22"/>
        </w:rPr>
        <w:t>H</w:t>
      </w:r>
      <w:r>
        <w:rPr>
          <w:position w:val="-1"/>
          <w:sz w:val="22"/>
          <w:szCs w:val="22"/>
        </w:rPr>
        <w:t>e</w:t>
      </w:r>
      <w:r>
        <w:rPr>
          <w:spacing w:val="-2"/>
          <w:position w:val="-1"/>
          <w:sz w:val="22"/>
          <w:szCs w:val="22"/>
        </w:rPr>
        <w:t>a</w:t>
      </w:r>
      <w:r>
        <w:rPr>
          <w:spacing w:val="1"/>
          <w:position w:val="-1"/>
          <w:sz w:val="22"/>
          <w:szCs w:val="22"/>
        </w:rPr>
        <w:t>lt</w:t>
      </w:r>
      <w:r>
        <w:rPr>
          <w:position w:val="-1"/>
          <w:sz w:val="22"/>
          <w:szCs w:val="22"/>
        </w:rPr>
        <w:t>h</w:t>
      </w:r>
      <w:r>
        <w:rPr>
          <w:spacing w:val="-5"/>
          <w:position w:val="-1"/>
          <w:sz w:val="22"/>
          <w:szCs w:val="22"/>
        </w:rPr>
        <w:t xml:space="preserve"> </w:t>
      </w:r>
      <w:r>
        <w:rPr>
          <w:spacing w:val="-1"/>
          <w:position w:val="-1"/>
          <w:sz w:val="22"/>
          <w:szCs w:val="22"/>
        </w:rPr>
        <w:t>C</w:t>
      </w:r>
      <w:r>
        <w:rPr>
          <w:position w:val="-1"/>
          <w:sz w:val="22"/>
          <w:szCs w:val="22"/>
        </w:rPr>
        <w:t>e</w:t>
      </w:r>
      <w:r>
        <w:rPr>
          <w:spacing w:val="-2"/>
          <w:position w:val="-1"/>
          <w:sz w:val="22"/>
          <w:szCs w:val="22"/>
        </w:rPr>
        <w:t>n</w:t>
      </w:r>
      <w:r>
        <w:rPr>
          <w:spacing w:val="1"/>
          <w:position w:val="-1"/>
          <w:sz w:val="22"/>
          <w:szCs w:val="22"/>
        </w:rPr>
        <w:t>t</w:t>
      </w:r>
      <w:r>
        <w:rPr>
          <w:spacing w:val="-2"/>
          <w:position w:val="-1"/>
          <w:sz w:val="22"/>
          <w:szCs w:val="22"/>
        </w:rPr>
        <w:t>e</w:t>
      </w:r>
      <w:r>
        <w:rPr>
          <w:position w:val="-1"/>
          <w:sz w:val="22"/>
          <w:szCs w:val="22"/>
        </w:rPr>
        <w:t>r</w:t>
      </w:r>
      <w:r>
        <w:rPr>
          <w:spacing w:val="-4"/>
          <w:position w:val="-1"/>
          <w:sz w:val="22"/>
          <w:szCs w:val="22"/>
        </w:rPr>
        <w:t xml:space="preserve"> </w:t>
      </w:r>
      <w:r>
        <w:rPr>
          <w:spacing w:val="-2"/>
          <w:position w:val="-1"/>
          <w:sz w:val="22"/>
          <w:szCs w:val="22"/>
        </w:rPr>
        <w:t>W</w:t>
      </w:r>
      <w:r>
        <w:rPr>
          <w:position w:val="-1"/>
          <w:sz w:val="22"/>
          <w:szCs w:val="22"/>
        </w:rPr>
        <w:t>o</w:t>
      </w:r>
      <w:r>
        <w:rPr>
          <w:spacing w:val="1"/>
          <w:position w:val="-1"/>
          <w:sz w:val="22"/>
          <w:szCs w:val="22"/>
        </w:rPr>
        <w:t>r</w:t>
      </w:r>
      <w:r>
        <w:rPr>
          <w:position w:val="-1"/>
          <w:sz w:val="22"/>
          <w:szCs w:val="22"/>
        </w:rPr>
        <w:t>k</w:t>
      </w:r>
      <w:r>
        <w:rPr>
          <w:spacing w:val="-5"/>
          <w:position w:val="-1"/>
          <w:sz w:val="22"/>
          <w:szCs w:val="22"/>
        </w:rPr>
        <w:t xml:space="preserve"> </w:t>
      </w:r>
      <w:r>
        <w:rPr>
          <w:spacing w:val="-1"/>
          <w:position w:val="-1"/>
          <w:sz w:val="22"/>
          <w:szCs w:val="22"/>
        </w:rPr>
        <w:t>A</w:t>
      </w:r>
      <w:r>
        <w:rPr>
          <w:spacing w:val="1"/>
          <w:position w:val="-1"/>
          <w:sz w:val="22"/>
          <w:szCs w:val="22"/>
        </w:rPr>
        <w:t>r</w:t>
      </w:r>
      <w:r>
        <w:rPr>
          <w:spacing w:val="-2"/>
          <w:position w:val="-1"/>
          <w:sz w:val="22"/>
          <w:szCs w:val="22"/>
        </w:rPr>
        <w:t>e</w:t>
      </w:r>
      <w:r>
        <w:rPr>
          <w:position w:val="-1"/>
          <w:sz w:val="22"/>
          <w:szCs w:val="22"/>
        </w:rPr>
        <w:t>a,</w:t>
      </w:r>
      <w:r>
        <w:rPr>
          <w:spacing w:val="-4"/>
          <w:position w:val="-1"/>
          <w:sz w:val="22"/>
          <w:szCs w:val="22"/>
        </w:rPr>
        <w:t xml:space="preserve"> </w:t>
      </w:r>
      <w:r>
        <w:rPr>
          <w:spacing w:val="-1"/>
          <w:position w:val="-1"/>
          <w:sz w:val="22"/>
          <w:szCs w:val="22"/>
        </w:rPr>
        <w:t>A</w:t>
      </w:r>
      <w:r>
        <w:rPr>
          <w:position w:val="-1"/>
          <w:sz w:val="22"/>
          <w:szCs w:val="22"/>
        </w:rPr>
        <w:t>c</w:t>
      </w:r>
      <w:r>
        <w:rPr>
          <w:spacing w:val="1"/>
          <w:position w:val="-1"/>
          <w:sz w:val="22"/>
          <w:szCs w:val="22"/>
        </w:rPr>
        <w:t>e</w:t>
      </w:r>
      <w:r>
        <w:rPr>
          <w:position w:val="-1"/>
          <w:sz w:val="22"/>
          <w:szCs w:val="22"/>
        </w:rPr>
        <w:t>h</w:t>
      </w:r>
      <w:r>
        <w:rPr>
          <w:spacing w:val="-5"/>
          <w:position w:val="-1"/>
          <w:sz w:val="22"/>
          <w:szCs w:val="22"/>
        </w:rPr>
        <w:t xml:space="preserve"> </w:t>
      </w:r>
      <w:r>
        <w:rPr>
          <w:spacing w:val="-1"/>
          <w:position w:val="-1"/>
          <w:sz w:val="22"/>
          <w:szCs w:val="22"/>
        </w:rPr>
        <w:t>B</w:t>
      </w:r>
      <w:r>
        <w:rPr>
          <w:spacing w:val="-2"/>
          <w:position w:val="-1"/>
          <w:sz w:val="22"/>
          <w:szCs w:val="22"/>
        </w:rPr>
        <w:t>a</w:t>
      </w:r>
      <w:r>
        <w:rPr>
          <w:spacing w:val="1"/>
          <w:position w:val="-1"/>
          <w:sz w:val="22"/>
          <w:szCs w:val="22"/>
        </w:rPr>
        <w:t>r</w:t>
      </w:r>
      <w:r>
        <w:rPr>
          <w:spacing w:val="-2"/>
          <w:position w:val="-1"/>
          <w:sz w:val="22"/>
          <w:szCs w:val="22"/>
        </w:rPr>
        <w:t>a</w:t>
      </w:r>
      <w:r>
        <w:rPr>
          <w:position w:val="-1"/>
          <w:sz w:val="22"/>
          <w:szCs w:val="22"/>
        </w:rPr>
        <w:t>t</w:t>
      </w:r>
    </w:p>
    <w:p w14:paraId="00986522" w14:textId="77777777" w:rsidR="00F04F17" w:rsidRDefault="00C55513">
      <w:pPr>
        <w:spacing w:line="180" w:lineRule="exact"/>
        <w:jc w:val="right"/>
        <w:rPr>
          <w:rFonts w:ascii="Arial" w:eastAsia="Arial" w:hAnsi="Arial" w:cs="Arial"/>
        </w:rPr>
      </w:pPr>
      <w:r>
        <w:rPr>
          <w:rFonts w:ascii="Arial" w:eastAsia="Arial" w:hAnsi="Arial" w:cs="Arial"/>
          <w:w w:val="99"/>
        </w:rPr>
        <w:t>5</w:t>
      </w:r>
    </w:p>
    <w:p w14:paraId="716C8165" w14:textId="77777777" w:rsidR="00F04F17" w:rsidRDefault="00C55513">
      <w:pPr>
        <w:spacing w:before="74"/>
        <w:ind w:right="3622"/>
        <w:jc w:val="both"/>
        <w:rPr>
          <w:sz w:val="22"/>
          <w:szCs w:val="22"/>
        </w:rPr>
      </w:pPr>
      <w:r>
        <w:br w:type="column"/>
      </w:r>
      <w:r>
        <w:rPr>
          <w:spacing w:val="-1"/>
          <w:sz w:val="22"/>
          <w:szCs w:val="22"/>
        </w:rPr>
        <w:t>D</w:t>
      </w:r>
      <w:r>
        <w:rPr>
          <w:spacing w:val="1"/>
          <w:sz w:val="22"/>
          <w:szCs w:val="22"/>
        </w:rPr>
        <w:t>i</w:t>
      </w:r>
      <w:r>
        <w:rPr>
          <w:sz w:val="22"/>
          <w:szCs w:val="22"/>
        </w:rPr>
        <w:t>s</w:t>
      </w:r>
      <w:r>
        <w:rPr>
          <w:spacing w:val="-1"/>
          <w:sz w:val="22"/>
          <w:szCs w:val="22"/>
        </w:rPr>
        <w:t>t</w:t>
      </w:r>
      <w:r>
        <w:rPr>
          <w:spacing w:val="1"/>
          <w:sz w:val="22"/>
          <w:szCs w:val="22"/>
        </w:rPr>
        <w:t>ri</w:t>
      </w:r>
      <w:r>
        <w:rPr>
          <w:spacing w:val="-2"/>
          <w:sz w:val="22"/>
          <w:szCs w:val="22"/>
        </w:rPr>
        <w:t>c</w:t>
      </w:r>
      <w:r>
        <w:rPr>
          <w:spacing w:val="1"/>
          <w:sz w:val="22"/>
          <w:szCs w:val="22"/>
        </w:rPr>
        <w:t>t</w:t>
      </w:r>
      <w:r>
        <w:rPr>
          <w:sz w:val="22"/>
          <w:szCs w:val="22"/>
        </w:rPr>
        <w:t>.</w:t>
      </w:r>
    </w:p>
    <w:p w14:paraId="6AACFACC" w14:textId="77777777" w:rsidR="00F04F17" w:rsidRDefault="00F04F17">
      <w:pPr>
        <w:spacing w:before="7" w:line="160" w:lineRule="exact"/>
        <w:rPr>
          <w:sz w:val="16"/>
          <w:szCs w:val="16"/>
        </w:rPr>
      </w:pPr>
    </w:p>
    <w:p w14:paraId="091E5A46" w14:textId="77777777" w:rsidR="00F04F17" w:rsidRDefault="00F04F17">
      <w:pPr>
        <w:spacing w:line="200" w:lineRule="exact"/>
      </w:pPr>
    </w:p>
    <w:p w14:paraId="6C79F410" w14:textId="77777777" w:rsidR="00F04F17" w:rsidRDefault="00C55513">
      <w:pPr>
        <w:spacing w:line="360" w:lineRule="auto"/>
        <w:ind w:right="77"/>
        <w:jc w:val="both"/>
        <w:rPr>
          <w:sz w:val="22"/>
          <w:szCs w:val="22"/>
        </w:rPr>
      </w:pPr>
      <w:r>
        <w:rPr>
          <w:sz w:val="22"/>
          <w:szCs w:val="22"/>
        </w:rPr>
        <w:t>The</w:t>
      </w:r>
      <w:r>
        <w:rPr>
          <w:spacing w:val="5"/>
          <w:sz w:val="22"/>
          <w:szCs w:val="22"/>
        </w:rPr>
        <w:t xml:space="preserve"> </w:t>
      </w:r>
      <w:r>
        <w:rPr>
          <w:sz w:val="22"/>
          <w:szCs w:val="22"/>
        </w:rPr>
        <w:t>k</w:t>
      </w:r>
      <w:r>
        <w:rPr>
          <w:spacing w:val="-2"/>
          <w:sz w:val="22"/>
          <w:szCs w:val="22"/>
        </w:rPr>
        <w:t>n</w:t>
      </w:r>
      <w:r>
        <w:rPr>
          <w:sz w:val="22"/>
          <w:szCs w:val="22"/>
        </w:rPr>
        <w:t>o</w:t>
      </w:r>
      <w:r>
        <w:rPr>
          <w:spacing w:val="-1"/>
          <w:sz w:val="22"/>
          <w:szCs w:val="22"/>
        </w:rPr>
        <w:t>w</w:t>
      </w:r>
      <w:r>
        <w:rPr>
          <w:spacing w:val="1"/>
          <w:sz w:val="22"/>
          <w:szCs w:val="22"/>
        </w:rPr>
        <w:t>l</w:t>
      </w:r>
      <w:r>
        <w:rPr>
          <w:sz w:val="22"/>
          <w:szCs w:val="22"/>
        </w:rPr>
        <w:t>ed</w:t>
      </w:r>
      <w:r>
        <w:rPr>
          <w:spacing w:val="-2"/>
          <w:sz w:val="22"/>
          <w:szCs w:val="22"/>
        </w:rPr>
        <w:t>g</w:t>
      </w:r>
      <w:r>
        <w:rPr>
          <w:sz w:val="22"/>
          <w:szCs w:val="22"/>
        </w:rPr>
        <w:t>e</w:t>
      </w:r>
      <w:r>
        <w:rPr>
          <w:spacing w:val="3"/>
          <w:sz w:val="22"/>
          <w:szCs w:val="22"/>
        </w:rPr>
        <w:t xml:space="preserve"> </w:t>
      </w:r>
      <w:r>
        <w:rPr>
          <w:sz w:val="22"/>
          <w:szCs w:val="22"/>
        </w:rPr>
        <w:t>va</w:t>
      </w:r>
      <w:r>
        <w:rPr>
          <w:spacing w:val="-1"/>
          <w:sz w:val="22"/>
          <w:szCs w:val="22"/>
        </w:rPr>
        <w:t>r</w:t>
      </w:r>
      <w:r>
        <w:rPr>
          <w:spacing w:val="1"/>
          <w:sz w:val="22"/>
          <w:szCs w:val="22"/>
        </w:rPr>
        <w:t>i</w:t>
      </w:r>
      <w:r>
        <w:rPr>
          <w:sz w:val="22"/>
          <w:szCs w:val="22"/>
        </w:rPr>
        <w:t>a</w:t>
      </w:r>
      <w:r>
        <w:rPr>
          <w:spacing w:val="-2"/>
          <w:sz w:val="22"/>
          <w:szCs w:val="22"/>
        </w:rPr>
        <w:t>b</w:t>
      </w:r>
      <w:r>
        <w:rPr>
          <w:spacing w:val="1"/>
          <w:sz w:val="22"/>
          <w:szCs w:val="22"/>
        </w:rPr>
        <w:t>l</w:t>
      </w:r>
      <w:r>
        <w:rPr>
          <w:sz w:val="22"/>
          <w:szCs w:val="22"/>
        </w:rPr>
        <w:t>e</w:t>
      </w:r>
      <w:r>
        <w:rPr>
          <w:spacing w:val="3"/>
          <w:sz w:val="22"/>
          <w:szCs w:val="22"/>
        </w:rPr>
        <w:t xml:space="preserve"> </w:t>
      </w:r>
      <w:r>
        <w:rPr>
          <w:sz w:val="22"/>
          <w:szCs w:val="22"/>
        </w:rPr>
        <w:t xml:space="preserve">showed </w:t>
      </w:r>
      <w:r>
        <w:rPr>
          <w:spacing w:val="1"/>
          <w:sz w:val="22"/>
          <w:szCs w:val="22"/>
        </w:rPr>
        <w:t>t</w:t>
      </w:r>
      <w:r>
        <w:rPr>
          <w:sz w:val="22"/>
          <w:szCs w:val="22"/>
        </w:rPr>
        <w:t>h</w:t>
      </w:r>
      <w:r>
        <w:rPr>
          <w:spacing w:val="-2"/>
          <w:sz w:val="22"/>
          <w:szCs w:val="22"/>
        </w:rPr>
        <w:t>a</w:t>
      </w:r>
      <w:r>
        <w:rPr>
          <w:sz w:val="22"/>
          <w:szCs w:val="22"/>
        </w:rPr>
        <w:t>t</w:t>
      </w:r>
      <w:r>
        <w:rPr>
          <w:spacing w:val="3"/>
          <w:sz w:val="22"/>
          <w:szCs w:val="22"/>
        </w:rPr>
        <w:t xml:space="preserve"> </w:t>
      </w:r>
      <w:r>
        <w:rPr>
          <w:spacing w:val="1"/>
          <w:sz w:val="22"/>
          <w:szCs w:val="22"/>
        </w:rPr>
        <w:t>m</w:t>
      </w:r>
      <w:r>
        <w:rPr>
          <w:sz w:val="22"/>
          <w:szCs w:val="22"/>
        </w:rPr>
        <w:t>o</w:t>
      </w:r>
      <w:r>
        <w:rPr>
          <w:spacing w:val="-2"/>
          <w:sz w:val="22"/>
          <w:szCs w:val="22"/>
        </w:rPr>
        <w:t>s</w:t>
      </w:r>
      <w:r>
        <w:rPr>
          <w:sz w:val="22"/>
          <w:szCs w:val="22"/>
        </w:rPr>
        <w:t xml:space="preserve">t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3"/>
          <w:sz w:val="22"/>
          <w:szCs w:val="22"/>
        </w:rPr>
        <w:t xml:space="preserve"> </w:t>
      </w:r>
      <w:r>
        <w:rPr>
          <w:spacing w:val="-1"/>
          <w:sz w:val="22"/>
          <w:szCs w:val="22"/>
        </w:rPr>
        <w:t>wi</w:t>
      </w:r>
      <w:r>
        <w:rPr>
          <w:spacing w:val="1"/>
          <w:sz w:val="22"/>
          <w:szCs w:val="22"/>
        </w:rPr>
        <w:t>t</w:t>
      </w:r>
      <w:r>
        <w:rPr>
          <w:sz w:val="22"/>
          <w:szCs w:val="22"/>
        </w:rPr>
        <w:t>h</w:t>
      </w:r>
      <w:r>
        <w:rPr>
          <w:spacing w:val="2"/>
          <w:sz w:val="22"/>
          <w:szCs w:val="22"/>
        </w:rPr>
        <w:t xml:space="preserve"> </w:t>
      </w:r>
      <w:r>
        <w:rPr>
          <w:sz w:val="22"/>
          <w:szCs w:val="22"/>
        </w:rPr>
        <w:t>a</w:t>
      </w:r>
      <w:r>
        <w:rPr>
          <w:spacing w:val="3"/>
          <w:sz w:val="22"/>
          <w:szCs w:val="22"/>
        </w:rPr>
        <w:t xml:space="preserve"> </w:t>
      </w:r>
      <w:r>
        <w:rPr>
          <w:sz w:val="22"/>
          <w:szCs w:val="22"/>
        </w:rPr>
        <w:t>p</w:t>
      </w:r>
      <w:r>
        <w:rPr>
          <w:spacing w:val="-2"/>
          <w:sz w:val="22"/>
          <w:szCs w:val="22"/>
        </w:rPr>
        <w:t>o</w:t>
      </w:r>
      <w:r>
        <w:rPr>
          <w:sz w:val="22"/>
          <w:szCs w:val="22"/>
        </w:rPr>
        <w:t xml:space="preserve">or </w:t>
      </w:r>
      <w:r>
        <w:rPr>
          <w:spacing w:val="1"/>
          <w:sz w:val="22"/>
          <w:szCs w:val="22"/>
        </w:rPr>
        <w:t>l</w:t>
      </w:r>
      <w:r>
        <w:rPr>
          <w:sz w:val="22"/>
          <w:szCs w:val="22"/>
        </w:rPr>
        <w:t>ev</w:t>
      </w:r>
      <w:r>
        <w:rPr>
          <w:spacing w:val="-2"/>
          <w:sz w:val="22"/>
          <w:szCs w:val="22"/>
        </w:rPr>
        <w:t>e</w:t>
      </w:r>
      <w:r>
        <w:rPr>
          <w:sz w:val="22"/>
          <w:szCs w:val="22"/>
        </w:rPr>
        <w:t>l</w:t>
      </w:r>
      <w:r>
        <w:rPr>
          <w:spacing w:val="3"/>
          <w:sz w:val="22"/>
          <w:szCs w:val="22"/>
        </w:rPr>
        <w:t xml:space="preserve"> </w:t>
      </w:r>
      <w:r>
        <w:rPr>
          <w:sz w:val="22"/>
          <w:szCs w:val="22"/>
        </w:rPr>
        <w:t>of</w:t>
      </w:r>
      <w:r>
        <w:rPr>
          <w:spacing w:val="3"/>
          <w:sz w:val="22"/>
          <w:szCs w:val="22"/>
        </w:rPr>
        <w:t xml:space="preserve"> </w:t>
      </w:r>
      <w:r>
        <w:rPr>
          <w:spacing w:val="-2"/>
          <w:sz w:val="22"/>
          <w:szCs w:val="22"/>
        </w:rPr>
        <w:t>k</w:t>
      </w:r>
      <w:r>
        <w:rPr>
          <w:sz w:val="22"/>
          <w:szCs w:val="22"/>
        </w:rPr>
        <w:t>no</w:t>
      </w:r>
      <w:r>
        <w:rPr>
          <w:spacing w:val="-1"/>
          <w:sz w:val="22"/>
          <w:szCs w:val="22"/>
        </w:rPr>
        <w:t>w</w:t>
      </w:r>
      <w:r>
        <w:rPr>
          <w:spacing w:val="1"/>
          <w:sz w:val="22"/>
          <w:szCs w:val="22"/>
        </w:rPr>
        <w:t>l</w:t>
      </w:r>
      <w:r>
        <w:rPr>
          <w:spacing w:val="-2"/>
          <w:sz w:val="22"/>
          <w:szCs w:val="22"/>
        </w:rPr>
        <w:t>e</w:t>
      </w:r>
      <w:r>
        <w:rPr>
          <w:sz w:val="22"/>
          <w:szCs w:val="22"/>
        </w:rPr>
        <w:t>dge about</w:t>
      </w:r>
      <w:r>
        <w:rPr>
          <w:spacing w:val="3"/>
          <w:sz w:val="22"/>
          <w:szCs w:val="22"/>
        </w:rPr>
        <w:t xml:space="preserve"> </w:t>
      </w:r>
      <w:r>
        <w:rPr>
          <w:spacing w:val="-2"/>
          <w:sz w:val="22"/>
          <w:szCs w:val="22"/>
        </w:rPr>
        <w:t>n</w:t>
      </w:r>
      <w:r>
        <w:rPr>
          <w:sz w:val="22"/>
          <w:szCs w:val="22"/>
        </w:rPr>
        <w:t>ew</w:t>
      </w:r>
      <w:r>
        <w:rPr>
          <w:spacing w:val="1"/>
          <w:sz w:val="22"/>
          <w:szCs w:val="22"/>
        </w:rPr>
        <w:t xml:space="preserve"> t</w:t>
      </w:r>
      <w:r>
        <w:rPr>
          <w:sz w:val="22"/>
          <w:szCs w:val="22"/>
        </w:rPr>
        <w:t>u</w:t>
      </w:r>
      <w:r>
        <w:rPr>
          <w:spacing w:val="-2"/>
          <w:sz w:val="22"/>
          <w:szCs w:val="22"/>
        </w:rPr>
        <w:t>b</w:t>
      </w:r>
      <w:r>
        <w:rPr>
          <w:sz w:val="22"/>
          <w:szCs w:val="22"/>
        </w:rPr>
        <w:t>e</w:t>
      </w:r>
      <w:r>
        <w:rPr>
          <w:spacing w:val="1"/>
          <w:sz w:val="22"/>
          <w:szCs w:val="22"/>
        </w:rPr>
        <w:t>r</w:t>
      </w:r>
      <w:r>
        <w:rPr>
          <w:spacing w:val="-2"/>
          <w:sz w:val="22"/>
          <w:szCs w:val="22"/>
        </w:rPr>
        <w:t>c</w:t>
      </w:r>
      <w:r>
        <w:rPr>
          <w:sz w:val="22"/>
          <w:szCs w:val="22"/>
        </w:rPr>
        <w:t>u</w:t>
      </w:r>
      <w:r>
        <w:rPr>
          <w:spacing w:val="1"/>
          <w:sz w:val="22"/>
          <w:szCs w:val="22"/>
        </w:rPr>
        <w:t>l</w:t>
      </w:r>
      <w:r>
        <w:rPr>
          <w:spacing w:val="-2"/>
          <w:sz w:val="22"/>
          <w:szCs w:val="22"/>
        </w:rPr>
        <w:t>o</w:t>
      </w:r>
      <w:r>
        <w:rPr>
          <w:sz w:val="22"/>
          <w:szCs w:val="22"/>
        </w:rPr>
        <w:t>s</w:t>
      </w:r>
      <w:r>
        <w:rPr>
          <w:spacing w:val="1"/>
          <w:sz w:val="22"/>
          <w:szCs w:val="22"/>
        </w:rPr>
        <w:t>i</w:t>
      </w:r>
      <w:r>
        <w:rPr>
          <w:sz w:val="22"/>
          <w:szCs w:val="22"/>
        </w:rPr>
        <w:t>s c</w:t>
      </w:r>
      <w:r>
        <w:rPr>
          <w:spacing w:val="1"/>
          <w:sz w:val="22"/>
          <w:szCs w:val="22"/>
        </w:rPr>
        <w:t>a</w:t>
      </w:r>
      <w:r>
        <w:rPr>
          <w:sz w:val="22"/>
          <w:szCs w:val="22"/>
        </w:rPr>
        <w:t>s</w:t>
      </w:r>
      <w:r>
        <w:rPr>
          <w:spacing w:val="1"/>
          <w:sz w:val="22"/>
          <w:szCs w:val="22"/>
        </w:rPr>
        <w:t>e</w:t>
      </w:r>
      <w:r>
        <w:rPr>
          <w:sz w:val="22"/>
          <w:szCs w:val="22"/>
        </w:rPr>
        <w:t>s</w:t>
      </w:r>
      <w:r>
        <w:rPr>
          <w:spacing w:val="2"/>
          <w:sz w:val="22"/>
          <w:szCs w:val="22"/>
        </w:rPr>
        <w:t xml:space="preserve"> </w:t>
      </w:r>
      <w:r>
        <w:rPr>
          <w:spacing w:val="-3"/>
          <w:sz w:val="22"/>
          <w:szCs w:val="22"/>
        </w:rPr>
        <w:t>w</w:t>
      </w:r>
      <w:r>
        <w:rPr>
          <w:sz w:val="22"/>
          <w:szCs w:val="22"/>
        </w:rPr>
        <w:t>e</w:t>
      </w:r>
      <w:r>
        <w:rPr>
          <w:spacing w:val="1"/>
          <w:sz w:val="22"/>
          <w:szCs w:val="22"/>
        </w:rPr>
        <w:t>r</w:t>
      </w:r>
      <w:r>
        <w:rPr>
          <w:sz w:val="22"/>
          <w:szCs w:val="22"/>
        </w:rPr>
        <w:t>e</w:t>
      </w:r>
      <w:r>
        <w:rPr>
          <w:spacing w:val="2"/>
          <w:sz w:val="22"/>
          <w:szCs w:val="22"/>
        </w:rPr>
        <w:t xml:space="preserve"> </w:t>
      </w:r>
      <w:r>
        <w:rPr>
          <w:spacing w:val="-2"/>
          <w:sz w:val="22"/>
          <w:szCs w:val="22"/>
        </w:rPr>
        <w:t>2</w:t>
      </w:r>
      <w:r>
        <w:rPr>
          <w:sz w:val="22"/>
          <w:szCs w:val="22"/>
        </w:rPr>
        <w:t xml:space="preserve">8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 xml:space="preserve">s </w:t>
      </w:r>
      <w:r>
        <w:rPr>
          <w:spacing w:val="1"/>
          <w:sz w:val="22"/>
          <w:szCs w:val="22"/>
        </w:rPr>
        <w:t>(</w:t>
      </w:r>
      <w:r>
        <w:rPr>
          <w:sz w:val="22"/>
          <w:szCs w:val="22"/>
        </w:rPr>
        <w:t>59.</w:t>
      </w:r>
      <w:r>
        <w:rPr>
          <w:spacing w:val="-2"/>
          <w:sz w:val="22"/>
          <w:szCs w:val="22"/>
        </w:rPr>
        <w:t>6</w:t>
      </w:r>
      <w:r>
        <w:rPr>
          <w:spacing w:val="1"/>
          <w:sz w:val="22"/>
          <w:szCs w:val="22"/>
        </w:rPr>
        <w:t>%</w:t>
      </w:r>
      <w:r>
        <w:rPr>
          <w:spacing w:val="-2"/>
          <w:sz w:val="22"/>
          <w:szCs w:val="22"/>
        </w:rPr>
        <w:t>)</w:t>
      </w:r>
      <w:r>
        <w:rPr>
          <w:sz w:val="22"/>
          <w:szCs w:val="22"/>
        </w:rPr>
        <w:t>,</w:t>
      </w:r>
      <w:r>
        <w:rPr>
          <w:spacing w:val="2"/>
          <w:sz w:val="22"/>
          <w:szCs w:val="22"/>
        </w:rPr>
        <w:t xml:space="preserve"> </w:t>
      </w:r>
      <w:r>
        <w:rPr>
          <w:spacing w:val="-1"/>
          <w:sz w:val="22"/>
          <w:szCs w:val="22"/>
        </w:rPr>
        <w:t>w</w:t>
      </w:r>
      <w:r>
        <w:rPr>
          <w:sz w:val="22"/>
          <w:szCs w:val="22"/>
        </w:rPr>
        <w:t>h</w:t>
      </w:r>
      <w:r>
        <w:rPr>
          <w:spacing w:val="1"/>
          <w:sz w:val="22"/>
          <w:szCs w:val="22"/>
        </w:rPr>
        <w:t>i</w:t>
      </w:r>
      <w:r>
        <w:rPr>
          <w:spacing w:val="-1"/>
          <w:sz w:val="22"/>
          <w:szCs w:val="22"/>
        </w:rPr>
        <w:t>l</w:t>
      </w:r>
      <w:r>
        <w:rPr>
          <w:sz w:val="22"/>
          <w:szCs w:val="22"/>
        </w:rPr>
        <w:t>e</w:t>
      </w:r>
      <w:r>
        <w:rPr>
          <w:spacing w:val="3"/>
          <w:sz w:val="22"/>
          <w:szCs w:val="22"/>
        </w:rPr>
        <w:t xml:space="preserve">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good kno</w:t>
      </w:r>
      <w:r>
        <w:rPr>
          <w:spacing w:val="-1"/>
          <w:sz w:val="22"/>
          <w:szCs w:val="22"/>
        </w:rPr>
        <w:t>w</w:t>
      </w:r>
      <w:r>
        <w:rPr>
          <w:spacing w:val="1"/>
          <w:sz w:val="22"/>
          <w:szCs w:val="22"/>
        </w:rPr>
        <w:t>l</w:t>
      </w:r>
      <w:r>
        <w:rPr>
          <w:sz w:val="22"/>
          <w:szCs w:val="22"/>
        </w:rPr>
        <w:t>ed</w:t>
      </w:r>
      <w:r>
        <w:rPr>
          <w:spacing w:val="-2"/>
          <w:sz w:val="22"/>
          <w:szCs w:val="22"/>
        </w:rPr>
        <w:t>g</w:t>
      </w:r>
      <w:r>
        <w:rPr>
          <w:sz w:val="22"/>
          <w:szCs w:val="22"/>
        </w:rPr>
        <w:t>e</w:t>
      </w:r>
      <w:r>
        <w:rPr>
          <w:spacing w:val="2"/>
          <w:sz w:val="22"/>
          <w:szCs w:val="22"/>
        </w:rPr>
        <w:t xml:space="preserve"> </w:t>
      </w:r>
      <w:r>
        <w:rPr>
          <w:sz w:val="22"/>
          <w:szCs w:val="22"/>
        </w:rPr>
        <w:t>c</w:t>
      </w:r>
      <w:r>
        <w:rPr>
          <w:spacing w:val="-2"/>
          <w:sz w:val="22"/>
          <w:szCs w:val="22"/>
        </w:rPr>
        <w:t>a</w:t>
      </w:r>
      <w:r>
        <w:rPr>
          <w:spacing w:val="1"/>
          <w:sz w:val="22"/>
          <w:szCs w:val="22"/>
        </w:rPr>
        <w:t>t</w:t>
      </w:r>
      <w:r>
        <w:rPr>
          <w:sz w:val="22"/>
          <w:szCs w:val="22"/>
        </w:rPr>
        <w:t>eg</w:t>
      </w:r>
      <w:r>
        <w:rPr>
          <w:spacing w:val="-2"/>
          <w:sz w:val="22"/>
          <w:szCs w:val="22"/>
        </w:rPr>
        <w:t>o</w:t>
      </w:r>
      <w:r>
        <w:rPr>
          <w:spacing w:val="1"/>
          <w:sz w:val="22"/>
          <w:szCs w:val="22"/>
        </w:rPr>
        <w:t>r</w:t>
      </w:r>
      <w:r>
        <w:rPr>
          <w:sz w:val="22"/>
          <w:szCs w:val="22"/>
        </w:rPr>
        <w:t>y,</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r</w:t>
      </w:r>
      <w:r>
        <w:rPr>
          <w:sz w:val="22"/>
          <w:szCs w:val="22"/>
        </w:rPr>
        <w:t xml:space="preserve">e </w:t>
      </w:r>
      <w:r>
        <w:rPr>
          <w:spacing w:val="-1"/>
          <w:sz w:val="22"/>
          <w:szCs w:val="22"/>
        </w:rPr>
        <w:t>w</w:t>
      </w:r>
      <w:r>
        <w:rPr>
          <w:sz w:val="22"/>
          <w:szCs w:val="22"/>
        </w:rPr>
        <w:t>e</w:t>
      </w:r>
      <w:r>
        <w:rPr>
          <w:spacing w:val="1"/>
          <w:sz w:val="22"/>
          <w:szCs w:val="22"/>
        </w:rPr>
        <w:t>r</w:t>
      </w:r>
      <w:r>
        <w:rPr>
          <w:sz w:val="22"/>
          <w:szCs w:val="22"/>
        </w:rPr>
        <w:t>e</w:t>
      </w:r>
      <w:r>
        <w:rPr>
          <w:spacing w:val="2"/>
          <w:sz w:val="22"/>
          <w:szCs w:val="22"/>
        </w:rPr>
        <w:t xml:space="preserve"> </w:t>
      </w:r>
      <w:r>
        <w:rPr>
          <w:sz w:val="22"/>
          <w:szCs w:val="22"/>
        </w:rPr>
        <w:t>17</w:t>
      </w:r>
      <w:r>
        <w:rPr>
          <w:spacing w:val="2"/>
          <w:sz w:val="22"/>
          <w:szCs w:val="22"/>
        </w:rPr>
        <w:t xml:space="preserve"> </w:t>
      </w:r>
      <w:r>
        <w:rPr>
          <w:spacing w:val="1"/>
          <w:sz w:val="22"/>
          <w:szCs w:val="22"/>
        </w:rPr>
        <w:t>r</w:t>
      </w:r>
      <w:r>
        <w:rPr>
          <w:spacing w:val="-2"/>
          <w:sz w:val="22"/>
          <w:szCs w:val="22"/>
        </w:rPr>
        <w:t>e</w:t>
      </w:r>
      <w:r>
        <w:rPr>
          <w:sz w:val="22"/>
          <w:szCs w:val="22"/>
        </w:rPr>
        <w:t>spon</w:t>
      </w:r>
      <w:r>
        <w:rPr>
          <w:spacing w:val="-2"/>
          <w:sz w:val="22"/>
          <w:szCs w:val="22"/>
        </w:rPr>
        <w:t>d</w:t>
      </w:r>
      <w:r>
        <w:rPr>
          <w:sz w:val="22"/>
          <w:szCs w:val="22"/>
        </w:rPr>
        <w:t>en</w:t>
      </w:r>
      <w:r>
        <w:rPr>
          <w:spacing w:val="-1"/>
          <w:sz w:val="22"/>
          <w:szCs w:val="22"/>
        </w:rPr>
        <w:t>t</w:t>
      </w:r>
      <w:r>
        <w:rPr>
          <w:sz w:val="22"/>
          <w:szCs w:val="22"/>
        </w:rPr>
        <w:t xml:space="preserve">s </w:t>
      </w:r>
      <w:r>
        <w:rPr>
          <w:spacing w:val="1"/>
          <w:sz w:val="22"/>
          <w:szCs w:val="22"/>
        </w:rPr>
        <w:t>(</w:t>
      </w:r>
      <w:r>
        <w:rPr>
          <w:sz w:val="22"/>
          <w:szCs w:val="22"/>
        </w:rPr>
        <w:t>36.</w:t>
      </w:r>
      <w:r>
        <w:rPr>
          <w:spacing w:val="-2"/>
          <w:sz w:val="22"/>
          <w:szCs w:val="22"/>
        </w:rPr>
        <w:t>2</w:t>
      </w:r>
      <w:r>
        <w:rPr>
          <w:spacing w:val="1"/>
          <w:sz w:val="22"/>
          <w:szCs w:val="22"/>
        </w:rPr>
        <w:t>%</w:t>
      </w:r>
      <w:r>
        <w:rPr>
          <w:sz w:val="22"/>
          <w:szCs w:val="22"/>
        </w:rPr>
        <w:t>)</w:t>
      </w:r>
      <w:r>
        <w:rPr>
          <w:spacing w:val="3"/>
          <w:sz w:val="22"/>
          <w:szCs w:val="22"/>
        </w:rPr>
        <w:t xml:space="preserve"> </w:t>
      </w:r>
      <w:r>
        <w:rPr>
          <w:spacing w:val="-1"/>
          <w:sz w:val="22"/>
          <w:szCs w:val="22"/>
        </w:rPr>
        <w:t>w</w:t>
      </w:r>
      <w:r>
        <w:rPr>
          <w:spacing w:val="-2"/>
          <w:sz w:val="22"/>
          <w:szCs w:val="22"/>
        </w:rPr>
        <w:t>h</w:t>
      </w:r>
      <w:r>
        <w:rPr>
          <w:sz w:val="22"/>
          <w:szCs w:val="22"/>
        </w:rPr>
        <w:t>o</w:t>
      </w:r>
      <w:r>
        <w:rPr>
          <w:spacing w:val="3"/>
          <w:sz w:val="22"/>
          <w:szCs w:val="22"/>
        </w:rPr>
        <w:t xml:space="preserve"> </w:t>
      </w:r>
      <w:r>
        <w:rPr>
          <w:sz w:val="22"/>
          <w:szCs w:val="22"/>
        </w:rPr>
        <w:t>e</w:t>
      </w:r>
      <w:r>
        <w:rPr>
          <w:spacing w:val="-2"/>
          <w:sz w:val="22"/>
          <w:szCs w:val="22"/>
        </w:rPr>
        <w:t>x</w:t>
      </w:r>
      <w:r>
        <w:rPr>
          <w:sz w:val="22"/>
          <w:szCs w:val="22"/>
        </w:rPr>
        <w:t>pe</w:t>
      </w:r>
      <w:r>
        <w:rPr>
          <w:spacing w:val="-1"/>
          <w:sz w:val="22"/>
          <w:szCs w:val="22"/>
        </w:rPr>
        <w:t>r</w:t>
      </w:r>
      <w:r>
        <w:rPr>
          <w:spacing w:val="1"/>
          <w:sz w:val="22"/>
          <w:szCs w:val="22"/>
        </w:rPr>
        <w:t>i</w:t>
      </w:r>
      <w:r>
        <w:rPr>
          <w:sz w:val="22"/>
          <w:szCs w:val="22"/>
        </w:rPr>
        <w:t>e</w:t>
      </w:r>
      <w:r>
        <w:rPr>
          <w:spacing w:val="-2"/>
          <w:sz w:val="22"/>
          <w:szCs w:val="22"/>
        </w:rPr>
        <w:t>n</w:t>
      </w:r>
      <w:r>
        <w:rPr>
          <w:sz w:val="22"/>
          <w:szCs w:val="22"/>
        </w:rPr>
        <w:t>c</w:t>
      </w:r>
      <w:r>
        <w:rPr>
          <w:spacing w:val="-2"/>
          <w:sz w:val="22"/>
          <w:szCs w:val="22"/>
        </w:rPr>
        <w:t>e</w:t>
      </w:r>
      <w:r>
        <w:rPr>
          <w:sz w:val="22"/>
          <w:szCs w:val="22"/>
        </w:rPr>
        <w:t>d</w:t>
      </w:r>
      <w:r>
        <w:rPr>
          <w:spacing w:val="3"/>
          <w:sz w:val="22"/>
          <w:szCs w:val="22"/>
        </w:rPr>
        <w:t xml:space="preserve"> </w:t>
      </w:r>
      <w:r>
        <w:rPr>
          <w:sz w:val="22"/>
          <w:szCs w:val="22"/>
        </w:rPr>
        <w:t xml:space="preserve">new </w:t>
      </w:r>
      <w:r>
        <w:rPr>
          <w:spacing w:val="1"/>
          <w:sz w:val="22"/>
          <w:szCs w:val="22"/>
        </w:rPr>
        <w:t>t</w:t>
      </w:r>
      <w:r>
        <w:rPr>
          <w:sz w:val="22"/>
          <w:szCs w:val="22"/>
        </w:rPr>
        <w:t>ub</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s c</w:t>
      </w:r>
      <w:r>
        <w:rPr>
          <w:spacing w:val="1"/>
          <w:sz w:val="22"/>
          <w:szCs w:val="22"/>
        </w:rPr>
        <w:t>a</w:t>
      </w:r>
      <w:r>
        <w:rPr>
          <w:sz w:val="22"/>
          <w:szCs w:val="22"/>
        </w:rPr>
        <w:t>s</w:t>
      </w:r>
      <w:r>
        <w:rPr>
          <w:spacing w:val="-2"/>
          <w:sz w:val="22"/>
          <w:szCs w:val="22"/>
        </w:rPr>
        <w:t>e</w:t>
      </w:r>
      <w:r>
        <w:rPr>
          <w:sz w:val="22"/>
          <w:szCs w:val="22"/>
        </w:rPr>
        <w:t>s. M</w:t>
      </w:r>
      <w:r>
        <w:rPr>
          <w:spacing w:val="1"/>
          <w:sz w:val="22"/>
          <w:szCs w:val="22"/>
        </w:rPr>
        <w:t>ea</w:t>
      </w:r>
      <w:r>
        <w:rPr>
          <w:sz w:val="22"/>
          <w:szCs w:val="22"/>
        </w:rPr>
        <w:t>n</w:t>
      </w:r>
      <w:r>
        <w:rPr>
          <w:spacing w:val="-1"/>
          <w:sz w:val="22"/>
          <w:szCs w:val="22"/>
        </w:rPr>
        <w:t>w</w:t>
      </w:r>
      <w:r>
        <w:rPr>
          <w:spacing w:val="-2"/>
          <w:sz w:val="22"/>
          <w:szCs w:val="22"/>
        </w:rPr>
        <w:t>h</w:t>
      </w:r>
      <w:r>
        <w:rPr>
          <w:spacing w:val="1"/>
          <w:sz w:val="22"/>
          <w:szCs w:val="22"/>
        </w:rPr>
        <w:t>i</w:t>
      </w:r>
      <w:r>
        <w:rPr>
          <w:spacing w:val="-1"/>
          <w:sz w:val="22"/>
          <w:szCs w:val="22"/>
        </w:rPr>
        <w:t>l</w:t>
      </w:r>
      <w:r>
        <w:rPr>
          <w:sz w:val="22"/>
          <w:szCs w:val="22"/>
        </w:rPr>
        <w:t xml:space="preserve">e,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2"/>
          <w:sz w:val="22"/>
          <w:szCs w:val="22"/>
        </w:rPr>
        <w:t xml:space="preserve"> </w:t>
      </w:r>
      <w:r>
        <w:rPr>
          <w:sz w:val="22"/>
          <w:szCs w:val="22"/>
        </w:rPr>
        <w:t>good kno</w:t>
      </w:r>
      <w:r>
        <w:rPr>
          <w:spacing w:val="-3"/>
          <w:sz w:val="22"/>
          <w:szCs w:val="22"/>
        </w:rPr>
        <w:t>w</w:t>
      </w:r>
      <w:r>
        <w:rPr>
          <w:spacing w:val="1"/>
          <w:sz w:val="22"/>
          <w:szCs w:val="22"/>
        </w:rPr>
        <w:t>l</w:t>
      </w:r>
      <w:r>
        <w:rPr>
          <w:sz w:val="22"/>
          <w:szCs w:val="22"/>
        </w:rPr>
        <w:t>ed</w:t>
      </w:r>
      <w:r>
        <w:rPr>
          <w:spacing w:val="-2"/>
          <w:sz w:val="22"/>
          <w:szCs w:val="22"/>
        </w:rPr>
        <w:t>g</w:t>
      </w:r>
      <w:r>
        <w:rPr>
          <w:sz w:val="22"/>
          <w:szCs w:val="22"/>
        </w:rPr>
        <w:t>e c</w:t>
      </w:r>
      <w:r>
        <w:rPr>
          <w:spacing w:val="1"/>
          <w:sz w:val="22"/>
          <w:szCs w:val="22"/>
        </w:rPr>
        <w:t>at</w:t>
      </w:r>
      <w:r>
        <w:rPr>
          <w:spacing w:val="-2"/>
          <w:sz w:val="22"/>
          <w:szCs w:val="22"/>
        </w:rPr>
        <w:t>e</w:t>
      </w:r>
      <w:r>
        <w:rPr>
          <w:sz w:val="22"/>
          <w:szCs w:val="22"/>
        </w:rPr>
        <w:t>go</w:t>
      </w:r>
      <w:r>
        <w:rPr>
          <w:spacing w:val="1"/>
          <w:sz w:val="22"/>
          <w:szCs w:val="22"/>
        </w:rPr>
        <w:t>r</w:t>
      </w:r>
      <w:r>
        <w:rPr>
          <w:spacing w:val="-2"/>
          <w:sz w:val="22"/>
          <w:szCs w:val="22"/>
        </w:rPr>
        <w:t>y</w:t>
      </w:r>
      <w:r>
        <w:rPr>
          <w:sz w:val="22"/>
          <w:szCs w:val="22"/>
        </w:rPr>
        <w:t>,</w:t>
      </w:r>
      <w:r>
        <w:rPr>
          <w:spacing w:val="2"/>
          <w:sz w:val="22"/>
          <w:szCs w:val="22"/>
        </w:rPr>
        <w:t xml:space="preserve"> </w:t>
      </w:r>
      <w:r>
        <w:rPr>
          <w:sz w:val="22"/>
          <w:szCs w:val="22"/>
        </w:rPr>
        <w:t>no c</w:t>
      </w:r>
      <w:r>
        <w:rPr>
          <w:spacing w:val="1"/>
          <w:sz w:val="22"/>
          <w:szCs w:val="22"/>
        </w:rPr>
        <w:t>a</w:t>
      </w:r>
      <w:r>
        <w:rPr>
          <w:spacing w:val="-2"/>
          <w:sz w:val="22"/>
          <w:szCs w:val="22"/>
        </w:rPr>
        <w:t>s</w:t>
      </w:r>
      <w:r>
        <w:rPr>
          <w:sz w:val="22"/>
          <w:szCs w:val="22"/>
        </w:rPr>
        <w:t>es</w:t>
      </w:r>
      <w:r>
        <w:rPr>
          <w:spacing w:val="1"/>
          <w:sz w:val="22"/>
          <w:szCs w:val="22"/>
        </w:rPr>
        <w:t xml:space="preserve"> </w:t>
      </w:r>
      <w:r>
        <w:rPr>
          <w:sz w:val="22"/>
          <w:szCs w:val="22"/>
        </w:rPr>
        <w:t>of</w:t>
      </w:r>
      <w:r>
        <w:rPr>
          <w:spacing w:val="1"/>
          <w:sz w:val="22"/>
          <w:szCs w:val="22"/>
        </w:rPr>
        <w:t xml:space="preserve"> t</w:t>
      </w:r>
      <w:r>
        <w:rPr>
          <w:sz w:val="22"/>
          <w:szCs w:val="22"/>
        </w:rPr>
        <w:t>u</w:t>
      </w:r>
      <w:r>
        <w:rPr>
          <w:spacing w:val="-2"/>
          <w:sz w:val="22"/>
          <w:szCs w:val="22"/>
        </w:rPr>
        <w:t>b</w:t>
      </w:r>
      <w:r>
        <w:rPr>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 xml:space="preserve">s </w:t>
      </w:r>
      <w:r>
        <w:rPr>
          <w:spacing w:val="1"/>
          <w:sz w:val="22"/>
          <w:szCs w:val="22"/>
        </w:rPr>
        <w:t>r</w:t>
      </w:r>
      <w:r>
        <w:rPr>
          <w:spacing w:val="-2"/>
          <w:sz w:val="22"/>
          <w:szCs w:val="22"/>
        </w:rPr>
        <w:t>e</w:t>
      </w:r>
      <w:r>
        <w:rPr>
          <w:sz w:val="22"/>
          <w:szCs w:val="22"/>
        </w:rPr>
        <w:t>cu</w:t>
      </w:r>
      <w:r>
        <w:rPr>
          <w:spacing w:val="-1"/>
          <w:sz w:val="22"/>
          <w:szCs w:val="22"/>
        </w:rPr>
        <w:t>r</w:t>
      </w:r>
      <w:r>
        <w:rPr>
          <w:spacing w:val="1"/>
          <w:sz w:val="22"/>
          <w:szCs w:val="22"/>
        </w:rPr>
        <w:t>r</w:t>
      </w:r>
      <w:r>
        <w:rPr>
          <w:sz w:val="22"/>
          <w:szCs w:val="22"/>
        </w:rPr>
        <w:t>en</w:t>
      </w:r>
      <w:r>
        <w:rPr>
          <w:spacing w:val="-2"/>
          <w:sz w:val="22"/>
          <w:szCs w:val="22"/>
        </w:rPr>
        <w:t>c</w:t>
      </w:r>
      <w:r>
        <w:rPr>
          <w:sz w:val="22"/>
          <w:szCs w:val="22"/>
        </w:rPr>
        <w:t xml:space="preserve">e </w:t>
      </w:r>
      <w:r>
        <w:rPr>
          <w:spacing w:val="-1"/>
          <w:sz w:val="22"/>
          <w:szCs w:val="22"/>
        </w:rPr>
        <w:t>w</w:t>
      </w:r>
      <w:r>
        <w:rPr>
          <w:sz w:val="22"/>
          <w:szCs w:val="22"/>
        </w:rPr>
        <w:t>e</w:t>
      </w:r>
      <w:r>
        <w:rPr>
          <w:spacing w:val="1"/>
          <w:sz w:val="22"/>
          <w:szCs w:val="22"/>
        </w:rPr>
        <w:t>r</w:t>
      </w:r>
      <w:r>
        <w:rPr>
          <w:sz w:val="22"/>
          <w:szCs w:val="22"/>
        </w:rPr>
        <w:t>e</w:t>
      </w:r>
      <w:r>
        <w:rPr>
          <w:spacing w:val="-4"/>
          <w:sz w:val="22"/>
          <w:szCs w:val="22"/>
        </w:rPr>
        <w:t xml:space="preserve"> </w:t>
      </w:r>
      <w:r>
        <w:rPr>
          <w:spacing w:val="1"/>
          <w:sz w:val="22"/>
          <w:szCs w:val="22"/>
        </w:rPr>
        <w:t>f</w:t>
      </w:r>
      <w:r>
        <w:rPr>
          <w:sz w:val="22"/>
          <w:szCs w:val="22"/>
        </w:rPr>
        <w:t>o</w:t>
      </w:r>
      <w:r>
        <w:rPr>
          <w:spacing w:val="-2"/>
          <w:sz w:val="22"/>
          <w:szCs w:val="22"/>
        </w:rPr>
        <w:t>u</w:t>
      </w:r>
      <w:r>
        <w:rPr>
          <w:sz w:val="22"/>
          <w:szCs w:val="22"/>
        </w:rPr>
        <w:t>nd,</w:t>
      </w:r>
      <w:r>
        <w:rPr>
          <w:spacing w:val="-5"/>
          <w:sz w:val="22"/>
          <w:szCs w:val="22"/>
        </w:rPr>
        <w:t xml:space="preserve"> </w:t>
      </w:r>
      <w:r>
        <w:rPr>
          <w:sz w:val="22"/>
          <w:szCs w:val="22"/>
        </w:rPr>
        <w:t>but</w:t>
      </w:r>
      <w:r>
        <w:rPr>
          <w:spacing w:val="-6"/>
          <w:sz w:val="22"/>
          <w:szCs w:val="22"/>
        </w:rPr>
        <w:t xml:space="preserve"> </w:t>
      </w:r>
      <w:r>
        <w:rPr>
          <w:spacing w:val="1"/>
          <w:sz w:val="22"/>
          <w:szCs w:val="22"/>
        </w:rPr>
        <w:t>i</w:t>
      </w:r>
      <w:r>
        <w:rPr>
          <w:sz w:val="22"/>
          <w:szCs w:val="22"/>
        </w:rPr>
        <w:t>n</w:t>
      </w:r>
      <w:r>
        <w:rPr>
          <w:spacing w:val="-5"/>
          <w:sz w:val="22"/>
          <w:szCs w:val="22"/>
        </w:rPr>
        <w:t xml:space="preserve"> </w:t>
      </w:r>
      <w:r>
        <w:rPr>
          <w:spacing w:val="1"/>
          <w:sz w:val="22"/>
          <w:szCs w:val="22"/>
        </w:rPr>
        <w:t>t</w:t>
      </w:r>
      <w:r>
        <w:rPr>
          <w:spacing w:val="-2"/>
          <w:sz w:val="22"/>
          <w:szCs w:val="22"/>
        </w:rPr>
        <w:t>h</w:t>
      </w:r>
      <w:r>
        <w:rPr>
          <w:sz w:val="22"/>
          <w:szCs w:val="22"/>
        </w:rPr>
        <w:t>e</w:t>
      </w:r>
      <w:r>
        <w:rPr>
          <w:spacing w:val="-4"/>
          <w:sz w:val="22"/>
          <w:szCs w:val="22"/>
        </w:rPr>
        <w:t xml:space="preserve"> </w:t>
      </w:r>
      <w:r>
        <w:rPr>
          <w:sz w:val="22"/>
          <w:szCs w:val="22"/>
        </w:rPr>
        <w:t>poor</w:t>
      </w:r>
      <w:r>
        <w:rPr>
          <w:spacing w:val="-6"/>
          <w:sz w:val="22"/>
          <w:szCs w:val="22"/>
        </w:rPr>
        <w:t xml:space="preserve"> </w:t>
      </w:r>
      <w:r>
        <w:rPr>
          <w:sz w:val="22"/>
          <w:szCs w:val="22"/>
        </w:rPr>
        <w:t>kno</w:t>
      </w:r>
      <w:r>
        <w:rPr>
          <w:spacing w:val="-1"/>
          <w:sz w:val="22"/>
          <w:szCs w:val="22"/>
        </w:rPr>
        <w:t>w</w:t>
      </w:r>
      <w:r>
        <w:rPr>
          <w:spacing w:val="1"/>
          <w:sz w:val="22"/>
          <w:szCs w:val="22"/>
        </w:rPr>
        <w:t>l</w:t>
      </w:r>
      <w:r>
        <w:rPr>
          <w:sz w:val="22"/>
          <w:szCs w:val="22"/>
        </w:rPr>
        <w:t>ed</w:t>
      </w:r>
      <w:r>
        <w:rPr>
          <w:spacing w:val="-2"/>
          <w:sz w:val="22"/>
          <w:szCs w:val="22"/>
        </w:rPr>
        <w:t>g</w:t>
      </w:r>
      <w:r>
        <w:rPr>
          <w:sz w:val="22"/>
          <w:szCs w:val="22"/>
        </w:rPr>
        <w:t>e</w:t>
      </w:r>
      <w:r>
        <w:rPr>
          <w:spacing w:val="-4"/>
          <w:sz w:val="22"/>
          <w:szCs w:val="22"/>
        </w:rPr>
        <w:t xml:space="preserve"> </w:t>
      </w:r>
      <w:r>
        <w:rPr>
          <w:sz w:val="22"/>
          <w:szCs w:val="22"/>
        </w:rPr>
        <w:t>c</w:t>
      </w:r>
      <w:r>
        <w:rPr>
          <w:spacing w:val="-2"/>
          <w:sz w:val="22"/>
          <w:szCs w:val="22"/>
        </w:rPr>
        <w:t>a</w:t>
      </w:r>
      <w:r>
        <w:rPr>
          <w:spacing w:val="1"/>
          <w:sz w:val="22"/>
          <w:szCs w:val="22"/>
        </w:rPr>
        <w:t>t</w:t>
      </w:r>
      <w:r>
        <w:rPr>
          <w:sz w:val="22"/>
          <w:szCs w:val="22"/>
        </w:rPr>
        <w:t>eg</w:t>
      </w:r>
      <w:r>
        <w:rPr>
          <w:spacing w:val="-2"/>
          <w:sz w:val="22"/>
          <w:szCs w:val="22"/>
        </w:rPr>
        <w:t>o</w:t>
      </w:r>
      <w:r>
        <w:rPr>
          <w:spacing w:val="1"/>
          <w:sz w:val="22"/>
          <w:szCs w:val="22"/>
        </w:rPr>
        <w:t>r</w:t>
      </w:r>
      <w:r>
        <w:rPr>
          <w:sz w:val="22"/>
          <w:szCs w:val="22"/>
        </w:rPr>
        <w:t>y,</w:t>
      </w:r>
    </w:p>
    <w:p w14:paraId="1D94F257" w14:textId="77777777" w:rsidR="00F04F17" w:rsidRDefault="00C55513">
      <w:pPr>
        <w:spacing w:before="4" w:line="359" w:lineRule="auto"/>
        <w:ind w:right="76"/>
        <w:jc w:val="both"/>
        <w:rPr>
          <w:sz w:val="22"/>
          <w:szCs w:val="22"/>
        </w:rPr>
      </w:pPr>
      <w:r>
        <w:rPr>
          <w:sz w:val="22"/>
          <w:szCs w:val="22"/>
        </w:rPr>
        <w:t>1</w:t>
      </w:r>
      <w:r>
        <w:rPr>
          <w:spacing w:val="1"/>
          <w:sz w:val="22"/>
          <w:szCs w:val="22"/>
        </w:rPr>
        <w:t xml:space="preserve"> 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z w:val="22"/>
          <w:szCs w:val="22"/>
        </w:rPr>
        <w:t>t</w:t>
      </w:r>
      <w:r>
        <w:rPr>
          <w:spacing w:val="2"/>
          <w:sz w:val="22"/>
          <w:szCs w:val="22"/>
        </w:rPr>
        <w:t xml:space="preserve"> </w:t>
      </w:r>
      <w:r>
        <w:rPr>
          <w:spacing w:val="1"/>
          <w:sz w:val="22"/>
          <w:szCs w:val="22"/>
        </w:rPr>
        <w:t>(</w:t>
      </w:r>
      <w:r>
        <w:rPr>
          <w:sz w:val="22"/>
          <w:szCs w:val="22"/>
        </w:rPr>
        <w:t>2.</w:t>
      </w:r>
      <w:r>
        <w:rPr>
          <w:spacing w:val="-2"/>
          <w:sz w:val="22"/>
          <w:szCs w:val="22"/>
        </w:rPr>
        <w:t>1</w:t>
      </w:r>
      <w:r>
        <w:rPr>
          <w:spacing w:val="1"/>
          <w:sz w:val="22"/>
          <w:szCs w:val="22"/>
        </w:rPr>
        <w:t>%</w:t>
      </w:r>
      <w:r>
        <w:rPr>
          <w:sz w:val="22"/>
          <w:szCs w:val="22"/>
        </w:rPr>
        <w:t>) ex</w:t>
      </w:r>
      <w:r>
        <w:rPr>
          <w:spacing w:val="-2"/>
          <w:sz w:val="22"/>
          <w:szCs w:val="22"/>
        </w:rPr>
        <w:t>p</w:t>
      </w:r>
      <w:r>
        <w:rPr>
          <w:sz w:val="22"/>
          <w:szCs w:val="22"/>
        </w:rPr>
        <w:t>e</w:t>
      </w:r>
      <w:r>
        <w:rPr>
          <w:spacing w:val="1"/>
          <w:sz w:val="22"/>
          <w:szCs w:val="22"/>
        </w:rPr>
        <w:t>r</w:t>
      </w:r>
      <w:r>
        <w:rPr>
          <w:spacing w:val="-1"/>
          <w:sz w:val="22"/>
          <w:szCs w:val="22"/>
        </w:rPr>
        <w:t>i</w:t>
      </w:r>
      <w:r>
        <w:rPr>
          <w:sz w:val="22"/>
          <w:szCs w:val="22"/>
        </w:rPr>
        <w:t>en</w:t>
      </w:r>
      <w:r>
        <w:rPr>
          <w:spacing w:val="1"/>
          <w:sz w:val="22"/>
          <w:szCs w:val="22"/>
        </w:rPr>
        <w:t>c</w:t>
      </w:r>
      <w:r>
        <w:rPr>
          <w:spacing w:val="-2"/>
          <w:sz w:val="22"/>
          <w:szCs w:val="22"/>
        </w:rPr>
        <w:t>e</w:t>
      </w:r>
      <w:r>
        <w:rPr>
          <w:sz w:val="22"/>
          <w:szCs w:val="22"/>
        </w:rPr>
        <w:t>d</w:t>
      </w:r>
      <w:r>
        <w:rPr>
          <w:spacing w:val="1"/>
          <w:sz w:val="22"/>
          <w:szCs w:val="22"/>
        </w:rPr>
        <w:t xml:space="preserve"> </w:t>
      </w:r>
      <w:r>
        <w:rPr>
          <w:sz w:val="22"/>
          <w:szCs w:val="22"/>
        </w:rPr>
        <w:t>a</w:t>
      </w:r>
      <w:r>
        <w:rPr>
          <w:spacing w:val="2"/>
          <w:sz w:val="22"/>
          <w:szCs w:val="22"/>
        </w:rPr>
        <w:t xml:space="preserve"> </w:t>
      </w:r>
      <w:r>
        <w:rPr>
          <w:sz w:val="22"/>
          <w:szCs w:val="22"/>
        </w:rPr>
        <w:t>c</w:t>
      </w:r>
      <w:r>
        <w:rPr>
          <w:spacing w:val="1"/>
          <w:sz w:val="22"/>
          <w:szCs w:val="22"/>
        </w:rPr>
        <w:t>a</w:t>
      </w:r>
      <w:r>
        <w:rPr>
          <w:spacing w:val="-2"/>
          <w:sz w:val="22"/>
          <w:szCs w:val="22"/>
        </w:rPr>
        <w:t>s</w:t>
      </w:r>
      <w:r>
        <w:rPr>
          <w:sz w:val="22"/>
          <w:szCs w:val="22"/>
        </w:rPr>
        <w:t>e</w:t>
      </w:r>
      <w:r>
        <w:rPr>
          <w:spacing w:val="2"/>
          <w:sz w:val="22"/>
          <w:szCs w:val="22"/>
        </w:rPr>
        <w:t xml:space="preserve"> </w:t>
      </w:r>
      <w:r>
        <w:rPr>
          <w:sz w:val="22"/>
          <w:szCs w:val="22"/>
        </w:rPr>
        <w:t xml:space="preserve">of </w:t>
      </w:r>
      <w:r>
        <w:rPr>
          <w:spacing w:val="1"/>
          <w:sz w:val="22"/>
          <w:szCs w:val="22"/>
        </w:rPr>
        <w:t>t</w:t>
      </w:r>
      <w:r>
        <w:rPr>
          <w:sz w:val="22"/>
          <w:szCs w:val="22"/>
        </w:rPr>
        <w:t>ub</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 xml:space="preserve">s </w:t>
      </w:r>
      <w:r>
        <w:rPr>
          <w:spacing w:val="1"/>
          <w:sz w:val="22"/>
          <w:szCs w:val="22"/>
        </w:rPr>
        <w:t>r</w:t>
      </w:r>
      <w:r>
        <w:rPr>
          <w:sz w:val="22"/>
          <w:szCs w:val="22"/>
        </w:rPr>
        <w:t>e</w:t>
      </w:r>
      <w:r>
        <w:rPr>
          <w:spacing w:val="-2"/>
          <w:sz w:val="22"/>
          <w:szCs w:val="22"/>
        </w:rPr>
        <w:t>c</w:t>
      </w:r>
      <w:r>
        <w:rPr>
          <w:sz w:val="22"/>
          <w:szCs w:val="22"/>
        </w:rPr>
        <w:t>u</w:t>
      </w:r>
      <w:r>
        <w:rPr>
          <w:spacing w:val="1"/>
          <w:sz w:val="22"/>
          <w:szCs w:val="22"/>
        </w:rPr>
        <w:t>r</w:t>
      </w:r>
      <w:r>
        <w:rPr>
          <w:spacing w:val="-2"/>
          <w:sz w:val="22"/>
          <w:szCs w:val="22"/>
        </w:rPr>
        <w:t>r</w:t>
      </w:r>
      <w:r>
        <w:rPr>
          <w:sz w:val="22"/>
          <w:szCs w:val="22"/>
        </w:rPr>
        <w:t>en</w:t>
      </w:r>
      <w:r>
        <w:rPr>
          <w:spacing w:val="-2"/>
          <w:sz w:val="22"/>
          <w:szCs w:val="22"/>
        </w:rPr>
        <w:t>c</w:t>
      </w:r>
      <w:r>
        <w:rPr>
          <w:sz w:val="22"/>
          <w:szCs w:val="22"/>
        </w:rPr>
        <w:t>e.</w:t>
      </w:r>
      <w:r>
        <w:rPr>
          <w:spacing w:val="3"/>
          <w:sz w:val="22"/>
          <w:szCs w:val="22"/>
        </w:rPr>
        <w:t xml:space="preserve"> </w:t>
      </w:r>
      <w:r>
        <w:rPr>
          <w:spacing w:val="-2"/>
          <w:sz w:val="22"/>
          <w:szCs w:val="22"/>
        </w:rPr>
        <w:t>Me</w:t>
      </w:r>
      <w:r>
        <w:rPr>
          <w:sz w:val="22"/>
          <w:szCs w:val="22"/>
        </w:rPr>
        <w:t>anwhi</w:t>
      </w:r>
      <w:r>
        <w:rPr>
          <w:spacing w:val="-1"/>
          <w:sz w:val="22"/>
          <w:szCs w:val="22"/>
        </w:rPr>
        <w:t>l</w:t>
      </w:r>
      <w:r>
        <w:rPr>
          <w:sz w:val="22"/>
          <w:szCs w:val="22"/>
        </w:rPr>
        <w:t xml:space="preserve">e, </w:t>
      </w:r>
      <w:r>
        <w:rPr>
          <w:spacing w:val="1"/>
          <w:sz w:val="22"/>
          <w:szCs w:val="22"/>
        </w:rPr>
        <w:t>i</w:t>
      </w:r>
      <w:r>
        <w:rPr>
          <w:sz w:val="22"/>
          <w:szCs w:val="22"/>
        </w:rPr>
        <w:t xml:space="preserve">n </w:t>
      </w:r>
      <w:r>
        <w:rPr>
          <w:spacing w:val="1"/>
          <w:sz w:val="22"/>
          <w:szCs w:val="22"/>
        </w:rPr>
        <w:t>t</w:t>
      </w:r>
      <w:r>
        <w:rPr>
          <w:sz w:val="22"/>
          <w:szCs w:val="22"/>
        </w:rPr>
        <w:t>he good kno</w:t>
      </w:r>
      <w:r>
        <w:rPr>
          <w:spacing w:val="-1"/>
          <w:sz w:val="22"/>
          <w:szCs w:val="22"/>
        </w:rPr>
        <w:t>w</w:t>
      </w:r>
      <w:r>
        <w:rPr>
          <w:spacing w:val="1"/>
          <w:sz w:val="22"/>
          <w:szCs w:val="22"/>
        </w:rPr>
        <w:t>l</w:t>
      </w:r>
      <w:r>
        <w:rPr>
          <w:sz w:val="22"/>
          <w:szCs w:val="22"/>
        </w:rPr>
        <w:t>ed</w:t>
      </w:r>
      <w:r>
        <w:rPr>
          <w:spacing w:val="-2"/>
          <w:sz w:val="22"/>
          <w:szCs w:val="22"/>
        </w:rPr>
        <w:t>g</w:t>
      </w:r>
      <w:r>
        <w:rPr>
          <w:sz w:val="22"/>
          <w:szCs w:val="22"/>
        </w:rPr>
        <w:t>e</w:t>
      </w:r>
      <w:r>
        <w:rPr>
          <w:spacing w:val="53"/>
          <w:sz w:val="22"/>
          <w:szCs w:val="22"/>
        </w:rPr>
        <w:t xml:space="preserve"> </w:t>
      </w:r>
      <w:proofErr w:type="gramStart"/>
      <w:r>
        <w:rPr>
          <w:sz w:val="22"/>
          <w:szCs w:val="22"/>
        </w:rPr>
        <w:t>c</w:t>
      </w:r>
      <w:r>
        <w:rPr>
          <w:spacing w:val="1"/>
          <w:sz w:val="22"/>
          <w:szCs w:val="22"/>
        </w:rPr>
        <w:t>a</w:t>
      </w:r>
      <w:r>
        <w:rPr>
          <w:spacing w:val="-1"/>
          <w:sz w:val="22"/>
          <w:szCs w:val="22"/>
        </w:rPr>
        <w:t>t</w:t>
      </w:r>
      <w:r>
        <w:rPr>
          <w:sz w:val="22"/>
          <w:szCs w:val="22"/>
        </w:rPr>
        <w:t>ego</w:t>
      </w:r>
      <w:r>
        <w:rPr>
          <w:spacing w:val="-1"/>
          <w:sz w:val="22"/>
          <w:szCs w:val="22"/>
        </w:rPr>
        <w:t>r</w:t>
      </w:r>
      <w:r>
        <w:rPr>
          <w:sz w:val="22"/>
          <w:szCs w:val="22"/>
        </w:rPr>
        <w:t>y,  no</w:t>
      </w:r>
      <w:proofErr w:type="gramEnd"/>
      <w:r>
        <w:rPr>
          <w:spacing w:val="53"/>
          <w:sz w:val="22"/>
          <w:szCs w:val="22"/>
        </w:rPr>
        <w:t xml:space="preserve"> </w:t>
      </w:r>
      <w:r>
        <w:rPr>
          <w:spacing w:val="-2"/>
          <w:sz w:val="22"/>
          <w:szCs w:val="22"/>
        </w:rPr>
        <w:t>c</w:t>
      </w:r>
      <w:r>
        <w:rPr>
          <w:sz w:val="22"/>
          <w:szCs w:val="22"/>
        </w:rPr>
        <w:t>a</w:t>
      </w:r>
      <w:r>
        <w:rPr>
          <w:spacing w:val="1"/>
          <w:sz w:val="22"/>
          <w:szCs w:val="22"/>
        </w:rPr>
        <w:t>s</w:t>
      </w:r>
      <w:r>
        <w:rPr>
          <w:sz w:val="22"/>
          <w:szCs w:val="22"/>
        </w:rPr>
        <w:t>es</w:t>
      </w:r>
      <w:r>
        <w:rPr>
          <w:spacing w:val="54"/>
          <w:sz w:val="22"/>
          <w:szCs w:val="22"/>
        </w:rPr>
        <w:t xml:space="preserve"> </w:t>
      </w:r>
      <w:r>
        <w:rPr>
          <w:sz w:val="22"/>
          <w:szCs w:val="22"/>
        </w:rPr>
        <w:t>of</w:t>
      </w:r>
      <w:r>
        <w:rPr>
          <w:spacing w:val="54"/>
          <w:sz w:val="22"/>
          <w:szCs w:val="22"/>
        </w:rPr>
        <w:t xml:space="preserve"> </w:t>
      </w:r>
      <w:r>
        <w:rPr>
          <w:spacing w:val="1"/>
          <w:sz w:val="22"/>
          <w:szCs w:val="22"/>
        </w:rPr>
        <w:t>t</w:t>
      </w:r>
      <w:r>
        <w:rPr>
          <w:spacing w:val="-2"/>
          <w:sz w:val="22"/>
          <w:szCs w:val="22"/>
        </w:rPr>
        <w:t>u</w:t>
      </w:r>
      <w:r>
        <w:rPr>
          <w:sz w:val="22"/>
          <w:szCs w:val="22"/>
        </w:rPr>
        <w:t>be</w:t>
      </w:r>
      <w:r>
        <w:rPr>
          <w:spacing w:val="-1"/>
          <w:sz w:val="22"/>
          <w:szCs w:val="22"/>
        </w:rPr>
        <w:t>r</w:t>
      </w:r>
      <w:r>
        <w:rPr>
          <w:sz w:val="22"/>
          <w:szCs w:val="22"/>
        </w:rPr>
        <w:t>cu</w:t>
      </w:r>
      <w:r>
        <w:rPr>
          <w:spacing w:val="-1"/>
          <w:sz w:val="22"/>
          <w:szCs w:val="22"/>
        </w:rPr>
        <w:t>l</w:t>
      </w:r>
      <w:r>
        <w:rPr>
          <w:sz w:val="22"/>
          <w:szCs w:val="22"/>
        </w:rPr>
        <w:t>o</w:t>
      </w:r>
      <w:r>
        <w:rPr>
          <w:spacing w:val="3"/>
          <w:sz w:val="22"/>
          <w:szCs w:val="22"/>
        </w:rPr>
        <w:t>s</w:t>
      </w:r>
      <w:r>
        <w:rPr>
          <w:spacing w:val="-1"/>
          <w:sz w:val="22"/>
          <w:szCs w:val="22"/>
        </w:rPr>
        <w:t>i</w:t>
      </w:r>
      <w:r>
        <w:rPr>
          <w:sz w:val="22"/>
          <w:szCs w:val="22"/>
        </w:rPr>
        <w:t xml:space="preserve">s </w:t>
      </w:r>
      <w:r>
        <w:rPr>
          <w:spacing w:val="1"/>
          <w:sz w:val="22"/>
          <w:szCs w:val="22"/>
        </w:rPr>
        <w:t>tr</w:t>
      </w:r>
      <w:r>
        <w:rPr>
          <w:spacing w:val="-2"/>
          <w:sz w:val="22"/>
          <w:szCs w:val="22"/>
        </w:rPr>
        <w:t>e</w:t>
      </w:r>
      <w:r>
        <w:rPr>
          <w:sz w:val="22"/>
          <w:szCs w:val="22"/>
        </w:rPr>
        <w:t>a</w:t>
      </w:r>
      <w:r>
        <w:rPr>
          <w:spacing w:val="-1"/>
          <w:sz w:val="22"/>
          <w:szCs w:val="22"/>
        </w:rPr>
        <w:t>t</w:t>
      </w:r>
      <w:r>
        <w:rPr>
          <w:spacing w:val="1"/>
          <w:sz w:val="22"/>
          <w:szCs w:val="22"/>
        </w:rPr>
        <w:t>m</w:t>
      </w:r>
      <w:r>
        <w:rPr>
          <w:sz w:val="22"/>
          <w:szCs w:val="22"/>
        </w:rPr>
        <w:t>e</w:t>
      </w:r>
      <w:r>
        <w:rPr>
          <w:spacing w:val="-2"/>
          <w:sz w:val="22"/>
          <w:szCs w:val="22"/>
        </w:rPr>
        <w:t>n</w:t>
      </w:r>
      <w:r>
        <w:rPr>
          <w:sz w:val="22"/>
          <w:szCs w:val="22"/>
        </w:rPr>
        <w:t>t</w:t>
      </w:r>
      <w:r>
        <w:rPr>
          <w:spacing w:val="3"/>
          <w:sz w:val="22"/>
          <w:szCs w:val="22"/>
        </w:rPr>
        <w:t xml:space="preserve"> </w:t>
      </w:r>
      <w:r>
        <w:rPr>
          <w:spacing w:val="-2"/>
          <w:sz w:val="22"/>
          <w:szCs w:val="22"/>
        </w:rPr>
        <w:t>f</w:t>
      </w:r>
      <w:r>
        <w:rPr>
          <w:sz w:val="22"/>
          <w:szCs w:val="22"/>
        </w:rPr>
        <w:t>a</w:t>
      </w:r>
      <w:r>
        <w:rPr>
          <w:spacing w:val="-1"/>
          <w:sz w:val="22"/>
          <w:szCs w:val="22"/>
        </w:rPr>
        <w:t>i</w:t>
      </w:r>
      <w:r>
        <w:rPr>
          <w:spacing w:val="1"/>
          <w:sz w:val="22"/>
          <w:szCs w:val="22"/>
        </w:rPr>
        <w:t>l</w:t>
      </w:r>
      <w:r>
        <w:rPr>
          <w:sz w:val="22"/>
          <w:szCs w:val="22"/>
        </w:rPr>
        <w:t>u</w:t>
      </w:r>
      <w:r>
        <w:rPr>
          <w:spacing w:val="-2"/>
          <w:sz w:val="22"/>
          <w:szCs w:val="22"/>
        </w:rPr>
        <w:t>r</w:t>
      </w:r>
      <w:r>
        <w:rPr>
          <w:sz w:val="22"/>
          <w:szCs w:val="22"/>
        </w:rPr>
        <w:t>e</w:t>
      </w:r>
      <w:r>
        <w:rPr>
          <w:spacing w:val="3"/>
          <w:sz w:val="22"/>
          <w:szCs w:val="22"/>
        </w:rPr>
        <w:t xml:space="preserve"> </w:t>
      </w:r>
      <w:r>
        <w:rPr>
          <w:spacing w:val="-1"/>
          <w:sz w:val="22"/>
          <w:szCs w:val="22"/>
        </w:rPr>
        <w:t>w</w:t>
      </w:r>
      <w:r>
        <w:rPr>
          <w:sz w:val="22"/>
          <w:szCs w:val="22"/>
        </w:rPr>
        <w:t>e</w:t>
      </w:r>
      <w:r>
        <w:rPr>
          <w:spacing w:val="1"/>
          <w:sz w:val="22"/>
          <w:szCs w:val="22"/>
        </w:rPr>
        <w:t>r</w:t>
      </w:r>
      <w:r>
        <w:rPr>
          <w:sz w:val="22"/>
          <w:szCs w:val="22"/>
        </w:rPr>
        <w:t xml:space="preserve">e </w:t>
      </w:r>
      <w:r>
        <w:rPr>
          <w:spacing w:val="1"/>
          <w:sz w:val="22"/>
          <w:szCs w:val="22"/>
        </w:rPr>
        <w:t>f</w:t>
      </w:r>
      <w:r>
        <w:rPr>
          <w:sz w:val="22"/>
          <w:szCs w:val="22"/>
        </w:rPr>
        <w:t>o</w:t>
      </w:r>
      <w:r>
        <w:rPr>
          <w:spacing w:val="-2"/>
          <w:sz w:val="22"/>
          <w:szCs w:val="22"/>
        </w:rPr>
        <w:t>u</w:t>
      </w:r>
      <w:r>
        <w:rPr>
          <w:sz w:val="22"/>
          <w:szCs w:val="22"/>
        </w:rPr>
        <w:t>nd,</w:t>
      </w:r>
      <w:r>
        <w:rPr>
          <w:spacing w:val="2"/>
          <w:sz w:val="22"/>
          <w:szCs w:val="22"/>
        </w:rPr>
        <w:t xml:space="preserve"> </w:t>
      </w:r>
      <w:r>
        <w:rPr>
          <w:spacing w:val="-1"/>
          <w:sz w:val="22"/>
          <w:szCs w:val="22"/>
        </w:rPr>
        <w:t>w</w:t>
      </w:r>
      <w:r>
        <w:rPr>
          <w:sz w:val="22"/>
          <w:szCs w:val="22"/>
        </w:rPr>
        <w:t>h</w:t>
      </w:r>
      <w:r>
        <w:rPr>
          <w:spacing w:val="1"/>
          <w:sz w:val="22"/>
          <w:szCs w:val="22"/>
        </w:rPr>
        <w:t>i</w:t>
      </w:r>
      <w:r>
        <w:rPr>
          <w:spacing w:val="-1"/>
          <w:sz w:val="22"/>
          <w:szCs w:val="22"/>
        </w:rPr>
        <w:t>l</w:t>
      </w:r>
      <w:r>
        <w:rPr>
          <w:sz w:val="22"/>
          <w:szCs w:val="22"/>
        </w:rPr>
        <w:t>e</w:t>
      </w:r>
      <w:r>
        <w:rPr>
          <w:spacing w:val="3"/>
          <w:sz w:val="22"/>
          <w:szCs w:val="22"/>
        </w:rPr>
        <w:t xml:space="preserve"> </w:t>
      </w:r>
      <w:r>
        <w:rPr>
          <w:spacing w:val="1"/>
          <w:sz w:val="22"/>
          <w:szCs w:val="22"/>
        </w:rPr>
        <w:t>i</w:t>
      </w:r>
      <w:r>
        <w:rPr>
          <w:sz w:val="22"/>
          <w:szCs w:val="22"/>
        </w:rPr>
        <w:t xml:space="preserve">n </w:t>
      </w:r>
      <w:r>
        <w:rPr>
          <w:spacing w:val="1"/>
          <w:sz w:val="22"/>
          <w:szCs w:val="22"/>
        </w:rPr>
        <w:t>t</w:t>
      </w:r>
      <w:r>
        <w:rPr>
          <w:sz w:val="22"/>
          <w:szCs w:val="22"/>
        </w:rPr>
        <w:t>he</w:t>
      </w:r>
      <w:r>
        <w:rPr>
          <w:spacing w:val="3"/>
          <w:sz w:val="22"/>
          <w:szCs w:val="22"/>
        </w:rPr>
        <w:t xml:space="preserve"> </w:t>
      </w:r>
      <w:r>
        <w:rPr>
          <w:sz w:val="22"/>
          <w:szCs w:val="22"/>
        </w:rPr>
        <w:t>po</w:t>
      </w:r>
      <w:r>
        <w:rPr>
          <w:spacing w:val="-2"/>
          <w:sz w:val="22"/>
          <w:szCs w:val="22"/>
        </w:rPr>
        <w:t>o</w:t>
      </w:r>
      <w:r>
        <w:rPr>
          <w:sz w:val="22"/>
          <w:szCs w:val="22"/>
        </w:rPr>
        <w:t>r kno</w:t>
      </w:r>
      <w:r>
        <w:rPr>
          <w:spacing w:val="-1"/>
          <w:sz w:val="22"/>
          <w:szCs w:val="22"/>
        </w:rPr>
        <w:t>w</w:t>
      </w:r>
      <w:r>
        <w:rPr>
          <w:spacing w:val="1"/>
          <w:sz w:val="22"/>
          <w:szCs w:val="22"/>
        </w:rPr>
        <w:t>l</w:t>
      </w:r>
      <w:r>
        <w:rPr>
          <w:sz w:val="22"/>
          <w:szCs w:val="22"/>
        </w:rPr>
        <w:t>ed</w:t>
      </w:r>
      <w:r>
        <w:rPr>
          <w:spacing w:val="-2"/>
          <w:sz w:val="22"/>
          <w:szCs w:val="22"/>
        </w:rPr>
        <w:t>g</w:t>
      </w:r>
      <w:r>
        <w:rPr>
          <w:sz w:val="22"/>
          <w:szCs w:val="22"/>
        </w:rPr>
        <w:t>e</w:t>
      </w:r>
      <w:r>
        <w:rPr>
          <w:spacing w:val="2"/>
          <w:sz w:val="22"/>
          <w:szCs w:val="22"/>
        </w:rPr>
        <w:t xml:space="preserve"> </w:t>
      </w:r>
      <w:r>
        <w:rPr>
          <w:sz w:val="22"/>
          <w:szCs w:val="22"/>
        </w:rPr>
        <w:t>c</w:t>
      </w:r>
      <w:r>
        <w:rPr>
          <w:spacing w:val="-2"/>
          <w:sz w:val="22"/>
          <w:szCs w:val="22"/>
        </w:rPr>
        <w:t>a</w:t>
      </w:r>
      <w:r>
        <w:rPr>
          <w:spacing w:val="1"/>
          <w:sz w:val="22"/>
          <w:szCs w:val="22"/>
        </w:rPr>
        <w:t>t</w:t>
      </w:r>
      <w:r>
        <w:rPr>
          <w:sz w:val="22"/>
          <w:szCs w:val="22"/>
        </w:rPr>
        <w:t>eg</w:t>
      </w:r>
      <w:r>
        <w:rPr>
          <w:spacing w:val="-2"/>
          <w:sz w:val="22"/>
          <w:szCs w:val="22"/>
        </w:rPr>
        <w:t>o</w:t>
      </w:r>
      <w:r>
        <w:rPr>
          <w:spacing w:val="1"/>
          <w:sz w:val="22"/>
          <w:szCs w:val="22"/>
        </w:rPr>
        <w:t>r</w:t>
      </w:r>
      <w:r>
        <w:rPr>
          <w:sz w:val="22"/>
          <w:szCs w:val="22"/>
        </w:rPr>
        <w:t>y,</w:t>
      </w:r>
      <w:r>
        <w:rPr>
          <w:spacing w:val="2"/>
          <w:sz w:val="22"/>
          <w:szCs w:val="22"/>
        </w:rPr>
        <w:t xml:space="preserve"> </w:t>
      </w:r>
      <w:r>
        <w:rPr>
          <w:sz w:val="22"/>
          <w:szCs w:val="22"/>
        </w:rPr>
        <w:t xml:space="preserve">1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z w:val="22"/>
          <w:szCs w:val="22"/>
        </w:rPr>
        <w:t>t</w:t>
      </w:r>
      <w:r>
        <w:rPr>
          <w:spacing w:val="3"/>
          <w:sz w:val="22"/>
          <w:szCs w:val="22"/>
        </w:rPr>
        <w:t xml:space="preserve"> </w:t>
      </w:r>
      <w:r>
        <w:rPr>
          <w:spacing w:val="1"/>
          <w:sz w:val="22"/>
          <w:szCs w:val="22"/>
        </w:rPr>
        <w:t>(</w:t>
      </w:r>
      <w:r>
        <w:rPr>
          <w:sz w:val="22"/>
          <w:szCs w:val="22"/>
        </w:rPr>
        <w:t>2</w:t>
      </w:r>
      <w:r>
        <w:rPr>
          <w:spacing w:val="-2"/>
          <w:sz w:val="22"/>
          <w:szCs w:val="22"/>
        </w:rPr>
        <w:t>.</w:t>
      </w:r>
      <w:r>
        <w:rPr>
          <w:sz w:val="22"/>
          <w:szCs w:val="22"/>
        </w:rPr>
        <w:t>1</w:t>
      </w:r>
      <w:r>
        <w:rPr>
          <w:spacing w:val="-2"/>
          <w:sz w:val="22"/>
          <w:szCs w:val="22"/>
        </w:rPr>
        <w:t>%</w:t>
      </w:r>
      <w:r>
        <w:rPr>
          <w:sz w:val="22"/>
          <w:szCs w:val="22"/>
        </w:rPr>
        <w:t>) exp</w:t>
      </w:r>
      <w:r>
        <w:rPr>
          <w:spacing w:val="1"/>
          <w:sz w:val="22"/>
          <w:szCs w:val="22"/>
        </w:rPr>
        <w:t>e</w:t>
      </w:r>
      <w:r>
        <w:rPr>
          <w:spacing w:val="-2"/>
          <w:sz w:val="22"/>
          <w:szCs w:val="22"/>
        </w:rPr>
        <w:t>r</w:t>
      </w:r>
      <w:r>
        <w:rPr>
          <w:spacing w:val="1"/>
          <w:sz w:val="22"/>
          <w:szCs w:val="22"/>
        </w:rPr>
        <w:t>i</w:t>
      </w:r>
      <w:r>
        <w:rPr>
          <w:sz w:val="22"/>
          <w:szCs w:val="22"/>
        </w:rPr>
        <w:t>e</w:t>
      </w:r>
      <w:r>
        <w:rPr>
          <w:spacing w:val="-2"/>
          <w:sz w:val="22"/>
          <w:szCs w:val="22"/>
        </w:rPr>
        <w:t>n</w:t>
      </w:r>
      <w:r>
        <w:rPr>
          <w:sz w:val="22"/>
          <w:szCs w:val="22"/>
        </w:rPr>
        <w:t>c</w:t>
      </w:r>
      <w:r>
        <w:rPr>
          <w:spacing w:val="1"/>
          <w:sz w:val="22"/>
          <w:szCs w:val="22"/>
        </w:rPr>
        <w:t>e</w:t>
      </w:r>
      <w:r>
        <w:rPr>
          <w:sz w:val="22"/>
          <w:szCs w:val="22"/>
        </w:rPr>
        <w:t>d</w:t>
      </w:r>
      <w:r>
        <w:rPr>
          <w:spacing w:val="2"/>
          <w:sz w:val="22"/>
          <w:szCs w:val="22"/>
        </w:rPr>
        <w:t xml:space="preserve"> </w:t>
      </w:r>
      <w:r>
        <w:rPr>
          <w:sz w:val="22"/>
          <w:szCs w:val="22"/>
        </w:rPr>
        <w:t>a</w:t>
      </w:r>
      <w:r>
        <w:rPr>
          <w:spacing w:val="2"/>
          <w:sz w:val="22"/>
          <w:szCs w:val="22"/>
        </w:rPr>
        <w:t xml:space="preserve"> </w:t>
      </w:r>
      <w:r>
        <w:rPr>
          <w:spacing w:val="-2"/>
          <w:sz w:val="22"/>
          <w:szCs w:val="22"/>
        </w:rPr>
        <w:t>c</w:t>
      </w:r>
      <w:r>
        <w:rPr>
          <w:sz w:val="22"/>
          <w:szCs w:val="22"/>
        </w:rPr>
        <w:t>a</w:t>
      </w:r>
      <w:r>
        <w:rPr>
          <w:spacing w:val="1"/>
          <w:sz w:val="22"/>
          <w:szCs w:val="22"/>
        </w:rPr>
        <w:t>s</w:t>
      </w:r>
      <w:r>
        <w:rPr>
          <w:sz w:val="22"/>
          <w:szCs w:val="22"/>
        </w:rPr>
        <w:t>e</w:t>
      </w:r>
      <w:r>
        <w:rPr>
          <w:spacing w:val="2"/>
          <w:sz w:val="22"/>
          <w:szCs w:val="22"/>
        </w:rPr>
        <w:t xml:space="preserve"> </w:t>
      </w:r>
      <w:r>
        <w:rPr>
          <w:spacing w:val="-2"/>
          <w:sz w:val="22"/>
          <w:szCs w:val="22"/>
        </w:rPr>
        <w:t>o</w:t>
      </w:r>
      <w:r>
        <w:rPr>
          <w:sz w:val="22"/>
          <w:szCs w:val="22"/>
        </w:rPr>
        <w:t>f</w:t>
      </w:r>
      <w:r>
        <w:rPr>
          <w:spacing w:val="3"/>
          <w:sz w:val="22"/>
          <w:szCs w:val="22"/>
        </w:rPr>
        <w:t xml:space="preserve"> </w:t>
      </w:r>
      <w:r>
        <w:rPr>
          <w:spacing w:val="1"/>
          <w:sz w:val="22"/>
          <w:szCs w:val="22"/>
        </w:rPr>
        <w:t>t</w:t>
      </w:r>
      <w:r>
        <w:rPr>
          <w:spacing w:val="-2"/>
          <w:sz w:val="22"/>
          <w:szCs w:val="22"/>
        </w:rPr>
        <w:t>u</w:t>
      </w:r>
      <w:r>
        <w:rPr>
          <w:sz w:val="22"/>
          <w:szCs w:val="22"/>
        </w:rPr>
        <w:t>be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 xml:space="preserve">s </w:t>
      </w:r>
      <w:r>
        <w:rPr>
          <w:spacing w:val="1"/>
          <w:sz w:val="22"/>
          <w:szCs w:val="22"/>
        </w:rPr>
        <w:t>tr</w:t>
      </w:r>
      <w:r>
        <w:rPr>
          <w:spacing w:val="-2"/>
          <w:sz w:val="22"/>
          <w:szCs w:val="22"/>
        </w:rPr>
        <w:t>e</w:t>
      </w:r>
      <w:r>
        <w:rPr>
          <w:sz w:val="22"/>
          <w:szCs w:val="22"/>
        </w:rPr>
        <w:t>a</w:t>
      </w:r>
      <w:r>
        <w:rPr>
          <w:spacing w:val="-1"/>
          <w:sz w:val="22"/>
          <w:szCs w:val="22"/>
        </w:rPr>
        <w:t>t</w:t>
      </w:r>
      <w:r>
        <w:rPr>
          <w:spacing w:val="1"/>
          <w:sz w:val="22"/>
          <w:szCs w:val="22"/>
        </w:rPr>
        <w:t>m</w:t>
      </w:r>
      <w:r>
        <w:rPr>
          <w:sz w:val="22"/>
          <w:szCs w:val="22"/>
        </w:rPr>
        <w:t>e</w:t>
      </w:r>
      <w:r>
        <w:rPr>
          <w:spacing w:val="-2"/>
          <w:sz w:val="22"/>
          <w:szCs w:val="22"/>
        </w:rPr>
        <w:t>n</w:t>
      </w:r>
      <w:r>
        <w:rPr>
          <w:sz w:val="22"/>
          <w:szCs w:val="22"/>
        </w:rPr>
        <w:t xml:space="preserve">t </w:t>
      </w:r>
      <w:r>
        <w:rPr>
          <w:spacing w:val="1"/>
          <w:sz w:val="22"/>
          <w:szCs w:val="22"/>
        </w:rPr>
        <w:t>f</w:t>
      </w:r>
      <w:r>
        <w:rPr>
          <w:sz w:val="22"/>
          <w:szCs w:val="22"/>
        </w:rPr>
        <w:t>a</w:t>
      </w:r>
      <w:r>
        <w:rPr>
          <w:spacing w:val="-1"/>
          <w:sz w:val="22"/>
          <w:szCs w:val="22"/>
        </w:rPr>
        <w:t>i</w:t>
      </w:r>
      <w:r>
        <w:rPr>
          <w:spacing w:val="1"/>
          <w:sz w:val="22"/>
          <w:szCs w:val="22"/>
        </w:rPr>
        <w:t>l</w:t>
      </w:r>
      <w:r>
        <w:rPr>
          <w:sz w:val="22"/>
          <w:szCs w:val="22"/>
        </w:rPr>
        <w:t>u</w:t>
      </w:r>
      <w:r>
        <w:rPr>
          <w:spacing w:val="-2"/>
          <w:sz w:val="22"/>
          <w:szCs w:val="22"/>
        </w:rPr>
        <w:t>r</w:t>
      </w:r>
      <w:r>
        <w:rPr>
          <w:sz w:val="22"/>
          <w:szCs w:val="22"/>
        </w:rPr>
        <w:t>e.</w:t>
      </w:r>
      <w:r>
        <w:rPr>
          <w:spacing w:val="6"/>
          <w:sz w:val="22"/>
          <w:szCs w:val="22"/>
        </w:rPr>
        <w:t xml:space="preserve"> </w:t>
      </w:r>
      <w:r>
        <w:rPr>
          <w:spacing w:val="-1"/>
          <w:sz w:val="22"/>
          <w:szCs w:val="22"/>
        </w:rPr>
        <w:t>C</w:t>
      </w:r>
      <w:r>
        <w:rPr>
          <w:spacing w:val="-2"/>
          <w:sz w:val="22"/>
          <w:szCs w:val="22"/>
        </w:rPr>
        <w:t>h</w:t>
      </w:r>
      <w:r>
        <w:rPr>
          <w:spacing w:val="1"/>
          <w:sz w:val="22"/>
          <w:szCs w:val="22"/>
        </w:rPr>
        <w:t>i</w:t>
      </w:r>
      <w:r>
        <w:rPr>
          <w:spacing w:val="-2"/>
          <w:sz w:val="22"/>
          <w:szCs w:val="22"/>
        </w:rPr>
        <w:t>-</w:t>
      </w:r>
      <w:r>
        <w:rPr>
          <w:sz w:val="22"/>
          <w:szCs w:val="22"/>
        </w:rPr>
        <w:t>Squ</w:t>
      </w:r>
      <w:r>
        <w:rPr>
          <w:spacing w:val="-2"/>
          <w:sz w:val="22"/>
          <w:szCs w:val="22"/>
        </w:rPr>
        <w:t>a</w:t>
      </w:r>
      <w:r>
        <w:rPr>
          <w:spacing w:val="1"/>
          <w:sz w:val="22"/>
          <w:szCs w:val="22"/>
        </w:rPr>
        <w:t>r</w:t>
      </w:r>
      <w:r>
        <w:rPr>
          <w:sz w:val="22"/>
          <w:szCs w:val="22"/>
        </w:rPr>
        <w:t>e</w:t>
      </w:r>
      <w:r>
        <w:rPr>
          <w:spacing w:val="3"/>
          <w:sz w:val="22"/>
          <w:szCs w:val="22"/>
        </w:rPr>
        <w:t xml:space="preserve"> </w:t>
      </w:r>
      <w:r>
        <w:rPr>
          <w:spacing w:val="1"/>
          <w:sz w:val="22"/>
          <w:szCs w:val="22"/>
        </w:rPr>
        <w:t>t</w:t>
      </w:r>
      <w:r>
        <w:rPr>
          <w:spacing w:val="-2"/>
          <w:sz w:val="22"/>
          <w:szCs w:val="22"/>
        </w:rPr>
        <w:t>e</w:t>
      </w:r>
      <w:r>
        <w:rPr>
          <w:sz w:val="22"/>
          <w:szCs w:val="22"/>
        </w:rPr>
        <w:t>s</w:t>
      </w:r>
      <w:r>
        <w:rPr>
          <w:spacing w:val="-1"/>
          <w:sz w:val="22"/>
          <w:szCs w:val="22"/>
        </w:rPr>
        <w:t>t</w:t>
      </w:r>
      <w:r>
        <w:rPr>
          <w:spacing w:val="1"/>
          <w:sz w:val="22"/>
          <w:szCs w:val="22"/>
        </w:rPr>
        <w:t>i</w:t>
      </w:r>
      <w:r>
        <w:rPr>
          <w:sz w:val="22"/>
          <w:szCs w:val="22"/>
        </w:rPr>
        <w:t xml:space="preserve">ng </w:t>
      </w:r>
      <w:r>
        <w:rPr>
          <w:spacing w:val="1"/>
          <w:sz w:val="22"/>
          <w:szCs w:val="22"/>
        </w:rPr>
        <w:t>r</w:t>
      </w:r>
      <w:r>
        <w:rPr>
          <w:sz w:val="22"/>
          <w:szCs w:val="22"/>
        </w:rPr>
        <w:t>ev</w:t>
      </w:r>
      <w:r>
        <w:rPr>
          <w:spacing w:val="-2"/>
          <w:sz w:val="22"/>
          <w:szCs w:val="22"/>
        </w:rPr>
        <w:t>e</w:t>
      </w:r>
      <w:r>
        <w:rPr>
          <w:sz w:val="22"/>
          <w:szCs w:val="22"/>
        </w:rPr>
        <w:t>a</w:t>
      </w:r>
      <w:r>
        <w:rPr>
          <w:spacing w:val="1"/>
          <w:sz w:val="22"/>
          <w:szCs w:val="22"/>
        </w:rPr>
        <w:t>l</w:t>
      </w:r>
      <w:r>
        <w:rPr>
          <w:spacing w:val="-2"/>
          <w:sz w:val="22"/>
          <w:szCs w:val="22"/>
        </w:rPr>
        <w:t>e</w:t>
      </w:r>
      <w:r>
        <w:rPr>
          <w:sz w:val="22"/>
          <w:szCs w:val="22"/>
        </w:rPr>
        <w:t>d</w:t>
      </w:r>
      <w:r>
        <w:rPr>
          <w:spacing w:val="5"/>
          <w:sz w:val="22"/>
          <w:szCs w:val="22"/>
        </w:rPr>
        <w:t xml:space="preserve"> </w:t>
      </w:r>
      <w:r>
        <w:rPr>
          <w:sz w:val="22"/>
          <w:szCs w:val="22"/>
        </w:rPr>
        <w:t>a</w:t>
      </w:r>
      <w:r>
        <w:rPr>
          <w:spacing w:val="3"/>
          <w:sz w:val="22"/>
          <w:szCs w:val="22"/>
        </w:rPr>
        <w:t xml:space="preserve"> </w:t>
      </w:r>
      <w:r>
        <w:rPr>
          <w:spacing w:val="2"/>
          <w:sz w:val="22"/>
          <w:szCs w:val="22"/>
        </w:rPr>
        <w:t>p</w:t>
      </w:r>
      <w:r>
        <w:rPr>
          <w:spacing w:val="-2"/>
          <w:sz w:val="22"/>
          <w:szCs w:val="22"/>
        </w:rPr>
        <w:t>-</w:t>
      </w:r>
      <w:r>
        <w:rPr>
          <w:sz w:val="22"/>
          <w:szCs w:val="22"/>
        </w:rPr>
        <w:t>v</w:t>
      </w:r>
      <w:r>
        <w:rPr>
          <w:spacing w:val="-2"/>
          <w:sz w:val="22"/>
          <w:szCs w:val="22"/>
        </w:rPr>
        <w:t>a</w:t>
      </w:r>
      <w:r>
        <w:rPr>
          <w:spacing w:val="1"/>
          <w:sz w:val="22"/>
          <w:szCs w:val="22"/>
        </w:rPr>
        <w:t>l</w:t>
      </w:r>
      <w:r>
        <w:rPr>
          <w:sz w:val="22"/>
          <w:szCs w:val="22"/>
        </w:rPr>
        <w:t>ue</w:t>
      </w:r>
      <w:r>
        <w:rPr>
          <w:spacing w:val="3"/>
          <w:sz w:val="22"/>
          <w:szCs w:val="22"/>
        </w:rPr>
        <w:t xml:space="preserve"> </w:t>
      </w:r>
      <w:r>
        <w:rPr>
          <w:sz w:val="22"/>
          <w:szCs w:val="22"/>
        </w:rPr>
        <w:t>of</w:t>
      </w:r>
    </w:p>
    <w:p w14:paraId="7621B610" w14:textId="77777777" w:rsidR="00F04F17" w:rsidRDefault="00C55513">
      <w:pPr>
        <w:spacing w:before="4" w:line="360" w:lineRule="auto"/>
        <w:ind w:right="77"/>
        <w:jc w:val="both"/>
        <w:rPr>
          <w:sz w:val="22"/>
          <w:szCs w:val="22"/>
        </w:rPr>
      </w:pPr>
      <w:r>
        <w:rPr>
          <w:sz w:val="22"/>
          <w:szCs w:val="22"/>
        </w:rPr>
        <w:t xml:space="preserve">0.553, </w:t>
      </w:r>
      <w:r>
        <w:rPr>
          <w:spacing w:val="-1"/>
          <w:sz w:val="22"/>
          <w:szCs w:val="22"/>
        </w:rPr>
        <w:t>i</w:t>
      </w:r>
      <w:r>
        <w:rPr>
          <w:spacing w:val="1"/>
          <w:sz w:val="22"/>
          <w:szCs w:val="22"/>
        </w:rPr>
        <w:t>m</w:t>
      </w:r>
      <w:r>
        <w:rPr>
          <w:spacing w:val="-2"/>
          <w:sz w:val="22"/>
          <w:szCs w:val="22"/>
        </w:rPr>
        <w:t>p</w:t>
      </w:r>
      <w:r>
        <w:rPr>
          <w:spacing w:val="1"/>
          <w:sz w:val="22"/>
          <w:szCs w:val="22"/>
        </w:rPr>
        <w:t>l</w:t>
      </w:r>
      <w:r>
        <w:rPr>
          <w:sz w:val="22"/>
          <w:szCs w:val="22"/>
        </w:rPr>
        <w:t>y</w:t>
      </w:r>
      <w:r>
        <w:rPr>
          <w:spacing w:val="1"/>
          <w:sz w:val="22"/>
          <w:szCs w:val="22"/>
        </w:rPr>
        <w:t>i</w:t>
      </w:r>
      <w:r>
        <w:rPr>
          <w:spacing w:val="-2"/>
          <w:sz w:val="22"/>
          <w:szCs w:val="22"/>
        </w:rPr>
        <w:t>n</w:t>
      </w:r>
      <w:r>
        <w:rPr>
          <w:sz w:val="22"/>
          <w:szCs w:val="22"/>
        </w:rPr>
        <w:t>g no s</w:t>
      </w:r>
      <w:r>
        <w:rPr>
          <w:spacing w:val="-1"/>
          <w:sz w:val="22"/>
          <w:szCs w:val="22"/>
        </w:rPr>
        <w:t>t</w:t>
      </w:r>
      <w:r>
        <w:rPr>
          <w:sz w:val="22"/>
          <w:szCs w:val="22"/>
        </w:rPr>
        <w:t>a</w:t>
      </w:r>
      <w:r>
        <w:rPr>
          <w:spacing w:val="-1"/>
          <w:sz w:val="22"/>
          <w:szCs w:val="22"/>
        </w:rPr>
        <w:t>t</w:t>
      </w:r>
      <w:r>
        <w:rPr>
          <w:spacing w:val="1"/>
          <w:sz w:val="22"/>
          <w:szCs w:val="22"/>
        </w:rPr>
        <w:t>i</w:t>
      </w:r>
      <w:r>
        <w:rPr>
          <w:sz w:val="22"/>
          <w:szCs w:val="22"/>
        </w:rPr>
        <w:t>s</w:t>
      </w:r>
      <w:r>
        <w:rPr>
          <w:spacing w:val="-1"/>
          <w:sz w:val="22"/>
          <w:szCs w:val="22"/>
        </w:rPr>
        <w:t>t</w:t>
      </w:r>
      <w:r>
        <w:rPr>
          <w:spacing w:val="1"/>
          <w:sz w:val="22"/>
          <w:szCs w:val="22"/>
        </w:rPr>
        <w:t>i</w:t>
      </w:r>
      <w:r>
        <w:rPr>
          <w:spacing w:val="-2"/>
          <w:sz w:val="22"/>
          <w:szCs w:val="22"/>
        </w:rPr>
        <w:t>c</w:t>
      </w:r>
      <w:r>
        <w:rPr>
          <w:sz w:val="22"/>
          <w:szCs w:val="22"/>
        </w:rPr>
        <w:t>a</w:t>
      </w:r>
      <w:r>
        <w:rPr>
          <w:spacing w:val="-1"/>
          <w:sz w:val="22"/>
          <w:szCs w:val="22"/>
        </w:rPr>
        <w:t>l</w:t>
      </w:r>
      <w:r>
        <w:rPr>
          <w:spacing w:val="1"/>
          <w:sz w:val="22"/>
          <w:szCs w:val="22"/>
        </w:rPr>
        <w:t>l</w:t>
      </w:r>
      <w:r>
        <w:rPr>
          <w:sz w:val="22"/>
          <w:szCs w:val="22"/>
        </w:rPr>
        <w:t>y s</w:t>
      </w:r>
      <w:r>
        <w:rPr>
          <w:spacing w:val="-1"/>
          <w:sz w:val="22"/>
          <w:szCs w:val="22"/>
        </w:rPr>
        <w:t>i</w:t>
      </w:r>
      <w:r>
        <w:rPr>
          <w:sz w:val="22"/>
          <w:szCs w:val="22"/>
        </w:rPr>
        <w:t>gn</w:t>
      </w:r>
      <w:r>
        <w:rPr>
          <w:spacing w:val="-1"/>
          <w:sz w:val="22"/>
          <w:szCs w:val="22"/>
        </w:rPr>
        <w:t>i</w:t>
      </w:r>
      <w:r>
        <w:rPr>
          <w:spacing w:val="1"/>
          <w:sz w:val="22"/>
          <w:szCs w:val="22"/>
        </w:rPr>
        <w:t>f</w:t>
      </w:r>
      <w:r>
        <w:rPr>
          <w:spacing w:val="-1"/>
          <w:sz w:val="22"/>
          <w:szCs w:val="22"/>
        </w:rPr>
        <w:t>i</w:t>
      </w:r>
      <w:r>
        <w:rPr>
          <w:sz w:val="22"/>
          <w:szCs w:val="22"/>
        </w:rPr>
        <w:t>c</w:t>
      </w:r>
      <w:r>
        <w:rPr>
          <w:spacing w:val="1"/>
          <w:sz w:val="22"/>
          <w:szCs w:val="22"/>
        </w:rPr>
        <w:t>a</w:t>
      </w:r>
      <w:r>
        <w:rPr>
          <w:spacing w:val="-2"/>
          <w:sz w:val="22"/>
          <w:szCs w:val="22"/>
        </w:rPr>
        <w:t>n</w:t>
      </w:r>
      <w:r>
        <w:rPr>
          <w:sz w:val="22"/>
          <w:szCs w:val="22"/>
        </w:rPr>
        <w:t>t d</w:t>
      </w:r>
      <w:r>
        <w:rPr>
          <w:spacing w:val="1"/>
          <w:sz w:val="22"/>
          <w:szCs w:val="22"/>
        </w:rPr>
        <w:t>i</w:t>
      </w:r>
      <w:r>
        <w:rPr>
          <w:spacing w:val="-2"/>
          <w:sz w:val="22"/>
          <w:szCs w:val="22"/>
        </w:rPr>
        <w:t>f</w:t>
      </w:r>
      <w:r>
        <w:rPr>
          <w:spacing w:val="1"/>
          <w:sz w:val="22"/>
          <w:szCs w:val="22"/>
        </w:rPr>
        <w:t>f</w:t>
      </w:r>
      <w:r>
        <w:rPr>
          <w:sz w:val="22"/>
          <w:szCs w:val="22"/>
        </w:rPr>
        <w:t>e</w:t>
      </w:r>
      <w:r>
        <w:rPr>
          <w:spacing w:val="-1"/>
          <w:sz w:val="22"/>
          <w:szCs w:val="22"/>
        </w:rPr>
        <w:t>r</w:t>
      </w:r>
      <w:r>
        <w:rPr>
          <w:sz w:val="22"/>
          <w:szCs w:val="22"/>
        </w:rPr>
        <w:t>en</w:t>
      </w:r>
      <w:r>
        <w:rPr>
          <w:spacing w:val="-2"/>
          <w:sz w:val="22"/>
          <w:szCs w:val="22"/>
        </w:rPr>
        <w:t>c</w:t>
      </w:r>
      <w:r>
        <w:rPr>
          <w:sz w:val="22"/>
          <w:szCs w:val="22"/>
        </w:rPr>
        <w:t>e</w:t>
      </w:r>
      <w:r>
        <w:rPr>
          <w:spacing w:val="-9"/>
          <w:sz w:val="22"/>
          <w:szCs w:val="22"/>
        </w:rPr>
        <w:t xml:space="preserve"> </w:t>
      </w:r>
      <w:r>
        <w:rPr>
          <w:spacing w:val="-1"/>
          <w:sz w:val="22"/>
          <w:szCs w:val="22"/>
        </w:rPr>
        <w:t>w</w:t>
      </w:r>
      <w:r>
        <w:rPr>
          <w:sz w:val="22"/>
          <w:szCs w:val="22"/>
        </w:rPr>
        <w:t>as</w:t>
      </w:r>
      <w:r>
        <w:rPr>
          <w:spacing w:val="-11"/>
          <w:sz w:val="22"/>
          <w:szCs w:val="22"/>
        </w:rPr>
        <w:t xml:space="preserve"> </w:t>
      </w:r>
      <w:r>
        <w:rPr>
          <w:sz w:val="22"/>
          <w:szCs w:val="22"/>
        </w:rPr>
        <w:t>ob</w:t>
      </w:r>
      <w:r>
        <w:rPr>
          <w:spacing w:val="-2"/>
          <w:sz w:val="22"/>
          <w:szCs w:val="22"/>
        </w:rPr>
        <w:t>s</w:t>
      </w:r>
      <w:r>
        <w:rPr>
          <w:sz w:val="22"/>
          <w:szCs w:val="22"/>
        </w:rPr>
        <w:t>e</w:t>
      </w:r>
      <w:r>
        <w:rPr>
          <w:spacing w:val="1"/>
          <w:sz w:val="22"/>
          <w:szCs w:val="22"/>
        </w:rPr>
        <w:t>r</w:t>
      </w:r>
      <w:r>
        <w:rPr>
          <w:spacing w:val="-2"/>
          <w:sz w:val="22"/>
          <w:szCs w:val="22"/>
        </w:rPr>
        <w:t>v</w:t>
      </w:r>
      <w:r>
        <w:rPr>
          <w:sz w:val="22"/>
          <w:szCs w:val="22"/>
        </w:rPr>
        <w:t>e</w:t>
      </w:r>
      <w:r>
        <w:rPr>
          <w:spacing w:val="2"/>
          <w:sz w:val="22"/>
          <w:szCs w:val="22"/>
        </w:rPr>
        <w:t>d</w:t>
      </w:r>
      <w:r>
        <w:rPr>
          <w:sz w:val="22"/>
          <w:szCs w:val="22"/>
        </w:rPr>
        <w:t>,</w:t>
      </w:r>
      <w:r>
        <w:rPr>
          <w:spacing w:val="-9"/>
          <w:sz w:val="22"/>
          <w:szCs w:val="22"/>
        </w:rPr>
        <w:t xml:space="preserve"> </w:t>
      </w:r>
      <w:r>
        <w:rPr>
          <w:spacing w:val="-1"/>
          <w:sz w:val="22"/>
          <w:szCs w:val="22"/>
        </w:rPr>
        <w:t>wi</w:t>
      </w:r>
      <w:r>
        <w:rPr>
          <w:spacing w:val="1"/>
          <w:sz w:val="22"/>
          <w:szCs w:val="22"/>
        </w:rPr>
        <w:t>t</w:t>
      </w:r>
      <w:r>
        <w:rPr>
          <w:sz w:val="22"/>
          <w:szCs w:val="22"/>
        </w:rPr>
        <w:t>h</w:t>
      </w:r>
      <w:r>
        <w:rPr>
          <w:spacing w:val="-9"/>
          <w:sz w:val="22"/>
          <w:szCs w:val="22"/>
        </w:rPr>
        <w:t xml:space="preserve"> </w:t>
      </w:r>
      <w:r>
        <w:rPr>
          <w:sz w:val="22"/>
          <w:szCs w:val="22"/>
        </w:rPr>
        <w:t>an</w:t>
      </w:r>
      <w:r>
        <w:rPr>
          <w:spacing w:val="-11"/>
          <w:sz w:val="22"/>
          <w:szCs w:val="22"/>
        </w:rPr>
        <w:t xml:space="preserve"> </w:t>
      </w:r>
      <w:r>
        <w:rPr>
          <w:sz w:val="22"/>
          <w:szCs w:val="22"/>
        </w:rPr>
        <w:t>α</w:t>
      </w:r>
      <w:r>
        <w:rPr>
          <w:spacing w:val="-10"/>
          <w:sz w:val="22"/>
          <w:szCs w:val="22"/>
        </w:rPr>
        <w:t xml:space="preserve"> </w:t>
      </w:r>
      <w:r>
        <w:rPr>
          <w:spacing w:val="-2"/>
          <w:sz w:val="22"/>
          <w:szCs w:val="22"/>
        </w:rPr>
        <w:t>v</w:t>
      </w:r>
      <w:r>
        <w:rPr>
          <w:sz w:val="22"/>
          <w:szCs w:val="22"/>
        </w:rPr>
        <w:t>a</w:t>
      </w:r>
      <w:r>
        <w:rPr>
          <w:spacing w:val="1"/>
          <w:sz w:val="22"/>
          <w:szCs w:val="22"/>
        </w:rPr>
        <w:t>l</w:t>
      </w:r>
      <w:r>
        <w:rPr>
          <w:spacing w:val="-2"/>
          <w:sz w:val="22"/>
          <w:szCs w:val="22"/>
        </w:rPr>
        <w:t>u</w:t>
      </w:r>
      <w:r>
        <w:rPr>
          <w:sz w:val="22"/>
          <w:szCs w:val="22"/>
        </w:rPr>
        <w:t>e</w:t>
      </w:r>
      <w:r>
        <w:rPr>
          <w:spacing w:val="-9"/>
          <w:sz w:val="22"/>
          <w:szCs w:val="22"/>
        </w:rPr>
        <w:t xml:space="preserve"> </w:t>
      </w:r>
      <w:r>
        <w:rPr>
          <w:spacing w:val="-2"/>
          <w:sz w:val="22"/>
          <w:szCs w:val="22"/>
        </w:rPr>
        <w:t>o</w:t>
      </w:r>
      <w:r>
        <w:rPr>
          <w:sz w:val="22"/>
          <w:szCs w:val="22"/>
        </w:rPr>
        <w:t>f</w:t>
      </w:r>
      <w:r>
        <w:rPr>
          <w:spacing w:val="-9"/>
          <w:sz w:val="22"/>
          <w:szCs w:val="22"/>
        </w:rPr>
        <w:t xml:space="preserve"> </w:t>
      </w:r>
      <w:r>
        <w:rPr>
          <w:sz w:val="22"/>
          <w:szCs w:val="22"/>
        </w:rPr>
        <w:t>0.0</w:t>
      </w:r>
      <w:r>
        <w:rPr>
          <w:spacing w:val="-2"/>
          <w:sz w:val="22"/>
          <w:szCs w:val="22"/>
        </w:rPr>
        <w:t>5</w:t>
      </w:r>
      <w:r>
        <w:rPr>
          <w:sz w:val="22"/>
          <w:szCs w:val="22"/>
        </w:rPr>
        <w:t xml:space="preserve">, </w:t>
      </w:r>
      <w:r>
        <w:rPr>
          <w:spacing w:val="1"/>
          <w:sz w:val="22"/>
          <w:szCs w:val="22"/>
        </w:rPr>
        <w:t>i</w:t>
      </w:r>
      <w:r>
        <w:rPr>
          <w:sz w:val="22"/>
          <w:szCs w:val="22"/>
        </w:rPr>
        <w:t>nd</w:t>
      </w:r>
      <w:r>
        <w:rPr>
          <w:spacing w:val="-1"/>
          <w:sz w:val="22"/>
          <w:szCs w:val="22"/>
        </w:rPr>
        <w:t>i</w:t>
      </w:r>
      <w:r>
        <w:rPr>
          <w:sz w:val="22"/>
          <w:szCs w:val="22"/>
        </w:rPr>
        <w:t>c</w:t>
      </w:r>
      <w:r>
        <w:rPr>
          <w:spacing w:val="-2"/>
          <w:sz w:val="22"/>
          <w:szCs w:val="22"/>
        </w:rPr>
        <w:t>a</w:t>
      </w:r>
      <w:r>
        <w:rPr>
          <w:spacing w:val="1"/>
          <w:sz w:val="22"/>
          <w:szCs w:val="22"/>
        </w:rPr>
        <w:t>ti</w:t>
      </w:r>
      <w:r>
        <w:rPr>
          <w:sz w:val="22"/>
          <w:szCs w:val="22"/>
        </w:rPr>
        <w:t xml:space="preserve">ng </w:t>
      </w:r>
      <w:r>
        <w:rPr>
          <w:spacing w:val="1"/>
          <w:sz w:val="22"/>
          <w:szCs w:val="22"/>
        </w:rPr>
        <w:t>t</w:t>
      </w:r>
      <w:r>
        <w:rPr>
          <w:spacing w:val="-2"/>
          <w:sz w:val="22"/>
          <w:szCs w:val="22"/>
        </w:rPr>
        <w:t>h</w:t>
      </w:r>
      <w:r>
        <w:rPr>
          <w:sz w:val="22"/>
          <w:szCs w:val="22"/>
        </w:rPr>
        <w:t>at</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r</w:t>
      </w:r>
      <w:r>
        <w:rPr>
          <w:sz w:val="22"/>
          <w:szCs w:val="22"/>
        </w:rPr>
        <w:t>e</w:t>
      </w:r>
      <w:r>
        <w:rPr>
          <w:spacing w:val="1"/>
          <w:sz w:val="22"/>
          <w:szCs w:val="22"/>
        </w:rPr>
        <w:t xml:space="preserve"> i</w:t>
      </w:r>
      <w:r>
        <w:rPr>
          <w:sz w:val="22"/>
          <w:szCs w:val="22"/>
        </w:rPr>
        <w:t>s</w:t>
      </w:r>
      <w:r>
        <w:rPr>
          <w:spacing w:val="1"/>
          <w:sz w:val="22"/>
          <w:szCs w:val="22"/>
        </w:rPr>
        <w:t xml:space="preserve"> </w:t>
      </w:r>
      <w:r>
        <w:rPr>
          <w:sz w:val="22"/>
          <w:szCs w:val="22"/>
        </w:rPr>
        <w:t>no a</w:t>
      </w:r>
      <w:r>
        <w:rPr>
          <w:spacing w:val="1"/>
          <w:sz w:val="22"/>
          <w:szCs w:val="22"/>
        </w:rPr>
        <w:t>s</w:t>
      </w:r>
      <w:r>
        <w:rPr>
          <w:sz w:val="22"/>
          <w:szCs w:val="22"/>
        </w:rPr>
        <w:t>s</w:t>
      </w:r>
      <w:r>
        <w:rPr>
          <w:spacing w:val="-2"/>
          <w:sz w:val="22"/>
          <w:szCs w:val="22"/>
        </w:rPr>
        <w:t>o</w:t>
      </w:r>
      <w:r>
        <w:rPr>
          <w:sz w:val="22"/>
          <w:szCs w:val="22"/>
        </w:rPr>
        <w:t>c</w:t>
      </w:r>
      <w:r>
        <w:rPr>
          <w:spacing w:val="-1"/>
          <w:sz w:val="22"/>
          <w:szCs w:val="22"/>
        </w:rPr>
        <w:t>i</w:t>
      </w:r>
      <w:r>
        <w:rPr>
          <w:sz w:val="22"/>
          <w:szCs w:val="22"/>
        </w:rPr>
        <w:t>a</w:t>
      </w:r>
      <w:r>
        <w:rPr>
          <w:spacing w:val="-1"/>
          <w:sz w:val="22"/>
          <w:szCs w:val="22"/>
        </w:rPr>
        <w:t>t</w:t>
      </w:r>
      <w:r>
        <w:rPr>
          <w:spacing w:val="1"/>
          <w:sz w:val="22"/>
          <w:szCs w:val="22"/>
        </w:rPr>
        <w:t>i</w:t>
      </w:r>
      <w:r>
        <w:rPr>
          <w:sz w:val="22"/>
          <w:szCs w:val="22"/>
        </w:rPr>
        <w:t>on</w:t>
      </w:r>
      <w:r>
        <w:rPr>
          <w:spacing w:val="3"/>
          <w:sz w:val="22"/>
          <w:szCs w:val="22"/>
        </w:rPr>
        <w:t xml:space="preserve"> </w:t>
      </w:r>
      <w:r>
        <w:rPr>
          <w:spacing w:val="-2"/>
          <w:sz w:val="22"/>
          <w:szCs w:val="22"/>
        </w:rPr>
        <w:t>b</w:t>
      </w:r>
      <w:r>
        <w:rPr>
          <w:sz w:val="22"/>
          <w:szCs w:val="22"/>
        </w:rPr>
        <w:t>e</w:t>
      </w:r>
      <w:r>
        <w:rPr>
          <w:spacing w:val="1"/>
          <w:sz w:val="22"/>
          <w:szCs w:val="22"/>
        </w:rPr>
        <w:t>t</w:t>
      </w:r>
      <w:r>
        <w:rPr>
          <w:spacing w:val="-1"/>
          <w:sz w:val="22"/>
          <w:szCs w:val="22"/>
        </w:rPr>
        <w:t>w</w:t>
      </w:r>
      <w:r>
        <w:rPr>
          <w:spacing w:val="-2"/>
          <w:sz w:val="22"/>
          <w:szCs w:val="22"/>
        </w:rPr>
        <w:t>e</w:t>
      </w:r>
      <w:r>
        <w:rPr>
          <w:sz w:val="22"/>
          <w:szCs w:val="22"/>
        </w:rPr>
        <w:t>en kno</w:t>
      </w:r>
      <w:r>
        <w:rPr>
          <w:spacing w:val="-1"/>
          <w:sz w:val="22"/>
          <w:szCs w:val="22"/>
        </w:rPr>
        <w:t>w</w:t>
      </w:r>
      <w:r>
        <w:rPr>
          <w:spacing w:val="1"/>
          <w:sz w:val="22"/>
          <w:szCs w:val="22"/>
        </w:rPr>
        <w:t>l</w:t>
      </w:r>
      <w:r>
        <w:rPr>
          <w:sz w:val="22"/>
          <w:szCs w:val="22"/>
        </w:rPr>
        <w:t>ed</w:t>
      </w:r>
      <w:r>
        <w:rPr>
          <w:spacing w:val="-2"/>
          <w:sz w:val="22"/>
          <w:szCs w:val="22"/>
        </w:rPr>
        <w:t>g</w:t>
      </w:r>
      <w:r>
        <w:rPr>
          <w:sz w:val="22"/>
          <w:szCs w:val="22"/>
        </w:rPr>
        <w:t>e</w:t>
      </w:r>
      <w:r>
        <w:rPr>
          <w:spacing w:val="2"/>
          <w:sz w:val="22"/>
          <w:szCs w:val="22"/>
        </w:rPr>
        <w:t xml:space="preserve"> </w:t>
      </w:r>
      <w:r>
        <w:rPr>
          <w:sz w:val="22"/>
          <w:szCs w:val="22"/>
        </w:rPr>
        <w:t xml:space="preserve">and </w:t>
      </w:r>
      <w:r>
        <w:rPr>
          <w:spacing w:val="1"/>
          <w:sz w:val="22"/>
          <w:szCs w:val="22"/>
        </w:rPr>
        <w:t>t</w:t>
      </w:r>
      <w:r>
        <w:rPr>
          <w:sz w:val="22"/>
          <w:szCs w:val="22"/>
        </w:rPr>
        <w:t>ub</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s</w:t>
      </w:r>
      <w:r>
        <w:rPr>
          <w:spacing w:val="2"/>
          <w:sz w:val="22"/>
          <w:szCs w:val="22"/>
        </w:rPr>
        <w:t xml:space="preserve"> </w:t>
      </w:r>
      <w:r>
        <w:rPr>
          <w:spacing w:val="1"/>
          <w:sz w:val="22"/>
          <w:szCs w:val="22"/>
        </w:rPr>
        <w:t>i</w:t>
      </w:r>
      <w:r>
        <w:rPr>
          <w:spacing w:val="-2"/>
          <w:sz w:val="22"/>
          <w:szCs w:val="22"/>
        </w:rPr>
        <w:t>n</w:t>
      </w:r>
      <w:r>
        <w:rPr>
          <w:sz w:val="22"/>
          <w:szCs w:val="22"/>
        </w:rPr>
        <w:t>c</w:t>
      </w:r>
      <w:r>
        <w:rPr>
          <w:spacing w:val="1"/>
          <w:sz w:val="22"/>
          <w:szCs w:val="22"/>
        </w:rPr>
        <w:t>i</w:t>
      </w:r>
      <w:r>
        <w:rPr>
          <w:spacing w:val="-2"/>
          <w:sz w:val="22"/>
          <w:szCs w:val="22"/>
        </w:rPr>
        <w:t>d</w:t>
      </w:r>
      <w:r>
        <w:rPr>
          <w:sz w:val="22"/>
          <w:szCs w:val="22"/>
        </w:rPr>
        <w:t>en</w:t>
      </w:r>
      <w:r>
        <w:rPr>
          <w:spacing w:val="1"/>
          <w:sz w:val="22"/>
          <w:szCs w:val="22"/>
        </w:rPr>
        <w:t>c</w:t>
      </w:r>
      <w:r>
        <w:rPr>
          <w:sz w:val="22"/>
          <w:szCs w:val="22"/>
        </w:rPr>
        <w:t xml:space="preserve">e </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 Joh</w:t>
      </w:r>
      <w:r>
        <w:rPr>
          <w:spacing w:val="1"/>
          <w:sz w:val="22"/>
          <w:szCs w:val="22"/>
        </w:rPr>
        <w:t>a</w:t>
      </w:r>
      <w:r>
        <w:rPr>
          <w:sz w:val="22"/>
          <w:szCs w:val="22"/>
        </w:rPr>
        <w:t>n</w:t>
      </w:r>
      <w:r>
        <w:rPr>
          <w:spacing w:val="-12"/>
          <w:sz w:val="22"/>
          <w:szCs w:val="22"/>
        </w:rPr>
        <w:t xml:space="preserve"> </w:t>
      </w:r>
      <w:proofErr w:type="spellStart"/>
      <w:r>
        <w:rPr>
          <w:sz w:val="22"/>
          <w:szCs w:val="22"/>
        </w:rPr>
        <w:t>Pa</w:t>
      </w:r>
      <w:r>
        <w:rPr>
          <w:spacing w:val="-2"/>
          <w:sz w:val="22"/>
          <w:szCs w:val="22"/>
        </w:rPr>
        <w:t>h</w:t>
      </w:r>
      <w:r>
        <w:rPr>
          <w:spacing w:val="1"/>
          <w:sz w:val="22"/>
          <w:szCs w:val="22"/>
        </w:rPr>
        <w:t>l</w:t>
      </w:r>
      <w:r>
        <w:rPr>
          <w:sz w:val="22"/>
          <w:szCs w:val="22"/>
        </w:rPr>
        <w:t>awan</w:t>
      </w:r>
      <w:proofErr w:type="spellEnd"/>
      <w:r>
        <w:rPr>
          <w:spacing w:val="-12"/>
          <w:sz w:val="22"/>
          <w:szCs w:val="22"/>
        </w:rPr>
        <w:t xml:space="preserve"> </w:t>
      </w:r>
      <w:r>
        <w:rPr>
          <w:spacing w:val="-1"/>
          <w:sz w:val="22"/>
          <w:szCs w:val="22"/>
        </w:rPr>
        <w:t>H</w:t>
      </w:r>
      <w:r>
        <w:rPr>
          <w:sz w:val="22"/>
          <w:szCs w:val="22"/>
        </w:rPr>
        <w:t>e</w:t>
      </w:r>
      <w:r>
        <w:rPr>
          <w:spacing w:val="-2"/>
          <w:sz w:val="22"/>
          <w:szCs w:val="22"/>
        </w:rPr>
        <w:t>a</w:t>
      </w:r>
      <w:r>
        <w:rPr>
          <w:spacing w:val="1"/>
          <w:sz w:val="22"/>
          <w:szCs w:val="22"/>
        </w:rPr>
        <w:t>lt</w:t>
      </w:r>
      <w:r>
        <w:rPr>
          <w:sz w:val="22"/>
          <w:szCs w:val="22"/>
        </w:rPr>
        <w:t>h</w:t>
      </w:r>
      <w:r>
        <w:rPr>
          <w:spacing w:val="-12"/>
          <w:sz w:val="22"/>
          <w:szCs w:val="22"/>
        </w:rPr>
        <w:t xml:space="preserve"> </w:t>
      </w:r>
      <w:r>
        <w:rPr>
          <w:spacing w:val="-1"/>
          <w:sz w:val="22"/>
          <w:szCs w:val="22"/>
        </w:rPr>
        <w:t>C</w:t>
      </w:r>
      <w:r>
        <w:rPr>
          <w:sz w:val="22"/>
          <w:szCs w:val="22"/>
        </w:rPr>
        <w:t>e</w:t>
      </w:r>
      <w:r>
        <w:rPr>
          <w:spacing w:val="-2"/>
          <w:sz w:val="22"/>
          <w:szCs w:val="22"/>
        </w:rPr>
        <w:t>n</w:t>
      </w:r>
      <w:r>
        <w:rPr>
          <w:spacing w:val="1"/>
          <w:sz w:val="22"/>
          <w:szCs w:val="22"/>
        </w:rPr>
        <w:t>t</w:t>
      </w:r>
      <w:r>
        <w:rPr>
          <w:sz w:val="22"/>
          <w:szCs w:val="22"/>
        </w:rPr>
        <w:t>er</w:t>
      </w:r>
      <w:r>
        <w:rPr>
          <w:spacing w:val="-10"/>
          <w:sz w:val="22"/>
          <w:szCs w:val="22"/>
        </w:rPr>
        <w:t xml:space="preserve"> </w:t>
      </w:r>
      <w:r>
        <w:rPr>
          <w:sz w:val="22"/>
          <w:szCs w:val="22"/>
        </w:rPr>
        <w:t>W</w:t>
      </w:r>
      <w:r>
        <w:rPr>
          <w:spacing w:val="-2"/>
          <w:sz w:val="22"/>
          <w:szCs w:val="22"/>
        </w:rPr>
        <w:t>o</w:t>
      </w:r>
      <w:r>
        <w:rPr>
          <w:spacing w:val="1"/>
          <w:sz w:val="22"/>
          <w:szCs w:val="22"/>
        </w:rPr>
        <w:t>r</w:t>
      </w:r>
      <w:r>
        <w:rPr>
          <w:sz w:val="22"/>
          <w:szCs w:val="22"/>
        </w:rPr>
        <w:t>k</w:t>
      </w:r>
      <w:r>
        <w:rPr>
          <w:spacing w:val="-12"/>
          <w:sz w:val="22"/>
          <w:szCs w:val="22"/>
        </w:rPr>
        <w:t xml:space="preserve"> </w:t>
      </w:r>
      <w:r>
        <w:rPr>
          <w:spacing w:val="-1"/>
          <w:sz w:val="22"/>
          <w:szCs w:val="22"/>
        </w:rPr>
        <w:t>A</w:t>
      </w:r>
      <w:r>
        <w:rPr>
          <w:spacing w:val="1"/>
          <w:sz w:val="22"/>
          <w:szCs w:val="22"/>
        </w:rPr>
        <w:t>r</w:t>
      </w:r>
      <w:r>
        <w:rPr>
          <w:spacing w:val="-2"/>
          <w:sz w:val="22"/>
          <w:szCs w:val="22"/>
        </w:rPr>
        <w:t>e</w:t>
      </w:r>
      <w:r>
        <w:rPr>
          <w:sz w:val="22"/>
          <w:szCs w:val="22"/>
        </w:rPr>
        <w:t>a,</w:t>
      </w:r>
      <w:r>
        <w:rPr>
          <w:spacing w:val="-9"/>
          <w:sz w:val="22"/>
          <w:szCs w:val="22"/>
        </w:rPr>
        <w:t xml:space="preserve"> </w:t>
      </w:r>
      <w:r>
        <w:rPr>
          <w:spacing w:val="-1"/>
          <w:sz w:val="22"/>
          <w:szCs w:val="22"/>
        </w:rPr>
        <w:t>A</w:t>
      </w:r>
      <w:r>
        <w:rPr>
          <w:spacing w:val="-2"/>
          <w:sz w:val="22"/>
          <w:szCs w:val="22"/>
        </w:rPr>
        <w:t>c</w:t>
      </w:r>
      <w:r>
        <w:rPr>
          <w:sz w:val="22"/>
          <w:szCs w:val="22"/>
        </w:rPr>
        <w:t xml:space="preserve">eh </w:t>
      </w:r>
      <w:r>
        <w:rPr>
          <w:spacing w:val="-1"/>
          <w:sz w:val="22"/>
          <w:szCs w:val="22"/>
        </w:rPr>
        <w:t>B</w:t>
      </w:r>
      <w:r>
        <w:rPr>
          <w:sz w:val="22"/>
          <w:szCs w:val="22"/>
        </w:rPr>
        <w:t>a</w:t>
      </w:r>
      <w:r>
        <w:rPr>
          <w:spacing w:val="1"/>
          <w:sz w:val="22"/>
          <w:szCs w:val="22"/>
        </w:rPr>
        <w:t>r</w:t>
      </w:r>
      <w:r>
        <w:rPr>
          <w:sz w:val="22"/>
          <w:szCs w:val="22"/>
        </w:rPr>
        <w:t>at</w:t>
      </w:r>
      <w:r>
        <w:rPr>
          <w:spacing w:val="-1"/>
          <w:sz w:val="22"/>
          <w:szCs w:val="22"/>
        </w:rPr>
        <w:t xml:space="preserve"> D</w:t>
      </w:r>
      <w:r>
        <w:rPr>
          <w:spacing w:val="1"/>
          <w:sz w:val="22"/>
          <w:szCs w:val="22"/>
        </w:rPr>
        <w:t>i</w:t>
      </w:r>
      <w:r>
        <w:rPr>
          <w:spacing w:val="-2"/>
          <w:sz w:val="22"/>
          <w:szCs w:val="22"/>
        </w:rPr>
        <w:t>s</w:t>
      </w:r>
      <w:r>
        <w:rPr>
          <w:spacing w:val="1"/>
          <w:sz w:val="22"/>
          <w:szCs w:val="22"/>
        </w:rPr>
        <w:t>t</w:t>
      </w:r>
      <w:r>
        <w:rPr>
          <w:spacing w:val="-2"/>
          <w:sz w:val="22"/>
          <w:szCs w:val="22"/>
        </w:rPr>
        <w:t>r</w:t>
      </w:r>
      <w:r>
        <w:rPr>
          <w:spacing w:val="1"/>
          <w:sz w:val="22"/>
          <w:szCs w:val="22"/>
        </w:rPr>
        <w:t>i</w:t>
      </w:r>
      <w:r>
        <w:rPr>
          <w:spacing w:val="-2"/>
          <w:sz w:val="22"/>
          <w:szCs w:val="22"/>
        </w:rPr>
        <w:t>c</w:t>
      </w:r>
      <w:r>
        <w:rPr>
          <w:spacing w:val="1"/>
          <w:sz w:val="22"/>
          <w:szCs w:val="22"/>
        </w:rPr>
        <w:t>t</w:t>
      </w:r>
      <w:r>
        <w:rPr>
          <w:sz w:val="22"/>
          <w:szCs w:val="22"/>
        </w:rPr>
        <w:t>.</w:t>
      </w:r>
    </w:p>
    <w:p w14:paraId="06528870" w14:textId="77777777" w:rsidR="00F04F17" w:rsidRDefault="00F04F17">
      <w:pPr>
        <w:spacing w:before="2" w:line="240" w:lineRule="exact"/>
        <w:rPr>
          <w:sz w:val="24"/>
          <w:szCs w:val="24"/>
        </w:rPr>
      </w:pPr>
    </w:p>
    <w:p w14:paraId="2748F7A5" w14:textId="77777777" w:rsidR="00F04F17" w:rsidRDefault="00C55513">
      <w:pPr>
        <w:ind w:right="2961"/>
        <w:jc w:val="both"/>
        <w:rPr>
          <w:sz w:val="22"/>
          <w:szCs w:val="22"/>
        </w:rPr>
      </w:pPr>
      <w:r>
        <w:rPr>
          <w:b/>
          <w:sz w:val="22"/>
          <w:szCs w:val="22"/>
        </w:rPr>
        <w:t>3.2</w:t>
      </w:r>
      <w:r>
        <w:rPr>
          <w:b/>
          <w:spacing w:val="53"/>
          <w:sz w:val="22"/>
          <w:szCs w:val="22"/>
        </w:rPr>
        <w:t xml:space="preserve"> </w:t>
      </w:r>
      <w:r>
        <w:rPr>
          <w:b/>
          <w:spacing w:val="-1"/>
          <w:sz w:val="22"/>
          <w:szCs w:val="22"/>
        </w:rPr>
        <w:t>D</w:t>
      </w:r>
      <w:r>
        <w:rPr>
          <w:b/>
          <w:spacing w:val="1"/>
          <w:sz w:val="22"/>
          <w:szCs w:val="22"/>
        </w:rPr>
        <w:t>is</w:t>
      </w:r>
      <w:r>
        <w:rPr>
          <w:b/>
          <w:sz w:val="22"/>
          <w:szCs w:val="22"/>
        </w:rPr>
        <w:t>cu</w:t>
      </w:r>
      <w:r>
        <w:rPr>
          <w:b/>
          <w:spacing w:val="-2"/>
          <w:sz w:val="22"/>
          <w:szCs w:val="22"/>
        </w:rPr>
        <w:t>s</w:t>
      </w:r>
      <w:r>
        <w:rPr>
          <w:b/>
          <w:sz w:val="22"/>
          <w:szCs w:val="22"/>
        </w:rPr>
        <w:t>s</w:t>
      </w:r>
      <w:r>
        <w:rPr>
          <w:b/>
          <w:spacing w:val="1"/>
          <w:sz w:val="22"/>
          <w:szCs w:val="22"/>
        </w:rPr>
        <w:t>i</w:t>
      </w:r>
      <w:r>
        <w:rPr>
          <w:b/>
          <w:sz w:val="22"/>
          <w:szCs w:val="22"/>
        </w:rPr>
        <w:t>on</w:t>
      </w:r>
    </w:p>
    <w:p w14:paraId="35514F4E" w14:textId="77777777" w:rsidR="00F04F17" w:rsidRDefault="00C55513">
      <w:pPr>
        <w:spacing w:before="42"/>
        <w:ind w:left="142" w:right="80" w:hanging="142"/>
        <w:rPr>
          <w:sz w:val="22"/>
          <w:szCs w:val="22"/>
        </w:rPr>
      </w:pPr>
      <w:proofErr w:type="gramStart"/>
      <w:r>
        <w:rPr>
          <w:b/>
          <w:sz w:val="22"/>
          <w:szCs w:val="22"/>
        </w:rPr>
        <w:t xml:space="preserve">3.2.1 </w:t>
      </w:r>
      <w:r>
        <w:rPr>
          <w:b/>
          <w:spacing w:val="27"/>
          <w:sz w:val="22"/>
          <w:szCs w:val="22"/>
        </w:rPr>
        <w:t xml:space="preserve"> </w:t>
      </w:r>
      <w:r>
        <w:rPr>
          <w:b/>
          <w:spacing w:val="-1"/>
          <w:sz w:val="22"/>
          <w:szCs w:val="22"/>
        </w:rPr>
        <w:t>R</w:t>
      </w:r>
      <w:r>
        <w:rPr>
          <w:b/>
          <w:sz w:val="22"/>
          <w:szCs w:val="22"/>
        </w:rPr>
        <w:t>e</w:t>
      </w:r>
      <w:r>
        <w:rPr>
          <w:b/>
          <w:spacing w:val="1"/>
          <w:sz w:val="22"/>
          <w:szCs w:val="22"/>
        </w:rPr>
        <w:t>l</w:t>
      </w:r>
      <w:r>
        <w:rPr>
          <w:b/>
          <w:sz w:val="22"/>
          <w:szCs w:val="22"/>
        </w:rPr>
        <w:t>a</w:t>
      </w:r>
      <w:r>
        <w:rPr>
          <w:b/>
          <w:spacing w:val="-2"/>
          <w:sz w:val="22"/>
          <w:szCs w:val="22"/>
        </w:rPr>
        <w:t>t</w:t>
      </w:r>
      <w:r>
        <w:rPr>
          <w:b/>
          <w:spacing w:val="1"/>
          <w:sz w:val="22"/>
          <w:szCs w:val="22"/>
        </w:rPr>
        <w:t>i</w:t>
      </w:r>
      <w:r>
        <w:rPr>
          <w:b/>
          <w:sz w:val="22"/>
          <w:szCs w:val="22"/>
        </w:rPr>
        <w:t>ons</w:t>
      </w:r>
      <w:r>
        <w:rPr>
          <w:b/>
          <w:spacing w:val="-3"/>
          <w:sz w:val="22"/>
          <w:szCs w:val="22"/>
        </w:rPr>
        <w:t>h</w:t>
      </w:r>
      <w:r>
        <w:rPr>
          <w:b/>
          <w:spacing w:val="1"/>
          <w:sz w:val="22"/>
          <w:szCs w:val="22"/>
        </w:rPr>
        <w:t>i</w:t>
      </w:r>
      <w:r>
        <w:rPr>
          <w:b/>
          <w:sz w:val="22"/>
          <w:szCs w:val="22"/>
        </w:rPr>
        <w:t>p</w:t>
      </w:r>
      <w:proofErr w:type="gramEnd"/>
      <w:r>
        <w:rPr>
          <w:b/>
          <w:spacing w:val="21"/>
          <w:sz w:val="22"/>
          <w:szCs w:val="22"/>
        </w:rPr>
        <w:t xml:space="preserve"> </w:t>
      </w:r>
      <w:r>
        <w:rPr>
          <w:b/>
          <w:sz w:val="22"/>
          <w:szCs w:val="22"/>
        </w:rPr>
        <w:t>b</w:t>
      </w:r>
      <w:r>
        <w:rPr>
          <w:b/>
          <w:spacing w:val="-2"/>
          <w:sz w:val="22"/>
          <w:szCs w:val="22"/>
        </w:rPr>
        <w:t>et</w:t>
      </w:r>
      <w:r>
        <w:rPr>
          <w:b/>
          <w:spacing w:val="1"/>
          <w:sz w:val="22"/>
          <w:szCs w:val="22"/>
        </w:rPr>
        <w:t>w</w:t>
      </w:r>
      <w:r>
        <w:rPr>
          <w:b/>
          <w:sz w:val="22"/>
          <w:szCs w:val="22"/>
        </w:rPr>
        <w:t>e</w:t>
      </w:r>
      <w:r>
        <w:rPr>
          <w:b/>
          <w:spacing w:val="1"/>
          <w:sz w:val="22"/>
          <w:szCs w:val="22"/>
        </w:rPr>
        <w:t>e</w:t>
      </w:r>
      <w:r>
        <w:rPr>
          <w:b/>
          <w:sz w:val="22"/>
          <w:szCs w:val="22"/>
        </w:rPr>
        <w:t>n</w:t>
      </w:r>
      <w:r>
        <w:rPr>
          <w:b/>
          <w:spacing w:val="19"/>
          <w:sz w:val="22"/>
          <w:szCs w:val="22"/>
        </w:rPr>
        <w:t xml:space="preserve"> </w:t>
      </w:r>
      <w:r>
        <w:rPr>
          <w:b/>
          <w:spacing w:val="1"/>
          <w:sz w:val="22"/>
          <w:szCs w:val="22"/>
        </w:rPr>
        <w:t>H</w:t>
      </w:r>
      <w:r>
        <w:rPr>
          <w:b/>
          <w:spacing w:val="-2"/>
          <w:sz w:val="22"/>
          <w:szCs w:val="22"/>
        </w:rPr>
        <w:t>o</w:t>
      </w:r>
      <w:r>
        <w:rPr>
          <w:b/>
          <w:sz w:val="22"/>
          <w:szCs w:val="22"/>
        </w:rPr>
        <w:t>us</w:t>
      </w:r>
      <w:r>
        <w:rPr>
          <w:b/>
          <w:spacing w:val="1"/>
          <w:sz w:val="22"/>
          <w:szCs w:val="22"/>
        </w:rPr>
        <w:t>i</w:t>
      </w:r>
      <w:r>
        <w:rPr>
          <w:b/>
          <w:sz w:val="22"/>
          <w:szCs w:val="22"/>
        </w:rPr>
        <w:t>ng</w:t>
      </w:r>
      <w:r>
        <w:rPr>
          <w:b/>
          <w:spacing w:val="21"/>
          <w:sz w:val="22"/>
          <w:szCs w:val="22"/>
        </w:rPr>
        <w:t xml:space="preserve"> </w:t>
      </w:r>
      <w:r>
        <w:rPr>
          <w:b/>
          <w:spacing w:val="-1"/>
          <w:sz w:val="22"/>
          <w:szCs w:val="22"/>
        </w:rPr>
        <w:t>D</w:t>
      </w:r>
      <w:r>
        <w:rPr>
          <w:b/>
          <w:sz w:val="22"/>
          <w:szCs w:val="22"/>
        </w:rPr>
        <w:t>e</w:t>
      </w:r>
      <w:r>
        <w:rPr>
          <w:b/>
          <w:spacing w:val="-2"/>
          <w:sz w:val="22"/>
          <w:szCs w:val="22"/>
        </w:rPr>
        <w:t>n</w:t>
      </w:r>
      <w:r>
        <w:rPr>
          <w:b/>
          <w:sz w:val="22"/>
          <w:szCs w:val="22"/>
        </w:rPr>
        <w:t>s</w:t>
      </w:r>
      <w:r>
        <w:rPr>
          <w:b/>
          <w:spacing w:val="-1"/>
          <w:sz w:val="22"/>
          <w:szCs w:val="22"/>
        </w:rPr>
        <w:t>i</w:t>
      </w:r>
      <w:r>
        <w:rPr>
          <w:b/>
          <w:spacing w:val="1"/>
          <w:sz w:val="22"/>
          <w:szCs w:val="22"/>
        </w:rPr>
        <w:t>t</w:t>
      </w:r>
      <w:r>
        <w:rPr>
          <w:b/>
          <w:sz w:val="22"/>
          <w:szCs w:val="22"/>
        </w:rPr>
        <w:t xml:space="preserve">y and </w:t>
      </w:r>
      <w:r>
        <w:rPr>
          <w:b/>
          <w:spacing w:val="-1"/>
          <w:sz w:val="22"/>
          <w:szCs w:val="22"/>
        </w:rPr>
        <w:t>T</w:t>
      </w:r>
      <w:r>
        <w:rPr>
          <w:b/>
          <w:sz w:val="22"/>
          <w:szCs w:val="22"/>
        </w:rPr>
        <w:t>u</w:t>
      </w:r>
      <w:r>
        <w:rPr>
          <w:b/>
          <w:spacing w:val="-1"/>
          <w:sz w:val="22"/>
          <w:szCs w:val="22"/>
        </w:rPr>
        <w:t>b</w:t>
      </w:r>
      <w:r>
        <w:rPr>
          <w:b/>
          <w:sz w:val="22"/>
          <w:szCs w:val="22"/>
        </w:rPr>
        <w:t>e</w:t>
      </w:r>
      <w:r>
        <w:rPr>
          <w:b/>
          <w:spacing w:val="1"/>
          <w:sz w:val="22"/>
          <w:szCs w:val="22"/>
        </w:rPr>
        <w:t>r</w:t>
      </w:r>
      <w:r>
        <w:rPr>
          <w:b/>
          <w:sz w:val="22"/>
          <w:szCs w:val="22"/>
        </w:rPr>
        <w:t>c</w:t>
      </w:r>
      <w:r>
        <w:rPr>
          <w:b/>
          <w:spacing w:val="-2"/>
          <w:sz w:val="22"/>
          <w:szCs w:val="22"/>
        </w:rPr>
        <w:t>u</w:t>
      </w:r>
      <w:r>
        <w:rPr>
          <w:b/>
          <w:spacing w:val="1"/>
          <w:sz w:val="22"/>
          <w:szCs w:val="22"/>
        </w:rPr>
        <w:t>l</w:t>
      </w:r>
      <w:r>
        <w:rPr>
          <w:b/>
          <w:sz w:val="22"/>
          <w:szCs w:val="22"/>
        </w:rPr>
        <w:t>o</w:t>
      </w:r>
      <w:r>
        <w:rPr>
          <w:b/>
          <w:spacing w:val="-2"/>
          <w:sz w:val="22"/>
          <w:szCs w:val="22"/>
        </w:rPr>
        <w:t>s</w:t>
      </w:r>
      <w:r>
        <w:rPr>
          <w:b/>
          <w:spacing w:val="1"/>
          <w:sz w:val="22"/>
          <w:szCs w:val="22"/>
        </w:rPr>
        <w:t>i</w:t>
      </w:r>
      <w:r>
        <w:rPr>
          <w:b/>
          <w:sz w:val="22"/>
          <w:szCs w:val="22"/>
        </w:rPr>
        <w:t xml:space="preserve">s </w:t>
      </w:r>
      <w:r>
        <w:rPr>
          <w:b/>
          <w:spacing w:val="1"/>
          <w:sz w:val="22"/>
          <w:szCs w:val="22"/>
        </w:rPr>
        <w:t>I</w:t>
      </w:r>
      <w:r>
        <w:rPr>
          <w:b/>
          <w:spacing w:val="-3"/>
          <w:sz w:val="22"/>
          <w:szCs w:val="22"/>
        </w:rPr>
        <w:t>n</w:t>
      </w:r>
      <w:r>
        <w:rPr>
          <w:b/>
          <w:sz w:val="22"/>
          <w:szCs w:val="22"/>
        </w:rPr>
        <w:t>c</w:t>
      </w:r>
      <w:r>
        <w:rPr>
          <w:b/>
          <w:spacing w:val="1"/>
          <w:sz w:val="22"/>
          <w:szCs w:val="22"/>
        </w:rPr>
        <w:t>i</w:t>
      </w:r>
      <w:r>
        <w:rPr>
          <w:b/>
          <w:spacing w:val="-3"/>
          <w:sz w:val="22"/>
          <w:szCs w:val="22"/>
        </w:rPr>
        <w:t>d</w:t>
      </w:r>
      <w:r>
        <w:rPr>
          <w:b/>
          <w:sz w:val="22"/>
          <w:szCs w:val="22"/>
        </w:rPr>
        <w:t>e</w:t>
      </w:r>
      <w:r>
        <w:rPr>
          <w:b/>
          <w:spacing w:val="-2"/>
          <w:sz w:val="22"/>
          <w:szCs w:val="22"/>
        </w:rPr>
        <w:t>n</w:t>
      </w:r>
      <w:r>
        <w:rPr>
          <w:b/>
          <w:sz w:val="22"/>
          <w:szCs w:val="22"/>
        </w:rPr>
        <w:t>ce</w:t>
      </w:r>
    </w:p>
    <w:p w14:paraId="0B5C3F6D" w14:textId="77777777" w:rsidR="00F04F17" w:rsidRDefault="00F04F17">
      <w:pPr>
        <w:spacing w:before="18" w:line="220" w:lineRule="exact"/>
        <w:rPr>
          <w:sz w:val="22"/>
          <w:szCs w:val="22"/>
        </w:rPr>
      </w:pPr>
    </w:p>
    <w:p w14:paraId="6CF9F523" w14:textId="77777777" w:rsidR="00F04F17" w:rsidRDefault="00C55513">
      <w:pPr>
        <w:spacing w:line="360" w:lineRule="auto"/>
        <w:ind w:right="75"/>
        <w:jc w:val="both"/>
        <w:rPr>
          <w:sz w:val="22"/>
          <w:szCs w:val="22"/>
        </w:rPr>
        <w:sectPr w:rsidR="00F04F17">
          <w:headerReference w:type="even" r:id="rId21"/>
          <w:headerReference w:type="default" r:id="rId22"/>
          <w:footerReference w:type="default" r:id="rId23"/>
          <w:headerReference w:type="first" r:id="rId24"/>
          <w:pgSz w:w="11920" w:h="16860"/>
          <w:pgMar w:top="1380" w:right="1300" w:bottom="280" w:left="1300" w:header="0" w:footer="0" w:gutter="0"/>
          <w:cols w:num="2" w:space="720" w:equalWidth="0">
            <w:col w:w="4654" w:space="285"/>
            <w:col w:w="4381"/>
          </w:cols>
        </w:sectPr>
      </w:pPr>
      <w:r>
        <w:rPr>
          <w:sz w:val="22"/>
          <w:szCs w:val="22"/>
        </w:rPr>
        <w:t>The</w:t>
      </w:r>
      <w:r>
        <w:rPr>
          <w:spacing w:val="1"/>
          <w:sz w:val="22"/>
          <w:szCs w:val="22"/>
        </w:rPr>
        <w:t xml:space="preserve"> r</w:t>
      </w:r>
      <w:r>
        <w:rPr>
          <w:spacing w:val="-2"/>
          <w:sz w:val="22"/>
          <w:szCs w:val="22"/>
        </w:rPr>
        <w:t>e</w:t>
      </w:r>
      <w:r>
        <w:rPr>
          <w:sz w:val="22"/>
          <w:szCs w:val="22"/>
        </w:rPr>
        <w:t>s</w:t>
      </w:r>
      <w:r>
        <w:rPr>
          <w:spacing w:val="1"/>
          <w:sz w:val="22"/>
          <w:szCs w:val="22"/>
        </w:rPr>
        <w:t>e</w:t>
      </w:r>
      <w:r>
        <w:rPr>
          <w:spacing w:val="-2"/>
          <w:sz w:val="22"/>
          <w:szCs w:val="22"/>
        </w:rPr>
        <w:t>a</w:t>
      </w:r>
      <w:r>
        <w:rPr>
          <w:spacing w:val="1"/>
          <w:sz w:val="22"/>
          <w:szCs w:val="22"/>
        </w:rPr>
        <w:t>r</w:t>
      </w:r>
      <w:r>
        <w:rPr>
          <w:sz w:val="22"/>
          <w:szCs w:val="22"/>
        </w:rPr>
        <w:t xml:space="preserve">ch </w:t>
      </w:r>
      <w:r>
        <w:rPr>
          <w:spacing w:val="1"/>
          <w:sz w:val="22"/>
          <w:szCs w:val="22"/>
        </w:rPr>
        <w:t>r</w:t>
      </w:r>
      <w:r>
        <w:rPr>
          <w:sz w:val="22"/>
          <w:szCs w:val="22"/>
        </w:rPr>
        <w:t>e</w:t>
      </w:r>
      <w:r>
        <w:rPr>
          <w:spacing w:val="-2"/>
          <w:sz w:val="22"/>
          <w:szCs w:val="22"/>
        </w:rPr>
        <w:t>s</w:t>
      </w:r>
      <w:r>
        <w:rPr>
          <w:sz w:val="22"/>
          <w:szCs w:val="22"/>
        </w:rPr>
        <w:t>u</w:t>
      </w:r>
      <w:r>
        <w:rPr>
          <w:spacing w:val="-1"/>
          <w:sz w:val="22"/>
          <w:szCs w:val="22"/>
        </w:rPr>
        <w:t>l</w:t>
      </w:r>
      <w:r>
        <w:rPr>
          <w:spacing w:val="1"/>
          <w:sz w:val="22"/>
          <w:szCs w:val="22"/>
        </w:rPr>
        <w:t>t</w:t>
      </w:r>
      <w:r>
        <w:rPr>
          <w:sz w:val="22"/>
          <w:szCs w:val="22"/>
        </w:rPr>
        <w:t>s</w:t>
      </w:r>
      <w:r>
        <w:rPr>
          <w:spacing w:val="2"/>
          <w:sz w:val="22"/>
          <w:szCs w:val="22"/>
        </w:rPr>
        <w:t xml:space="preserve"> </w:t>
      </w:r>
      <w:r>
        <w:rPr>
          <w:spacing w:val="-2"/>
          <w:sz w:val="22"/>
          <w:szCs w:val="22"/>
        </w:rPr>
        <w:t>d</w:t>
      </w:r>
      <w:r>
        <w:rPr>
          <w:sz w:val="22"/>
          <w:szCs w:val="22"/>
        </w:rPr>
        <w:t>e</w:t>
      </w:r>
      <w:r>
        <w:rPr>
          <w:spacing w:val="1"/>
          <w:sz w:val="22"/>
          <w:szCs w:val="22"/>
        </w:rPr>
        <w:t>m</w:t>
      </w:r>
      <w:r>
        <w:rPr>
          <w:sz w:val="22"/>
          <w:szCs w:val="22"/>
        </w:rPr>
        <w:t>o</w:t>
      </w:r>
      <w:r>
        <w:rPr>
          <w:spacing w:val="-2"/>
          <w:sz w:val="22"/>
          <w:szCs w:val="22"/>
        </w:rPr>
        <w:t>n</w:t>
      </w:r>
      <w:r>
        <w:rPr>
          <w:sz w:val="22"/>
          <w:szCs w:val="22"/>
        </w:rPr>
        <w:t>s</w:t>
      </w:r>
      <w:r>
        <w:rPr>
          <w:spacing w:val="-1"/>
          <w:sz w:val="22"/>
          <w:szCs w:val="22"/>
        </w:rPr>
        <w:t>t</w:t>
      </w:r>
      <w:r>
        <w:rPr>
          <w:spacing w:val="1"/>
          <w:sz w:val="22"/>
          <w:szCs w:val="22"/>
        </w:rPr>
        <w:t>r</w:t>
      </w:r>
      <w:r>
        <w:rPr>
          <w:sz w:val="22"/>
          <w:szCs w:val="22"/>
        </w:rPr>
        <w:t>a</w:t>
      </w:r>
      <w:r>
        <w:rPr>
          <w:spacing w:val="-1"/>
          <w:sz w:val="22"/>
          <w:szCs w:val="22"/>
        </w:rPr>
        <w:t>t</w:t>
      </w:r>
      <w:r>
        <w:rPr>
          <w:sz w:val="22"/>
          <w:szCs w:val="22"/>
        </w:rPr>
        <w:t>e</w:t>
      </w:r>
      <w:r>
        <w:rPr>
          <w:spacing w:val="2"/>
          <w:sz w:val="22"/>
          <w:szCs w:val="22"/>
        </w:rPr>
        <w:t xml:space="preserve"> </w:t>
      </w:r>
      <w:r>
        <w:rPr>
          <w:spacing w:val="-1"/>
          <w:sz w:val="22"/>
          <w:szCs w:val="22"/>
        </w:rPr>
        <w:t>t</w:t>
      </w:r>
      <w:r>
        <w:rPr>
          <w:sz w:val="22"/>
          <w:szCs w:val="22"/>
        </w:rPr>
        <w:t>hat a s</w:t>
      </w:r>
      <w:r>
        <w:rPr>
          <w:spacing w:val="1"/>
          <w:sz w:val="22"/>
          <w:szCs w:val="22"/>
        </w:rPr>
        <w:t>i</w:t>
      </w:r>
      <w:r>
        <w:rPr>
          <w:sz w:val="22"/>
          <w:szCs w:val="22"/>
        </w:rPr>
        <w:t>g</w:t>
      </w:r>
      <w:r>
        <w:rPr>
          <w:spacing w:val="-2"/>
          <w:sz w:val="22"/>
          <w:szCs w:val="22"/>
        </w:rPr>
        <w:t>n</w:t>
      </w:r>
      <w:r>
        <w:rPr>
          <w:spacing w:val="1"/>
          <w:sz w:val="22"/>
          <w:szCs w:val="22"/>
        </w:rPr>
        <w:t>i</w:t>
      </w:r>
      <w:r>
        <w:rPr>
          <w:spacing w:val="-2"/>
          <w:sz w:val="22"/>
          <w:szCs w:val="22"/>
        </w:rPr>
        <w:t>f</w:t>
      </w:r>
      <w:r>
        <w:rPr>
          <w:spacing w:val="1"/>
          <w:sz w:val="22"/>
          <w:szCs w:val="22"/>
        </w:rPr>
        <w:t>i</w:t>
      </w:r>
      <w:r>
        <w:rPr>
          <w:sz w:val="22"/>
          <w:szCs w:val="22"/>
        </w:rPr>
        <w:t>c</w:t>
      </w:r>
      <w:r>
        <w:rPr>
          <w:spacing w:val="1"/>
          <w:sz w:val="22"/>
          <w:szCs w:val="22"/>
        </w:rPr>
        <w:t>a</w:t>
      </w:r>
      <w:r>
        <w:rPr>
          <w:spacing w:val="-2"/>
          <w:sz w:val="22"/>
          <w:szCs w:val="22"/>
        </w:rPr>
        <w:t>n</w:t>
      </w:r>
      <w:r>
        <w:rPr>
          <w:sz w:val="22"/>
          <w:szCs w:val="22"/>
        </w:rPr>
        <w:t>t</w:t>
      </w:r>
      <w:r>
        <w:rPr>
          <w:spacing w:val="3"/>
          <w:sz w:val="22"/>
          <w:szCs w:val="22"/>
        </w:rPr>
        <w:t xml:space="preserve"> </w:t>
      </w:r>
      <w:r>
        <w:rPr>
          <w:spacing w:val="-2"/>
          <w:sz w:val="22"/>
          <w:szCs w:val="22"/>
        </w:rPr>
        <w:t>p</w:t>
      </w:r>
      <w:r>
        <w:rPr>
          <w:spacing w:val="1"/>
          <w:sz w:val="22"/>
          <w:szCs w:val="22"/>
        </w:rPr>
        <w:t>r</w:t>
      </w:r>
      <w:r>
        <w:rPr>
          <w:sz w:val="22"/>
          <w:szCs w:val="22"/>
        </w:rPr>
        <w:t>op</w:t>
      </w:r>
      <w:r>
        <w:rPr>
          <w:spacing w:val="-2"/>
          <w:sz w:val="22"/>
          <w:szCs w:val="22"/>
        </w:rPr>
        <w:t>o</w:t>
      </w:r>
      <w:r>
        <w:rPr>
          <w:spacing w:val="1"/>
          <w:sz w:val="22"/>
          <w:szCs w:val="22"/>
        </w:rPr>
        <w:t>r</w:t>
      </w:r>
      <w:r>
        <w:rPr>
          <w:spacing w:val="-1"/>
          <w:sz w:val="22"/>
          <w:szCs w:val="22"/>
        </w:rPr>
        <w:t>t</w:t>
      </w:r>
      <w:r>
        <w:rPr>
          <w:spacing w:val="1"/>
          <w:sz w:val="22"/>
          <w:szCs w:val="22"/>
        </w:rPr>
        <w:t>i</w:t>
      </w:r>
      <w:r>
        <w:rPr>
          <w:sz w:val="22"/>
          <w:szCs w:val="22"/>
        </w:rPr>
        <w:t>on of</w:t>
      </w:r>
      <w:r>
        <w:rPr>
          <w:spacing w:val="1"/>
          <w:sz w:val="22"/>
          <w:szCs w:val="22"/>
        </w:rPr>
        <w:t xml:space="preserve"> r</w:t>
      </w:r>
      <w:r>
        <w:rPr>
          <w:sz w:val="22"/>
          <w:szCs w:val="22"/>
        </w:rPr>
        <w:t>e</w:t>
      </w:r>
      <w:r>
        <w:rPr>
          <w:spacing w:val="-2"/>
          <w:sz w:val="22"/>
          <w:szCs w:val="22"/>
        </w:rPr>
        <w:t>s</w:t>
      </w:r>
      <w:r>
        <w:rPr>
          <w:sz w:val="22"/>
          <w:szCs w:val="22"/>
        </w:rPr>
        <w:t>pond</w:t>
      </w:r>
      <w:r>
        <w:rPr>
          <w:spacing w:val="-2"/>
          <w:sz w:val="22"/>
          <w:szCs w:val="22"/>
        </w:rPr>
        <w:t>e</w:t>
      </w:r>
      <w:r>
        <w:rPr>
          <w:sz w:val="22"/>
          <w:szCs w:val="22"/>
        </w:rPr>
        <w:t>n</w:t>
      </w:r>
      <w:r>
        <w:rPr>
          <w:spacing w:val="1"/>
          <w:sz w:val="22"/>
          <w:szCs w:val="22"/>
        </w:rPr>
        <w:t>t</w:t>
      </w:r>
      <w:r>
        <w:rPr>
          <w:sz w:val="22"/>
          <w:szCs w:val="22"/>
        </w:rPr>
        <w:t>s</w:t>
      </w:r>
      <w:r>
        <w:rPr>
          <w:spacing w:val="4"/>
          <w:sz w:val="22"/>
          <w:szCs w:val="22"/>
        </w:rPr>
        <w:t xml:space="preserve"> </w:t>
      </w:r>
      <w:r>
        <w:rPr>
          <w:spacing w:val="-1"/>
          <w:sz w:val="22"/>
          <w:szCs w:val="22"/>
        </w:rPr>
        <w:t>w</w:t>
      </w:r>
      <w:r>
        <w:rPr>
          <w:sz w:val="22"/>
          <w:szCs w:val="22"/>
        </w:rPr>
        <w:t>ho exp</w:t>
      </w:r>
      <w:r>
        <w:rPr>
          <w:spacing w:val="1"/>
          <w:sz w:val="22"/>
          <w:szCs w:val="22"/>
        </w:rPr>
        <w:t>e</w:t>
      </w:r>
      <w:r>
        <w:rPr>
          <w:spacing w:val="-2"/>
          <w:sz w:val="22"/>
          <w:szCs w:val="22"/>
        </w:rPr>
        <w:t>r</w:t>
      </w:r>
      <w:r>
        <w:rPr>
          <w:spacing w:val="1"/>
          <w:sz w:val="22"/>
          <w:szCs w:val="22"/>
        </w:rPr>
        <w:t>i</w:t>
      </w:r>
      <w:r>
        <w:rPr>
          <w:sz w:val="22"/>
          <w:szCs w:val="22"/>
        </w:rPr>
        <w:t>e</w:t>
      </w:r>
      <w:r>
        <w:rPr>
          <w:spacing w:val="-2"/>
          <w:sz w:val="22"/>
          <w:szCs w:val="22"/>
        </w:rPr>
        <w:t>n</w:t>
      </w:r>
      <w:r>
        <w:rPr>
          <w:sz w:val="22"/>
          <w:szCs w:val="22"/>
        </w:rPr>
        <w:t>c</w:t>
      </w:r>
      <w:r>
        <w:rPr>
          <w:spacing w:val="1"/>
          <w:sz w:val="22"/>
          <w:szCs w:val="22"/>
        </w:rPr>
        <w:t>e</w:t>
      </w:r>
      <w:r>
        <w:rPr>
          <w:sz w:val="22"/>
          <w:szCs w:val="22"/>
        </w:rPr>
        <w:t>d</w:t>
      </w:r>
      <w:r>
        <w:rPr>
          <w:spacing w:val="1"/>
          <w:sz w:val="22"/>
          <w:szCs w:val="22"/>
        </w:rPr>
        <w:t xml:space="preserve"> </w:t>
      </w:r>
      <w:r>
        <w:rPr>
          <w:sz w:val="22"/>
          <w:szCs w:val="22"/>
        </w:rPr>
        <w:t xml:space="preserve">new </w:t>
      </w:r>
      <w:r>
        <w:rPr>
          <w:spacing w:val="1"/>
          <w:sz w:val="22"/>
          <w:szCs w:val="22"/>
        </w:rPr>
        <w:t>t</w:t>
      </w:r>
      <w:r>
        <w:rPr>
          <w:sz w:val="22"/>
          <w:szCs w:val="22"/>
        </w:rPr>
        <w:t>ub</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s</w:t>
      </w:r>
      <w:r>
        <w:rPr>
          <w:spacing w:val="2"/>
          <w:sz w:val="22"/>
          <w:szCs w:val="22"/>
        </w:rPr>
        <w:t xml:space="preserve"> </w:t>
      </w:r>
      <w:r>
        <w:rPr>
          <w:sz w:val="22"/>
          <w:szCs w:val="22"/>
        </w:rPr>
        <w:t>c</w:t>
      </w:r>
      <w:r>
        <w:rPr>
          <w:spacing w:val="1"/>
          <w:sz w:val="22"/>
          <w:szCs w:val="22"/>
        </w:rPr>
        <w:t>a</w:t>
      </w:r>
      <w:r>
        <w:rPr>
          <w:spacing w:val="-2"/>
          <w:sz w:val="22"/>
          <w:szCs w:val="22"/>
        </w:rPr>
        <w:t>s</w:t>
      </w:r>
      <w:r>
        <w:rPr>
          <w:sz w:val="22"/>
          <w:szCs w:val="22"/>
        </w:rPr>
        <w:t>es</w:t>
      </w:r>
      <w:r>
        <w:rPr>
          <w:spacing w:val="4"/>
          <w:sz w:val="22"/>
          <w:szCs w:val="22"/>
        </w:rPr>
        <w:t xml:space="preserve"> </w:t>
      </w:r>
      <w:r>
        <w:rPr>
          <w:spacing w:val="-2"/>
          <w:sz w:val="22"/>
          <w:szCs w:val="22"/>
        </w:rPr>
        <w:t>h</w:t>
      </w:r>
      <w:r>
        <w:rPr>
          <w:sz w:val="22"/>
          <w:szCs w:val="22"/>
        </w:rPr>
        <w:t>ad</w:t>
      </w:r>
      <w:r>
        <w:rPr>
          <w:spacing w:val="1"/>
          <w:sz w:val="22"/>
          <w:szCs w:val="22"/>
        </w:rPr>
        <w:t xml:space="preserve"> </w:t>
      </w:r>
      <w:r>
        <w:rPr>
          <w:sz w:val="22"/>
          <w:szCs w:val="22"/>
        </w:rPr>
        <w:t>a hous</w:t>
      </w:r>
      <w:r>
        <w:rPr>
          <w:spacing w:val="-1"/>
          <w:sz w:val="22"/>
          <w:szCs w:val="22"/>
        </w:rPr>
        <w:t>i</w:t>
      </w:r>
      <w:r>
        <w:rPr>
          <w:sz w:val="22"/>
          <w:szCs w:val="22"/>
        </w:rPr>
        <w:t>ng</w:t>
      </w:r>
      <w:r>
        <w:rPr>
          <w:spacing w:val="2"/>
          <w:sz w:val="22"/>
          <w:szCs w:val="22"/>
        </w:rPr>
        <w:t xml:space="preserve"> </w:t>
      </w:r>
      <w:r>
        <w:rPr>
          <w:spacing w:val="-2"/>
          <w:sz w:val="22"/>
          <w:szCs w:val="22"/>
        </w:rPr>
        <w:t>d</w:t>
      </w:r>
      <w:r>
        <w:rPr>
          <w:sz w:val="22"/>
          <w:szCs w:val="22"/>
        </w:rPr>
        <w:t>en</w:t>
      </w:r>
      <w:r>
        <w:rPr>
          <w:spacing w:val="-2"/>
          <w:sz w:val="22"/>
          <w:szCs w:val="22"/>
        </w:rPr>
        <w:t>s</w:t>
      </w:r>
      <w:r>
        <w:rPr>
          <w:spacing w:val="1"/>
          <w:sz w:val="22"/>
          <w:szCs w:val="22"/>
        </w:rPr>
        <w:t>it</w:t>
      </w:r>
      <w:r>
        <w:rPr>
          <w:sz w:val="22"/>
          <w:szCs w:val="22"/>
        </w:rPr>
        <w:t xml:space="preserve">y </w:t>
      </w:r>
      <w:r>
        <w:rPr>
          <w:spacing w:val="-1"/>
          <w:sz w:val="22"/>
          <w:szCs w:val="22"/>
        </w:rPr>
        <w:t>l</w:t>
      </w:r>
      <w:r>
        <w:rPr>
          <w:sz w:val="22"/>
          <w:szCs w:val="22"/>
        </w:rPr>
        <w:t>ev</w:t>
      </w:r>
      <w:r>
        <w:rPr>
          <w:spacing w:val="-2"/>
          <w:sz w:val="22"/>
          <w:szCs w:val="22"/>
        </w:rPr>
        <w:t>e</w:t>
      </w:r>
      <w:r>
        <w:rPr>
          <w:sz w:val="22"/>
          <w:szCs w:val="22"/>
        </w:rPr>
        <w:t>l</w:t>
      </w:r>
      <w:r>
        <w:rPr>
          <w:spacing w:val="1"/>
          <w:sz w:val="22"/>
          <w:szCs w:val="22"/>
        </w:rPr>
        <w:t xml:space="preserve"> i</w:t>
      </w:r>
      <w:r>
        <w:rPr>
          <w:sz w:val="22"/>
          <w:szCs w:val="22"/>
        </w:rPr>
        <w:t xml:space="preserve">n </w:t>
      </w:r>
      <w:r>
        <w:rPr>
          <w:spacing w:val="1"/>
          <w:sz w:val="22"/>
          <w:szCs w:val="22"/>
        </w:rPr>
        <w:t>t</w:t>
      </w:r>
      <w:r>
        <w:rPr>
          <w:sz w:val="22"/>
          <w:szCs w:val="22"/>
        </w:rPr>
        <w:t>he no</w:t>
      </w:r>
      <w:r>
        <w:rPr>
          <w:spacing w:val="2"/>
          <w:sz w:val="22"/>
          <w:szCs w:val="22"/>
        </w:rPr>
        <w:t>n</w:t>
      </w:r>
      <w:r>
        <w:rPr>
          <w:spacing w:val="-2"/>
          <w:sz w:val="22"/>
          <w:szCs w:val="22"/>
        </w:rPr>
        <w:t>-</w:t>
      </w:r>
      <w:r>
        <w:rPr>
          <w:sz w:val="22"/>
          <w:szCs w:val="22"/>
        </w:rPr>
        <w:t>den</w:t>
      </w:r>
      <w:r>
        <w:rPr>
          <w:spacing w:val="-2"/>
          <w:sz w:val="22"/>
          <w:szCs w:val="22"/>
        </w:rPr>
        <w:t>s</w:t>
      </w:r>
      <w:r>
        <w:rPr>
          <w:sz w:val="22"/>
          <w:szCs w:val="22"/>
        </w:rPr>
        <w:t>e</w:t>
      </w:r>
      <w:r>
        <w:rPr>
          <w:spacing w:val="3"/>
          <w:sz w:val="22"/>
          <w:szCs w:val="22"/>
        </w:rPr>
        <w:t xml:space="preserve"> </w:t>
      </w:r>
      <w:r>
        <w:rPr>
          <w:spacing w:val="-2"/>
          <w:sz w:val="22"/>
          <w:szCs w:val="22"/>
        </w:rPr>
        <w:t>c</w:t>
      </w:r>
      <w:r>
        <w:rPr>
          <w:sz w:val="22"/>
          <w:szCs w:val="22"/>
        </w:rPr>
        <w:t>a</w:t>
      </w:r>
      <w:r>
        <w:rPr>
          <w:spacing w:val="-1"/>
          <w:sz w:val="22"/>
          <w:szCs w:val="22"/>
        </w:rPr>
        <w:t>t</w:t>
      </w:r>
      <w:r>
        <w:rPr>
          <w:sz w:val="22"/>
          <w:szCs w:val="22"/>
        </w:rPr>
        <w:t>ego</w:t>
      </w:r>
      <w:r>
        <w:rPr>
          <w:spacing w:val="-1"/>
          <w:sz w:val="22"/>
          <w:szCs w:val="22"/>
        </w:rPr>
        <w:t>r</w:t>
      </w:r>
      <w:r>
        <w:rPr>
          <w:sz w:val="22"/>
          <w:szCs w:val="22"/>
        </w:rPr>
        <w:t>y, a</w:t>
      </w:r>
      <w:r>
        <w:rPr>
          <w:spacing w:val="1"/>
          <w:sz w:val="22"/>
          <w:szCs w:val="22"/>
        </w:rPr>
        <w:t>c</w:t>
      </w:r>
      <w:r>
        <w:rPr>
          <w:sz w:val="22"/>
          <w:szCs w:val="22"/>
        </w:rPr>
        <w:t>cou</w:t>
      </w:r>
      <w:r>
        <w:rPr>
          <w:spacing w:val="-2"/>
          <w:sz w:val="22"/>
          <w:szCs w:val="22"/>
        </w:rPr>
        <w:t>n</w:t>
      </w:r>
      <w:r>
        <w:rPr>
          <w:spacing w:val="1"/>
          <w:sz w:val="22"/>
          <w:szCs w:val="22"/>
        </w:rPr>
        <w:t>t</w:t>
      </w:r>
      <w:r>
        <w:rPr>
          <w:spacing w:val="-1"/>
          <w:sz w:val="22"/>
          <w:szCs w:val="22"/>
        </w:rPr>
        <w:t>i</w:t>
      </w:r>
      <w:r>
        <w:rPr>
          <w:sz w:val="22"/>
          <w:szCs w:val="22"/>
        </w:rPr>
        <w:t xml:space="preserve">ng </w:t>
      </w:r>
      <w:r>
        <w:rPr>
          <w:spacing w:val="1"/>
          <w:sz w:val="22"/>
          <w:szCs w:val="22"/>
        </w:rPr>
        <w:t>f</w:t>
      </w:r>
      <w:r>
        <w:rPr>
          <w:sz w:val="22"/>
          <w:szCs w:val="22"/>
        </w:rPr>
        <w:t>or</w:t>
      </w:r>
      <w:r>
        <w:rPr>
          <w:spacing w:val="1"/>
          <w:sz w:val="22"/>
          <w:szCs w:val="22"/>
        </w:rPr>
        <w:t xml:space="preserve"> </w:t>
      </w:r>
      <w:r>
        <w:rPr>
          <w:sz w:val="22"/>
          <w:szCs w:val="22"/>
        </w:rPr>
        <w:t>70.</w:t>
      </w:r>
      <w:r>
        <w:rPr>
          <w:spacing w:val="-2"/>
          <w:sz w:val="22"/>
          <w:szCs w:val="22"/>
        </w:rPr>
        <w:t>2</w:t>
      </w:r>
      <w:r>
        <w:rPr>
          <w:spacing w:val="1"/>
          <w:sz w:val="22"/>
          <w:szCs w:val="22"/>
        </w:rPr>
        <w:t>%</w:t>
      </w:r>
      <w:r>
        <w:rPr>
          <w:sz w:val="22"/>
          <w:szCs w:val="22"/>
        </w:rPr>
        <w:t>,</w:t>
      </w:r>
      <w:r>
        <w:rPr>
          <w:spacing w:val="2"/>
          <w:sz w:val="22"/>
          <w:szCs w:val="22"/>
        </w:rPr>
        <w:t xml:space="preserve"> </w:t>
      </w:r>
      <w:r>
        <w:rPr>
          <w:spacing w:val="-2"/>
          <w:sz w:val="22"/>
          <w:szCs w:val="22"/>
        </w:rPr>
        <w:t>c</w:t>
      </w:r>
      <w:r>
        <w:rPr>
          <w:sz w:val="22"/>
          <w:szCs w:val="22"/>
        </w:rPr>
        <w:t>o</w:t>
      </w:r>
      <w:r>
        <w:rPr>
          <w:spacing w:val="-1"/>
          <w:sz w:val="22"/>
          <w:szCs w:val="22"/>
        </w:rPr>
        <w:t>m</w:t>
      </w:r>
      <w:r>
        <w:rPr>
          <w:sz w:val="22"/>
          <w:szCs w:val="22"/>
        </w:rPr>
        <w:t>pa</w:t>
      </w:r>
      <w:r>
        <w:rPr>
          <w:spacing w:val="1"/>
          <w:sz w:val="22"/>
          <w:szCs w:val="22"/>
        </w:rPr>
        <w:t>r</w:t>
      </w:r>
      <w:r>
        <w:rPr>
          <w:sz w:val="22"/>
          <w:szCs w:val="22"/>
        </w:rPr>
        <w:t>ed</w:t>
      </w:r>
      <w:r>
        <w:rPr>
          <w:spacing w:val="1"/>
          <w:sz w:val="22"/>
          <w:szCs w:val="22"/>
        </w:rPr>
        <w:t xml:space="preserve"> t</w:t>
      </w:r>
      <w:r>
        <w:rPr>
          <w:sz w:val="22"/>
          <w:szCs w:val="22"/>
        </w:rPr>
        <w:t xml:space="preserve">o </w:t>
      </w:r>
      <w:r>
        <w:rPr>
          <w:spacing w:val="1"/>
          <w:sz w:val="22"/>
          <w:szCs w:val="22"/>
        </w:rPr>
        <w:t>r</w:t>
      </w:r>
      <w:r>
        <w:rPr>
          <w:spacing w:val="-2"/>
          <w:sz w:val="22"/>
          <w:szCs w:val="22"/>
        </w:rPr>
        <w:t>e</w:t>
      </w:r>
      <w:r>
        <w:rPr>
          <w:sz w:val="22"/>
          <w:szCs w:val="22"/>
        </w:rPr>
        <w:t>spon</w:t>
      </w:r>
      <w:r>
        <w:rPr>
          <w:spacing w:val="-2"/>
          <w:sz w:val="22"/>
          <w:szCs w:val="22"/>
        </w:rPr>
        <w:t>d</w:t>
      </w:r>
      <w:r>
        <w:rPr>
          <w:sz w:val="22"/>
          <w:szCs w:val="22"/>
        </w:rPr>
        <w:t>en</w:t>
      </w:r>
      <w:r>
        <w:rPr>
          <w:spacing w:val="-1"/>
          <w:sz w:val="22"/>
          <w:szCs w:val="22"/>
        </w:rPr>
        <w:t>t</w:t>
      </w:r>
      <w:r>
        <w:rPr>
          <w:sz w:val="22"/>
          <w:szCs w:val="22"/>
        </w:rPr>
        <w:t xml:space="preserve">s </w:t>
      </w:r>
      <w:r>
        <w:rPr>
          <w:spacing w:val="1"/>
          <w:sz w:val="22"/>
          <w:szCs w:val="22"/>
        </w:rPr>
        <w:t>li</w:t>
      </w:r>
      <w:r>
        <w:rPr>
          <w:spacing w:val="-2"/>
          <w:sz w:val="22"/>
          <w:szCs w:val="22"/>
        </w:rPr>
        <w:t>v</w:t>
      </w:r>
      <w:r>
        <w:rPr>
          <w:spacing w:val="1"/>
          <w:sz w:val="22"/>
          <w:szCs w:val="22"/>
        </w:rPr>
        <w:t>i</w:t>
      </w:r>
      <w:r>
        <w:rPr>
          <w:sz w:val="22"/>
          <w:szCs w:val="22"/>
        </w:rPr>
        <w:t xml:space="preserve">ng </w:t>
      </w:r>
      <w:r>
        <w:rPr>
          <w:spacing w:val="1"/>
          <w:sz w:val="22"/>
          <w:szCs w:val="22"/>
        </w:rPr>
        <w:t>i</w:t>
      </w:r>
      <w:r>
        <w:rPr>
          <w:sz w:val="22"/>
          <w:szCs w:val="22"/>
        </w:rPr>
        <w:t>n den</w:t>
      </w:r>
      <w:r>
        <w:rPr>
          <w:spacing w:val="-2"/>
          <w:sz w:val="22"/>
          <w:szCs w:val="22"/>
        </w:rPr>
        <w:t>s</w:t>
      </w:r>
      <w:r>
        <w:rPr>
          <w:sz w:val="22"/>
          <w:szCs w:val="22"/>
        </w:rPr>
        <w:t>e</w:t>
      </w:r>
      <w:r>
        <w:rPr>
          <w:spacing w:val="1"/>
          <w:sz w:val="22"/>
          <w:szCs w:val="22"/>
        </w:rPr>
        <w:t>l</w:t>
      </w:r>
      <w:r>
        <w:rPr>
          <w:sz w:val="22"/>
          <w:szCs w:val="22"/>
        </w:rPr>
        <w:t>y pop</w:t>
      </w:r>
      <w:r>
        <w:rPr>
          <w:spacing w:val="-2"/>
          <w:sz w:val="22"/>
          <w:szCs w:val="22"/>
        </w:rPr>
        <w:t>u</w:t>
      </w:r>
      <w:r>
        <w:rPr>
          <w:spacing w:val="1"/>
          <w:sz w:val="22"/>
          <w:szCs w:val="22"/>
        </w:rPr>
        <w:t>l</w:t>
      </w:r>
      <w:r>
        <w:rPr>
          <w:spacing w:val="-2"/>
          <w:sz w:val="22"/>
          <w:szCs w:val="22"/>
        </w:rPr>
        <w:t>a</w:t>
      </w:r>
      <w:r>
        <w:rPr>
          <w:spacing w:val="-1"/>
          <w:sz w:val="22"/>
          <w:szCs w:val="22"/>
        </w:rPr>
        <w:t>t</w:t>
      </w:r>
      <w:r>
        <w:rPr>
          <w:sz w:val="22"/>
          <w:szCs w:val="22"/>
        </w:rPr>
        <w:t>ed</w:t>
      </w:r>
      <w:r>
        <w:rPr>
          <w:spacing w:val="3"/>
          <w:sz w:val="22"/>
          <w:szCs w:val="22"/>
        </w:rPr>
        <w:t xml:space="preserve"> </w:t>
      </w:r>
      <w:r>
        <w:rPr>
          <w:spacing w:val="-2"/>
          <w:sz w:val="22"/>
          <w:szCs w:val="22"/>
        </w:rPr>
        <w:t>r</w:t>
      </w:r>
      <w:r>
        <w:rPr>
          <w:sz w:val="22"/>
          <w:szCs w:val="22"/>
        </w:rPr>
        <w:t>e</w:t>
      </w:r>
      <w:r>
        <w:rPr>
          <w:spacing w:val="1"/>
          <w:sz w:val="22"/>
          <w:szCs w:val="22"/>
        </w:rPr>
        <w:t>s</w:t>
      </w:r>
      <w:r>
        <w:rPr>
          <w:spacing w:val="-1"/>
          <w:sz w:val="22"/>
          <w:szCs w:val="22"/>
        </w:rPr>
        <w:t>i</w:t>
      </w:r>
      <w:r>
        <w:rPr>
          <w:sz w:val="22"/>
          <w:szCs w:val="22"/>
        </w:rPr>
        <w:t>de</w:t>
      </w:r>
      <w:r>
        <w:rPr>
          <w:spacing w:val="-2"/>
          <w:sz w:val="22"/>
          <w:szCs w:val="22"/>
        </w:rPr>
        <w:t>n</w:t>
      </w:r>
      <w:r>
        <w:rPr>
          <w:spacing w:val="1"/>
          <w:sz w:val="22"/>
          <w:szCs w:val="22"/>
        </w:rPr>
        <w:t>ti</w:t>
      </w:r>
      <w:r>
        <w:rPr>
          <w:spacing w:val="-2"/>
          <w:sz w:val="22"/>
          <w:szCs w:val="22"/>
        </w:rPr>
        <w:t>a</w:t>
      </w:r>
      <w:r>
        <w:rPr>
          <w:sz w:val="22"/>
          <w:szCs w:val="22"/>
        </w:rPr>
        <w:t>l</w:t>
      </w:r>
      <w:r>
        <w:rPr>
          <w:spacing w:val="1"/>
          <w:sz w:val="22"/>
          <w:szCs w:val="22"/>
        </w:rPr>
        <w:t xml:space="preserve"> </w:t>
      </w:r>
      <w:r>
        <w:rPr>
          <w:sz w:val="22"/>
          <w:szCs w:val="22"/>
        </w:rPr>
        <w:t>a</w:t>
      </w:r>
      <w:r>
        <w:rPr>
          <w:spacing w:val="1"/>
          <w:sz w:val="22"/>
          <w:szCs w:val="22"/>
        </w:rPr>
        <w:t>r</w:t>
      </w:r>
      <w:r>
        <w:rPr>
          <w:spacing w:val="-2"/>
          <w:sz w:val="22"/>
          <w:szCs w:val="22"/>
        </w:rPr>
        <w:t>e</w:t>
      </w:r>
      <w:r>
        <w:rPr>
          <w:sz w:val="22"/>
          <w:szCs w:val="22"/>
        </w:rPr>
        <w:t>a</w:t>
      </w:r>
      <w:r>
        <w:rPr>
          <w:spacing w:val="1"/>
          <w:sz w:val="22"/>
          <w:szCs w:val="22"/>
        </w:rPr>
        <w:t>s</w:t>
      </w:r>
      <w:r>
        <w:rPr>
          <w:sz w:val="22"/>
          <w:szCs w:val="22"/>
        </w:rPr>
        <w:t xml:space="preserve">, </w:t>
      </w:r>
      <w:r>
        <w:rPr>
          <w:spacing w:val="-1"/>
          <w:sz w:val="22"/>
          <w:szCs w:val="22"/>
        </w:rPr>
        <w:t>w</w:t>
      </w:r>
      <w:r>
        <w:rPr>
          <w:sz w:val="22"/>
          <w:szCs w:val="22"/>
        </w:rPr>
        <w:t>h</w:t>
      </w:r>
      <w:r>
        <w:rPr>
          <w:spacing w:val="1"/>
          <w:sz w:val="22"/>
          <w:szCs w:val="22"/>
        </w:rPr>
        <w:t>i</w:t>
      </w:r>
      <w:r>
        <w:rPr>
          <w:sz w:val="22"/>
          <w:szCs w:val="22"/>
        </w:rPr>
        <w:t>ch a</w:t>
      </w:r>
      <w:r>
        <w:rPr>
          <w:spacing w:val="1"/>
          <w:sz w:val="22"/>
          <w:szCs w:val="22"/>
        </w:rPr>
        <w:t>c</w:t>
      </w:r>
      <w:r>
        <w:rPr>
          <w:sz w:val="22"/>
          <w:szCs w:val="22"/>
        </w:rPr>
        <w:t>c</w:t>
      </w:r>
      <w:r>
        <w:rPr>
          <w:spacing w:val="-2"/>
          <w:sz w:val="22"/>
          <w:szCs w:val="22"/>
        </w:rPr>
        <w:t>o</w:t>
      </w:r>
      <w:r>
        <w:rPr>
          <w:sz w:val="22"/>
          <w:szCs w:val="22"/>
        </w:rPr>
        <w:t>un</w:t>
      </w:r>
      <w:r>
        <w:rPr>
          <w:spacing w:val="-1"/>
          <w:sz w:val="22"/>
          <w:szCs w:val="22"/>
        </w:rPr>
        <w:t>t</w:t>
      </w:r>
      <w:r>
        <w:rPr>
          <w:sz w:val="22"/>
          <w:szCs w:val="22"/>
        </w:rPr>
        <w:t xml:space="preserve">ed </w:t>
      </w:r>
      <w:r>
        <w:rPr>
          <w:spacing w:val="1"/>
          <w:sz w:val="22"/>
          <w:szCs w:val="22"/>
        </w:rPr>
        <w:t>f</w:t>
      </w:r>
      <w:r>
        <w:rPr>
          <w:sz w:val="22"/>
          <w:szCs w:val="22"/>
        </w:rPr>
        <w:t>or 2</w:t>
      </w:r>
      <w:r>
        <w:rPr>
          <w:spacing w:val="-2"/>
          <w:sz w:val="22"/>
          <w:szCs w:val="22"/>
        </w:rPr>
        <w:t>9</w:t>
      </w:r>
      <w:r>
        <w:rPr>
          <w:sz w:val="22"/>
          <w:szCs w:val="22"/>
        </w:rPr>
        <w:t>.8</w:t>
      </w:r>
      <w:r>
        <w:rPr>
          <w:spacing w:val="1"/>
          <w:sz w:val="22"/>
          <w:szCs w:val="22"/>
        </w:rPr>
        <w:t>%</w:t>
      </w:r>
      <w:r>
        <w:rPr>
          <w:sz w:val="22"/>
          <w:szCs w:val="22"/>
        </w:rPr>
        <w:t>.</w:t>
      </w:r>
      <w:r>
        <w:rPr>
          <w:spacing w:val="4"/>
          <w:sz w:val="22"/>
          <w:szCs w:val="22"/>
        </w:rPr>
        <w:t xml:space="preserve"> </w:t>
      </w:r>
      <w:r>
        <w:rPr>
          <w:spacing w:val="-3"/>
          <w:sz w:val="22"/>
          <w:szCs w:val="22"/>
        </w:rPr>
        <w:t>T</w:t>
      </w:r>
      <w:r>
        <w:rPr>
          <w:sz w:val="22"/>
          <w:szCs w:val="22"/>
        </w:rPr>
        <w:t>he an</w:t>
      </w:r>
      <w:r>
        <w:rPr>
          <w:spacing w:val="-2"/>
          <w:sz w:val="22"/>
          <w:szCs w:val="22"/>
        </w:rPr>
        <w:t>a</w:t>
      </w:r>
      <w:r>
        <w:rPr>
          <w:spacing w:val="1"/>
          <w:sz w:val="22"/>
          <w:szCs w:val="22"/>
        </w:rPr>
        <w:t>l</w:t>
      </w:r>
      <w:r>
        <w:rPr>
          <w:sz w:val="22"/>
          <w:szCs w:val="22"/>
        </w:rPr>
        <w:t>y</w:t>
      </w:r>
      <w:r>
        <w:rPr>
          <w:spacing w:val="-2"/>
          <w:sz w:val="22"/>
          <w:szCs w:val="22"/>
        </w:rPr>
        <w:t>s</w:t>
      </w:r>
      <w:r>
        <w:rPr>
          <w:spacing w:val="1"/>
          <w:sz w:val="22"/>
          <w:szCs w:val="22"/>
        </w:rPr>
        <w:t>i</w:t>
      </w:r>
      <w:r>
        <w:rPr>
          <w:sz w:val="22"/>
          <w:szCs w:val="22"/>
        </w:rPr>
        <w:t xml:space="preserve">s </w:t>
      </w:r>
      <w:r>
        <w:rPr>
          <w:spacing w:val="1"/>
          <w:sz w:val="22"/>
          <w:szCs w:val="22"/>
        </w:rPr>
        <w:t>r</w:t>
      </w:r>
      <w:r>
        <w:rPr>
          <w:sz w:val="22"/>
          <w:szCs w:val="22"/>
        </w:rPr>
        <w:t>ev</w:t>
      </w:r>
      <w:r>
        <w:rPr>
          <w:spacing w:val="-2"/>
          <w:sz w:val="22"/>
          <w:szCs w:val="22"/>
        </w:rPr>
        <w:t>e</w:t>
      </w:r>
      <w:r>
        <w:rPr>
          <w:sz w:val="22"/>
          <w:szCs w:val="22"/>
        </w:rPr>
        <w:t>a</w:t>
      </w:r>
      <w:r>
        <w:rPr>
          <w:spacing w:val="1"/>
          <w:sz w:val="22"/>
          <w:szCs w:val="22"/>
        </w:rPr>
        <w:t>l</w:t>
      </w:r>
      <w:r>
        <w:rPr>
          <w:spacing w:val="-2"/>
          <w:sz w:val="22"/>
          <w:szCs w:val="22"/>
        </w:rPr>
        <w:t>e</w:t>
      </w:r>
      <w:r>
        <w:rPr>
          <w:sz w:val="22"/>
          <w:szCs w:val="22"/>
        </w:rPr>
        <w:t>d</w:t>
      </w:r>
      <w:r>
        <w:rPr>
          <w:spacing w:val="3"/>
          <w:sz w:val="22"/>
          <w:szCs w:val="22"/>
        </w:rPr>
        <w:t xml:space="preserve"> </w:t>
      </w:r>
      <w:r>
        <w:rPr>
          <w:sz w:val="22"/>
          <w:szCs w:val="22"/>
        </w:rPr>
        <w:t xml:space="preserve">no </w:t>
      </w:r>
      <w:r>
        <w:rPr>
          <w:spacing w:val="1"/>
          <w:sz w:val="22"/>
          <w:szCs w:val="22"/>
        </w:rPr>
        <w:t>m</w:t>
      </w:r>
      <w:r>
        <w:rPr>
          <w:spacing w:val="-2"/>
          <w:sz w:val="22"/>
          <w:szCs w:val="22"/>
        </w:rPr>
        <w:t>e</w:t>
      </w:r>
      <w:r>
        <w:rPr>
          <w:sz w:val="22"/>
          <w:szCs w:val="22"/>
        </w:rPr>
        <w:t>an</w:t>
      </w:r>
      <w:r>
        <w:rPr>
          <w:spacing w:val="1"/>
          <w:sz w:val="22"/>
          <w:szCs w:val="22"/>
        </w:rPr>
        <w:t>i</w:t>
      </w:r>
      <w:r>
        <w:rPr>
          <w:spacing w:val="-2"/>
          <w:sz w:val="22"/>
          <w:szCs w:val="22"/>
        </w:rPr>
        <w:t>n</w:t>
      </w:r>
      <w:r>
        <w:rPr>
          <w:sz w:val="22"/>
          <w:szCs w:val="22"/>
        </w:rPr>
        <w:t>g</w:t>
      </w:r>
      <w:r>
        <w:rPr>
          <w:spacing w:val="1"/>
          <w:sz w:val="22"/>
          <w:szCs w:val="22"/>
        </w:rPr>
        <w:t>f</w:t>
      </w:r>
      <w:r>
        <w:rPr>
          <w:spacing w:val="-2"/>
          <w:sz w:val="22"/>
          <w:szCs w:val="22"/>
        </w:rPr>
        <w:t>u</w:t>
      </w:r>
      <w:r>
        <w:rPr>
          <w:sz w:val="22"/>
          <w:szCs w:val="22"/>
        </w:rPr>
        <w:t>l</w:t>
      </w:r>
      <w:r>
        <w:rPr>
          <w:spacing w:val="4"/>
          <w:sz w:val="22"/>
          <w:szCs w:val="22"/>
        </w:rPr>
        <w:t xml:space="preserve"> </w:t>
      </w:r>
      <w:r>
        <w:rPr>
          <w:spacing w:val="-2"/>
          <w:sz w:val="22"/>
          <w:szCs w:val="22"/>
        </w:rPr>
        <w:t>s</w:t>
      </w:r>
      <w:r>
        <w:rPr>
          <w:spacing w:val="1"/>
          <w:sz w:val="22"/>
          <w:szCs w:val="22"/>
        </w:rPr>
        <w:t>t</w:t>
      </w:r>
      <w:r>
        <w:rPr>
          <w:spacing w:val="-2"/>
          <w:sz w:val="22"/>
          <w:szCs w:val="22"/>
        </w:rPr>
        <w:t>a</w:t>
      </w:r>
      <w:r>
        <w:rPr>
          <w:spacing w:val="1"/>
          <w:sz w:val="22"/>
          <w:szCs w:val="22"/>
        </w:rPr>
        <w:t>ti</w:t>
      </w:r>
      <w:r>
        <w:rPr>
          <w:spacing w:val="-2"/>
          <w:sz w:val="22"/>
          <w:szCs w:val="22"/>
        </w:rPr>
        <w:t>s</w:t>
      </w:r>
      <w:r>
        <w:rPr>
          <w:spacing w:val="1"/>
          <w:sz w:val="22"/>
          <w:szCs w:val="22"/>
        </w:rPr>
        <w:t>t</w:t>
      </w:r>
      <w:r>
        <w:rPr>
          <w:spacing w:val="-1"/>
          <w:sz w:val="22"/>
          <w:szCs w:val="22"/>
        </w:rPr>
        <w:t>i</w:t>
      </w:r>
      <w:r>
        <w:rPr>
          <w:sz w:val="22"/>
          <w:szCs w:val="22"/>
        </w:rPr>
        <w:t>c</w:t>
      </w:r>
      <w:r>
        <w:rPr>
          <w:spacing w:val="-2"/>
          <w:sz w:val="22"/>
          <w:szCs w:val="22"/>
        </w:rPr>
        <w:t>a</w:t>
      </w:r>
      <w:r>
        <w:rPr>
          <w:sz w:val="22"/>
          <w:szCs w:val="22"/>
        </w:rPr>
        <w:t>l</w:t>
      </w:r>
      <w:r>
        <w:rPr>
          <w:spacing w:val="4"/>
          <w:sz w:val="22"/>
          <w:szCs w:val="22"/>
        </w:rPr>
        <w:t xml:space="preserve"> </w:t>
      </w:r>
      <w:r>
        <w:rPr>
          <w:spacing w:val="-1"/>
          <w:sz w:val="22"/>
          <w:szCs w:val="22"/>
        </w:rPr>
        <w:t>l</w:t>
      </w:r>
      <w:r>
        <w:rPr>
          <w:spacing w:val="1"/>
          <w:sz w:val="22"/>
          <w:szCs w:val="22"/>
        </w:rPr>
        <w:t>i</w:t>
      </w:r>
      <w:r>
        <w:rPr>
          <w:sz w:val="22"/>
          <w:szCs w:val="22"/>
        </w:rPr>
        <w:t>nk</w:t>
      </w:r>
      <w:r>
        <w:rPr>
          <w:spacing w:val="3"/>
          <w:sz w:val="22"/>
          <w:szCs w:val="22"/>
        </w:rPr>
        <w:t xml:space="preserve"> </w:t>
      </w:r>
      <w:r>
        <w:rPr>
          <w:spacing w:val="-2"/>
          <w:sz w:val="22"/>
          <w:szCs w:val="22"/>
        </w:rPr>
        <w:t>b</w:t>
      </w:r>
      <w:r>
        <w:rPr>
          <w:sz w:val="22"/>
          <w:szCs w:val="22"/>
        </w:rPr>
        <w:t>e</w:t>
      </w:r>
      <w:r>
        <w:rPr>
          <w:spacing w:val="1"/>
          <w:sz w:val="22"/>
          <w:szCs w:val="22"/>
        </w:rPr>
        <w:t>t</w:t>
      </w:r>
      <w:r>
        <w:rPr>
          <w:spacing w:val="-1"/>
          <w:sz w:val="22"/>
          <w:szCs w:val="22"/>
        </w:rPr>
        <w:t>w</w:t>
      </w:r>
      <w:r>
        <w:rPr>
          <w:spacing w:val="-2"/>
          <w:sz w:val="22"/>
          <w:szCs w:val="22"/>
        </w:rPr>
        <w:t>e</w:t>
      </w:r>
      <w:r>
        <w:rPr>
          <w:sz w:val="22"/>
          <w:szCs w:val="22"/>
        </w:rPr>
        <w:t xml:space="preserve">en </w:t>
      </w:r>
      <w:r>
        <w:rPr>
          <w:spacing w:val="1"/>
          <w:sz w:val="22"/>
          <w:szCs w:val="22"/>
        </w:rPr>
        <w:t>r</w:t>
      </w:r>
      <w:r>
        <w:rPr>
          <w:sz w:val="22"/>
          <w:szCs w:val="22"/>
        </w:rPr>
        <w:t>e</w:t>
      </w:r>
      <w:r>
        <w:rPr>
          <w:spacing w:val="-2"/>
          <w:sz w:val="22"/>
          <w:szCs w:val="22"/>
        </w:rPr>
        <w:t>s</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z w:val="22"/>
          <w:szCs w:val="22"/>
        </w:rPr>
        <w:t>al</w:t>
      </w:r>
      <w:r>
        <w:rPr>
          <w:spacing w:val="35"/>
          <w:sz w:val="22"/>
          <w:szCs w:val="22"/>
        </w:rPr>
        <w:t xml:space="preserve"> </w:t>
      </w:r>
      <w:r>
        <w:rPr>
          <w:sz w:val="22"/>
          <w:szCs w:val="22"/>
        </w:rPr>
        <w:t>d</w:t>
      </w:r>
      <w:r>
        <w:rPr>
          <w:spacing w:val="-2"/>
          <w:sz w:val="22"/>
          <w:szCs w:val="22"/>
        </w:rPr>
        <w:t>e</w:t>
      </w:r>
      <w:r>
        <w:rPr>
          <w:sz w:val="22"/>
          <w:szCs w:val="22"/>
        </w:rPr>
        <w:t>ns</w:t>
      </w:r>
      <w:r>
        <w:rPr>
          <w:spacing w:val="-1"/>
          <w:sz w:val="22"/>
          <w:szCs w:val="22"/>
        </w:rPr>
        <w:t>i</w:t>
      </w:r>
      <w:r>
        <w:rPr>
          <w:spacing w:val="1"/>
          <w:sz w:val="22"/>
          <w:szCs w:val="22"/>
        </w:rPr>
        <w:t>t</w:t>
      </w:r>
      <w:r>
        <w:rPr>
          <w:sz w:val="22"/>
          <w:szCs w:val="22"/>
        </w:rPr>
        <w:t>y</w:t>
      </w:r>
      <w:r>
        <w:rPr>
          <w:spacing w:val="34"/>
          <w:sz w:val="22"/>
          <w:szCs w:val="22"/>
        </w:rPr>
        <w:t xml:space="preserve"> </w:t>
      </w:r>
      <w:r>
        <w:rPr>
          <w:sz w:val="22"/>
          <w:szCs w:val="22"/>
        </w:rPr>
        <w:t>and</w:t>
      </w:r>
      <w:r>
        <w:rPr>
          <w:spacing w:val="32"/>
          <w:sz w:val="22"/>
          <w:szCs w:val="22"/>
        </w:rPr>
        <w:t xml:space="preserve"> </w:t>
      </w:r>
      <w:r>
        <w:rPr>
          <w:spacing w:val="1"/>
          <w:sz w:val="22"/>
          <w:szCs w:val="22"/>
        </w:rPr>
        <w:t>t</w:t>
      </w:r>
      <w:r>
        <w:rPr>
          <w:sz w:val="22"/>
          <w:szCs w:val="22"/>
        </w:rPr>
        <w:t>u</w:t>
      </w:r>
      <w:r>
        <w:rPr>
          <w:spacing w:val="-2"/>
          <w:sz w:val="22"/>
          <w:szCs w:val="22"/>
        </w:rPr>
        <w:t>b</w:t>
      </w:r>
      <w:r>
        <w:rPr>
          <w:sz w:val="22"/>
          <w:szCs w:val="22"/>
        </w:rPr>
        <w:t>e</w:t>
      </w:r>
      <w:r>
        <w:rPr>
          <w:spacing w:val="1"/>
          <w:sz w:val="22"/>
          <w:szCs w:val="22"/>
        </w:rPr>
        <w:t>r</w:t>
      </w:r>
      <w:r>
        <w:rPr>
          <w:sz w:val="22"/>
          <w:szCs w:val="22"/>
        </w:rPr>
        <w:t>c</w:t>
      </w:r>
      <w:r>
        <w:rPr>
          <w:spacing w:val="-2"/>
          <w:sz w:val="22"/>
          <w:szCs w:val="22"/>
        </w:rPr>
        <w:t>u</w:t>
      </w:r>
      <w:r>
        <w:rPr>
          <w:spacing w:val="1"/>
          <w:sz w:val="22"/>
          <w:szCs w:val="22"/>
        </w:rPr>
        <w:t>l</w:t>
      </w:r>
      <w:r>
        <w:rPr>
          <w:sz w:val="22"/>
          <w:szCs w:val="22"/>
        </w:rPr>
        <w:t>o</w:t>
      </w:r>
      <w:r>
        <w:rPr>
          <w:spacing w:val="-2"/>
          <w:sz w:val="22"/>
          <w:szCs w:val="22"/>
        </w:rPr>
        <w:t>s</w:t>
      </w:r>
      <w:r>
        <w:rPr>
          <w:spacing w:val="1"/>
          <w:sz w:val="22"/>
          <w:szCs w:val="22"/>
        </w:rPr>
        <w:t>i</w:t>
      </w:r>
      <w:r>
        <w:rPr>
          <w:sz w:val="22"/>
          <w:szCs w:val="22"/>
        </w:rPr>
        <w:t>s</w:t>
      </w:r>
      <w:r>
        <w:rPr>
          <w:spacing w:val="34"/>
          <w:sz w:val="22"/>
          <w:szCs w:val="22"/>
        </w:rPr>
        <w:t xml:space="preserve"> </w:t>
      </w:r>
      <w:r>
        <w:rPr>
          <w:sz w:val="22"/>
          <w:szCs w:val="22"/>
        </w:rPr>
        <w:t>o</w:t>
      </w:r>
      <w:r>
        <w:rPr>
          <w:spacing w:val="-2"/>
          <w:sz w:val="22"/>
          <w:szCs w:val="22"/>
        </w:rPr>
        <w:t>c</w:t>
      </w:r>
      <w:r>
        <w:rPr>
          <w:sz w:val="22"/>
          <w:szCs w:val="22"/>
        </w:rPr>
        <w:t>cu</w:t>
      </w:r>
      <w:r>
        <w:rPr>
          <w:spacing w:val="-1"/>
          <w:sz w:val="22"/>
          <w:szCs w:val="22"/>
        </w:rPr>
        <w:t>r</w:t>
      </w:r>
      <w:r>
        <w:rPr>
          <w:spacing w:val="1"/>
          <w:sz w:val="22"/>
          <w:szCs w:val="22"/>
        </w:rPr>
        <w:t>r</w:t>
      </w:r>
      <w:r>
        <w:rPr>
          <w:sz w:val="22"/>
          <w:szCs w:val="22"/>
        </w:rPr>
        <w:t>e</w:t>
      </w:r>
      <w:r>
        <w:rPr>
          <w:spacing w:val="-2"/>
          <w:sz w:val="22"/>
          <w:szCs w:val="22"/>
        </w:rPr>
        <w:t>n</w:t>
      </w:r>
      <w:r>
        <w:rPr>
          <w:sz w:val="22"/>
          <w:szCs w:val="22"/>
        </w:rPr>
        <w:t xml:space="preserve">ce </w:t>
      </w:r>
      <w:r>
        <w:rPr>
          <w:spacing w:val="1"/>
          <w:sz w:val="22"/>
          <w:szCs w:val="22"/>
        </w:rPr>
        <w:t>i</w:t>
      </w:r>
      <w:r>
        <w:rPr>
          <w:sz w:val="22"/>
          <w:szCs w:val="22"/>
        </w:rPr>
        <w:t>n</w:t>
      </w:r>
      <w:r>
        <w:rPr>
          <w:spacing w:val="3"/>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he</w:t>
      </w:r>
      <w:r>
        <w:rPr>
          <w:spacing w:val="-2"/>
          <w:sz w:val="22"/>
          <w:szCs w:val="22"/>
        </w:rPr>
        <w:t>a</w:t>
      </w:r>
      <w:r>
        <w:rPr>
          <w:spacing w:val="1"/>
          <w:sz w:val="22"/>
          <w:szCs w:val="22"/>
        </w:rPr>
        <w:t>lt</w:t>
      </w:r>
      <w:r>
        <w:rPr>
          <w:sz w:val="22"/>
          <w:szCs w:val="22"/>
        </w:rPr>
        <w:t>h s</w:t>
      </w:r>
      <w:r>
        <w:rPr>
          <w:spacing w:val="1"/>
          <w:sz w:val="22"/>
          <w:szCs w:val="22"/>
        </w:rPr>
        <w:t>e</w:t>
      </w:r>
      <w:r>
        <w:rPr>
          <w:spacing w:val="-2"/>
          <w:sz w:val="22"/>
          <w:szCs w:val="22"/>
        </w:rPr>
        <w:t>r</w:t>
      </w:r>
      <w:r>
        <w:rPr>
          <w:sz w:val="22"/>
          <w:szCs w:val="22"/>
        </w:rPr>
        <w:t>v</w:t>
      </w:r>
      <w:r>
        <w:rPr>
          <w:spacing w:val="1"/>
          <w:sz w:val="22"/>
          <w:szCs w:val="22"/>
        </w:rPr>
        <w:t>i</w:t>
      </w:r>
      <w:r>
        <w:rPr>
          <w:spacing w:val="-2"/>
          <w:sz w:val="22"/>
          <w:szCs w:val="22"/>
        </w:rPr>
        <w:t>c</w:t>
      </w:r>
      <w:r>
        <w:rPr>
          <w:sz w:val="22"/>
          <w:szCs w:val="22"/>
        </w:rPr>
        <w:t>e</w:t>
      </w:r>
      <w:r>
        <w:rPr>
          <w:spacing w:val="3"/>
          <w:sz w:val="22"/>
          <w:szCs w:val="22"/>
        </w:rPr>
        <w:t xml:space="preserve"> </w:t>
      </w:r>
      <w:r>
        <w:rPr>
          <w:spacing w:val="1"/>
          <w:sz w:val="22"/>
          <w:szCs w:val="22"/>
        </w:rPr>
        <w:t>r</w:t>
      </w:r>
      <w:r>
        <w:rPr>
          <w:spacing w:val="-2"/>
          <w:sz w:val="22"/>
          <w:szCs w:val="22"/>
        </w:rPr>
        <w:t>e</w:t>
      </w:r>
      <w:r>
        <w:rPr>
          <w:sz w:val="22"/>
          <w:szCs w:val="22"/>
        </w:rPr>
        <w:t>g</w:t>
      </w:r>
      <w:r>
        <w:rPr>
          <w:spacing w:val="1"/>
          <w:sz w:val="22"/>
          <w:szCs w:val="22"/>
        </w:rPr>
        <w:t>i</w:t>
      </w:r>
      <w:r>
        <w:rPr>
          <w:sz w:val="22"/>
          <w:szCs w:val="22"/>
        </w:rPr>
        <w:t>on</w:t>
      </w:r>
      <w:r>
        <w:rPr>
          <w:spacing w:val="6"/>
          <w:sz w:val="22"/>
          <w:szCs w:val="22"/>
        </w:rPr>
        <w:t xml:space="preserve"> </w:t>
      </w:r>
      <w:r>
        <w:rPr>
          <w:spacing w:val="-2"/>
          <w:sz w:val="22"/>
          <w:szCs w:val="22"/>
        </w:rPr>
        <w:t>o</w:t>
      </w:r>
      <w:r>
        <w:rPr>
          <w:sz w:val="22"/>
          <w:szCs w:val="22"/>
        </w:rPr>
        <w:t>f</w:t>
      </w:r>
      <w:r>
        <w:rPr>
          <w:spacing w:val="3"/>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Joh</w:t>
      </w:r>
      <w:r>
        <w:rPr>
          <w:spacing w:val="1"/>
          <w:sz w:val="22"/>
          <w:szCs w:val="22"/>
        </w:rPr>
        <w:t>a</w:t>
      </w:r>
      <w:r>
        <w:rPr>
          <w:sz w:val="22"/>
          <w:szCs w:val="22"/>
        </w:rPr>
        <w:t xml:space="preserve">n </w:t>
      </w:r>
      <w:proofErr w:type="spellStart"/>
      <w:r>
        <w:rPr>
          <w:sz w:val="22"/>
          <w:szCs w:val="22"/>
        </w:rPr>
        <w:t>Pah</w:t>
      </w:r>
      <w:r>
        <w:rPr>
          <w:spacing w:val="1"/>
          <w:sz w:val="22"/>
          <w:szCs w:val="22"/>
        </w:rPr>
        <w:t>l</w:t>
      </w:r>
      <w:r>
        <w:rPr>
          <w:sz w:val="22"/>
          <w:szCs w:val="22"/>
        </w:rPr>
        <w:t>aw</w:t>
      </w:r>
      <w:r>
        <w:rPr>
          <w:spacing w:val="-3"/>
          <w:sz w:val="22"/>
          <w:szCs w:val="22"/>
        </w:rPr>
        <w:t>a</w:t>
      </w:r>
      <w:r>
        <w:rPr>
          <w:sz w:val="22"/>
          <w:szCs w:val="22"/>
        </w:rPr>
        <w:t>n</w:t>
      </w:r>
      <w:proofErr w:type="spellEnd"/>
      <w:r>
        <w:rPr>
          <w:spacing w:val="12"/>
          <w:sz w:val="22"/>
          <w:szCs w:val="22"/>
        </w:rPr>
        <w:t xml:space="preserve"> </w:t>
      </w:r>
      <w:r>
        <w:rPr>
          <w:spacing w:val="-1"/>
          <w:sz w:val="22"/>
          <w:szCs w:val="22"/>
        </w:rPr>
        <w:t>H</w:t>
      </w:r>
      <w:r>
        <w:rPr>
          <w:sz w:val="22"/>
          <w:szCs w:val="22"/>
        </w:rPr>
        <w:t>e</w:t>
      </w:r>
      <w:r>
        <w:rPr>
          <w:spacing w:val="-2"/>
          <w:sz w:val="22"/>
          <w:szCs w:val="22"/>
        </w:rPr>
        <w:t>a</w:t>
      </w:r>
      <w:r>
        <w:rPr>
          <w:spacing w:val="1"/>
          <w:sz w:val="22"/>
          <w:szCs w:val="22"/>
        </w:rPr>
        <w:t>lt</w:t>
      </w:r>
      <w:r>
        <w:rPr>
          <w:sz w:val="22"/>
          <w:szCs w:val="22"/>
        </w:rPr>
        <w:t>h</w:t>
      </w:r>
      <w:r>
        <w:rPr>
          <w:spacing w:val="9"/>
          <w:sz w:val="22"/>
          <w:szCs w:val="22"/>
        </w:rPr>
        <w:t xml:space="preserve"> </w:t>
      </w:r>
      <w:r>
        <w:rPr>
          <w:spacing w:val="-1"/>
          <w:sz w:val="22"/>
          <w:szCs w:val="22"/>
        </w:rPr>
        <w:t>C</w:t>
      </w:r>
      <w:r>
        <w:rPr>
          <w:sz w:val="22"/>
          <w:szCs w:val="22"/>
        </w:rPr>
        <w:t>e</w:t>
      </w:r>
      <w:r>
        <w:rPr>
          <w:spacing w:val="-2"/>
          <w:sz w:val="22"/>
          <w:szCs w:val="22"/>
        </w:rPr>
        <w:t>n</w:t>
      </w:r>
      <w:r>
        <w:rPr>
          <w:spacing w:val="1"/>
          <w:sz w:val="22"/>
          <w:szCs w:val="22"/>
        </w:rPr>
        <w:t>t</w:t>
      </w:r>
      <w:r>
        <w:rPr>
          <w:sz w:val="22"/>
          <w:szCs w:val="22"/>
        </w:rPr>
        <w:t>er</w:t>
      </w:r>
      <w:r>
        <w:rPr>
          <w:spacing w:val="11"/>
          <w:sz w:val="22"/>
          <w:szCs w:val="22"/>
        </w:rPr>
        <w:t xml:space="preserve"> </w:t>
      </w:r>
      <w:r>
        <w:rPr>
          <w:spacing w:val="1"/>
          <w:sz w:val="22"/>
          <w:szCs w:val="22"/>
        </w:rPr>
        <w:t>i</w:t>
      </w:r>
      <w:r>
        <w:rPr>
          <w:sz w:val="22"/>
          <w:szCs w:val="22"/>
        </w:rPr>
        <w:t>n</w:t>
      </w:r>
      <w:r>
        <w:rPr>
          <w:spacing w:val="9"/>
          <w:sz w:val="22"/>
          <w:szCs w:val="22"/>
        </w:rPr>
        <w:t xml:space="preserve"> </w:t>
      </w:r>
      <w:r>
        <w:rPr>
          <w:spacing w:val="-1"/>
          <w:sz w:val="22"/>
          <w:szCs w:val="22"/>
        </w:rPr>
        <w:t>A</w:t>
      </w:r>
      <w:r>
        <w:rPr>
          <w:sz w:val="22"/>
          <w:szCs w:val="22"/>
        </w:rPr>
        <w:t>c</w:t>
      </w:r>
      <w:r>
        <w:rPr>
          <w:spacing w:val="1"/>
          <w:sz w:val="22"/>
          <w:szCs w:val="22"/>
        </w:rPr>
        <w:t>e</w:t>
      </w:r>
      <w:r>
        <w:rPr>
          <w:sz w:val="22"/>
          <w:szCs w:val="22"/>
        </w:rPr>
        <w:t>h</w:t>
      </w:r>
      <w:r>
        <w:rPr>
          <w:spacing w:val="12"/>
          <w:sz w:val="22"/>
          <w:szCs w:val="22"/>
        </w:rPr>
        <w:t xml:space="preserve"> </w:t>
      </w:r>
      <w:r>
        <w:rPr>
          <w:spacing w:val="-1"/>
          <w:sz w:val="22"/>
          <w:szCs w:val="22"/>
        </w:rPr>
        <w:t>B</w:t>
      </w:r>
      <w:r>
        <w:rPr>
          <w:spacing w:val="-2"/>
          <w:sz w:val="22"/>
          <w:szCs w:val="22"/>
        </w:rPr>
        <w:t>a</w:t>
      </w:r>
      <w:r>
        <w:rPr>
          <w:spacing w:val="1"/>
          <w:sz w:val="22"/>
          <w:szCs w:val="22"/>
        </w:rPr>
        <w:t>r</w:t>
      </w:r>
      <w:r>
        <w:rPr>
          <w:sz w:val="22"/>
          <w:szCs w:val="22"/>
        </w:rPr>
        <w:t>at</w:t>
      </w:r>
      <w:r>
        <w:rPr>
          <w:spacing w:val="11"/>
          <w:sz w:val="22"/>
          <w:szCs w:val="22"/>
        </w:rPr>
        <w:t xml:space="preserve"> </w:t>
      </w:r>
      <w:r>
        <w:rPr>
          <w:spacing w:val="-1"/>
          <w:sz w:val="22"/>
          <w:szCs w:val="22"/>
        </w:rPr>
        <w:t>D</w:t>
      </w:r>
      <w:r>
        <w:rPr>
          <w:spacing w:val="1"/>
          <w:sz w:val="22"/>
          <w:szCs w:val="22"/>
        </w:rPr>
        <w:t>i</w:t>
      </w:r>
      <w:r>
        <w:rPr>
          <w:spacing w:val="-2"/>
          <w:sz w:val="22"/>
          <w:szCs w:val="22"/>
        </w:rPr>
        <w:t>s</w:t>
      </w:r>
      <w:r>
        <w:rPr>
          <w:spacing w:val="1"/>
          <w:sz w:val="22"/>
          <w:szCs w:val="22"/>
        </w:rPr>
        <w:t>t</w:t>
      </w:r>
      <w:r>
        <w:rPr>
          <w:spacing w:val="-2"/>
          <w:sz w:val="22"/>
          <w:szCs w:val="22"/>
        </w:rPr>
        <w:t>r</w:t>
      </w:r>
      <w:r>
        <w:rPr>
          <w:spacing w:val="1"/>
          <w:sz w:val="22"/>
          <w:szCs w:val="22"/>
        </w:rPr>
        <w:t>i</w:t>
      </w:r>
      <w:r>
        <w:rPr>
          <w:spacing w:val="-2"/>
          <w:sz w:val="22"/>
          <w:szCs w:val="22"/>
        </w:rPr>
        <w:t>c</w:t>
      </w:r>
      <w:r>
        <w:rPr>
          <w:spacing w:val="1"/>
          <w:sz w:val="22"/>
          <w:szCs w:val="22"/>
        </w:rPr>
        <w:t>t</w:t>
      </w:r>
      <w:r>
        <w:rPr>
          <w:sz w:val="22"/>
          <w:szCs w:val="22"/>
        </w:rPr>
        <w:t>,</w:t>
      </w:r>
    </w:p>
    <w:p w14:paraId="4C3E36ED" w14:textId="77777777" w:rsidR="00F04F17" w:rsidRDefault="00C55513">
      <w:pPr>
        <w:spacing w:before="74"/>
        <w:ind w:left="116" w:right="247"/>
        <w:jc w:val="both"/>
        <w:rPr>
          <w:sz w:val="22"/>
          <w:szCs w:val="22"/>
        </w:rPr>
      </w:pPr>
      <w:r>
        <w:rPr>
          <w:spacing w:val="-1"/>
          <w:sz w:val="22"/>
          <w:szCs w:val="22"/>
        </w:rPr>
        <w:lastRenderedPageBreak/>
        <w:t>w</w:t>
      </w:r>
      <w:r>
        <w:rPr>
          <w:spacing w:val="1"/>
          <w:sz w:val="22"/>
          <w:szCs w:val="22"/>
        </w:rPr>
        <w:t>it</w:t>
      </w:r>
      <w:r>
        <w:rPr>
          <w:sz w:val="22"/>
          <w:szCs w:val="22"/>
        </w:rPr>
        <w:t xml:space="preserve">h a </w:t>
      </w:r>
      <w:r>
        <w:rPr>
          <w:spacing w:val="1"/>
          <w:sz w:val="22"/>
          <w:szCs w:val="22"/>
        </w:rPr>
        <w:t>p</w:t>
      </w:r>
      <w:r>
        <w:rPr>
          <w:spacing w:val="-2"/>
          <w:sz w:val="22"/>
          <w:szCs w:val="22"/>
        </w:rPr>
        <w:t>-</w:t>
      </w:r>
      <w:r>
        <w:rPr>
          <w:sz w:val="22"/>
          <w:szCs w:val="22"/>
        </w:rPr>
        <w:t>v</w:t>
      </w:r>
      <w:r>
        <w:rPr>
          <w:spacing w:val="-2"/>
          <w:sz w:val="22"/>
          <w:szCs w:val="22"/>
        </w:rPr>
        <w:t>a</w:t>
      </w:r>
      <w:r>
        <w:rPr>
          <w:spacing w:val="1"/>
          <w:sz w:val="22"/>
          <w:szCs w:val="22"/>
        </w:rPr>
        <w:t>l</w:t>
      </w:r>
      <w:r>
        <w:rPr>
          <w:sz w:val="22"/>
          <w:szCs w:val="22"/>
        </w:rPr>
        <w:t xml:space="preserve">ue </w:t>
      </w:r>
      <w:r>
        <w:rPr>
          <w:spacing w:val="-2"/>
          <w:sz w:val="22"/>
          <w:szCs w:val="22"/>
        </w:rPr>
        <w:t>o</w:t>
      </w:r>
      <w:r>
        <w:rPr>
          <w:sz w:val="22"/>
          <w:szCs w:val="22"/>
        </w:rPr>
        <w:t>f</w:t>
      </w:r>
      <w:r>
        <w:rPr>
          <w:spacing w:val="1"/>
          <w:sz w:val="22"/>
          <w:szCs w:val="22"/>
        </w:rPr>
        <w:t xml:space="preserve"> </w:t>
      </w:r>
      <w:r>
        <w:rPr>
          <w:sz w:val="22"/>
          <w:szCs w:val="22"/>
        </w:rPr>
        <w:t>0.2</w:t>
      </w:r>
      <w:r>
        <w:rPr>
          <w:spacing w:val="-2"/>
          <w:sz w:val="22"/>
          <w:szCs w:val="22"/>
        </w:rPr>
        <w:t>4</w:t>
      </w:r>
      <w:r>
        <w:rPr>
          <w:sz w:val="22"/>
          <w:szCs w:val="22"/>
        </w:rPr>
        <w:t>7 at</w:t>
      </w:r>
      <w:r>
        <w:rPr>
          <w:spacing w:val="-1"/>
          <w:sz w:val="22"/>
          <w:szCs w:val="22"/>
        </w:rPr>
        <w:t xml:space="preserve"> </w:t>
      </w:r>
      <w:r>
        <w:rPr>
          <w:sz w:val="22"/>
          <w:szCs w:val="22"/>
        </w:rPr>
        <w:t>a</w:t>
      </w:r>
      <w:r>
        <w:rPr>
          <w:spacing w:val="-2"/>
          <w:sz w:val="22"/>
          <w:szCs w:val="22"/>
        </w:rPr>
        <w:t xml:space="preserve"> </w:t>
      </w:r>
      <w:r>
        <w:rPr>
          <w:sz w:val="22"/>
          <w:szCs w:val="22"/>
        </w:rPr>
        <w:t>s</w:t>
      </w:r>
      <w:r>
        <w:rPr>
          <w:spacing w:val="1"/>
          <w:sz w:val="22"/>
          <w:szCs w:val="22"/>
        </w:rPr>
        <w:t>i</w:t>
      </w:r>
      <w:r>
        <w:rPr>
          <w:sz w:val="22"/>
          <w:szCs w:val="22"/>
        </w:rPr>
        <w:t>g</w:t>
      </w:r>
      <w:r>
        <w:rPr>
          <w:spacing w:val="-2"/>
          <w:sz w:val="22"/>
          <w:szCs w:val="22"/>
        </w:rPr>
        <w:t>n</w:t>
      </w:r>
      <w:r>
        <w:rPr>
          <w:spacing w:val="1"/>
          <w:sz w:val="22"/>
          <w:szCs w:val="22"/>
        </w:rPr>
        <w:t>i</w:t>
      </w:r>
      <w:r>
        <w:rPr>
          <w:spacing w:val="-2"/>
          <w:sz w:val="22"/>
          <w:szCs w:val="22"/>
        </w:rPr>
        <w:t>f</w:t>
      </w:r>
      <w:r>
        <w:rPr>
          <w:spacing w:val="1"/>
          <w:sz w:val="22"/>
          <w:szCs w:val="22"/>
        </w:rPr>
        <w:t>i</w:t>
      </w:r>
      <w:r>
        <w:rPr>
          <w:sz w:val="22"/>
          <w:szCs w:val="22"/>
        </w:rPr>
        <w:t>c</w:t>
      </w:r>
      <w:r>
        <w:rPr>
          <w:spacing w:val="1"/>
          <w:sz w:val="22"/>
          <w:szCs w:val="22"/>
        </w:rPr>
        <w:t>a</w:t>
      </w:r>
      <w:r>
        <w:rPr>
          <w:spacing w:val="-2"/>
          <w:sz w:val="22"/>
          <w:szCs w:val="22"/>
        </w:rPr>
        <w:t>n</w:t>
      </w:r>
      <w:r>
        <w:rPr>
          <w:sz w:val="22"/>
          <w:szCs w:val="22"/>
        </w:rPr>
        <w:t>ce</w:t>
      </w:r>
      <w:r>
        <w:rPr>
          <w:spacing w:val="-2"/>
          <w:sz w:val="22"/>
          <w:szCs w:val="22"/>
        </w:rPr>
        <w:t xml:space="preserve"> </w:t>
      </w:r>
      <w:r>
        <w:rPr>
          <w:spacing w:val="1"/>
          <w:sz w:val="22"/>
          <w:szCs w:val="22"/>
        </w:rPr>
        <w:t>l</w:t>
      </w:r>
      <w:r>
        <w:rPr>
          <w:sz w:val="22"/>
          <w:szCs w:val="22"/>
        </w:rPr>
        <w:t>ev</w:t>
      </w:r>
      <w:r>
        <w:rPr>
          <w:spacing w:val="-2"/>
          <w:sz w:val="22"/>
          <w:szCs w:val="22"/>
        </w:rPr>
        <w:t>e</w:t>
      </w:r>
      <w:r>
        <w:rPr>
          <w:sz w:val="22"/>
          <w:szCs w:val="22"/>
        </w:rPr>
        <w:t>l</w:t>
      </w:r>
      <w:r>
        <w:rPr>
          <w:spacing w:val="4"/>
          <w:sz w:val="22"/>
          <w:szCs w:val="22"/>
        </w:rPr>
        <w:t xml:space="preserve"> </w:t>
      </w:r>
      <w:r>
        <w:rPr>
          <w:sz w:val="22"/>
          <w:szCs w:val="22"/>
        </w:rPr>
        <w:t>of</w:t>
      </w:r>
    </w:p>
    <w:p w14:paraId="09CDFBA4" w14:textId="77777777" w:rsidR="00F04F17" w:rsidRDefault="00F04F17">
      <w:pPr>
        <w:spacing w:before="7" w:line="120" w:lineRule="exact"/>
        <w:rPr>
          <w:sz w:val="12"/>
          <w:szCs w:val="12"/>
        </w:rPr>
      </w:pPr>
    </w:p>
    <w:p w14:paraId="3E3B7861" w14:textId="77777777" w:rsidR="00F04F17" w:rsidRDefault="00C55513">
      <w:pPr>
        <w:ind w:left="116" w:right="4063"/>
        <w:jc w:val="both"/>
        <w:rPr>
          <w:sz w:val="22"/>
          <w:szCs w:val="22"/>
        </w:rPr>
      </w:pPr>
      <w:r>
        <w:rPr>
          <w:sz w:val="22"/>
          <w:szCs w:val="22"/>
        </w:rPr>
        <w:t>0.05.</w:t>
      </w:r>
    </w:p>
    <w:p w14:paraId="0A85E4C1" w14:textId="77777777" w:rsidR="00F04F17" w:rsidRDefault="00F04F17">
      <w:pPr>
        <w:spacing w:before="4" w:line="160" w:lineRule="exact"/>
        <w:rPr>
          <w:sz w:val="16"/>
          <w:szCs w:val="16"/>
        </w:rPr>
      </w:pPr>
    </w:p>
    <w:p w14:paraId="4DA5667A" w14:textId="77777777" w:rsidR="00F04F17" w:rsidRDefault="00F04F17">
      <w:pPr>
        <w:spacing w:line="200" w:lineRule="exact"/>
      </w:pPr>
    </w:p>
    <w:p w14:paraId="5D593028" w14:textId="77777777" w:rsidR="00F04F17" w:rsidRDefault="00C55513">
      <w:pPr>
        <w:spacing w:line="360" w:lineRule="auto"/>
        <w:ind w:left="116" w:right="239"/>
        <w:jc w:val="both"/>
        <w:rPr>
          <w:sz w:val="24"/>
          <w:szCs w:val="24"/>
        </w:rPr>
      </w:pPr>
      <w:r>
        <w:rPr>
          <w:sz w:val="24"/>
          <w:szCs w:val="24"/>
        </w:rPr>
        <w:t>This</w:t>
      </w:r>
      <w:r>
        <w:rPr>
          <w:spacing w:val="2"/>
          <w:sz w:val="24"/>
          <w:szCs w:val="24"/>
        </w:rPr>
        <w:t xml:space="preserve"> </w:t>
      </w:r>
      <w:r>
        <w:rPr>
          <w:sz w:val="24"/>
          <w:szCs w:val="24"/>
        </w:rPr>
        <w:t>study</w:t>
      </w:r>
      <w:r>
        <w:rPr>
          <w:spacing w:val="2"/>
          <w:sz w:val="24"/>
          <w:szCs w:val="24"/>
        </w:rPr>
        <w:t xml:space="preserve"> </w:t>
      </w:r>
      <w:r>
        <w:rPr>
          <w:spacing w:val="-1"/>
          <w:sz w:val="24"/>
          <w:szCs w:val="24"/>
        </w:rPr>
        <w:t>a</w:t>
      </w:r>
      <w:r>
        <w:rPr>
          <w:sz w:val="24"/>
          <w:szCs w:val="24"/>
        </w:rPr>
        <w:t>l</w:t>
      </w:r>
      <w:r>
        <w:rPr>
          <w:spacing w:val="1"/>
          <w:sz w:val="24"/>
          <w:szCs w:val="24"/>
        </w:rPr>
        <w:t>i</w:t>
      </w:r>
      <w:r>
        <w:rPr>
          <w:sz w:val="24"/>
          <w:szCs w:val="24"/>
        </w:rPr>
        <w:t>gns</w:t>
      </w:r>
      <w:r>
        <w:rPr>
          <w:spacing w:val="1"/>
          <w:sz w:val="24"/>
          <w:szCs w:val="24"/>
        </w:rPr>
        <w:t xml:space="preserve"> </w:t>
      </w:r>
      <w:r>
        <w:rPr>
          <w:sz w:val="24"/>
          <w:szCs w:val="24"/>
        </w:rPr>
        <w:t>with</w:t>
      </w:r>
      <w:r>
        <w:rPr>
          <w:spacing w:val="2"/>
          <w:sz w:val="24"/>
          <w:szCs w:val="24"/>
        </w:rPr>
        <w:t xml:space="preserve"> </w:t>
      </w:r>
      <w:r>
        <w:rPr>
          <w:sz w:val="24"/>
          <w:szCs w:val="24"/>
        </w:rPr>
        <w:t>t</w:t>
      </w:r>
      <w:r>
        <w:rPr>
          <w:spacing w:val="-2"/>
          <w:sz w:val="24"/>
          <w:szCs w:val="24"/>
        </w:rPr>
        <w:t>h</w:t>
      </w:r>
      <w:r>
        <w:rPr>
          <w:sz w:val="24"/>
          <w:szCs w:val="24"/>
        </w:rPr>
        <w:t>e study</w:t>
      </w:r>
      <w:r>
        <w:rPr>
          <w:spacing w:val="2"/>
          <w:sz w:val="24"/>
          <w:szCs w:val="24"/>
        </w:rPr>
        <w:t xml:space="preserve"> </w:t>
      </w:r>
      <w:r>
        <w:rPr>
          <w:spacing w:val="-1"/>
          <w:sz w:val="24"/>
          <w:szCs w:val="24"/>
        </w:rPr>
        <w:t>ca</w:t>
      </w:r>
      <w:r>
        <w:rPr>
          <w:spacing w:val="1"/>
          <w:sz w:val="24"/>
          <w:szCs w:val="24"/>
        </w:rPr>
        <w:t>r</w:t>
      </w:r>
      <w:r>
        <w:rPr>
          <w:sz w:val="24"/>
          <w:szCs w:val="24"/>
        </w:rPr>
        <w:t>ri</w:t>
      </w:r>
      <w:r>
        <w:rPr>
          <w:spacing w:val="-1"/>
          <w:sz w:val="24"/>
          <w:szCs w:val="24"/>
        </w:rPr>
        <w:t>e</w:t>
      </w:r>
      <w:r>
        <w:rPr>
          <w:sz w:val="24"/>
          <w:szCs w:val="24"/>
        </w:rPr>
        <w:t>d</w:t>
      </w:r>
      <w:r>
        <w:rPr>
          <w:spacing w:val="1"/>
          <w:sz w:val="24"/>
          <w:szCs w:val="24"/>
        </w:rPr>
        <w:t xml:space="preserve"> </w:t>
      </w:r>
      <w:r>
        <w:rPr>
          <w:sz w:val="24"/>
          <w:szCs w:val="24"/>
        </w:rPr>
        <w:t>out by</w:t>
      </w:r>
      <w:proofErr w:type="gramStart"/>
      <w:r>
        <w:rPr>
          <w:sz w:val="24"/>
          <w:szCs w:val="24"/>
        </w:rPr>
        <w:t xml:space="preserve">   (</w:t>
      </w:r>
      <w:proofErr w:type="spellStart"/>
      <w:proofErr w:type="gramEnd"/>
      <w:r>
        <w:rPr>
          <w:spacing w:val="-1"/>
          <w:sz w:val="24"/>
          <w:szCs w:val="24"/>
        </w:rPr>
        <w:t>K</w:t>
      </w:r>
      <w:r>
        <w:rPr>
          <w:sz w:val="24"/>
          <w:szCs w:val="24"/>
        </w:rPr>
        <w:t>usni</w:t>
      </w:r>
      <w:r>
        <w:rPr>
          <w:spacing w:val="-1"/>
          <w:sz w:val="24"/>
          <w:szCs w:val="24"/>
        </w:rPr>
        <w:t>a</w:t>
      </w:r>
      <w:r>
        <w:rPr>
          <w:sz w:val="24"/>
          <w:szCs w:val="24"/>
        </w:rPr>
        <w:t>w</w:t>
      </w:r>
      <w:r>
        <w:rPr>
          <w:spacing w:val="-1"/>
          <w:sz w:val="24"/>
          <w:szCs w:val="24"/>
        </w:rPr>
        <w:t>a</w:t>
      </w:r>
      <w:r>
        <w:rPr>
          <w:sz w:val="24"/>
          <w:szCs w:val="24"/>
        </w:rPr>
        <w:t>ti</w:t>
      </w:r>
      <w:proofErr w:type="spellEnd"/>
      <w:r>
        <w:rPr>
          <w:sz w:val="24"/>
          <w:szCs w:val="24"/>
        </w:rPr>
        <w:t xml:space="preserve">  </w:t>
      </w:r>
      <w:r>
        <w:rPr>
          <w:spacing w:val="1"/>
          <w:sz w:val="24"/>
          <w:szCs w:val="24"/>
        </w:rPr>
        <w:t xml:space="preserve"> </w:t>
      </w:r>
      <w:r>
        <w:rPr>
          <w:spacing w:val="-1"/>
          <w:sz w:val="24"/>
          <w:szCs w:val="24"/>
        </w:rPr>
        <w:t>e</w:t>
      </w:r>
      <w:r>
        <w:rPr>
          <w:sz w:val="24"/>
          <w:szCs w:val="24"/>
        </w:rPr>
        <w:t xml:space="preserve">t   </w:t>
      </w:r>
      <w:r>
        <w:rPr>
          <w:spacing w:val="-1"/>
          <w:sz w:val="24"/>
          <w:szCs w:val="24"/>
        </w:rPr>
        <w:t>a</w:t>
      </w:r>
      <w:r>
        <w:rPr>
          <w:spacing w:val="3"/>
          <w:sz w:val="24"/>
          <w:szCs w:val="24"/>
        </w:rPr>
        <w:t>l</w:t>
      </w:r>
      <w:r>
        <w:rPr>
          <w:sz w:val="24"/>
          <w:szCs w:val="24"/>
        </w:rPr>
        <w:t>.,   2022</w:t>
      </w:r>
      <w:r>
        <w:rPr>
          <w:spacing w:val="-1"/>
          <w:sz w:val="24"/>
          <w:szCs w:val="24"/>
        </w:rPr>
        <w:t>)</w:t>
      </w:r>
      <w:r>
        <w:rPr>
          <w:sz w:val="24"/>
          <w:szCs w:val="24"/>
        </w:rPr>
        <w:t xml:space="preserve">,  </w:t>
      </w:r>
      <w:r>
        <w:rPr>
          <w:spacing w:val="2"/>
          <w:sz w:val="24"/>
          <w:szCs w:val="24"/>
        </w:rPr>
        <w:t xml:space="preserve"> </w:t>
      </w:r>
      <w:r>
        <w:rPr>
          <w:spacing w:val="-1"/>
          <w:sz w:val="24"/>
          <w:szCs w:val="24"/>
        </w:rPr>
        <w:t>W</w:t>
      </w:r>
      <w:r>
        <w:rPr>
          <w:sz w:val="24"/>
          <w:szCs w:val="24"/>
        </w:rPr>
        <w:t xml:space="preserve">hich </w:t>
      </w:r>
      <w:r>
        <w:rPr>
          <w:spacing w:val="-1"/>
          <w:sz w:val="24"/>
          <w:szCs w:val="24"/>
        </w:rPr>
        <w:t>c</w:t>
      </w:r>
      <w:r>
        <w:rPr>
          <w:sz w:val="24"/>
          <w:szCs w:val="24"/>
        </w:rPr>
        <w:t>onfi</w:t>
      </w:r>
      <w:r>
        <w:rPr>
          <w:spacing w:val="-1"/>
          <w:sz w:val="24"/>
          <w:szCs w:val="24"/>
        </w:rPr>
        <w:t>r</w:t>
      </w:r>
      <w:r>
        <w:rPr>
          <w:sz w:val="24"/>
          <w:szCs w:val="24"/>
        </w:rPr>
        <w:t>ms</w:t>
      </w:r>
      <w:r>
        <w:rPr>
          <w:spacing w:val="2"/>
          <w:sz w:val="24"/>
          <w:szCs w:val="24"/>
        </w:rPr>
        <w:t xml:space="preserve"> </w:t>
      </w:r>
      <w:r>
        <w:rPr>
          <w:sz w:val="24"/>
          <w:szCs w:val="24"/>
        </w:rPr>
        <w:t>the</w:t>
      </w:r>
      <w:r>
        <w:rPr>
          <w:spacing w:val="1"/>
          <w:sz w:val="24"/>
          <w:szCs w:val="24"/>
        </w:rPr>
        <w:t xml:space="preserve"> </w:t>
      </w:r>
      <w:r>
        <w:rPr>
          <w:spacing w:val="-1"/>
          <w:sz w:val="24"/>
          <w:szCs w:val="24"/>
        </w:rPr>
        <w:t>a</w:t>
      </w:r>
      <w:r>
        <w:rPr>
          <w:sz w:val="24"/>
          <w:szCs w:val="24"/>
        </w:rPr>
        <w:t>bs</w:t>
      </w:r>
      <w:r>
        <w:rPr>
          <w:spacing w:val="-1"/>
          <w:sz w:val="24"/>
          <w:szCs w:val="24"/>
        </w:rPr>
        <w:t>e</w:t>
      </w:r>
      <w:r>
        <w:rPr>
          <w:sz w:val="24"/>
          <w:szCs w:val="24"/>
        </w:rPr>
        <w:t>n</w:t>
      </w:r>
      <w:r>
        <w:rPr>
          <w:spacing w:val="1"/>
          <w:sz w:val="24"/>
          <w:szCs w:val="24"/>
        </w:rPr>
        <w:t>c</w:t>
      </w:r>
      <w:r>
        <w:rPr>
          <w:sz w:val="24"/>
          <w:szCs w:val="24"/>
        </w:rPr>
        <w:t>e</w:t>
      </w:r>
      <w:r>
        <w:rPr>
          <w:spacing w:val="2"/>
          <w:sz w:val="24"/>
          <w:szCs w:val="24"/>
        </w:rPr>
        <w:t xml:space="preserve"> </w:t>
      </w:r>
      <w:r>
        <w:rPr>
          <w:sz w:val="24"/>
          <w:szCs w:val="24"/>
        </w:rPr>
        <w:t>of a sign</w:t>
      </w:r>
      <w:r>
        <w:rPr>
          <w:spacing w:val="1"/>
          <w:sz w:val="24"/>
          <w:szCs w:val="24"/>
        </w:rPr>
        <w:t>i</w:t>
      </w:r>
      <w:r>
        <w:rPr>
          <w:sz w:val="24"/>
          <w:szCs w:val="24"/>
        </w:rPr>
        <w:t>fi</w:t>
      </w:r>
      <w:r>
        <w:rPr>
          <w:spacing w:val="-1"/>
          <w:sz w:val="24"/>
          <w:szCs w:val="24"/>
        </w:rPr>
        <w:t>ca</w:t>
      </w:r>
      <w:r>
        <w:rPr>
          <w:sz w:val="24"/>
          <w:szCs w:val="24"/>
        </w:rPr>
        <w:t>nt r</w:t>
      </w:r>
      <w:r>
        <w:rPr>
          <w:spacing w:val="-2"/>
          <w:sz w:val="24"/>
          <w:szCs w:val="24"/>
        </w:rPr>
        <w:t>e</w:t>
      </w:r>
      <w:r>
        <w:rPr>
          <w:sz w:val="24"/>
          <w:szCs w:val="24"/>
        </w:rPr>
        <w:t>lation</w:t>
      </w:r>
      <w:r>
        <w:rPr>
          <w:spacing w:val="1"/>
          <w:sz w:val="24"/>
          <w:szCs w:val="24"/>
        </w:rPr>
        <w:t>s</w:t>
      </w:r>
      <w:r>
        <w:rPr>
          <w:sz w:val="24"/>
          <w:szCs w:val="24"/>
        </w:rPr>
        <w:t>hip b</w:t>
      </w:r>
      <w:r>
        <w:rPr>
          <w:spacing w:val="-1"/>
          <w:sz w:val="24"/>
          <w:szCs w:val="24"/>
        </w:rPr>
        <w:t>e</w:t>
      </w:r>
      <w:r>
        <w:rPr>
          <w:sz w:val="24"/>
          <w:szCs w:val="24"/>
        </w:rPr>
        <w:t>tw</w:t>
      </w:r>
      <w:r>
        <w:rPr>
          <w:spacing w:val="1"/>
          <w:sz w:val="24"/>
          <w:szCs w:val="24"/>
        </w:rPr>
        <w:t>e</w:t>
      </w:r>
      <w:r>
        <w:rPr>
          <w:spacing w:val="-1"/>
          <w:sz w:val="24"/>
          <w:szCs w:val="24"/>
        </w:rPr>
        <w:t>e</w:t>
      </w:r>
      <w:r>
        <w:rPr>
          <w:sz w:val="24"/>
          <w:szCs w:val="24"/>
        </w:rPr>
        <w:t>n p</w:t>
      </w:r>
      <w:r>
        <w:rPr>
          <w:spacing w:val="2"/>
          <w:sz w:val="24"/>
          <w:szCs w:val="24"/>
        </w:rPr>
        <w:t>o</w:t>
      </w:r>
      <w:r>
        <w:rPr>
          <w:sz w:val="24"/>
          <w:szCs w:val="24"/>
        </w:rPr>
        <w:t>pulation</w:t>
      </w:r>
      <w:r>
        <w:rPr>
          <w:spacing w:val="1"/>
          <w:sz w:val="24"/>
          <w:szCs w:val="24"/>
        </w:rPr>
        <w:t xml:space="preserve"> </w:t>
      </w:r>
      <w:r>
        <w:rPr>
          <w:sz w:val="24"/>
          <w:szCs w:val="24"/>
        </w:rPr>
        <w:t>d</w:t>
      </w:r>
      <w:r>
        <w:rPr>
          <w:spacing w:val="-1"/>
          <w:sz w:val="24"/>
          <w:szCs w:val="24"/>
        </w:rPr>
        <w:t>e</w:t>
      </w:r>
      <w:r>
        <w:rPr>
          <w:sz w:val="24"/>
          <w:szCs w:val="24"/>
        </w:rPr>
        <w:t>nsi</w:t>
      </w:r>
      <w:r>
        <w:rPr>
          <w:spacing w:val="1"/>
          <w:sz w:val="24"/>
          <w:szCs w:val="24"/>
        </w:rPr>
        <w:t>t</w:t>
      </w:r>
      <w:r>
        <w:rPr>
          <w:sz w:val="24"/>
          <w:szCs w:val="24"/>
        </w:rPr>
        <w:t>y in hous</w:t>
      </w:r>
      <w:r>
        <w:rPr>
          <w:spacing w:val="-1"/>
          <w:sz w:val="24"/>
          <w:szCs w:val="24"/>
        </w:rPr>
        <w:t>e</w:t>
      </w:r>
      <w:r>
        <w:rPr>
          <w:sz w:val="24"/>
          <w:szCs w:val="24"/>
        </w:rPr>
        <w:t>holds</w:t>
      </w:r>
      <w:r>
        <w:rPr>
          <w:spacing w:val="-9"/>
          <w:sz w:val="24"/>
          <w:szCs w:val="24"/>
        </w:rPr>
        <w:t xml:space="preserve"> </w:t>
      </w:r>
      <w:r>
        <w:rPr>
          <w:spacing w:val="-1"/>
          <w:sz w:val="24"/>
          <w:szCs w:val="24"/>
        </w:rPr>
        <w:t>a</w:t>
      </w:r>
      <w:r>
        <w:rPr>
          <w:sz w:val="24"/>
          <w:szCs w:val="24"/>
        </w:rPr>
        <w:t>nd</w:t>
      </w:r>
      <w:r>
        <w:rPr>
          <w:spacing w:val="-10"/>
          <w:sz w:val="24"/>
          <w:szCs w:val="24"/>
        </w:rPr>
        <w:t xml:space="preserve"> </w:t>
      </w:r>
      <w:r>
        <w:rPr>
          <w:sz w:val="24"/>
          <w:szCs w:val="24"/>
        </w:rPr>
        <w:t>the</w:t>
      </w:r>
      <w:r>
        <w:rPr>
          <w:spacing w:val="-8"/>
          <w:sz w:val="24"/>
          <w:szCs w:val="24"/>
        </w:rPr>
        <w:t xml:space="preserve"> </w:t>
      </w:r>
      <w:r>
        <w:rPr>
          <w:sz w:val="24"/>
          <w:szCs w:val="24"/>
        </w:rPr>
        <w:t>inci</w:t>
      </w:r>
      <w:r>
        <w:rPr>
          <w:spacing w:val="2"/>
          <w:sz w:val="24"/>
          <w:szCs w:val="24"/>
        </w:rPr>
        <w:t>d</w:t>
      </w:r>
      <w:r>
        <w:rPr>
          <w:spacing w:val="-1"/>
          <w:sz w:val="24"/>
          <w:szCs w:val="24"/>
        </w:rPr>
        <w:t>e</w:t>
      </w:r>
      <w:r>
        <w:rPr>
          <w:sz w:val="24"/>
          <w:szCs w:val="24"/>
        </w:rPr>
        <w:t>n</w:t>
      </w:r>
      <w:r>
        <w:rPr>
          <w:spacing w:val="-1"/>
          <w:sz w:val="24"/>
          <w:szCs w:val="24"/>
        </w:rPr>
        <w:t>c</w:t>
      </w:r>
      <w:r>
        <w:rPr>
          <w:sz w:val="24"/>
          <w:szCs w:val="24"/>
        </w:rPr>
        <w:t>e</w:t>
      </w:r>
      <w:r>
        <w:rPr>
          <w:spacing w:val="-8"/>
          <w:sz w:val="24"/>
          <w:szCs w:val="24"/>
        </w:rPr>
        <w:t xml:space="preserve"> </w:t>
      </w:r>
      <w:r>
        <w:rPr>
          <w:sz w:val="24"/>
          <w:szCs w:val="24"/>
        </w:rPr>
        <w:t>of</w:t>
      </w:r>
      <w:r>
        <w:rPr>
          <w:spacing w:val="-10"/>
          <w:sz w:val="24"/>
          <w:szCs w:val="24"/>
        </w:rPr>
        <w:t xml:space="preserve"> </w:t>
      </w:r>
      <w:r>
        <w:rPr>
          <w:sz w:val="24"/>
          <w:szCs w:val="24"/>
        </w:rPr>
        <w:t>tub</w:t>
      </w:r>
      <w:r>
        <w:rPr>
          <w:spacing w:val="2"/>
          <w:sz w:val="24"/>
          <w:szCs w:val="24"/>
        </w:rPr>
        <w:t>e</w:t>
      </w:r>
      <w:r>
        <w:rPr>
          <w:sz w:val="24"/>
          <w:szCs w:val="24"/>
        </w:rPr>
        <w:t>r</w:t>
      </w:r>
      <w:r>
        <w:rPr>
          <w:spacing w:val="-2"/>
          <w:sz w:val="24"/>
          <w:szCs w:val="24"/>
        </w:rPr>
        <w:t>c</w:t>
      </w:r>
      <w:r>
        <w:rPr>
          <w:sz w:val="24"/>
          <w:szCs w:val="24"/>
        </w:rPr>
        <w:t>ulos</w:t>
      </w:r>
      <w:r>
        <w:rPr>
          <w:spacing w:val="1"/>
          <w:sz w:val="24"/>
          <w:szCs w:val="24"/>
        </w:rPr>
        <w:t>i</w:t>
      </w:r>
      <w:r>
        <w:rPr>
          <w:sz w:val="24"/>
          <w:szCs w:val="24"/>
        </w:rPr>
        <w:t>s with</w:t>
      </w:r>
      <w:r>
        <w:rPr>
          <w:spacing w:val="1"/>
          <w:sz w:val="24"/>
          <w:szCs w:val="24"/>
        </w:rPr>
        <w:t>i</w:t>
      </w:r>
      <w:r>
        <w:rPr>
          <w:sz w:val="24"/>
          <w:szCs w:val="24"/>
        </w:rPr>
        <w:t xml:space="preserve">n the </w:t>
      </w:r>
      <w:proofErr w:type="spellStart"/>
      <w:r>
        <w:rPr>
          <w:spacing w:val="1"/>
          <w:sz w:val="24"/>
          <w:szCs w:val="24"/>
        </w:rPr>
        <w:t>S</w:t>
      </w:r>
      <w:r>
        <w:rPr>
          <w:sz w:val="24"/>
          <w:szCs w:val="24"/>
        </w:rPr>
        <w:t>uk</w:t>
      </w:r>
      <w:r>
        <w:rPr>
          <w:spacing w:val="-1"/>
          <w:sz w:val="24"/>
          <w:szCs w:val="24"/>
        </w:rPr>
        <w:t>a</w:t>
      </w:r>
      <w:r>
        <w:rPr>
          <w:sz w:val="24"/>
          <w:szCs w:val="24"/>
        </w:rPr>
        <w:t>jaya</w:t>
      </w:r>
      <w:proofErr w:type="spellEnd"/>
      <w:r>
        <w:rPr>
          <w:spacing w:val="1"/>
          <w:sz w:val="24"/>
          <w:szCs w:val="24"/>
        </w:rPr>
        <w:t xml:space="preserve"> </w:t>
      </w:r>
      <w:r>
        <w:rPr>
          <w:sz w:val="24"/>
          <w:szCs w:val="24"/>
        </w:rPr>
        <w:t>Com</w:t>
      </w:r>
      <w:r>
        <w:rPr>
          <w:spacing w:val="1"/>
          <w:sz w:val="24"/>
          <w:szCs w:val="24"/>
        </w:rPr>
        <w:t>m</w:t>
      </w:r>
      <w:r>
        <w:rPr>
          <w:sz w:val="24"/>
          <w:szCs w:val="24"/>
        </w:rPr>
        <w:t>uni</w:t>
      </w:r>
      <w:r>
        <w:rPr>
          <w:spacing w:val="1"/>
          <w:sz w:val="24"/>
          <w:szCs w:val="24"/>
        </w:rPr>
        <w:t>t</w:t>
      </w:r>
      <w:r>
        <w:rPr>
          <w:sz w:val="24"/>
          <w:szCs w:val="24"/>
        </w:rPr>
        <w:t>y H</w:t>
      </w:r>
      <w:r>
        <w:rPr>
          <w:spacing w:val="-1"/>
          <w:sz w:val="24"/>
          <w:szCs w:val="24"/>
        </w:rPr>
        <w:t>ea</w:t>
      </w:r>
      <w:r>
        <w:rPr>
          <w:sz w:val="24"/>
          <w:szCs w:val="24"/>
        </w:rPr>
        <w:t>l</w:t>
      </w:r>
      <w:r>
        <w:rPr>
          <w:spacing w:val="1"/>
          <w:sz w:val="24"/>
          <w:szCs w:val="24"/>
        </w:rPr>
        <w:t>t</w:t>
      </w:r>
      <w:r>
        <w:rPr>
          <w:sz w:val="24"/>
          <w:szCs w:val="24"/>
        </w:rPr>
        <w:t>h C</w:t>
      </w:r>
      <w:r>
        <w:rPr>
          <w:spacing w:val="-1"/>
          <w:sz w:val="24"/>
          <w:szCs w:val="24"/>
        </w:rPr>
        <w:t>e</w:t>
      </w:r>
      <w:r>
        <w:rPr>
          <w:sz w:val="24"/>
          <w:szCs w:val="24"/>
        </w:rPr>
        <w:t xml:space="preserve">nter </w:t>
      </w:r>
      <w:r>
        <w:rPr>
          <w:spacing w:val="-1"/>
          <w:sz w:val="24"/>
          <w:szCs w:val="24"/>
        </w:rPr>
        <w:t>a</w:t>
      </w:r>
      <w:r>
        <w:rPr>
          <w:sz w:val="24"/>
          <w:szCs w:val="24"/>
        </w:rPr>
        <w:t>r</w:t>
      </w:r>
      <w:r>
        <w:rPr>
          <w:spacing w:val="1"/>
          <w:sz w:val="24"/>
          <w:szCs w:val="24"/>
        </w:rPr>
        <w:t>e</w:t>
      </w:r>
      <w:r>
        <w:rPr>
          <w:sz w:val="24"/>
          <w:szCs w:val="24"/>
        </w:rPr>
        <w:t>a</w:t>
      </w:r>
      <w:r>
        <w:rPr>
          <w:spacing w:val="1"/>
          <w:sz w:val="24"/>
          <w:szCs w:val="24"/>
        </w:rPr>
        <w:t xml:space="preserve"> </w:t>
      </w:r>
      <w:r>
        <w:rPr>
          <w:sz w:val="24"/>
          <w:szCs w:val="24"/>
        </w:rPr>
        <w:t>of</w:t>
      </w:r>
      <w:r>
        <w:rPr>
          <w:spacing w:val="1"/>
          <w:sz w:val="24"/>
          <w:szCs w:val="24"/>
        </w:rPr>
        <w:t xml:space="preserve"> </w:t>
      </w:r>
      <w:r>
        <w:rPr>
          <w:sz w:val="24"/>
          <w:szCs w:val="24"/>
        </w:rPr>
        <w:t>Bogor</w:t>
      </w:r>
      <w:r>
        <w:rPr>
          <w:spacing w:val="1"/>
          <w:sz w:val="24"/>
          <w:szCs w:val="24"/>
        </w:rPr>
        <w:t xml:space="preserve"> </w:t>
      </w:r>
      <w:r>
        <w:rPr>
          <w:sz w:val="24"/>
          <w:szCs w:val="24"/>
        </w:rPr>
        <w:t>R</w:t>
      </w:r>
      <w:r>
        <w:rPr>
          <w:spacing w:val="-1"/>
          <w:sz w:val="24"/>
          <w:szCs w:val="24"/>
        </w:rPr>
        <w:t>e</w:t>
      </w:r>
      <w:r>
        <w:rPr>
          <w:sz w:val="24"/>
          <w:szCs w:val="24"/>
        </w:rPr>
        <w:t>g</w:t>
      </w:r>
      <w:r>
        <w:rPr>
          <w:spacing w:val="-1"/>
          <w:sz w:val="24"/>
          <w:szCs w:val="24"/>
        </w:rPr>
        <w:t>e</w:t>
      </w:r>
      <w:r>
        <w:rPr>
          <w:sz w:val="24"/>
          <w:szCs w:val="24"/>
        </w:rPr>
        <w:t>n</w:t>
      </w:r>
      <w:r>
        <w:rPr>
          <w:spacing w:val="-1"/>
          <w:sz w:val="24"/>
          <w:szCs w:val="24"/>
        </w:rPr>
        <w:t>c</w:t>
      </w:r>
      <w:r>
        <w:rPr>
          <w:spacing w:val="2"/>
          <w:sz w:val="24"/>
          <w:szCs w:val="24"/>
        </w:rPr>
        <w:t>y</w:t>
      </w:r>
      <w:r>
        <w:rPr>
          <w:sz w:val="24"/>
          <w:szCs w:val="24"/>
        </w:rPr>
        <w:t>,</w:t>
      </w:r>
      <w:r>
        <w:rPr>
          <w:spacing w:val="2"/>
          <w:sz w:val="24"/>
          <w:szCs w:val="24"/>
        </w:rPr>
        <w:t xml:space="preserve"> </w:t>
      </w:r>
      <w:r>
        <w:rPr>
          <w:sz w:val="24"/>
          <w:szCs w:val="24"/>
        </w:rPr>
        <w:t>with</w:t>
      </w:r>
      <w:r>
        <w:rPr>
          <w:spacing w:val="2"/>
          <w:sz w:val="24"/>
          <w:szCs w:val="24"/>
        </w:rPr>
        <w:t xml:space="preserve"> </w:t>
      </w:r>
      <w:r>
        <w:rPr>
          <w:sz w:val="24"/>
          <w:szCs w:val="24"/>
        </w:rPr>
        <w:t>a</w:t>
      </w:r>
      <w:r>
        <w:rPr>
          <w:spacing w:val="1"/>
          <w:sz w:val="24"/>
          <w:szCs w:val="24"/>
        </w:rPr>
        <w:t xml:space="preserve"> p</w:t>
      </w:r>
      <w:r>
        <w:rPr>
          <w:sz w:val="24"/>
          <w:szCs w:val="24"/>
        </w:rPr>
        <w:t>- v</w:t>
      </w:r>
      <w:r>
        <w:rPr>
          <w:spacing w:val="-1"/>
          <w:sz w:val="24"/>
          <w:szCs w:val="24"/>
        </w:rPr>
        <w:t>a</w:t>
      </w:r>
      <w:r>
        <w:rPr>
          <w:sz w:val="24"/>
          <w:szCs w:val="24"/>
        </w:rPr>
        <w:t>lue</w:t>
      </w:r>
      <w:r>
        <w:rPr>
          <w:spacing w:val="-10"/>
          <w:sz w:val="24"/>
          <w:szCs w:val="24"/>
        </w:rPr>
        <w:t xml:space="preserve"> </w:t>
      </w:r>
      <w:r>
        <w:rPr>
          <w:sz w:val="24"/>
          <w:szCs w:val="24"/>
        </w:rPr>
        <w:t>of</w:t>
      </w:r>
      <w:r>
        <w:rPr>
          <w:spacing w:val="-10"/>
          <w:sz w:val="24"/>
          <w:szCs w:val="24"/>
        </w:rPr>
        <w:t xml:space="preserve"> </w:t>
      </w:r>
      <w:r>
        <w:rPr>
          <w:sz w:val="24"/>
          <w:szCs w:val="24"/>
        </w:rPr>
        <w:t>0.154,</w:t>
      </w:r>
      <w:r>
        <w:rPr>
          <w:spacing w:val="-10"/>
          <w:sz w:val="24"/>
          <w:szCs w:val="24"/>
        </w:rPr>
        <w:t xml:space="preserve"> </w:t>
      </w:r>
      <w:r>
        <w:rPr>
          <w:sz w:val="24"/>
          <w:szCs w:val="24"/>
        </w:rPr>
        <w:t>me</w:t>
      </w:r>
      <w:r>
        <w:rPr>
          <w:spacing w:val="-1"/>
          <w:sz w:val="24"/>
          <w:szCs w:val="24"/>
        </w:rPr>
        <w:t>a</w:t>
      </w:r>
      <w:r>
        <w:rPr>
          <w:sz w:val="24"/>
          <w:szCs w:val="24"/>
        </w:rPr>
        <w:t>ning</w:t>
      </w:r>
      <w:r>
        <w:rPr>
          <w:spacing w:val="-9"/>
          <w:sz w:val="24"/>
          <w:szCs w:val="24"/>
        </w:rPr>
        <w:t xml:space="preserve"> </w:t>
      </w:r>
      <w:r>
        <w:rPr>
          <w:spacing w:val="-2"/>
          <w:sz w:val="24"/>
          <w:szCs w:val="24"/>
        </w:rPr>
        <w:t>t</w:t>
      </w:r>
      <w:r>
        <w:rPr>
          <w:sz w:val="24"/>
          <w:szCs w:val="24"/>
        </w:rPr>
        <w:t>h</w:t>
      </w:r>
      <w:r>
        <w:rPr>
          <w:spacing w:val="-1"/>
          <w:sz w:val="24"/>
          <w:szCs w:val="24"/>
        </w:rPr>
        <w:t>a</w:t>
      </w:r>
      <w:r>
        <w:rPr>
          <w:sz w:val="24"/>
          <w:szCs w:val="24"/>
        </w:rPr>
        <w:t>t</w:t>
      </w:r>
      <w:r>
        <w:rPr>
          <w:spacing w:val="-9"/>
          <w:sz w:val="24"/>
          <w:szCs w:val="24"/>
        </w:rPr>
        <w:t xml:space="preserve"> </w:t>
      </w:r>
      <w:r>
        <w:rPr>
          <w:sz w:val="24"/>
          <w:szCs w:val="24"/>
        </w:rPr>
        <w:t>housing</w:t>
      </w:r>
      <w:r>
        <w:rPr>
          <w:spacing w:val="-10"/>
          <w:sz w:val="24"/>
          <w:szCs w:val="24"/>
        </w:rPr>
        <w:t xml:space="preserve"> </w:t>
      </w:r>
      <w:r>
        <w:rPr>
          <w:sz w:val="24"/>
          <w:szCs w:val="24"/>
        </w:rPr>
        <w:t>d</w:t>
      </w:r>
      <w:r>
        <w:rPr>
          <w:spacing w:val="-1"/>
          <w:sz w:val="24"/>
          <w:szCs w:val="24"/>
        </w:rPr>
        <w:t>e</w:t>
      </w:r>
      <w:r>
        <w:rPr>
          <w:sz w:val="24"/>
          <w:szCs w:val="24"/>
        </w:rPr>
        <w:t>nsi</w:t>
      </w:r>
      <w:r>
        <w:rPr>
          <w:spacing w:val="1"/>
          <w:sz w:val="24"/>
          <w:szCs w:val="24"/>
        </w:rPr>
        <w:t>t</w:t>
      </w:r>
      <w:r>
        <w:rPr>
          <w:sz w:val="24"/>
          <w:szCs w:val="24"/>
        </w:rPr>
        <w:t>y is</w:t>
      </w:r>
      <w:r>
        <w:rPr>
          <w:spacing w:val="-9"/>
          <w:sz w:val="24"/>
          <w:szCs w:val="24"/>
        </w:rPr>
        <w:t xml:space="preserve"> </w:t>
      </w:r>
      <w:r>
        <w:rPr>
          <w:sz w:val="24"/>
          <w:szCs w:val="24"/>
        </w:rPr>
        <w:t>not</w:t>
      </w:r>
      <w:r>
        <w:rPr>
          <w:spacing w:val="-9"/>
          <w:sz w:val="24"/>
          <w:szCs w:val="24"/>
        </w:rPr>
        <w:t xml:space="preserve"> </w:t>
      </w:r>
      <w:r>
        <w:rPr>
          <w:sz w:val="24"/>
          <w:szCs w:val="24"/>
        </w:rPr>
        <w:t>r</w:t>
      </w:r>
      <w:r>
        <w:rPr>
          <w:spacing w:val="-2"/>
          <w:sz w:val="24"/>
          <w:szCs w:val="24"/>
        </w:rPr>
        <w:t>e</w:t>
      </w:r>
      <w:r>
        <w:rPr>
          <w:sz w:val="24"/>
          <w:szCs w:val="24"/>
        </w:rPr>
        <w:t>lat</w:t>
      </w:r>
      <w:r>
        <w:rPr>
          <w:spacing w:val="-1"/>
          <w:sz w:val="24"/>
          <w:szCs w:val="24"/>
        </w:rPr>
        <w:t>e</w:t>
      </w:r>
      <w:r>
        <w:rPr>
          <w:sz w:val="24"/>
          <w:szCs w:val="24"/>
        </w:rPr>
        <w:t>d</w:t>
      </w:r>
      <w:r>
        <w:rPr>
          <w:spacing w:val="-10"/>
          <w:sz w:val="24"/>
          <w:szCs w:val="24"/>
        </w:rPr>
        <w:t xml:space="preserve"> </w:t>
      </w:r>
      <w:r>
        <w:rPr>
          <w:sz w:val="24"/>
          <w:szCs w:val="24"/>
        </w:rPr>
        <w:t>to</w:t>
      </w:r>
      <w:r>
        <w:rPr>
          <w:spacing w:val="-9"/>
          <w:sz w:val="24"/>
          <w:szCs w:val="24"/>
        </w:rPr>
        <w:t xml:space="preserve"> </w:t>
      </w:r>
      <w:r>
        <w:rPr>
          <w:sz w:val="24"/>
          <w:szCs w:val="24"/>
        </w:rPr>
        <w:t>tube</w:t>
      </w:r>
      <w:r>
        <w:rPr>
          <w:spacing w:val="-1"/>
          <w:sz w:val="24"/>
          <w:szCs w:val="24"/>
        </w:rPr>
        <w:t>rc</w:t>
      </w:r>
      <w:r>
        <w:rPr>
          <w:sz w:val="24"/>
          <w:szCs w:val="24"/>
        </w:rPr>
        <w:t>ulos</w:t>
      </w:r>
      <w:r>
        <w:rPr>
          <w:spacing w:val="1"/>
          <w:sz w:val="24"/>
          <w:szCs w:val="24"/>
        </w:rPr>
        <w:t>i</w:t>
      </w:r>
      <w:r>
        <w:rPr>
          <w:sz w:val="24"/>
          <w:szCs w:val="24"/>
        </w:rPr>
        <w:t>s.</w:t>
      </w:r>
      <w:r>
        <w:rPr>
          <w:spacing w:val="-9"/>
          <w:sz w:val="24"/>
          <w:szCs w:val="24"/>
        </w:rPr>
        <w:t xml:space="preserve"> </w:t>
      </w:r>
      <w:r>
        <w:rPr>
          <w:spacing w:val="-1"/>
          <w:sz w:val="24"/>
          <w:szCs w:val="24"/>
        </w:rPr>
        <w:t>a</w:t>
      </w:r>
      <w:r>
        <w:rPr>
          <w:sz w:val="24"/>
          <w:szCs w:val="24"/>
        </w:rPr>
        <w:t>s</w:t>
      </w:r>
      <w:r>
        <w:rPr>
          <w:spacing w:val="-9"/>
          <w:sz w:val="24"/>
          <w:szCs w:val="24"/>
        </w:rPr>
        <w:t xml:space="preserve"> </w:t>
      </w:r>
      <w:r>
        <w:rPr>
          <w:sz w:val="24"/>
          <w:szCs w:val="24"/>
        </w:rPr>
        <w:t>the</w:t>
      </w:r>
      <w:r>
        <w:rPr>
          <w:spacing w:val="-1"/>
          <w:sz w:val="24"/>
          <w:szCs w:val="24"/>
        </w:rPr>
        <w:t>r</w:t>
      </w:r>
      <w:r>
        <w:rPr>
          <w:sz w:val="24"/>
          <w:szCs w:val="24"/>
        </w:rPr>
        <w:t>e</w:t>
      </w:r>
      <w:r>
        <w:rPr>
          <w:spacing w:val="-11"/>
          <w:sz w:val="24"/>
          <w:szCs w:val="24"/>
        </w:rPr>
        <w:t xml:space="preserve"> </w:t>
      </w:r>
      <w:r>
        <w:rPr>
          <w:spacing w:val="-1"/>
          <w:sz w:val="24"/>
          <w:szCs w:val="24"/>
        </w:rPr>
        <w:t>a</w:t>
      </w:r>
      <w:r>
        <w:rPr>
          <w:sz w:val="24"/>
          <w:szCs w:val="24"/>
        </w:rPr>
        <w:t>re</w:t>
      </w:r>
      <w:r>
        <w:rPr>
          <w:spacing w:val="-11"/>
          <w:sz w:val="24"/>
          <w:szCs w:val="24"/>
        </w:rPr>
        <w:t xml:space="preserve"> </w:t>
      </w:r>
      <w:r>
        <w:rPr>
          <w:sz w:val="24"/>
          <w:szCs w:val="24"/>
        </w:rPr>
        <w:t>st</w:t>
      </w:r>
      <w:r>
        <w:rPr>
          <w:spacing w:val="1"/>
          <w:sz w:val="24"/>
          <w:szCs w:val="24"/>
        </w:rPr>
        <w:t>i</w:t>
      </w:r>
      <w:r>
        <w:rPr>
          <w:sz w:val="24"/>
          <w:szCs w:val="24"/>
        </w:rPr>
        <w:t>ll many</w:t>
      </w:r>
      <w:r>
        <w:rPr>
          <w:spacing w:val="1"/>
          <w:sz w:val="24"/>
          <w:szCs w:val="24"/>
        </w:rPr>
        <w:t xml:space="preserve"> </w:t>
      </w:r>
      <w:r>
        <w:rPr>
          <w:sz w:val="24"/>
          <w:szCs w:val="24"/>
        </w:rPr>
        <w:t>r</w:t>
      </w:r>
      <w:r>
        <w:rPr>
          <w:spacing w:val="-2"/>
          <w:sz w:val="24"/>
          <w:szCs w:val="24"/>
        </w:rPr>
        <w:t>e</w:t>
      </w:r>
      <w:r>
        <w:rPr>
          <w:sz w:val="24"/>
          <w:szCs w:val="24"/>
        </w:rPr>
        <w:t>spond</w:t>
      </w:r>
      <w:r>
        <w:rPr>
          <w:spacing w:val="-1"/>
          <w:sz w:val="24"/>
          <w:szCs w:val="24"/>
        </w:rPr>
        <w:t>e</w:t>
      </w:r>
      <w:r>
        <w:rPr>
          <w:sz w:val="24"/>
          <w:szCs w:val="24"/>
        </w:rPr>
        <w:t>nts,</w:t>
      </w:r>
      <w:r>
        <w:rPr>
          <w:spacing w:val="2"/>
          <w:sz w:val="24"/>
          <w:szCs w:val="24"/>
        </w:rPr>
        <w:t xml:space="preserve"> </w:t>
      </w:r>
      <w:r>
        <w:rPr>
          <w:spacing w:val="-1"/>
          <w:sz w:val="24"/>
          <w:szCs w:val="24"/>
        </w:rPr>
        <w:t>a</w:t>
      </w:r>
      <w:r>
        <w:rPr>
          <w:sz w:val="24"/>
          <w:szCs w:val="24"/>
        </w:rPr>
        <w:t>p</w:t>
      </w:r>
      <w:r>
        <w:rPr>
          <w:spacing w:val="2"/>
          <w:sz w:val="24"/>
          <w:szCs w:val="24"/>
        </w:rPr>
        <w:t>p</w:t>
      </w:r>
      <w:r>
        <w:rPr>
          <w:spacing w:val="1"/>
          <w:sz w:val="24"/>
          <w:szCs w:val="24"/>
        </w:rPr>
        <w:t>r</w:t>
      </w:r>
      <w:r>
        <w:rPr>
          <w:sz w:val="24"/>
          <w:szCs w:val="24"/>
        </w:rPr>
        <w:t>oxi</w:t>
      </w:r>
      <w:r>
        <w:rPr>
          <w:spacing w:val="1"/>
          <w:sz w:val="24"/>
          <w:szCs w:val="24"/>
        </w:rPr>
        <w:t>m</w:t>
      </w:r>
      <w:r>
        <w:rPr>
          <w:spacing w:val="-1"/>
          <w:sz w:val="24"/>
          <w:szCs w:val="24"/>
        </w:rPr>
        <w:t>a</w:t>
      </w:r>
      <w:r>
        <w:rPr>
          <w:sz w:val="24"/>
          <w:szCs w:val="24"/>
        </w:rPr>
        <w:t>tely</w:t>
      </w:r>
      <w:r>
        <w:rPr>
          <w:spacing w:val="1"/>
          <w:sz w:val="24"/>
          <w:szCs w:val="24"/>
        </w:rPr>
        <w:t xml:space="preserve"> </w:t>
      </w:r>
      <w:r>
        <w:rPr>
          <w:sz w:val="24"/>
          <w:szCs w:val="24"/>
        </w:rPr>
        <w:t>40% of those me</w:t>
      </w:r>
      <w:r>
        <w:rPr>
          <w:spacing w:val="-1"/>
          <w:sz w:val="24"/>
          <w:szCs w:val="24"/>
        </w:rPr>
        <w:t>e</w:t>
      </w:r>
      <w:r>
        <w:rPr>
          <w:sz w:val="24"/>
          <w:szCs w:val="24"/>
        </w:rPr>
        <w:t>t</w:t>
      </w:r>
      <w:r>
        <w:rPr>
          <w:spacing w:val="1"/>
          <w:sz w:val="24"/>
          <w:szCs w:val="24"/>
        </w:rPr>
        <w:t>i</w:t>
      </w:r>
      <w:r>
        <w:rPr>
          <w:sz w:val="24"/>
          <w:szCs w:val="24"/>
        </w:rPr>
        <w:t>ng the hous</w:t>
      </w:r>
      <w:r>
        <w:rPr>
          <w:spacing w:val="-2"/>
          <w:sz w:val="24"/>
          <w:szCs w:val="24"/>
        </w:rPr>
        <w:t>i</w:t>
      </w:r>
      <w:r>
        <w:rPr>
          <w:sz w:val="24"/>
          <w:szCs w:val="24"/>
        </w:rPr>
        <w:t>ng d</w:t>
      </w:r>
      <w:r>
        <w:rPr>
          <w:spacing w:val="-1"/>
          <w:sz w:val="24"/>
          <w:szCs w:val="24"/>
        </w:rPr>
        <w:t>e</w:t>
      </w:r>
      <w:r>
        <w:rPr>
          <w:sz w:val="24"/>
          <w:szCs w:val="24"/>
        </w:rPr>
        <w:t>nsi</w:t>
      </w:r>
      <w:r>
        <w:rPr>
          <w:spacing w:val="1"/>
          <w:sz w:val="24"/>
          <w:szCs w:val="24"/>
        </w:rPr>
        <w:t>t</w:t>
      </w:r>
      <w:r>
        <w:rPr>
          <w:sz w:val="24"/>
          <w:szCs w:val="24"/>
        </w:rPr>
        <w:t xml:space="preserve">y </w:t>
      </w:r>
      <w:r>
        <w:rPr>
          <w:spacing w:val="-1"/>
          <w:sz w:val="24"/>
          <w:szCs w:val="24"/>
        </w:rPr>
        <w:t>c</w:t>
      </w:r>
      <w:r>
        <w:rPr>
          <w:sz w:val="24"/>
          <w:szCs w:val="24"/>
        </w:rPr>
        <w:t>rit</w:t>
      </w:r>
      <w:r>
        <w:rPr>
          <w:spacing w:val="-1"/>
          <w:sz w:val="24"/>
          <w:szCs w:val="24"/>
        </w:rPr>
        <w:t>e</w:t>
      </w:r>
      <w:r>
        <w:rPr>
          <w:sz w:val="24"/>
          <w:szCs w:val="24"/>
        </w:rPr>
        <w:t>ri</w:t>
      </w:r>
      <w:r>
        <w:rPr>
          <w:spacing w:val="-1"/>
          <w:sz w:val="24"/>
          <w:szCs w:val="24"/>
        </w:rPr>
        <w:t>a</w:t>
      </w:r>
      <w:r>
        <w:rPr>
          <w:sz w:val="24"/>
          <w:szCs w:val="24"/>
        </w:rPr>
        <w:t>, who</w:t>
      </w:r>
      <w:r>
        <w:rPr>
          <w:spacing w:val="1"/>
          <w:sz w:val="24"/>
          <w:szCs w:val="24"/>
        </w:rPr>
        <w:t xml:space="preserve"> </w:t>
      </w:r>
      <w:r>
        <w:rPr>
          <w:sz w:val="24"/>
          <w:szCs w:val="24"/>
        </w:rPr>
        <w:t>test</w:t>
      </w:r>
      <w:r>
        <w:rPr>
          <w:spacing w:val="-1"/>
          <w:sz w:val="24"/>
          <w:szCs w:val="24"/>
        </w:rPr>
        <w:t>e</w:t>
      </w:r>
      <w:r>
        <w:rPr>
          <w:sz w:val="24"/>
          <w:szCs w:val="24"/>
        </w:rPr>
        <w:t>d</w:t>
      </w:r>
      <w:r>
        <w:rPr>
          <w:spacing w:val="1"/>
          <w:sz w:val="24"/>
          <w:szCs w:val="24"/>
        </w:rPr>
        <w:t xml:space="preserve"> </w:t>
      </w:r>
      <w:r>
        <w:rPr>
          <w:sz w:val="24"/>
          <w:szCs w:val="24"/>
        </w:rPr>
        <w:t>posit</w:t>
      </w:r>
      <w:r>
        <w:rPr>
          <w:spacing w:val="1"/>
          <w:sz w:val="24"/>
          <w:szCs w:val="24"/>
        </w:rPr>
        <w:t>i</w:t>
      </w:r>
      <w:r>
        <w:rPr>
          <w:sz w:val="24"/>
          <w:szCs w:val="24"/>
        </w:rPr>
        <w:t>ve for</w:t>
      </w:r>
      <w:r>
        <w:rPr>
          <w:spacing w:val="2"/>
          <w:sz w:val="24"/>
          <w:szCs w:val="24"/>
        </w:rPr>
        <w:t xml:space="preserve"> </w:t>
      </w:r>
      <w:r>
        <w:rPr>
          <w:sz w:val="24"/>
          <w:szCs w:val="24"/>
        </w:rPr>
        <w:t>TB.</w:t>
      </w:r>
      <w:r>
        <w:rPr>
          <w:spacing w:val="2"/>
          <w:sz w:val="24"/>
          <w:szCs w:val="24"/>
        </w:rPr>
        <w:t xml:space="preserve"> </w:t>
      </w:r>
      <w:r>
        <w:rPr>
          <w:sz w:val="24"/>
          <w:szCs w:val="24"/>
        </w:rPr>
        <w:t>This</w:t>
      </w:r>
      <w:r>
        <w:rPr>
          <w:spacing w:val="2"/>
          <w:sz w:val="24"/>
          <w:szCs w:val="24"/>
        </w:rPr>
        <w:t xml:space="preserve"> </w:t>
      </w:r>
      <w:r>
        <w:rPr>
          <w:spacing w:val="-1"/>
          <w:sz w:val="24"/>
          <w:szCs w:val="24"/>
        </w:rPr>
        <w:t>c</w:t>
      </w:r>
      <w:r>
        <w:rPr>
          <w:sz w:val="24"/>
          <w:szCs w:val="24"/>
        </w:rPr>
        <w:t>ould</w:t>
      </w:r>
      <w:r>
        <w:rPr>
          <w:spacing w:val="2"/>
          <w:sz w:val="24"/>
          <w:szCs w:val="24"/>
        </w:rPr>
        <w:t xml:space="preserve"> </w:t>
      </w:r>
      <w:r>
        <w:rPr>
          <w:sz w:val="24"/>
          <w:szCs w:val="24"/>
        </w:rPr>
        <w:t xml:space="preserve">be </w:t>
      </w:r>
      <w:r>
        <w:rPr>
          <w:spacing w:val="-1"/>
          <w:sz w:val="24"/>
          <w:szCs w:val="24"/>
        </w:rPr>
        <w:t>a</w:t>
      </w:r>
      <w:r>
        <w:rPr>
          <w:sz w:val="24"/>
          <w:szCs w:val="24"/>
        </w:rPr>
        <w:t>t</w:t>
      </w:r>
      <w:r>
        <w:rPr>
          <w:spacing w:val="1"/>
          <w:sz w:val="24"/>
          <w:szCs w:val="24"/>
        </w:rPr>
        <w:t>t</w:t>
      </w:r>
      <w:r>
        <w:rPr>
          <w:sz w:val="24"/>
          <w:szCs w:val="24"/>
        </w:rPr>
        <w:t>ribut</w:t>
      </w:r>
      <w:r>
        <w:rPr>
          <w:spacing w:val="-1"/>
          <w:sz w:val="24"/>
          <w:szCs w:val="24"/>
        </w:rPr>
        <w:t>e</w:t>
      </w:r>
      <w:r>
        <w:rPr>
          <w:sz w:val="24"/>
          <w:szCs w:val="24"/>
        </w:rPr>
        <w:t>d</w:t>
      </w:r>
      <w:r>
        <w:rPr>
          <w:spacing w:val="1"/>
          <w:sz w:val="24"/>
          <w:szCs w:val="24"/>
        </w:rPr>
        <w:t xml:space="preserve"> </w:t>
      </w:r>
      <w:r>
        <w:rPr>
          <w:sz w:val="24"/>
          <w:szCs w:val="24"/>
        </w:rPr>
        <w:t>to</w:t>
      </w:r>
      <w:r>
        <w:rPr>
          <w:spacing w:val="1"/>
          <w:sz w:val="24"/>
          <w:szCs w:val="24"/>
        </w:rPr>
        <w:t xml:space="preserve"> </w:t>
      </w:r>
      <w:r>
        <w:rPr>
          <w:sz w:val="24"/>
          <w:szCs w:val="24"/>
        </w:rPr>
        <w:t>poor l</w:t>
      </w:r>
      <w:r>
        <w:rPr>
          <w:spacing w:val="1"/>
          <w:sz w:val="24"/>
          <w:szCs w:val="24"/>
        </w:rPr>
        <w:t>i</w:t>
      </w:r>
      <w:r>
        <w:rPr>
          <w:sz w:val="24"/>
          <w:szCs w:val="24"/>
        </w:rPr>
        <w:t>v</w:t>
      </w:r>
      <w:r>
        <w:rPr>
          <w:spacing w:val="-2"/>
          <w:sz w:val="24"/>
          <w:szCs w:val="24"/>
        </w:rPr>
        <w:t>i</w:t>
      </w:r>
      <w:r>
        <w:rPr>
          <w:sz w:val="24"/>
          <w:szCs w:val="24"/>
        </w:rPr>
        <w:t>ng</w:t>
      </w:r>
      <w:r>
        <w:rPr>
          <w:spacing w:val="1"/>
          <w:sz w:val="24"/>
          <w:szCs w:val="24"/>
        </w:rPr>
        <w:t xml:space="preserve"> </w:t>
      </w:r>
      <w:r>
        <w:rPr>
          <w:spacing w:val="-1"/>
          <w:sz w:val="24"/>
          <w:szCs w:val="24"/>
        </w:rPr>
        <w:t>c</w:t>
      </w:r>
      <w:r>
        <w:rPr>
          <w:sz w:val="24"/>
          <w:szCs w:val="24"/>
        </w:rPr>
        <w:t>ondi</w:t>
      </w:r>
      <w:r>
        <w:rPr>
          <w:spacing w:val="1"/>
          <w:sz w:val="24"/>
          <w:szCs w:val="24"/>
        </w:rPr>
        <w:t>t</w:t>
      </w:r>
      <w:r>
        <w:rPr>
          <w:sz w:val="24"/>
          <w:szCs w:val="24"/>
        </w:rPr>
        <w:t>ions</w:t>
      </w:r>
      <w:r>
        <w:rPr>
          <w:spacing w:val="1"/>
          <w:sz w:val="24"/>
          <w:szCs w:val="24"/>
        </w:rPr>
        <w:t xml:space="preserve"> </w:t>
      </w:r>
      <w:r>
        <w:rPr>
          <w:spacing w:val="-1"/>
          <w:sz w:val="24"/>
          <w:szCs w:val="24"/>
        </w:rPr>
        <w:t>a</w:t>
      </w:r>
      <w:r>
        <w:rPr>
          <w:sz w:val="24"/>
          <w:szCs w:val="24"/>
        </w:rPr>
        <w:t>nd unh</w:t>
      </w:r>
      <w:r>
        <w:rPr>
          <w:spacing w:val="-1"/>
          <w:sz w:val="24"/>
          <w:szCs w:val="24"/>
        </w:rPr>
        <w:t>ea</w:t>
      </w:r>
      <w:r>
        <w:rPr>
          <w:sz w:val="24"/>
          <w:szCs w:val="24"/>
        </w:rPr>
        <w:t>l</w:t>
      </w:r>
      <w:r>
        <w:rPr>
          <w:spacing w:val="1"/>
          <w:sz w:val="24"/>
          <w:szCs w:val="24"/>
        </w:rPr>
        <w:t>t</w:t>
      </w:r>
      <w:r>
        <w:rPr>
          <w:sz w:val="24"/>
          <w:szCs w:val="24"/>
        </w:rPr>
        <w:t>hy l</w:t>
      </w:r>
      <w:r>
        <w:rPr>
          <w:spacing w:val="1"/>
          <w:sz w:val="24"/>
          <w:szCs w:val="24"/>
        </w:rPr>
        <w:t>i</w:t>
      </w:r>
      <w:r>
        <w:rPr>
          <w:sz w:val="24"/>
          <w:szCs w:val="24"/>
        </w:rPr>
        <w:t>f</w:t>
      </w:r>
      <w:r>
        <w:rPr>
          <w:spacing w:val="-2"/>
          <w:sz w:val="24"/>
          <w:szCs w:val="24"/>
        </w:rPr>
        <w:t>e</w:t>
      </w:r>
      <w:r>
        <w:rPr>
          <w:sz w:val="24"/>
          <w:szCs w:val="24"/>
        </w:rPr>
        <w:t>sty</w:t>
      </w:r>
      <w:r>
        <w:rPr>
          <w:spacing w:val="1"/>
          <w:sz w:val="24"/>
          <w:szCs w:val="24"/>
        </w:rPr>
        <w:t>l</w:t>
      </w:r>
      <w:r>
        <w:rPr>
          <w:spacing w:val="-1"/>
          <w:sz w:val="24"/>
          <w:szCs w:val="24"/>
        </w:rPr>
        <w:t>e</w:t>
      </w:r>
      <w:r>
        <w:rPr>
          <w:sz w:val="24"/>
          <w:szCs w:val="24"/>
        </w:rPr>
        <w:t>s.</w:t>
      </w:r>
    </w:p>
    <w:p w14:paraId="41996691" w14:textId="77777777" w:rsidR="00F04F17" w:rsidRDefault="00F04F17">
      <w:pPr>
        <w:spacing w:before="6" w:line="240" w:lineRule="exact"/>
        <w:rPr>
          <w:sz w:val="24"/>
          <w:szCs w:val="24"/>
        </w:rPr>
      </w:pPr>
    </w:p>
    <w:p w14:paraId="3500A211" w14:textId="77777777" w:rsidR="00F04F17" w:rsidRDefault="00C55513">
      <w:pPr>
        <w:spacing w:line="360" w:lineRule="auto"/>
        <w:ind w:left="116" w:right="242"/>
        <w:jc w:val="both"/>
        <w:rPr>
          <w:sz w:val="24"/>
          <w:szCs w:val="24"/>
        </w:rPr>
      </w:pPr>
      <w:r>
        <w:rPr>
          <w:sz w:val="24"/>
          <w:szCs w:val="24"/>
        </w:rPr>
        <w:t xml:space="preserve">This study </w:t>
      </w:r>
      <w:r>
        <w:rPr>
          <w:spacing w:val="-1"/>
          <w:sz w:val="24"/>
          <w:szCs w:val="24"/>
        </w:rPr>
        <w:t>a</w:t>
      </w:r>
      <w:r>
        <w:rPr>
          <w:sz w:val="24"/>
          <w:szCs w:val="24"/>
        </w:rPr>
        <w:t>l</w:t>
      </w:r>
      <w:r>
        <w:rPr>
          <w:spacing w:val="1"/>
          <w:sz w:val="24"/>
          <w:szCs w:val="24"/>
        </w:rPr>
        <w:t>i</w:t>
      </w:r>
      <w:r>
        <w:rPr>
          <w:sz w:val="24"/>
          <w:szCs w:val="24"/>
        </w:rPr>
        <w:t>gns with r</w:t>
      </w:r>
      <w:r>
        <w:rPr>
          <w:spacing w:val="-2"/>
          <w:sz w:val="24"/>
          <w:szCs w:val="24"/>
        </w:rPr>
        <w:t>e</w:t>
      </w:r>
      <w:r>
        <w:rPr>
          <w:sz w:val="24"/>
          <w:szCs w:val="24"/>
        </w:rPr>
        <w:t>s</w:t>
      </w:r>
      <w:r>
        <w:rPr>
          <w:spacing w:val="-1"/>
          <w:sz w:val="24"/>
          <w:szCs w:val="24"/>
        </w:rPr>
        <w:t>ea</w:t>
      </w:r>
      <w:r>
        <w:rPr>
          <w:spacing w:val="1"/>
          <w:sz w:val="24"/>
          <w:szCs w:val="24"/>
        </w:rPr>
        <w:t>r</w:t>
      </w:r>
      <w:r>
        <w:rPr>
          <w:spacing w:val="-1"/>
          <w:sz w:val="24"/>
          <w:szCs w:val="24"/>
        </w:rPr>
        <w:t>c</w:t>
      </w:r>
      <w:r>
        <w:rPr>
          <w:sz w:val="24"/>
          <w:szCs w:val="24"/>
        </w:rPr>
        <w:t>h</w:t>
      </w:r>
      <w:r>
        <w:rPr>
          <w:spacing w:val="2"/>
          <w:sz w:val="24"/>
          <w:szCs w:val="24"/>
        </w:rPr>
        <w:t xml:space="preserve"> </w:t>
      </w:r>
      <w:r>
        <w:rPr>
          <w:spacing w:val="1"/>
          <w:sz w:val="24"/>
          <w:szCs w:val="24"/>
        </w:rPr>
        <w:t>c</w:t>
      </w:r>
      <w:r>
        <w:rPr>
          <w:spacing w:val="-1"/>
          <w:sz w:val="24"/>
          <w:szCs w:val="24"/>
        </w:rPr>
        <w:t>a</w:t>
      </w:r>
      <w:r>
        <w:rPr>
          <w:sz w:val="24"/>
          <w:szCs w:val="24"/>
        </w:rPr>
        <w:t>r</w:t>
      </w:r>
      <w:r>
        <w:rPr>
          <w:spacing w:val="-1"/>
          <w:sz w:val="24"/>
          <w:szCs w:val="24"/>
        </w:rPr>
        <w:t>r</w:t>
      </w:r>
      <w:r>
        <w:rPr>
          <w:spacing w:val="3"/>
          <w:sz w:val="24"/>
          <w:szCs w:val="24"/>
        </w:rPr>
        <w:t>i</w:t>
      </w:r>
      <w:r>
        <w:rPr>
          <w:spacing w:val="-1"/>
          <w:sz w:val="24"/>
          <w:szCs w:val="24"/>
        </w:rPr>
        <w:t>e</w:t>
      </w:r>
      <w:r>
        <w:rPr>
          <w:sz w:val="24"/>
          <w:szCs w:val="24"/>
        </w:rPr>
        <w:t>d out by</w:t>
      </w:r>
      <w:r>
        <w:rPr>
          <w:spacing w:val="1"/>
          <w:sz w:val="24"/>
          <w:szCs w:val="24"/>
        </w:rPr>
        <w:t xml:space="preserve"> </w:t>
      </w:r>
      <w:r>
        <w:rPr>
          <w:sz w:val="24"/>
          <w:szCs w:val="24"/>
        </w:rPr>
        <w:t>(</w:t>
      </w:r>
      <w:proofErr w:type="spellStart"/>
      <w:r>
        <w:rPr>
          <w:spacing w:val="-2"/>
          <w:sz w:val="24"/>
          <w:szCs w:val="24"/>
        </w:rPr>
        <w:t>F</w:t>
      </w:r>
      <w:r>
        <w:rPr>
          <w:sz w:val="24"/>
          <w:szCs w:val="24"/>
        </w:rPr>
        <w:t>i</w:t>
      </w:r>
      <w:r>
        <w:rPr>
          <w:spacing w:val="1"/>
          <w:sz w:val="24"/>
          <w:szCs w:val="24"/>
        </w:rPr>
        <w:t>t</w:t>
      </w:r>
      <w:r>
        <w:rPr>
          <w:sz w:val="24"/>
          <w:szCs w:val="24"/>
        </w:rPr>
        <w:t>ri</w:t>
      </w:r>
      <w:r>
        <w:rPr>
          <w:spacing w:val="-1"/>
          <w:sz w:val="24"/>
          <w:szCs w:val="24"/>
        </w:rPr>
        <w:t>a</w:t>
      </w:r>
      <w:r>
        <w:rPr>
          <w:sz w:val="24"/>
          <w:szCs w:val="24"/>
        </w:rPr>
        <w:t>ny</w:t>
      </w:r>
      <w:proofErr w:type="spellEnd"/>
      <w:r>
        <w:rPr>
          <w:spacing w:val="1"/>
          <w:sz w:val="24"/>
          <w:szCs w:val="24"/>
        </w:rPr>
        <w:t xml:space="preserve"> </w:t>
      </w:r>
      <w:r>
        <w:rPr>
          <w:spacing w:val="-1"/>
          <w:sz w:val="24"/>
          <w:szCs w:val="24"/>
        </w:rPr>
        <w:t>e</w:t>
      </w:r>
      <w:r>
        <w:rPr>
          <w:sz w:val="24"/>
          <w:szCs w:val="24"/>
        </w:rPr>
        <w:t>t</w:t>
      </w:r>
      <w:r>
        <w:rPr>
          <w:spacing w:val="3"/>
          <w:sz w:val="24"/>
          <w:szCs w:val="24"/>
        </w:rPr>
        <w:t xml:space="preserve"> </w:t>
      </w:r>
      <w:r>
        <w:rPr>
          <w:spacing w:val="-1"/>
          <w:sz w:val="24"/>
          <w:szCs w:val="24"/>
        </w:rPr>
        <w:t>a</w:t>
      </w:r>
      <w:r>
        <w:rPr>
          <w:sz w:val="24"/>
          <w:szCs w:val="24"/>
        </w:rPr>
        <w:t>l.,</w:t>
      </w:r>
      <w:r>
        <w:rPr>
          <w:spacing w:val="2"/>
          <w:sz w:val="24"/>
          <w:szCs w:val="24"/>
        </w:rPr>
        <w:t xml:space="preserve"> </w:t>
      </w:r>
      <w:r>
        <w:rPr>
          <w:sz w:val="22"/>
          <w:szCs w:val="22"/>
        </w:rPr>
        <w:t>201</w:t>
      </w:r>
      <w:r>
        <w:rPr>
          <w:spacing w:val="1"/>
          <w:sz w:val="22"/>
          <w:szCs w:val="22"/>
        </w:rPr>
        <w:t>9</w:t>
      </w:r>
      <w:r>
        <w:rPr>
          <w:sz w:val="24"/>
          <w:szCs w:val="24"/>
        </w:rPr>
        <w:t>), whi</w:t>
      </w:r>
      <w:r>
        <w:rPr>
          <w:spacing w:val="-1"/>
          <w:sz w:val="24"/>
          <w:szCs w:val="24"/>
        </w:rPr>
        <w:t>c</w:t>
      </w:r>
      <w:r>
        <w:rPr>
          <w:sz w:val="24"/>
          <w:szCs w:val="24"/>
        </w:rPr>
        <w:t>h</w:t>
      </w:r>
      <w:r>
        <w:rPr>
          <w:spacing w:val="1"/>
          <w:sz w:val="24"/>
          <w:szCs w:val="24"/>
        </w:rPr>
        <w:t xml:space="preserve"> </w:t>
      </w:r>
      <w:r>
        <w:rPr>
          <w:sz w:val="24"/>
          <w:szCs w:val="24"/>
        </w:rPr>
        <w:t>stat</w:t>
      </w:r>
      <w:r>
        <w:rPr>
          <w:spacing w:val="-1"/>
          <w:sz w:val="24"/>
          <w:szCs w:val="24"/>
        </w:rPr>
        <w:t>e</w:t>
      </w:r>
      <w:r>
        <w:rPr>
          <w:sz w:val="24"/>
          <w:szCs w:val="24"/>
        </w:rPr>
        <w:t>d</w:t>
      </w:r>
      <w:r>
        <w:rPr>
          <w:spacing w:val="1"/>
          <w:sz w:val="24"/>
          <w:szCs w:val="24"/>
        </w:rPr>
        <w:t xml:space="preserve"> </w:t>
      </w:r>
      <w:r>
        <w:rPr>
          <w:sz w:val="24"/>
          <w:szCs w:val="24"/>
        </w:rPr>
        <w:t>that the</w:t>
      </w:r>
      <w:r>
        <w:rPr>
          <w:spacing w:val="-1"/>
          <w:sz w:val="24"/>
          <w:szCs w:val="24"/>
        </w:rPr>
        <w:t>r</w:t>
      </w:r>
      <w:r>
        <w:rPr>
          <w:sz w:val="24"/>
          <w:szCs w:val="24"/>
        </w:rPr>
        <w:t>e is</w:t>
      </w:r>
      <w:r>
        <w:rPr>
          <w:spacing w:val="1"/>
          <w:sz w:val="24"/>
          <w:szCs w:val="24"/>
        </w:rPr>
        <w:t xml:space="preserve"> </w:t>
      </w:r>
      <w:r>
        <w:rPr>
          <w:sz w:val="24"/>
          <w:szCs w:val="24"/>
        </w:rPr>
        <w:t>no</w:t>
      </w:r>
      <w:r>
        <w:rPr>
          <w:spacing w:val="3"/>
          <w:sz w:val="24"/>
          <w:szCs w:val="24"/>
        </w:rPr>
        <w:t xml:space="preserve"> </w:t>
      </w:r>
      <w:r>
        <w:rPr>
          <w:spacing w:val="-1"/>
          <w:sz w:val="24"/>
          <w:szCs w:val="24"/>
        </w:rPr>
        <w:t>a</w:t>
      </w:r>
      <w:r>
        <w:rPr>
          <w:sz w:val="24"/>
          <w:szCs w:val="24"/>
        </w:rPr>
        <w:t>ss</w:t>
      </w:r>
      <w:r>
        <w:rPr>
          <w:spacing w:val="3"/>
          <w:sz w:val="24"/>
          <w:szCs w:val="24"/>
        </w:rPr>
        <w:t>o</w:t>
      </w:r>
      <w:r>
        <w:rPr>
          <w:spacing w:val="-1"/>
          <w:sz w:val="24"/>
          <w:szCs w:val="24"/>
        </w:rPr>
        <w:t>c</w:t>
      </w:r>
      <w:r>
        <w:rPr>
          <w:sz w:val="24"/>
          <w:szCs w:val="24"/>
        </w:rPr>
        <w:t>iation</w:t>
      </w:r>
      <w:r>
        <w:rPr>
          <w:spacing w:val="1"/>
          <w:sz w:val="24"/>
          <w:szCs w:val="24"/>
        </w:rPr>
        <w:t xml:space="preserve"> </w:t>
      </w:r>
      <w:r>
        <w:rPr>
          <w:sz w:val="24"/>
          <w:szCs w:val="24"/>
        </w:rPr>
        <w:t>b</w:t>
      </w:r>
      <w:r>
        <w:rPr>
          <w:spacing w:val="-1"/>
          <w:sz w:val="24"/>
          <w:szCs w:val="24"/>
        </w:rPr>
        <w:t>e</w:t>
      </w:r>
      <w:r>
        <w:rPr>
          <w:sz w:val="24"/>
          <w:szCs w:val="24"/>
        </w:rPr>
        <w:t>tw</w:t>
      </w:r>
      <w:r>
        <w:rPr>
          <w:spacing w:val="1"/>
          <w:sz w:val="24"/>
          <w:szCs w:val="24"/>
        </w:rPr>
        <w:t>e</w:t>
      </w:r>
      <w:r>
        <w:rPr>
          <w:spacing w:val="-1"/>
          <w:sz w:val="24"/>
          <w:szCs w:val="24"/>
        </w:rPr>
        <w:t>e</w:t>
      </w:r>
      <w:r>
        <w:rPr>
          <w:sz w:val="24"/>
          <w:szCs w:val="24"/>
        </w:rPr>
        <w:t>n</w:t>
      </w:r>
      <w:r>
        <w:rPr>
          <w:spacing w:val="1"/>
          <w:sz w:val="24"/>
          <w:szCs w:val="24"/>
        </w:rPr>
        <w:t xml:space="preserve"> </w:t>
      </w:r>
      <w:r>
        <w:rPr>
          <w:sz w:val="24"/>
          <w:szCs w:val="24"/>
        </w:rPr>
        <w:t>housing d</w:t>
      </w:r>
      <w:r>
        <w:rPr>
          <w:spacing w:val="-1"/>
          <w:sz w:val="24"/>
          <w:szCs w:val="24"/>
        </w:rPr>
        <w:t>e</w:t>
      </w:r>
      <w:r>
        <w:rPr>
          <w:sz w:val="24"/>
          <w:szCs w:val="24"/>
        </w:rPr>
        <w:t>nsi</w:t>
      </w:r>
      <w:r>
        <w:rPr>
          <w:spacing w:val="1"/>
          <w:sz w:val="24"/>
          <w:szCs w:val="24"/>
        </w:rPr>
        <w:t>t</w:t>
      </w:r>
      <w:r>
        <w:rPr>
          <w:sz w:val="24"/>
          <w:szCs w:val="24"/>
        </w:rPr>
        <w:t>y</w:t>
      </w:r>
      <w:r>
        <w:rPr>
          <w:spacing w:val="-7"/>
          <w:sz w:val="24"/>
          <w:szCs w:val="24"/>
        </w:rPr>
        <w:t xml:space="preserve"> </w:t>
      </w:r>
      <w:r>
        <w:rPr>
          <w:spacing w:val="-1"/>
          <w:sz w:val="24"/>
          <w:szCs w:val="24"/>
        </w:rPr>
        <w:t>a</w:t>
      </w:r>
      <w:r>
        <w:rPr>
          <w:sz w:val="24"/>
          <w:szCs w:val="24"/>
        </w:rPr>
        <w:t>nd</w:t>
      </w:r>
      <w:r>
        <w:rPr>
          <w:spacing w:val="-7"/>
          <w:sz w:val="24"/>
          <w:szCs w:val="24"/>
        </w:rPr>
        <w:t xml:space="preserve"> </w:t>
      </w:r>
      <w:r>
        <w:rPr>
          <w:sz w:val="24"/>
          <w:szCs w:val="24"/>
        </w:rPr>
        <w:t>tub</w:t>
      </w:r>
      <w:r>
        <w:rPr>
          <w:spacing w:val="2"/>
          <w:sz w:val="24"/>
          <w:szCs w:val="24"/>
        </w:rPr>
        <w:t>e</w:t>
      </w:r>
      <w:r>
        <w:rPr>
          <w:sz w:val="24"/>
          <w:szCs w:val="24"/>
        </w:rPr>
        <w:t>r</w:t>
      </w:r>
      <w:r>
        <w:rPr>
          <w:spacing w:val="-2"/>
          <w:sz w:val="24"/>
          <w:szCs w:val="24"/>
        </w:rPr>
        <w:t>c</w:t>
      </w:r>
      <w:r>
        <w:rPr>
          <w:sz w:val="24"/>
          <w:szCs w:val="24"/>
        </w:rPr>
        <w:t>ulos</w:t>
      </w:r>
      <w:r>
        <w:rPr>
          <w:spacing w:val="1"/>
          <w:sz w:val="24"/>
          <w:szCs w:val="24"/>
        </w:rPr>
        <w:t>i</w:t>
      </w:r>
      <w:r>
        <w:rPr>
          <w:sz w:val="24"/>
          <w:szCs w:val="24"/>
        </w:rPr>
        <w:t>s</w:t>
      </w:r>
      <w:r>
        <w:rPr>
          <w:spacing w:val="-7"/>
          <w:sz w:val="24"/>
          <w:szCs w:val="24"/>
        </w:rPr>
        <w:t xml:space="preserve"> </w:t>
      </w:r>
      <w:r>
        <w:rPr>
          <w:spacing w:val="3"/>
          <w:sz w:val="24"/>
          <w:szCs w:val="24"/>
        </w:rPr>
        <w:t>i</w:t>
      </w:r>
      <w:r>
        <w:rPr>
          <w:sz w:val="24"/>
          <w:szCs w:val="24"/>
        </w:rPr>
        <w:t>n</w:t>
      </w:r>
      <w:r>
        <w:rPr>
          <w:spacing w:val="-1"/>
          <w:sz w:val="24"/>
          <w:szCs w:val="24"/>
        </w:rPr>
        <w:t>c</w:t>
      </w:r>
      <w:r>
        <w:rPr>
          <w:sz w:val="24"/>
          <w:szCs w:val="24"/>
        </w:rPr>
        <w:t>iden</w:t>
      </w:r>
      <w:r>
        <w:rPr>
          <w:spacing w:val="-1"/>
          <w:sz w:val="24"/>
          <w:szCs w:val="24"/>
        </w:rPr>
        <w:t>c</w:t>
      </w:r>
      <w:r>
        <w:rPr>
          <w:sz w:val="24"/>
          <w:szCs w:val="24"/>
        </w:rPr>
        <w:t>e</w:t>
      </w:r>
      <w:r>
        <w:rPr>
          <w:spacing w:val="-6"/>
          <w:sz w:val="24"/>
          <w:szCs w:val="24"/>
        </w:rPr>
        <w:t xml:space="preserve"> </w:t>
      </w:r>
      <w:r>
        <w:rPr>
          <w:spacing w:val="-1"/>
          <w:sz w:val="24"/>
          <w:szCs w:val="24"/>
        </w:rPr>
        <w:t>a</w:t>
      </w:r>
      <w:r>
        <w:rPr>
          <w:sz w:val="24"/>
          <w:szCs w:val="24"/>
        </w:rPr>
        <w:t>t</w:t>
      </w:r>
      <w:r>
        <w:rPr>
          <w:spacing w:val="-7"/>
          <w:sz w:val="24"/>
          <w:szCs w:val="24"/>
        </w:rPr>
        <w:t xml:space="preserve"> </w:t>
      </w:r>
      <w:r>
        <w:rPr>
          <w:sz w:val="24"/>
          <w:szCs w:val="24"/>
        </w:rPr>
        <w:t>t</w:t>
      </w:r>
      <w:r>
        <w:rPr>
          <w:spacing w:val="3"/>
          <w:sz w:val="24"/>
          <w:szCs w:val="24"/>
        </w:rPr>
        <w:t>h</w:t>
      </w:r>
      <w:r>
        <w:rPr>
          <w:sz w:val="24"/>
          <w:szCs w:val="24"/>
        </w:rPr>
        <w:t>e</w:t>
      </w:r>
      <w:r>
        <w:rPr>
          <w:spacing w:val="-8"/>
          <w:sz w:val="24"/>
          <w:szCs w:val="24"/>
        </w:rPr>
        <w:t xml:space="preserve"> </w:t>
      </w:r>
      <w:r>
        <w:rPr>
          <w:sz w:val="24"/>
          <w:szCs w:val="24"/>
        </w:rPr>
        <w:t xml:space="preserve">Cut </w:t>
      </w:r>
      <w:proofErr w:type="spellStart"/>
      <w:proofErr w:type="gramStart"/>
      <w:r>
        <w:rPr>
          <w:sz w:val="24"/>
          <w:szCs w:val="24"/>
        </w:rPr>
        <w:t>M</w:t>
      </w:r>
      <w:r>
        <w:rPr>
          <w:spacing w:val="-1"/>
          <w:sz w:val="24"/>
          <w:szCs w:val="24"/>
        </w:rPr>
        <w:t>e</w:t>
      </w:r>
      <w:r>
        <w:rPr>
          <w:sz w:val="24"/>
          <w:szCs w:val="24"/>
        </w:rPr>
        <w:t>ut</w:t>
      </w:r>
      <w:r>
        <w:rPr>
          <w:spacing w:val="1"/>
          <w:sz w:val="24"/>
          <w:szCs w:val="24"/>
        </w:rPr>
        <w:t>i</w:t>
      </w:r>
      <w:r>
        <w:rPr>
          <w:sz w:val="24"/>
          <w:szCs w:val="24"/>
        </w:rPr>
        <w:t>a</w:t>
      </w:r>
      <w:proofErr w:type="spellEnd"/>
      <w:r>
        <w:rPr>
          <w:sz w:val="24"/>
          <w:szCs w:val="24"/>
        </w:rPr>
        <w:t xml:space="preserve">  G</w:t>
      </w:r>
      <w:r>
        <w:rPr>
          <w:spacing w:val="-1"/>
          <w:sz w:val="24"/>
          <w:szCs w:val="24"/>
        </w:rPr>
        <w:t>e</w:t>
      </w:r>
      <w:r>
        <w:rPr>
          <w:spacing w:val="2"/>
          <w:sz w:val="24"/>
          <w:szCs w:val="24"/>
        </w:rPr>
        <w:t>n</w:t>
      </w:r>
      <w:r>
        <w:rPr>
          <w:spacing w:val="-1"/>
          <w:sz w:val="24"/>
          <w:szCs w:val="24"/>
        </w:rPr>
        <w:t>e</w:t>
      </w:r>
      <w:r>
        <w:rPr>
          <w:sz w:val="24"/>
          <w:szCs w:val="24"/>
        </w:rPr>
        <w:t>r</w:t>
      </w:r>
      <w:r>
        <w:rPr>
          <w:spacing w:val="-2"/>
          <w:sz w:val="24"/>
          <w:szCs w:val="24"/>
        </w:rPr>
        <w:t>a</w:t>
      </w:r>
      <w:r>
        <w:rPr>
          <w:sz w:val="24"/>
          <w:szCs w:val="24"/>
        </w:rPr>
        <w:t>l</w:t>
      </w:r>
      <w:proofErr w:type="gramEnd"/>
      <w:r>
        <w:rPr>
          <w:sz w:val="24"/>
          <w:szCs w:val="24"/>
        </w:rPr>
        <w:t xml:space="preserve"> </w:t>
      </w:r>
      <w:r>
        <w:rPr>
          <w:spacing w:val="3"/>
          <w:sz w:val="24"/>
          <w:szCs w:val="24"/>
        </w:rPr>
        <w:t xml:space="preserve"> </w:t>
      </w:r>
      <w:r>
        <w:rPr>
          <w:sz w:val="24"/>
          <w:szCs w:val="24"/>
        </w:rPr>
        <w:t>Hospit</w:t>
      </w:r>
      <w:r>
        <w:rPr>
          <w:spacing w:val="-1"/>
          <w:sz w:val="24"/>
          <w:szCs w:val="24"/>
        </w:rPr>
        <w:t>a</w:t>
      </w:r>
      <w:r>
        <w:rPr>
          <w:sz w:val="24"/>
          <w:szCs w:val="24"/>
        </w:rPr>
        <w:t xml:space="preserve">l </w:t>
      </w:r>
      <w:r>
        <w:rPr>
          <w:spacing w:val="1"/>
          <w:sz w:val="24"/>
          <w:szCs w:val="24"/>
        </w:rPr>
        <w:t xml:space="preserve"> </w:t>
      </w:r>
      <w:r>
        <w:rPr>
          <w:sz w:val="24"/>
          <w:szCs w:val="24"/>
        </w:rPr>
        <w:t xml:space="preserve">in </w:t>
      </w:r>
      <w:r>
        <w:rPr>
          <w:spacing w:val="1"/>
          <w:sz w:val="24"/>
          <w:szCs w:val="24"/>
        </w:rPr>
        <w:t xml:space="preserve"> </w:t>
      </w:r>
      <w:r>
        <w:rPr>
          <w:sz w:val="24"/>
          <w:szCs w:val="24"/>
        </w:rPr>
        <w:t>No</w:t>
      </w:r>
      <w:r>
        <w:rPr>
          <w:spacing w:val="-1"/>
          <w:sz w:val="24"/>
          <w:szCs w:val="24"/>
        </w:rPr>
        <w:t>r</w:t>
      </w:r>
      <w:r>
        <w:rPr>
          <w:sz w:val="24"/>
          <w:szCs w:val="24"/>
        </w:rPr>
        <w:t xml:space="preserve">th </w:t>
      </w:r>
      <w:r>
        <w:rPr>
          <w:spacing w:val="3"/>
          <w:sz w:val="24"/>
          <w:szCs w:val="24"/>
        </w:rPr>
        <w:t xml:space="preserve"> </w:t>
      </w:r>
      <w:r>
        <w:rPr>
          <w:sz w:val="24"/>
          <w:szCs w:val="24"/>
        </w:rPr>
        <w:t>A</w:t>
      </w:r>
      <w:r>
        <w:rPr>
          <w:spacing w:val="1"/>
          <w:sz w:val="24"/>
          <w:szCs w:val="24"/>
        </w:rPr>
        <w:t>c</w:t>
      </w:r>
      <w:r>
        <w:rPr>
          <w:spacing w:val="-1"/>
          <w:sz w:val="24"/>
          <w:szCs w:val="24"/>
        </w:rPr>
        <w:t>e</w:t>
      </w:r>
      <w:r>
        <w:rPr>
          <w:sz w:val="24"/>
          <w:szCs w:val="24"/>
        </w:rPr>
        <w:t>h, with</w:t>
      </w:r>
      <w:r>
        <w:rPr>
          <w:spacing w:val="1"/>
          <w:sz w:val="24"/>
          <w:szCs w:val="24"/>
        </w:rPr>
        <w:t xml:space="preserve"> </w:t>
      </w:r>
      <w:r>
        <w:rPr>
          <w:sz w:val="24"/>
          <w:szCs w:val="24"/>
        </w:rPr>
        <w:t>a p</w:t>
      </w:r>
      <w:r>
        <w:rPr>
          <w:spacing w:val="-1"/>
          <w:sz w:val="24"/>
          <w:szCs w:val="24"/>
        </w:rPr>
        <w:t>-</w:t>
      </w:r>
      <w:r>
        <w:rPr>
          <w:sz w:val="24"/>
          <w:szCs w:val="24"/>
        </w:rPr>
        <w:t>v</w:t>
      </w:r>
      <w:r>
        <w:rPr>
          <w:spacing w:val="-1"/>
          <w:sz w:val="24"/>
          <w:szCs w:val="24"/>
        </w:rPr>
        <w:t>a</w:t>
      </w:r>
      <w:r>
        <w:rPr>
          <w:sz w:val="24"/>
          <w:szCs w:val="24"/>
        </w:rPr>
        <w:t>l</w:t>
      </w:r>
      <w:r>
        <w:rPr>
          <w:spacing w:val="3"/>
          <w:sz w:val="24"/>
          <w:szCs w:val="24"/>
        </w:rPr>
        <w:t>u</w:t>
      </w:r>
      <w:r>
        <w:rPr>
          <w:sz w:val="24"/>
          <w:szCs w:val="24"/>
        </w:rPr>
        <w:t>e of</w:t>
      </w:r>
      <w:r>
        <w:rPr>
          <w:spacing w:val="2"/>
          <w:sz w:val="24"/>
          <w:szCs w:val="24"/>
        </w:rPr>
        <w:t xml:space="preserve"> </w:t>
      </w:r>
      <w:r>
        <w:rPr>
          <w:sz w:val="24"/>
          <w:szCs w:val="24"/>
        </w:rPr>
        <w:t>0.227</w:t>
      </w:r>
      <w:r>
        <w:rPr>
          <w:spacing w:val="1"/>
          <w:sz w:val="24"/>
          <w:szCs w:val="24"/>
        </w:rPr>
        <w:t xml:space="preserve"> a</w:t>
      </w:r>
      <w:r>
        <w:rPr>
          <w:sz w:val="24"/>
          <w:szCs w:val="24"/>
        </w:rPr>
        <w:t>t</w:t>
      </w:r>
      <w:r>
        <w:rPr>
          <w:spacing w:val="1"/>
          <w:sz w:val="24"/>
          <w:szCs w:val="24"/>
        </w:rPr>
        <w:t xml:space="preserve"> </w:t>
      </w:r>
      <w:r>
        <w:rPr>
          <w:sz w:val="24"/>
          <w:szCs w:val="24"/>
        </w:rPr>
        <w:t>α = 0.05,</w:t>
      </w:r>
      <w:r>
        <w:rPr>
          <w:spacing w:val="3"/>
          <w:sz w:val="24"/>
          <w:szCs w:val="24"/>
        </w:rPr>
        <w:t xml:space="preserve"> </w:t>
      </w:r>
      <w:r>
        <w:rPr>
          <w:spacing w:val="-1"/>
          <w:sz w:val="24"/>
          <w:szCs w:val="24"/>
        </w:rPr>
        <w:t>a</w:t>
      </w:r>
      <w:r>
        <w:rPr>
          <w:sz w:val="24"/>
          <w:szCs w:val="24"/>
        </w:rPr>
        <w:t>s</w:t>
      </w:r>
      <w:r>
        <w:rPr>
          <w:spacing w:val="1"/>
          <w:sz w:val="24"/>
          <w:szCs w:val="24"/>
        </w:rPr>
        <w:t xml:space="preserve"> </w:t>
      </w:r>
      <w:r>
        <w:rPr>
          <w:sz w:val="24"/>
          <w:szCs w:val="24"/>
        </w:rPr>
        <w:t>ot</w:t>
      </w:r>
      <w:r>
        <w:rPr>
          <w:spacing w:val="3"/>
          <w:sz w:val="24"/>
          <w:szCs w:val="24"/>
        </w:rPr>
        <w:t>h</w:t>
      </w:r>
      <w:r>
        <w:rPr>
          <w:spacing w:val="-1"/>
          <w:sz w:val="24"/>
          <w:szCs w:val="24"/>
        </w:rPr>
        <w:t>e</w:t>
      </w:r>
      <w:r>
        <w:rPr>
          <w:sz w:val="24"/>
          <w:szCs w:val="24"/>
        </w:rPr>
        <w:t>r f</w:t>
      </w:r>
      <w:r>
        <w:rPr>
          <w:spacing w:val="-2"/>
          <w:sz w:val="24"/>
          <w:szCs w:val="24"/>
        </w:rPr>
        <w:t>a</w:t>
      </w:r>
      <w:r>
        <w:rPr>
          <w:spacing w:val="-1"/>
          <w:sz w:val="24"/>
          <w:szCs w:val="24"/>
        </w:rPr>
        <w:t>c</w:t>
      </w:r>
      <w:r>
        <w:rPr>
          <w:sz w:val="24"/>
          <w:szCs w:val="24"/>
        </w:rPr>
        <w:t>tors, su</w:t>
      </w:r>
      <w:r>
        <w:rPr>
          <w:spacing w:val="-1"/>
          <w:sz w:val="24"/>
          <w:szCs w:val="24"/>
        </w:rPr>
        <w:t>c</w:t>
      </w:r>
      <w:r>
        <w:rPr>
          <w:sz w:val="24"/>
          <w:szCs w:val="24"/>
        </w:rPr>
        <w:t xml:space="preserve">h </w:t>
      </w:r>
      <w:r>
        <w:rPr>
          <w:spacing w:val="-1"/>
          <w:sz w:val="24"/>
          <w:szCs w:val="24"/>
        </w:rPr>
        <w:t>a</w:t>
      </w:r>
      <w:r>
        <w:rPr>
          <w:sz w:val="24"/>
          <w:szCs w:val="24"/>
        </w:rPr>
        <w:t>s</w:t>
      </w:r>
      <w:r>
        <w:rPr>
          <w:spacing w:val="1"/>
          <w:sz w:val="24"/>
          <w:szCs w:val="24"/>
        </w:rPr>
        <w:t xml:space="preserve"> </w:t>
      </w:r>
      <w:r>
        <w:rPr>
          <w:sz w:val="24"/>
          <w:szCs w:val="24"/>
        </w:rPr>
        <w:t>b</w:t>
      </w:r>
      <w:r>
        <w:rPr>
          <w:spacing w:val="-1"/>
          <w:sz w:val="24"/>
          <w:szCs w:val="24"/>
        </w:rPr>
        <w:t>e</w:t>
      </w:r>
      <w:r>
        <w:rPr>
          <w:sz w:val="24"/>
          <w:szCs w:val="24"/>
        </w:rPr>
        <w:t>h</w:t>
      </w:r>
      <w:r>
        <w:rPr>
          <w:spacing w:val="-1"/>
          <w:sz w:val="24"/>
          <w:szCs w:val="24"/>
        </w:rPr>
        <w:t>a</w:t>
      </w:r>
      <w:r>
        <w:rPr>
          <w:sz w:val="24"/>
          <w:szCs w:val="24"/>
        </w:rPr>
        <w:t>v</w:t>
      </w:r>
      <w:r>
        <w:rPr>
          <w:spacing w:val="3"/>
          <w:sz w:val="24"/>
          <w:szCs w:val="24"/>
        </w:rPr>
        <w:t>i</w:t>
      </w:r>
      <w:r>
        <w:rPr>
          <w:sz w:val="24"/>
          <w:szCs w:val="24"/>
        </w:rPr>
        <w:t>or</w:t>
      </w:r>
      <w:r>
        <w:rPr>
          <w:spacing w:val="-2"/>
          <w:sz w:val="24"/>
          <w:szCs w:val="24"/>
        </w:rPr>
        <w:t>a</w:t>
      </w:r>
      <w:r>
        <w:rPr>
          <w:sz w:val="24"/>
          <w:szCs w:val="24"/>
        </w:rPr>
        <w:t>l</w:t>
      </w:r>
      <w:r>
        <w:rPr>
          <w:spacing w:val="1"/>
          <w:sz w:val="24"/>
          <w:szCs w:val="24"/>
        </w:rPr>
        <w:t xml:space="preserve"> </w:t>
      </w:r>
      <w:r>
        <w:rPr>
          <w:sz w:val="24"/>
          <w:szCs w:val="24"/>
        </w:rPr>
        <w:t>f</w:t>
      </w:r>
      <w:r>
        <w:rPr>
          <w:spacing w:val="-2"/>
          <w:sz w:val="24"/>
          <w:szCs w:val="24"/>
        </w:rPr>
        <w:t>a</w:t>
      </w:r>
      <w:r>
        <w:rPr>
          <w:spacing w:val="-1"/>
          <w:sz w:val="24"/>
          <w:szCs w:val="24"/>
        </w:rPr>
        <w:t>c</w:t>
      </w:r>
      <w:r>
        <w:rPr>
          <w:sz w:val="24"/>
          <w:szCs w:val="24"/>
        </w:rPr>
        <w:t>tors, may influ</w:t>
      </w:r>
      <w:r>
        <w:rPr>
          <w:spacing w:val="-1"/>
          <w:sz w:val="24"/>
          <w:szCs w:val="24"/>
        </w:rPr>
        <w:t>e</w:t>
      </w:r>
      <w:r>
        <w:rPr>
          <w:sz w:val="24"/>
          <w:szCs w:val="24"/>
        </w:rPr>
        <w:t>n</w:t>
      </w:r>
      <w:r>
        <w:rPr>
          <w:spacing w:val="-1"/>
          <w:sz w:val="24"/>
          <w:szCs w:val="24"/>
        </w:rPr>
        <w:t>c</w:t>
      </w:r>
      <w:r>
        <w:rPr>
          <w:sz w:val="24"/>
          <w:szCs w:val="24"/>
        </w:rPr>
        <w:t>e</w:t>
      </w:r>
      <w:r>
        <w:rPr>
          <w:spacing w:val="2"/>
          <w:sz w:val="24"/>
          <w:szCs w:val="24"/>
        </w:rPr>
        <w:t xml:space="preserve"> </w:t>
      </w:r>
      <w:r>
        <w:rPr>
          <w:sz w:val="24"/>
          <w:szCs w:val="24"/>
        </w:rPr>
        <w:t>TB</w:t>
      </w:r>
      <w:r>
        <w:rPr>
          <w:spacing w:val="1"/>
          <w:sz w:val="24"/>
          <w:szCs w:val="24"/>
        </w:rPr>
        <w:t xml:space="preserve"> </w:t>
      </w:r>
      <w:r>
        <w:rPr>
          <w:sz w:val="24"/>
          <w:szCs w:val="24"/>
        </w:rPr>
        <w:t>incid</w:t>
      </w:r>
      <w:r>
        <w:rPr>
          <w:spacing w:val="-1"/>
          <w:sz w:val="24"/>
          <w:szCs w:val="24"/>
        </w:rPr>
        <w:t>e</w:t>
      </w:r>
      <w:r>
        <w:rPr>
          <w:sz w:val="24"/>
          <w:szCs w:val="24"/>
        </w:rPr>
        <w:t>n</w:t>
      </w:r>
      <w:r>
        <w:rPr>
          <w:spacing w:val="1"/>
          <w:sz w:val="24"/>
          <w:szCs w:val="24"/>
        </w:rPr>
        <w:t>c</w:t>
      </w:r>
      <w:r>
        <w:rPr>
          <w:spacing w:val="-1"/>
          <w:sz w:val="24"/>
          <w:szCs w:val="24"/>
        </w:rPr>
        <w:t>e</w:t>
      </w:r>
      <w:r>
        <w:rPr>
          <w:sz w:val="24"/>
          <w:szCs w:val="24"/>
        </w:rPr>
        <w:t>,</w:t>
      </w:r>
      <w:r>
        <w:rPr>
          <w:spacing w:val="4"/>
          <w:sz w:val="24"/>
          <w:szCs w:val="24"/>
        </w:rPr>
        <w:t xml:space="preserve"> </w:t>
      </w:r>
      <w:r>
        <w:rPr>
          <w:sz w:val="24"/>
          <w:szCs w:val="24"/>
        </w:rPr>
        <w:t>while the majo</w:t>
      </w:r>
      <w:r>
        <w:rPr>
          <w:spacing w:val="-1"/>
          <w:sz w:val="24"/>
          <w:szCs w:val="24"/>
        </w:rPr>
        <w:t>r</w:t>
      </w:r>
      <w:r>
        <w:rPr>
          <w:sz w:val="24"/>
          <w:szCs w:val="24"/>
        </w:rPr>
        <w:t>i</w:t>
      </w:r>
      <w:r>
        <w:rPr>
          <w:spacing w:val="1"/>
          <w:sz w:val="24"/>
          <w:szCs w:val="24"/>
        </w:rPr>
        <w:t>t</w:t>
      </w:r>
      <w:r>
        <w:rPr>
          <w:sz w:val="24"/>
          <w:szCs w:val="24"/>
        </w:rPr>
        <w:t>y of r</w:t>
      </w:r>
      <w:r>
        <w:rPr>
          <w:spacing w:val="-2"/>
          <w:sz w:val="24"/>
          <w:szCs w:val="24"/>
        </w:rPr>
        <w:t>e</w:t>
      </w:r>
      <w:r>
        <w:rPr>
          <w:sz w:val="24"/>
          <w:szCs w:val="24"/>
        </w:rPr>
        <w:t>spon</w:t>
      </w:r>
      <w:r>
        <w:rPr>
          <w:spacing w:val="2"/>
          <w:sz w:val="24"/>
          <w:szCs w:val="24"/>
        </w:rPr>
        <w:t>d</w:t>
      </w:r>
      <w:r>
        <w:rPr>
          <w:spacing w:val="-1"/>
          <w:sz w:val="24"/>
          <w:szCs w:val="24"/>
        </w:rPr>
        <w:t>e</w:t>
      </w:r>
      <w:r>
        <w:rPr>
          <w:sz w:val="24"/>
          <w:szCs w:val="24"/>
        </w:rPr>
        <w:t>nts</w:t>
      </w:r>
      <w:r>
        <w:rPr>
          <w:spacing w:val="1"/>
          <w:sz w:val="24"/>
          <w:szCs w:val="24"/>
        </w:rPr>
        <w:t xml:space="preserve"> </w:t>
      </w:r>
      <w:r>
        <w:rPr>
          <w:spacing w:val="-1"/>
          <w:sz w:val="24"/>
          <w:szCs w:val="24"/>
        </w:rPr>
        <w:t>a</w:t>
      </w:r>
      <w:r>
        <w:rPr>
          <w:sz w:val="24"/>
          <w:szCs w:val="24"/>
        </w:rPr>
        <w:t>l</w:t>
      </w:r>
      <w:r>
        <w:rPr>
          <w:spacing w:val="2"/>
          <w:sz w:val="24"/>
          <w:szCs w:val="24"/>
        </w:rPr>
        <w:t>r</w:t>
      </w:r>
      <w:r>
        <w:rPr>
          <w:spacing w:val="-1"/>
          <w:sz w:val="24"/>
          <w:szCs w:val="24"/>
        </w:rPr>
        <w:t>ea</w:t>
      </w:r>
      <w:r>
        <w:rPr>
          <w:sz w:val="24"/>
          <w:szCs w:val="24"/>
        </w:rPr>
        <w:t>dy</w:t>
      </w:r>
      <w:r>
        <w:rPr>
          <w:spacing w:val="5"/>
          <w:sz w:val="24"/>
          <w:szCs w:val="24"/>
        </w:rPr>
        <w:t xml:space="preserve"> </w:t>
      </w:r>
      <w:r>
        <w:rPr>
          <w:sz w:val="24"/>
          <w:szCs w:val="24"/>
        </w:rPr>
        <w:t>h</w:t>
      </w:r>
      <w:r>
        <w:rPr>
          <w:spacing w:val="-1"/>
          <w:sz w:val="24"/>
          <w:szCs w:val="24"/>
        </w:rPr>
        <w:t>a</w:t>
      </w:r>
      <w:r>
        <w:rPr>
          <w:sz w:val="24"/>
          <w:szCs w:val="24"/>
        </w:rPr>
        <w:t>ve housing</w:t>
      </w:r>
      <w:r>
        <w:rPr>
          <w:spacing w:val="1"/>
          <w:sz w:val="24"/>
          <w:szCs w:val="24"/>
        </w:rPr>
        <w:t xml:space="preserve"> </w:t>
      </w:r>
      <w:r>
        <w:rPr>
          <w:sz w:val="24"/>
          <w:szCs w:val="24"/>
        </w:rPr>
        <w:t>t</w:t>
      </w:r>
      <w:r>
        <w:rPr>
          <w:spacing w:val="3"/>
          <w:sz w:val="24"/>
          <w:szCs w:val="24"/>
        </w:rPr>
        <w:t>h</w:t>
      </w:r>
      <w:r>
        <w:rPr>
          <w:spacing w:val="-1"/>
          <w:sz w:val="24"/>
          <w:szCs w:val="24"/>
        </w:rPr>
        <w:t>a</w:t>
      </w:r>
      <w:r>
        <w:rPr>
          <w:sz w:val="24"/>
          <w:szCs w:val="24"/>
        </w:rPr>
        <w:t>t me</w:t>
      </w:r>
      <w:r>
        <w:rPr>
          <w:spacing w:val="-1"/>
          <w:sz w:val="24"/>
          <w:szCs w:val="24"/>
        </w:rPr>
        <w:t>e</w:t>
      </w:r>
      <w:r>
        <w:rPr>
          <w:sz w:val="24"/>
          <w:szCs w:val="24"/>
        </w:rPr>
        <w:t>ts</w:t>
      </w:r>
      <w:r>
        <w:rPr>
          <w:spacing w:val="1"/>
          <w:sz w:val="24"/>
          <w:szCs w:val="24"/>
        </w:rPr>
        <w:t xml:space="preserve"> </w:t>
      </w:r>
      <w:r>
        <w:rPr>
          <w:sz w:val="24"/>
          <w:szCs w:val="24"/>
        </w:rPr>
        <w:t>the r</w:t>
      </w:r>
      <w:r>
        <w:rPr>
          <w:spacing w:val="-2"/>
          <w:sz w:val="24"/>
          <w:szCs w:val="24"/>
        </w:rPr>
        <w:t>e</w:t>
      </w:r>
      <w:r>
        <w:rPr>
          <w:sz w:val="24"/>
          <w:szCs w:val="24"/>
        </w:rPr>
        <w:t>qui</w:t>
      </w:r>
      <w:r>
        <w:rPr>
          <w:spacing w:val="2"/>
          <w:sz w:val="24"/>
          <w:szCs w:val="24"/>
        </w:rPr>
        <w:t>r</w:t>
      </w:r>
      <w:r>
        <w:rPr>
          <w:spacing w:val="-1"/>
          <w:sz w:val="24"/>
          <w:szCs w:val="24"/>
        </w:rPr>
        <w:t>e</w:t>
      </w:r>
      <w:r>
        <w:rPr>
          <w:sz w:val="24"/>
          <w:szCs w:val="24"/>
        </w:rPr>
        <w:t>d st</w:t>
      </w:r>
      <w:r>
        <w:rPr>
          <w:spacing w:val="2"/>
          <w:sz w:val="24"/>
          <w:szCs w:val="24"/>
        </w:rPr>
        <w:t>a</w:t>
      </w:r>
      <w:r>
        <w:rPr>
          <w:sz w:val="24"/>
          <w:szCs w:val="24"/>
        </w:rPr>
        <w:t>nd</w:t>
      </w:r>
      <w:r>
        <w:rPr>
          <w:spacing w:val="-1"/>
          <w:sz w:val="24"/>
          <w:szCs w:val="24"/>
        </w:rPr>
        <w:t>a</w:t>
      </w:r>
      <w:r>
        <w:rPr>
          <w:sz w:val="24"/>
          <w:szCs w:val="24"/>
        </w:rPr>
        <w:t xml:space="preserve">rds. </w:t>
      </w:r>
      <w:r>
        <w:rPr>
          <w:spacing w:val="1"/>
          <w:sz w:val="24"/>
          <w:szCs w:val="24"/>
        </w:rPr>
        <w:t>S</w:t>
      </w:r>
      <w:r>
        <w:rPr>
          <w:sz w:val="24"/>
          <w:szCs w:val="24"/>
        </w:rPr>
        <w:t>i</w:t>
      </w:r>
      <w:r>
        <w:rPr>
          <w:spacing w:val="1"/>
          <w:sz w:val="24"/>
          <w:szCs w:val="24"/>
        </w:rPr>
        <w:t>m</w:t>
      </w:r>
      <w:r>
        <w:rPr>
          <w:sz w:val="24"/>
          <w:szCs w:val="24"/>
        </w:rPr>
        <w:t>i</w:t>
      </w:r>
      <w:r>
        <w:rPr>
          <w:spacing w:val="1"/>
          <w:sz w:val="24"/>
          <w:szCs w:val="24"/>
        </w:rPr>
        <w:t>l</w:t>
      </w:r>
      <w:r>
        <w:rPr>
          <w:spacing w:val="-1"/>
          <w:sz w:val="24"/>
          <w:szCs w:val="24"/>
        </w:rPr>
        <w:t>a</w:t>
      </w:r>
      <w:r>
        <w:rPr>
          <w:sz w:val="24"/>
          <w:szCs w:val="24"/>
        </w:rPr>
        <w:t>rly, r</w:t>
      </w:r>
      <w:r>
        <w:rPr>
          <w:spacing w:val="-2"/>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w:t>
      </w:r>
      <w:r>
        <w:rPr>
          <w:spacing w:val="-7"/>
          <w:sz w:val="24"/>
          <w:szCs w:val="24"/>
        </w:rPr>
        <w:t xml:space="preserve"> </w:t>
      </w:r>
      <w:r>
        <w:rPr>
          <w:spacing w:val="-1"/>
          <w:sz w:val="24"/>
          <w:szCs w:val="24"/>
        </w:rPr>
        <w:t>c</w:t>
      </w:r>
      <w:r>
        <w:rPr>
          <w:sz w:val="24"/>
          <w:szCs w:val="24"/>
        </w:rPr>
        <w:t>ond</w:t>
      </w:r>
      <w:r>
        <w:rPr>
          <w:spacing w:val="2"/>
          <w:sz w:val="24"/>
          <w:szCs w:val="24"/>
        </w:rPr>
        <w:t>u</w:t>
      </w:r>
      <w:r>
        <w:rPr>
          <w:spacing w:val="-1"/>
          <w:sz w:val="24"/>
          <w:szCs w:val="24"/>
        </w:rPr>
        <w:t>c</w:t>
      </w:r>
      <w:r>
        <w:rPr>
          <w:sz w:val="24"/>
          <w:szCs w:val="24"/>
        </w:rPr>
        <w:t>ted</w:t>
      </w:r>
      <w:r>
        <w:rPr>
          <w:spacing w:val="-8"/>
          <w:sz w:val="24"/>
          <w:szCs w:val="24"/>
        </w:rPr>
        <w:t xml:space="preserve"> </w:t>
      </w:r>
      <w:r>
        <w:rPr>
          <w:sz w:val="24"/>
          <w:szCs w:val="24"/>
        </w:rPr>
        <w:t>by</w:t>
      </w:r>
      <w:r>
        <w:rPr>
          <w:spacing w:val="-7"/>
          <w:sz w:val="24"/>
          <w:szCs w:val="24"/>
        </w:rPr>
        <w:t xml:space="preserve"> </w:t>
      </w:r>
      <w:r>
        <w:rPr>
          <w:sz w:val="24"/>
          <w:szCs w:val="24"/>
        </w:rPr>
        <w:t>(</w:t>
      </w:r>
      <w:proofErr w:type="spellStart"/>
      <w:r>
        <w:rPr>
          <w:spacing w:val="2"/>
          <w:sz w:val="24"/>
          <w:szCs w:val="24"/>
        </w:rPr>
        <w:t>S</w:t>
      </w:r>
      <w:r>
        <w:rPr>
          <w:sz w:val="24"/>
          <w:szCs w:val="24"/>
        </w:rPr>
        <w:t>i</w:t>
      </w:r>
      <w:r>
        <w:rPr>
          <w:spacing w:val="1"/>
          <w:sz w:val="24"/>
          <w:szCs w:val="24"/>
        </w:rPr>
        <w:t>t</w:t>
      </w:r>
      <w:r>
        <w:rPr>
          <w:spacing w:val="-1"/>
          <w:sz w:val="24"/>
          <w:szCs w:val="24"/>
        </w:rPr>
        <w:t>a</w:t>
      </w:r>
      <w:r>
        <w:rPr>
          <w:sz w:val="24"/>
          <w:szCs w:val="24"/>
        </w:rPr>
        <w:t>ngg</w:t>
      </w:r>
      <w:r>
        <w:rPr>
          <w:spacing w:val="-1"/>
          <w:sz w:val="24"/>
          <w:szCs w:val="24"/>
        </w:rPr>
        <w:t>a</w:t>
      </w:r>
      <w:r>
        <w:rPr>
          <w:sz w:val="24"/>
          <w:szCs w:val="24"/>
        </w:rPr>
        <w:t>ng</w:t>
      </w:r>
      <w:proofErr w:type="spellEnd"/>
      <w:r>
        <w:rPr>
          <w:sz w:val="24"/>
          <w:szCs w:val="24"/>
        </w:rPr>
        <w:t>,</w:t>
      </w:r>
      <w:r>
        <w:rPr>
          <w:spacing w:val="-7"/>
          <w:sz w:val="24"/>
          <w:szCs w:val="24"/>
        </w:rPr>
        <w:t xml:space="preserve"> </w:t>
      </w:r>
      <w:r>
        <w:rPr>
          <w:sz w:val="24"/>
          <w:szCs w:val="24"/>
        </w:rPr>
        <w:t>2019)</w:t>
      </w:r>
      <w:r>
        <w:rPr>
          <w:spacing w:val="-8"/>
          <w:sz w:val="24"/>
          <w:szCs w:val="24"/>
        </w:rPr>
        <w:t xml:space="preserve"> </w:t>
      </w:r>
      <w:r>
        <w:rPr>
          <w:sz w:val="24"/>
          <w:szCs w:val="24"/>
        </w:rPr>
        <w:t>in the</w:t>
      </w:r>
      <w:r>
        <w:rPr>
          <w:spacing w:val="1"/>
          <w:sz w:val="24"/>
          <w:szCs w:val="24"/>
        </w:rPr>
        <w:t xml:space="preserve"> </w:t>
      </w:r>
      <w:proofErr w:type="spellStart"/>
      <w:r>
        <w:rPr>
          <w:sz w:val="24"/>
          <w:szCs w:val="24"/>
        </w:rPr>
        <w:t>N</w:t>
      </w:r>
      <w:r>
        <w:rPr>
          <w:spacing w:val="-1"/>
          <w:sz w:val="24"/>
          <w:szCs w:val="24"/>
        </w:rPr>
        <w:t>a</w:t>
      </w:r>
      <w:r>
        <w:rPr>
          <w:sz w:val="24"/>
          <w:szCs w:val="24"/>
        </w:rPr>
        <w:t>ibonat</w:t>
      </w:r>
      <w:proofErr w:type="spellEnd"/>
      <w:r>
        <w:rPr>
          <w:spacing w:val="1"/>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1"/>
          <w:sz w:val="24"/>
          <w:szCs w:val="24"/>
        </w:rPr>
        <w:t xml:space="preserve"> </w:t>
      </w:r>
      <w:r>
        <w:rPr>
          <w:spacing w:val="3"/>
          <w:sz w:val="24"/>
          <w:szCs w:val="24"/>
        </w:rPr>
        <w:t>C</w:t>
      </w:r>
      <w:r>
        <w:rPr>
          <w:spacing w:val="-1"/>
          <w:sz w:val="24"/>
          <w:szCs w:val="24"/>
        </w:rPr>
        <w:t>e</w:t>
      </w:r>
      <w:r>
        <w:rPr>
          <w:sz w:val="24"/>
          <w:szCs w:val="24"/>
        </w:rPr>
        <w:t xml:space="preserve">nter </w:t>
      </w:r>
      <w:r>
        <w:rPr>
          <w:spacing w:val="-1"/>
          <w:sz w:val="24"/>
          <w:szCs w:val="24"/>
        </w:rPr>
        <w:t>W</w:t>
      </w:r>
      <w:r>
        <w:rPr>
          <w:sz w:val="24"/>
          <w:szCs w:val="24"/>
        </w:rPr>
        <w:t xml:space="preserve">ork </w:t>
      </w:r>
      <w:r>
        <w:rPr>
          <w:spacing w:val="2"/>
          <w:sz w:val="24"/>
          <w:szCs w:val="24"/>
        </w:rPr>
        <w:t>A</w:t>
      </w:r>
      <w:r>
        <w:rPr>
          <w:sz w:val="24"/>
          <w:szCs w:val="24"/>
        </w:rPr>
        <w:t>r</w:t>
      </w:r>
      <w:r>
        <w:rPr>
          <w:spacing w:val="1"/>
          <w:sz w:val="24"/>
          <w:szCs w:val="24"/>
        </w:rPr>
        <w:t>e</w:t>
      </w:r>
      <w:r>
        <w:rPr>
          <w:sz w:val="24"/>
          <w:szCs w:val="24"/>
        </w:rPr>
        <w:t>a stat</w:t>
      </w:r>
      <w:r>
        <w:rPr>
          <w:spacing w:val="-1"/>
          <w:sz w:val="24"/>
          <w:szCs w:val="24"/>
        </w:rPr>
        <w:t>e</w:t>
      </w:r>
      <w:r>
        <w:rPr>
          <w:sz w:val="24"/>
          <w:szCs w:val="24"/>
        </w:rPr>
        <w:t>d</w:t>
      </w:r>
      <w:r>
        <w:rPr>
          <w:spacing w:val="1"/>
          <w:sz w:val="24"/>
          <w:szCs w:val="24"/>
        </w:rPr>
        <w:t xml:space="preserve"> </w:t>
      </w:r>
      <w:r>
        <w:rPr>
          <w:sz w:val="24"/>
          <w:szCs w:val="24"/>
        </w:rPr>
        <w:t>that</w:t>
      </w:r>
      <w:r>
        <w:rPr>
          <w:spacing w:val="1"/>
          <w:sz w:val="24"/>
          <w:szCs w:val="24"/>
        </w:rPr>
        <w:t xml:space="preserve"> </w:t>
      </w:r>
      <w:r>
        <w:rPr>
          <w:sz w:val="24"/>
          <w:szCs w:val="24"/>
        </w:rPr>
        <w:t>housing</w:t>
      </w:r>
      <w:r>
        <w:rPr>
          <w:spacing w:val="1"/>
          <w:sz w:val="24"/>
          <w:szCs w:val="24"/>
        </w:rPr>
        <w:t xml:space="preserve"> </w:t>
      </w:r>
      <w:r>
        <w:rPr>
          <w:sz w:val="24"/>
          <w:szCs w:val="24"/>
        </w:rPr>
        <w:t>d</w:t>
      </w:r>
      <w:r>
        <w:rPr>
          <w:spacing w:val="-1"/>
          <w:sz w:val="24"/>
          <w:szCs w:val="24"/>
        </w:rPr>
        <w:t>e</w:t>
      </w:r>
      <w:r>
        <w:rPr>
          <w:sz w:val="24"/>
          <w:szCs w:val="24"/>
        </w:rPr>
        <w:t>ns</w:t>
      </w:r>
      <w:r>
        <w:rPr>
          <w:spacing w:val="3"/>
          <w:sz w:val="24"/>
          <w:szCs w:val="24"/>
        </w:rPr>
        <w:t>i</w:t>
      </w:r>
      <w:r>
        <w:rPr>
          <w:sz w:val="24"/>
          <w:szCs w:val="24"/>
        </w:rPr>
        <w:t>ty</w:t>
      </w:r>
      <w:r>
        <w:rPr>
          <w:spacing w:val="2"/>
          <w:sz w:val="24"/>
          <w:szCs w:val="24"/>
        </w:rPr>
        <w:t xml:space="preserve"> </w:t>
      </w:r>
      <w:r>
        <w:rPr>
          <w:sz w:val="24"/>
          <w:szCs w:val="24"/>
        </w:rPr>
        <w:t>do</w:t>
      </w:r>
      <w:r>
        <w:rPr>
          <w:spacing w:val="-1"/>
          <w:sz w:val="24"/>
          <w:szCs w:val="24"/>
        </w:rPr>
        <w:t>e</w:t>
      </w:r>
      <w:r>
        <w:rPr>
          <w:sz w:val="24"/>
          <w:szCs w:val="24"/>
        </w:rPr>
        <w:t>s</w:t>
      </w:r>
      <w:r>
        <w:rPr>
          <w:spacing w:val="2"/>
          <w:sz w:val="24"/>
          <w:szCs w:val="24"/>
        </w:rPr>
        <w:t xml:space="preserve"> </w:t>
      </w:r>
      <w:r>
        <w:rPr>
          <w:sz w:val="24"/>
          <w:szCs w:val="24"/>
        </w:rPr>
        <w:t>not</w:t>
      </w:r>
      <w:r>
        <w:rPr>
          <w:spacing w:val="2"/>
          <w:sz w:val="24"/>
          <w:szCs w:val="24"/>
        </w:rPr>
        <w:t xml:space="preserve"> </w:t>
      </w:r>
      <w:r>
        <w:rPr>
          <w:sz w:val="24"/>
          <w:szCs w:val="24"/>
        </w:rPr>
        <w:t>h</w:t>
      </w:r>
      <w:r>
        <w:rPr>
          <w:spacing w:val="-1"/>
          <w:sz w:val="24"/>
          <w:szCs w:val="24"/>
        </w:rPr>
        <w:t>a</w:t>
      </w:r>
      <w:r>
        <w:rPr>
          <w:spacing w:val="2"/>
          <w:sz w:val="24"/>
          <w:szCs w:val="24"/>
        </w:rPr>
        <w:t>v</w:t>
      </w:r>
      <w:r>
        <w:rPr>
          <w:sz w:val="24"/>
          <w:szCs w:val="24"/>
        </w:rPr>
        <w:t>e a sign</w:t>
      </w:r>
      <w:r>
        <w:rPr>
          <w:spacing w:val="1"/>
          <w:sz w:val="24"/>
          <w:szCs w:val="24"/>
        </w:rPr>
        <w:t>i</w:t>
      </w:r>
      <w:r>
        <w:rPr>
          <w:sz w:val="24"/>
          <w:szCs w:val="24"/>
        </w:rPr>
        <w:t>fi</w:t>
      </w:r>
      <w:r>
        <w:rPr>
          <w:spacing w:val="-1"/>
          <w:sz w:val="24"/>
          <w:szCs w:val="24"/>
        </w:rPr>
        <w:t>ca</w:t>
      </w:r>
      <w:r>
        <w:rPr>
          <w:sz w:val="24"/>
          <w:szCs w:val="24"/>
        </w:rPr>
        <w:t xml:space="preserve">nt </w:t>
      </w:r>
      <w:r>
        <w:rPr>
          <w:spacing w:val="-1"/>
          <w:sz w:val="24"/>
          <w:szCs w:val="24"/>
        </w:rPr>
        <w:t>a</w:t>
      </w:r>
      <w:r>
        <w:rPr>
          <w:sz w:val="24"/>
          <w:szCs w:val="24"/>
        </w:rPr>
        <w:t>ssoci</w:t>
      </w:r>
      <w:r>
        <w:rPr>
          <w:spacing w:val="-1"/>
          <w:sz w:val="24"/>
          <w:szCs w:val="24"/>
        </w:rPr>
        <w:t>a</w:t>
      </w:r>
      <w:r>
        <w:rPr>
          <w:sz w:val="24"/>
          <w:szCs w:val="24"/>
        </w:rPr>
        <w:t>t</w:t>
      </w:r>
      <w:r>
        <w:rPr>
          <w:spacing w:val="1"/>
          <w:sz w:val="24"/>
          <w:szCs w:val="24"/>
        </w:rPr>
        <w:t>i</w:t>
      </w:r>
      <w:r>
        <w:rPr>
          <w:sz w:val="24"/>
          <w:szCs w:val="24"/>
        </w:rPr>
        <w:t>on with tube</w:t>
      </w:r>
      <w:r>
        <w:rPr>
          <w:spacing w:val="-1"/>
          <w:sz w:val="24"/>
          <w:szCs w:val="24"/>
        </w:rPr>
        <w:t>rc</w:t>
      </w:r>
      <w:r>
        <w:rPr>
          <w:sz w:val="24"/>
          <w:szCs w:val="24"/>
        </w:rPr>
        <w:t>ulos</w:t>
      </w:r>
      <w:r>
        <w:rPr>
          <w:spacing w:val="1"/>
          <w:sz w:val="24"/>
          <w:szCs w:val="24"/>
        </w:rPr>
        <w:t>i</w:t>
      </w:r>
      <w:r>
        <w:rPr>
          <w:sz w:val="24"/>
          <w:szCs w:val="24"/>
        </w:rPr>
        <w:t>s incid</w:t>
      </w:r>
      <w:r>
        <w:rPr>
          <w:spacing w:val="-1"/>
          <w:sz w:val="24"/>
          <w:szCs w:val="24"/>
        </w:rPr>
        <w:t>e</w:t>
      </w:r>
      <w:r>
        <w:rPr>
          <w:sz w:val="24"/>
          <w:szCs w:val="24"/>
        </w:rPr>
        <w:t>n</w:t>
      </w:r>
      <w:r>
        <w:rPr>
          <w:spacing w:val="-1"/>
          <w:sz w:val="24"/>
          <w:szCs w:val="24"/>
        </w:rPr>
        <w:t>ce</w:t>
      </w:r>
      <w:r>
        <w:rPr>
          <w:sz w:val="24"/>
          <w:szCs w:val="24"/>
        </w:rPr>
        <w:t xml:space="preserve">, with a </w:t>
      </w:r>
      <w:r>
        <w:rPr>
          <w:spacing w:val="2"/>
          <w:sz w:val="24"/>
          <w:szCs w:val="24"/>
        </w:rPr>
        <w:t>p</w:t>
      </w:r>
      <w:r>
        <w:rPr>
          <w:spacing w:val="-1"/>
          <w:sz w:val="24"/>
          <w:szCs w:val="24"/>
        </w:rPr>
        <w:t>-</w:t>
      </w:r>
      <w:r>
        <w:rPr>
          <w:sz w:val="24"/>
          <w:szCs w:val="24"/>
        </w:rPr>
        <w:t>v</w:t>
      </w:r>
      <w:r>
        <w:rPr>
          <w:spacing w:val="-1"/>
          <w:sz w:val="24"/>
          <w:szCs w:val="24"/>
        </w:rPr>
        <w:t>a</w:t>
      </w:r>
      <w:r>
        <w:rPr>
          <w:sz w:val="24"/>
          <w:szCs w:val="24"/>
        </w:rPr>
        <w:t>lue</w:t>
      </w:r>
      <w:r>
        <w:rPr>
          <w:spacing w:val="2"/>
          <w:sz w:val="24"/>
          <w:szCs w:val="24"/>
        </w:rPr>
        <w:t xml:space="preserve"> </w:t>
      </w:r>
      <w:r>
        <w:rPr>
          <w:sz w:val="24"/>
          <w:szCs w:val="24"/>
        </w:rPr>
        <w:t>of 0</w:t>
      </w:r>
      <w:r>
        <w:rPr>
          <w:spacing w:val="-1"/>
          <w:sz w:val="24"/>
          <w:szCs w:val="24"/>
        </w:rPr>
        <w:t>.</w:t>
      </w:r>
      <w:r>
        <w:rPr>
          <w:sz w:val="24"/>
          <w:szCs w:val="24"/>
        </w:rPr>
        <w:t>348.</w:t>
      </w:r>
    </w:p>
    <w:p w14:paraId="74563466" w14:textId="77777777" w:rsidR="00F04F17" w:rsidRDefault="00F04F17">
      <w:pPr>
        <w:spacing w:before="2" w:line="100" w:lineRule="exact"/>
        <w:rPr>
          <w:sz w:val="11"/>
          <w:szCs w:val="11"/>
        </w:rPr>
      </w:pPr>
    </w:p>
    <w:p w14:paraId="2A251F2C" w14:textId="77777777" w:rsidR="00F04F17" w:rsidRDefault="00C55513">
      <w:pPr>
        <w:spacing w:line="400" w:lineRule="atLeast"/>
        <w:ind w:left="116" w:right="242"/>
        <w:jc w:val="both"/>
        <w:rPr>
          <w:sz w:val="24"/>
          <w:szCs w:val="24"/>
        </w:rPr>
      </w:pPr>
      <w:r>
        <w:rPr>
          <w:sz w:val="24"/>
          <w:szCs w:val="24"/>
        </w:rPr>
        <w:t>B</w:t>
      </w:r>
      <w:r>
        <w:rPr>
          <w:spacing w:val="-1"/>
          <w:sz w:val="24"/>
          <w:szCs w:val="24"/>
        </w:rPr>
        <w:t>a</w:t>
      </w:r>
      <w:r>
        <w:rPr>
          <w:sz w:val="24"/>
          <w:szCs w:val="24"/>
        </w:rPr>
        <w:t>s</w:t>
      </w:r>
      <w:r>
        <w:rPr>
          <w:spacing w:val="-1"/>
          <w:sz w:val="24"/>
          <w:szCs w:val="24"/>
        </w:rPr>
        <w:t>e</w:t>
      </w:r>
      <w:r>
        <w:rPr>
          <w:sz w:val="24"/>
          <w:szCs w:val="24"/>
        </w:rPr>
        <w:t>d on fi</w:t>
      </w:r>
      <w:r>
        <w:rPr>
          <w:spacing w:val="-1"/>
          <w:sz w:val="24"/>
          <w:szCs w:val="24"/>
        </w:rPr>
        <w:t>e</w:t>
      </w:r>
      <w:r>
        <w:rPr>
          <w:sz w:val="24"/>
          <w:szCs w:val="24"/>
        </w:rPr>
        <w:t>ld</w:t>
      </w:r>
      <w:r>
        <w:rPr>
          <w:spacing w:val="1"/>
          <w:sz w:val="24"/>
          <w:szCs w:val="24"/>
        </w:rPr>
        <w:t xml:space="preserve"> </w:t>
      </w:r>
      <w:r>
        <w:rPr>
          <w:sz w:val="24"/>
          <w:szCs w:val="24"/>
        </w:rPr>
        <w:t>obs</w:t>
      </w:r>
      <w:r>
        <w:rPr>
          <w:spacing w:val="-1"/>
          <w:sz w:val="24"/>
          <w:szCs w:val="24"/>
        </w:rPr>
        <w:t>e</w:t>
      </w:r>
      <w:r>
        <w:rPr>
          <w:sz w:val="24"/>
          <w:szCs w:val="24"/>
        </w:rPr>
        <w:t>rv</w:t>
      </w:r>
      <w:r>
        <w:rPr>
          <w:spacing w:val="-2"/>
          <w:sz w:val="24"/>
          <w:szCs w:val="24"/>
        </w:rPr>
        <w:t>a</w:t>
      </w:r>
      <w:r>
        <w:rPr>
          <w:sz w:val="24"/>
          <w:szCs w:val="24"/>
        </w:rPr>
        <w:t>t</w:t>
      </w:r>
      <w:r>
        <w:rPr>
          <w:spacing w:val="3"/>
          <w:sz w:val="24"/>
          <w:szCs w:val="24"/>
        </w:rPr>
        <w:t>i</w:t>
      </w:r>
      <w:r>
        <w:rPr>
          <w:sz w:val="24"/>
          <w:szCs w:val="24"/>
        </w:rPr>
        <w:t xml:space="preserve">ons </w:t>
      </w:r>
      <w:r>
        <w:rPr>
          <w:spacing w:val="-1"/>
          <w:sz w:val="24"/>
          <w:szCs w:val="24"/>
        </w:rPr>
        <w:t>a</w:t>
      </w:r>
      <w:r>
        <w:rPr>
          <w:sz w:val="24"/>
          <w:szCs w:val="24"/>
        </w:rPr>
        <w:t>nd in</w:t>
      </w:r>
      <w:r>
        <w:rPr>
          <w:spacing w:val="1"/>
          <w:sz w:val="24"/>
          <w:szCs w:val="24"/>
        </w:rPr>
        <w:t>t</w:t>
      </w:r>
      <w:r>
        <w:rPr>
          <w:spacing w:val="-1"/>
          <w:sz w:val="24"/>
          <w:szCs w:val="24"/>
        </w:rPr>
        <w:t>e</w:t>
      </w:r>
      <w:r>
        <w:rPr>
          <w:sz w:val="24"/>
          <w:szCs w:val="24"/>
        </w:rPr>
        <w:t>rvi</w:t>
      </w:r>
      <w:r>
        <w:rPr>
          <w:spacing w:val="-1"/>
          <w:sz w:val="24"/>
          <w:szCs w:val="24"/>
        </w:rPr>
        <w:t>e</w:t>
      </w:r>
      <w:r>
        <w:rPr>
          <w:sz w:val="24"/>
          <w:szCs w:val="24"/>
        </w:rPr>
        <w:t>ws, the</w:t>
      </w:r>
      <w:r>
        <w:rPr>
          <w:spacing w:val="-1"/>
          <w:sz w:val="24"/>
          <w:szCs w:val="24"/>
        </w:rPr>
        <w:t>r</w:t>
      </w:r>
      <w:r>
        <w:rPr>
          <w:sz w:val="24"/>
          <w:szCs w:val="24"/>
        </w:rPr>
        <w:t>e</w:t>
      </w:r>
      <w:r>
        <w:rPr>
          <w:spacing w:val="25"/>
          <w:sz w:val="24"/>
          <w:szCs w:val="24"/>
        </w:rPr>
        <w:t xml:space="preserve"> </w:t>
      </w:r>
      <w:r>
        <w:rPr>
          <w:sz w:val="24"/>
          <w:szCs w:val="24"/>
        </w:rPr>
        <w:t>is</w:t>
      </w:r>
      <w:r>
        <w:rPr>
          <w:spacing w:val="27"/>
          <w:sz w:val="24"/>
          <w:szCs w:val="24"/>
        </w:rPr>
        <w:t xml:space="preserve"> </w:t>
      </w:r>
      <w:r>
        <w:rPr>
          <w:sz w:val="24"/>
          <w:szCs w:val="24"/>
        </w:rPr>
        <w:t>no</w:t>
      </w:r>
      <w:r>
        <w:rPr>
          <w:spacing w:val="26"/>
          <w:sz w:val="24"/>
          <w:szCs w:val="24"/>
        </w:rPr>
        <w:t xml:space="preserve"> </w:t>
      </w:r>
      <w:r>
        <w:rPr>
          <w:sz w:val="24"/>
          <w:szCs w:val="24"/>
        </w:rPr>
        <w:t>sign</w:t>
      </w:r>
      <w:r>
        <w:rPr>
          <w:spacing w:val="1"/>
          <w:sz w:val="24"/>
          <w:szCs w:val="24"/>
        </w:rPr>
        <w:t>i</w:t>
      </w:r>
      <w:r>
        <w:rPr>
          <w:sz w:val="24"/>
          <w:szCs w:val="24"/>
        </w:rPr>
        <w:t>fi</w:t>
      </w:r>
      <w:r>
        <w:rPr>
          <w:spacing w:val="-1"/>
          <w:sz w:val="24"/>
          <w:szCs w:val="24"/>
        </w:rPr>
        <w:t>ca</w:t>
      </w:r>
      <w:r>
        <w:rPr>
          <w:sz w:val="24"/>
          <w:szCs w:val="24"/>
        </w:rPr>
        <w:t>nt</w:t>
      </w:r>
      <w:r>
        <w:rPr>
          <w:spacing w:val="27"/>
          <w:sz w:val="24"/>
          <w:szCs w:val="24"/>
        </w:rPr>
        <w:t xml:space="preserve"> </w:t>
      </w:r>
      <w:r>
        <w:rPr>
          <w:sz w:val="24"/>
          <w:szCs w:val="24"/>
        </w:rPr>
        <w:t>r</w:t>
      </w:r>
      <w:r>
        <w:rPr>
          <w:spacing w:val="1"/>
          <w:sz w:val="24"/>
          <w:szCs w:val="24"/>
        </w:rPr>
        <w:t>e</w:t>
      </w:r>
      <w:r>
        <w:rPr>
          <w:sz w:val="24"/>
          <w:szCs w:val="24"/>
        </w:rPr>
        <w:t>lation</w:t>
      </w:r>
      <w:r>
        <w:rPr>
          <w:spacing w:val="1"/>
          <w:sz w:val="24"/>
          <w:szCs w:val="24"/>
        </w:rPr>
        <w:t>s</w:t>
      </w:r>
      <w:r>
        <w:rPr>
          <w:sz w:val="24"/>
          <w:szCs w:val="24"/>
        </w:rPr>
        <w:t>hip</w:t>
      </w:r>
      <w:r>
        <w:rPr>
          <w:spacing w:val="27"/>
          <w:sz w:val="24"/>
          <w:szCs w:val="24"/>
        </w:rPr>
        <w:t xml:space="preserve"> </w:t>
      </w:r>
      <w:r>
        <w:rPr>
          <w:sz w:val="24"/>
          <w:szCs w:val="24"/>
        </w:rPr>
        <w:t>b</w:t>
      </w:r>
      <w:r>
        <w:rPr>
          <w:spacing w:val="-1"/>
          <w:sz w:val="24"/>
          <w:szCs w:val="24"/>
        </w:rPr>
        <w:t>e</w:t>
      </w:r>
      <w:r>
        <w:rPr>
          <w:sz w:val="24"/>
          <w:szCs w:val="24"/>
        </w:rPr>
        <w:t>tw</w:t>
      </w:r>
      <w:r>
        <w:rPr>
          <w:spacing w:val="-1"/>
          <w:sz w:val="24"/>
          <w:szCs w:val="24"/>
        </w:rPr>
        <w:t>ee</w:t>
      </w:r>
      <w:r>
        <w:rPr>
          <w:sz w:val="24"/>
          <w:szCs w:val="24"/>
        </w:rPr>
        <w:t>n</w:t>
      </w:r>
    </w:p>
    <w:p w14:paraId="6D29A709" w14:textId="77777777" w:rsidR="00F04F17" w:rsidRDefault="00C55513">
      <w:pPr>
        <w:spacing w:line="160" w:lineRule="exact"/>
        <w:jc w:val="right"/>
        <w:rPr>
          <w:rFonts w:ascii="Arial" w:eastAsia="Arial" w:hAnsi="Arial" w:cs="Arial"/>
        </w:rPr>
      </w:pPr>
      <w:r>
        <w:rPr>
          <w:rFonts w:ascii="Arial" w:eastAsia="Arial" w:hAnsi="Arial" w:cs="Arial"/>
          <w:w w:val="99"/>
          <w:position w:val="1"/>
        </w:rPr>
        <w:t>6</w:t>
      </w:r>
    </w:p>
    <w:p w14:paraId="71F9EC1E" w14:textId="77777777" w:rsidR="00F04F17" w:rsidRDefault="00C55513">
      <w:pPr>
        <w:spacing w:before="72" w:line="360" w:lineRule="auto"/>
        <w:ind w:right="77"/>
        <w:jc w:val="both"/>
        <w:rPr>
          <w:sz w:val="24"/>
          <w:szCs w:val="24"/>
        </w:rPr>
      </w:pPr>
      <w:r>
        <w:br w:type="column"/>
      </w:r>
      <w:r>
        <w:rPr>
          <w:sz w:val="24"/>
          <w:szCs w:val="24"/>
        </w:rPr>
        <w:t>housing</w:t>
      </w:r>
      <w:r>
        <w:rPr>
          <w:spacing w:val="1"/>
          <w:sz w:val="24"/>
          <w:szCs w:val="24"/>
        </w:rPr>
        <w:t xml:space="preserve"> </w:t>
      </w:r>
      <w:r>
        <w:rPr>
          <w:sz w:val="24"/>
          <w:szCs w:val="24"/>
        </w:rPr>
        <w:t>d</w:t>
      </w:r>
      <w:r>
        <w:rPr>
          <w:spacing w:val="-1"/>
          <w:sz w:val="24"/>
          <w:szCs w:val="24"/>
        </w:rPr>
        <w:t>e</w:t>
      </w:r>
      <w:r>
        <w:rPr>
          <w:sz w:val="24"/>
          <w:szCs w:val="24"/>
        </w:rPr>
        <w:t>nsi</w:t>
      </w:r>
      <w:r>
        <w:rPr>
          <w:spacing w:val="1"/>
          <w:sz w:val="24"/>
          <w:szCs w:val="24"/>
        </w:rPr>
        <w:t>t</w:t>
      </w:r>
      <w:r>
        <w:rPr>
          <w:sz w:val="24"/>
          <w:szCs w:val="24"/>
        </w:rPr>
        <w:t>y</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inc</w:t>
      </w:r>
      <w:r>
        <w:rPr>
          <w:spacing w:val="-1"/>
          <w:sz w:val="24"/>
          <w:szCs w:val="24"/>
        </w:rPr>
        <w:t>rea</w:t>
      </w:r>
      <w:r>
        <w:rPr>
          <w:sz w:val="24"/>
          <w:szCs w:val="24"/>
        </w:rPr>
        <w:t>s</w:t>
      </w:r>
      <w:r>
        <w:rPr>
          <w:spacing w:val="-1"/>
          <w:sz w:val="24"/>
          <w:szCs w:val="24"/>
        </w:rPr>
        <w:t>e</w:t>
      </w:r>
      <w:r>
        <w:rPr>
          <w:sz w:val="24"/>
          <w:szCs w:val="24"/>
        </w:rPr>
        <w:t>d</w:t>
      </w:r>
      <w:r>
        <w:rPr>
          <w:spacing w:val="1"/>
          <w:sz w:val="24"/>
          <w:szCs w:val="24"/>
        </w:rPr>
        <w:t xml:space="preserve"> </w:t>
      </w:r>
      <w:r>
        <w:rPr>
          <w:sz w:val="24"/>
          <w:szCs w:val="24"/>
        </w:rPr>
        <w:t>incid</w:t>
      </w:r>
      <w:r>
        <w:rPr>
          <w:spacing w:val="-1"/>
          <w:sz w:val="24"/>
          <w:szCs w:val="24"/>
        </w:rPr>
        <w:t>e</w:t>
      </w:r>
      <w:r>
        <w:rPr>
          <w:spacing w:val="2"/>
          <w:sz w:val="24"/>
          <w:szCs w:val="24"/>
        </w:rPr>
        <w:t>n</w:t>
      </w:r>
      <w:r>
        <w:rPr>
          <w:spacing w:val="-1"/>
          <w:sz w:val="24"/>
          <w:szCs w:val="24"/>
        </w:rPr>
        <w:t>c</w:t>
      </w:r>
      <w:r>
        <w:rPr>
          <w:sz w:val="24"/>
          <w:szCs w:val="24"/>
        </w:rPr>
        <w:t>e of tube</w:t>
      </w:r>
      <w:r>
        <w:rPr>
          <w:spacing w:val="-1"/>
          <w:sz w:val="24"/>
          <w:szCs w:val="24"/>
        </w:rPr>
        <w:t>rc</w:t>
      </w:r>
      <w:r>
        <w:rPr>
          <w:sz w:val="24"/>
          <w:szCs w:val="24"/>
        </w:rPr>
        <w:t>ulos</w:t>
      </w:r>
      <w:r>
        <w:rPr>
          <w:spacing w:val="1"/>
          <w:sz w:val="24"/>
          <w:szCs w:val="24"/>
        </w:rPr>
        <w:t>i</w:t>
      </w:r>
      <w:r>
        <w:rPr>
          <w:sz w:val="24"/>
          <w:szCs w:val="24"/>
        </w:rPr>
        <w:t>s,</w:t>
      </w:r>
      <w:r>
        <w:rPr>
          <w:spacing w:val="1"/>
          <w:sz w:val="24"/>
          <w:szCs w:val="24"/>
        </w:rPr>
        <w:t xml:space="preserve"> </w:t>
      </w:r>
      <w:r>
        <w:rPr>
          <w:sz w:val="24"/>
          <w:szCs w:val="24"/>
        </w:rPr>
        <w:t>due</w:t>
      </w:r>
      <w:r>
        <w:rPr>
          <w:spacing w:val="2"/>
          <w:sz w:val="24"/>
          <w:szCs w:val="24"/>
        </w:rPr>
        <w:t xml:space="preserve"> </w:t>
      </w:r>
      <w:r>
        <w:rPr>
          <w:sz w:val="24"/>
          <w:szCs w:val="24"/>
        </w:rPr>
        <w:t>to</w:t>
      </w:r>
      <w:r>
        <w:rPr>
          <w:spacing w:val="1"/>
          <w:sz w:val="24"/>
          <w:szCs w:val="24"/>
        </w:rPr>
        <w:t xml:space="preserve"> </w:t>
      </w:r>
      <w:r>
        <w:rPr>
          <w:sz w:val="24"/>
          <w:szCs w:val="24"/>
        </w:rPr>
        <w:t>t</w:t>
      </w:r>
      <w:r>
        <w:rPr>
          <w:spacing w:val="3"/>
          <w:sz w:val="24"/>
          <w:szCs w:val="24"/>
        </w:rPr>
        <w:t>h</w:t>
      </w:r>
      <w:r>
        <w:rPr>
          <w:sz w:val="24"/>
          <w:szCs w:val="24"/>
        </w:rPr>
        <w:t>e more</w:t>
      </w:r>
      <w:r>
        <w:rPr>
          <w:spacing w:val="2"/>
          <w:sz w:val="24"/>
          <w:szCs w:val="24"/>
        </w:rPr>
        <w:t xml:space="preserve"> </w:t>
      </w:r>
      <w:r>
        <w:rPr>
          <w:sz w:val="24"/>
          <w:szCs w:val="24"/>
        </w:rPr>
        <w:t>dom</w:t>
      </w:r>
      <w:r>
        <w:rPr>
          <w:spacing w:val="1"/>
          <w:sz w:val="24"/>
          <w:szCs w:val="24"/>
        </w:rPr>
        <w:t>i</w:t>
      </w:r>
      <w:r>
        <w:rPr>
          <w:sz w:val="24"/>
          <w:szCs w:val="24"/>
        </w:rPr>
        <w:t>n</w:t>
      </w:r>
      <w:r>
        <w:rPr>
          <w:spacing w:val="-1"/>
          <w:sz w:val="24"/>
          <w:szCs w:val="24"/>
        </w:rPr>
        <w:t>a</w:t>
      </w:r>
      <w:r>
        <w:rPr>
          <w:sz w:val="24"/>
          <w:szCs w:val="24"/>
        </w:rPr>
        <w:t>nt influ</w:t>
      </w:r>
      <w:r>
        <w:rPr>
          <w:spacing w:val="-1"/>
          <w:sz w:val="24"/>
          <w:szCs w:val="24"/>
        </w:rPr>
        <w:t>e</w:t>
      </w:r>
      <w:r>
        <w:rPr>
          <w:sz w:val="24"/>
          <w:szCs w:val="24"/>
        </w:rPr>
        <w:t>n</w:t>
      </w:r>
      <w:r>
        <w:rPr>
          <w:spacing w:val="-1"/>
          <w:sz w:val="24"/>
          <w:szCs w:val="24"/>
        </w:rPr>
        <w:t>c</w:t>
      </w:r>
      <w:r>
        <w:rPr>
          <w:sz w:val="24"/>
          <w:szCs w:val="24"/>
        </w:rPr>
        <w:t xml:space="preserve">e </w:t>
      </w:r>
      <w:r>
        <w:rPr>
          <w:spacing w:val="2"/>
          <w:sz w:val="24"/>
          <w:szCs w:val="24"/>
        </w:rPr>
        <w:t>o</w:t>
      </w:r>
      <w:r>
        <w:rPr>
          <w:sz w:val="24"/>
          <w:szCs w:val="24"/>
        </w:rPr>
        <w:t>f ind</w:t>
      </w:r>
      <w:r>
        <w:rPr>
          <w:spacing w:val="1"/>
          <w:sz w:val="24"/>
          <w:szCs w:val="24"/>
        </w:rPr>
        <w:t>i</w:t>
      </w:r>
      <w:r>
        <w:rPr>
          <w:sz w:val="24"/>
          <w:szCs w:val="24"/>
        </w:rPr>
        <w:t>vidu</w:t>
      </w:r>
      <w:r>
        <w:rPr>
          <w:spacing w:val="2"/>
          <w:sz w:val="24"/>
          <w:szCs w:val="24"/>
        </w:rPr>
        <w:t>a</w:t>
      </w:r>
      <w:r>
        <w:rPr>
          <w:sz w:val="24"/>
          <w:szCs w:val="24"/>
        </w:rPr>
        <w:t>l</w:t>
      </w:r>
      <w:r>
        <w:rPr>
          <w:spacing w:val="2"/>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b</w:t>
      </w:r>
      <w:r>
        <w:rPr>
          <w:spacing w:val="-1"/>
          <w:sz w:val="24"/>
          <w:szCs w:val="24"/>
        </w:rPr>
        <w:t>e</w:t>
      </w:r>
      <w:r>
        <w:rPr>
          <w:spacing w:val="2"/>
          <w:sz w:val="24"/>
          <w:szCs w:val="24"/>
        </w:rPr>
        <w:t>h</w:t>
      </w:r>
      <w:r>
        <w:rPr>
          <w:spacing w:val="-1"/>
          <w:sz w:val="24"/>
          <w:szCs w:val="24"/>
        </w:rPr>
        <w:t>a</w:t>
      </w:r>
      <w:r>
        <w:rPr>
          <w:sz w:val="24"/>
          <w:szCs w:val="24"/>
        </w:rPr>
        <w:t>vior</w:t>
      </w:r>
      <w:r>
        <w:rPr>
          <w:spacing w:val="-1"/>
          <w:sz w:val="24"/>
          <w:szCs w:val="24"/>
        </w:rPr>
        <w:t>a</w:t>
      </w:r>
      <w:r>
        <w:rPr>
          <w:sz w:val="24"/>
          <w:szCs w:val="24"/>
        </w:rPr>
        <w:t>l f</w:t>
      </w:r>
      <w:r>
        <w:rPr>
          <w:spacing w:val="-2"/>
          <w:sz w:val="24"/>
          <w:szCs w:val="24"/>
        </w:rPr>
        <w:t>a</w:t>
      </w:r>
      <w:r>
        <w:rPr>
          <w:spacing w:val="-1"/>
          <w:sz w:val="24"/>
          <w:szCs w:val="24"/>
        </w:rPr>
        <w:t>c</w:t>
      </w:r>
      <w:r>
        <w:rPr>
          <w:sz w:val="24"/>
          <w:szCs w:val="24"/>
        </w:rPr>
        <w:t>tors</w:t>
      </w:r>
      <w:r>
        <w:rPr>
          <w:spacing w:val="-2"/>
          <w:sz w:val="24"/>
          <w:szCs w:val="24"/>
        </w:rPr>
        <w:t xml:space="preserve"> </w:t>
      </w:r>
      <w:r>
        <w:rPr>
          <w:spacing w:val="-1"/>
          <w:sz w:val="24"/>
          <w:szCs w:val="24"/>
        </w:rPr>
        <w:t>c</w:t>
      </w:r>
      <w:r>
        <w:rPr>
          <w:sz w:val="24"/>
          <w:szCs w:val="24"/>
        </w:rPr>
        <w:t>ompa</w:t>
      </w:r>
      <w:r>
        <w:rPr>
          <w:spacing w:val="1"/>
          <w:sz w:val="24"/>
          <w:szCs w:val="24"/>
        </w:rPr>
        <w:t>r</w:t>
      </w:r>
      <w:r>
        <w:rPr>
          <w:spacing w:val="-1"/>
          <w:sz w:val="24"/>
          <w:szCs w:val="24"/>
        </w:rPr>
        <w:t>e</w:t>
      </w:r>
      <w:r>
        <w:rPr>
          <w:sz w:val="24"/>
          <w:szCs w:val="24"/>
        </w:rPr>
        <w:t>d</w:t>
      </w:r>
      <w:r>
        <w:rPr>
          <w:spacing w:val="-5"/>
          <w:sz w:val="24"/>
          <w:szCs w:val="24"/>
        </w:rPr>
        <w:t xml:space="preserve"> </w:t>
      </w:r>
      <w:r>
        <w:rPr>
          <w:sz w:val="24"/>
          <w:szCs w:val="24"/>
        </w:rPr>
        <w:t>to</w:t>
      </w:r>
      <w:r>
        <w:rPr>
          <w:spacing w:val="-4"/>
          <w:sz w:val="24"/>
          <w:szCs w:val="24"/>
        </w:rPr>
        <w:t xml:space="preserve"> </w:t>
      </w:r>
      <w:r>
        <w:rPr>
          <w:sz w:val="24"/>
          <w:szCs w:val="24"/>
        </w:rPr>
        <w:t>phy</w:t>
      </w:r>
      <w:r>
        <w:rPr>
          <w:spacing w:val="2"/>
          <w:sz w:val="24"/>
          <w:szCs w:val="24"/>
        </w:rPr>
        <w:t>s</w:t>
      </w:r>
      <w:r>
        <w:rPr>
          <w:sz w:val="24"/>
          <w:szCs w:val="24"/>
        </w:rPr>
        <w:t>ic</w:t>
      </w:r>
      <w:r>
        <w:rPr>
          <w:spacing w:val="-1"/>
          <w:sz w:val="24"/>
          <w:szCs w:val="24"/>
        </w:rPr>
        <w:t>a</w:t>
      </w:r>
      <w:r>
        <w:rPr>
          <w:sz w:val="24"/>
          <w:szCs w:val="24"/>
        </w:rPr>
        <w:t>l</w:t>
      </w:r>
      <w:r>
        <w:rPr>
          <w:spacing w:val="-4"/>
          <w:sz w:val="24"/>
          <w:szCs w:val="24"/>
        </w:rPr>
        <w:t xml:space="preserve"> </w:t>
      </w:r>
      <w:r>
        <w:rPr>
          <w:spacing w:val="-1"/>
          <w:sz w:val="24"/>
          <w:szCs w:val="24"/>
        </w:rPr>
        <w:t>a</w:t>
      </w:r>
      <w:r>
        <w:rPr>
          <w:sz w:val="24"/>
          <w:szCs w:val="24"/>
        </w:rPr>
        <w:t>sp</w:t>
      </w:r>
      <w:r>
        <w:rPr>
          <w:spacing w:val="1"/>
          <w:sz w:val="24"/>
          <w:szCs w:val="24"/>
        </w:rPr>
        <w:t>e</w:t>
      </w:r>
      <w:r>
        <w:rPr>
          <w:spacing w:val="-1"/>
          <w:sz w:val="24"/>
          <w:szCs w:val="24"/>
        </w:rPr>
        <w:t>c</w:t>
      </w:r>
      <w:r>
        <w:rPr>
          <w:sz w:val="24"/>
          <w:szCs w:val="24"/>
        </w:rPr>
        <w:t>ts</w:t>
      </w:r>
      <w:r>
        <w:rPr>
          <w:spacing w:val="-4"/>
          <w:sz w:val="24"/>
          <w:szCs w:val="24"/>
        </w:rPr>
        <w:t xml:space="preserve"> </w:t>
      </w:r>
      <w:r>
        <w:rPr>
          <w:sz w:val="24"/>
          <w:szCs w:val="24"/>
        </w:rPr>
        <w:t>su</w:t>
      </w:r>
      <w:r>
        <w:rPr>
          <w:spacing w:val="-1"/>
          <w:sz w:val="24"/>
          <w:szCs w:val="24"/>
        </w:rPr>
        <w:t>c</w:t>
      </w:r>
      <w:r>
        <w:rPr>
          <w:sz w:val="24"/>
          <w:szCs w:val="24"/>
        </w:rPr>
        <w:t>h</w:t>
      </w:r>
      <w:r>
        <w:rPr>
          <w:spacing w:val="-3"/>
          <w:sz w:val="24"/>
          <w:szCs w:val="24"/>
        </w:rPr>
        <w:t xml:space="preserve"> </w:t>
      </w:r>
      <w:r>
        <w:rPr>
          <w:spacing w:val="-1"/>
          <w:sz w:val="24"/>
          <w:szCs w:val="24"/>
        </w:rPr>
        <w:t>a</w:t>
      </w:r>
      <w:r>
        <w:rPr>
          <w:sz w:val="24"/>
          <w:szCs w:val="24"/>
        </w:rPr>
        <w:t>s housing.</w:t>
      </w:r>
      <w:r>
        <w:rPr>
          <w:spacing w:val="2"/>
          <w:sz w:val="24"/>
          <w:szCs w:val="24"/>
        </w:rPr>
        <w:t xml:space="preserve"> </w:t>
      </w:r>
      <w:r>
        <w:rPr>
          <w:sz w:val="24"/>
          <w:szCs w:val="24"/>
        </w:rPr>
        <w:t>The majo</w:t>
      </w:r>
      <w:r>
        <w:rPr>
          <w:spacing w:val="-1"/>
          <w:sz w:val="24"/>
          <w:szCs w:val="24"/>
        </w:rPr>
        <w:t>r</w:t>
      </w:r>
      <w:r>
        <w:rPr>
          <w:sz w:val="24"/>
          <w:szCs w:val="24"/>
        </w:rPr>
        <w:t>i</w:t>
      </w:r>
      <w:r>
        <w:rPr>
          <w:spacing w:val="1"/>
          <w:sz w:val="24"/>
          <w:szCs w:val="24"/>
        </w:rPr>
        <w:t>t</w:t>
      </w:r>
      <w:r>
        <w:rPr>
          <w:sz w:val="24"/>
          <w:szCs w:val="24"/>
        </w:rPr>
        <w:t>y</w:t>
      </w:r>
      <w:r>
        <w:rPr>
          <w:spacing w:val="2"/>
          <w:sz w:val="24"/>
          <w:szCs w:val="24"/>
        </w:rPr>
        <w:t xml:space="preserve"> o</w:t>
      </w:r>
      <w:r>
        <w:rPr>
          <w:sz w:val="24"/>
          <w:szCs w:val="24"/>
        </w:rPr>
        <w:t>f</w:t>
      </w:r>
      <w:r>
        <w:rPr>
          <w:spacing w:val="1"/>
          <w:sz w:val="24"/>
          <w:szCs w:val="24"/>
        </w:rPr>
        <w:t xml:space="preserve"> </w:t>
      </w:r>
      <w:r>
        <w:rPr>
          <w:sz w:val="24"/>
          <w:szCs w:val="24"/>
        </w:rPr>
        <w:t>r</w:t>
      </w:r>
      <w:r>
        <w:rPr>
          <w:spacing w:val="-2"/>
          <w:sz w:val="24"/>
          <w:szCs w:val="24"/>
        </w:rPr>
        <w:t>e</w:t>
      </w:r>
      <w:r>
        <w:rPr>
          <w:sz w:val="24"/>
          <w:szCs w:val="24"/>
        </w:rPr>
        <w:t>spon</w:t>
      </w:r>
      <w:r>
        <w:rPr>
          <w:spacing w:val="2"/>
          <w:sz w:val="24"/>
          <w:szCs w:val="24"/>
        </w:rPr>
        <w:t>d</w:t>
      </w:r>
      <w:r>
        <w:rPr>
          <w:spacing w:val="-1"/>
          <w:sz w:val="24"/>
          <w:szCs w:val="24"/>
        </w:rPr>
        <w:t>e</w:t>
      </w:r>
      <w:r>
        <w:rPr>
          <w:sz w:val="24"/>
          <w:szCs w:val="24"/>
        </w:rPr>
        <w:t>nts</w:t>
      </w:r>
      <w:r>
        <w:rPr>
          <w:spacing w:val="2"/>
          <w:sz w:val="24"/>
          <w:szCs w:val="24"/>
        </w:rPr>
        <w:t xml:space="preserve"> </w:t>
      </w:r>
      <w:r>
        <w:rPr>
          <w:sz w:val="24"/>
          <w:szCs w:val="24"/>
        </w:rPr>
        <w:t>h</w:t>
      </w:r>
      <w:r>
        <w:rPr>
          <w:spacing w:val="-1"/>
          <w:sz w:val="24"/>
          <w:szCs w:val="24"/>
        </w:rPr>
        <w:t>a</w:t>
      </w:r>
      <w:r>
        <w:rPr>
          <w:spacing w:val="2"/>
          <w:sz w:val="24"/>
          <w:szCs w:val="24"/>
        </w:rPr>
        <w:t>v</w:t>
      </w:r>
      <w:r>
        <w:rPr>
          <w:sz w:val="24"/>
          <w:szCs w:val="24"/>
        </w:rPr>
        <w:t>e housing</w:t>
      </w:r>
      <w:r>
        <w:rPr>
          <w:spacing w:val="2"/>
          <w:sz w:val="24"/>
          <w:szCs w:val="24"/>
        </w:rPr>
        <w:t xml:space="preserve"> </w:t>
      </w:r>
      <w:r>
        <w:rPr>
          <w:sz w:val="24"/>
          <w:szCs w:val="24"/>
        </w:rPr>
        <w:t>that</w:t>
      </w:r>
      <w:r>
        <w:rPr>
          <w:spacing w:val="2"/>
          <w:sz w:val="24"/>
          <w:szCs w:val="24"/>
        </w:rPr>
        <w:t xml:space="preserve"> </w:t>
      </w:r>
      <w:r>
        <w:rPr>
          <w:sz w:val="24"/>
          <w:szCs w:val="24"/>
        </w:rPr>
        <w:t>is not</w:t>
      </w:r>
      <w:r>
        <w:rPr>
          <w:spacing w:val="2"/>
          <w:sz w:val="24"/>
          <w:szCs w:val="24"/>
        </w:rPr>
        <w:t xml:space="preserve"> </w:t>
      </w:r>
      <w:r>
        <w:rPr>
          <w:sz w:val="24"/>
          <w:szCs w:val="24"/>
        </w:rPr>
        <w:t>d</w:t>
      </w:r>
      <w:r>
        <w:rPr>
          <w:spacing w:val="-1"/>
          <w:sz w:val="24"/>
          <w:szCs w:val="24"/>
        </w:rPr>
        <w:t>e</w:t>
      </w:r>
      <w:r>
        <w:rPr>
          <w:sz w:val="24"/>
          <w:szCs w:val="24"/>
        </w:rPr>
        <w:t>n</w:t>
      </w:r>
      <w:r>
        <w:rPr>
          <w:spacing w:val="-2"/>
          <w:sz w:val="24"/>
          <w:szCs w:val="24"/>
        </w:rPr>
        <w:t>s</w:t>
      </w:r>
      <w:r>
        <w:rPr>
          <w:spacing w:val="-1"/>
          <w:sz w:val="24"/>
          <w:szCs w:val="24"/>
        </w:rPr>
        <w:t>e</w:t>
      </w:r>
      <w:r>
        <w:rPr>
          <w:sz w:val="24"/>
          <w:szCs w:val="24"/>
        </w:rPr>
        <w:t>ly</w:t>
      </w:r>
      <w:r>
        <w:rPr>
          <w:spacing w:val="2"/>
          <w:sz w:val="24"/>
          <w:szCs w:val="24"/>
        </w:rPr>
        <w:t xml:space="preserve"> </w:t>
      </w:r>
      <w:r>
        <w:rPr>
          <w:sz w:val="24"/>
          <w:szCs w:val="24"/>
        </w:rPr>
        <w:t>populat</w:t>
      </w:r>
      <w:r>
        <w:rPr>
          <w:spacing w:val="-1"/>
          <w:sz w:val="24"/>
          <w:szCs w:val="24"/>
        </w:rPr>
        <w:t>e</w:t>
      </w:r>
      <w:r>
        <w:rPr>
          <w:sz w:val="24"/>
          <w:szCs w:val="24"/>
        </w:rPr>
        <w:t>d</w:t>
      </w:r>
      <w:r>
        <w:rPr>
          <w:spacing w:val="2"/>
          <w:sz w:val="24"/>
          <w:szCs w:val="24"/>
        </w:rPr>
        <w:t xml:space="preserve"> </w:t>
      </w:r>
      <w:r>
        <w:rPr>
          <w:spacing w:val="-1"/>
          <w:sz w:val="24"/>
          <w:szCs w:val="24"/>
        </w:rPr>
        <w:t>a</w:t>
      </w:r>
      <w:r>
        <w:rPr>
          <w:sz w:val="24"/>
          <w:szCs w:val="24"/>
        </w:rPr>
        <w:t>nd me</w:t>
      </w:r>
      <w:r>
        <w:rPr>
          <w:spacing w:val="-1"/>
          <w:sz w:val="24"/>
          <w:szCs w:val="24"/>
        </w:rPr>
        <w:t>e</w:t>
      </w:r>
      <w:r>
        <w:rPr>
          <w:sz w:val="24"/>
          <w:szCs w:val="24"/>
        </w:rPr>
        <w:t>ts</w:t>
      </w:r>
      <w:r>
        <w:rPr>
          <w:spacing w:val="1"/>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 st</w:t>
      </w:r>
      <w:r>
        <w:rPr>
          <w:spacing w:val="-1"/>
          <w:sz w:val="24"/>
          <w:szCs w:val="24"/>
        </w:rPr>
        <w:t>a</w:t>
      </w:r>
      <w:r>
        <w:rPr>
          <w:sz w:val="24"/>
          <w:szCs w:val="24"/>
        </w:rPr>
        <w:t>nd</w:t>
      </w:r>
      <w:r>
        <w:rPr>
          <w:spacing w:val="-1"/>
          <w:sz w:val="24"/>
          <w:szCs w:val="24"/>
        </w:rPr>
        <w:t>a</w:t>
      </w:r>
      <w:r>
        <w:rPr>
          <w:sz w:val="24"/>
          <w:szCs w:val="24"/>
        </w:rPr>
        <w:t>rds</w:t>
      </w:r>
    </w:p>
    <w:p w14:paraId="1BE431D0" w14:textId="77777777" w:rsidR="00F04F17" w:rsidRDefault="00F04F17">
      <w:pPr>
        <w:spacing w:before="3" w:line="240" w:lineRule="exact"/>
        <w:rPr>
          <w:sz w:val="24"/>
          <w:szCs w:val="24"/>
        </w:rPr>
      </w:pPr>
    </w:p>
    <w:p w14:paraId="1C57B63B" w14:textId="77777777" w:rsidR="00F04F17" w:rsidRDefault="00C55513">
      <w:pPr>
        <w:ind w:left="142" w:right="79" w:hanging="142"/>
        <w:rPr>
          <w:sz w:val="22"/>
          <w:szCs w:val="22"/>
        </w:rPr>
      </w:pPr>
      <w:proofErr w:type="gramStart"/>
      <w:r>
        <w:rPr>
          <w:b/>
          <w:sz w:val="22"/>
          <w:szCs w:val="22"/>
        </w:rPr>
        <w:t xml:space="preserve">3.2.2 </w:t>
      </w:r>
      <w:r>
        <w:rPr>
          <w:b/>
          <w:spacing w:val="27"/>
          <w:sz w:val="22"/>
          <w:szCs w:val="22"/>
        </w:rPr>
        <w:t xml:space="preserve"> </w:t>
      </w:r>
      <w:r>
        <w:rPr>
          <w:b/>
          <w:spacing w:val="-1"/>
          <w:sz w:val="22"/>
          <w:szCs w:val="22"/>
        </w:rPr>
        <w:t>R</w:t>
      </w:r>
      <w:r>
        <w:rPr>
          <w:b/>
          <w:sz w:val="22"/>
          <w:szCs w:val="22"/>
        </w:rPr>
        <w:t>e</w:t>
      </w:r>
      <w:r>
        <w:rPr>
          <w:b/>
          <w:spacing w:val="1"/>
          <w:sz w:val="22"/>
          <w:szCs w:val="22"/>
        </w:rPr>
        <w:t>l</w:t>
      </w:r>
      <w:r>
        <w:rPr>
          <w:b/>
          <w:sz w:val="22"/>
          <w:szCs w:val="22"/>
        </w:rPr>
        <w:t>a</w:t>
      </w:r>
      <w:r>
        <w:rPr>
          <w:b/>
          <w:spacing w:val="-2"/>
          <w:sz w:val="22"/>
          <w:szCs w:val="22"/>
        </w:rPr>
        <w:t>t</w:t>
      </w:r>
      <w:r>
        <w:rPr>
          <w:b/>
          <w:spacing w:val="1"/>
          <w:sz w:val="22"/>
          <w:szCs w:val="22"/>
        </w:rPr>
        <w:t>i</w:t>
      </w:r>
      <w:r>
        <w:rPr>
          <w:b/>
          <w:sz w:val="22"/>
          <w:szCs w:val="22"/>
        </w:rPr>
        <w:t>ons</w:t>
      </w:r>
      <w:r>
        <w:rPr>
          <w:b/>
          <w:spacing w:val="-3"/>
          <w:sz w:val="22"/>
          <w:szCs w:val="22"/>
        </w:rPr>
        <w:t>h</w:t>
      </w:r>
      <w:r>
        <w:rPr>
          <w:b/>
          <w:spacing w:val="1"/>
          <w:sz w:val="22"/>
          <w:szCs w:val="22"/>
        </w:rPr>
        <w:t>i</w:t>
      </w:r>
      <w:r>
        <w:rPr>
          <w:b/>
          <w:sz w:val="22"/>
          <w:szCs w:val="22"/>
        </w:rPr>
        <w:t>p</w:t>
      </w:r>
      <w:proofErr w:type="gramEnd"/>
      <w:r>
        <w:rPr>
          <w:b/>
          <w:spacing w:val="4"/>
          <w:sz w:val="22"/>
          <w:szCs w:val="22"/>
        </w:rPr>
        <w:t xml:space="preserve"> </w:t>
      </w:r>
      <w:r>
        <w:rPr>
          <w:b/>
          <w:spacing w:val="-1"/>
          <w:sz w:val="22"/>
          <w:szCs w:val="22"/>
        </w:rPr>
        <w:t>B</w:t>
      </w:r>
      <w:r>
        <w:rPr>
          <w:b/>
          <w:sz w:val="22"/>
          <w:szCs w:val="22"/>
        </w:rPr>
        <w:t>e</w:t>
      </w:r>
      <w:r>
        <w:rPr>
          <w:b/>
          <w:spacing w:val="-1"/>
          <w:sz w:val="22"/>
          <w:szCs w:val="22"/>
        </w:rPr>
        <w:t>t</w:t>
      </w:r>
      <w:r>
        <w:rPr>
          <w:b/>
          <w:spacing w:val="1"/>
          <w:sz w:val="22"/>
          <w:szCs w:val="22"/>
        </w:rPr>
        <w:t>w</w:t>
      </w:r>
      <w:r>
        <w:rPr>
          <w:b/>
          <w:spacing w:val="-2"/>
          <w:sz w:val="22"/>
          <w:szCs w:val="22"/>
        </w:rPr>
        <w:t>e</w:t>
      </w:r>
      <w:r>
        <w:rPr>
          <w:b/>
          <w:sz w:val="22"/>
          <w:szCs w:val="22"/>
        </w:rPr>
        <w:t>en</w:t>
      </w:r>
      <w:r>
        <w:rPr>
          <w:b/>
          <w:spacing w:val="5"/>
          <w:sz w:val="22"/>
          <w:szCs w:val="22"/>
        </w:rPr>
        <w:t xml:space="preserve"> </w:t>
      </w:r>
      <w:r>
        <w:rPr>
          <w:b/>
          <w:spacing w:val="-1"/>
          <w:sz w:val="22"/>
          <w:szCs w:val="22"/>
        </w:rPr>
        <w:t>E</w:t>
      </w:r>
      <w:r>
        <w:rPr>
          <w:b/>
          <w:sz w:val="22"/>
          <w:szCs w:val="22"/>
        </w:rPr>
        <w:t>c</w:t>
      </w:r>
      <w:r>
        <w:rPr>
          <w:b/>
          <w:spacing w:val="-2"/>
          <w:sz w:val="22"/>
          <w:szCs w:val="22"/>
        </w:rPr>
        <w:t>o</w:t>
      </w:r>
      <w:r>
        <w:rPr>
          <w:b/>
          <w:sz w:val="22"/>
          <w:szCs w:val="22"/>
        </w:rPr>
        <w:t>nom</w:t>
      </w:r>
      <w:r>
        <w:rPr>
          <w:b/>
          <w:spacing w:val="-1"/>
          <w:sz w:val="22"/>
          <w:szCs w:val="22"/>
        </w:rPr>
        <w:t>i</w:t>
      </w:r>
      <w:r>
        <w:rPr>
          <w:b/>
          <w:sz w:val="22"/>
          <w:szCs w:val="22"/>
        </w:rPr>
        <w:t>c</w:t>
      </w:r>
      <w:r>
        <w:rPr>
          <w:b/>
          <w:spacing w:val="5"/>
          <w:sz w:val="22"/>
          <w:szCs w:val="22"/>
        </w:rPr>
        <w:t xml:space="preserve"> </w:t>
      </w:r>
      <w:r>
        <w:rPr>
          <w:b/>
          <w:sz w:val="22"/>
          <w:szCs w:val="22"/>
        </w:rPr>
        <w:t>St</w:t>
      </w:r>
      <w:r>
        <w:rPr>
          <w:b/>
          <w:spacing w:val="-2"/>
          <w:sz w:val="22"/>
          <w:szCs w:val="22"/>
        </w:rPr>
        <w:t>a</w:t>
      </w:r>
      <w:r>
        <w:rPr>
          <w:b/>
          <w:spacing w:val="1"/>
          <w:sz w:val="22"/>
          <w:szCs w:val="22"/>
        </w:rPr>
        <w:t>t</w:t>
      </w:r>
      <w:r>
        <w:rPr>
          <w:b/>
          <w:sz w:val="22"/>
          <w:szCs w:val="22"/>
        </w:rPr>
        <w:t xml:space="preserve">us and </w:t>
      </w:r>
      <w:r>
        <w:rPr>
          <w:b/>
          <w:spacing w:val="-1"/>
          <w:sz w:val="22"/>
          <w:szCs w:val="22"/>
        </w:rPr>
        <w:t>T</w:t>
      </w:r>
      <w:r>
        <w:rPr>
          <w:b/>
          <w:sz w:val="22"/>
          <w:szCs w:val="22"/>
        </w:rPr>
        <w:t>u</w:t>
      </w:r>
      <w:r>
        <w:rPr>
          <w:b/>
          <w:spacing w:val="-1"/>
          <w:sz w:val="22"/>
          <w:szCs w:val="22"/>
        </w:rPr>
        <w:t>b</w:t>
      </w:r>
      <w:r>
        <w:rPr>
          <w:b/>
          <w:sz w:val="22"/>
          <w:szCs w:val="22"/>
        </w:rPr>
        <w:t>e</w:t>
      </w:r>
      <w:r>
        <w:rPr>
          <w:b/>
          <w:spacing w:val="1"/>
          <w:sz w:val="22"/>
          <w:szCs w:val="22"/>
        </w:rPr>
        <w:t>r</w:t>
      </w:r>
      <w:r>
        <w:rPr>
          <w:b/>
          <w:sz w:val="22"/>
          <w:szCs w:val="22"/>
        </w:rPr>
        <w:t>c</w:t>
      </w:r>
      <w:r>
        <w:rPr>
          <w:b/>
          <w:spacing w:val="-2"/>
          <w:sz w:val="22"/>
          <w:szCs w:val="22"/>
        </w:rPr>
        <w:t>u</w:t>
      </w:r>
      <w:r>
        <w:rPr>
          <w:b/>
          <w:spacing w:val="1"/>
          <w:sz w:val="22"/>
          <w:szCs w:val="22"/>
        </w:rPr>
        <w:t>l</w:t>
      </w:r>
      <w:r>
        <w:rPr>
          <w:b/>
          <w:sz w:val="22"/>
          <w:szCs w:val="22"/>
        </w:rPr>
        <w:t>o</w:t>
      </w:r>
      <w:r>
        <w:rPr>
          <w:b/>
          <w:spacing w:val="-2"/>
          <w:sz w:val="22"/>
          <w:szCs w:val="22"/>
        </w:rPr>
        <w:t>s</w:t>
      </w:r>
      <w:r>
        <w:rPr>
          <w:b/>
          <w:spacing w:val="1"/>
          <w:sz w:val="22"/>
          <w:szCs w:val="22"/>
        </w:rPr>
        <w:t>i</w:t>
      </w:r>
      <w:r>
        <w:rPr>
          <w:b/>
          <w:sz w:val="22"/>
          <w:szCs w:val="22"/>
        </w:rPr>
        <w:t xml:space="preserve">s </w:t>
      </w:r>
      <w:r>
        <w:rPr>
          <w:b/>
          <w:spacing w:val="1"/>
          <w:sz w:val="22"/>
          <w:szCs w:val="22"/>
        </w:rPr>
        <w:t>I</w:t>
      </w:r>
      <w:r>
        <w:rPr>
          <w:b/>
          <w:spacing w:val="-3"/>
          <w:sz w:val="22"/>
          <w:szCs w:val="22"/>
        </w:rPr>
        <w:t>n</w:t>
      </w:r>
      <w:r>
        <w:rPr>
          <w:b/>
          <w:sz w:val="22"/>
          <w:szCs w:val="22"/>
        </w:rPr>
        <w:t>c</w:t>
      </w:r>
      <w:r>
        <w:rPr>
          <w:b/>
          <w:spacing w:val="1"/>
          <w:sz w:val="22"/>
          <w:szCs w:val="22"/>
        </w:rPr>
        <w:t>i</w:t>
      </w:r>
      <w:r>
        <w:rPr>
          <w:b/>
          <w:spacing w:val="-3"/>
          <w:sz w:val="22"/>
          <w:szCs w:val="22"/>
        </w:rPr>
        <w:t>d</w:t>
      </w:r>
      <w:r>
        <w:rPr>
          <w:b/>
          <w:sz w:val="22"/>
          <w:szCs w:val="22"/>
        </w:rPr>
        <w:t>e</w:t>
      </w:r>
      <w:r>
        <w:rPr>
          <w:b/>
          <w:spacing w:val="-2"/>
          <w:sz w:val="22"/>
          <w:szCs w:val="22"/>
        </w:rPr>
        <w:t>n</w:t>
      </w:r>
      <w:r>
        <w:rPr>
          <w:b/>
          <w:sz w:val="22"/>
          <w:szCs w:val="22"/>
        </w:rPr>
        <w:t>ce</w:t>
      </w:r>
    </w:p>
    <w:p w14:paraId="6BF6BBB7" w14:textId="77777777" w:rsidR="00F04F17" w:rsidRDefault="00F04F17">
      <w:pPr>
        <w:spacing w:before="19" w:line="220" w:lineRule="exact"/>
        <w:rPr>
          <w:sz w:val="22"/>
          <w:szCs w:val="22"/>
        </w:rPr>
      </w:pPr>
    </w:p>
    <w:p w14:paraId="738C43DA" w14:textId="77777777" w:rsidR="00F04F17" w:rsidRDefault="00C55513">
      <w:pPr>
        <w:spacing w:line="359" w:lineRule="auto"/>
        <w:ind w:right="79"/>
        <w:jc w:val="both"/>
        <w:rPr>
          <w:sz w:val="24"/>
          <w:szCs w:val="24"/>
        </w:rPr>
      </w:pPr>
      <w:r>
        <w:rPr>
          <w:sz w:val="24"/>
          <w:szCs w:val="24"/>
        </w:rPr>
        <w:t>The r</w:t>
      </w:r>
      <w:r>
        <w:rPr>
          <w:spacing w:val="-2"/>
          <w:sz w:val="24"/>
          <w:szCs w:val="24"/>
        </w:rPr>
        <w:t>e</w:t>
      </w:r>
      <w:r>
        <w:rPr>
          <w:spacing w:val="2"/>
          <w:sz w:val="24"/>
          <w:szCs w:val="24"/>
        </w:rPr>
        <w:t>s</w:t>
      </w:r>
      <w:r>
        <w:rPr>
          <w:spacing w:val="-1"/>
          <w:sz w:val="24"/>
          <w:szCs w:val="24"/>
        </w:rPr>
        <w:t>ea</w:t>
      </w:r>
      <w:r>
        <w:rPr>
          <w:spacing w:val="1"/>
          <w:sz w:val="24"/>
          <w:szCs w:val="24"/>
        </w:rPr>
        <w:t>r</w:t>
      </w:r>
      <w:r>
        <w:rPr>
          <w:spacing w:val="-1"/>
          <w:sz w:val="24"/>
          <w:szCs w:val="24"/>
        </w:rPr>
        <w:t>c</w:t>
      </w:r>
      <w:r>
        <w:rPr>
          <w:sz w:val="24"/>
          <w:szCs w:val="24"/>
        </w:rPr>
        <w:t>h</w:t>
      </w:r>
      <w:r>
        <w:rPr>
          <w:spacing w:val="1"/>
          <w:sz w:val="24"/>
          <w:szCs w:val="24"/>
        </w:rPr>
        <w:t xml:space="preserve"> </w:t>
      </w:r>
      <w:r>
        <w:rPr>
          <w:sz w:val="24"/>
          <w:szCs w:val="24"/>
        </w:rPr>
        <w:t>findings</w:t>
      </w:r>
      <w:r>
        <w:rPr>
          <w:spacing w:val="4"/>
          <w:sz w:val="24"/>
          <w:szCs w:val="24"/>
        </w:rPr>
        <w:t xml:space="preserve"> </w:t>
      </w:r>
      <w:r>
        <w:rPr>
          <w:sz w:val="24"/>
          <w:szCs w:val="24"/>
        </w:rPr>
        <w:t>ind</w:t>
      </w:r>
      <w:r>
        <w:rPr>
          <w:spacing w:val="1"/>
          <w:sz w:val="24"/>
          <w:szCs w:val="24"/>
        </w:rPr>
        <w:t>i</w:t>
      </w:r>
      <w:r>
        <w:rPr>
          <w:spacing w:val="-1"/>
          <w:sz w:val="24"/>
          <w:szCs w:val="24"/>
        </w:rPr>
        <w:t>ca</w:t>
      </w:r>
      <w:r>
        <w:rPr>
          <w:sz w:val="24"/>
          <w:szCs w:val="24"/>
        </w:rPr>
        <w:t>te</w:t>
      </w:r>
      <w:r>
        <w:rPr>
          <w:spacing w:val="1"/>
          <w:sz w:val="24"/>
          <w:szCs w:val="24"/>
        </w:rPr>
        <w:t xml:space="preserve"> </w:t>
      </w:r>
      <w:r>
        <w:rPr>
          <w:sz w:val="24"/>
          <w:szCs w:val="24"/>
        </w:rPr>
        <w:t>that</w:t>
      </w:r>
      <w:r>
        <w:rPr>
          <w:spacing w:val="1"/>
          <w:sz w:val="24"/>
          <w:szCs w:val="24"/>
        </w:rPr>
        <w:t xml:space="preserve"> </w:t>
      </w:r>
      <w:r>
        <w:rPr>
          <w:sz w:val="24"/>
          <w:szCs w:val="24"/>
        </w:rPr>
        <w:t>a sign</w:t>
      </w:r>
      <w:r>
        <w:rPr>
          <w:spacing w:val="1"/>
          <w:sz w:val="24"/>
          <w:szCs w:val="24"/>
        </w:rPr>
        <w:t>i</w:t>
      </w:r>
      <w:r>
        <w:rPr>
          <w:sz w:val="24"/>
          <w:szCs w:val="24"/>
        </w:rPr>
        <w:t>fi</w:t>
      </w:r>
      <w:r>
        <w:rPr>
          <w:spacing w:val="-1"/>
          <w:sz w:val="24"/>
          <w:szCs w:val="24"/>
        </w:rPr>
        <w:t>ca</w:t>
      </w:r>
      <w:r>
        <w:rPr>
          <w:sz w:val="24"/>
          <w:szCs w:val="24"/>
        </w:rPr>
        <w:t>nt</w:t>
      </w:r>
      <w:r>
        <w:rPr>
          <w:spacing w:val="-2"/>
          <w:sz w:val="24"/>
          <w:szCs w:val="24"/>
        </w:rPr>
        <w:t xml:space="preserve"> </w:t>
      </w:r>
      <w:r>
        <w:rPr>
          <w:sz w:val="24"/>
          <w:szCs w:val="24"/>
        </w:rPr>
        <w:t>portion</w:t>
      </w:r>
      <w:r>
        <w:rPr>
          <w:spacing w:val="-2"/>
          <w:sz w:val="24"/>
          <w:szCs w:val="24"/>
        </w:rPr>
        <w:t xml:space="preserve"> </w:t>
      </w:r>
      <w:r>
        <w:rPr>
          <w:sz w:val="24"/>
          <w:szCs w:val="24"/>
        </w:rPr>
        <w:t>of</w:t>
      </w:r>
      <w:r>
        <w:rPr>
          <w:spacing w:val="-3"/>
          <w:sz w:val="24"/>
          <w:szCs w:val="24"/>
        </w:rPr>
        <w:t xml:space="preserve"> </w:t>
      </w:r>
      <w:r>
        <w:rPr>
          <w:sz w:val="24"/>
          <w:szCs w:val="24"/>
        </w:rPr>
        <w:t>n</w:t>
      </w:r>
      <w:r>
        <w:rPr>
          <w:spacing w:val="-3"/>
          <w:sz w:val="24"/>
          <w:szCs w:val="24"/>
        </w:rPr>
        <w:t>e</w:t>
      </w:r>
      <w:r>
        <w:rPr>
          <w:sz w:val="24"/>
          <w:szCs w:val="24"/>
        </w:rPr>
        <w:t>w</w:t>
      </w:r>
      <w:r>
        <w:rPr>
          <w:spacing w:val="-3"/>
          <w:sz w:val="24"/>
          <w:szCs w:val="24"/>
        </w:rPr>
        <w:t xml:space="preserve"> </w:t>
      </w:r>
      <w:r>
        <w:rPr>
          <w:sz w:val="24"/>
          <w:szCs w:val="24"/>
        </w:rPr>
        <w:t>tube</w:t>
      </w:r>
      <w:r>
        <w:rPr>
          <w:spacing w:val="-1"/>
          <w:sz w:val="24"/>
          <w:szCs w:val="24"/>
        </w:rPr>
        <w:t>rc</w:t>
      </w:r>
      <w:r>
        <w:rPr>
          <w:sz w:val="24"/>
          <w:szCs w:val="24"/>
        </w:rPr>
        <w:t>ulos</w:t>
      </w:r>
      <w:r>
        <w:rPr>
          <w:spacing w:val="1"/>
          <w:sz w:val="24"/>
          <w:szCs w:val="24"/>
        </w:rPr>
        <w:t>i</w:t>
      </w:r>
      <w:r>
        <w:rPr>
          <w:sz w:val="24"/>
          <w:szCs w:val="24"/>
        </w:rPr>
        <w:t>s</w:t>
      </w:r>
      <w:r>
        <w:rPr>
          <w:spacing w:val="-2"/>
          <w:sz w:val="24"/>
          <w:szCs w:val="24"/>
        </w:rPr>
        <w:t xml:space="preserve"> </w:t>
      </w:r>
      <w:r>
        <w:rPr>
          <w:spacing w:val="-1"/>
          <w:sz w:val="24"/>
          <w:szCs w:val="24"/>
        </w:rPr>
        <w:t>ca</w:t>
      </w:r>
      <w:r>
        <w:rPr>
          <w:sz w:val="24"/>
          <w:szCs w:val="24"/>
        </w:rPr>
        <w:t>s</w:t>
      </w:r>
      <w:r>
        <w:rPr>
          <w:spacing w:val="-1"/>
          <w:sz w:val="24"/>
          <w:szCs w:val="24"/>
        </w:rPr>
        <w:t>e</w:t>
      </w:r>
      <w:r>
        <w:rPr>
          <w:sz w:val="24"/>
          <w:szCs w:val="24"/>
        </w:rPr>
        <w:t>s</w:t>
      </w:r>
    </w:p>
    <w:p w14:paraId="67140372" w14:textId="77777777" w:rsidR="00F04F17" w:rsidRDefault="00C55513">
      <w:pPr>
        <w:spacing w:before="7" w:line="360" w:lineRule="auto"/>
        <w:ind w:right="75"/>
        <w:jc w:val="both"/>
        <w:rPr>
          <w:sz w:val="24"/>
          <w:szCs w:val="24"/>
        </w:rPr>
      </w:pPr>
      <w:r>
        <w:rPr>
          <w:sz w:val="24"/>
          <w:szCs w:val="24"/>
        </w:rPr>
        <w:t>76.6%</w:t>
      </w:r>
      <w:r>
        <w:rPr>
          <w:spacing w:val="1"/>
          <w:sz w:val="24"/>
          <w:szCs w:val="24"/>
        </w:rPr>
        <w:t xml:space="preserve"> </w:t>
      </w:r>
      <w:r>
        <w:rPr>
          <w:sz w:val="24"/>
          <w:szCs w:val="24"/>
        </w:rPr>
        <w:t>w</w:t>
      </w:r>
      <w:r>
        <w:rPr>
          <w:spacing w:val="-1"/>
          <w:sz w:val="24"/>
          <w:szCs w:val="24"/>
        </w:rPr>
        <w:t>e</w:t>
      </w:r>
      <w:r>
        <w:rPr>
          <w:sz w:val="24"/>
          <w:szCs w:val="24"/>
        </w:rPr>
        <w:t>re found</w:t>
      </w:r>
      <w:r>
        <w:rPr>
          <w:spacing w:val="1"/>
          <w:sz w:val="24"/>
          <w:szCs w:val="24"/>
        </w:rPr>
        <w:t xml:space="preserve"> </w:t>
      </w:r>
      <w:r>
        <w:rPr>
          <w:spacing w:val="-1"/>
          <w:sz w:val="24"/>
          <w:szCs w:val="24"/>
        </w:rPr>
        <w:t>a</w:t>
      </w:r>
      <w:r>
        <w:rPr>
          <w:sz w:val="24"/>
          <w:szCs w:val="24"/>
        </w:rPr>
        <w:t>m</w:t>
      </w:r>
      <w:r>
        <w:rPr>
          <w:spacing w:val="3"/>
          <w:sz w:val="24"/>
          <w:szCs w:val="24"/>
        </w:rPr>
        <w:t>o</w:t>
      </w:r>
      <w:r>
        <w:rPr>
          <w:sz w:val="24"/>
          <w:szCs w:val="24"/>
        </w:rPr>
        <w:t>ng</w:t>
      </w:r>
      <w:r>
        <w:rPr>
          <w:spacing w:val="1"/>
          <w:sz w:val="24"/>
          <w:szCs w:val="24"/>
        </w:rPr>
        <w:t xml:space="preserve"> </w:t>
      </w:r>
      <w:r>
        <w:rPr>
          <w:sz w:val="24"/>
          <w:szCs w:val="24"/>
        </w:rPr>
        <w:t>ind</w:t>
      </w:r>
      <w:r>
        <w:rPr>
          <w:spacing w:val="1"/>
          <w:sz w:val="24"/>
          <w:szCs w:val="24"/>
        </w:rPr>
        <w:t>i</w:t>
      </w:r>
      <w:r>
        <w:rPr>
          <w:sz w:val="24"/>
          <w:szCs w:val="24"/>
        </w:rPr>
        <w:t>viduals</w:t>
      </w:r>
      <w:r>
        <w:rPr>
          <w:spacing w:val="2"/>
          <w:sz w:val="24"/>
          <w:szCs w:val="24"/>
        </w:rPr>
        <w:t xml:space="preserve"> </w:t>
      </w:r>
      <w:r>
        <w:rPr>
          <w:sz w:val="24"/>
          <w:szCs w:val="24"/>
        </w:rPr>
        <w:t>w</w:t>
      </w:r>
      <w:r>
        <w:rPr>
          <w:spacing w:val="-2"/>
          <w:sz w:val="24"/>
          <w:szCs w:val="24"/>
        </w:rPr>
        <w:t>i</w:t>
      </w:r>
      <w:r>
        <w:rPr>
          <w:sz w:val="24"/>
          <w:szCs w:val="24"/>
        </w:rPr>
        <w:t>th low</w:t>
      </w:r>
      <w:r>
        <w:rPr>
          <w:spacing w:val="1"/>
          <w:sz w:val="24"/>
          <w:szCs w:val="24"/>
        </w:rPr>
        <w:t xml:space="preserve"> </w:t>
      </w:r>
      <w:r>
        <w:rPr>
          <w:sz w:val="24"/>
          <w:szCs w:val="24"/>
        </w:rPr>
        <w:t>incom</w:t>
      </w:r>
      <w:r>
        <w:rPr>
          <w:spacing w:val="-1"/>
          <w:sz w:val="24"/>
          <w:szCs w:val="24"/>
        </w:rPr>
        <w:t>e</w:t>
      </w:r>
      <w:r>
        <w:rPr>
          <w:sz w:val="24"/>
          <w:szCs w:val="24"/>
        </w:rPr>
        <w:t>,</w:t>
      </w:r>
      <w:r>
        <w:rPr>
          <w:spacing w:val="1"/>
          <w:sz w:val="24"/>
          <w:szCs w:val="24"/>
        </w:rPr>
        <w:t xml:space="preserve"> </w:t>
      </w:r>
      <w:r>
        <w:rPr>
          <w:sz w:val="24"/>
          <w:szCs w:val="24"/>
        </w:rPr>
        <w:t>while</w:t>
      </w:r>
      <w:r>
        <w:rPr>
          <w:spacing w:val="1"/>
          <w:sz w:val="24"/>
          <w:szCs w:val="24"/>
        </w:rPr>
        <w:t xml:space="preserve"> </w:t>
      </w:r>
      <w:r>
        <w:rPr>
          <w:sz w:val="24"/>
          <w:szCs w:val="24"/>
        </w:rPr>
        <w:t>only</w:t>
      </w:r>
      <w:r>
        <w:rPr>
          <w:spacing w:val="6"/>
          <w:sz w:val="24"/>
          <w:szCs w:val="24"/>
        </w:rPr>
        <w:t xml:space="preserve"> </w:t>
      </w:r>
      <w:r>
        <w:rPr>
          <w:sz w:val="24"/>
          <w:szCs w:val="24"/>
        </w:rPr>
        <w:t>23.4% o</w:t>
      </w:r>
      <w:r>
        <w:rPr>
          <w:spacing w:val="-1"/>
          <w:sz w:val="24"/>
          <w:szCs w:val="24"/>
        </w:rPr>
        <w:t>cc</w:t>
      </w:r>
      <w:r>
        <w:rPr>
          <w:spacing w:val="2"/>
          <w:sz w:val="24"/>
          <w:szCs w:val="24"/>
        </w:rPr>
        <w:t>u</w:t>
      </w:r>
      <w:r>
        <w:rPr>
          <w:sz w:val="24"/>
          <w:szCs w:val="24"/>
        </w:rPr>
        <w:t>r</w:t>
      </w:r>
      <w:r>
        <w:rPr>
          <w:spacing w:val="-1"/>
          <w:sz w:val="24"/>
          <w:szCs w:val="24"/>
        </w:rPr>
        <w:t>re</w:t>
      </w:r>
      <w:r>
        <w:rPr>
          <w:sz w:val="24"/>
          <w:szCs w:val="24"/>
        </w:rPr>
        <w:t>d</w:t>
      </w:r>
      <w:r>
        <w:rPr>
          <w:spacing w:val="3"/>
          <w:sz w:val="24"/>
          <w:szCs w:val="24"/>
        </w:rPr>
        <w:t xml:space="preserve"> </w:t>
      </w:r>
      <w:r>
        <w:rPr>
          <w:sz w:val="24"/>
          <w:szCs w:val="24"/>
        </w:rPr>
        <w:t>in those</w:t>
      </w:r>
      <w:r>
        <w:rPr>
          <w:spacing w:val="1"/>
          <w:sz w:val="24"/>
          <w:szCs w:val="24"/>
        </w:rPr>
        <w:t xml:space="preserve"> </w:t>
      </w:r>
      <w:r>
        <w:rPr>
          <w:sz w:val="24"/>
          <w:szCs w:val="24"/>
        </w:rPr>
        <w:t>with</w:t>
      </w:r>
      <w:r>
        <w:rPr>
          <w:spacing w:val="2"/>
          <w:sz w:val="24"/>
          <w:szCs w:val="24"/>
        </w:rPr>
        <w:t xml:space="preserve"> </w:t>
      </w:r>
      <w:r>
        <w:rPr>
          <w:sz w:val="24"/>
          <w:szCs w:val="24"/>
        </w:rPr>
        <w:t>higher inc</w:t>
      </w:r>
      <w:r>
        <w:rPr>
          <w:spacing w:val="2"/>
          <w:sz w:val="24"/>
          <w:szCs w:val="24"/>
        </w:rPr>
        <w:t>o</w:t>
      </w:r>
      <w:r>
        <w:rPr>
          <w:sz w:val="24"/>
          <w:szCs w:val="24"/>
        </w:rPr>
        <w:t>me</w:t>
      </w:r>
      <w:r>
        <w:rPr>
          <w:spacing w:val="1"/>
          <w:sz w:val="24"/>
          <w:szCs w:val="24"/>
        </w:rPr>
        <w:t xml:space="preserve"> </w:t>
      </w:r>
      <w:r>
        <w:rPr>
          <w:sz w:val="24"/>
          <w:szCs w:val="24"/>
        </w:rPr>
        <w:t>lev</w:t>
      </w:r>
      <w:r>
        <w:rPr>
          <w:spacing w:val="-1"/>
          <w:sz w:val="24"/>
          <w:szCs w:val="24"/>
        </w:rPr>
        <w:t>e</w:t>
      </w:r>
      <w:r>
        <w:rPr>
          <w:sz w:val="24"/>
          <w:szCs w:val="24"/>
        </w:rPr>
        <w:t>ls.</w:t>
      </w:r>
      <w:r>
        <w:rPr>
          <w:spacing w:val="2"/>
          <w:sz w:val="24"/>
          <w:szCs w:val="24"/>
        </w:rPr>
        <w:t xml:space="preserve"> </w:t>
      </w:r>
      <w:r>
        <w:rPr>
          <w:sz w:val="24"/>
          <w:szCs w:val="24"/>
        </w:rPr>
        <w:t>D</w:t>
      </w:r>
      <w:r>
        <w:rPr>
          <w:spacing w:val="-1"/>
          <w:sz w:val="24"/>
          <w:szCs w:val="24"/>
        </w:rPr>
        <w:t>e</w:t>
      </w:r>
      <w:r>
        <w:rPr>
          <w:sz w:val="24"/>
          <w:szCs w:val="24"/>
        </w:rPr>
        <w:t>spi</w:t>
      </w:r>
      <w:r>
        <w:rPr>
          <w:spacing w:val="1"/>
          <w:sz w:val="24"/>
          <w:szCs w:val="24"/>
        </w:rPr>
        <w:t>t</w:t>
      </w:r>
      <w:r>
        <w:rPr>
          <w:sz w:val="24"/>
          <w:szCs w:val="24"/>
        </w:rPr>
        <w:t>e th</w:t>
      </w:r>
      <w:r>
        <w:rPr>
          <w:spacing w:val="1"/>
          <w:sz w:val="24"/>
          <w:szCs w:val="24"/>
        </w:rPr>
        <w:t>i</w:t>
      </w:r>
      <w:r>
        <w:rPr>
          <w:sz w:val="24"/>
          <w:szCs w:val="24"/>
        </w:rPr>
        <w:t>s,</w:t>
      </w:r>
      <w:r>
        <w:rPr>
          <w:spacing w:val="1"/>
          <w:sz w:val="24"/>
          <w:szCs w:val="24"/>
        </w:rPr>
        <w:t xml:space="preserve"> </w:t>
      </w:r>
      <w:r>
        <w:rPr>
          <w:sz w:val="24"/>
          <w:szCs w:val="24"/>
        </w:rPr>
        <w:t>stati</w:t>
      </w:r>
      <w:r>
        <w:rPr>
          <w:spacing w:val="1"/>
          <w:sz w:val="24"/>
          <w:szCs w:val="24"/>
        </w:rPr>
        <w:t>s</w:t>
      </w:r>
      <w:r>
        <w:rPr>
          <w:spacing w:val="-2"/>
          <w:sz w:val="24"/>
          <w:szCs w:val="24"/>
        </w:rPr>
        <w:t>t</w:t>
      </w:r>
      <w:r>
        <w:rPr>
          <w:sz w:val="24"/>
          <w:szCs w:val="24"/>
        </w:rPr>
        <w:t>ic</w:t>
      </w:r>
      <w:r>
        <w:rPr>
          <w:spacing w:val="-1"/>
          <w:sz w:val="24"/>
          <w:szCs w:val="24"/>
        </w:rPr>
        <w:t>a</w:t>
      </w:r>
      <w:r>
        <w:rPr>
          <w:sz w:val="24"/>
          <w:szCs w:val="24"/>
        </w:rPr>
        <w:t>l</w:t>
      </w:r>
      <w:r>
        <w:rPr>
          <w:spacing w:val="1"/>
          <w:sz w:val="24"/>
          <w:szCs w:val="24"/>
        </w:rPr>
        <w:t xml:space="preserve"> </w:t>
      </w:r>
      <w:r>
        <w:rPr>
          <w:spacing w:val="-1"/>
          <w:sz w:val="24"/>
          <w:szCs w:val="24"/>
        </w:rPr>
        <w:t>a</w:t>
      </w:r>
      <w:r>
        <w:rPr>
          <w:sz w:val="24"/>
          <w:szCs w:val="24"/>
        </w:rPr>
        <w:t>n</w:t>
      </w:r>
      <w:r>
        <w:rPr>
          <w:spacing w:val="-1"/>
          <w:sz w:val="24"/>
          <w:szCs w:val="24"/>
        </w:rPr>
        <w:t>a</w:t>
      </w:r>
      <w:r>
        <w:rPr>
          <w:sz w:val="24"/>
          <w:szCs w:val="24"/>
        </w:rPr>
        <w:t>lys</w:t>
      </w:r>
      <w:r>
        <w:rPr>
          <w:spacing w:val="1"/>
          <w:sz w:val="24"/>
          <w:szCs w:val="24"/>
        </w:rPr>
        <w:t>i</w:t>
      </w:r>
      <w:r>
        <w:rPr>
          <w:sz w:val="24"/>
          <w:szCs w:val="24"/>
        </w:rPr>
        <w:t>s</w:t>
      </w:r>
      <w:r>
        <w:rPr>
          <w:spacing w:val="1"/>
          <w:sz w:val="24"/>
          <w:szCs w:val="24"/>
        </w:rPr>
        <w:t xml:space="preserve"> </w:t>
      </w:r>
      <w:r>
        <w:rPr>
          <w:sz w:val="24"/>
          <w:szCs w:val="24"/>
        </w:rPr>
        <w:t>d</w:t>
      </w:r>
      <w:r>
        <w:rPr>
          <w:spacing w:val="-1"/>
          <w:sz w:val="24"/>
          <w:szCs w:val="24"/>
        </w:rPr>
        <w:t>e</w:t>
      </w:r>
      <w:r>
        <w:rPr>
          <w:sz w:val="24"/>
          <w:szCs w:val="24"/>
        </w:rPr>
        <w:t>monstr</w:t>
      </w:r>
      <w:r>
        <w:rPr>
          <w:spacing w:val="-1"/>
          <w:sz w:val="24"/>
          <w:szCs w:val="24"/>
        </w:rPr>
        <w:t>a</w:t>
      </w:r>
      <w:r>
        <w:rPr>
          <w:sz w:val="24"/>
          <w:szCs w:val="24"/>
        </w:rPr>
        <w:t>ted that housing</w:t>
      </w:r>
      <w:r>
        <w:rPr>
          <w:spacing w:val="-7"/>
          <w:sz w:val="24"/>
          <w:szCs w:val="24"/>
        </w:rPr>
        <w:t xml:space="preserve"> </w:t>
      </w:r>
      <w:r>
        <w:rPr>
          <w:sz w:val="24"/>
          <w:szCs w:val="24"/>
        </w:rPr>
        <w:t>d</w:t>
      </w:r>
      <w:r>
        <w:rPr>
          <w:spacing w:val="-1"/>
          <w:sz w:val="24"/>
          <w:szCs w:val="24"/>
        </w:rPr>
        <w:t>e</w:t>
      </w:r>
      <w:r>
        <w:rPr>
          <w:sz w:val="24"/>
          <w:szCs w:val="24"/>
        </w:rPr>
        <w:t>nsi</w:t>
      </w:r>
      <w:r>
        <w:rPr>
          <w:spacing w:val="1"/>
          <w:sz w:val="24"/>
          <w:szCs w:val="24"/>
        </w:rPr>
        <w:t>t</w:t>
      </w:r>
      <w:r>
        <w:rPr>
          <w:sz w:val="24"/>
          <w:szCs w:val="24"/>
        </w:rPr>
        <w:t>y</w:t>
      </w:r>
      <w:r>
        <w:rPr>
          <w:spacing w:val="-7"/>
          <w:sz w:val="24"/>
          <w:szCs w:val="24"/>
        </w:rPr>
        <w:t xml:space="preserve"> </w:t>
      </w:r>
      <w:r>
        <w:rPr>
          <w:sz w:val="24"/>
          <w:szCs w:val="24"/>
        </w:rPr>
        <w:t>w</w:t>
      </w:r>
      <w:r>
        <w:rPr>
          <w:spacing w:val="-1"/>
          <w:sz w:val="24"/>
          <w:szCs w:val="24"/>
        </w:rPr>
        <w:t>a</w:t>
      </w:r>
      <w:r>
        <w:rPr>
          <w:sz w:val="24"/>
          <w:szCs w:val="24"/>
        </w:rPr>
        <w:t>s</w:t>
      </w:r>
      <w:r>
        <w:rPr>
          <w:spacing w:val="-7"/>
          <w:sz w:val="24"/>
          <w:szCs w:val="24"/>
        </w:rPr>
        <w:t xml:space="preserve"> </w:t>
      </w:r>
      <w:r>
        <w:rPr>
          <w:sz w:val="24"/>
          <w:szCs w:val="24"/>
        </w:rPr>
        <w:t>not</w:t>
      </w:r>
      <w:r>
        <w:rPr>
          <w:spacing w:val="-5"/>
          <w:sz w:val="24"/>
          <w:szCs w:val="24"/>
        </w:rPr>
        <w:t xml:space="preserve"> </w:t>
      </w:r>
      <w:r>
        <w:rPr>
          <w:spacing w:val="2"/>
          <w:sz w:val="24"/>
          <w:szCs w:val="24"/>
        </w:rPr>
        <w:t>s</w:t>
      </w:r>
      <w:r>
        <w:rPr>
          <w:sz w:val="24"/>
          <w:szCs w:val="24"/>
        </w:rPr>
        <w:t>ign</w:t>
      </w:r>
      <w:r>
        <w:rPr>
          <w:spacing w:val="1"/>
          <w:sz w:val="24"/>
          <w:szCs w:val="24"/>
        </w:rPr>
        <w:t>i</w:t>
      </w:r>
      <w:r>
        <w:rPr>
          <w:sz w:val="24"/>
          <w:szCs w:val="24"/>
        </w:rPr>
        <w:t>fi</w:t>
      </w:r>
      <w:r>
        <w:rPr>
          <w:spacing w:val="-1"/>
          <w:sz w:val="24"/>
          <w:szCs w:val="24"/>
        </w:rPr>
        <w:t>ca</w:t>
      </w:r>
      <w:r>
        <w:rPr>
          <w:sz w:val="24"/>
          <w:szCs w:val="24"/>
        </w:rPr>
        <w:t>nt</w:t>
      </w:r>
      <w:r>
        <w:rPr>
          <w:spacing w:val="1"/>
          <w:sz w:val="24"/>
          <w:szCs w:val="24"/>
        </w:rPr>
        <w:t>l</w:t>
      </w:r>
      <w:r>
        <w:rPr>
          <w:sz w:val="24"/>
          <w:szCs w:val="24"/>
        </w:rPr>
        <w:t>y</w:t>
      </w:r>
      <w:r>
        <w:rPr>
          <w:spacing w:val="-7"/>
          <w:sz w:val="24"/>
          <w:szCs w:val="24"/>
        </w:rPr>
        <w:t xml:space="preserve"> </w:t>
      </w:r>
      <w:r>
        <w:rPr>
          <w:sz w:val="24"/>
          <w:szCs w:val="24"/>
        </w:rPr>
        <w:t>r</w:t>
      </w:r>
      <w:r>
        <w:rPr>
          <w:spacing w:val="-2"/>
          <w:sz w:val="24"/>
          <w:szCs w:val="24"/>
        </w:rPr>
        <w:t>e</w:t>
      </w:r>
      <w:r>
        <w:rPr>
          <w:sz w:val="24"/>
          <w:szCs w:val="24"/>
        </w:rPr>
        <w:t>lat</w:t>
      </w:r>
      <w:r>
        <w:rPr>
          <w:spacing w:val="-1"/>
          <w:sz w:val="24"/>
          <w:szCs w:val="24"/>
        </w:rPr>
        <w:t>e</w:t>
      </w:r>
      <w:r>
        <w:rPr>
          <w:sz w:val="24"/>
          <w:szCs w:val="24"/>
        </w:rPr>
        <w:t>d to</w:t>
      </w:r>
      <w:r>
        <w:rPr>
          <w:spacing w:val="1"/>
          <w:sz w:val="24"/>
          <w:szCs w:val="24"/>
        </w:rPr>
        <w:t xml:space="preserve"> </w:t>
      </w:r>
      <w:r>
        <w:rPr>
          <w:sz w:val="24"/>
          <w:szCs w:val="24"/>
        </w:rPr>
        <w:t>tube</w:t>
      </w:r>
      <w:r>
        <w:rPr>
          <w:spacing w:val="-1"/>
          <w:sz w:val="24"/>
          <w:szCs w:val="24"/>
        </w:rPr>
        <w:t>rc</w:t>
      </w:r>
      <w:r>
        <w:rPr>
          <w:sz w:val="24"/>
          <w:szCs w:val="24"/>
        </w:rPr>
        <w:t>ulos</w:t>
      </w:r>
      <w:r>
        <w:rPr>
          <w:spacing w:val="1"/>
          <w:sz w:val="24"/>
          <w:szCs w:val="24"/>
        </w:rPr>
        <w:t>i</w:t>
      </w:r>
      <w:r>
        <w:rPr>
          <w:sz w:val="24"/>
          <w:szCs w:val="24"/>
        </w:rPr>
        <w:t>s</w:t>
      </w:r>
      <w:r>
        <w:rPr>
          <w:spacing w:val="1"/>
          <w:sz w:val="24"/>
          <w:szCs w:val="24"/>
        </w:rPr>
        <w:t xml:space="preserve"> </w:t>
      </w:r>
      <w:r>
        <w:rPr>
          <w:sz w:val="24"/>
          <w:szCs w:val="24"/>
        </w:rPr>
        <w:t>incid</w:t>
      </w:r>
      <w:r>
        <w:rPr>
          <w:spacing w:val="-1"/>
          <w:sz w:val="24"/>
          <w:szCs w:val="24"/>
        </w:rPr>
        <w:t>e</w:t>
      </w:r>
      <w:r>
        <w:rPr>
          <w:sz w:val="24"/>
          <w:szCs w:val="24"/>
        </w:rPr>
        <w:t>n</w:t>
      </w:r>
      <w:r>
        <w:rPr>
          <w:spacing w:val="-1"/>
          <w:sz w:val="24"/>
          <w:szCs w:val="24"/>
        </w:rPr>
        <w:t>c</w:t>
      </w:r>
      <w:r>
        <w:rPr>
          <w:sz w:val="24"/>
          <w:szCs w:val="24"/>
        </w:rPr>
        <w:t>e</w:t>
      </w:r>
      <w:r>
        <w:rPr>
          <w:spacing w:val="2"/>
          <w:sz w:val="24"/>
          <w:szCs w:val="24"/>
        </w:rPr>
        <w:t xml:space="preserve"> </w:t>
      </w:r>
      <w:r>
        <w:rPr>
          <w:sz w:val="24"/>
          <w:szCs w:val="24"/>
        </w:rPr>
        <w:t>in</w:t>
      </w:r>
      <w:r>
        <w:rPr>
          <w:spacing w:val="1"/>
          <w:sz w:val="24"/>
          <w:szCs w:val="24"/>
        </w:rPr>
        <w:t xml:space="preserve"> </w:t>
      </w:r>
      <w:r>
        <w:rPr>
          <w:sz w:val="24"/>
          <w:szCs w:val="24"/>
        </w:rPr>
        <w:t>the s</w:t>
      </w:r>
      <w:r>
        <w:rPr>
          <w:spacing w:val="-1"/>
          <w:sz w:val="24"/>
          <w:szCs w:val="24"/>
        </w:rPr>
        <w:t>e</w:t>
      </w:r>
      <w:r>
        <w:rPr>
          <w:sz w:val="24"/>
          <w:szCs w:val="24"/>
        </w:rPr>
        <w:t>rvi</w:t>
      </w:r>
      <w:r>
        <w:rPr>
          <w:spacing w:val="-1"/>
          <w:sz w:val="24"/>
          <w:szCs w:val="24"/>
        </w:rPr>
        <w:t>c</w:t>
      </w:r>
      <w:r>
        <w:rPr>
          <w:sz w:val="24"/>
          <w:szCs w:val="24"/>
        </w:rPr>
        <w:t xml:space="preserve">e </w:t>
      </w:r>
      <w:r>
        <w:rPr>
          <w:spacing w:val="-1"/>
          <w:sz w:val="24"/>
          <w:szCs w:val="24"/>
        </w:rPr>
        <w:t>a</w:t>
      </w:r>
      <w:r>
        <w:rPr>
          <w:spacing w:val="1"/>
          <w:sz w:val="24"/>
          <w:szCs w:val="24"/>
        </w:rPr>
        <w:t>r</w:t>
      </w:r>
      <w:r>
        <w:rPr>
          <w:spacing w:val="-1"/>
          <w:sz w:val="24"/>
          <w:szCs w:val="24"/>
        </w:rPr>
        <w:t>e</w:t>
      </w:r>
      <w:r>
        <w:rPr>
          <w:sz w:val="24"/>
          <w:szCs w:val="24"/>
        </w:rPr>
        <w:t>a of Joh</w:t>
      </w:r>
      <w:r>
        <w:rPr>
          <w:spacing w:val="-1"/>
          <w:sz w:val="24"/>
          <w:szCs w:val="24"/>
        </w:rPr>
        <w:t>a</w:t>
      </w:r>
      <w:r>
        <w:rPr>
          <w:sz w:val="24"/>
          <w:szCs w:val="24"/>
        </w:rPr>
        <w:t xml:space="preserve">n </w:t>
      </w:r>
      <w:proofErr w:type="spellStart"/>
      <w:r>
        <w:rPr>
          <w:spacing w:val="1"/>
          <w:sz w:val="24"/>
          <w:szCs w:val="24"/>
        </w:rPr>
        <w:t>P</w:t>
      </w:r>
      <w:r>
        <w:rPr>
          <w:spacing w:val="-1"/>
          <w:sz w:val="24"/>
          <w:szCs w:val="24"/>
        </w:rPr>
        <w:t>a</w:t>
      </w:r>
      <w:r>
        <w:rPr>
          <w:sz w:val="24"/>
          <w:szCs w:val="24"/>
        </w:rPr>
        <w:t>hla</w:t>
      </w:r>
      <w:r>
        <w:rPr>
          <w:spacing w:val="-1"/>
          <w:sz w:val="24"/>
          <w:szCs w:val="24"/>
        </w:rPr>
        <w:t>wa</w:t>
      </w:r>
      <w:r>
        <w:rPr>
          <w:sz w:val="24"/>
          <w:szCs w:val="24"/>
        </w:rPr>
        <w:t>n</w:t>
      </w:r>
      <w:proofErr w:type="spellEnd"/>
      <w:r>
        <w:rPr>
          <w:sz w:val="24"/>
          <w:szCs w:val="24"/>
        </w:rPr>
        <w:t xml:space="preserve"> H</w:t>
      </w:r>
      <w:r>
        <w:rPr>
          <w:spacing w:val="1"/>
          <w:sz w:val="24"/>
          <w:szCs w:val="24"/>
        </w:rPr>
        <w:t>e</w:t>
      </w:r>
      <w:r>
        <w:rPr>
          <w:spacing w:val="-1"/>
          <w:sz w:val="24"/>
          <w:szCs w:val="24"/>
        </w:rPr>
        <w:t>a</w:t>
      </w:r>
      <w:r>
        <w:rPr>
          <w:sz w:val="24"/>
          <w:szCs w:val="24"/>
        </w:rPr>
        <w:t>l</w:t>
      </w:r>
      <w:r>
        <w:rPr>
          <w:spacing w:val="1"/>
          <w:sz w:val="24"/>
          <w:szCs w:val="24"/>
        </w:rPr>
        <w:t>t</w:t>
      </w:r>
      <w:r>
        <w:rPr>
          <w:sz w:val="24"/>
          <w:szCs w:val="24"/>
        </w:rPr>
        <w:t>h C</w:t>
      </w:r>
      <w:r>
        <w:rPr>
          <w:spacing w:val="-1"/>
          <w:sz w:val="24"/>
          <w:szCs w:val="24"/>
        </w:rPr>
        <w:t>e</w:t>
      </w:r>
      <w:r>
        <w:rPr>
          <w:sz w:val="24"/>
          <w:szCs w:val="24"/>
        </w:rPr>
        <w:t>nte</w:t>
      </w:r>
      <w:r>
        <w:rPr>
          <w:spacing w:val="-1"/>
          <w:sz w:val="24"/>
          <w:szCs w:val="24"/>
        </w:rPr>
        <w:t>r</w:t>
      </w:r>
      <w:r>
        <w:rPr>
          <w:sz w:val="24"/>
          <w:szCs w:val="24"/>
        </w:rPr>
        <w:t xml:space="preserve">, </w:t>
      </w:r>
      <w:r>
        <w:rPr>
          <w:spacing w:val="-1"/>
          <w:sz w:val="24"/>
          <w:szCs w:val="24"/>
        </w:rPr>
        <w:t>We</w:t>
      </w:r>
      <w:r>
        <w:rPr>
          <w:sz w:val="24"/>
          <w:szCs w:val="24"/>
        </w:rPr>
        <w:t xml:space="preserve">st </w:t>
      </w:r>
      <w:proofErr w:type="gramStart"/>
      <w:r>
        <w:rPr>
          <w:sz w:val="24"/>
          <w:szCs w:val="24"/>
        </w:rPr>
        <w:t>A</w:t>
      </w:r>
      <w:r>
        <w:rPr>
          <w:spacing w:val="-1"/>
          <w:sz w:val="24"/>
          <w:szCs w:val="24"/>
        </w:rPr>
        <w:t>ce</w:t>
      </w:r>
      <w:r>
        <w:rPr>
          <w:sz w:val="24"/>
          <w:szCs w:val="24"/>
        </w:rPr>
        <w:t xml:space="preserve">h </w:t>
      </w:r>
      <w:r>
        <w:rPr>
          <w:spacing w:val="5"/>
          <w:sz w:val="24"/>
          <w:szCs w:val="24"/>
        </w:rPr>
        <w:t xml:space="preserve"> </w:t>
      </w:r>
      <w:r>
        <w:rPr>
          <w:sz w:val="24"/>
          <w:szCs w:val="24"/>
        </w:rPr>
        <w:t>Distri</w:t>
      </w:r>
      <w:r>
        <w:rPr>
          <w:spacing w:val="-1"/>
          <w:sz w:val="24"/>
          <w:szCs w:val="24"/>
        </w:rPr>
        <w:t>c</w:t>
      </w:r>
      <w:r>
        <w:rPr>
          <w:sz w:val="24"/>
          <w:szCs w:val="24"/>
        </w:rPr>
        <w:t>t</w:t>
      </w:r>
      <w:proofErr w:type="gramEnd"/>
      <w:r>
        <w:rPr>
          <w:sz w:val="24"/>
          <w:szCs w:val="24"/>
        </w:rPr>
        <w:t xml:space="preserve">, </w:t>
      </w:r>
      <w:r>
        <w:rPr>
          <w:spacing w:val="7"/>
          <w:sz w:val="24"/>
          <w:szCs w:val="24"/>
        </w:rPr>
        <w:t xml:space="preserve"> </w:t>
      </w:r>
      <w:r>
        <w:rPr>
          <w:spacing w:val="-1"/>
          <w:sz w:val="24"/>
          <w:szCs w:val="24"/>
        </w:rPr>
        <w:t>a</w:t>
      </w:r>
      <w:r>
        <w:rPr>
          <w:sz w:val="24"/>
          <w:szCs w:val="24"/>
        </w:rPr>
        <w:t xml:space="preserve">s </w:t>
      </w:r>
      <w:r>
        <w:rPr>
          <w:spacing w:val="5"/>
          <w:sz w:val="24"/>
          <w:szCs w:val="24"/>
        </w:rPr>
        <w:t xml:space="preserve"> </w:t>
      </w:r>
      <w:r>
        <w:rPr>
          <w:sz w:val="24"/>
          <w:szCs w:val="24"/>
        </w:rPr>
        <w:t>sho</w:t>
      </w:r>
      <w:r>
        <w:rPr>
          <w:spacing w:val="2"/>
          <w:sz w:val="24"/>
          <w:szCs w:val="24"/>
        </w:rPr>
        <w:t>w</w:t>
      </w:r>
      <w:r>
        <w:rPr>
          <w:sz w:val="24"/>
          <w:szCs w:val="24"/>
        </w:rPr>
        <w:t xml:space="preserve">n </w:t>
      </w:r>
      <w:r>
        <w:rPr>
          <w:spacing w:val="5"/>
          <w:sz w:val="24"/>
          <w:szCs w:val="24"/>
        </w:rPr>
        <w:t xml:space="preserve"> </w:t>
      </w:r>
      <w:r>
        <w:rPr>
          <w:sz w:val="24"/>
          <w:szCs w:val="24"/>
        </w:rPr>
        <w:t xml:space="preserve">by </w:t>
      </w:r>
      <w:r>
        <w:rPr>
          <w:spacing w:val="5"/>
          <w:sz w:val="24"/>
          <w:szCs w:val="24"/>
        </w:rPr>
        <w:t xml:space="preserve"> </w:t>
      </w:r>
      <w:r>
        <w:rPr>
          <w:sz w:val="24"/>
          <w:szCs w:val="24"/>
        </w:rPr>
        <w:t xml:space="preserve">a </w:t>
      </w:r>
      <w:r>
        <w:rPr>
          <w:spacing w:val="4"/>
          <w:sz w:val="24"/>
          <w:szCs w:val="24"/>
        </w:rPr>
        <w:t xml:space="preserve"> </w:t>
      </w:r>
      <w:r>
        <w:rPr>
          <w:spacing w:val="3"/>
          <w:sz w:val="24"/>
          <w:szCs w:val="24"/>
        </w:rPr>
        <w:t>p</w:t>
      </w:r>
      <w:r>
        <w:rPr>
          <w:spacing w:val="-1"/>
          <w:sz w:val="24"/>
          <w:szCs w:val="24"/>
        </w:rPr>
        <w:t>-</w:t>
      </w:r>
      <w:r>
        <w:rPr>
          <w:spacing w:val="2"/>
          <w:sz w:val="24"/>
          <w:szCs w:val="24"/>
        </w:rPr>
        <w:t>v</w:t>
      </w:r>
      <w:r>
        <w:rPr>
          <w:spacing w:val="-1"/>
          <w:sz w:val="24"/>
          <w:szCs w:val="24"/>
        </w:rPr>
        <w:t>a</w:t>
      </w:r>
      <w:r>
        <w:rPr>
          <w:sz w:val="24"/>
          <w:szCs w:val="24"/>
        </w:rPr>
        <w:t xml:space="preserve">lue </w:t>
      </w:r>
      <w:r>
        <w:rPr>
          <w:spacing w:val="4"/>
          <w:sz w:val="24"/>
          <w:szCs w:val="24"/>
        </w:rPr>
        <w:t xml:space="preserve"> </w:t>
      </w:r>
      <w:r>
        <w:rPr>
          <w:sz w:val="24"/>
          <w:szCs w:val="24"/>
        </w:rPr>
        <w:t>of</w:t>
      </w:r>
    </w:p>
    <w:p w14:paraId="05D512FF" w14:textId="77777777" w:rsidR="00F04F17" w:rsidRDefault="00C55513">
      <w:pPr>
        <w:spacing w:before="6"/>
        <w:ind w:right="473"/>
        <w:jc w:val="both"/>
        <w:rPr>
          <w:sz w:val="24"/>
          <w:szCs w:val="24"/>
        </w:rPr>
      </w:pPr>
      <w:r>
        <w:rPr>
          <w:sz w:val="24"/>
          <w:szCs w:val="24"/>
        </w:rPr>
        <w:t xml:space="preserve">0.164 </w:t>
      </w:r>
      <w:r>
        <w:rPr>
          <w:spacing w:val="-1"/>
          <w:sz w:val="24"/>
          <w:szCs w:val="24"/>
        </w:rPr>
        <w:t>a</w:t>
      </w:r>
      <w:r>
        <w:rPr>
          <w:sz w:val="24"/>
          <w:szCs w:val="24"/>
        </w:rPr>
        <w:t>t a signifi</w:t>
      </w:r>
      <w:r>
        <w:rPr>
          <w:spacing w:val="-1"/>
          <w:sz w:val="24"/>
          <w:szCs w:val="24"/>
        </w:rPr>
        <w:t>ca</w:t>
      </w:r>
      <w:r>
        <w:rPr>
          <w:sz w:val="24"/>
          <w:szCs w:val="24"/>
        </w:rPr>
        <w:t>n</w:t>
      </w:r>
      <w:r>
        <w:rPr>
          <w:spacing w:val="1"/>
          <w:sz w:val="24"/>
          <w:szCs w:val="24"/>
        </w:rPr>
        <w:t>c</w:t>
      </w:r>
      <w:r>
        <w:rPr>
          <w:sz w:val="24"/>
          <w:szCs w:val="24"/>
        </w:rPr>
        <w:t>e</w:t>
      </w:r>
      <w:r>
        <w:rPr>
          <w:spacing w:val="-1"/>
          <w:sz w:val="24"/>
          <w:szCs w:val="24"/>
        </w:rPr>
        <w:t xml:space="preserve"> </w:t>
      </w:r>
      <w:r>
        <w:rPr>
          <w:sz w:val="24"/>
          <w:szCs w:val="24"/>
        </w:rPr>
        <w:t>l</w:t>
      </w:r>
      <w:r>
        <w:rPr>
          <w:spacing w:val="2"/>
          <w:sz w:val="24"/>
          <w:szCs w:val="24"/>
        </w:rPr>
        <w:t>e</w:t>
      </w:r>
      <w:r>
        <w:rPr>
          <w:sz w:val="24"/>
          <w:szCs w:val="24"/>
        </w:rPr>
        <w:t>v</w:t>
      </w:r>
      <w:r>
        <w:rPr>
          <w:spacing w:val="-1"/>
          <w:sz w:val="24"/>
          <w:szCs w:val="24"/>
        </w:rPr>
        <w:t>e</w:t>
      </w:r>
      <w:r>
        <w:rPr>
          <w:sz w:val="24"/>
          <w:szCs w:val="24"/>
        </w:rPr>
        <w:t>l of α</w:t>
      </w:r>
      <w:r>
        <w:rPr>
          <w:spacing w:val="-1"/>
          <w:sz w:val="24"/>
          <w:szCs w:val="24"/>
        </w:rPr>
        <w:t xml:space="preserve"> </w:t>
      </w:r>
      <w:r>
        <w:rPr>
          <w:sz w:val="24"/>
          <w:szCs w:val="24"/>
        </w:rPr>
        <w:t>=</w:t>
      </w:r>
      <w:r>
        <w:rPr>
          <w:spacing w:val="-1"/>
          <w:sz w:val="24"/>
          <w:szCs w:val="24"/>
        </w:rPr>
        <w:t xml:space="preserve"> </w:t>
      </w:r>
      <w:r>
        <w:rPr>
          <w:sz w:val="24"/>
          <w:szCs w:val="24"/>
        </w:rPr>
        <w:t>0.05.</w:t>
      </w:r>
    </w:p>
    <w:p w14:paraId="5A46674C" w14:textId="77777777" w:rsidR="00F04F17" w:rsidRDefault="00F04F17">
      <w:pPr>
        <w:spacing w:before="7" w:line="160" w:lineRule="exact"/>
        <w:rPr>
          <w:sz w:val="17"/>
          <w:szCs w:val="17"/>
        </w:rPr>
      </w:pPr>
    </w:p>
    <w:p w14:paraId="59F5C452" w14:textId="77777777" w:rsidR="00F04F17" w:rsidRDefault="00F04F17">
      <w:pPr>
        <w:spacing w:line="200" w:lineRule="exact"/>
      </w:pPr>
    </w:p>
    <w:p w14:paraId="44796557" w14:textId="77777777" w:rsidR="00F04F17" w:rsidRDefault="00C55513">
      <w:pPr>
        <w:spacing w:line="360" w:lineRule="auto"/>
        <w:ind w:right="75"/>
        <w:jc w:val="both"/>
        <w:rPr>
          <w:sz w:val="24"/>
          <w:szCs w:val="24"/>
        </w:rPr>
        <w:sectPr w:rsidR="00F04F17">
          <w:headerReference w:type="even" r:id="rId25"/>
          <w:headerReference w:type="default" r:id="rId26"/>
          <w:footerReference w:type="default" r:id="rId27"/>
          <w:headerReference w:type="first" r:id="rId28"/>
          <w:pgSz w:w="11920" w:h="16860"/>
          <w:pgMar w:top="1380" w:right="1300" w:bottom="280" w:left="1300" w:header="0" w:footer="0" w:gutter="0"/>
          <w:cols w:num="2" w:space="720" w:equalWidth="0">
            <w:col w:w="4654" w:space="285"/>
            <w:col w:w="4381"/>
          </w:cols>
        </w:sectPr>
      </w:pPr>
      <w:r>
        <w:rPr>
          <w:sz w:val="24"/>
          <w:szCs w:val="24"/>
        </w:rPr>
        <w:t>The</w:t>
      </w:r>
      <w:r>
        <w:rPr>
          <w:spacing w:val="-11"/>
          <w:sz w:val="24"/>
          <w:szCs w:val="24"/>
        </w:rPr>
        <w:t xml:space="preserve"> </w:t>
      </w:r>
      <w:r>
        <w:rPr>
          <w:sz w:val="24"/>
          <w:szCs w:val="24"/>
        </w:rPr>
        <w:t>r</w:t>
      </w:r>
      <w:r>
        <w:rPr>
          <w:spacing w:val="-2"/>
          <w:sz w:val="24"/>
          <w:szCs w:val="24"/>
        </w:rPr>
        <w:t>e</w:t>
      </w:r>
      <w:r>
        <w:rPr>
          <w:sz w:val="24"/>
          <w:szCs w:val="24"/>
        </w:rPr>
        <w:t>sul</w:t>
      </w:r>
      <w:r>
        <w:rPr>
          <w:spacing w:val="1"/>
          <w:sz w:val="24"/>
          <w:szCs w:val="24"/>
        </w:rPr>
        <w:t>t</w:t>
      </w:r>
      <w:r>
        <w:rPr>
          <w:sz w:val="24"/>
          <w:szCs w:val="24"/>
        </w:rPr>
        <w:t>s</w:t>
      </w:r>
      <w:r>
        <w:rPr>
          <w:spacing w:val="-9"/>
          <w:sz w:val="24"/>
          <w:szCs w:val="24"/>
        </w:rPr>
        <w:t xml:space="preserve"> </w:t>
      </w:r>
      <w:r>
        <w:rPr>
          <w:sz w:val="24"/>
          <w:szCs w:val="24"/>
        </w:rPr>
        <w:t>of</w:t>
      </w:r>
      <w:r>
        <w:rPr>
          <w:spacing w:val="-10"/>
          <w:sz w:val="24"/>
          <w:szCs w:val="24"/>
        </w:rPr>
        <w:t xml:space="preserve"> </w:t>
      </w:r>
      <w:r>
        <w:rPr>
          <w:sz w:val="24"/>
          <w:szCs w:val="24"/>
        </w:rPr>
        <w:t>the</w:t>
      </w:r>
      <w:r>
        <w:rPr>
          <w:spacing w:val="-10"/>
          <w:sz w:val="24"/>
          <w:szCs w:val="24"/>
        </w:rPr>
        <w:t xml:space="preserve"> </w:t>
      </w:r>
      <w:r>
        <w:rPr>
          <w:sz w:val="24"/>
          <w:szCs w:val="24"/>
        </w:rPr>
        <w:t>study</w:t>
      </w:r>
      <w:r>
        <w:rPr>
          <w:spacing w:val="-8"/>
          <w:sz w:val="24"/>
          <w:szCs w:val="24"/>
        </w:rPr>
        <w:t xml:space="preserve"> </w:t>
      </w:r>
      <w:r>
        <w:rPr>
          <w:sz w:val="24"/>
          <w:szCs w:val="24"/>
        </w:rPr>
        <w:t>with</w:t>
      </w:r>
      <w:r>
        <w:rPr>
          <w:spacing w:val="-9"/>
          <w:sz w:val="24"/>
          <w:szCs w:val="24"/>
        </w:rPr>
        <w:t xml:space="preserve"> </w:t>
      </w:r>
      <w:r>
        <w:rPr>
          <w:sz w:val="24"/>
          <w:szCs w:val="24"/>
        </w:rPr>
        <w:t>r</w:t>
      </w:r>
      <w:r>
        <w:rPr>
          <w:spacing w:val="-2"/>
          <w:sz w:val="24"/>
          <w:szCs w:val="24"/>
        </w:rPr>
        <w:t>e</w:t>
      </w:r>
      <w:r>
        <w:rPr>
          <w:sz w:val="24"/>
          <w:szCs w:val="24"/>
        </w:rPr>
        <w:t>s</w:t>
      </w:r>
      <w:r>
        <w:rPr>
          <w:spacing w:val="-1"/>
          <w:sz w:val="24"/>
          <w:szCs w:val="24"/>
        </w:rPr>
        <w:t>ea</w:t>
      </w:r>
      <w:r>
        <w:rPr>
          <w:sz w:val="24"/>
          <w:szCs w:val="24"/>
        </w:rPr>
        <w:t>r</w:t>
      </w:r>
      <w:r>
        <w:rPr>
          <w:spacing w:val="-2"/>
          <w:sz w:val="24"/>
          <w:szCs w:val="24"/>
        </w:rPr>
        <w:t>c</w:t>
      </w:r>
      <w:r>
        <w:rPr>
          <w:sz w:val="24"/>
          <w:szCs w:val="24"/>
        </w:rPr>
        <w:t>h</w:t>
      </w:r>
      <w:r>
        <w:rPr>
          <w:spacing w:val="-7"/>
          <w:sz w:val="24"/>
          <w:szCs w:val="24"/>
        </w:rPr>
        <w:t xml:space="preserve"> </w:t>
      </w:r>
      <w:r>
        <w:rPr>
          <w:spacing w:val="-1"/>
          <w:sz w:val="24"/>
          <w:szCs w:val="24"/>
        </w:rPr>
        <w:t>ca</w:t>
      </w:r>
      <w:r>
        <w:rPr>
          <w:spacing w:val="1"/>
          <w:sz w:val="24"/>
          <w:szCs w:val="24"/>
        </w:rPr>
        <w:t>r</w:t>
      </w:r>
      <w:r>
        <w:rPr>
          <w:sz w:val="24"/>
          <w:szCs w:val="24"/>
        </w:rPr>
        <w:t>ri</w:t>
      </w:r>
      <w:r>
        <w:rPr>
          <w:spacing w:val="-1"/>
          <w:sz w:val="24"/>
          <w:szCs w:val="24"/>
        </w:rPr>
        <w:t>e</w:t>
      </w:r>
      <w:r>
        <w:rPr>
          <w:sz w:val="24"/>
          <w:szCs w:val="24"/>
        </w:rPr>
        <w:t>d out by (</w:t>
      </w:r>
      <w:proofErr w:type="spellStart"/>
      <w:r>
        <w:rPr>
          <w:spacing w:val="-1"/>
          <w:sz w:val="24"/>
          <w:szCs w:val="24"/>
        </w:rPr>
        <w:t>Ha</w:t>
      </w:r>
      <w:r>
        <w:rPr>
          <w:sz w:val="24"/>
          <w:szCs w:val="24"/>
        </w:rPr>
        <w:t>ri</w:t>
      </w:r>
      <w:r>
        <w:rPr>
          <w:spacing w:val="-1"/>
          <w:sz w:val="24"/>
          <w:szCs w:val="24"/>
        </w:rPr>
        <w:t>a</w:t>
      </w:r>
      <w:r>
        <w:rPr>
          <w:sz w:val="24"/>
          <w:szCs w:val="24"/>
        </w:rPr>
        <w:t>di</w:t>
      </w:r>
      <w:proofErr w:type="spellEnd"/>
      <w:r>
        <w:rPr>
          <w:sz w:val="24"/>
          <w:szCs w:val="24"/>
        </w:rPr>
        <w:t xml:space="preserve"> </w:t>
      </w:r>
      <w:r>
        <w:rPr>
          <w:spacing w:val="-1"/>
          <w:sz w:val="24"/>
          <w:szCs w:val="24"/>
        </w:rPr>
        <w:t>e</w:t>
      </w:r>
      <w:r>
        <w:rPr>
          <w:sz w:val="24"/>
          <w:szCs w:val="24"/>
        </w:rPr>
        <w:t xml:space="preserve">t </w:t>
      </w:r>
      <w:r>
        <w:rPr>
          <w:spacing w:val="-1"/>
          <w:sz w:val="24"/>
          <w:szCs w:val="24"/>
        </w:rPr>
        <w:t>a</w:t>
      </w:r>
      <w:r>
        <w:rPr>
          <w:sz w:val="24"/>
          <w:szCs w:val="24"/>
        </w:rPr>
        <w:t>l., 2022</w:t>
      </w:r>
      <w:r>
        <w:rPr>
          <w:spacing w:val="-1"/>
          <w:sz w:val="24"/>
          <w:szCs w:val="24"/>
        </w:rPr>
        <w:t>)</w:t>
      </w:r>
      <w:r>
        <w:rPr>
          <w:sz w:val="24"/>
          <w:szCs w:val="24"/>
        </w:rPr>
        <w:t>, whi</w:t>
      </w:r>
      <w:r>
        <w:rPr>
          <w:spacing w:val="-1"/>
          <w:sz w:val="24"/>
          <w:szCs w:val="24"/>
        </w:rPr>
        <w:t>c</w:t>
      </w:r>
      <w:r>
        <w:rPr>
          <w:sz w:val="24"/>
          <w:szCs w:val="24"/>
        </w:rPr>
        <w:t>h stat</w:t>
      </w:r>
      <w:r>
        <w:rPr>
          <w:spacing w:val="-1"/>
          <w:sz w:val="24"/>
          <w:szCs w:val="24"/>
        </w:rPr>
        <w:t>e</w:t>
      </w:r>
      <w:r>
        <w:rPr>
          <w:sz w:val="24"/>
          <w:szCs w:val="24"/>
        </w:rPr>
        <w:t>s that</w:t>
      </w:r>
      <w:r>
        <w:rPr>
          <w:spacing w:val="1"/>
          <w:sz w:val="24"/>
          <w:szCs w:val="24"/>
        </w:rPr>
        <w:t xml:space="preserve"> </w:t>
      </w:r>
      <w:r>
        <w:rPr>
          <w:sz w:val="24"/>
          <w:szCs w:val="24"/>
        </w:rPr>
        <w:t>the</w:t>
      </w:r>
      <w:r>
        <w:rPr>
          <w:spacing w:val="-1"/>
          <w:sz w:val="24"/>
          <w:szCs w:val="24"/>
        </w:rPr>
        <w:t>r</w:t>
      </w:r>
      <w:r>
        <w:rPr>
          <w:sz w:val="24"/>
          <w:szCs w:val="24"/>
        </w:rPr>
        <w:t>e is</w:t>
      </w:r>
      <w:r>
        <w:rPr>
          <w:spacing w:val="2"/>
          <w:sz w:val="24"/>
          <w:szCs w:val="24"/>
        </w:rPr>
        <w:t xml:space="preserve"> </w:t>
      </w:r>
      <w:r>
        <w:rPr>
          <w:sz w:val="24"/>
          <w:szCs w:val="24"/>
        </w:rPr>
        <w:t>no</w:t>
      </w:r>
      <w:r>
        <w:rPr>
          <w:spacing w:val="1"/>
          <w:sz w:val="24"/>
          <w:szCs w:val="24"/>
        </w:rPr>
        <w:t xml:space="preserve"> </w:t>
      </w:r>
      <w:r>
        <w:rPr>
          <w:spacing w:val="-1"/>
          <w:sz w:val="24"/>
          <w:szCs w:val="24"/>
        </w:rPr>
        <w:t>a</w:t>
      </w:r>
      <w:r>
        <w:rPr>
          <w:sz w:val="24"/>
          <w:szCs w:val="24"/>
        </w:rPr>
        <w:t>ssoci</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b</w:t>
      </w:r>
      <w:r>
        <w:rPr>
          <w:spacing w:val="-1"/>
          <w:sz w:val="24"/>
          <w:szCs w:val="24"/>
        </w:rPr>
        <w:t>e</w:t>
      </w:r>
      <w:r>
        <w:rPr>
          <w:sz w:val="24"/>
          <w:szCs w:val="24"/>
        </w:rPr>
        <w:t>tw</w:t>
      </w:r>
      <w:r>
        <w:rPr>
          <w:spacing w:val="-1"/>
          <w:sz w:val="24"/>
          <w:szCs w:val="24"/>
        </w:rPr>
        <w:t>ee</w:t>
      </w:r>
      <w:r>
        <w:rPr>
          <w:sz w:val="24"/>
          <w:szCs w:val="24"/>
        </w:rPr>
        <w:t xml:space="preserve">n </w:t>
      </w:r>
      <w:r>
        <w:rPr>
          <w:spacing w:val="-1"/>
          <w:sz w:val="24"/>
          <w:szCs w:val="24"/>
        </w:rPr>
        <w:t>ec</w:t>
      </w:r>
      <w:r>
        <w:rPr>
          <w:sz w:val="24"/>
          <w:szCs w:val="24"/>
        </w:rPr>
        <w:t>onom</w:t>
      </w:r>
      <w:r>
        <w:rPr>
          <w:spacing w:val="1"/>
          <w:sz w:val="24"/>
          <w:szCs w:val="24"/>
        </w:rPr>
        <w:t>i</w:t>
      </w:r>
      <w:r>
        <w:rPr>
          <w:sz w:val="24"/>
          <w:szCs w:val="24"/>
        </w:rPr>
        <w:t>c</w:t>
      </w:r>
      <w:r>
        <w:rPr>
          <w:spacing w:val="-3"/>
          <w:sz w:val="24"/>
          <w:szCs w:val="24"/>
        </w:rPr>
        <w:t xml:space="preserve"> </w:t>
      </w:r>
      <w:r>
        <w:rPr>
          <w:sz w:val="24"/>
          <w:szCs w:val="24"/>
        </w:rPr>
        <w:t>status</w:t>
      </w:r>
      <w:r>
        <w:rPr>
          <w:spacing w:val="1"/>
          <w:sz w:val="24"/>
          <w:szCs w:val="24"/>
        </w:rPr>
        <w:t>/</w:t>
      </w:r>
      <w:r>
        <w:rPr>
          <w:sz w:val="24"/>
          <w:szCs w:val="24"/>
        </w:rPr>
        <w:t>income</w:t>
      </w:r>
      <w:r>
        <w:rPr>
          <w:spacing w:val="-1"/>
          <w:sz w:val="24"/>
          <w:szCs w:val="24"/>
        </w:rPr>
        <w:t xml:space="preserve"> a</w:t>
      </w:r>
      <w:r>
        <w:rPr>
          <w:sz w:val="24"/>
          <w:szCs w:val="24"/>
        </w:rPr>
        <w:t>nd</w:t>
      </w:r>
      <w:r>
        <w:rPr>
          <w:spacing w:val="-1"/>
          <w:sz w:val="24"/>
          <w:szCs w:val="24"/>
        </w:rPr>
        <w:t xml:space="preserve"> </w:t>
      </w:r>
      <w:proofErr w:type="gramStart"/>
      <w:r>
        <w:rPr>
          <w:sz w:val="24"/>
          <w:szCs w:val="24"/>
        </w:rPr>
        <w:t>The</w:t>
      </w:r>
      <w:proofErr w:type="gramEnd"/>
      <w:r>
        <w:rPr>
          <w:spacing w:val="-3"/>
          <w:sz w:val="24"/>
          <w:szCs w:val="24"/>
        </w:rPr>
        <w:t xml:space="preserve"> </w:t>
      </w:r>
      <w:r>
        <w:rPr>
          <w:sz w:val="24"/>
          <w:szCs w:val="24"/>
        </w:rPr>
        <w:t>o</w:t>
      </w:r>
      <w:r>
        <w:rPr>
          <w:spacing w:val="1"/>
          <w:sz w:val="24"/>
          <w:szCs w:val="24"/>
        </w:rPr>
        <w:t>c</w:t>
      </w:r>
      <w:r>
        <w:rPr>
          <w:spacing w:val="-1"/>
          <w:sz w:val="24"/>
          <w:szCs w:val="24"/>
        </w:rPr>
        <w:t>c</w:t>
      </w:r>
      <w:r>
        <w:rPr>
          <w:sz w:val="24"/>
          <w:szCs w:val="24"/>
        </w:rPr>
        <w:t>ur</w:t>
      </w:r>
      <w:r>
        <w:rPr>
          <w:spacing w:val="1"/>
          <w:sz w:val="24"/>
          <w:szCs w:val="24"/>
        </w:rPr>
        <w:t>r</w:t>
      </w:r>
      <w:r>
        <w:rPr>
          <w:spacing w:val="-1"/>
          <w:sz w:val="24"/>
          <w:szCs w:val="24"/>
        </w:rPr>
        <w:t>e</w:t>
      </w:r>
      <w:r>
        <w:rPr>
          <w:sz w:val="24"/>
          <w:szCs w:val="24"/>
        </w:rPr>
        <w:t>n</w:t>
      </w:r>
      <w:r>
        <w:rPr>
          <w:spacing w:val="-1"/>
          <w:sz w:val="24"/>
          <w:szCs w:val="24"/>
        </w:rPr>
        <w:t>c</w:t>
      </w:r>
      <w:r>
        <w:rPr>
          <w:sz w:val="24"/>
          <w:szCs w:val="24"/>
        </w:rPr>
        <w:t>e of</w:t>
      </w:r>
      <w:r>
        <w:rPr>
          <w:spacing w:val="1"/>
          <w:sz w:val="24"/>
          <w:szCs w:val="24"/>
        </w:rPr>
        <w:t xml:space="preserve"> </w:t>
      </w:r>
      <w:r>
        <w:rPr>
          <w:sz w:val="24"/>
          <w:szCs w:val="24"/>
        </w:rPr>
        <w:t>tube</w:t>
      </w:r>
      <w:r>
        <w:rPr>
          <w:spacing w:val="-1"/>
          <w:sz w:val="24"/>
          <w:szCs w:val="24"/>
        </w:rPr>
        <w:t>rc</w:t>
      </w:r>
      <w:r>
        <w:rPr>
          <w:sz w:val="24"/>
          <w:szCs w:val="24"/>
        </w:rPr>
        <w:t>ulos</w:t>
      </w:r>
      <w:r>
        <w:rPr>
          <w:spacing w:val="1"/>
          <w:sz w:val="24"/>
          <w:szCs w:val="24"/>
        </w:rPr>
        <w:t>i</w:t>
      </w:r>
      <w:r>
        <w:rPr>
          <w:sz w:val="24"/>
          <w:szCs w:val="24"/>
        </w:rPr>
        <w:t>s</w:t>
      </w:r>
      <w:r>
        <w:rPr>
          <w:spacing w:val="2"/>
          <w:sz w:val="24"/>
          <w:szCs w:val="24"/>
        </w:rPr>
        <w:t xml:space="preserve"> </w:t>
      </w:r>
      <w:r>
        <w:rPr>
          <w:spacing w:val="-1"/>
          <w:sz w:val="24"/>
          <w:szCs w:val="24"/>
        </w:rPr>
        <w:t>ca</w:t>
      </w:r>
      <w:r>
        <w:rPr>
          <w:sz w:val="24"/>
          <w:szCs w:val="24"/>
        </w:rPr>
        <w:t>s</w:t>
      </w:r>
      <w:r>
        <w:rPr>
          <w:spacing w:val="-1"/>
          <w:sz w:val="24"/>
          <w:szCs w:val="24"/>
        </w:rPr>
        <w:t>e</w:t>
      </w:r>
      <w:r>
        <w:rPr>
          <w:sz w:val="24"/>
          <w:szCs w:val="24"/>
        </w:rPr>
        <w:t>s</w:t>
      </w:r>
      <w:r>
        <w:rPr>
          <w:spacing w:val="4"/>
          <w:sz w:val="24"/>
          <w:szCs w:val="24"/>
        </w:rPr>
        <w:t xml:space="preserve"> </w:t>
      </w:r>
      <w:r>
        <w:rPr>
          <w:sz w:val="24"/>
          <w:szCs w:val="24"/>
        </w:rPr>
        <w:t>in</w:t>
      </w:r>
      <w:r>
        <w:rPr>
          <w:spacing w:val="3"/>
          <w:sz w:val="24"/>
          <w:szCs w:val="24"/>
        </w:rPr>
        <w:t xml:space="preserve"> </w:t>
      </w:r>
      <w:r>
        <w:rPr>
          <w:sz w:val="24"/>
          <w:szCs w:val="24"/>
        </w:rPr>
        <w:t>B</w:t>
      </w:r>
      <w:r>
        <w:rPr>
          <w:spacing w:val="-1"/>
          <w:sz w:val="24"/>
          <w:szCs w:val="24"/>
        </w:rPr>
        <w:t>e</w:t>
      </w:r>
      <w:r>
        <w:rPr>
          <w:sz w:val="24"/>
          <w:szCs w:val="24"/>
        </w:rPr>
        <w:t>ngkulu</w:t>
      </w:r>
      <w:r>
        <w:rPr>
          <w:spacing w:val="3"/>
          <w:sz w:val="24"/>
          <w:szCs w:val="24"/>
        </w:rPr>
        <w:t xml:space="preserve"> </w:t>
      </w:r>
      <w:r>
        <w:rPr>
          <w:sz w:val="24"/>
          <w:szCs w:val="24"/>
        </w:rPr>
        <w:t>Ci</w:t>
      </w:r>
      <w:r>
        <w:rPr>
          <w:spacing w:val="1"/>
          <w:sz w:val="24"/>
          <w:szCs w:val="24"/>
        </w:rPr>
        <w:t>t</w:t>
      </w:r>
      <w:r>
        <w:rPr>
          <w:sz w:val="24"/>
          <w:szCs w:val="24"/>
        </w:rPr>
        <w:t>y, with a</w:t>
      </w:r>
      <w:r>
        <w:rPr>
          <w:spacing w:val="1"/>
          <w:sz w:val="24"/>
          <w:szCs w:val="24"/>
        </w:rPr>
        <w:t xml:space="preserve"> </w:t>
      </w:r>
      <w:r>
        <w:rPr>
          <w:sz w:val="24"/>
          <w:szCs w:val="24"/>
        </w:rPr>
        <w:t>p</w:t>
      </w:r>
      <w:r>
        <w:rPr>
          <w:spacing w:val="-1"/>
          <w:sz w:val="24"/>
          <w:szCs w:val="24"/>
        </w:rPr>
        <w:t>-</w:t>
      </w:r>
      <w:r>
        <w:rPr>
          <w:sz w:val="24"/>
          <w:szCs w:val="24"/>
        </w:rPr>
        <w:t>v</w:t>
      </w:r>
      <w:r>
        <w:rPr>
          <w:spacing w:val="-1"/>
          <w:sz w:val="24"/>
          <w:szCs w:val="24"/>
        </w:rPr>
        <w:t>a</w:t>
      </w:r>
      <w:r>
        <w:rPr>
          <w:sz w:val="24"/>
          <w:szCs w:val="24"/>
        </w:rPr>
        <w:t>l</w:t>
      </w:r>
      <w:r>
        <w:rPr>
          <w:spacing w:val="3"/>
          <w:sz w:val="24"/>
          <w:szCs w:val="24"/>
        </w:rPr>
        <w:t>u</w:t>
      </w:r>
      <w:r>
        <w:rPr>
          <w:sz w:val="24"/>
          <w:szCs w:val="24"/>
        </w:rPr>
        <w:t>e</w:t>
      </w:r>
      <w:r>
        <w:rPr>
          <w:spacing w:val="1"/>
          <w:sz w:val="24"/>
          <w:szCs w:val="24"/>
        </w:rPr>
        <w:t xml:space="preserve"> </w:t>
      </w:r>
      <w:r>
        <w:rPr>
          <w:sz w:val="24"/>
          <w:szCs w:val="24"/>
        </w:rPr>
        <w:t>of</w:t>
      </w:r>
      <w:r>
        <w:rPr>
          <w:spacing w:val="3"/>
          <w:sz w:val="24"/>
          <w:szCs w:val="24"/>
        </w:rPr>
        <w:t xml:space="preserve"> </w:t>
      </w:r>
      <w:r>
        <w:rPr>
          <w:sz w:val="24"/>
          <w:szCs w:val="24"/>
        </w:rPr>
        <w:t>0.720.</w:t>
      </w:r>
      <w:r>
        <w:rPr>
          <w:spacing w:val="6"/>
          <w:sz w:val="24"/>
          <w:szCs w:val="24"/>
        </w:rPr>
        <w:t xml:space="preserve"> </w:t>
      </w:r>
      <w:r>
        <w:rPr>
          <w:sz w:val="24"/>
          <w:szCs w:val="24"/>
        </w:rPr>
        <w:t>The p</w:t>
      </w:r>
      <w:r>
        <w:rPr>
          <w:spacing w:val="1"/>
          <w:sz w:val="24"/>
          <w:szCs w:val="24"/>
        </w:rPr>
        <w:t>r</w:t>
      </w:r>
      <w:r>
        <w:rPr>
          <w:spacing w:val="-1"/>
          <w:sz w:val="24"/>
          <w:szCs w:val="24"/>
        </w:rPr>
        <w:t>e</w:t>
      </w:r>
      <w:r>
        <w:rPr>
          <w:sz w:val="24"/>
          <w:szCs w:val="24"/>
        </w:rPr>
        <w:t>s</w:t>
      </w:r>
      <w:r>
        <w:rPr>
          <w:spacing w:val="-1"/>
          <w:sz w:val="24"/>
          <w:szCs w:val="24"/>
        </w:rPr>
        <w:t>e</w:t>
      </w:r>
      <w:r>
        <w:rPr>
          <w:sz w:val="24"/>
          <w:szCs w:val="24"/>
        </w:rPr>
        <w:t>nt</w:t>
      </w:r>
      <w:r>
        <w:rPr>
          <w:spacing w:val="2"/>
          <w:sz w:val="24"/>
          <w:szCs w:val="24"/>
        </w:rPr>
        <w:t xml:space="preserve"> </w:t>
      </w:r>
      <w:r>
        <w:rPr>
          <w:sz w:val="24"/>
          <w:szCs w:val="24"/>
        </w:rPr>
        <w:t xml:space="preserve">study </w:t>
      </w:r>
      <w:r>
        <w:rPr>
          <w:spacing w:val="-1"/>
          <w:sz w:val="24"/>
          <w:szCs w:val="24"/>
        </w:rPr>
        <w:t>a</w:t>
      </w:r>
      <w:r>
        <w:rPr>
          <w:sz w:val="24"/>
          <w:szCs w:val="24"/>
        </w:rPr>
        <w:t>ddi</w:t>
      </w:r>
      <w:r>
        <w:rPr>
          <w:spacing w:val="1"/>
          <w:sz w:val="24"/>
          <w:szCs w:val="24"/>
        </w:rPr>
        <w:t>t</w:t>
      </w:r>
      <w:r>
        <w:rPr>
          <w:sz w:val="24"/>
          <w:szCs w:val="24"/>
        </w:rPr>
        <w:t>ionally</w:t>
      </w:r>
      <w:r>
        <w:rPr>
          <w:spacing w:val="1"/>
          <w:sz w:val="24"/>
          <w:szCs w:val="24"/>
        </w:rPr>
        <w:t xml:space="preserve"> </w:t>
      </w:r>
      <w:r>
        <w:rPr>
          <w:spacing w:val="-1"/>
          <w:sz w:val="24"/>
          <w:szCs w:val="24"/>
        </w:rPr>
        <w:t>c</w:t>
      </w:r>
      <w:r>
        <w:rPr>
          <w:sz w:val="24"/>
          <w:szCs w:val="24"/>
        </w:rPr>
        <w:t>onsistent with r</w:t>
      </w:r>
      <w:r>
        <w:rPr>
          <w:spacing w:val="-2"/>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 xml:space="preserve">h </w:t>
      </w:r>
      <w:r>
        <w:rPr>
          <w:spacing w:val="-1"/>
          <w:sz w:val="24"/>
          <w:szCs w:val="24"/>
        </w:rPr>
        <w:t>c</w:t>
      </w:r>
      <w:r>
        <w:rPr>
          <w:sz w:val="24"/>
          <w:szCs w:val="24"/>
        </w:rPr>
        <w:t>ondu</w:t>
      </w:r>
      <w:r>
        <w:rPr>
          <w:spacing w:val="-1"/>
          <w:sz w:val="24"/>
          <w:szCs w:val="24"/>
        </w:rPr>
        <w:t>c</w:t>
      </w:r>
      <w:r>
        <w:rPr>
          <w:sz w:val="24"/>
          <w:szCs w:val="24"/>
        </w:rPr>
        <w:t>ted by</w:t>
      </w:r>
      <w:r>
        <w:rPr>
          <w:spacing w:val="3"/>
          <w:sz w:val="24"/>
          <w:szCs w:val="24"/>
        </w:rPr>
        <w:t xml:space="preserve"> </w:t>
      </w:r>
      <w:r>
        <w:rPr>
          <w:sz w:val="24"/>
          <w:szCs w:val="24"/>
        </w:rPr>
        <w:t>(</w:t>
      </w:r>
      <w:r>
        <w:rPr>
          <w:spacing w:val="-1"/>
          <w:sz w:val="24"/>
          <w:szCs w:val="24"/>
        </w:rPr>
        <w:t>De</w:t>
      </w:r>
      <w:r>
        <w:rPr>
          <w:sz w:val="24"/>
          <w:szCs w:val="24"/>
        </w:rPr>
        <w:t>vi</w:t>
      </w:r>
      <w:r>
        <w:rPr>
          <w:spacing w:val="3"/>
          <w:sz w:val="24"/>
          <w:szCs w:val="24"/>
        </w:rPr>
        <w:t xml:space="preserve"> </w:t>
      </w:r>
      <w:r>
        <w:rPr>
          <w:spacing w:val="-1"/>
          <w:sz w:val="24"/>
          <w:szCs w:val="24"/>
        </w:rPr>
        <w:t>e</w:t>
      </w:r>
      <w:r>
        <w:rPr>
          <w:sz w:val="24"/>
          <w:szCs w:val="24"/>
        </w:rPr>
        <w:t>t</w:t>
      </w:r>
      <w:r>
        <w:rPr>
          <w:spacing w:val="3"/>
          <w:sz w:val="24"/>
          <w:szCs w:val="24"/>
        </w:rPr>
        <w:t xml:space="preserve"> </w:t>
      </w:r>
      <w:r>
        <w:rPr>
          <w:spacing w:val="-1"/>
          <w:sz w:val="24"/>
          <w:szCs w:val="24"/>
        </w:rPr>
        <w:t>a</w:t>
      </w:r>
      <w:r>
        <w:rPr>
          <w:sz w:val="24"/>
          <w:szCs w:val="24"/>
        </w:rPr>
        <w:t>l.,</w:t>
      </w:r>
      <w:r>
        <w:rPr>
          <w:spacing w:val="1"/>
          <w:sz w:val="24"/>
          <w:szCs w:val="24"/>
        </w:rPr>
        <w:t xml:space="preserve"> </w:t>
      </w:r>
      <w:r>
        <w:rPr>
          <w:sz w:val="24"/>
          <w:szCs w:val="24"/>
        </w:rPr>
        <w:t>2020</w:t>
      </w:r>
      <w:r>
        <w:rPr>
          <w:spacing w:val="-1"/>
          <w:sz w:val="24"/>
          <w:szCs w:val="24"/>
        </w:rPr>
        <w:t>)</w:t>
      </w:r>
      <w:r>
        <w:rPr>
          <w:sz w:val="24"/>
          <w:szCs w:val="24"/>
        </w:rPr>
        <w:t>, wh</w:t>
      </w:r>
      <w:r>
        <w:rPr>
          <w:spacing w:val="2"/>
          <w:sz w:val="24"/>
          <w:szCs w:val="24"/>
        </w:rPr>
        <w:t>i</w:t>
      </w:r>
      <w:r>
        <w:rPr>
          <w:spacing w:val="-1"/>
          <w:sz w:val="24"/>
          <w:szCs w:val="24"/>
        </w:rPr>
        <w:t>c</w:t>
      </w:r>
      <w:r>
        <w:rPr>
          <w:sz w:val="24"/>
          <w:szCs w:val="24"/>
        </w:rPr>
        <w:t>h stat</w:t>
      </w:r>
      <w:r>
        <w:rPr>
          <w:spacing w:val="-1"/>
          <w:sz w:val="24"/>
          <w:szCs w:val="24"/>
        </w:rPr>
        <w:t>e</w:t>
      </w:r>
      <w:r>
        <w:rPr>
          <w:sz w:val="24"/>
          <w:szCs w:val="24"/>
        </w:rPr>
        <w:t>s</w:t>
      </w:r>
      <w:r>
        <w:rPr>
          <w:spacing w:val="1"/>
          <w:sz w:val="24"/>
          <w:szCs w:val="24"/>
        </w:rPr>
        <w:t xml:space="preserve"> t</w:t>
      </w:r>
      <w:r>
        <w:rPr>
          <w:sz w:val="24"/>
          <w:szCs w:val="24"/>
        </w:rPr>
        <w:t>h</w:t>
      </w:r>
      <w:r>
        <w:rPr>
          <w:spacing w:val="-1"/>
          <w:sz w:val="24"/>
          <w:szCs w:val="24"/>
        </w:rPr>
        <w:t>a</w:t>
      </w:r>
      <w:r>
        <w:rPr>
          <w:sz w:val="24"/>
          <w:szCs w:val="24"/>
        </w:rPr>
        <w:t>t</w:t>
      </w:r>
      <w:r>
        <w:rPr>
          <w:spacing w:val="1"/>
          <w:sz w:val="24"/>
          <w:szCs w:val="24"/>
        </w:rPr>
        <w:t xml:space="preserve"> </w:t>
      </w:r>
      <w:r>
        <w:rPr>
          <w:sz w:val="24"/>
          <w:szCs w:val="24"/>
        </w:rPr>
        <w:t>no stati</w:t>
      </w:r>
      <w:r>
        <w:rPr>
          <w:spacing w:val="1"/>
          <w:sz w:val="24"/>
          <w:szCs w:val="24"/>
        </w:rPr>
        <w:t>s</w:t>
      </w:r>
      <w:r>
        <w:rPr>
          <w:spacing w:val="-2"/>
          <w:sz w:val="24"/>
          <w:szCs w:val="24"/>
        </w:rPr>
        <w:t>t</w:t>
      </w:r>
      <w:r>
        <w:rPr>
          <w:sz w:val="24"/>
          <w:szCs w:val="24"/>
        </w:rPr>
        <w:t>ic</w:t>
      </w:r>
      <w:r>
        <w:rPr>
          <w:spacing w:val="-1"/>
          <w:sz w:val="24"/>
          <w:szCs w:val="24"/>
        </w:rPr>
        <w:t>a</w:t>
      </w:r>
      <w:r>
        <w:rPr>
          <w:sz w:val="24"/>
          <w:szCs w:val="24"/>
        </w:rPr>
        <w:t>l</w:t>
      </w:r>
      <w:r>
        <w:rPr>
          <w:spacing w:val="1"/>
          <w:sz w:val="24"/>
          <w:szCs w:val="24"/>
        </w:rPr>
        <w:t>l</w:t>
      </w:r>
      <w:r>
        <w:rPr>
          <w:sz w:val="24"/>
          <w:szCs w:val="24"/>
        </w:rPr>
        <w:t>y sign</w:t>
      </w:r>
      <w:r>
        <w:rPr>
          <w:spacing w:val="1"/>
          <w:sz w:val="24"/>
          <w:szCs w:val="24"/>
        </w:rPr>
        <w:t>i</w:t>
      </w:r>
      <w:r>
        <w:rPr>
          <w:sz w:val="24"/>
          <w:szCs w:val="24"/>
        </w:rPr>
        <w:t>fi</w:t>
      </w:r>
      <w:r>
        <w:rPr>
          <w:spacing w:val="-1"/>
          <w:sz w:val="24"/>
          <w:szCs w:val="24"/>
        </w:rPr>
        <w:t>ca</w:t>
      </w:r>
      <w:r>
        <w:rPr>
          <w:sz w:val="24"/>
          <w:szCs w:val="24"/>
        </w:rPr>
        <w:t xml:space="preserve">nt </w:t>
      </w:r>
      <w:r>
        <w:rPr>
          <w:spacing w:val="-1"/>
          <w:sz w:val="24"/>
          <w:szCs w:val="24"/>
        </w:rPr>
        <w:t>c</w:t>
      </w:r>
      <w:r>
        <w:rPr>
          <w:sz w:val="24"/>
          <w:szCs w:val="24"/>
        </w:rPr>
        <w:t>or</w:t>
      </w:r>
      <w:r>
        <w:rPr>
          <w:spacing w:val="-1"/>
          <w:sz w:val="24"/>
          <w:szCs w:val="24"/>
        </w:rPr>
        <w:t>re</w:t>
      </w:r>
      <w:r>
        <w:rPr>
          <w:spacing w:val="3"/>
          <w:sz w:val="24"/>
          <w:szCs w:val="24"/>
        </w:rPr>
        <w:t>l</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e</w:t>
      </w:r>
      <w:r>
        <w:rPr>
          <w:sz w:val="24"/>
          <w:szCs w:val="24"/>
        </w:rPr>
        <w:t>xis</w:t>
      </w:r>
      <w:r>
        <w:rPr>
          <w:spacing w:val="1"/>
          <w:sz w:val="24"/>
          <w:szCs w:val="24"/>
        </w:rPr>
        <w:t>t</w:t>
      </w:r>
      <w:r>
        <w:rPr>
          <w:sz w:val="24"/>
          <w:szCs w:val="24"/>
        </w:rPr>
        <w:t>s b</w:t>
      </w:r>
      <w:r>
        <w:rPr>
          <w:spacing w:val="-1"/>
          <w:sz w:val="24"/>
          <w:szCs w:val="24"/>
        </w:rPr>
        <w:t>e</w:t>
      </w:r>
      <w:r>
        <w:rPr>
          <w:sz w:val="24"/>
          <w:szCs w:val="24"/>
        </w:rPr>
        <w:t>tw</w:t>
      </w:r>
      <w:r>
        <w:rPr>
          <w:spacing w:val="-1"/>
          <w:sz w:val="24"/>
          <w:szCs w:val="24"/>
        </w:rPr>
        <w:t>ee</w:t>
      </w:r>
      <w:r>
        <w:rPr>
          <w:sz w:val="24"/>
          <w:szCs w:val="24"/>
        </w:rPr>
        <w:t>n</w:t>
      </w:r>
      <w:r>
        <w:rPr>
          <w:spacing w:val="2"/>
          <w:sz w:val="24"/>
          <w:szCs w:val="24"/>
        </w:rPr>
        <w:t xml:space="preserve"> </w:t>
      </w:r>
      <w:r>
        <w:rPr>
          <w:spacing w:val="1"/>
          <w:sz w:val="24"/>
          <w:szCs w:val="24"/>
        </w:rPr>
        <w:t>e</w:t>
      </w:r>
      <w:r>
        <w:rPr>
          <w:spacing w:val="-1"/>
          <w:sz w:val="24"/>
          <w:szCs w:val="24"/>
        </w:rPr>
        <w:t>c</w:t>
      </w:r>
      <w:r>
        <w:rPr>
          <w:sz w:val="24"/>
          <w:szCs w:val="24"/>
        </w:rPr>
        <w:t>onom</w:t>
      </w:r>
      <w:r>
        <w:rPr>
          <w:spacing w:val="1"/>
          <w:sz w:val="24"/>
          <w:szCs w:val="24"/>
        </w:rPr>
        <w:t>i</w:t>
      </w:r>
      <w:r>
        <w:rPr>
          <w:sz w:val="24"/>
          <w:szCs w:val="24"/>
        </w:rPr>
        <w:t>c status</w:t>
      </w:r>
      <w:r>
        <w:rPr>
          <w:spacing w:val="1"/>
          <w:sz w:val="24"/>
          <w:szCs w:val="24"/>
        </w:rPr>
        <w:t>/</w:t>
      </w:r>
      <w:r>
        <w:rPr>
          <w:sz w:val="24"/>
          <w:szCs w:val="24"/>
        </w:rPr>
        <w:t>income</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tube</w:t>
      </w:r>
      <w:r>
        <w:rPr>
          <w:spacing w:val="-1"/>
          <w:sz w:val="24"/>
          <w:szCs w:val="24"/>
        </w:rPr>
        <w:t>rc</w:t>
      </w:r>
      <w:r>
        <w:rPr>
          <w:sz w:val="24"/>
          <w:szCs w:val="24"/>
        </w:rPr>
        <w:t>ulos</w:t>
      </w:r>
      <w:r>
        <w:rPr>
          <w:spacing w:val="1"/>
          <w:sz w:val="24"/>
          <w:szCs w:val="24"/>
        </w:rPr>
        <w:t>i</w:t>
      </w:r>
      <w:r>
        <w:rPr>
          <w:sz w:val="24"/>
          <w:szCs w:val="24"/>
        </w:rPr>
        <w:t>s</w:t>
      </w:r>
      <w:r>
        <w:rPr>
          <w:spacing w:val="2"/>
          <w:sz w:val="24"/>
          <w:szCs w:val="24"/>
        </w:rPr>
        <w:t xml:space="preserve"> </w:t>
      </w:r>
      <w:r>
        <w:rPr>
          <w:sz w:val="24"/>
          <w:szCs w:val="24"/>
        </w:rPr>
        <w:t>incid</w:t>
      </w:r>
      <w:r>
        <w:rPr>
          <w:spacing w:val="-1"/>
          <w:sz w:val="24"/>
          <w:szCs w:val="24"/>
        </w:rPr>
        <w:t>e</w:t>
      </w:r>
      <w:r>
        <w:rPr>
          <w:sz w:val="24"/>
          <w:szCs w:val="24"/>
        </w:rPr>
        <w:t>n</w:t>
      </w:r>
      <w:r>
        <w:rPr>
          <w:spacing w:val="-1"/>
          <w:sz w:val="24"/>
          <w:szCs w:val="24"/>
        </w:rPr>
        <w:t>c</w:t>
      </w:r>
      <w:r>
        <w:rPr>
          <w:sz w:val="24"/>
          <w:szCs w:val="24"/>
        </w:rPr>
        <w:t>e in J</w:t>
      </w:r>
      <w:r>
        <w:rPr>
          <w:spacing w:val="-1"/>
          <w:sz w:val="24"/>
          <w:szCs w:val="24"/>
        </w:rPr>
        <w:t>a</w:t>
      </w:r>
      <w:r>
        <w:rPr>
          <w:sz w:val="24"/>
          <w:szCs w:val="24"/>
        </w:rPr>
        <w:t>mbi</w:t>
      </w:r>
      <w:r>
        <w:rPr>
          <w:spacing w:val="2"/>
          <w:sz w:val="24"/>
          <w:szCs w:val="24"/>
        </w:rPr>
        <w:t xml:space="preserve"> </w:t>
      </w:r>
      <w:r>
        <w:rPr>
          <w:sz w:val="24"/>
          <w:szCs w:val="24"/>
        </w:rPr>
        <w:t>Ci</w:t>
      </w:r>
      <w:r>
        <w:rPr>
          <w:spacing w:val="1"/>
          <w:sz w:val="24"/>
          <w:szCs w:val="24"/>
        </w:rPr>
        <w:t>t</w:t>
      </w:r>
      <w:r>
        <w:rPr>
          <w:sz w:val="24"/>
          <w:szCs w:val="24"/>
        </w:rPr>
        <w:t>y,</w:t>
      </w:r>
      <w:r>
        <w:rPr>
          <w:spacing w:val="1"/>
          <w:sz w:val="24"/>
          <w:szCs w:val="24"/>
        </w:rPr>
        <w:t xml:space="preserve"> </w:t>
      </w:r>
      <w:r>
        <w:rPr>
          <w:sz w:val="24"/>
          <w:szCs w:val="24"/>
        </w:rPr>
        <w:t>with</w:t>
      </w:r>
      <w:r>
        <w:rPr>
          <w:spacing w:val="1"/>
          <w:sz w:val="24"/>
          <w:szCs w:val="24"/>
        </w:rPr>
        <w:t xml:space="preserve"> </w:t>
      </w:r>
      <w:r>
        <w:rPr>
          <w:sz w:val="24"/>
          <w:szCs w:val="24"/>
        </w:rPr>
        <w:t xml:space="preserve">a </w:t>
      </w:r>
      <w:r>
        <w:rPr>
          <w:spacing w:val="2"/>
          <w:sz w:val="24"/>
          <w:szCs w:val="24"/>
        </w:rPr>
        <w:t>p</w:t>
      </w:r>
      <w:r>
        <w:rPr>
          <w:spacing w:val="-1"/>
          <w:sz w:val="24"/>
          <w:szCs w:val="24"/>
        </w:rPr>
        <w:t>-</w:t>
      </w:r>
      <w:r>
        <w:rPr>
          <w:spacing w:val="2"/>
          <w:sz w:val="24"/>
          <w:szCs w:val="24"/>
        </w:rPr>
        <w:t>v</w:t>
      </w:r>
      <w:r>
        <w:rPr>
          <w:spacing w:val="1"/>
          <w:sz w:val="24"/>
          <w:szCs w:val="24"/>
        </w:rPr>
        <w:t>a</w:t>
      </w:r>
      <w:r>
        <w:rPr>
          <w:sz w:val="24"/>
          <w:szCs w:val="24"/>
        </w:rPr>
        <w:t>lue</w:t>
      </w:r>
      <w:r>
        <w:rPr>
          <w:spacing w:val="1"/>
          <w:sz w:val="24"/>
          <w:szCs w:val="24"/>
        </w:rPr>
        <w:t xml:space="preserve"> </w:t>
      </w:r>
      <w:r>
        <w:rPr>
          <w:sz w:val="24"/>
          <w:szCs w:val="24"/>
        </w:rPr>
        <w:t xml:space="preserve">of </w:t>
      </w:r>
      <w:r>
        <w:rPr>
          <w:sz w:val="24"/>
          <w:szCs w:val="24"/>
        </w:rPr>
        <w:t>0.433.</w:t>
      </w:r>
      <w:r>
        <w:rPr>
          <w:spacing w:val="3"/>
          <w:sz w:val="24"/>
          <w:szCs w:val="24"/>
        </w:rPr>
        <w:t xml:space="preserve"> </w:t>
      </w:r>
      <w:r>
        <w:rPr>
          <w:sz w:val="24"/>
          <w:szCs w:val="24"/>
        </w:rPr>
        <w:t xml:space="preserve">This study  </w:t>
      </w:r>
      <w:r>
        <w:rPr>
          <w:spacing w:val="22"/>
          <w:sz w:val="24"/>
          <w:szCs w:val="24"/>
        </w:rPr>
        <w:t xml:space="preserve"> </w:t>
      </w:r>
      <w:r>
        <w:rPr>
          <w:sz w:val="24"/>
          <w:szCs w:val="24"/>
        </w:rPr>
        <w:t xml:space="preserve">is  </w:t>
      </w:r>
      <w:r>
        <w:rPr>
          <w:spacing w:val="20"/>
          <w:sz w:val="24"/>
          <w:szCs w:val="24"/>
        </w:rPr>
        <w:t xml:space="preserve"> </w:t>
      </w:r>
      <w:r>
        <w:rPr>
          <w:spacing w:val="-1"/>
          <w:sz w:val="24"/>
          <w:szCs w:val="24"/>
        </w:rPr>
        <w:t>a</w:t>
      </w:r>
      <w:r>
        <w:rPr>
          <w:sz w:val="24"/>
          <w:szCs w:val="24"/>
        </w:rPr>
        <w:t xml:space="preserve">lso  </w:t>
      </w:r>
      <w:r>
        <w:rPr>
          <w:spacing w:val="22"/>
          <w:sz w:val="24"/>
          <w:szCs w:val="24"/>
        </w:rPr>
        <w:t xml:space="preserve"> </w:t>
      </w:r>
      <w:r>
        <w:rPr>
          <w:spacing w:val="-1"/>
          <w:sz w:val="24"/>
          <w:szCs w:val="24"/>
        </w:rPr>
        <w:t>c</w:t>
      </w:r>
      <w:r>
        <w:rPr>
          <w:sz w:val="24"/>
          <w:szCs w:val="24"/>
        </w:rPr>
        <w:t>onsist</w:t>
      </w:r>
      <w:r>
        <w:rPr>
          <w:spacing w:val="-3"/>
          <w:sz w:val="24"/>
          <w:szCs w:val="24"/>
        </w:rPr>
        <w:t>e</w:t>
      </w:r>
      <w:r>
        <w:rPr>
          <w:sz w:val="24"/>
          <w:szCs w:val="24"/>
        </w:rPr>
        <w:t xml:space="preserve">nt  </w:t>
      </w:r>
      <w:r>
        <w:rPr>
          <w:spacing w:val="22"/>
          <w:sz w:val="24"/>
          <w:szCs w:val="24"/>
        </w:rPr>
        <w:t xml:space="preserve"> </w:t>
      </w:r>
      <w:r>
        <w:rPr>
          <w:sz w:val="24"/>
          <w:szCs w:val="24"/>
        </w:rPr>
        <w:t xml:space="preserve">with  </w:t>
      </w:r>
      <w:r>
        <w:rPr>
          <w:spacing w:val="22"/>
          <w:sz w:val="24"/>
          <w:szCs w:val="24"/>
        </w:rPr>
        <w:t xml:space="preserve"> </w:t>
      </w:r>
      <w:r>
        <w:rPr>
          <w:sz w:val="24"/>
          <w:szCs w:val="24"/>
        </w:rPr>
        <w:t>r</w:t>
      </w:r>
      <w:r>
        <w:rPr>
          <w:spacing w:val="-2"/>
          <w:sz w:val="24"/>
          <w:szCs w:val="24"/>
        </w:rPr>
        <w:t>e</w:t>
      </w:r>
      <w:r>
        <w:rPr>
          <w:sz w:val="24"/>
          <w:szCs w:val="24"/>
        </w:rPr>
        <w:t>s</w:t>
      </w:r>
      <w:r>
        <w:rPr>
          <w:spacing w:val="-1"/>
          <w:sz w:val="24"/>
          <w:szCs w:val="24"/>
        </w:rPr>
        <w:t>ea</w:t>
      </w:r>
      <w:r>
        <w:rPr>
          <w:sz w:val="24"/>
          <w:szCs w:val="24"/>
        </w:rPr>
        <w:t>r</w:t>
      </w:r>
      <w:r>
        <w:rPr>
          <w:spacing w:val="-2"/>
          <w:sz w:val="24"/>
          <w:szCs w:val="24"/>
        </w:rPr>
        <w:t>c</w:t>
      </w:r>
      <w:r>
        <w:rPr>
          <w:sz w:val="24"/>
          <w:szCs w:val="24"/>
        </w:rPr>
        <w:t>h</w:t>
      </w:r>
    </w:p>
    <w:p w14:paraId="0031957F" w14:textId="77777777" w:rsidR="00F04F17" w:rsidRDefault="00C55513">
      <w:pPr>
        <w:spacing w:before="72" w:line="360" w:lineRule="auto"/>
        <w:ind w:left="116" w:right="240"/>
        <w:jc w:val="both"/>
        <w:rPr>
          <w:sz w:val="24"/>
          <w:szCs w:val="24"/>
        </w:rPr>
      </w:pPr>
      <w:r>
        <w:rPr>
          <w:spacing w:val="-1"/>
          <w:sz w:val="24"/>
          <w:szCs w:val="24"/>
        </w:rPr>
        <w:lastRenderedPageBreak/>
        <w:t>c</w:t>
      </w:r>
      <w:r>
        <w:rPr>
          <w:sz w:val="24"/>
          <w:szCs w:val="24"/>
        </w:rPr>
        <w:t>ondu</w:t>
      </w:r>
      <w:r>
        <w:rPr>
          <w:spacing w:val="-1"/>
          <w:sz w:val="24"/>
          <w:szCs w:val="24"/>
        </w:rPr>
        <w:t>c</w:t>
      </w:r>
      <w:r>
        <w:rPr>
          <w:sz w:val="24"/>
          <w:szCs w:val="24"/>
        </w:rPr>
        <w:t>ted by</w:t>
      </w:r>
      <w:r>
        <w:rPr>
          <w:spacing w:val="3"/>
          <w:sz w:val="24"/>
          <w:szCs w:val="24"/>
        </w:rPr>
        <w:t xml:space="preserve"> </w:t>
      </w:r>
      <w:r>
        <w:rPr>
          <w:sz w:val="24"/>
          <w:szCs w:val="24"/>
        </w:rPr>
        <w:t>(</w:t>
      </w:r>
      <w:proofErr w:type="spellStart"/>
      <w:r>
        <w:rPr>
          <w:sz w:val="24"/>
          <w:szCs w:val="24"/>
        </w:rPr>
        <w:t>R</w:t>
      </w:r>
      <w:r>
        <w:rPr>
          <w:spacing w:val="-1"/>
          <w:sz w:val="24"/>
          <w:szCs w:val="24"/>
        </w:rPr>
        <w:t>a</w:t>
      </w:r>
      <w:r>
        <w:rPr>
          <w:sz w:val="24"/>
          <w:szCs w:val="24"/>
        </w:rPr>
        <w:t>syid</w:t>
      </w:r>
      <w:proofErr w:type="spellEnd"/>
      <w:r>
        <w:rPr>
          <w:spacing w:val="1"/>
          <w:sz w:val="24"/>
          <w:szCs w:val="24"/>
        </w:rPr>
        <w:t xml:space="preserve"> </w:t>
      </w:r>
      <w:r>
        <w:rPr>
          <w:spacing w:val="-1"/>
          <w:sz w:val="24"/>
          <w:szCs w:val="24"/>
        </w:rPr>
        <w:t>e</w:t>
      </w:r>
      <w:r>
        <w:rPr>
          <w:sz w:val="24"/>
          <w:szCs w:val="24"/>
        </w:rPr>
        <w:t>t</w:t>
      </w:r>
      <w:r>
        <w:rPr>
          <w:spacing w:val="3"/>
          <w:sz w:val="24"/>
          <w:szCs w:val="24"/>
        </w:rPr>
        <w:t xml:space="preserve"> </w:t>
      </w:r>
      <w:r>
        <w:rPr>
          <w:spacing w:val="-1"/>
          <w:sz w:val="24"/>
          <w:szCs w:val="24"/>
        </w:rPr>
        <w:t>a</w:t>
      </w:r>
      <w:r>
        <w:rPr>
          <w:sz w:val="24"/>
          <w:szCs w:val="24"/>
        </w:rPr>
        <w:t>l.,</w:t>
      </w:r>
      <w:r>
        <w:rPr>
          <w:spacing w:val="1"/>
          <w:sz w:val="24"/>
          <w:szCs w:val="24"/>
        </w:rPr>
        <w:t xml:space="preserve"> </w:t>
      </w:r>
      <w:r>
        <w:rPr>
          <w:sz w:val="24"/>
          <w:szCs w:val="24"/>
        </w:rPr>
        <w:t>2024</w:t>
      </w:r>
      <w:r>
        <w:rPr>
          <w:spacing w:val="-1"/>
          <w:sz w:val="24"/>
          <w:szCs w:val="24"/>
        </w:rPr>
        <w:t>)</w:t>
      </w:r>
      <w:r>
        <w:rPr>
          <w:sz w:val="24"/>
          <w:szCs w:val="24"/>
        </w:rPr>
        <w:t>,</w:t>
      </w:r>
      <w:r>
        <w:rPr>
          <w:spacing w:val="3"/>
          <w:sz w:val="24"/>
          <w:szCs w:val="24"/>
        </w:rPr>
        <w:t xml:space="preserve"> </w:t>
      </w:r>
      <w:r>
        <w:rPr>
          <w:sz w:val="24"/>
          <w:szCs w:val="24"/>
        </w:rPr>
        <w:t>whi</w:t>
      </w:r>
      <w:r>
        <w:rPr>
          <w:spacing w:val="-1"/>
          <w:sz w:val="24"/>
          <w:szCs w:val="24"/>
        </w:rPr>
        <w:t>c</w:t>
      </w:r>
      <w:r>
        <w:rPr>
          <w:sz w:val="24"/>
          <w:szCs w:val="24"/>
        </w:rPr>
        <w:t>h stat</w:t>
      </w:r>
      <w:r>
        <w:rPr>
          <w:spacing w:val="-1"/>
          <w:sz w:val="24"/>
          <w:szCs w:val="24"/>
        </w:rPr>
        <w:t>e</w:t>
      </w:r>
      <w:r>
        <w:rPr>
          <w:sz w:val="24"/>
          <w:szCs w:val="24"/>
        </w:rPr>
        <w:t>s that the</w:t>
      </w:r>
      <w:r>
        <w:rPr>
          <w:spacing w:val="-1"/>
          <w:sz w:val="24"/>
          <w:szCs w:val="24"/>
        </w:rPr>
        <w:t>r</w:t>
      </w:r>
      <w:r>
        <w:rPr>
          <w:sz w:val="24"/>
          <w:szCs w:val="24"/>
        </w:rPr>
        <w:t>e</w:t>
      </w:r>
      <w:r>
        <w:rPr>
          <w:spacing w:val="1"/>
          <w:sz w:val="24"/>
          <w:szCs w:val="24"/>
        </w:rPr>
        <w:t xml:space="preserve"> </w:t>
      </w:r>
      <w:r>
        <w:rPr>
          <w:sz w:val="24"/>
          <w:szCs w:val="24"/>
        </w:rPr>
        <w:t>is</w:t>
      </w:r>
      <w:r>
        <w:rPr>
          <w:spacing w:val="1"/>
          <w:sz w:val="24"/>
          <w:szCs w:val="24"/>
        </w:rPr>
        <w:t xml:space="preserve"> </w:t>
      </w:r>
      <w:r>
        <w:rPr>
          <w:sz w:val="24"/>
          <w:szCs w:val="24"/>
        </w:rPr>
        <w:t>no r</w:t>
      </w:r>
      <w:r>
        <w:rPr>
          <w:spacing w:val="1"/>
          <w:sz w:val="24"/>
          <w:szCs w:val="24"/>
        </w:rPr>
        <w:t>e</w:t>
      </w:r>
      <w:r>
        <w:rPr>
          <w:sz w:val="24"/>
          <w:szCs w:val="24"/>
        </w:rPr>
        <w:t>lation</w:t>
      </w:r>
      <w:r>
        <w:rPr>
          <w:spacing w:val="1"/>
          <w:sz w:val="24"/>
          <w:szCs w:val="24"/>
        </w:rPr>
        <w:t>s</w:t>
      </w:r>
      <w:r>
        <w:rPr>
          <w:sz w:val="24"/>
          <w:szCs w:val="24"/>
        </w:rPr>
        <w:t>hip b</w:t>
      </w:r>
      <w:r>
        <w:rPr>
          <w:spacing w:val="-1"/>
          <w:sz w:val="24"/>
          <w:szCs w:val="24"/>
        </w:rPr>
        <w:t>e</w:t>
      </w:r>
      <w:r>
        <w:rPr>
          <w:sz w:val="24"/>
          <w:szCs w:val="24"/>
        </w:rPr>
        <w:t>tw</w:t>
      </w:r>
      <w:r>
        <w:rPr>
          <w:spacing w:val="-1"/>
          <w:sz w:val="24"/>
          <w:szCs w:val="24"/>
        </w:rPr>
        <w:t>ee</w:t>
      </w:r>
      <w:r>
        <w:rPr>
          <w:sz w:val="24"/>
          <w:szCs w:val="24"/>
        </w:rPr>
        <w:t xml:space="preserve">n </w:t>
      </w:r>
      <w:r>
        <w:rPr>
          <w:spacing w:val="-1"/>
          <w:sz w:val="24"/>
          <w:szCs w:val="24"/>
        </w:rPr>
        <w:t>ec</w:t>
      </w:r>
      <w:r>
        <w:rPr>
          <w:sz w:val="24"/>
          <w:szCs w:val="24"/>
        </w:rPr>
        <w:t>onom</w:t>
      </w:r>
      <w:r>
        <w:rPr>
          <w:spacing w:val="1"/>
          <w:sz w:val="24"/>
          <w:szCs w:val="24"/>
        </w:rPr>
        <w:t>i</w:t>
      </w:r>
      <w:r>
        <w:rPr>
          <w:sz w:val="24"/>
          <w:szCs w:val="24"/>
        </w:rPr>
        <w:t>c status</w:t>
      </w:r>
      <w:r>
        <w:rPr>
          <w:spacing w:val="1"/>
          <w:sz w:val="24"/>
          <w:szCs w:val="24"/>
        </w:rPr>
        <w:t>/</w:t>
      </w:r>
      <w:r>
        <w:rPr>
          <w:sz w:val="24"/>
          <w:szCs w:val="24"/>
        </w:rPr>
        <w:t>income</w:t>
      </w:r>
      <w:r>
        <w:rPr>
          <w:spacing w:val="3"/>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tube</w:t>
      </w:r>
      <w:r>
        <w:rPr>
          <w:spacing w:val="-1"/>
          <w:sz w:val="24"/>
          <w:szCs w:val="24"/>
        </w:rPr>
        <w:t>rc</w:t>
      </w:r>
      <w:r>
        <w:rPr>
          <w:sz w:val="24"/>
          <w:szCs w:val="24"/>
        </w:rPr>
        <w:t>ulos</w:t>
      </w:r>
      <w:r>
        <w:rPr>
          <w:spacing w:val="1"/>
          <w:sz w:val="24"/>
          <w:szCs w:val="24"/>
        </w:rPr>
        <w:t>i</w:t>
      </w:r>
      <w:r>
        <w:rPr>
          <w:sz w:val="24"/>
          <w:szCs w:val="24"/>
        </w:rPr>
        <w:t>s incid</w:t>
      </w:r>
      <w:r>
        <w:rPr>
          <w:spacing w:val="-1"/>
          <w:sz w:val="24"/>
          <w:szCs w:val="24"/>
        </w:rPr>
        <w:t>e</w:t>
      </w:r>
      <w:r>
        <w:rPr>
          <w:sz w:val="24"/>
          <w:szCs w:val="24"/>
        </w:rPr>
        <w:t>n</w:t>
      </w:r>
      <w:r>
        <w:rPr>
          <w:spacing w:val="-1"/>
          <w:sz w:val="24"/>
          <w:szCs w:val="24"/>
        </w:rPr>
        <w:t>c</w:t>
      </w:r>
      <w:r>
        <w:rPr>
          <w:sz w:val="24"/>
          <w:szCs w:val="24"/>
        </w:rPr>
        <w:t>e in</w:t>
      </w:r>
      <w:r>
        <w:rPr>
          <w:spacing w:val="1"/>
          <w:sz w:val="24"/>
          <w:szCs w:val="24"/>
        </w:rPr>
        <w:t xml:space="preserve"> </w:t>
      </w:r>
      <w:r>
        <w:rPr>
          <w:sz w:val="24"/>
          <w:szCs w:val="24"/>
        </w:rPr>
        <w:t>the</w:t>
      </w:r>
      <w:r>
        <w:rPr>
          <w:spacing w:val="3"/>
          <w:sz w:val="24"/>
          <w:szCs w:val="24"/>
        </w:rPr>
        <w:t xml:space="preserve"> </w:t>
      </w:r>
      <w:proofErr w:type="spellStart"/>
      <w:r>
        <w:rPr>
          <w:spacing w:val="-1"/>
          <w:sz w:val="24"/>
          <w:szCs w:val="24"/>
        </w:rPr>
        <w:t>W</w:t>
      </w:r>
      <w:r>
        <w:rPr>
          <w:sz w:val="24"/>
          <w:szCs w:val="24"/>
        </w:rPr>
        <w:t>undulako</w:t>
      </w:r>
      <w:proofErr w:type="spellEnd"/>
      <w:r>
        <w:rPr>
          <w:spacing w:val="1"/>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1"/>
          <w:sz w:val="24"/>
          <w:szCs w:val="24"/>
        </w:rPr>
        <w:t xml:space="preserve"> </w:t>
      </w:r>
      <w:r>
        <w:rPr>
          <w:sz w:val="24"/>
          <w:szCs w:val="24"/>
        </w:rPr>
        <w:t>C</w:t>
      </w:r>
      <w:r>
        <w:rPr>
          <w:spacing w:val="-1"/>
          <w:sz w:val="24"/>
          <w:szCs w:val="24"/>
        </w:rPr>
        <w:t>e</w:t>
      </w:r>
      <w:r>
        <w:rPr>
          <w:sz w:val="24"/>
          <w:szCs w:val="24"/>
        </w:rPr>
        <w:t>nt</w:t>
      </w:r>
      <w:r>
        <w:rPr>
          <w:spacing w:val="2"/>
          <w:sz w:val="24"/>
          <w:szCs w:val="24"/>
        </w:rPr>
        <w:t>e</w:t>
      </w:r>
      <w:r>
        <w:rPr>
          <w:sz w:val="24"/>
          <w:szCs w:val="24"/>
        </w:rPr>
        <w:t xml:space="preserve">r </w:t>
      </w:r>
      <w:r>
        <w:rPr>
          <w:spacing w:val="-1"/>
          <w:sz w:val="24"/>
          <w:szCs w:val="24"/>
        </w:rPr>
        <w:t>W</w:t>
      </w:r>
      <w:r>
        <w:rPr>
          <w:sz w:val="24"/>
          <w:szCs w:val="24"/>
        </w:rPr>
        <w:t>ork A</w:t>
      </w:r>
      <w:r>
        <w:rPr>
          <w:spacing w:val="1"/>
          <w:sz w:val="24"/>
          <w:szCs w:val="24"/>
        </w:rPr>
        <w:t>r</w:t>
      </w:r>
      <w:r>
        <w:rPr>
          <w:spacing w:val="-1"/>
          <w:sz w:val="24"/>
          <w:szCs w:val="24"/>
        </w:rPr>
        <w:t>ea</w:t>
      </w:r>
      <w:r>
        <w:rPr>
          <w:sz w:val="24"/>
          <w:szCs w:val="24"/>
        </w:rPr>
        <w:t>.</w:t>
      </w:r>
      <w:r>
        <w:rPr>
          <w:spacing w:val="3"/>
          <w:sz w:val="24"/>
          <w:szCs w:val="24"/>
        </w:rPr>
        <w:t xml:space="preserve"> </w:t>
      </w:r>
      <w:r>
        <w:rPr>
          <w:sz w:val="24"/>
          <w:szCs w:val="24"/>
        </w:rPr>
        <w:t>Although</w:t>
      </w:r>
      <w:r>
        <w:rPr>
          <w:spacing w:val="1"/>
          <w:sz w:val="24"/>
          <w:szCs w:val="24"/>
        </w:rPr>
        <w:t xml:space="preserve"> </w:t>
      </w:r>
      <w:r>
        <w:rPr>
          <w:spacing w:val="-1"/>
          <w:sz w:val="24"/>
          <w:szCs w:val="24"/>
        </w:rPr>
        <w:t>e</w:t>
      </w:r>
      <w:r>
        <w:rPr>
          <w:spacing w:val="1"/>
          <w:sz w:val="24"/>
          <w:szCs w:val="24"/>
        </w:rPr>
        <w:t>c</w:t>
      </w:r>
      <w:r>
        <w:rPr>
          <w:sz w:val="24"/>
          <w:szCs w:val="24"/>
        </w:rPr>
        <w:t>onom</w:t>
      </w:r>
      <w:r>
        <w:rPr>
          <w:spacing w:val="1"/>
          <w:sz w:val="24"/>
          <w:szCs w:val="24"/>
        </w:rPr>
        <w:t>i</w:t>
      </w:r>
      <w:r>
        <w:rPr>
          <w:sz w:val="24"/>
          <w:szCs w:val="24"/>
        </w:rPr>
        <w:t>c status</w:t>
      </w:r>
      <w:r>
        <w:rPr>
          <w:spacing w:val="1"/>
          <w:sz w:val="24"/>
          <w:szCs w:val="24"/>
        </w:rPr>
        <w:t xml:space="preserve"> </w:t>
      </w:r>
      <w:r>
        <w:rPr>
          <w:sz w:val="24"/>
          <w:szCs w:val="24"/>
        </w:rPr>
        <w:t>w</w:t>
      </w:r>
      <w:r>
        <w:rPr>
          <w:spacing w:val="-1"/>
          <w:sz w:val="24"/>
          <w:szCs w:val="24"/>
        </w:rPr>
        <w:t>a</w:t>
      </w:r>
      <w:r>
        <w:rPr>
          <w:sz w:val="24"/>
          <w:szCs w:val="24"/>
        </w:rPr>
        <w:t>s not prov</w:t>
      </w:r>
      <w:r>
        <w:rPr>
          <w:spacing w:val="-2"/>
          <w:sz w:val="24"/>
          <w:szCs w:val="24"/>
        </w:rPr>
        <w:t>e</w:t>
      </w:r>
      <w:r>
        <w:rPr>
          <w:sz w:val="24"/>
          <w:szCs w:val="24"/>
        </w:rPr>
        <w:t>n to</w:t>
      </w:r>
      <w:r>
        <w:rPr>
          <w:spacing w:val="3"/>
          <w:sz w:val="24"/>
          <w:szCs w:val="24"/>
        </w:rPr>
        <w:t xml:space="preserve"> </w:t>
      </w:r>
      <w:r>
        <w:rPr>
          <w:sz w:val="24"/>
          <w:szCs w:val="24"/>
        </w:rPr>
        <w:t>h</w:t>
      </w:r>
      <w:r>
        <w:rPr>
          <w:spacing w:val="-1"/>
          <w:sz w:val="24"/>
          <w:szCs w:val="24"/>
        </w:rPr>
        <w:t>a</w:t>
      </w:r>
      <w:r>
        <w:rPr>
          <w:sz w:val="24"/>
          <w:szCs w:val="24"/>
        </w:rPr>
        <w:t>ve</w:t>
      </w:r>
      <w:r>
        <w:rPr>
          <w:spacing w:val="1"/>
          <w:sz w:val="24"/>
          <w:szCs w:val="24"/>
        </w:rPr>
        <w:t xml:space="preserve"> </w:t>
      </w:r>
      <w:r>
        <w:rPr>
          <w:sz w:val="24"/>
          <w:szCs w:val="24"/>
        </w:rPr>
        <w:t>a</w:t>
      </w:r>
      <w:r>
        <w:rPr>
          <w:spacing w:val="1"/>
          <w:sz w:val="24"/>
          <w:szCs w:val="24"/>
        </w:rPr>
        <w:t xml:space="preserve"> </w:t>
      </w:r>
      <w:r>
        <w:rPr>
          <w:sz w:val="24"/>
          <w:szCs w:val="24"/>
        </w:rPr>
        <w:t>r</w:t>
      </w:r>
      <w:r>
        <w:rPr>
          <w:spacing w:val="-2"/>
          <w:sz w:val="24"/>
          <w:szCs w:val="24"/>
        </w:rPr>
        <w:t>e</w:t>
      </w:r>
      <w:r>
        <w:rPr>
          <w:spacing w:val="3"/>
          <w:sz w:val="24"/>
          <w:szCs w:val="24"/>
        </w:rPr>
        <w:t>l</w:t>
      </w:r>
      <w:r>
        <w:rPr>
          <w:spacing w:val="1"/>
          <w:sz w:val="24"/>
          <w:szCs w:val="24"/>
        </w:rPr>
        <w:t>a</w:t>
      </w:r>
      <w:r>
        <w:rPr>
          <w:sz w:val="24"/>
          <w:szCs w:val="24"/>
        </w:rPr>
        <w:t>t</w:t>
      </w:r>
      <w:r>
        <w:rPr>
          <w:spacing w:val="1"/>
          <w:sz w:val="24"/>
          <w:szCs w:val="24"/>
        </w:rPr>
        <w:t>i</w:t>
      </w:r>
      <w:r>
        <w:rPr>
          <w:sz w:val="24"/>
          <w:szCs w:val="24"/>
        </w:rPr>
        <w:t xml:space="preserve">onship, </w:t>
      </w:r>
      <w:r>
        <w:rPr>
          <w:spacing w:val="-1"/>
          <w:sz w:val="24"/>
          <w:szCs w:val="24"/>
        </w:rPr>
        <w:t>ec</w:t>
      </w:r>
      <w:r>
        <w:rPr>
          <w:sz w:val="24"/>
          <w:szCs w:val="24"/>
        </w:rPr>
        <w:t>onom</w:t>
      </w:r>
      <w:r>
        <w:rPr>
          <w:spacing w:val="1"/>
          <w:sz w:val="24"/>
          <w:szCs w:val="24"/>
        </w:rPr>
        <w:t>i</w:t>
      </w:r>
      <w:r>
        <w:rPr>
          <w:sz w:val="24"/>
          <w:szCs w:val="24"/>
        </w:rPr>
        <w:t>c status is me</w:t>
      </w:r>
      <w:r>
        <w:rPr>
          <w:spacing w:val="-1"/>
          <w:sz w:val="24"/>
          <w:szCs w:val="24"/>
        </w:rPr>
        <w:t>a</w:t>
      </w:r>
      <w:r>
        <w:rPr>
          <w:sz w:val="24"/>
          <w:szCs w:val="24"/>
        </w:rPr>
        <w:t>ningful in</w:t>
      </w:r>
      <w:r>
        <w:rPr>
          <w:spacing w:val="2"/>
          <w:sz w:val="24"/>
          <w:szCs w:val="24"/>
        </w:rPr>
        <w:t xml:space="preserve"> </w:t>
      </w:r>
      <w:r>
        <w:rPr>
          <w:spacing w:val="3"/>
          <w:sz w:val="24"/>
          <w:szCs w:val="24"/>
        </w:rPr>
        <w:t>i</w:t>
      </w:r>
      <w:r>
        <w:rPr>
          <w:sz w:val="24"/>
          <w:szCs w:val="24"/>
        </w:rPr>
        <w:t>ndic</w:t>
      </w:r>
      <w:r>
        <w:rPr>
          <w:spacing w:val="-1"/>
          <w:sz w:val="24"/>
          <w:szCs w:val="24"/>
        </w:rPr>
        <w:t>a</w:t>
      </w:r>
      <w:r>
        <w:rPr>
          <w:sz w:val="24"/>
          <w:szCs w:val="24"/>
        </w:rPr>
        <w:t>t</w:t>
      </w:r>
      <w:r>
        <w:rPr>
          <w:spacing w:val="1"/>
          <w:sz w:val="24"/>
          <w:szCs w:val="24"/>
        </w:rPr>
        <w:t>i</w:t>
      </w:r>
      <w:r>
        <w:rPr>
          <w:sz w:val="24"/>
          <w:szCs w:val="24"/>
        </w:rPr>
        <w:t>ng a</w:t>
      </w:r>
      <w:r>
        <w:rPr>
          <w:spacing w:val="1"/>
          <w:sz w:val="24"/>
          <w:szCs w:val="24"/>
        </w:rPr>
        <w:t xml:space="preserve"> </w:t>
      </w:r>
      <w:r>
        <w:rPr>
          <w:sz w:val="24"/>
          <w:szCs w:val="24"/>
        </w:rPr>
        <w:t>f</w:t>
      </w:r>
      <w:r>
        <w:rPr>
          <w:spacing w:val="-2"/>
          <w:sz w:val="24"/>
          <w:szCs w:val="24"/>
        </w:rPr>
        <w:t>a</w:t>
      </w:r>
      <w:r>
        <w:rPr>
          <w:sz w:val="24"/>
          <w:szCs w:val="24"/>
        </w:rPr>
        <w:t>m</w:t>
      </w:r>
      <w:r>
        <w:rPr>
          <w:spacing w:val="1"/>
          <w:sz w:val="24"/>
          <w:szCs w:val="24"/>
        </w:rPr>
        <w:t>i</w:t>
      </w:r>
      <w:r>
        <w:rPr>
          <w:sz w:val="24"/>
          <w:szCs w:val="24"/>
        </w:rPr>
        <w:t>ly's fin</w:t>
      </w:r>
      <w:r>
        <w:rPr>
          <w:spacing w:val="-1"/>
          <w:sz w:val="24"/>
          <w:szCs w:val="24"/>
        </w:rPr>
        <w:t>a</w:t>
      </w:r>
      <w:r>
        <w:rPr>
          <w:sz w:val="24"/>
          <w:szCs w:val="24"/>
        </w:rPr>
        <w:t>n</w:t>
      </w:r>
      <w:r>
        <w:rPr>
          <w:spacing w:val="-1"/>
          <w:sz w:val="24"/>
          <w:szCs w:val="24"/>
        </w:rPr>
        <w:t>c</w:t>
      </w:r>
      <w:r>
        <w:rPr>
          <w:sz w:val="24"/>
          <w:szCs w:val="24"/>
        </w:rPr>
        <w:t>ial</w:t>
      </w:r>
      <w:r>
        <w:rPr>
          <w:spacing w:val="-9"/>
          <w:sz w:val="24"/>
          <w:szCs w:val="24"/>
        </w:rPr>
        <w:t xml:space="preserve"> </w:t>
      </w:r>
      <w:r>
        <w:rPr>
          <w:spacing w:val="-1"/>
          <w:sz w:val="24"/>
          <w:szCs w:val="24"/>
        </w:rPr>
        <w:t>c</w:t>
      </w:r>
      <w:r>
        <w:rPr>
          <w:sz w:val="24"/>
          <w:szCs w:val="24"/>
        </w:rPr>
        <w:t>ondi</w:t>
      </w:r>
      <w:r>
        <w:rPr>
          <w:spacing w:val="1"/>
          <w:sz w:val="24"/>
          <w:szCs w:val="24"/>
        </w:rPr>
        <w:t>t</w:t>
      </w:r>
      <w:r>
        <w:rPr>
          <w:sz w:val="24"/>
          <w:szCs w:val="24"/>
        </w:rPr>
        <w:t>ion</w:t>
      </w:r>
      <w:r>
        <w:rPr>
          <w:spacing w:val="-11"/>
          <w:sz w:val="24"/>
          <w:szCs w:val="24"/>
        </w:rPr>
        <w:t xml:space="preserve"> </w:t>
      </w:r>
      <w:r>
        <w:rPr>
          <w:spacing w:val="-1"/>
          <w:sz w:val="24"/>
          <w:szCs w:val="24"/>
        </w:rPr>
        <w:t>a</w:t>
      </w:r>
      <w:r>
        <w:rPr>
          <w:sz w:val="24"/>
          <w:szCs w:val="24"/>
        </w:rPr>
        <w:t>nd</w:t>
      </w:r>
      <w:r>
        <w:rPr>
          <w:spacing w:val="-12"/>
          <w:sz w:val="24"/>
          <w:szCs w:val="24"/>
        </w:rPr>
        <w:t xml:space="preserve"> </w:t>
      </w:r>
      <w:r>
        <w:rPr>
          <w:spacing w:val="3"/>
          <w:sz w:val="24"/>
          <w:szCs w:val="24"/>
        </w:rPr>
        <w:t>m</w:t>
      </w:r>
      <w:r>
        <w:rPr>
          <w:spacing w:val="-1"/>
          <w:sz w:val="24"/>
          <w:szCs w:val="24"/>
        </w:rPr>
        <w:t>a</w:t>
      </w:r>
      <w:r>
        <w:rPr>
          <w:sz w:val="24"/>
          <w:szCs w:val="24"/>
        </w:rPr>
        <w:t>te</w:t>
      </w:r>
      <w:r>
        <w:rPr>
          <w:spacing w:val="-1"/>
          <w:sz w:val="24"/>
          <w:szCs w:val="24"/>
        </w:rPr>
        <w:t>r</w:t>
      </w:r>
      <w:r>
        <w:rPr>
          <w:sz w:val="24"/>
          <w:szCs w:val="24"/>
        </w:rPr>
        <w:t>ial</w:t>
      </w:r>
      <w:r>
        <w:rPr>
          <w:spacing w:val="-12"/>
          <w:sz w:val="24"/>
          <w:szCs w:val="24"/>
        </w:rPr>
        <w:t xml:space="preserve"> </w:t>
      </w:r>
      <w:r>
        <w:rPr>
          <w:sz w:val="24"/>
          <w:szCs w:val="24"/>
        </w:rPr>
        <w:t>possessions. If</w:t>
      </w:r>
      <w:r>
        <w:rPr>
          <w:spacing w:val="-1"/>
          <w:sz w:val="24"/>
          <w:szCs w:val="24"/>
        </w:rPr>
        <w:t xml:space="preserve"> </w:t>
      </w:r>
      <w:r>
        <w:rPr>
          <w:sz w:val="24"/>
          <w:szCs w:val="24"/>
        </w:rPr>
        <w:t xml:space="preserve">the </w:t>
      </w:r>
      <w:r>
        <w:rPr>
          <w:spacing w:val="1"/>
          <w:sz w:val="24"/>
          <w:szCs w:val="24"/>
        </w:rPr>
        <w:t>e</w:t>
      </w:r>
      <w:r>
        <w:rPr>
          <w:spacing w:val="-1"/>
          <w:sz w:val="24"/>
          <w:szCs w:val="24"/>
        </w:rPr>
        <w:t>c</w:t>
      </w:r>
      <w:r>
        <w:rPr>
          <w:sz w:val="24"/>
          <w:szCs w:val="24"/>
        </w:rPr>
        <w:t xml:space="preserve">onomy </w:t>
      </w:r>
      <w:r>
        <w:rPr>
          <w:spacing w:val="1"/>
          <w:sz w:val="24"/>
          <w:szCs w:val="24"/>
        </w:rPr>
        <w:t>i</w:t>
      </w:r>
      <w:r>
        <w:rPr>
          <w:sz w:val="24"/>
          <w:szCs w:val="24"/>
        </w:rPr>
        <w:t xml:space="preserve">s low, </w:t>
      </w:r>
      <w:r>
        <w:rPr>
          <w:spacing w:val="2"/>
          <w:sz w:val="24"/>
          <w:szCs w:val="24"/>
        </w:rPr>
        <w:t>f</w:t>
      </w:r>
      <w:r>
        <w:rPr>
          <w:spacing w:val="1"/>
          <w:sz w:val="24"/>
          <w:szCs w:val="24"/>
        </w:rPr>
        <w:t>a</w:t>
      </w:r>
      <w:r>
        <w:rPr>
          <w:sz w:val="24"/>
          <w:szCs w:val="24"/>
        </w:rPr>
        <w:t>m</w:t>
      </w:r>
      <w:r>
        <w:rPr>
          <w:spacing w:val="1"/>
          <w:sz w:val="24"/>
          <w:szCs w:val="24"/>
        </w:rPr>
        <w:t>i</w:t>
      </w:r>
      <w:r>
        <w:rPr>
          <w:sz w:val="24"/>
          <w:szCs w:val="24"/>
        </w:rPr>
        <w:t>l</w:t>
      </w:r>
      <w:r>
        <w:rPr>
          <w:spacing w:val="1"/>
          <w:sz w:val="24"/>
          <w:szCs w:val="24"/>
        </w:rPr>
        <w:t>i</w:t>
      </w:r>
      <w:r>
        <w:rPr>
          <w:spacing w:val="-1"/>
          <w:sz w:val="24"/>
          <w:szCs w:val="24"/>
        </w:rPr>
        <w:t>e</w:t>
      </w:r>
      <w:r>
        <w:rPr>
          <w:sz w:val="24"/>
          <w:szCs w:val="24"/>
        </w:rPr>
        <w:t>s will</w:t>
      </w:r>
      <w:r>
        <w:rPr>
          <w:spacing w:val="1"/>
          <w:sz w:val="24"/>
          <w:szCs w:val="24"/>
        </w:rPr>
        <w:t xml:space="preserve"> </w:t>
      </w:r>
      <w:r>
        <w:rPr>
          <w:sz w:val="24"/>
          <w:szCs w:val="24"/>
        </w:rPr>
        <w:t>struggle to</w:t>
      </w:r>
      <w:r>
        <w:rPr>
          <w:spacing w:val="2"/>
          <w:sz w:val="24"/>
          <w:szCs w:val="24"/>
        </w:rPr>
        <w:t xml:space="preserve"> </w:t>
      </w:r>
      <w:r>
        <w:rPr>
          <w:sz w:val="24"/>
          <w:szCs w:val="24"/>
        </w:rPr>
        <w:t>me</w:t>
      </w:r>
      <w:r>
        <w:rPr>
          <w:spacing w:val="-1"/>
          <w:sz w:val="24"/>
          <w:szCs w:val="24"/>
        </w:rPr>
        <w:t>e</w:t>
      </w:r>
      <w:r>
        <w:rPr>
          <w:sz w:val="24"/>
          <w:szCs w:val="24"/>
        </w:rPr>
        <w:t>t</w:t>
      </w:r>
      <w:r>
        <w:rPr>
          <w:spacing w:val="2"/>
          <w:sz w:val="24"/>
          <w:szCs w:val="24"/>
        </w:rPr>
        <w:t xml:space="preserve"> </w:t>
      </w:r>
      <w:r>
        <w:rPr>
          <w:sz w:val="24"/>
          <w:szCs w:val="24"/>
        </w:rPr>
        <w:t>their</w:t>
      </w:r>
      <w:r>
        <w:rPr>
          <w:spacing w:val="1"/>
          <w:sz w:val="24"/>
          <w:szCs w:val="24"/>
        </w:rPr>
        <w:t xml:space="preserve"> </w:t>
      </w:r>
      <w:r>
        <w:rPr>
          <w:sz w:val="24"/>
          <w:szCs w:val="24"/>
        </w:rPr>
        <w:t>b</w:t>
      </w:r>
      <w:r>
        <w:rPr>
          <w:spacing w:val="-1"/>
          <w:sz w:val="24"/>
          <w:szCs w:val="24"/>
        </w:rPr>
        <w:t>a</w:t>
      </w:r>
      <w:r>
        <w:rPr>
          <w:sz w:val="24"/>
          <w:szCs w:val="24"/>
        </w:rPr>
        <w:t>sic</w:t>
      </w:r>
      <w:r>
        <w:rPr>
          <w:spacing w:val="1"/>
          <w:sz w:val="24"/>
          <w:szCs w:val="24"/>
        </w:rPr>
        <w:t xml:space="preserve"> </w:t>
      </w:r>
      <w:r>
        <w:rPr>
          <w:sz w:val="24"/>
          <w:szCs w:val="24"/>
        </w:rPr>
        <w:t>n</w:t>
      </w:r>
      <w:r>
        <w:rPr>
          <w:spacing w:val="-1"/>
          <w:sz w:val="24"/>
          <w:szCs w:val="24"/>
        </w:rPr>
        <w:t>ee</w:t>
      </w:r>
      <w:r>
        <w:rPr>
          <w:sz w:val="24"/>
          <w:szCs w:val="24"/>
        </w:rPr>
        <w:t>ds</w:t>
      </w:r>
      <w:r>
        <w:rPr>
          <w:spacing w:val="1"/>
          <w:sz w:val="24"/>
          <w:szCs w:val="24"/>
        </w:rPr>
        <w:t xml:space="preserve"> </w:t>
      </w:r>
      <w:r>
        <w:rPr>
          <w:sz w:val="24"/>
          <w:szCs w:val="24"/>
        </w:rPr>
        <w:t>in</w:t>
      </w:r>
      <w:r>
        <w:rPr>
          <w:spacing w:val="2"/>
          <w:sz w:val="24"/>
          <w:szCs w:val="24"/>
        </w:rPr>
        <w:t xml:space="preserve"> </w:t>
      </w:r>
      <w:r>
        <w:rPr>
          <w:spacing w:val="-1"/>
          <w:sz w:val="24"/>
          <w:szCs w:val="24"/>
        </w:rPr>
        <w:t>acc</w:t>
      </w:r>
      <w:r>
        <w:rPr>
          <w:sz w:val="24"/>
          <w:szCs w:val="24"/>
        </w:rPr>
        <w:t>ord</w:t>
      </w:r>
      <w:r>
        <w:rPr>
          <w:spacing w:val="-2"/>
          <w:sz w:val="24"/>
          <w:szCs w:val="24"/>
        </w:rPr>
        <w:t>a</w:t>
      </w:r>
      <w:r>
        <w:rPr>
          <w:spacing w:val="2"/>
          <w:sz w:val="24"/>
          <w:szCs w:val="24"/>
        </w:rPr>
        <w:t>n</w:t>
      </w:r>
      <w:r>
        <w:rPr>
          <w:spacing w:val="-1"/>
          <w:sz w:val="24"/>
          <w:szCs w:val="24"/>
        </w:rPr>
        <w:t>c</w:t>
      </w:r>
      <w:r>
        <w:rPr>
          <w:sz w:val="24"/>
          <w:szCs w:val="24"/>
        </w:rPr>
        <w:t>e with h</w:t>
      </w:r>
      <w:r>
        <w:rPr>
          <w:spacing w:val="-1"/>
          <w:sz w:val="24"/>
          <w:szCs w:val="24"/>
        </w:rPr>
        <w:t>ea</w:t>
      </w:r>
      <w:r>
        <w:rPr>
          <w:sz w:val="24"/>
          <w:szCs w:val="24"/>
        </w:rPr>
        <w:t>l</w:t>
      </w:r>
      <w:r>
        <w:rPr>
          <w:spacing w:val="1"/>
          <w:sz w:val="24"/>
          <w:szCs w:val="24"/>
        </w:rPr>
        <w:t>t</w:t>
      </w:r>
      <w:r>
        <w:rPr>
          <w:sz w:val="24"/>
          <w:szCs w:val="24"/>
        </w:rPr>
        <w:t>h st</w:t>
      </w:r>
      <w:r>
        <w:rPr>
          <w:spacing w:val="-1"/>
          <w:sz w:val="24"/>
          <w:szCs w:val="24"/>
        </w:rPr>
        <w:t>a</w:t>
      </w:r>
      <w:r>
        <w:rPr>
          <w:sz w:val="24"/>
          <w:szCs w:val="24"/>
        </w:rPr>
        <w:t>nd</w:t>
      </w:r>
      <w:r>
        <w:rPr>
          <w:spacing w:val="-1"/>
          <w:sz w:val="24"/>
          <w:szCs w:val="24"/>
        </w:rPr>
        <w:t>a</w:t>
      </w:r>
      <w:r>
        <w:rPr>
          <w:sz w:val="24"/>
          <w:szCs w:val="24"/>
        </w:rPr>
        <w:t>rds.</w:t>
      </w:r>
    </w:p>
    <w:p w14:paraId="0940E947" w14:textId="77777777" w:rsidR="00F04F17" w:rsidRDefault="00F04F17">
      <w:pPr>
        <w:spacing w:before="6" w:line="240" w:lineRule="exact"/>
        <w:rPr>
          <w:sz w:val="24"/>
          <w:szCs w:val="24"/>
        </w:rPr>
      </w:pPr>
    </w:p>
    <w:p w14:paraId="1A420EDB" w14:textId="77777777" w:rsidR="00F04F17" w:rsidRDefault="00C55513">
      <w:pPr>
        <w:spacing w:line="360" w:lineRule="auto"/>
        <w:ind w:left="116" w:right="240"/>
        <w:jc w:val="both"/>
        <w:rPr>
          <w:sz w:val="24"/>
          <w:szCs w:val="24"/>
        </w:rPr>
      </w:pPr>
      <w:r>
        <w:rPr>
          <w:spacing w:val="-3"/>
          <w:sz w:val="24"/>
          <w:szCs w:val="24"/>
        </w:rPr>
        <w:t>I</w:t>
      </w:r>
      <w:r>
        <w:rPr>
          <w:spacing w:val="2"/>
          <w:sz w:val="24"/>
          <w:szCs w:val="24"/>
        </w:rPr>
        <w:t>n</w:t>
      </w:r>
      <w:r>
        <w:rPr>
          <w:spacing w:val="-1"/>
          <w:sz w:val="24"/>
          <w:szCs w:val="24"/>
        </w:rPr>
        <w:t>c</w:t>
      </w:r>
      <w:r>
        <w:rPr>
          <w:sz w:val="24"/>
          <w:szCs w:val="24"/>
        </w:rPr>
        <w:t>ome</w:t>
      </w:r>
      <w:r>
        <w:rPr>
          <w:spacing w:val="1"/>
          <w:sz w:val="24"/>
          <w:szCs w:val="24"/>
        </w:rPr>
        <w:t xml:space="preserve"> </w:t>
      </w:r>
      <w:r>
        <w:rPr>
          <w:sz w:val="24"/>
          <w:szCs w:val="24"/>
        </w:rPr>
        <w:t>is</w:t>
      </w:r>
      <w:r>
        <w:rPr>
          <w:spacing w:val="2"/>
          <w:sz w:val="24"/>
          <w:szCs w:val="24"/>
        </w:rPr>
        <w:t xml:space="preserve"> </w:t>
      </w:r>
      <w:r>
        <w:rPr>
          <w:sz w:val="24"/>
          <w:szCs w:val="24"/>
        </w:rPr>
        <w:t>the</w:t>
      </w:r>
      <w:r>
        <w:rPr>
          <w:spacing w:val="3"/>
          <w:sz w:val="24"/>
          <w:szCs w:val="24"/>
        </w:rPr>
        <w:t xml:space="preserve"> </w:t>
      </w:r>
      <w:r>
        <w:rPr>
          <w:spacing w:val="-1"/>
          <w:sz w:val="24"/>
          <w:szCs w:val="24"/>
        </w:rPr>
        <w:t>a</w:t>
      </w:r>
      <w:r>
        <w:rPr>
          <w:sz w:val="24"/>
          <w:szCs w:val="24"/>
        </w:rPr>
        <w:t>mount</w:t>
      </w:r>
      <w:r>
        <w:rPr>
          <w:spacing w:val="4"/>
          <w:sz w:val="24"/>
          <w:szCs w:val="24"/>
        </w:rPr>
        <w:t xml:space="preserve"> </w:t>
      </w:r>
      <w:r>
        <w:rPr>
          <w:sz w:val="24"/>
          <w:szCs w:val="24"/>
        </w:rPr>
        <w:t>of money</w:t>
      </w:r>
      <w:r>
        <w:rPr>
          <w:spacing w:val="3"/>
          <w:sz w:val="24"/>
          <w:szCs w:val="24"/>
        </w:rPr>
        <w:t xml:space="preserve"> </w:t>
      </w:r>
      <w:r>
        <w:rPr>
          <w:sz w:val="24"/>
          <w:szCs w:val="24"/>
        </w:rPr>
        <w:t>r</w:t>
      </w:r>
      <w:r>
        <w:rPr>
          <w:spacing w:val="-2"/>
          <w:sz w:val="24"/>
          <w:szCs w:val="24"/>
        </w:rPr>
        <w:t>e</w:t>
      </w:r>
      <w:r>
        <w:rPr>
          <w:spacing w:val="1"/>
          <w:sz w:val="24"/>
          <w:szCs w:val="24"/>
        </w:rPr>
        <w:t>c</w:t>
      </w:r>
      <w:r>
        <w:rPr>
          <w:spacing w:val="-1"/>
          <w:sz w:val="24"/>
          <w:szCs w:val="24"/>
        </w:rPr>
        <w:t>e</w:t>
      </w:r>
      <w:r>
        <w:rPr>
          <w:sz w:val="24"/>
          <w:szCs w:val="24"/>
        </w:rPr>
        <w:t>ived f</w:t>
      </w:r>
      <w:r>
        <w:rPr>
          <w:spacing w:val="-1"/>
          <w:sz w:val="24"/>
          <w:szCs w:val="24"/>
        </w:rPr>
        <w:t>r</w:t>
      </w:r>
      <w:r>
        <w:rPr>
          <w:sz w:val="24"/>
          <w:szCs w:val="24"/>
        </w:rPr>
        <w:t>om</w:t>
      </w:r>
      <w:r>
        <w:rPr>
          <w:spacing w:val="1"/>
          <w:sz w:val="24"/>
          <w:szCs w:val="24"/>
        </w:rPr>
        <w:t xml:space="preserve"> </w:t>
      </w:r>
      <w:r>
        <w:rPr>
          <w:sz w:val="24"/>
          <w:szCs w:val="24"/>
        </w:rPr>
        <w:t>a p</w:t>
      </w:r>
      <w:r>
        <w:rPr>
          <w:spacing w:val="-1"/>
          <w:sz w:val="24"/>
          <w:szCs w:val="24"/>
        </w:rPr>
        <w:t>e</w:t>
      </w:r>
      <w:r>
        <w:rPr>
          <w:sz w:val="24"/>
          <w:szCs w:val="24"/>
        </w:rPr>
        <w:t>rson's</w:t>
      </w:r>
      <w:r>
        <w:rPr>
          <w:spacing w:val="1"/>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ies</w:t>
      </w:r>
      <w:r>
        <w:rPr>
          <w:spacing w:val="3"/>
          <w:sz w:val="24"/>
          <w:szCs w:val="24"/>
        </w:rPr>
        <w:t xml:space="preserve"> </w:t>
      </w:r>
      <w:r>
        <w:rPr>
          <w:sz w:val="24"/>
          <w:szCs w:val="24"/>
        </w:rPr>
        <w:t>in</w:t>
      </w:r>
      <w:r>
        <w:rPr>
          <w:spacing w:val="1"/>
          <w:sz w:val="24"/>
          <w:szCs w:val="24"/>
        </w:rPr>
        <w:t xml:space="preserve"> </w:t>
      </w:r>
      <w:r>
        <w:rPr>
          <w:spacing w:val="-1"/>
          <w:sz w:val="24"/>
          <w:szCs w:val="24"/>
        </w:rPr>
        <w:t>ca</w:t>
      </w:r>
      <w:r>
        <w:rPr>
          <w:sz w:val="24"/>
          <w:szCs w:val="24"/>
        </w:rPr>
        <w:t>r</w:t>
      </w:r>
      <w:r>
        <w:rPr>
          <w:spacing w:val="-1"/>
          <w:sz w:val="24"/>
          <w:szCs w:val="24"/>
        </w:rPr>
        <w:t>r</w:t>
      </w:r>
      <w:r>
        <w:rPr>
          <w:sz w:val="24"/>
          <w:szCs w:val="24"/>
        </w:rPr>
        <w:t>ying</w:t>
      </w:r>
      <w:r>
        <w:rPr>
          <w:spacing w:val="1"/>
          <w:sz w:val="24"/>
          <w:szCs w:val="24"/>
        </w:rPr>
        <w:t xml:space="preserve"> </w:t>
      </w:r>
      <w:r>
        <w:rPr>
          <w:sz w:val="24"/>
          <w:szCs w:val="24"/>
        </w:rPr>
        <w:t>out</w:t>
      </w:r>
      <w:r>
        <w:rPr>
          <w:spacing w:val="1"/>
          <w:sz w:val="24"/>
          <w:szCs w:val="24"/>
        </w:rPr>
        <w:t xml:space="preserve"> </w:t>
      </w:r>
      <w:r>
        <w:rPr>
          <w:sz w:val="24"/>
          <w:szCs w:val="24"/>
        </w:rPr>
        <w:t>his wo</w:t>
      </w:r>
      <w:r>
        <w:rPr>
          <w:spacing w:val="-1"/>
          <w:sz w:val="24"/>
          <w:szCs w:val="24"/>
        </w:rPr>
        <w:t>r</w:t>
      </w:r>
      <w:r>
        <w:rPr>
          <w:sz w:val="24"/>
          <w:szCs w:val="24"/>
        </w:rPr>
        <w:t>k,</w:t>
      </w:r>
      <w:r>
        <w:rPr>
          <w:spacing w:val="26"/>
          <w:sz w:val="24"/>
          <w:szCs w:val="24"/>
        </w:rPr>
        <w:t xml:space="preserve"> </w:t>
      </w:r>
      <w:r>
        <w:rPr>
          <w:sz w:val="24"/>
          <w:szCs w:val="24"/>
        </w:rPr>
        <w:t>w</w:t>
      </w:r>
      <w:r>
        <w:rPr>
          <w:spacing w:val="2"/>
          <w:sz w:val="24"/>
          <w:szCs w:val="24"/>
        </w:rPr>
        <w:t>h</w:t>
      </w:r>
      <w:r>
        <w:rPr>
          <w:spacing w:val="-1"/>
          <w:sz w:val="24"/>
          <w:szCs w:val="24"/>
        </w:rPr>
        <w:t>e</w:t>
      </w:r>
      <w:r>
        <w:rPr>
          <w:sz w:val="24"/>
          <w:szCs w:val="24"/>
        </w:rPr>
        <w:t>re</w:t>
      </w:r>
      <w:r>
        <w:rPr>
          <w:spacing w:val="27"/>
          <w:sz w:val="24"/>
          <w:szCs w:val="24"/>
        </w:rPr>
        <w:t xml:space="preserve"> </w:t>
      </w:r>
      <w:r>
        <w:rPr>
          <w:sz w:val="24"/>
          <w:szCs w:val="24"/>
        </w:rPr>
        <w:t>the</w:t>
      </w:r>
      <w:r>
        <w:rPr>
          <w:spacing w:val="26"/>
          <w:sz w:val="24"/>
          <w:szCs w:val="24"/>
        </w:rPr>
        <w:t xml:space="preserve"> </w:t>
      </w:r>
      <w:r>
        <w:rPr>
          <w:sz w:val="24"/>
          <w:szCs w:val="24"/>
        </w:rPr>
        <w:t>sp</w:t>
      </w:r>
      <w:r>
        <w:rPr>
          <w:spacing w:val="1"/>
          <w:sz w:val="24"/>
          <w:szCs w:val="24"/>
        </w:rPr>
        <w:t>e</w:t>
      </w:r>
      <w:r>
        <w:rPr>
          <w:spacing w:val="-1"/>
          <w:sz w:val="24"/>
          <w:szCs w:val="24"/>
        </w:rPr>
        <w:t>c</w:t>
      </w:r>
      <w:r>
        <w:rPr>
          <w:sz w:val="24"/>
          <w:szCs w:val="24"/>
        </w:rPr>
        <w:t>ifi</w:t>
      </w:r>
      <w:r>
        <w:rPr>
          <w:spacing w:val="2"/>
          <w:sz w:val="24"/>
          <w:szCs w:val="24"/>
        </w:rPr>
        <w:t>e</w:t>
      </w:r>
      <w:r>
        <w:rPr>
          <w:sz w:val="24"/>
          <w:szCs w:val="24"/>
        </w:rPr>
        <w:t>d</w:t>
      </w:r>
      <w:r>
        <w:rPr>
          <w:spacing w:val="26"/>
          <w:sz w:val="24"/>
          <w:szCs w:val="24"/>
        </w:rPr>
        <w:t xml:space="preserve"> </w:t>
      </w:r>
      <w:r>
        <w:rPr>
          <w:sz w:val="24"/>
          <w:szCs w:val="24"/>
        </w:rPr>
        <w:t>income</w:t>
      </w:r>
      <w:r>
        <w:rPr>
          <w:spacing w:val="25"/>
          <w:sz w:val="24"/>
          <w:szCs w:val="24"/>
        </w:rPr>
        <w:t xml:space="preserve"> </w:t>
      </w:r>
      <w:r>
        <w:rPr>
          <w:sz w:val="24"/>
          <w:szCs w:val="24"/>
        </w:rPr>
        <w:t>stan</w:t>
      </w:r>
      <w:r>
        <w:rPr>
          <w:spacing w:val="2"/>
          <w:sz w:val="24"/>
          <w:szCs w:val="24"/>
        </w:rPr>
        <w:t>d</w:t>
      </w:r>
      <w:r>
        <w:rPr>
          <w:spacing w:val="-1"/>
          <w:sz w:val="24"/>
          <w:szCs w:val="24"/>
        </w:rPr>
        <w:t>a</w:t>
      </w:r>
      <w:r>
        <w:rPr>
          <w:sz w:val="24"/>
          <w:szCs w:val="24"/>
        </w:rPr>
        <w:t xml:space="preserve">rd is </w:t>
      </w:r>
      <w:r>
        <w:rPr>
          <w:spacing w:val="1"/>
          <w:sz w:val="24"/>
          <w:szCs w:val="24"/>
        </w:rPr>
        <w:t>i</w:t>
      </w:r>
      <w:r>
        <w:rPr>
          <w:sz w:val="24"/>
          <w:szCs w:val="24"/>
        </w:rPr>
        <w:t xml:space="preserve">n </w:t>
      </w:r>
      <w:r>
        <w:rPr>
          <w:spacing w:val="-1"/>
          <w:sz w:val="24"/>
          <w:szCs w:val="24"/>
        </w:rPr>
        <w:t>acc</w:t>
      </w:r>
      <w:r>
        <w:rPr>
          <w:sz w:val="24"/>
          <w:szCs w:val="24"/>
        </w:rPr>
        <w:t>or</w:t>
      </w:r>
      <w:r>
        <w:rPr>
          <w:spacing w:val="1"/>
          <w:sz w:val="24"/>
          <w:szCs w:val="24"/>
        </w:rPr>
        <w:t>d</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with </w:t>
      </w:r>
      <w:r>
        <w:rPr>
          <w:spacing w:val="1"/>
          <w:sz w:val="24"/>
          <w:szCs w:val="24"/>
        </w:rPr>
        <w:t>t</w:t>
      </w:r>
      <w:r>
        <w:rPr>
          <w:sz w:val="24"/>
          <w:szCs w:val="24"/>
        </w:rPr>
        <w:t>he</w:t>
      </w:r>
      <w:r>
        <w:rPr>
          <w:spacing w:val="1"/>
          <w:sz w:val="24"/>
          <w:szCs w:val="24"/>
        </w:rPr>
        <w:t xml:space="preserve"> P</w:t>
      </w:r>
      <w:r>
        <w:rPr>
          <w:sz w:val="24"/>
          <w:szCs w:val="24"/>
        </w:rPr>
        <w:t>rovin</w:t>
      </w:r>
      <w:r>
        <w:rPr>
          <w:spacing w:val="-1"/>
          <w:sz w:val="24"/>
          <w:szCs w:val="24"/>
        </w:rPr>
        <w:t>c</w:t>
      </w:r>
      <w:r>
        <w:rPr>
          <w:sz w:val="24"/>
          <w:szCs w:val="24"/>
        </w:rPr>
        <w:t>ial M</w:t>
      </w:r>
      <w:r>
        <w:rPr>
          <w:spacing w:val="1"/>
          <w:sz w:val="24"/>
          <w:szCs w:val="24"/>
        </w:rPr>
        <w:t>S</w:t>
      </w:r>
      <w:r>
        <w:rPr>
          <w:sz w:val="24"/>
          <w:szCs w:val="24"/>
        </w:rPr>
        <w:t xml:space="preserve">E, if </w:t>
      </w:r>
      <w:r>
        <w:rPr>
          <w:spacing w:val="-1"/>
          <w:sz w:val="24"/>
          <w:szCs w:val="24"/>
        </w:rPr>
        <w:t>ac</w:t>
      </w:r>
      <w:r>
        <w:rPr>
          <w:spacing w:val="1"/>
          <w:sz w:val="24"/>
          <w:szCs w:val="24"/>
        </w:rPr>
        <w:t>c</w:t>
      </w:r>
      <w:r>
        <w:rPr>
          <w:spacing w:val="-1"/>
          <w:sz w:val="24"/>
          <w:szCs w:val="24"/>
        </w:rPr>
        <w:t>e</w:t>
      </w:r>
      <w:r>
        <w:rPr>
          <w:sz w:val="24"/>
          <w:szCs w:val="24"/>
        </w:rPr>
        <w:t>ss</w:t>
      </w:r>
      <w:r>
        <w:rPr>
          <w:spacing w:val="4"/>
          <w:sz w:val="24"/>
          <w:szCs w:val="24"/>
        </w:rPr>
        <w:t xml:space="preserve"> </w:t>
      </w:r>
      <w:r>
        <w:rPr>
          <w:sz w:val="24"/>
          <w:szCs w:val="24"/>
        </w:rPr>
        <w:t>to</w:t>
      </w:r>
      <w:r>
        <w:rPr>
          <w:spacing w:val="4"/>
          <w:sz w:val="24"/>
          <w:szCs w:val="24"/>
        </w:rPr>
        <w:t xml:space="preserve"> </w:t>
      </w:r>
      <w:r>
        <w:rPr>
          <w:sz w:val="24"/>
          <w:szCs w:val="24"/>
        </w:rPr>
        <w:t>food</w:t>
      </w:r>
      <w:r>
        <w:rPr>
          <w:spacing w:val="2"/>
          <w:sz w:val="24"/>
          <w:szCs w:val="24"/>
        </w:rPr>
        <w:t xml:space="preserve"> </w:t>
      </w:r>
      <w:r>
        <w:rPr>
          <w:spacing w:val="-1"/>
          <w:sz w:val="24"/>
          <w:szCs w:val="24"/>
        </w:rPr>
        <w:t>a</w:t>
      </w:r>
      <w:r>
        <w:rPr>
          <w:sz w:val="24"/>
          <w:szCs w:val="24"/>
        </w:rPr>
        <w:t>t</w:t>
      </w:r>
      <w:r>
        <w:rPr>
          <w:spacing w:val="4"/>
          <w:sz w:val="24"/>
          <w:szCs w:val="24"/>
        </w:rPr>
        <w:t xml:space="preserve"> </w:t>
      </w:r>
      <w:r>
        <w:rPr>
          <w:sz w:val="24"/>
          <w:szCs w:val="24"/>
        </w:rPr>
        <w:t>the hous</w:t>
      </w:r>
      <w:r>
        <w:rPr>
          <w:spacing w:val="-1"/>
          <w:sz w:val="24"/>
          <w:szCs w:val="24"/>
        </w:rPr>
        <w:t>e</w:t>
      </w:r>
      <w:r>
        <w:rPr>
          <w:sz w:val="24"/>
          <w:szCs w:val="24"/>
        </w:rPr>
        <w:t>hold</w:t>
      </w:r>
      <w:r>
        <w:rPr>
          <w:spacing w:val="4"/>
          <w:sz w:val="24"/>
          <w:szCs w:val="24"/>
        </w:rPr>
        <w:t xml:space="preserve"> </w:t>
      </w:r>
      <w:r>
        <w:rPr>
          <w:sz w:val="24"/>
          <w:szCs w:val="24"/>
        </w:rPr>
        <w:t>lev</w:t>
      </w:r>
      <w:r>
        <w:rPr>
          <w:spacing w:val="-1"/>
          <w:sz w:val="24"/>
          <w:szCs w:val="24"/>
        </w:rPr>
        <w:t>e</w:t>
      </w:r>
      <w:r>
        <w:rPr>
          <w:sz w:val="24"/>
          <w:szCs w:val="24"/>
        </w:rPr>
        <w:t>l</w:t>
      </w:r>
      <w:r>
        <w:rPr>
          <w:spacing w:val="4"/>
          <w:sz w:val="24"/>
          <w:szCs w:val="24"/>
        </w:rPr>
        <w:t xml:space="preserve"> </w:t>
      </w:r>
      <w:r>
        <w:rPr>
          <w:sz w:val="24"/>
          <w:szCs w:val="24"/>
        </w:rPr>
        <w:t>is disrupted,</w:t>
      </w:r>
      <w:r>
        <w:rPr>
          <w:spacing w:val="1"/>
          <w:sz w:val="24"/>
          <w:szCs w:val="24"/>
        </w:rPr>
        <w:t xml:space="preserve"> </w:t>
      </w:r>
      <w:r>
        <w:rPr>
          <w:sz w:val="24"/>
          <w:szCs w:val="24"/>
        </w:rPr>
        <w:t>mainly</w:t>
      </w:r>
      <w:r>
        <w:rPr>
          <w:spacing w:val="2"/>
          <w:sz w:val="24"/>
          <w:szCs w:val="24"/>
        </w:rPr>
        <w:t xml:space="preserve"> d</w:t>
      </w:r>
      <w:r>
        <w:rPr>
          <w:sz w:val="24"/>
          <w:szCs w:val="24"/>
        </w:rPr>
        <w:t>ue to</w:t>
      </w:r>
      <w:r>
        <w:rPr>
          <w:spacing w:val="2"/>
          <w:sz w:val="24"/>
          <w:szCs w:val="24"/>
        </w:rPr>
        <w:t xml:space="preserve"> </w:t>
      </w:r>
      <w:r>
        <w:rPr>
          <w:sz w:val="24"/>
          <w:szCs w:val="24"/>
        </w:rPr>
        <w:t>pov</w:t>
      </w:r>
      <w:r>
        <w:rPr>
          <w:spacing w:val="1"/>
          <w:sz w:val="24"/>
          <w:szCs w:val="24"/>
        </w:rPr>
        <w:t>e</w:t>
      </w:r>
      <w:r>
        <w:rPr>
          <w:sz w:val="24"/>
          <w:szCs w:val="24"/>
        </w:rPr>
        <w:t xml:space="preserve">rty, </w:t>
      </w:r>
      <w:r>
        <w:rPr>
          <w:sz w:val="24"/>
          <w:szCs w:val="24"/>
        </w:rPr>
        <w:t>malnutrit</w:t>
      </w:r>
      <w:r>
        <w:rPr>
          <w:spacing w:val="1"/>
          <w:sz w:val="24"/>
          <w:szCs w:val="24"/>
        </w:rPr>
        <w:t>i</w:t>
      </w:r>
      <w:r>
        <w:rPr>
          <w:sz w:val="24"/>
          <w:szCs w:val="24"/>
        </w:rPr>
        <w:t>on</w:t>
      </w:r>
      <w:r>
        <w:rPr>
          <w:spacing w:val="1"/>
          <w:sz w:val="24"/>
          <w:szCs w:val="24"/>
        </w:rPr>
        <w:t xml:space="preserve"> </w:t>
      </w:r>
      <w:r>
        <w:rPr>
          <w:sz w:val="24"/>
          <w:szCs w:val="24"/>
        </w:rPr>
        <w:t xml:space="preserve">will </w:t>
      </w:r>
      <w:r>
        <w:rPr>
          <w:spacing w:val="-2"/>
          <w:sz w:val="24"/>
          <w:szCs w:val="24"/>
        </w:rPr>
        <w:t>d</w:t>
      </w:r>
      <w:r>
        <w:rPr>
          <w:spacing w:val="-1"/>
          <w:sz w:val="24"/>
          <w:szCs w:val="24"/>
        </w:rPr>
        <w:t>e</w:t>
      </w:r>
      <w:r>
        <w:rPr>
          <w:sz w:val="24"/>
          <w:szCs w:val="24"/>
        </w:rPr>
        <w:t>finitely</w:t>
      </w:r>
      <w:r>
        <w:rPr>
          <w:spacing w:val="3"/>
          <w:sz w:val="24"/>
          <w:szCs w:val="24"/>
        </w:rPr>
        <w:t xml:space="preserve"> </w:t>
      </w:r>
      <w:r>
        <w:rPr>
          <w:spacing w:val="-1"/>
          <w:sz w:val="24"/>
          <w:szCs w:val="24"/>
        </w:rPr>
        <w:t>e</w:t>
      </w:r>
      <w:r>
        <w:rPr>
          <w:sz w:val="24"/>
          <w:szCs w:val="24"/>
        </w:rPr>
        <w:t>me</w:t>
      </w:r>
      <w:r>
        <w:rPr>
          <w:spacing w:val="-1"/>
          <w:sz w:val="24"/>
          <w:szCs w:val="24"/>
        </w:rPr>
        <w:t>r</w:t>
      </w:r>
      <w:r>
        <w:rPr>
          <w:sz w:val="24"/>
          <w:szCs w:val="24"/>
        </w:rPr>
        <w:t>ge (</w:t>
      </w:r>
      <w:proofErr w:type="spellStart"/>
      <w:r>
        <w:rPr>
          <w:spacing w:val="-1"/>
          <w:sz w:val="24"/>
          <w:szCs w:val="24"/>
        </w:rPr>
        <w:t>K</w:t>
      </w:r>
      <w:r>
        <w:rPr>
          <w:sz w:val="24"/>
          <w:szCs w:val="24"/>
        </w:rPr>
        <w:t>h</w:t>
      </w:r>
      <w:r>
        <w:rPr>
          <w:spacing w:val="-1"/>
          <w:sz w:val="24"/>
          <w:szCs w:val="24"/>
        </w:rPr>
        <w:t>a</w:t>
      </w:r>
      <w:r>
        <w:rPr>
          <w:sz w:val="24"/>
          <w:szCs w:val="24"/>
        </w:rPr>
        <w:t>irunn</w:t>
      </w:r>
      <w:r>
        <w:rPr>
          <w:spacing w:val="-1"/>
          <w:sz w:val="24"/>
          <w:szCs w:val="24"/>
        </w:rPr>
        <w:t>a</w:t>
      </w:r>
      <w:r>
        <w:rPr>
          <w:sz w:val="24"/>
          <w:szCs w:val="24"/>
        </w:rPr>
        <w:t>s</w:t>
      </w:r>
      <w:proofErr w:type="spellEnd"/>
      <w:r>
        <w:rPr>
          <w:spacing w:val="3"/>
          <w:sz w:val="24"/>
          <w:szCs w:val="24"/>
        </w:rPr>
        <w:t xml:space="preserve"> </w:t>
      </w:r>
      <w:r>
        <w:rPr>
          <w:i/>
          <w:spacing w:val="-1"/>
          <w:sz w:val="24"/>
          <w:szCs w:val="24"/>
        </w:rPr>
        <w:t>e</w:t>
      </w:r>
      <w:r>
        <w:rPr>
          <w:i/>
          <w:sz w:val="24"/>
          <w:szCs w:val="24"/>
        </w:rPr>
        <w:t>t</w:t>
      </w:r>
      <w:r>
        <w:rPr>
          <w:i/>
          <w:spacing w:val="1"/>
          <w:sz w:val="24"/>
          <w:szCs w:val="24"/>
        </w:rPr>
        <w:t xml:space="preserve"> </w:t>
      </w:r>
      <w:r>
        <w:rPr>
          <w:i/>
          <w:sz w:val="24"/>
          <w:szCs w:val="24"/>
        </w:rPr>
        <w:t>al.,</w:t>
      </w:r>
      <w:r>
        <w:rPr>
          <w:i/>
          <w:spacing w:val="2"/>
          <w:sz w:val="24"/>
          <w:szCs w:val="24"/>
        </w:rPr>
        <w:t xml:space="preserve"> </w:t>
      </w:r>
      <w:r>
        <w:rPr>
          <w:sz w:val="24"/>
          <w:szCs w:val="24"/>
        </w:rPr>
        <w:t>2</w:t>
      </w:r>
      <w:r>
        <w:rPr>
          <w:spacing w:val="2"/>
          <w:sz w:val="24"/>
          <w:szCs w:val="24"/>
        </w:rPr>
        <w:t>0</w:t>
      </w:r>
      <w:r>
        <w:rPr>
          <w:sz w:val="24"/>
          <w:szCs w:val="24"/>
        </w:rPr>
        <w:t>20). A</w:t>
      </w:r>
      <w:r>
        <w:rPr>
          <w:spacing w:val="-1"/>
          <w:sz w:val="24"/>
          <w:szCs w:val="24"/>
        </w:rPr>
        <w:t>cc</w:t>
      </w:r>
      <w:r>
        <w:rPr>
          <w:spacing w:val="2"/>
          <w:sz w:val="24"/>
          <w:szCs w:val="24"/>
        </w:rPr>
        <w:t>o</w:t>
      </w:r>
      <w:r>
        <w:rPr>
          <w:sz w:val="24"/>
          <w:szCs w:val="24"/>
        </w:rPr>
        <w:t>rding to findings obtain</w:t>
      </w:r>
      <w:r>
        <w:rPr>
          <w:spacing w:val="-1"/>
          <w:sz w:val="24"/>
          <w:szCs w:val="24"/>
        </w:rPr>
        <w:t>e</w:t>
      </w:r>
      <w:r>
        <w:rPr>
          <w:sz w:val="24"/>
          <w:szCs w:val="24"/>
        </w:rPr>
        <w:t>d through obs</w:t>
      </w:r>
      <w:r>
        <w:rPr>
          <w:spacing w:val="-1"/>
          <w:sz w:val="24"/>
          <w:szCs w:val="24"/>
        </w:rPr>
        <w:t>e</w:t>
      </w:r>
      <w:r>
        <w:rPr>
          <w:sz w:val="24"/>
          <w:szCs w:val="24"/>
        </w:rPr>
        <w:t>rv</w:t>
      </w:r>
      <w:r>
        <w:rPr>
          <w:spacing w:val="-2"/>
          <w:sz w:val="24"/>
          <w:szCs w:val="24"/>
        </w:rPr>
        <w:t>a</w:t>
      </w:r>
      <w:r>
        <w:rPr>
          <w:sz w:val="24"/>
          <w:szCs w:val="24"/>
        </w:rPr>
        <w:t>t</w:t>
      </w:r>
      <w:r>
        <w:rPr>
          <w:spacing w:val="1"/>
          <w:sz w:val="24"/>
          <w:szCs w:val="24"/>
        </w:rPr>
        <w:t>i</w:t>
      </w:r>
      <w:r>
        <w:rPr>
          <w:sz w:val="24"/>
          <w:szCs w:val="24"/>
        </w:rPr>
        <w:t xml:space="preserve">ons </w:t>
      </w:r>
      <w:r>
        <w:rPr>
          <w:spacing w:val="-1"/>
          <w:sz w:val="24"/>
          <w:szCs w:val="24"/>
        </w:rPr>
        <w:t>a</w:t>
      </w:r>
      <w:r>
        <w:rPr>
          <w:sz w:val="24"/>
          <w:szCs w:val="24"/>
        </w:rPr>
        <w:t>nd in</w:t>
      </w:r>
      <w:r>
        <w:rPr>
          <w:spacing w:val="1"/>
          <w:sz w:val="24"/>
          <w:szCs w:val="24"/>
        </w:rPr>
        <w:t>t</w:t>
      </w:r>
      <w:r>
        <w:rPr>
          <w:spacing w:val="-1"/>
          <w:sz w:val="24"/>
          <w:szCs w:val="24"/>
        </w:rPr>
        <w:t>e</w:t>
      </w:r>
      <w:r>
        <w:rPr>
          <w:sz w:val="24"/>
          <w:szCs w:val="24"/>
        </w:rPr>
        <w:t>rvi</w:t>
      </w:r>
      <w:r>
        <w:rPr>
          <w:spacing w:val="-1"/>
          <w:sz w:val="24"/>
          <w:szCs w:val="24"/>
        </w:rPr>
        <w:t>e</w:t>
      </w:r>
      <w:r>
        <w:rPr>
          <w:sz w:val="24"/>
          <w:szCs w:val="24"/>
        </w:rPr>
        <w:t xml:space="preserve">ws </w:t>
      </w:r>
      <w:r>
        <w:rPr>
          <w:spacing w:val="-1"/>
          <w:sz w:val="24"/>
          <w:szCs w:val="24"/>
        </w:rPr>
        <w:t>c</w:t>
      </w:r>
      <w:r>
        <w:rPr>
          <w:spacing w:val="1"/>
          <w:sz w:val="24"/>
          <w:szCs w:val="24"/>
        </w:rPr>
        <w:t>a</w:t>
      </w:r>
      <w:r>
        <w:rPr>
          <w:sz w:val="24"/>
          <w:szCs w:val="24"/>
        </w:rPr>
        <w:t>r</w:t>
      </w:r>
      <w:r>
        <w:rPr>
          <w:spacing w:val="-1"/>
          <w:sz w:val="24"/>
          <w:szCs w:val="24"/>
        </w:rPr>
        <w:t>r</w:t>
      </w:r>
      <w:r>
        <w:rPr>
          <w:sz w:val="24"/>
          <w:szCs w:val="24"/>
        </w:rPr>
        <w:t>ied out</w:t>
      </w:r>
      <w:r>
        <w:rPr>
          <w:spacing w:val="1"/>
          <w:sz w:val="24"/>
          <w:szCs w:val="24"/>
        </w:rPr>
        <w:t xml:space="preserve"> </w:t>
      </w:r>
      <w:r>
        <w:rPr>
          <w:spacing w:val="2"/>
          <w:sz w:val="24"/>
          <w:szCs w:val="24"/>
        </w:rPr>
        <w:t>b</w:t>
      </w:r>
      <w:r>
        <w:rPr>
          <w:sz w:val="24"/>
          <w:szCs w:val="24"/>
        </w:rPr>
        <w:t>y</w:t>
      </w:r>
      <w:r>
        <w:rPr>
          <w:spacing w:val="3"/>
          <w:sz w:val="24"/>
          <w:szCs w:val="24"/>
        </w:rPr>
        <w:t xml:space="preserve"> </w:t>
      </w:r>
      <w:r>
        <w:rPr>
          <w:sz w:val="24"/>
          <w:szCs w:val="24"/>
        </w:rPr>
        <w:t>the r</w:t>
      </w:r>
      <w:r>
        <w:rPr>
          <w:spacing w:val="-2"/>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pacing w:val="2"/>
          <w:sz w:val="24"/>
          <w:szCs w:val="24"/>
        </w:rPr>
        <w:t>h</w:t>
      </w:r>
      <w:r>
        <w:rPr>
          <w:spacing w:val="-1"/>
          <w:sz w:val="24"/>
          <w:szCs w:val="24"/>
        </w:rPr>
        <w:t>e</w:t>
      </w:r>
      <w:r>
        <w:rPr>
          <w:sz w:val="24"/>
          <w:szCs w:val="24"/>
        </w:rPr>
        <w:t>r in the fi</w:t>
      </w:r>
      <w:r>
        <w:rPr>
          <w:spacing w:val="-1"/>
          <w:sz w:val="24"/>
          <w:szCs w:val="24"/>
        </w:rPr>
        <w:t>e</w:t>
      </w:r>
      <w:r>
        <w:rPr>
          <w:sz w:val="24"/>
          <w:szCs w:val="24"/>
        </w:rPr>
        <w:t>ld,</w:t>
      </w:r>
      <w:r>
        <w:rPr>
          <w:spacing w:val="1"/>
          <w:sz w:val="24"/>
          <w:szCs w:val="24"/>
        </w:rPr>
        <w:t xml:space="preserve"> </w:t>
      </w:r>
      <w:r>
        <w:rPr>
          <w:spacing w:val="-1"/>
          <w:sz w:val="24"/>
          <w:szCs w:val="24"/>
        </w:rPr>
        <w:t>ec</w:t>
      </w:r>
      <w:r>
        <w:rPr>
          <w:sz w:val="24"/>
          <w:szCs w:val="24"/>
        </w:rPr>
        <w:t>onom</w:t>
      </w:r>
      <w:r>
        <w:rPr>
          <w:spacing w:val="1"/>
          <w:sz w:val="24"/>
          <w:szCs w:val="24"/>
        </w:rPr>
        <w:t>i</w:t>
      </w:r>
      <w:r>
        <w:rPr>
          <w:sz w:val="24"/>
          <w:szCs w:val="24"/>
        </w:rPr>
        <w:t>c stat</w:t>
      </w:r>
      <w:r>
        <w:rPr>
          <w:spacing w:val="2"/>
          <w:sz w:val="24"/>
          <w:szCs w:val="24"/>
        </w:rPr>
        <w:t>u</w:t>
      </w:r>
      <w:r>
        <w:rPr>
          <w:sz w:val="24"/>
          <w:szCs w:val="24"/>
        </w:rPr>
        <w:t>s</w:t>
      </w:r>
      <w:r>
        <w:rPr>
          <w:spacing w:val="1"/>
          <w:sz w:val="24"/>
          <w:szCs w:val="24"/>
        </w:rPr>
        <w:t xml:space="preserve"> </w:t>
      </w:r>
      <w:r>
        <w:rPr>
          <w:sz w:val="24"/>
          <w:szCs w:val="24"/>
        </w:rPr>
        <w:t>do</w:t>
      </w:r>
      <w:r>
        <w:rPr>
          <w:spacing w:val="-1"/>
          <w:sz w:val="24"/>
          <w:szCs w:val="24"/>
        </w:rPr>
        <w:t>e</w:t>
      </w:r>
      <w:r>
        <w:rPr>
          <w:sz w:val="24"/>
          <w:szCs w:val="24"/>
        </w:rPr>
        <w:t>s</w:t>
      </w:r>
      <w:r>
        <w:rPr>
          <w:spacing w:val="1"/>
          <w:sz w:val="24"/>
          <w:szCs w:val="24"/>
        </w:rPr>
        <w:t xml:space="preserve"> </w:t>
      </w:r>
      <w:r>
        <w:rPr>
          <w:sz w:val="24"/>
          <w:szCs w:val="24"/>
        </w:rPr>
        <w:t>not</w:t>
      </w:r>
      <w:r>
        <w:rPr>
          <w:spacing w:val="1"/>
          <w:sz w:val="24"/>
          <w:szCs w:val="24"/>
        </w:rPr>
        <w:t xml:space="preserve"> </w:t>
      </w:r>
      <w:r>
        <w:rPr>
          <w:sz w:val="24"/>
          <w:szCs w:val="24"/>
        </w:rPr>
        <w:t>dir</w:t>
      </w:r>
      <w:r>
        <w:rPr>
          <w:spacing w:val="-1"/>
          <w:sz w:val="24"/>
          <w:szCs w:val="24"/>
        </w:rPr>
        <w:t>ec</w:t>
      </w:r>
      <w:r>
        <w:rPr>
          <w:sz w:val="24"/>
          <w:szCs w:val="24"/>
        </w:rPr>
        <w:t>t</w:t>
      </w:r>
      <w:r>
        <w:rPr>
          <w:spacing w:val="1"/>
          <w:sz w:val="24"/>
          <w:szCs w:val="24"/>
        </w:rPr>
        <w:t>l</w:t>
      </w:r>
      <w:r>
        <w:rPr>
          <w:sz w:val="24"/>
          <w:szCs w:val="24"/>
        </w:rPr>
        <w:t>y influ</w:t>
      </w:r>
      <w:r>
        <w:rPr>
          <w:spacing w:val="-1"/>
          <w:sz w:val="24"/>
          <w:szCs w:val="24"/>
        </w:rPr>
        <w:t>e</w:t>
      </w:r>
      <w:r>
        <w:rPr>
          <w:sz w:val="24"/>
          <w:szCs w:val="24"/>
        </w:rPr>
        <w:t>n</w:t>
      </w:r>
      <w:r>
        <w:rPr>
          <w:spacing w:val="-1"/>
          <w:sz w:val="24"/>
          <w:szCs w:val="24"/>
        </w:rPr>
        <w:t>c</w:t>
      </w:r>
      <w:r>
        <w:rPr>
          <w:sz w:val="24"/>
          <w:szCs w:val="24"/>
        </w:rPr>
        <w:t>e the</w:t>
      </w:r>
      <w:r>
        <w:rPr>
          <w:spacing w:val="1"/>
          <w:sz w:val="24"/>
          <w:szCs w:val="24"/>
        </w:rPr>
        <w:t xml:space="preserve"> </w:t>
      </w:r>
      <w:r>
        <w:rPr>
          <w:sz w:val="24"/>
          <w:szCs w:val="24"/>
        </w:rPr>
        <w:t>inc</w:t>
      </w:r>
      <w:r>
        <w:rPr>
          <w:spacing w:val="-1"/>
          <w:sz w:val="24"/>
          <w:szCs w:val="24"/>
        </w:rPr>
        <w:t>r</w:t>
      </w:r>
      <w:r>
        <w:rPr>
          <w:spacing w:val="1"/>
          <w:sz w:val="24"/>
          <w:szCs w:val="24"/>
        </w:rPr>
        <w:t>e</w:t>
      </w:r>
      <w:r>
        <w:rPr>
          <w:spacing w:val="-1"/>
          <w:sz w:val="24"/>
          <w:szCs w:val="24"/>
        </w:rPr>
        <w:t>a</w:t>
      </w:r>
      <w:r>
        <w:rPr>
          <w:sz w:val="24"/>
          <w:szCs w:val="24"/>
        </w:rPr>
        <w:t>se</w:t>
      </w:r>
      <w:r>
        <w:rPr>
          <w:spacing w:val="2"/>
          <w:sz w:val="24"/>
          <w:szCs w:val="24"/>
        </w:rPr>
        <w:t xml:space="preserve"> </w:t>
      </w:r>
      <w:r>
        <w:rPr>
          <w:sz w:val="24"/>
          <w:szCs w:val="24"/>
        </w:rPr>
        <w:t>in</w:t>
      </w:r>
      <w:r>
        <w:rPr>
          <w:spacing w:val="1"/>
          <w:sz w:val="24"/>
          <w:szCs w:val="24"/>
        </w:rPr>
        <w:t xml:space="preserve"> </w:t>
      </w:r>
      <w:r>
        <w:rPr>
          <w:sz w:val="24"/>
          <w:szCs w:val="24"/>
        </w:rPr>
        <w:t>tube</w:t>
      </w:r>
      <w:r>
        <w:rPr>
          <w:spacing w:val="-1"/>
          <w:sz w:val="24"/>
          <w:szCs w:val="24"/>
        </w:rPr>
        <w:t>rc</w:t>
      </w:r>
      <w:r>
        <w:rPr>
          <w:sz w:val="24"/>
          <w:szCs w:val="24"/>
        </w:rPr>
        <w:t>ulos</w:t>
      </w:r>
      <w:r>
        <w:rPr>
          <w:spacing w:val="1"/>
          <w:sz w:val="24"/>
          <w:szCs w:val="24"/>
        </w:rPr>
        <w:t>i</w:t>
      </w:r>
      <w:r>
        <w:rPr>
          <w:sz w:val="24"/>
          <w:szCs w:val="24"/>
        </w:rPr>
        <w:t>s incid</w:t>
      </w:r>
      <w:r>
        <w:rPr>
          <w:spacing w:val="-1"/>
          <w:sz w:val="24"/>
          <w:szCs w:val="24"/>
        </w:rPr>
        <w:t>e</w:t>
      </w:r>
      <w:r>
        <w:rPr>
          <w:sz w:val="24"/>
          <w:szCs w:val="24"/>
        </w:rPr>
        <w:t>n</w:t>
      </w:r>
      <w:r>
        <w:rPr>
          <w:spacing w:val="-1"/>
          <w:sz w:val="24"/>
          <w:szCs w:val="24"/>
        </w:rPr>
        <w:t>ce</w:t>
      </w:r>
      <w:r>
        <w:rPr>
          <w:sz w:val="24"/>
          <w:szCs w:val="24"/>
        </w:rPr>
        <w:t>,</w:t>
      </w:r>
      <w:r>
        <w:rPr>
          <w:spacing w:val="2"/>
          <w:sz w:val="24"/>
          <w:szCs w:val="24"/>
        </w:rPr>
        <w:t xml:space="preserve"> </w:t>
      </w:r>
      <w:r>
        <w:rPr>
          <w:spacing w:val="-1"/>
          <w:sz w:val="24"/>
          <w:szCs w:val="24"/>
        </w:rPr>
        <w:t>a</w:t>
      </w:r>
      <w:r>
        <w:rPr>
          <w:sz w:val="24"/>
          <w:szCs w:val="24"/>
        </w:rPr>
        <w:t>s TB tr</w:t>
      </w:r>
      <w:r>
        <w:rPr>
          <w:spacing w:val="-1"/>
          <w:sz w:val="24"/>
          <w:szCs w:val="24"/>
        </w:rPr>
        <w:t>a</w:t>
      </w:r>
      <w:r>
        <w:rPr>
          <w:spacing w:val="2"/>
          <w:sz w:val="24"/>
          <w:szCs w:val="24"/>
        </w:rPr>
        <w:t>n</w:t>
      </w:r>
      <w:r>
        <w:rPr>
          <w:sz w:val="24"/>
          <w:szCs w:val="24"/>
        </w:rPr>
        <w:t>sm</w:t>
      </w:r>
      <w:r>
        <w:rPr>
          <w:spacing w:val="1"/>
          <w:sz w:val="24"/>
          <w:szCs w:val="24"/>
        </w:rPr>
        <w:t>i</w:t>
      </w:r>
      <w:r>
        <w:rPr>
          <w:sz w:val="24"/>
          <w:szCs w:val="24"/>
        </w:rPr>
        <w:t>ss</w:t>
      </w:r>
      <w:r>
        <w:rPr>
          <w:spacing w:val="1"/>
          <w:sz w:val="24"/>
          <w:szCs w:val="24"/>
        </w:rPr>
        <w:t>i</w:t>
      </w:r>
      <w:r>
        <w:rPr>
          <w:sz w:val="24"/>
          <w:szCs w:val="24"/>
        </w:rPr>
        <w:t>on is more influ</w:t>
      </w:r>
      <w:r>
        <w:rPr>
          <w:spacing w:val="-1"/>
          <w:sz w:val="24"/>
          <w:szCs w:val="24"/>
        </w:rPr>
        <w:t>e</w:t>
      </w:r>
      <w:r>
        <w:rPr>
          <w:sz w:val="24"/>
          <w:szCs w:val="24"/>
        </w:rPr>
        <w:t>n</w:t>
      </w:r>
      <w:r>
        <w:rPr>
          <w:spacing w:val="-1"/>
          <w:sz w:val="24"/>
          <w:szCs w:val="24"/>
        </w:rPr>
        <w:t>ce</w:t>
      </w:r>
      <w:r>
        <w:rPr>
          <w:sz w:val="24"/>
          <w:szCs w:val="24"/>
        </w:rPr>
        <w:t>d by s</w:t>
      </w:r>
      <w:r>
        <w:rPr>
          <w:spacing w:val="2"/>
          <w:sz w:val="24"/>
          <w:szCs w:val="24"/>
        </w:rPr>
        <w:t>o</w:t>
      </w:r>
      <w:r>
        <w:rPr>
          <w:spacing w:val="-1"/>
          <w:sz w:val="24"/>
          <w:szCs w:val="24"/>
        </w:rPr>
        <w:t>c</w:t>
      </w:r>
      <w:r>
        <w:rPr>
          <w:sz w:val="24"/>
          <w:szCs w:val="24"/>
        </w:rPr>
        <w:t xml:space="preserve">ial </w:t>
      </w:r>
      <w:r>
        <w:rPr>
          <w:spacing w:val="-1"/>
          <w:sz w:val="24"/>
          <w:szCs w:val="24"/>
        </w:rPr>
        <w:t>e</w:t>
      </w:r>
      <w:r>
        <w:rPr>
          <w:sz w:val="24"/>
          <w:szCs w:val="24"/>
        </w:rPr>
        <w:t>nv</w:t>
      </w:r>
      <w:r>
        <w:rPr>
          <w:spacing w:val="3"/>
          <w:sz w:val="24"/>
          <w:szCs w:val="24"/>
        </w:rPr>
        <w:t>i</w:t>
      </w:r>
      <w:r>
        <w:rPr>
          <w:sz w:val="24"/>
          <w:szCs w:val="24"/>
        </w:rPr>
        <w:t>ronm</w:t>
      </w:r>
      <w:r>
        <w:rPr>
          <w:spacing w:val="-1"/>
          <w:sz w:val="24"/>
          <w:szCs w:val="24"/>
        </w:rPr>
        <w:t>e</w:t>
      </w:r>
      <w:r>
        <w:rPr>
          <w:sz w:val="24"/>
          <w:szCs w:val="24"/>
        </w:rPr>
        <w:t>nt, b</w:t>
      </w:r>
      <w:r>
        <w:rPr>
          <w:spacing w:val="-1"/>
          <w:sz w:val="24"/>
          <w:szCs w:val="24"/>
        </w:rPr>
        <w:t>e</w:t>
      </w:r>
      <w:r>
        <w:rPr>
          <w:sz w:val="24"/>
          <w:szCs w:val="24"/>
        </w:rPr>
        <w:t>h</w:t>
      </w:r>
      <w:r>
        <w:rPr>
          <w:spacing w:val="-1"/>
          <w:sz w:val="24"/>
          <w:szCs w:val="24"/>
        </w:rPr>
        <w:t>a</w:t>
      </w:r>
      <w:r>
        <w:rPr>
          <w:sz w:val="24"/>
          <w:szCs w:val="24"/>
        </w:rPr>
        <w:t xml:space="preserve">vior, </w:t>
      </w:r>
      <w:r>
        <w:rPr>
          <w:spacing w:val="-1"/>
          <w:sz w:val="24"/>
          <w:szCs w:val="24"/>
        </w:rPr>
        <w:t>a</w:t>
      </w:r>
      <w:r>
        <w:rPr>
          <w:sz w:val="24"/>
          <w:szCs w:val="24"/>
        </w:rPr>
        <w:t>nd</w:t>
      </w:r>
      <w:r>
        <w:rPr>
          <w:spacing w:val="1"/>
          <w:sz w:val="24"/>
          <w:szCs w:val="24"/>
        </w:rPr>
        <w:t xml:space="preserve"> </w:t>
      </w:r>
      <w:r>
        <w:rPr>
          <w:sz w:val="24"/>
          <w:szCs w:val="24"/>
        </w:rPr>
        <w:t>ind</w:t>
      </w:r>
      <w:r>
        <w:rPr>
          <w:spacing w:val="1"/>
          <w:sz w:val="24"/>
          <w:szCs w:val="24"/>
        </w:rPr>
        <w:t>i</w:t>
      </w:r>
      <w:r>
        <w:rPr>
          <w:sz w:val="24"/>
          <w:szCs w:val="24"/>
        </w:rPr>
        <w:t>vidual</w:t>
      </w:r>
      <w:r>
        <w:rPr>
          <w:spacing w:val="1"/>
          <w:sz w:val="24"/>
          <w:szCs w:val="24"/>
        </w:rPr>
        <w:t xml:space="preserve"> </w:t>
      </w:r>
      <w:r>
        <w:rPr>
          <w:spacing w:val="-1"/>
          <w:sz w:val="24"/>
          <w:szCs w:val="24"/>
        </w:rPr>
        <w:t>a</w:t>
      </w:r>
      <w:r>
        <w:rPr>
          <w:spacing w:val="2"/>
          <w:sz w:val="24"/>
          <w:szCs w:val="24"/>
        </w:rPr>
        <w:t>w</w:t>
      </w:r>
      <w:r>
        <w:rPr>
          <w:spacing w:val="-1"/>
          <w:sz w:val="24"/>
          <w:szCs w:val="24"/>
        </w:rPr>
        <w:t>a</w:t>
      </w:r>
      <w:r>
        <w:rPr>
          <w:sz w:val="24"/>
          <w:szCs w:val="24"/>
        </w:rPr>
        <w:t>r</w:t>
      </w:r>
      <w:r>
        <w:rPr>
          <w:spacing w:val="-2"/>
          <w:sz w:val="24"/>
          <w:szCs w:val="24"/>
        </w:rPr>
        <w:t>e</w:t>
      </w:r>
      <w:r>
        <w:rPr>
          <w:spacing w:val="2"/>
          <w:sz w:val="24"/>
          <w:szCs w:val="24"/>
        </w:rPr>
        <w:t>n</w:t>
      </w:r>
      <w:r>
        <w:rPr>
          <w:spacing w:val="-1"/>
          <w:sz w:val="24"/>
          <w:szCs w:val="24"/>
        </w:rPr>
        <w:t>e</w:t>
      </w:r>
      <w:r>
        <w:rPr>
          <w:spacing w:val="2"/>
          <w:sz w:val="24"/>
          <w:szCs w:val="24"/>
        </w:rPr>
        <w:t>s</w:t>
      </w:r>
      <w:r>
        <w:rPr>
          <w:sz w:val="24"/>
          <w:szCs w:val="24"/>
        </w:rPr>
        <w:t>s</w:t>
      </w:r>
      <w:r>
        <w:rPr>
          <w:spacing w:val="1"/>
          <w:sz w:val="24"/>
          <w:szCs w:val="24"/>
        </w:rPr>
        <w:t xml:space="preserve"> </w:t>
      </w:r>
      <w:r>
        <w:rPr>
          <w:sz w:val="24"/>
          <w:szCs w:val="24"/>
        </w:rPr>
        <w:t>of h</w:t>
      </w:r>
      <w:r>
        <w:rPr>
          <w:spacing w:val="1"/>
          <w:sz w:val="24"/>
          <w:szCs w:val="24"/>
        </w:rPr>
        <w:t>e</w:t>
      </w:r>
      <w:r>
        <w:rPr>
          <w:spacing w:val="-1"/>
          <w:sz w:val="24"/>
          <w:szCs w:val="24"/>
        </w:rPr>
        <w:t>a</w:t>
      </w:r>
      <w:r>
        <w:rPr>
          <w:sz w:val="24"/>
          <w:szCs w:val="24"/>
        </w:rPr>
        <w:t>l</w:t>
      </w:r>
      <w:r>
        <w:rPr>
          <w:spacing w:val="1"/>
          <w:sz w:val="24"/>
          <w:szCs w:val="24"/>
        </w:rPr>
        <w:t>t</w:t>
      </w:r>
      <w:r>
        <w:rPr>
          <w:sz w:val="24"/>
          <w:szCs w:val="24"/>
        </w:rPr>
        <w:t>h</w:t>
      </w:r>
      <w:r>
        <w:rPr>
          <w:spacing w:val="1"/>
          <w:sz w:val="24"/>
          <w:szCs w:val="24"/>
        </w:rPr>
        <w:t xml:space="preserve"> </w:t>
      </w:r>
      <w:r>
        <w:rPr>
          <w:sz w:val="24"/>
          <w:szCs w:val="24"/>
        </w:rPr>
        <w:t xml:space="preserve">than by </w:t>
      </w:r>
      <w:r>
        <w:rPr>
          <w:spacing w:val="-1"/>
          <w:sz w:val="24"/>
          <w:szCs w:val="24"/>
        </w:rPr>
        <w:t>ec</w:t>
      </w:r>
      <w:r>
        <w:rPr>
          <w:sz w:val="24"/>
          <w:szCs w:val="24"/>
        </w:rPr>
        <w:t>onom</w:t>
      </w:r>
      <w:r>
        <w:rPr>
          <w:spacing w:val="1"/>
          <w:sz w:val="24"/>
          <w:szCs w:val="24"/>
        </w:rPr>
        <w:t>i</w:t>
      </w:r>
      <w:r>
        <w:rPr>
          <w:sz w:val="24"/>
          <w:szCs w:val="24"/>
        </w:rPr>
        <w:t>c</w:t>
      </w:r>
      <w:r>
        <w:rPr>
          <w:spacing w:val="-1"/>
          <w:sz w:val="24"/>
          <w:szCs w:val="24"/>
        </w:rPr>
        <w:t xml:space="preserve"> c</w:t>
      </w:r>
      <w:r>
        <w:rPr>
          <w:sz w:val="24"/>
          <w:szCs w:val="24"/>
        </w:rPr>
        <w:t>ondi</w:t>
      </w:r>
      <w:r>
        <w:rPr>
          <w:spacing w:val="1"/>
          <w:sz w:val="24"/>
          <w:szCs w:val="24"/>
        </w:rPr>
        <w:t>t</w:t>
      </w:r>
      <w:r>
        <w:rPr>
          <w:sz w:val="24"/>
          <w:szCs w:val="24"/>
        </w:rPr>
        <w:t>ions.</w:t>
      </w:r>
    </w:p>
    <w:p w14:paraId="7340A30A" w14:textId="77777777" w:rsidR="00F04F17" w:rsidRDefault="00F04F17">
      <w:pPr>
        <w:spacing w:before="6" w:line="240" w:lineRule="exact"/>
        <w:rPr>
          <w:sz w:val="24"/>
          <w:szCs w:val="24"/>
        </w:rPr>
      </w:pPr>
    </w:p>
    <w:p w14:paraId="11BBB022" w14:textId="77777777" w:rsidR="00F04F17" w:rsidRDefault="00C55513">
      <w:pPr>
        <w:ind w:left="258" w:right="246" w:hanging="142"/>
        <w:jc w:val="both"/>
        <w:rPr>
          <w:sz w:val="24"/>
          <w:szCs w:val="24"/>
        </w:rPr>
      </w:pPr>
      <w:r>
        <w:rPr>
          <w:b/>
          <w:sz w:val="24"/>
          <w:szCs w:val="24"/>
        </w:rPr>
        <w:t>3.2.3</w:t>
      </w:r>
      <w:r>
        <w:rPr>
          <w:b/>
          <w:spacing w:val="21"/>
          <w:sz w:val="24"/>
          <w:szCs w:val="24"/>
        </w:rPr>
        <w:t xml:space="preserve"> </w:t>
      </w:r>
      <w:r>
        <w:rPr>
          <w:b/>
          <w:sz w:val="24"/>
          <w:szCs w:val="24"/>
        </w:rPr>
        <w:t>T</w:t>
      </w:r>
      <w:r>
        <w:rPr>
          <w:b/>
          <w:spacing w:val="1"/>
          <w:sz w:val="24"/>
          <w:szCs w:val="24"/>
        </w:rPr>
        <w:t>h</w:t>
      </w:r>
      <w:r>
        <w:rPr>
          <w:b/>
          <w:sz w:val="24"/>
          <w:szCs w:val="24"/>
        </w:rPr>
        <w:t xml:space="preserve">e        </w:t>
      </w:r>
      <w:r>
        <w:rPr>
          <w:b/>
          <w:spacing w:val="1"/>
          <w:sz w:val="24"/>
          <w:szCs w:val="24"/>
        </w:rPr>
        <w:t xml:space="preserve"> </w:t>
      </w:r>
      <w:r>
        <w:rPr>
          <w:b/>
          <w:sz w:val="24"/>
          <w:szCs w:val="24"/>
        </w:rPr>
        <w:t>R</w:t>
      </w:r>
      <w:r>
        <w:rPr>
          <w:b/>
          <w:spacing w:val="-1"/>
          <w:sz w:val="24"/>
          <w:szCs w:val="24"/>
        </w:rPr>
        <w:t>e</w:t>
      </w:r>
      <w:r>
        <w:rPr>
          <w:b/>
          <w:sz w:val="24"/>
          <w:szCs w:val="24"/>
        </w:rPr>
        <w:t>latio</w:t>
      </w:r>
      <w:r>
        <w:rPr>
          <w:b/>
          <w:spacing w:val="1"/>
          <w:sz w:val="24"/>
          <w:szCs w:val="24"/>
        </w:rPr>
        <w:t>n</w:t>
      </w:r>
      <w:r>
        <w:rPr>
          <w:b/>
          <w:sz w:val="24"/>
          <w:szCs w:val="24"/>
        </w:rPr>
        <w:t>s</w:t>
      </w:r>
      <w:r>
        <w:rPr>
          <w:b/>
          <w:spacing w:val="1"/>
          <w:sz w:val="24"/>
          <w:szCs w:val="24"/>
        </w:rPr>
        <w:t>h</w:t>
      </w:r>
      <w:r>
        <w:rPr>
          <w:b/>
          <w:spacing w:val="-2"/>
          <w:sz w:val="24"/>
          <w:szCs w:val="24"/>
        </w:rPr>
        <w:t>i</w:t>
      </w:r>
      <w:r>
        <w:rPr>
          <w:b/>
          <w:sz w:val="24"/>
          <w:szCs w:val="24"/>
        </w:rPr>
        <w:t>p         B</w:t>
      </w:r>
      <w:r>
        <w:rPr>
          <w:b/>
          <w:spacing w:val="-1"/>
          <w:sz w:val="24"/>
          <w:szCs w:val="24"/>
        </w:rPr>
        <w:t>e</w:t>
      </w:r>
      <w:r>
        <w:rPr>
          <w:b/>
          <w:sz w:val="24"/>
          <w:szCs w:val="24"/>
        </w:rPr>
        <w:t>t</w:t>
      </w:r>
      <w:r>
        <w:rPr>
          <w:b/>
          <w:spacing w:val="-1"/>
          <w:sz w:val="24"/>
          <w:szCs w:val="24"/>
        </w:rPr>
        <w:t>wee</w:t>
      </w:r>
      <w:r>
        <w:rPr>
          <w:b/>
          <w:sz w:val="24"/>
          <w:szCs w:val="24"/>
        </w:rPr>
        <w:t>n Nut</w:t>
      </w:r>
      <w:r>
        <w:rPr>
          <w:b/>
          <w:spacing w:val="-1"/>
          <w:sz w:val="24"/>
          <w:szCs w:val="24"/>
        </w:rPr>
        <w:t>r</w:t>
      </w:r>
      <w:r>
        <w:rPr>
          <w:b/>
          <w:sz w:val="24"/>
          <w:szCs w:val="24"/>
        </w:rPr>
        <w:t>itio</w:t>
      </w:r>
      <w:r>
        <w:rPr>
          <w:b/>
          <w:spacing w:val="1"/>
          <w:sz w:val="24"/>
          <w:szCs w:val="24"/>
        </w:rPr>
        <w:t>n</w:t>
      </w:r>
      <w:r>
        <w:rPr>
          <w:b/>
          <w:sz w:val="24"/>
          <w:szCs w:val="24"/>
        </w:rPr>
        <w:t>al</w:t>
      </w:r>
      <w:r>
        <w:rPr>
          <w:b/>
          <w:spacing w:val="3"/>
          <w:sz w:val="24"/>
          <w:szCs w:val="24"/>
        </w:rPr>
        <w:t xml:space="preserve"> </w:t>
      </w:r>
      <w:r>
        <w:rPr>
          <w:b/>
          <w:spacing w:val="1"/>
          <w:sz w:val="24"/>
          <w:szCs w:val="24"/>
        </w:rPr>
        <w:t>S</w:t>
      </w:r>
      <w:r>
        <w:rPr>
          <w:b/>
          <w:sz w:val="24"/>
          <w:szCs w:val="24"/>
        </w:rPr>
        <w:t>ta</w:t>
      </w:r>
      <w:r>
        <w:rPr>
          <w:b/>
          <w:spacing w:val="-1"/>
          <w:sz w:val="24"/>
          <w:szCs w:val="24"/>
        </w:rPr>
        <w:t>t</w:t>
      </w:r>
      <w:r>
        <w:rPr>
          <w:b/>
          <w:spacing w:val="1"/>
          <w:sz w:val="24"/>
          <w:szCs w:val="24"/>
        </w:rPr>
        <w:t>u</w:t>
      </w:r>
      <w:r>
        <w:rPr>
          <w:b/>
          <w:sz w:val="24"/>
          <w:szCs w:val="24"/>
        </w:rPr>
        <w:t>s</w:t>
      </w:r>
      <w:r>
        <w:rPr>
          <w:b/>
          <w:spacing w:val="2"/>
          <w:sz w:val="24"/>
          <w:szCs w:val="24"/>
        </w:rPr>
        <w:t xml:space="preserve"> </w:t>
      </w:r>
      <w:r>
        <w:rPr>
          <w:b/>
          <w:sz w:val="24"/>
          <w:szCs w:val="24"/>
        </w:rPr>
        <w:t>a</w:t>
      </w:r>
      <w:r>
        <w:rPr>
          <w:b/>
          <w:spacing w:val="1"/>
          <w:sz w:val="24"/>
          <w:szCs w:val="24"/>
        </w:rPr>
        <w:t>n</w:t>
      </w:r>
      <w:r>
        <w:rPr>
          <w:b/>
          <w:sz w:val="24"/>
          <w:szCs w:val="24"/>
        </w:rPr>
        <w:t>d the</w:t>
      </w:r>
      <w:r>
        <w:rPr>
          <w:b/>
          <w:spacing w:val="1"/>
          <w:sz w:val="24"/>
          <w:szCs w:val="24"/>
        </w:rPr>
        <w:t xml:space="preserve"> </w:t>
      </w:r>
      <w:r>
        <w:rPr>
          <w:b/>
          <w:sz w:val="24"/>
          <w:szCs w:val="24"/>
        </w:rPr>
        <w:t>I</w:t>
      </w:r>
      <w:r>
        <w:rPr>
          <w:b/>
          <w:spacing w:val="1"/>
          <w:sz w:val="24"/>
          <w:szCs w:val="24"/>
        </w:rPr>
        <w:t>n</w:t>
      </w:r>
      <w:r>
        <w:rPr>
          <w:b/>
          <w:spacing w:val="-1"/>
          <w:sz w:val="24"/>
          <w:szCs w:val="24"/>
        </w:rPr>
        <w:t>c</w:t>
      </w:r>
      <w:r>
        <w:rPr>
          <w:b/>
          <w:sz w:val="24"/>
          <w:szCs w:val="24"/>
        </w:rPr>
        <w:t>i</w:t>
      </w:r>
      <w:r>
        <w:rPr>
          <w:b/>
          <w:spacing w:val="1"/>
          <w:sz w:val="24"/>
          <w:szCs w:val="24"/>
        </w:rPr>
        <w:t>d</w:t>
      </w:r>
      <w:r>
        <w:rPr>
          <w:b/>
          <w:spacing w:val="-1"/>
          <w:sz w:val="24"/>
          <w:szCs w:val="24"/>
        </w:rPr>
        <w:t>e</w:t>
      </w:r>
      <w:r>
        <w:rPr>
          <w:b/>
          <w:spacing w:val="1"/>
          <w:sz w:val="24"/>
          <w:szCs w:val="24"/>
        </w:rPr>
        <w:t>n</w:t>
      </w:r>
      <w:r>
        <w:rPr>
          <w:b/>
          <w:spacing w:val="-1"/>
          <w:sz w:val="24"/>
          <w:szCs w:val="24"/>
        </w:rPr>
        <w:t>c</w:t>
      </w:r>
      <w:r>
        <w:rPr>
          <w:b/>
          <w:sz w:val="24"/>
          <w:szCs w:val="24"/>
        </w:rPr>
        <w:t>e</w:t>
      </w:r>
      <w:r>
        <w:rPr>
          <w:b/>
          <w:spacing w:val="1"/>
          <w:sz w:val="24"/>
          <w:szCs w:val="24"/>
        </w:rPr>
        <w:t xml:space="preserve"> </w:t>
      </w:r>
      <w:r>
        <w:rPr>
          <w:b/>
          <w:sz w:val="24"/>
          <w:szCs w:val="24"/>
        </w:rPr>
        <w:t>of T</w:t>
      </w:r>
      <w:r>
        <w:rPr>
          <w:b/>
          <w:spacing w:val="1"/>
          <w:sz w:val="24"/>
          <w:szCs w:val="24"/>
        </w:rPr>
        <w:t>ub</w:t>
      </w:r>
      <w:r>
        <w:rPr>
          <w:b/>
          <w:spacing w:val="-1"/>
          <w:sz w:val="24"/>
          <w:szCs w:val="24"/>
        </w:rPr>
        <w:t>erc</w:t>
      </w:r>
      <w:r>
        <w:rPr>
          <w:b/>
          <w:spacing w:val="1"/>
          <w:sz w:val="24"/>
          <w:szCs w:val="24"/>
        </w:rPr>
        <w:t>u</w:t>
      </w:r>
      <w:r>
        <w:rPr>
          <w:b/>
          <w:sz w:val="24"/>
          <w:szCs w:val="24"/>
        </w:rPr>
        <w:t>los</w:t>
      </w:r>
      <w:r>
        <w:rPr>
          <w:b/>
          <w:spacing w:val="1"/>
          <w:sz w:val="24"/>
          <w:szCs w:val="24"/>
        </w:rPr>
        <w:t>i</w:t>
      </w:r>
      <w:r>
        <w:rPr>
          <w:b/>
          <w:sz w:val="24"/>
          <w:szCs w:val="24"/>
        </w:rPr>
        <w:t>s</w:t>
      </w:r>
    </w:p>
    <w:p w14:paraId="6860BD06" w14:textId="77777777" w:rsidR="00F04F17" w:rsidRDefault="00F04F17">
      <w:pPr>
        <w:spacing w:line="240" w:lineRule="exact"/>
        <w:rPr>
          <w:sz w:val="24"/>
          <w:szCs w:val="24"/>
        </w:rPr>
      </w:pPr>
    </w:p>
    <w:p w14:paraId="6240839E" w14:textId="77777777" w:rsidR="00F04F17" w:rsidRDefault="00C55513">
      <w:pPr>
        <w:spacing w:line="359" w:lineRule="auto"/>
        <w:ind w:left="116" w:right="-55"/>
        <w:rPr>
          <w:rFonts w:ascii="Arial" w:eastAsia="Arial" w:hAnsi="Arial" w:cs="Arial"/>
        </w:rPr>
      </w:pPr>
      <w:r>
        <w:rPr>
          <w:sz w:val="24"/>
          <w:szCs w:val="24"/>
        </w:rPr>
        <w:t>An</w:t>
      </w:r>
      <w:r>
        <w:rPr>
          <w:spacing w:val="-1"/>
          <w:sz w:val="24"/>
          <w:szCs w:val="24"/>
        </w:rPr>
        <w:t>a</w:t>
      </w:r>
      <w:r>
        <w:rPr>
          <w:sz w:val="24"/>
          <w:szCs w:val="24"/>
        </w:rPr>
        <w:t>lys</w:t>
      </w:r>
      <w:r>
        <w:rPr>
          <w:spacing w:val="1"/>
          <w:sz w:val="24"/>
          <w:szCs w:val="24"/>
        </w:rPr>
        <w:t>i</w:t>
      </w:r>
      <w:r>
        <w:rPr>
          <w:sz w:val="24"/>
          <w:szCs w:val="24"/>
        </w:rPr>
        <w:t xml:space="preserve">s  </w:t>
      </w:r>
      <w:r>
        <w:rPr>
          <w:spacing w:val="41"/>
          <w:sz w:val="24"/>
          <w:szCs w:val="24"/>
        </w:rPr>
        <w:t xml:space="preserve"> </w:t>
      </w:r>
      <w:r>
        <w:rPr>
          <w:sz w:val="24"/>
          <w:szCs w:val="24"/>
        </w:rPr>
        <w:t xml:space="preserve">of  </w:t>
      </w:r>
      <w:r>
        <w:rPr>
          <w:spacing w:val="40"/>
          <w:sz w:val="24"/>
          <w:szCs w:val="24"/>
        </w:rPr>
        <w:t xml:space="preserve"> </w:t>
      </w:r>
      <w:r>
        <w:rPr>
          <w:sz w:val="24"/>
          <w:szCs w:val="24"/>
        </w:rPr>
        <w:t xml:space="preserve">the  </w:t>
      </w:r>
      <w:r>
        <w:rPr>
          <w:spacing w:val="40"/>
          <w:sz w:val="24"/>
          <w:szCs w:val="24"/>
        </w:rPr>
        <w:t xml:space="preserve"> </w:t>
      </w:r>
      <w:r>
        <w:rPr>
          <w:sz w:val="24"/>
          <w:szCs w:val="24"/>
        </w:rPr>
        <w:t>d</w:t>
      </w:r>
      <w:r>
        <w:rPr>
          <w:spacing w:val="-1"/>
          <w:sz w:val="24"/>
          <w:szCs w:val="24"/>
        </w:rPr>
        <w:t>a</w:t>
      </w:r>
      <w:r>
        <w:rPr>
          <w:sz w:val="24"/>
          <w:szCs w:val="24"/>
        </w:rPr>
        <w:t xml:space="preserve">ta  </w:t>
      </w:r>
      <w:r>
        <w:rPr>
          <w:spacing w:val="42"/>
          <w:sz w:val="24"/>
          <w:szCs w:val="24"/>
        </w:rPr>
        <w:t xml:space="preserve"> </w:t>
      </w:r>
      <w:r>
        <w:rPr>
          <w:sz w:val="24"/>
          <w:szCs w:val="24"/>
        </w:rPr>
        <w:t>show</w:t>
      </w:r>
      <w:r>
        <w:rPr>
          <w:spacing w:val="-1"/>
          <w:sz w:val="24"/>
          <w:szCs w:val="24"/>
        </w:rPr>
        <w:t>e</w:t>
      </w:r>
      <w:r>
        <w:rPr>
          <w:sz w:val="24"/>
          <w:szCs w:val="24"/>
        </w:rPr>
        <w:t xml:space="preserve">d  </w:t>
      </w:r>
      <w:r>
        <w:rPr>
          <w:spacing w:val="41"/>
          <w:sz w:val="24"/>
          <w:szCs w:val="24"/>
        </w:rPr>
        <w:t xml:space="preserve"> </w:t>
      </w:r>
      <w:r>
        <w:rPr>
          <w:sz w:val="24"/>
          <w:szCs w:val="24"/>
        </w:rPr>
        <w:t xml:space="preserve">that  </w:t>
      </w:r>
      <w:r>
        <w:rPr>
          <w:spacing w:val="43"/>
          <w:sz w:val="24"/>
          <w:szCs w:val="24"/>
        </w:rPr>
        <w:t xml:space="preserve"> </w:t>
      </w:r>
      <w:r>
        <w:rPr>
          <w:sz w:val="24"/>
          <w:szCs w:val="24"/>
        </w:rPr>
        <w:t>a sign</w:t>
      </w:r>
      <w:r>
        <w:rPr>
          <w:spacing w:val="1"/>
          <w:sz w:val="24"/>
          <w:szCs w:val="24"/>
        </w:rPr>
        <w:t>i</w:t>
      </w:r>
      <w:r>
        <w:rPr>
          <w:sz w:val="24"/>
          <w:szCs w:val="24"/>
        </w:rPr>
        <w:t>fi</w:t>
      </w:r>
      <w:r>
        <w:rPr>
          <w:spacing w:val="-1"/>
          <w:sz w:val="24"/>
          <w:szCs w:val="24"/>
        </w:rPr>
        <w:t>ca</w:t>
      </w:r>
      <w:r>
        <w:rPr>
          <w:sz w:val="24"/>
          <w:szCs w:val="24"/>
        </w:rPr>
        <w:t>nt</w:t>
      </w:r>
      <w:r>
        <w:rPr>
          <w:spacing w:val="53"/>
          <w:sz w:val="24"/>
          <w:szCs w:val="24"/>
        </w:rPr>
        <w:t xml:space="preserve"> </w:t>
      </w:r>
      <w:r>
        <w:rPr>
          <w:sz w:val="24"/>
          <w:szCs w:val="24"/>
        </w:rPr>
        <w:t>prop</w:t>
      </w:r>
      <w:r>
        <w:rPr>
          <w:spacing w:val="-1"/>
          <w:sz w:val="24"/>
          <w:szCs w:val="24"/>
        </w:rPr>
        <w:t>o</w:t>
      </w:r>
      <w:r>
        <w:rPr>
          <w:sz w:val="24"/>
          <w:szCs w:val="24"/>
        </w:rPr>
        <w:t>rtion</w:t>
      </w:r>
      <w:r>
        <w:rPr>
          <w:spacing w:val="53"/>
          <w:sz w:val="24"/>
          <w:szCs w:val="24"/>
        </w:rPr>
        <w:t xml:space="preserve"> </w:t>
      </w:r>
      <w:r>
        <w:rPr>
          <w:spacing w:val="2"/>
          <w:sz w:val="24"/>
          <w:szCs w:val="24"/>
        </w:rPr>
        <w:t>o</w:t>
      </w:r>
      <w:r>
        <w:rPr>
          <w:sz w:val="24"/>
          <w:szCs w:val="24"/>
        </w:rPr>
        <w:t>f</w:t>
      </w:r>
      <w:r>
        <w:rPr>
          <w:spacing w:val="54"/>
          <w:sz w:val="24"/>
          <w:szCs w:val="24"/>
        </w:rPr>
        <w:t xml:space="preserve"> </w:t>
      </w:r>
      <w:r>
        <w:rPr>
          <w:sz w:val="24"/>
          <w:szCs w:val="24"/>
        </w:rPr>
        <w:t>r</w:t>
      </w:r>
      <w:r>
        <w:rPr>
          <w:spacing w:val="-2"/>
          <w:sz w:val="24"/>
          <w:szCs w:val="24"/>
        </w:rPr>
        <w:t>e</w:t>
      </w:r>
      <w:r>
        <w:rPr>
          <w:sz w:val="24"/>
          <w:szCs w:val="24"/>
        </w:rPr>
        <w:t>spond</w:t>
      </w:r>
      <w:r>
        <w:rPr>
          <w:spacing w:val="-1"/>
          <w:sz w:val="24"/>
          <w:szCs w:val="24"/>
        </w:rPr>
        <w:t>e</w:t>
      </w:r>
      <w:r>
        <w:rPr>
          <w:sz w:val="24"/>
          <w:szCs w:val="24"/>
        </w:rPr>
        <w:t>nts</w:t>
      </w:r>
      <w:r>
        <w:rPr>
          <w:spacing w:val="55"/>
          <w:sz w:val="24"/>
          <w:szCs w:val="24"/>
        </w:rPr>
        <w:t xml:space="preserve"> </w:t>
      </w:r>
      <w:r>
        <w:rPr>
          <w:sz w:val="24"/>
          <w:szCs w:val="24"/>
        </w:rPr>
        <w:t xml:space="preserve">with </w:t>
      </w:r>
      <w:proofErr w:type="gramStart"/>
      <w:r>
        <w:rPr>
          <w:sz w:val="24"/>
          <w:szCs w:val="24"/>
        </w:rPr>
        <w:t>s</w:t>
      </w:r>
      <w:r>
        <w:rPr>
          <w:spacing w:val="-1"/>
          <w:sz w:val="24"/>
          <w:szCs w:val="24"/>
        </w:rPr>
        <w:t>e</w:t>
      </w:r>
      <w:r>
        <w:rPr>
          <w:sz w:val="24"/>
          <w:szCs w:val="24"/>
        </w:rPr>
        <w:t>v</w:t>
      </w:r>
      <w:r>
        <w:rPr>
          <w:spacing w:val="-1"/>
          <w:sz w:val="24"/>
          <w:szCs w:val="24"/>
        </w:rPr>
        <w:t>e</w:t>
      </w:r>
      <w:r>
        <w:rPr>
          <w:sz w:val="24"/>
          <w:szCs w:val="24"/>
        </w:rPr>
        <w:t xml:space="preserve">re </w:t>
      </w:r>
      <w:r>
        <w:rPr>
          <w:spacing w:val="56"/>
          <w:sz w:val="24"/>
          <w:szCs w:val="24"/>
        </w:rPr>
        <w:t xml:space="preserve"> </w:t>
      </w:r>
      <w:r>
        <w:rPr>
          <w:sz w:val="24"/>
          <w:szCs w:val="24"/>
        </w:rPr>
        <w:t>malnutri</w:t>
      </w:r>
      <w:r>
        <w:rPr>
          <w:spacing w:val="1"/>
          <w:sz w:val="24"/>
          <w:szCs w:val="24"/>
        </w:rPr>
        <w:t>t</w:t>
      </w:r>
      <w:r>
        <w:rPr>
          <w:sz w:val="24"/>
          <w:szCs w:val="24"/>
        </w:rPr>
        <w:t>ion</w:t>
      </w:r>
      <w:proofErr w:type="gramEnd"/>
      <w:r>
        <w:rPr>
          <w:sz w:val="24"/>
          <w:szCs w:val="24"/>
        </w:rPr>
        <w:t xml:space="preserve"> </w:t>
      </w:r>
      <w:r>
        <w:rPr>
          <w:spacing w:val="58"/>
          <w:sz w:val="24"/>
          <w:szCs w:val="24"/>
        </w:rPr>
        <w:t xml:space="preserve"> </w:t>
      </w:r>
      <w:r>
        <w:rPr>
          <w:sz w:val="24"/>
          <w:szCs w:val="24"/>
        </w:rPr>
        <w:t xml:space="preserve">in </w:t>
      </w:r>
      <w:r>
        <w:rPr>
          <w:spacing w:val="58"/>
          <w:sz w:val="24"/>
          <w:szCs w:val="24"/>
        </w:rPr>
        <w:t xml:space="preserve"> </w:t>
      </w:r>
      <w:r>
        <w:rPr>
          <w:sz w:val="24"/>
          <w:szCs w:val="24"/>
        </w:rPr>
        <w:t>n</w:t>
      </w:r>
      <w:r>
        <w:rPr>
          <w:spacing w:val="-1"/>
          <w:sz w:val="24"/>
          <w:szCs w:val="24"/>
        </w:rPr>
        <w:t>e</w:t>
      </w:r>
      <w:r>
        <w:rPr>
          <w:sz w:val="24"/>
          <w:szCs w:val="24"/>
        </w:rPr>
        <w:t xml:space="preserve">w </w:t>
      </w:r>
      <w:r>
        <w:rPr>
          <w:spacing w:val="57"/>
          <w:sz w:val="24"/>
          <w:szCs w:val="24"/>
        </w:rPr>
        <w:t xml:space="preserve"> </w:t>
      </w:r>
      <w:r>
        <w:rPr>
          <w:sz w:val="24"/>
          <w:szCs w:val="24"/>
        </w:rPr>
        <w:t>tube</w:t>
      </w:r>
      <w:r>
        <w:rPr>
          <w:spacing w:val="-1"/>
          <w:sz w:val="24"/>
          <w:szCs w:val="24"/>
        </w:rPr>
        <w:t>rc</w:t>
      </w:r>
      <w:r>
        <w:rPr>
          <w:sz w:val="24"/>
          <w:szCs w:val="24"/>
        </w:rPr>
        <w:t>ulos</w:t>
      </w:r>
      <w:r>
        <w:rPr>
          <w:spacing w:val="1"/>
          <w:sz w:val="24"/>
          <w:szCs w:val="24"/>
        </w:rPr>
        <w:t>i</w:t>
      </w:r>
      <w:r>
        <w:rPr>
          <w:sz w:val="24"/>
          <w:szCs w:val="24"/>
        </w:rPr>
        <w:t xml:space="preserve">s </w:t>
      </w:r>
      <w:r>
        <w:rPr>
          <w:spacing w:val="-1"/>
          <w:sz w:val="24"/>
          <w:szCs w:val="24"/>
        </w:rPr>
        <w:t>ca</w:t>
      </w:r>
      <w:r>
        <w:rPr>
          <w:sz w:val="24"/>
          <w:szCs w:val="24"/>
        </w:rPr>
        <w:t>s</w:t>
      </w:r>
      <w:r>
        <w:rPr>
          <w:spacing w:val="-1"/>
          <w:sz w:val="24"/>
          <w:szCs w:val="24"/>
        </w:rPr>
        <w:t>e</w:t>
      </w:r>
      <w:r>
        <w:rPr>
          <w:sz w:val="24"/>
          <w:szCs w:val="24"/>
        </w:rPr>
        <w:t xml:space="preserve">s </w:t>
      </w:r>
      <w:r>
        <w:rPr>
          <w:spacing w:val="29"/>
          <w:sz w:val="24"/>
          <w:szCs w:val="24"/>
        </w:rPr>
        <w:t xml:space="preserve"> </w:t>
      </w:r>
      <w:r>
        <w:rPr>
          <w:spacing w:val="1"/>
          <w:sz w:val="24"/>
          <w:szCs w:val="24"/>
        </w:rPr>
        <w:t>a</w:t>
      </w:r>
      <w:r>
        <w:rPr>
          <w:spacing w:val="-1"/>
          <w:sz w:val="24"/>
          <w:szCs w:val="24"/>
        </w:rPr>
        <w:t>cc</w:t>
      </w:r>
      <w:r>
        <w:rPr>
          <w:sz w:val="24"/>
          <w:szCs w:val="24"/>
        </w:rPr>
        <w:t xml:space="preserve">ounted </w:t>
      </w:r>
      <w:r>
        <w:rPr>
          <w:spacing w:val="31"/>
          <w:sz w:val="24"/>
          <w:szCs w:val="24"/>
        </w:rPr>
        <w:t xml:space="preserve"> </w:t>
      </w:r>
      <w:r>
        <w:rPr>
          <w:sz w:val="24"/>
          <w:szCs w:val="24"/>
        </w:rPr>
        <w:t xml:space="preserve">for </w:t>
      </w:r>
      <w:r>
        <w:rPr>
          <w:spacing w:val="27"/>
          <w:sz w:val="24"/>
          <w:szCs w:val="24"/>
        </w:rPr>
        <w:t xml:space="preserve"> </w:t>
      </w:r>
      <w:r>
        <w:rPr>
          <w:sz w:val="24"/>
          <w:szCs w:val="24"/>
        </w:rPr>
        <w:t>5</w:t>
      </w:r>
      <w:r>
        <w:rPr>
          <w:spacing w:val="2"/>
          <w:sz w:val="24"/>
          <w:szCs w:val="24"/>
        </w:rPr>
        <w:t>3</w:t>
      </w:r>
      <w:r>
        <w:rPr>
          <w:sz w:val="24"/>
          <w:szCs w:val="24"/>
        </w:rPr>
        <w:t xml:space="preserve">.2% </w:t>
      </w:r>
      <w:r>
        <w:rPr>
          <w:spacing w:val="28"/>
          <w:sz w:val="24"/>
          <w:szCs w:val="24"/>
        </w:rPr>
        <w:t xml:space="preserve"> </w:t>
      </w:r>
      <w:r>
        <w:rPr>
          <w:spacing w:val="-1"/>
          <w:sz w:val="24"/>
          <w:szCs w:val="24"/>
        </w:rPr>
        <w:t>c</w:t>
      </w:r>
      <w:r>
        <w:rPr>
          <w:sz w:val="24"/>
          <w:szCs w:val="24"/>
        </w:rPr>
        <w:t>ompa</w:t>
      </w:r>
      <w:r>
        <w:rPr>
          <w:spacing w:val="1"/>
          <w:sz w:val="24"/>
          <w:szCs w:val="24"/>
        </w:rPr>
        <w:t>r</w:t>
      </w:r>
      <w:r>
        <w:rPr>
          <w:spacing w:val="-1"/>
          <w:sz w:val="24"/>
          <w:szCs w:val="24"/>
        </w:rPr>
        <w:t>e</w:t>
      </w:r>
      <w:r>
        <w:rPr>
          <w:sz w:val="24"/>
          <w:szCs w:val="24"/>
        </w:rPr>
        <w:t xml:space="preserve">d </w:t>
      </w:r>
      <w:r>
        <w:rPr>
          <w:spacing w:val="29"/>
          <w:sz w:val="24"/>
          <w:szCs w:val="24"/>
        </w:rPr>
        <w:t xml:space="preserve"> </w:t>
      </w:r>
      <w:r>
        <w:rPr>
          <w:sz w:val="24"/>
          <w:szCs w:val="24"/>
        </w:rPr>
        <w:t xml:space="preserve">to </w:t>
      </w:r>
      <w:r>
        <w:rPr>
          <w:spacing w:val="54"/>
          <w:sz w:val="24"/>
          <w:szCs w:val="24"/>
        </w:rPr>
        <w:t xml:space="preserve"> </w:t>
      </w:r>
      <w:r>
        <w:rPr>
          <w:rFonts w:ascii="Arial" w:eastAsia="Arial" w:hAnsi="Arial" w:cs="Arial"/>
          <w:position w:val="-10"/>
        </w:rPr>
        <w:t>7</w:t>
      </w:r>
    </w:p>
    <w:p w14:paraId="60062893" w14:textId="77777777" w:rsidR="00F04F17" w:rsidRDefault="00C55513">
      <w:pPr>
        <w:spacing w:before="72" w:line="360" w:lineRule="auto"/>
        <w:ind w:right="75"/>
        <w:jc w:val="both"/>
        <w:rPr>
          <w:sz w:val="24"/>
          <w:szCs w:val="24"/>
        </w:rPr>
      </w:pPr>
      <w:r>
        <w:br w:type="column"/>
      </w:r>
      <w:r>
        <w:rPr>
          <w:sz w:val="24"/>
          <w:szCs w:val="24"/>
        </w:rPr>
        <w:t>r</w:t>
      </w:r>
      <w:r>
        <w:rPr>
          <w:spacing w:val="-2"/>
          <w:sz w:val="24"/>
          <w:szCs w:val="24"/>
        </w:rPr>
        <w:t>e</w:t>
      </w:r>
      <w:r>
        <w:rPr>
          <w:sz w:val="24"/>
          <w:szCs w:val="24"/>
        </w:rPr>
        <w:t>spond</w:t>
      </w:r>
      <w:r>
        <w:rPr>
          <w:spacing w:val="-1"/>
          <w:sz w:val="24"/>
          <w:szCs w:val="24"/>
        </w:rPr>
        <w:t>e</w:t>
      </w:r>
      <w:r>
        <w:rPr>
          <w:sz w:val="24"/>
          <w:szCs w:val="24"/>
        </w:rPr>
        <w:t>nts</w:t>
      </w:r>
      <w:r>
        <w:rPr>
          <w:spacing w:val="1"/>
          <w:sz w:val="24"/>
          <w:szCs w:val="24"/>
        </w:rPr>
        <w:t xml:space="preserve"> </w:t>
      </w:r>
      <w:r>
        <w:rPr>
          <w:sz w:val="24"/>
          <w:szCs w:val="24"/>
        </w:rPr>
        <w:t>with</w:t>
      </w:r>
      <w:r>
        <w:rPr>
          <w:spacing w:val="1"/>
          <w:sz w:val="24"/>
          <w:szCs w:val="24"/>
        </w:rPr>
        <w:t xml:space="preserve"> </w:t>
      </w:r>
      <w:r>
        <w:rPr>
          <w:sz w:val="24"/>
          <w:szCs w:val="24"/>
        </w:rPr>
        <w:t>n</w:t>
      </w:r>
      <w:r>
        <w:rPr>
          <w:spacing w:val="2"/>
          <w:sz w:val="24"/>
          <w:szCs w:val="24"/>
        </w:rPr>
        <w:t>o</w:t>
      </w:r>
      <w:r>
        <w:rPr>
          <w:spacing w:val="1"/>
          <w:sz w:val="24"/>
          <w:szCs w:val="24"/>
        </w:rPr>
        <w:t>r</w:t>
      </w:r>
      <w:r>
        <w:rPr>
          <w:sz w:val="24"/>
          <w:szCs w:val="24"/>
        </w:rPr>
        <w:t>mal w</w:t>
      </w:r>
      <w:r>
        <w:rPr>
          <w:spacing w:val="-1"/>
          <w:sz w:val="24"/>
          <w:szCs w:val="24"/>
        </w:rPr>
        <w:t>e</w:t>
      </w:r>
      <w:r>
        <w:rPr>
          <w:sz w:val="24"/>
          <w:szCs w:val="24"/>
        </w:rPr>
        <w:t>ight</w:t>
      </w:r>
      <w:r>
        <w:rPr>
          <w:spacing w:val="1"/>
          <w:sz w:val="24"/>
          <w:szCs w:val="24"/>
        </w:rPr>
        <w:t xml:space="preserve"> </w:t>
      </w:r>
      <w:r>
        <w:rPr>
          <w:spacing w:val="-1"/>
          <w:sz w:val="24"/>
          <w:szCs w:val="24"/>
        </w:rPr>
        <w:t>a</w:t>
      </w:r>
      <w:r>
        <w:rPr>
          <w:sz w:val="24"/>
          <w:szCs w:val="24"/>
        </w:rPr>
        <w:t>nd und</w:t>
      </w:r>
      <w:r>
        <w:rPr>
          <w:spacing w:val="-1"/>
          <w:sz w:val="24"/>
          <w:szCs w:val="24"/>
        </w:rPr>
        <w:t>e</w:t>
      </w:r>
      <w:r>
        <w:rPr>
          <w:sz w:val="24"/>
          <w:szCs w:val="24"/>
        </w:rPr>
        <w:t>r</w:t>
      </w:r>
      <w:r>
        <w:rPr>
          <w:spacing w:val="-1"/>
          <w:sz w:val="24"/>
          <w:szCs w:val="24"/>
        </w:rPr>
        <w:t>we</w:t>
      </w:r>
      <w:r>
        <w:rPr>
          <w:sz w:val="24"/>
          <w:szCs w:val="24"/>
        </w:rPr>
        <w:t>igh</w:t>
      </w:r>
      <w:r>
        <w:rPr>
          <w:spacing w:val="1"/>
          <w:sz w:val="24"/>
          <w:szCs w:val="24"/>
        </w:rPr>
        <w:t>t</w:t>
      </w:r>
      <w:r>
        <w:rPr>
          <w:sz w:val="24"/>
          <w:szCs w:val="24"/>
        </w:rPr>
        <w:t>. The</w:t>
      </w:r>
      <w:r>
        <w:rPr>
          <w:spacing w:val="1"/>
          <w:sz w:val="24"/>
          <w:szCs w:val="24"/>
        </w:rPr>
        <w:t xml:space="preserve"> </w:t>
      </w:r>
      <w:r>
        <w:rPr>
          <w:spacing w:val="-1"/>
          <w:sz w:val="24"/>
          <w:szCs w:val="24"/>
        </w:rPr>
        <w:t>a</w:t>
      </w:r>
      <w:r>
        <w:rPr>
          <w:sz w:val="24"/>
          <w:szCs w:val="24"/>
        </w:rPr>
        <w:t>n</w:t>
      </w:r>
      <w:r>
        <w:rPr>
          <w:spacing w:val="-1"/>
          <w:sz w:val="24"/>
          <w:szCs w:val="24"/>
        </w:rPr>
        <w:t>a</w:t>
      </w:r>
      <w:r>
        <w:rPr>
          <w:sz w:val="24"/>
          <w:szCs w:val="24"/>
        </w:rPr>
        <w:t>ly</w:t>
      </w:r>
      <w:r>
        <w:rPr>
          <w:spacing w:val="3"/>
          <w:sz w:val="24"/>
          <w:szCs w:val="24"/>
        </w:rPr>
        <w:t>s</w:t>
      </w:r>
      <w:r>
        <w:rPr>
          <w:sz w:val="24"/>
          <w:szCs w:val="24"/>
        </w:rPr>
        <w:t xml:space="preserve">is did not find </w:t>
      </w:r>
      <w:r>
        <w:rPr>
          <w:spacing w:val="-1"/>
          <w:sz w:val="24"/>
          <w:szCs w:val="24"/>
        </w:rPr>
        <w:t>a</w:t>
      </w:r>
      <w:r>
        <w:rPr>
          <w:sz w:val="24"/>
          <w:szCs w:val="24"/>
        </w:rPr>
        <w:t>ny stati</w:t>
      </w:r>
      <w:r>
        <w:rPr>
          <w:spacing w:val="1"/>
          <w:sz w:val="24"/>
          <w:szCs w:val="24"/>
        </w:rPr>
        <w:t>s</w:t>
      </w:r>
      <w:r>
        <w:rPr>
          <w:sz w:val="24"/>
          <w:szCs w:val="24"/>
        </w:rPr>
        <w:t>t</w:t>
      </w:r>
      <w:r>
        <w:rPr>
          <w:spacing w:val="1"/>
          <w:sz w:val="24"/>
          <w:szCs w:val="24"/>
        </w:rPr>
        <w:t>i</w:t>
      </w:r>
      <w:r>
        <w:rPr>
          <w:spacing w:val="-1"/>
          <w:sz w:val="24"/>
          <w:szCs w:val="24"/>
        </w:rPr>
        <w:t>ca</w:t>
      </w:r>
      <w:r>
        <w:rPr>
          <w:sz w:val="24"/>
          <w:szCs w:val="24"/>
        </w:rPr>
        <w:t>l</w:t>
      </w:r>
      <w:r>
        <w:rPr>
          <w:spacing w:val="1"/>
          <w:sz w:val="24"/>
          <w:szCs w:val="24"/>
        </w:rPr>
        <w:t>l</w:t>
      </w:r>
      <w:r>
        <w:rPr>
          <w:sz w:val="24"/>
          <w:szCs w:val="24"/>
        </w:rPr>
        <w:t>y</w:t>
      </w:r>
      <w:r>
        <w:rPr>
          <w:sz w:val="24"/>
          <w:szCs w:val="24"/>
        </w:rPr>
        <w:t xml:space="preserve"> sign</w:t>
      </w:r>
      <w:r>
        <w:rPr>
          <w:spacing w:val="1"/>
          <w:sz w:val="24"/>
          <w:szCs w:val="24"/>
        </w:rPr>
        <w:t>i</w:t>
      </w:r>
      <w:r>
        <w:rPr>
          <w:sz w:val="24"/>
          <w:szCs w:val="24"/>
        </w:rPr>
        <w:t>fi</w:t>
      </w:r>
      <w:r>
        <w:rPr>
          <w:spacing w:val="-1"/>
          <w:sz w:val="24"/>
          <w:szCs w:val="24"/>
        </w:rPr>
        <w:t>ca</w:t>
      </w:r>
      <w:r>
        <w:rPr>
          <w:sz w:val="24"/>
          <w:szCs w:val="24"/>
        </w:rPr>
        <w:t>nt r</w:t>
      </w:r>
      <w:r>
        <w:rPr>
          <w:spacing w:val="-2"/>
          <w:sz w:val="24"/>
          <w:szCs w:val="24"/>
        </w:rPr>
        <w:t>e</w:t>
      </w:r>
      <w:r>
        <w:rPr>
          <w:sz w:val="24"/>
          <w:szCs w:val="24"/>
        </w:rPr>
        <w:t>lation</w:t>
      </w:r>
      <w:r>
        <w:rPr>
          <w:spacing w:val="1"/>
          <w:sz w:val="24"/>
          <w:szCs w:val="24"/>
        </w:rPr>
        <w:t>s</w:t>
      </w:r>
      <w:r>
        <w:rPr>
          <w:sz w:val="24"/>
          <w:szCs w:val="24"/>
        </w:rPr>
        <w:t>hip b</w:t>
      </w:r>
      <w:r>
        <w:rPr>
          <w:spacing w:val="-1"/>
          <w:sz w:val="24"/>
          <w:szCs w:val="24"/>
        </w:rPr>
        <w:t>e</w:t>
      </w:r>
      <w:r>
        <w:rPr>
          <w:sz w:val="24"/>
          <w:szCs w:val="24"/>
        </w:rPr>
        <w:t>tw</w:t>
      </w:r>
      <w:r>
        <w:rPr>
          <w:spacing w:val="-1"/>
          <w:sz w:val="24"/>
          <w:szCs w:val="24"/>
        </w:rPr>
        <w:t>ee</w:t>
      </w:r>
      <w:r>
        <w:rPr>
          <w:sz w:val="24"/>
          <w:szCs w:val="24"/>
        </w:rPr>
        <w:t>n nutri</w:t>
      </w:r>
      <w:r>
        <w:rPr>
          <w:spacing w:val="1"/>
          <w:sz w:val="24"/>
          <w:szCs w:val="24"/>
        </w:rPr>
        <w:t>t</w:t>
      </w:r>
      <w:r>
        <w:rPr>
          <w:sz w:val="24"/>
          <w:szCs w:val="24"/>
        </w:rPr>
        <w:t>ion</w:t>
      </w:r>
      <w:r>
        <w:rPr>
          <w:spacing w:val="1"/>
          <w:sz w:val="24"/>
          <w:szCs w:val="24"/>
        </w:rPr>
        <w:t xml:space="preserve"> </w:t>
      </w:r>
      <w:r>
        <w:rPr>
          <w:sz w:val="24"/>
          <w:szCs w:val="24"/>
        </w:rPr>
        <w:t>lev</w:t>
      </w:r>
      <w:r>
        <w:rPr>
          <w:spacing w:val="-1"/>
          <w:sz w:val="24"/>
          <w:szCs w:val="24"/>
        </w:rPr>
        <w:t>e</w:t>
      </w:r>
      <w:r>
        <w:rPr>
          <w:sz w:val="24"/>
          <w:szCs w:val="24"/>
        </w:rPr>
        <w:t>ls</w:t>
      </w:r>
      <w:r>
        <w:rPr>
          <w:spacing w:val="1"/>
          <w:sz w:val="24"/>
          <w:szCs w:val="24"/>
        </w:rPr>
        <w:t xml:space="preserve"> </w:t>
      </w:r>
      <w:r>
        <w:rPr>
          <w:spacing w:val="-1"/>
          <w:sz w:val="24"/>
          <w:szCs w:val="24"/>
        </w:rPr>
        <w:t>a</w:t>
      </w:r>
      <w:r>
        <w:rPr>
          <w:sz w:val="24"/>
          <w:szCs w:val="24"/>
        </w:rPr>
        <w:t>nd</w:t>
      </w:r>
      <w:r>
        <w:rPr>
          <w:spacing w:val="5"/>
          <w:sz w:val="24"/>
          <w:szCs w:val="24"/>
        </w:rPr>
        <w:t xml:space="preserve"> </w:t>
      </w:r>
      <w:r>
        <w:rPr>
          <w:sz w:val="24"/>
          <w:szCs w:val="24"/>
        </w:rPr>
        <w:t>the incid</w:t>
      </w:r>
      <w:r>
        <w:rPr>
          <w:spacing w:val="-1"/>
          <w:sz w:val="24"/>
          <w:szCs w:val="24"/>
        </w:rPr>
        <w:t>e</w:t>
      </w:r>
      <w:r>
        <w:rPr>
          <w:sz w:val="24"/>
          <w:szCs w:val="24"/>
        </w:rPr>
        <w:t>n</w:t>
      </w:r>
      <w:r>
        <w:rPr>
          <w:spacing w:val="1"/>
          <w:sz w:val="24"/>
          <w:szCs w:val="24"/>
        </w:rPr>
        <w:t>c</w:t>
      </w:r>
      <w:r>
        <w:rPr>
          <w:sz w:val="24"/>
          <w:szCs w:val="24"/>
        </w:rPr>
        <w:t xml:space="preserve">e </w:t>
      </w:r>
      <w:r>
        <w:rPr>
          <w:spacing w:val="2"/>
          <w:sz w:val="24"/>
          <w:szCs w:val="24"/>
        </w:rPr>
        <w:t>o</w:t>
      </w:r>
      <w:r>
        <w:rPr>
          <w:sz w:val="24"/>
          <w:szCs w:val="24"/>
        </w:rPr>
        <w:t>f tube</w:t>
      </w:r>
      <w:r>
        <w:rPr>
          <w:spacing w:val="-1"/>
          <w:sz w:val="24"/>
          <w:szCs w:val="24"/>
        </w:rPr>
        <w:t>rc</w:t>
      </w:r>
      <w:r>
        <w:rPr>
          <w:sz w:val="24"/>
          <w:szCs w:val="24"/>
        </w:rPr>
        <w:t>ulos</w:t>
      </w:r>
      <w:r>
        <w:rPr>
          <w:spacing w:val="1"/>
          <w:sz w:val="24"/>
          <w:szCs w:val="24"/>
        </w:rPr>
        <w:t>i</w:t>
      </w:r>
      <w:r>
        <w:rPr>
          <w:sz w:val="24"/>
          <w:szCs w:val="24"/>
        </w:rPr>
        <w:t>s</w:t>
      </w:r>
      <w:r>
        <w:rPr>
          <w:spacing w:val="1"/>
          <w:sz w:val="24"/>
          <w:szCs w:val="24"/>
        </w:rPr>
        <w:t xml:space="preserve"> </w:t>
      </w:r>
      <w:r>
        <w:rPr>
          <w:sz w:val="24"/>
          <w:szCs w:val="24"/>
        </w:rPr>
        <w:t>in</w:t>
      </w:r>
      <w:r>
        <w:rPr>
          <w:spacing w:val="1"/>
          <w:sz w:val="24"/>
          <w:szCs w:val="24"/>
        </w:rPr>
        <w:t xml:space="preserve"> </w:t>
      </w:r>
      <w:r>
        <w:rPr>
          <w:sz w:val="24"/>
          <w:szCs w:val="24"/>
        </w:rPr>
        <w:t xml:space="preserve">the </w:t>
      </w:r>
      <w:r>
        <w:rPr>
          <w:spacing w:val="-1"/>
          <w:sz w:val="24"/>
          <w:szCs w:val="24"/>
        </w:rPr>
        <w:t>a</w:t>
      </w:r>
      <w:r>
        <w:rPr>
          <w:sz w:val="24"/>
          <w:szCs w:val="24"/>
        </w:rPr>
        <w:t>r</w:t>
      </w:r>
      <w:r>
        <w:rPr>
          <w:spacing w:val="-2"/>
          <w:sz w:val="24"/>
          <w:szCs w:val="24"/>
        </w:rPr>
        <w:t>e</w:t>
      </w:r>
      <w:r>
        <w:rPr>
          <w:sz w:val="24"/>
          <w:szCs w:val="24"/>
        </w:rPr>
        <w:t>a s</w:t>
      </w:r>
      <w:r>
        <w:rPr>
          <w:spacing w:val="-1"/>
          <w:sz w:val="24"/>
          <w:szCs w:val="24"/>
        </w:rPr>
        <w:t>e</w:t>
      </w:r>
      <w:r>
        <w:rPr>
          <w:sz w:val="24"/>
          <w:szCs w:val="24"/>
        </w:rPr>
        <w:t>rv</w:t>
      </w:r>
      <w:r>
        <w:rPr>
          <w:spacing w:val="-2"/>
          <w:sz w:val="24"/>
          <w:szCs w:val="24"/>
        </w:rPr>
        <w:t>e</w:t>
      </w:r>
      <w:r>
        <w:rPr>
          <w:sz w:val="24"/>
          <w:szCs w:val="24"/>
        </w:rPr>
        <w:t>d</w:t>
      </w:r>
      <w:r>
        <w:rPr>
          <w:spacing w:val="1"/>
          <w:sz w:val="24"/>
          <w:szCs w:val="24"/>
        </w:rPr>
        <w:t xml:space="preserve"> </w:t>
      </w:r>
      <w:r>
        <w:rPr>
          <w:sz w:val="24"/>
          <w:szCs w:val="24"/>
        </w:rPr>
        <w:t>by</w:t>
      </w:r>
      <w:r>
        <w:rPr>
          <w:spacing w:val="1"/>
          <w:sz w:val="24"/>
          <w:szCs w:val="24"/>
        </w:rPr>
        <w:t xml:space="preserve"> </w:t>
      </w:r>
      <w:r>
        <w:rPr>
          <w:sz w:val="24"/>
          <w:szCs w:val="24"/>
        </w:rPr>
        <w:t>the Joh</w:t>
      </w:r>
      <w:r>
        <w:rPr>
          <w:spacing w:val="-1"/>
          <w:sz w:val="24"/>
          <w:szCs w:val="24"/>
        </w:rPr>
        <w:t>a</w:t>
      </w:r>
      <w:r>
        <w:rPr>
          <w:sz w:val="24"/>
          <w:szCs w:val="24"/>
        </w:rPr>
        <w:t xml:space="preserve">n </w:t>
      </w:r>
      <w:proofErr w:type="spellStart"/>
      <w:r>
        <w:rPr>
          <w:spacing w:val="1"/>
          <w:sz w:val="24"/>
          <w:szCs w:val="24"/>
        </w:rPr>
        <w:t>P</w:t>
      </w:r>
      <w:r>
        <w:rPr>
          <w:spacing w:val="-1"/>
          <w:sz w:val="24"/>
          <w:szCs w:val="24"/>
        </w:rPr>
        <w:t>a</w:t>
      </w:r>
      <w:r>
        <w:rPr>
          <w:sz w:val="24"/>
          <w:szCs w:val="24"/>
        </w:rPr>
        <w:t>hla</w:t>
      </w:r>
      <w:r>
        <w:rPr>
          <w:spacing w:val="-1"/>
          <w:sz w:val="24"/>
          <w:szCs w:val="24"/>
        </w:rPr>
        <w:t>wa</w:t>
      </w:r>
      <w:r>
        <w:rPr>
          <w:sz w:val="24"/>
          <w:szCs w:val="24"/>
        </w:rPr>
        <w:t>n</w:t>
      </w:r>
      <w:proofErr w:type="spellEnd"/>
      <w:r>
        <w:rPr>
          <w:spacing w:val="29"/>
          <w:sz w:val="24"/>
          <w:szCs w:val="24"/>
        </w:rPr>
        <w:t xml:space="preserve"> </w:t>
      </w:r>
      <w:r>
        <w:rPr>
          <w:sz w:val="24"/>
          <w:szCs w:val="24"/>
        </w:rPr>
        <w:t>H</w:t>
      </w:r>
      <w:r>
        <w:rPr>
          <w:spacing w:val="1"/>
          <w:sz w:val="24"/>
          <w:szCs w:val="24"/>
        </w:rPr>
        <w:t>e</w:t>
      </w:r>
      <w:r>
        <w:rPr>
          <w:spacing w:val="-1"/>
          <w:sz w:val="24"/>
          <w:szCs w:val="24"/>
        </w:rPr>
        <w:t>a</w:t>
      </w:r>
      <w:r>
        <w:rPr>
          <w:sz w:val="24"/>
          <w:szCs w:val="24"/>
        </w:rPr>
        <w:t>l</w:t>
      </w:r>
      <w:r>
        <w:rPr>
          <w:spacing w:val="1"/>
          <w:sz w:val="24"/>
          <w:szCs w:val="24"/>
        </w:rPr>
        <w:t>t</w:t>
      </w:r>
      <w:r>
        <w:rPr>
          <w:sz w:val="24"/>
          <w:szCs w:val="24"/>
        </w:rPr>
        <w:t>h</w:t>
      </w:r>
      <w:r>
        <w:rPr>
          <w:spacing w:val="29"/>
          <w:sz w:val="24"/>
          <w:szCs w:val="24"/>
        </w:rPr>
        <w:t xml:space="preserve"> </w:t>
      </w:r>
      <w:r>
        <w:rPr>
          <w:sz w:val="24"/>
          <w:szCs w:val="24"/>
        </w:rPr>
        <w:t>C</w:t>
      </w:r>
      <w:r>
        <w:rPr>
          <w:spacing w:val="-1"/>
          <w:sz w:val="24"/>
          <w:szCs w:val="24"/>
        </w:rPr>
        <w:t>e</w:t>
      </w:r>
      <w:r>
        <w:rPr>
          <w:sz w:val="24"/>
          <w:szCs w:val="24"/>
        </w:rPr>
        <w:t>nte</w:t>
      </w:r>
      <w:r>
        <w:rPr>
          <w:spacing w:val="1"/>
          <w:sz w:val="24"/>
          <w:szCs w:val="24"/>
        </w:rPr>
        <w:t>r</w:t>
      </w:r>
      <w:r>
        <w:rPr>
          <w:sz w:val="24"/>
          <w:szCs w:val="24"/>
        </w:rPr>
        <w:t>,</w:t>
      </w:r>
      <w:r>
        <w:rPr>
          <w:spacing w:val="31"/>
          <w:sz w:val="24"/>
          <w:szCs w:val="24"/>
        </w:rPr>
        <w:t xml:space="preserve"> </w:t>
      </w:r>
      <w:r>
        <w:rPr>
          <w:sz w:val="24"/>
          <w:szCs w:val="24"/>
        </w:rPr>
        <w:t>with</w:t>
      </w:r>
      <w:r>
        <w:rPr>
          <w:spacing w:val="29"/>
          <w:sz w:val="24"/>
          <w:szCs w:val="24"/>
        </w:rPr>
        <w:t xml:space="preserve"> </w:t>
      </w:r>
      <w:r>
        <w:rPr>
          <w:sz w:val="24"/>
          <w:szCs w:val="24"/>
        </w:rPr>
        <w:t>a</w:t>
      </w:r>
      <w:r>
        <w:rPr>
          <w:spacing w:val="28"/>
          <w:sz w:val="24"/>
          <w:szCs w:val="24"/>
        </w:rPr>
        <w:t xml:space="preserve"> </w:t>
      </w:r>
      <w:r>
        <w:rPr>
          <w:spacing w:val="1"/>
          <w:sz w:val="24"/>
          <w:szCs w:val="24"/>
        </w:rPr>
        <w:t>p</w:t>
      </w:r>
      <w:r>
        <w:rPr>
          <w:spacing w:val="-1"/>
          <w:sz w:val="24"/>
          <w:szCs w:val="24"/>
        </w:rPr>
        <w:t>-</w:t>
      </w:r>
      <w:r>
        <w:rPr>
          <w:sz w:val="24"/>
          <w:szCs w:val="24"/>
        </w:rPr>
        <w:t>v</w:t>
      </w:r>
      <w:r>
        <w:rPr>
          <w:spacing w:val="-1"/>
          <w:sz w:val="24"/>
          <w:szCs w:val="24"/>
        </w:rPr>
        <w:t>a</w:t>
      </w:r>
      <w:r>
        <w:rPr>
          <w:sz w:val="24"/>
          <w:szCs w:val="24"/>
        </w:rPr>
        <w:t>lue</w:t>
      </w:r>
      <w:r>
        <w:rPr>
          <w:spacing w:val="28"/>
          <w:sz w:val="24"/>
          <w:szCs w:val="24"/>
        </w:rPr>
        <w:t xml:space="preserve"> </w:t>
      </w:r>
      <w:r>
        <w:rPr>
          <w:sz w:val="24"/>
          <w:szCs w:val="24"/>
        </w:rPr>
        <w:t>of</w:t>
      </w:r>
    </w:p>
    <w:p w14:paraId="674F89FC" w14:textId="77777777" w:rsidR="00F04F17" w:rsidRDefault="00C55513">
      <w:pPr>
        <w:spacing w:before="6"/>
        <w:ind w:right="2644"/>
        <w:jc w:val="both"/>
        <w:rPr>
          <w:sz w:val="24"/>
          <w:szCs w:val="24"/>
        </w:rPr>
      </w:pPr>
      <w:r>
        <w:rPr>
          <w:sz w:val="24"/>
          <w:szCs w:val="24"/>
        </w:rPr>
        <w:t xml:space="preserve">0.545 </w:t>
      </w:r>
      <w:r>
        <w:rPr>
          <w:spacing w:val="-1"/>
          <w:sz w:val="24"/>
          <w:szCs w:val="24"/>
        </w:rPr>
        <w:t>a</w:t>
      </w:r>
      <w:r>
        <w:rPr>
          <w:sz w:val="24"/>
          <w:szCs w:val="24"/>
        </w:rPr>
        <w:t>t α =</w:t>
      </w:r>
      <w:r>
        <w:rPr>
          <w:spacing w:val="-1"/>
          <w:sz w:val="24"/>
          <w:szCs w:val="24"/>
        </w:rPr>
        <w:t xml:space="preserve"> </w:t>
      </w:r>
      <w:r>
        <w:rPr>
          <w:sz w:val="24"/>
          <w:szCs w:val="24"/>
        </w:rPr>
        <w:t>0.05.</w:t>
      </w:r>
    </w:p>
    <w:p w14:paraId="716D68AD" w14:textId="77777777" w:rsidR="00F04F17" w:rsidRDefault="00F04F17">
      <w:pPr>
        <w:spacing w:before="7" w:line="160" w:lineRule="exact"/>
        <w:rPr>
          <w:sz w:val="17"/>
          <w:szCs w:val="17"/>
        </w:rPr>
      </w:pPr>
    </w:p>
    <w:p w14:paraId="0D55B6C7" w14:textId="77777777" w:rsidR="00F04F17" w:rsidRDefault="00F04F17">
      <w:pPr>
        <w:spacing w:line="200" w:lineRule="exact"/>
      </w:pPr>
    </w:p>
    <w:p w14:paraId="2C51A292" w14:textId="77777777" w:rsidR="00F04F17" w:rsidRDefault="00C55513">
      <w:pPr>
        <w:spacing w:line="360" w:lineRule="auto"/>
        <w:ind w:right="74"/>
        <w:jc w:val="both"/>
        <w:rPr>
          <w:sz w:val="24"/>
          <w:szCs w:val="24"/>
        </w:rPr>
      </w:pPr>
      <w:r>
        <w:rPr>
          <w:sz w:val="24"/>
          <w:szCs w:val="24"/>
        </w:rPr>
        <w:t>This study is</w:t>
      </w:r>
      <w:r>
        <w:rPr>
          <w:spacing w:val="3"/>
          <w:sz w:val="24"/>
          <w:szCs w:val="24"/>
        </w:rPr>
        <w:t xml:space="preserve"> </w:t>
      </w:r>
      <w:r>
        <w:rPr>
          <w:sz w:val="24"/>
          <w:szCs w:val="24"/>
        </w:rPr>
        <w:t>inconsis</w:t>
      </w:r>
      <w:r>
        <w:rPr>
          <w:spacing w:val="1"/>
          <w:sz w:val="24"/>
          <w:szCs w:val="24"/>
        </w:rPr>
        <w:t>t</w:t>
      </w:r>
      <w:r>
        <w:rPr>
          <w:spacing w:val="-1"/>
          <w:sz w:val="24"/>
          <w:szCs w:val="24"/>
        </w:rPr>
        <w:t>e</w:t>
      </w:r>
      <w:r>
        <w:rPr>
          <w:sz w:val="24"/>
          <w:szCs w:val="24"/>
        </w:rPr>
        <w:t>nt with the</w:t>
      </w:r>
      <w:r>
        <w:rPr>
          <w:spacing w:val="2"/>
          <w:sz w:val="24"/>
          <w:szCs w:val="24"/>
        </w:rPr>
        <w:t xml:space="preserve"> </w:t>
      </w:r>
      <w:r>
        <w:rPr>
          <w:sz w:val="24"/>
          <w:szCs w:val="24"/>
        </w:rPr>
        <w:t>r</w:t>
      </w:r>
      <w:r>
        <w:rPr>
          <w:spacing w:val="-2"/>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 xml:space="preserve">h </w:t>
      </w:r>
      <w:r>
        <w:rPr>
          <w:spacing w:val="-1"/>
          <w:sz w:val="24"/>
          <w:szCs w:val="24"/>
        </w:rPr>
        <w:t>c</w:t>
      </w:r>
      <w:r>
        <w:rPr>
          <w:sz w:val="24"/>
          <w:szCs w:val="24"/>
        </w:rPr>
        <w:t>ondu</w:t>
      </w:r>
      <w:r>
        <w:rPr>
          <w:spacing w:val="-1"/>
          <w:sz w:val="24"/>
          <w:szCs w:val="24"/>
        </w:rPr>
        <w:t>c</w:t>
      </w:r>
      <w:r>
        <w:rPr>
          <w:sz w:val="24"/>
          <w:szCs w:val="24"/>
        </w:rPr>
        <w:t>ted by</w:t>
      </w:r>
      <w:r>
        <w:rPr>
          <w:spacing w:val="3"/>
          <w:sz w:val="24"/>
          <w:szCs w:val="24"/>
        </w:rPr>
        <w:t xml:space="preserve"> </w:t>
      </w:r>
      <w:r>
        <w:rPr>
          <w:sz w:val="24"/>
          <w:szCs w:val="24"/>
        </w:rPr>
        <w:t>(</w:t>
      </w:r>
      <w:proofErr w:type="spellStart"/>
      <w:r>
        <w:rPr>
          <w:sz w:val="24"/>
          <w:szCs w:val="24"/>
        </w:rPr>
        <w:t>R</w:t>
      </w:r>
      <w:r>
        <w:rPr>
          <w:spacing w:val="-1"/>
          <w:sz w:val="24"/>
          <w:szCs w:val="24"/>
        </w:rPr>
        <w:t>a</w:t>
      </w:r>
      <w:r>
        <w:rPr>
          <w:sz w:val="24"/>
          <w:szCs w:val="24"/>
        </w:rPr>
        <w:t>syid</w:t>
      </w:r>
      <w:proofErr w:type="spellEnd"/>
      <w:r>
        <w:rPr>
          <w:spacing w:val="1"/>
          <w:sz w:val="24"/>
          <w:szCs w:val="24"/>
        </w:rPr>
        <w:t xml:space="preserve"> </w:t>
      </w:r>
      <w:r>
        <w:rPr>
          <w:spacing w:val="-1"/>
          <w:sz w:val="24"/>
          <w:szCs w:val="24"/>
        </w:rPr>
        <w:t>e</w:t>
      </w:r>
      <w:r>
        <w:rPr>
          <w:sz w:val="24"/>
          <w:szCs w:val="24"/>
        </w:rPr>
        <w:t>t</w:t>
      </w:r>
      <w:r>
        <w:rPr>
          <w:spacing w:val="3"/>
          <w:sz w:val="24"/>
          <w:szCs w:val="24"/>
        </w:rPr>
        <w:t xml:space="preserve"> </w:t>
      </w:r>
      <w:r>
        <w:rPr>
          <w:spacing w:val="-1"/>
          <w:sz w:val="24"/>
          <w:szCs w:val="24"/>
        </w:rPr>
        <w:t>a</w:t>
      </w:r>
      <w:r>
        <w:rPr>
          <w:sz w:val="24"/>
          <w:szCs w:val="24"/>
        </w:rPr>
        <w:t>l.,</w:t>
      </w:r>
      <w:r>
        <w:rPr>
          <w:spacing w:val="1"/>
          <w:sz w:val="24"/>
          <w:szCs w:val="24"/>
        </w:rPr>
        <w:t xml:space="preserve"> </w:t>
      </w:r>
      <w:r>
        <w:rPr>
          <w:sz w:val="24"/>
          <w:szCs w:val="24"/>
        </w:rPr>
        <w:t>2024</w:t>
      </w:r>
      <w:r>
        <w:rPr>
          <w:spacing w:val="-1"/>
          <w:sz w:val="24"/>
          <w:szCs w:val="24"/>
        </w:rPr>
        <w:t>)</w:t>
      </w:r>
      <w:r>
        <w:rPr>
          <w:sz w:val="24"/>
          <w:szCs w:val="24"/>
        </w:rPr>
        <w:t>,</w:t>
      </w:r>
      <w:r>
        <w:rPr>
          <w:spacing w:val="3"/>
          <w:sz w:val="24"/>
          <w:szCs w:val="24"/>
        </w:rPr>
        <w:t xml:space="preserve"> </w:t>
      </w:r>
      <w:r>
        <w:rPr>
          <w:sz w:val="24"/>
          <w:szCs w:val="24"/>
        </w:rPr>
        <w:t>whi</w:t>
      </w:r>
      <w:r>
        <w:rPr>
          <w:spacing w:val="-1"/>
          <w:sz w:val="24"/>
          <w:szCs w:val="24"/>
        </w:rPr>
        <w:t>c</w:t>
      </w:r>
      <w:r>
        <w:rPr>
          <w:sz w:val="24"/>
          <w:szCs w:val="24"/>
        </w:rPr>
        <w:t>h stat</w:t>
      </w:r>
      <w:r>
        <w:rPr>
          <w:spacing w:val="-1"/>
          <w:sz w:val="24"/>
          <w:szCs w:val="24"/>
        </w:rPr>
        <w:t>e</w:t>
      </w:r>
      <w:r>
        <w:rPr>
          <w:sz w:val="24"/>
          <w:szCs w:val="24"/>
        </w:rPr>
        <w:t>d</w:t>
      </w:r>
      <w:r>
        <w:rPr>
          <w:spacing w:val="1"/>
          <w:sz w:val="24"/>
          <w:szCs w:val="24"/>
        </w:rPr>
        <w:t xml:space="preserve"> </w:t>
      </w:r>
      <w:r>
        <w:rPr>
          <w:sz w:val="24"/>
          <w:szCs w:val="24"/>
        </w:rPr>
        <w:t>that</w:t>
      </w:r>
      <w:r>
        <w:rPr>
          <w:spacing w:val="1"/>
          <w:sz w:val="24"/>
          <w:szCs w:val="24"/>
        </w:rPr>
        <w:t xml:space="preserve"> </w:t>
      </w:r>
      <w:r>
        <w:rPr>
          <w:sz w:val="24"/>
          <w:szCs w:val="24"/>
        </w:rPr>
        <w:t>the</w:t>
      </w:r>
      <w:r>
        <w:rPr>
          <w:spacing w:val="-1"/>
          <w:sz w:val="24"/>
          <w:szCs w:val="24"/>
        </w:rPr>
        <w:t>r</w:t>
      </w:r>
      <w:r>
        <w:rPr>
          <w:sz w:val="24"/>
          <w:szCs w:val="24"/>
        </w:rPr>
        <w:t>e is</w:t>
      </w:r>
      <w:r>
        <w:rPr>
          <w:spacing w:val="2"/>
          <w:sz w:val="24"/>
          <w:szCs w:val="24"/>
        </w:rPr>
        <w:t xml:space="preserve"> </w:t>
      </w:r>
      <w:r>
        <w:rPr>
          <w:sz w:val="24"/>
          <w:szCs w:val="24"/>
        </w:rPr>
        <w:t>a r</w:t>
      </w:r>
      <w:r>
        <w:rPr>
          <w:spacing w:val="-2"/>
          <w:sz w:val="24"/>
          <w:szCs w:val="24"/>
        </w:rPr>
        <w:t>e</w:t>
      </w:r>
      <w:r>
        <w:rPr>
          <w:sz w:val="24"/>
          <w:szCs w:val="24"/>
        </w:rPr>
        <w:t>lation</w:t>
      </w:r>
      <w:r>
        <w:rPr>
          <w:spacing w:val="1"/>
          <w:sz w:val="24"/>
          <w:szCs w:val="24"/>
        </w:rPr>
        <w:t>s</w:t>
      </w:r>
      <w:r>
        <w:rPr>
          <w:sz w:val="24"/>
          <w:szCs w:val="24"/>
        </w:rPr>
        <w:t>hip</w:t>
      </w:r>
      <w:r>
        <w:rPr>
          <w:spacing w:val="2"/>
          <w:sz w:val="24"/>
          <w:szCs w:val="24"/>
        </w:rPr>
        <w:t xml:space="preserve"> </w:t>
      </w:r>
      <w:r>
        <w:rPr>
          <w:sz w:val="24"/>
          <w:szCs w:val="24"/>
        </w:rPr>
        <w:t>b</w:t>
      </w:r>
      <w:r>
        <w:rPr>
          <w:spacing w:val="-1"/>
          <w:sz w:val="24"/>
          <w:szCs w:val="24"/>
        </w:rPr>
        <w:t>e</w:t>
      </w:r>
      <w:r>
        <w:rPr>
          <w:sz w:val="24"/>
          <w:szCs w:val="24"/>
        </w:rPr>
        <w:t>tw</w:t>
      </w:r>
      <w:r>
        <w:rPr>
          <w:spacing w:val="-1"/>
          <w:sz w:val="24"/>
          <w:szCs w:val="24"/>
        </w:rPr>
        <w:t>ee</w:t>
      </w:r>
      <w:r>
        <w:rPr>
          <w:sz w:val="24"/>
          <w:szCs w:val="24"/>
        </w:rPr>
        <w:t>n nutri</w:t>
      </w:r>
      <w:r>
        <w:rPr>
          <w:spacing w:val="1"/>
          <w:sz w:val="24"/>
          <w:szCs w:val="24"/>
        </w:rPr>
        <w:t>t</w:t>
      </w:r>
      <w:r>
        <w:rPr>
          <w:sz w:val="24"/>
          <w:szCs w:val="24"/>
        </w:rPr>
        <w:t>ional</w:t>
      </w:r>
      <w:r>
        <w:rPr>
          <w:spacing w:val="1"/>
          <w:sz w:val="24"/>
          <w:szCs w:val="24"/>
        </w:rPr>
        <w:t xml:space="preserve"> </w:t>
      </w:r>
      <w:r>
        <w:rPr>
          <w:sz w:val="24"/>
          <w:szCs w:val="24"/>
        </w:rPr>
        <w:t>status</w:t>
      </w:r>
      <w:r>
        <w:rPr>
          <w:spacing w:val="2"/>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the</w:t>
      </w:r>
      <w:r>
        <w:rPr>
          <w:spacing w:val="1"/>
          <w:sz w:val="24"/>
          <w:szCs w:val="24"/>
        </w:rPr>
        <w:t xml:space="preserve"> </w:t>
      </w:r>
      <w:r>
        <w:rPr>
          <w:sz w:val="24"/>
          <w:szCs w:val="24"/>
        </w:rPr>
        <w:t>incid</w:t>
      </w:r>
      <w:r>
        <w:rPr>
          <w:spacing w:val="-1"/>
          <w:sz w:val="24"/>
          <w:szCs w:val="24"/>
        </w:rPr>
        <w:t>e</w:t>
      </w:r>
      <w:r>
        <w:rPr>
          <w:sz w:val="24"/>
          <w:szCs w:val="24"/>
        </w:rPr>
        <w:t>n</w:t>
      </w:r>
      <w:r>
        <w:rPr>
          <w:spacing w:val="1"/>
          <w:sz w:val="24"/>
          <w:szCs w:val="24"/>
        </w:rPr>
        <w:t>c</w:t>
      </w:r>
      <w:r>
        <w:rPr>
          <w:sz w:val="24"/>
          <w:szCs w:val="24"/>
        </w:rPr>
        <w:t>e of tube</w:t>
      </w:r>
      <w:r>
        <w:rPr>
          <w:spacing w:val="-1"/>
          <w:sz w:val="24"/>
          <w:szCs w:val="24"/>
        </w:rPr>
        <w:t>rc</w:t>
      </w:r>
      <w:r>
        <w:rPr>
          <w:sz w:val="24"/>
          <w:szCs w:val="24"/>
        </w:rPr>
        <w:t>ulos</w:t>
      </w:r>
      <w:r>
        <w:rPr>
          <w:spacing w:val="1"/>
          <w:sz w:val="24"/>
          <w:szCs w:val="24"/>
        </w:rPr>
        <w:t>i</w:t>
      </w:r>
      <w:r>
        <w:rPr>
          <w:sz w:val="24"/>
          <w:szCs w:val="24"/>
        </w:rPr>
        <w:t xml:space="preserve">s  </w:t>
      </w:r>
      <w:r>
        <w:rPr>
          <w:spacing w:val="1"/>
          <w:sz w:val="24"/>
          <w:szCs w:val="24"/>
        </w:rPr>
        <w:t xml:space="preserve"> </w:t>
      </w:r>
      <w:r>
        <w:rPr>
          <w:sz w:val="24"/>
          <w:szCs w:val="24"/>
        </w:rPr>
        <w:t xml:space="preserve">in  </w:t>
      </w:r>
      <w:r>
        <w:rPr>
          <w:spacing w:val="1"/>
          <w:sz w:val="24"/>
          <w:szCs w:val="24"/>
        </w:rPr>
        <w:t xml:space="preserve"> </w:t>
      </w:r>
      <w:r>
        <w:rPr>
          <w:sz w:val="24"/>
          <w:szCs w:val="24"/>
        </w:rPr>
        <w:t xml:space="preserve">the  </w:t>
      </w:r>
      <w:r>
        <w:rPr>
          <w:spacing w:val="2"/>
          <w:sz w:val="24"/>
          <w:szCs w:val="24"/>
        </w:rPr>
        <w:t xml:space="preserve"> </w:t>
      </w:r>
      <w:proofErr w:type="spellStart"/>
      <w:r>
        <w:rPr>
          <w:spacing w:val="-1"/>
          <w:sz w:val="24"/>
          <w:szCs w:val="24"/>
        </w:rPr>
        <w:t>W</w:t>
      </w:r>
      <w:r>
        <w:rPr>
          <w:sz w:val="24"/>
          <w:szCs w:val="24"/>
        </w:rPr>
        <w:t>undulako</w:t>
      </w:r>
      <w:proofErr w:type="spellEnd"/>
      <w:r>
        <w:rPr>
          <w:sz w:val="24"/>
          <w:szCs w:val="24"/>
        </w:rPr>
        <w:t xml:space="preserve">   H</w:t>
      </w:r>
      <w:r>
        <w:rPr>
          <w:spacing w:val="1"/>
          <w:sz w:val="24"/>
          <w:szCs w:val="24"/>
        </w:rPr>
        <w:t>e</w:t>
      </w:r>
      <w:r>
        <w:rPr>
          <w:spacing w:val="-1"/>
          <w:sz w:val="24"/>
          <w:szCs w:val="24"/>
        </w:rPr>
        <w:t>a</w:t>
      </w:r>
      <w:r>
        <w:rPr>
          <w:sz w:val="24"/>
          <w:szCs w:val="24"/>
        </w:rPr>
        <w:t>l</w:t>
      </w:r>
      <w:r>
        <w:rPr>
          <w:spacing w:val="1"/>
          <w:sz w:val="24"/>
          <w:szCs w:val="24"/>
        </w:rPr>
        <w:t>t</w:t>
      </w:r>
      <w:r>
        <w:rPr>
          <w:sz w:val="24"/>
          <w:szCs w:val="24"/>
        </w:rPr>
        <w:t>h C</w:t>
      </w:r>
      <w:r>
        <w:rPr>
          <w:spacing w:val="-1"/>
          <w:sz w:val="24"/>
          <w:szCs w:val="24"/>
        </w:rPr>
        <w:t>e</w:t>
      </w:r>
      <w:r>
        <w:rPr>
          <w:sz w:val="24"/>
          <w:szCs w:val="24"/>
        </w:rPr>
        <w:t xml:space="preserve">nter </w:t>
      </w:r>
      <w:r>
        <w:rPr>
          <w:spacing w:val="-1"/>
          <w:sz w:val="24"/>
          <w:szCs w:val="24"/>
        </w:rPr>
        <w:t>W</w:t>
      </w:r>
      <w:r>
        <w:rPr>
          <w:sz w:val="24"/>
          <w:szCs w:val="24"/>
        </w:rPr>
        <w:t>ork A</w:t>
      </w:r>
      <w:r>
        <w:rPr>
          <w:spacing w:val="1"/>
          <w:sz w:val="24"/>
          <w:szCs w:val="24"/>
        </w:rPr>
        <w:t>r</w:t>
      </w:r>
      <w:r>
        <w:rPr>
          <w:spacing w:val="-1"/>
          <w:sz w:val="24"/>
          <w:szCs w:val="24"/>
        </w:rPr>
        <w:t>e</w:t>
      </w:r>
      <w:r>
        <w:rPr>
          <w:sz w:val="24"/>
          <w:szCs w:val="24"/>
        </w:rPr>
        <w:t>a with</w:t>
      </w:r>
      <w:r>
        <w:rPr>
          <w:spacing w:val="1"/>
          <w:sz w:val="24"/>
          <w:szCs w:val="24"/>
        </w:rPr>
        <w:t xml:space="preserve"> </w:t>
      </w:r>
      <w:r>
        <w:rPr>
          <w:sz w:val="24"/>
          <w:szCs w:val="24"/>
        </w:rPr>
        <w:t xml:space="preserve">a </w:t>
      </w:r>
      <w:r>
        <w:rPr>
          <w:spacing w:val="2"/>
          <w:sz w:val="24"/>
          <w:szCs w:val="24"/>
        </w:rPr>
        <w:t>p</w:t>
      </w:r>
      <w:r>
        <w:rPr>
          <w:spacing w:val="-1"/>
          <w:sz w:val="24"/>
          <w:szCs w:val="24"/>
        </w:rPr>
        <w:t>-</w:t>
      </w:r>
      <w:r>
        <w:rPr>
          <w:sz w:val="24"/>
          <w:szCs w:val="24"/>
        </w:rPr>
        <w:t>v</w:t>
      </w:r>
      <w:r>
        <w:rPr>
          <w:spacing w:val="-1"/>
          <w:sz w:val="24"/>
          <w:szCs w:val="24"/>
        </w:rPr>
        <w:t>a</w:t>
      </w:r>
      <w:r>
        <w:rPr>
          <w:sz w:val="24"/>
          <w:szCs w:val="24"/>
        </w:rPr>
        <w:t>lue</w:t>
      </w:r>
      <w:r>
        <w:rPr>
          <w:spacing w:val="1"/>
          <w:sz w:val="24"/>
          <w:szCs w:val="24"/>
        </w:rPr>
        <w:t xml:space="preserve"> </w:t>
      </w:r>
      <w:r>
        <w:rPr>
          <w:sz w:val="24"/>
          <w:szCs w:val="24"/>
        </w:rPr>
        <w:t>of 0.000, wh</w:t>
      </w:r>
      <w:r>
        <w:rPr>
          <w:spacing w:val="-1"/>
          <w:sz w:val="24"/>
          <w:szCs w:val="24"/>
        </w:rPr>
        <w:t>e</w:t>
      </w:r>
      <w:r>
        <w:rPr>
          <w:sz w:val="24"/>
          <w:szCs w:val="24"/>
        </w:rPr>
        <w:t>re</w:t>
      </w:r>
      <w:r>
        <w:rPr>
          <w:spacing w:val="1"/>
          <w:sz w:val="24"/>
          <w:szCs w:val="24"/>
        </w:rPr>
        <w:t xml:space="preserve"> </w:t>
      </w:r>
      <w:r>
        <w:rPr>
          <w:sz w:val="24"/>
          <w:szCs w:val="24"/>
        </w:rPr>
        <w:t>poor</w:t>
      </w:r>
      <w:r>
        <w:rPr>
          <w:spacing w:val="2"/>
          <w:sz w:val="24"/>
          <w:szCs w:val="24"/>
        </w:rPr>
        <w:t xml:space="preserve"> </w:t>
      </w:r>
      <w:r>
        <w:rPr>
          <w:sz w:val="24"/>
          <w:szCs w:val="24"/>
        </w:rPr>
        <w:t>nutri</w:t>
      </w:r>
      <w:r>
        <w:rPr>
          <w:spacing w:val="1"/>
          <w:sz w:val="24"/>
          <w:szCs w:val="24"/>
        </w:rPr>
        <w:t>t</w:t>
      </w:r>
      <w:r>
        <w:rPr>
          <w:sz w:val="24"/>
          <w:szCs w:val="24"/>
        </w:rPr>
        <w:t>ional</w:t>
      </w:r>
      <w:r>
        <w:rPr>
          <w:spacing w:val="3"/>
          <w:sz w:val="24"/>
          <w:szCs w:val="24"/>
        </w:rPr>
        <w:t xml:space="preserve"> </w:t>
      </w:r>
      <w:r>
        <w:rPr>
          <w:sz w:val="24"/>
          <w:szCs w:val="24"/>
        </w:rPr>
        <w:t>status</w:t>
      </w:r>
      <w:r>
        <w:rPr>
          <w:spacing w:val="3"/>
          <w:sz w:val="24"/>
          <w:szCs w:val="24"/>
        </w:rPr>
        <w:t xml:space="preserve"> </w:t>
      </w:r>
      <w:r>
        <w:rPr>
          <w:sz w:val="24"/>
          <w:szCs w:val="24"/>
        </w:rPr>
        <w:t>is</w:t>
      </w:r>
      <w:r>
        <w:rPr>
          <w:spacing w:val="3"/>
          <w:sz w:val="24"/>
          <w:szCs w:val="24"/>
        </w:rPr>
        <w:t xml:space="preserve"> </w:t>
      </w:r>
      <w:r>
        <w:rPr>
          <w:sz w:val="24"/>
          <w:szCs w:val="24"/>
        </w:rPr>
        <w:t>a</w:t>
      </w:r>
      <w:r>
        <w:rPr>
          <w:spacing w:val="2"/>
          <w:sz w:val="24"/>
          <w:szCs w:val="24"/>
        </w:rPr>
        <w:t xml:space="preserve"> </w:t>
      </w:r>
      <w:r>
        <w:rPr>
          <w:sz w:val="24"/>
          <w:szCs w:val="24"/>
        </w:rPr>
        <w:t>risk f</w:t>
      </w:r>
      <w:r>
        <w:rPr>
          <w:spacing w:val="-2"/>
          <w:sz w:val="24"/>
          <w:szCs w:val="24"/>
        </w:rPr>
        <w:t>a</w:t>
      </w:r>
      <w:r>
        <w:rPr>
          <w:spacing w:val="-1"/>
          <w:sz w:val="24"/>
          <w:szCs w:val="24"/>
        </w:rPr>
        <w:t>c</w:t>
      </w:r>
      <w:r>
        <w:rPr>
          <w:sz w:val="24"/>
          <w:szCs w:val="24"/>
        </w:rPr>
        <w:t>tor for TB.</w:t>
      </w:r>
      <w:r>
        <w:rPr>
          <w:spacing w:val="2"/>
          <w:sz w:val="24"/>
          <w:szCs w:val="24"/>
        </w:rPr>
        <w:t xml:space="preserve"> </w:t>
      </w:r>
      <w:r>
        <w:rPr>
          <w:sz w:val="24"/>
          <w:szCs w:val="24"/>
        </w:rPr>
        <w:t>Th</w:t>
      </w:r>
      <w:r>
        <w:rPr>
          <w:spacing w:val="-1"/>
          <w:sz w:val="24"/>
          <w:szCs w:val="24"/>
        </w:rPr>
        <w:t>e</w:t>
      </w:r>
      <w:r>
        <w:rPr>
          <w:sz w:val="24"/>
          <w:szCs w:val="24"/>
        </w:rPr>
        <w:t>r</w:t>
      </w:r>
      <w:r>
        <w:rPr>
          <w:spacing w:val="-2"/>
          <w:sz w:val="24"/>
          <w:szCs w:val="24"/>
        </w:rPr>
        <w:t>e</w:t>
      </w:r>
      <w:r>
        <w:rPr>
          <w:sz w:val="24"/>
          <w:szCs w:val="24"/>
        </w:rPr>
        <w:t>f</w:t>
      </w:r>
      <w:r>
        <w:rPr>
          <w:spacing w:val="1"/>
          <w:sz w:val="24"/>
          <w:szCs w:val="24"/>
        </w:rPr>
        <w:t>o</w:t>
      </w:r>
      <w:r>
        <w:rPr>
          <w:sz w:val="24"/>
          <w:szCs w:val="24"/>
        </w:rPr>
        <w:t>r</w:t>
      </w:r>
      <w:r>
        <w:rPr>
          <w:spacing w:val="-2"/>
          <w:sz w:val="24"/>
          <w:szCs w:val="24"/>
        </w:rPr>
        <w:t>e</w:t>
      </w:r>
      <w:r>
        <w:rPr>
          <w:sz w:val="24"/>
          <w:szCs w:val="24"/>
        </w:rPr>
        <w:t>,</w:t>
      </w:r>
      <w:r>
        <w:rPr>
          <w:spacing w:val="6"/>
          <w:sz w:val="24"/>
          <w:szCs w:val="24"/>
        </w:rPr>
        <w:t xml:space="preserve"> </w:t>
      </w:r>
      <w:r>
        <w:rPr>
          <w:spacing w:val="-1"/>
          <w:sz w:val="24"/>
          <w:szCs w:val="24"/>
        </w:rPr>
        <w:t>c</w:t>
      </w:r>
      <w:r>
        <w:rPr>
          <w:sz w:val="24"/>
          <w:szCs w:val="24"/>
        </w:rPr>
        <w:t>ompr</w:t>
      </w:r>
      <w:r>
        <w:rPr>
          <w:spacing w:val="-1"/>
          <w:sz w:val="24"/>
          <w:szCs w:val="24"/>
        </w:rPr>
        <w:t>e</w:t>
      </w:r>
      <w:r>
        <w:rPr>
          <w:sz w:val="24"/>
          <w:szCs w:val="24"/>
        </w:rPr>
        <w:t>h</w:t>
      </w:r>
      <w:r>
        <w:rPr>
          <w:spacing w:val="-1"/>
          <w:sz w:val="24"/>
          <w:szCs w:val="24"/>
        </w:rPr>
        <w:t>e</w:t>
      </w:r>
      <w:r>
        <w:rPr>
          <w:sz w:val="24"/>
          <w:szCs w:val="24"/>
        </w:rPr>
        <w:t>nsive tube</w:t>
      </w:r>
      <w:r>
        <w:rPr>
          <w:spacing w:val="-1"/>
          <w:sz w:val="24"/>
          <w:szCs w:val="24"/>
        </w:rPr>
        <w:t>rc</w:t>
      </w:r>
      <w:r>
        <w:rPr>
          <w:sz w:val="24"/>
          <w:szCs w:val="24"/>
        </w:rPr>
        <w:t>ulos</w:t>
      </w:r>
      <w:r>
        <w:rPr>
          <w:spacing w:val="1"/>
          <w:sz w:val="24"/>
          <w:szCs w:val="24"/>
        </w:rPr>
        <w:t>i</w:t>
      </w:r>
      <w:r>
        <w:rPr>
          <w:sz w:val="24"/>
          <w:szCs w:val="24"/>
        </w:rPr>
        <w:t>s man</w:t>
      </w:r>
      <w:r>
        <w:rPr>
          <w:spacing w:val="-1"/>
          <w:sz w:val="24"/>
          <w:szCs w:val="24"/>
        </w:rPr>
        <w:t>a</w:t>
      </w:r>
      <w:r>
        <w:rPr>
          <w:spacing w:val="2"/>
          <w:sz w:val="24"/>
          <w:szCs w:val="24"/>
        </w:rPr>
        <w:t>g</w:t>
      </w:r>
      <w:r>
        <w:rPr>
          <w:spacing w:val="-1"/>
          <w:sz w:val="24"/>
          <w:szCs w:val="24"/>
        </w:rPr>
        <w:t>e</w:t>
      </w:r>
      <w:r>
        <w:rPr>
          <w:sz w:val="24"/>
          <w:szCs w:val="24"/>
        </w:rPr>
        <w:t>ment</w:t>
      </w:r>
      <w:r>
        <w:rPr>
          <w:spacing w:val="2"/>
          <w:sz w:val="24"/>
          <w:szCs w:val="24"/>
        </w:rPr>
        <w:t xml:space="preserve"> </w:t>
      </w:r>
      <w:r>
        <w:rPr>
          <w:sz w:val="24"/>
          <w:szCs w:val="24"/>
        </w:rPr>
        <w:t>n</w:t>
      </w:r>
      <w:r>
        <w:rPr>
          <w:spacing w:val="-1"/>
          <w:sz w:val="24"/>
          <w:szCs w:val="24"/>
        </w:rPr>
        <w:t>ece</w:t>
      </w:r>
      <w:r>
        <w:rPr>
          <w:sz w:val="24"/>
          <w:szCs w:val="24"/>
        </w:rPr>
        <w:t>ss</w:t>
      </w:r>
      <w:r>
        <w:rPr>
          <w:spacing w:val="1"/>
          <w:sz w:val="24"/>
          <w:szCs w:val="24"/>
        </w:rPr>
        <w:t>i</w:t>
      </w:r>
      <w:r>
        <w:rPr>
          <w:sz w:val="24"/>
          <w:szCs w:val="24"/>
        </w:rPr>
        <w:t>tat</w:t>
      </w:r>
      <w:r>
        <w:rPr>
          <w:spacing w:val="-1"/>
          <w:sz w:val="24"/>
          <w:szCs w:val="24"/>
        </w:rPr>
        <w:t>e</w:t>
      </w:r>
      <w:r>
        <w:rPr>
          <w:sz w:val="24"/>
          <w:szCs w:val="24"/>
        </w:rPr>
        <w:t>s</w:t>
      </w:r>
      <w:r>
        <w:rPr>
          <w:spacing w:val="2"/>
          <w:sz w:val="24"/>
          <w:szCs w:val="24"/>
        </w:rPr>
        <w:t xml:space="preserve"> </w:t>
      </w:r>
      <w:r>
        <w:rPr>
          <w:spacing w:val="-1"/>
          <w:sz w:val="24"/>
          <w:szCs w:val="24"/>
        </w:rPr>
        <w:t>a</w:t>
      </w:r>
      <w:r>
        <w:rPr>
          <w:sz w:val="24"/>
          <w:szCs w:val="24"/>
        </w:rPr>
        <w:t>n i</w:t>
      </w:r>
      <w:r>
        <w:rPr>
          <w:spacing w:val="5"/>
          <w:sz w:val="24"/>
          <w:szCs w:val="24"/>
        </w:rPr>
        <w:t>n</w:t>
      </w:r>
      <w:r>
        <w:rPr>
          <w:sz w:val="24"/>
          <w:szCs w:val="24"/>
        </w:rPr>
        <w:t>- d</w:t>
      </w:r>
      <w:r>
        <w:rPr>
          <w:spacing w:val="-1"/>
          <w:sz w:val="24"/>
          <w:szCs w:val="24"/>
        </w:rPr>
        <w:t>e</w:t>
      </w:r>
      <w:r>
        <w:rPr>
          <w:sz w:val="24"/>
          <w:szCs w:val="24"/>
        </w:rPr>
        <w:t>pth</w:t>
      </w:r>
      <w:r>
        <w:rPr>
          <w:spacing w:val="1"/>
          <w:sz w:val="24"/>
          <w:szCs w:val="24"/>
        </w:rPr>
        <w:t xml:space="preserve"> </w:t>
      </w:r>
      <w:r>
        <w:rPr>
          <w:spacing w:val="-1"/>
          <w:sz w:val="24"/>
          <w:szCs w:val="24"/>
        </w:rPr>
        <w:t>e</w:t>
      </w:r>
      <w:r>
        <w:rPr>
          <w:sz w:val="24"/>
          <w:szCs w:val="24"/>
        </w:rPr>
        <w:t>v</w:t>
      </w:r>
      <w:r>
        <w:rPr>
          <w:spacing w:val="-1"/>
          <w:sz w:val="24"/>
          <w:szCs w:val="24"/>
        </w:rPr>
        <w:t>a</w:t>
      </w:r>
      <w:r>
        <w:rPr>
          <w:sz w:val="24"/>
          <w:szCs w:val="24"/>
        </w:rPr>
        <w:t>l</w:t>
      </w:r>
      <w:r>
        <w:rPr>
          <w:spacing w:val="3"/>
          <w:sz w:val="24"/>
          <w:szCs w:val="24"/>
        </w:rPr>
        <w:t>u</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of nut</w:t>
      </w:r>
      <w:r>
        <w:rPr>
          <w:spacing w:val="2"/>
          <w:sz w:val="24"/>
          <w:szCs w:val="24"/>
        </w:rPr>
        <w:t>r</w:t>
      </w:r>
      <w:r>
        <w:rPr>
          <w:sz w:val="24"/>
          <w:szCs w:val="24"/>
        </w:rPr>
        <w:t>i</w:t>
      </w:r>
      <w:r>
        <w:rPr>
          <w:spacing w:val="1"/>
          <w:sz w:val="24"/>
          <w:szCs w:val="24"/>
        </w:rPr>
        <w:t>t</w:t>
      </w:r>
      <w:r>
        <w:rPr>
          <w:sz w:val="24"/>
          <w:szCs w:val="24"/>
        </w:rPr>
        <w:t>ional</w:t>
      </w:r>
      <w:r>
        <w:rPr>
          <w:spacing w:val="1"/>
          <w:sz w:val="24"/>
          <w:szCs w:val="24"/>
        </w:rPr>
        <w:t xml:space="preserve"> </w:t>
      </w:r>
      <w:r>
        <w:rPr>
          <w:sz w:val="24"/>
          <w:szCs w:val="24"/>
        </w:rPr>
        <w:t>status,</w:t>
      </w:r>
      <w:r>
        <w:rPr>
          <w:spacing w:val="1"/>
          <w:sz w:val="24"/>
          <w:szCs w:val="24"/>
        </w:rPr>
        <w:t xml:space="preserve"> </w:t>
      </w:r>
      <w:r>
        <w:rPr>
          <w:spacing w:val="-1"/>
          <w:sz w:val="24"/>
          <w:szCs w:val="24"/>
        </w:rPr>
        <w:t>a</w:t>
      </w:r>
      <w:r>
        <w:rPr>
          <w:sz w:val="24"/>
          <w:szCs w:val="24"/>
        </w:rPr>
        <w:t>s</w:t>
      </w:r>
      <w:r>
        <w:rPr>
          <w:spacing w:val="1"/>
          <w:sz w:val="24"/>
          <w:szCs w:val="24"/>
        </w:rPr>
        <w:t xml:space="preserve"> </w:t>
      </w:r>
      <w:r>
        <w:rPr>
          <w:sz w:val="24"/>
          <w:szCs w:val="24"/>
        </w:rPr>
        <w:t xml:space="preserve">it </w:t>
      </w:r>
      <w:r>
        <w:rPr>
          <w:spacing w:val="-1"/>
          <w:sz w:val="24"/>
          <w:szCs w:val="24"/>
        </w:rPr>
        <w:t>a</w:t>
      </w:r>
      <w:r>
        <w:rPr>
          <w:sz w:val="24"/>
          <w:szCs w:val="24"/>
        </w:rPr>
        <w:t>ids</w:t>
      </w:r>
      <w:r>
        <w:rPr>
          <w:spacing w:val="1"/>
          <w:sz w:val="24"/>
          <w:szCs w:val="24"/>
        </w:rPr>
        <w:t xml:space="preserve"> </w:t>
      </w:r>
      <w:r>
        <w:rPr>
          <w:sz w:val="24"/>
          <w:szCs w:val="24"/>
        </w:rPr>
        <w:t>in</w:t>
      </w:r>
      <w:r>
        <w:rPr>
          <w:spacing w:val="1"/>
          <w:sz w:val="24"/>
          <w:szCs w:val="24"/>
        </w:rPr>
        <w:t xml:space="preserve"> </w:t>
      </w:r>
      <w:r>
        <w:rPr>
          <w:spacing w:val="-1"/>
          <w:sz w:val="24"/>
          <w:szCs w:val="24"/>
        </w:rPr>
        <w:t>a</w:t>
      </w:r>
      <w:r>
        <w:rPr>
          <w:sz w:val="24"/>
          <w:szCs w:val="24"/>
        </w:rPr>
        <w:t>ddr</w:t>
      </w:r>
      <w:r>
        <w:rPr>
          <w:spacing w:val="-2"/>
          <w:sz w:val="24"/>
          <w:szCs w:val="24"/>
        </w:rPr>
        <w:t>e</w:t>
      </w:r>
      <w:r>
        <w:rPr>
          <w:sz w:val="24"/>
          <w:szCs w:val="24"/>
        </w:rPr>
        <w:t>ss</w:t>
      </w:r>
      <w:r>
        <w:rPr>
          <w:spacing w:val="1"/>
          <w:sz w:val="24"/>
          <w:szCs w:val="24"/>
        </w:rPr>
        <w:t>i</w:t>
      </w:r>
      <w:r>
        <w:rPr>
          <w:sz w:val="24"/>
          <w:szCs w:val="24"/>
        </w:rPr>
        <w:t>ng dise</w:t>
      </w:r>
      <w:r>
        <w:rPr>
          <w:spacing w:val="-1"/>
          <w:sz w:val="24"/>
          <w:szCs w:val="24"/>
        </w:rPr>
        <w:t>a</w:t>
      </w:r>
      <w:r>
        <w:rPr>
          <w:sz w:val="24"/>
          <w:szCs w:val="24"/>
        </w:rPr>
        <w:t>s</w:t>
      </w:r>
      <w:r>
        <w:rPr>
          <w:spacing w:val="1"/>
          <w:sz w:val="24"/>
          <w:szCs w:val="24"/>
        </w:rPr>
        <w:t>e</w:t>
      </w:r>
      <w:r>
        <w:rPr>
          <w:spacing w:val="-1"/>
          <w:sz w:val="24"/>
          <w:szCs w:val="24"/>
        </w:rPr>
        <w:t>-</w:t>
      </w:r>
      <w:r>
        <w:rPr>
          <w:spacing w:val="1"/>
          <w:sz w:val="24"/>
          <w:szCs w:val="24"/>
        </w:rPr>
        <w:t>r</w:t>
      </w:r>
      <w:r>
        <w:rPr>
          <w:spacing w:val="-1"/>
          <w:sz w:val="24"/>
          <w:szCs w:val="24"/>
        </w:rPr>
        <w:t>e</w:t>
      </w:r>
      <w:r>
        <w:rPr>
          <w:sz w:val="24"/>
          <w:szCs w:val="24"/>
        </w:rPr>
        <w:t>lat</w:t>
      </w:r>
      <w:r>
        <w:rPr>
          <w:spacing w:val="-1"/>
          <w:sz w:val="24"/>
          <w:szCs w:val="24"/>
        </w:rPr>
        <w:t>e</w:t>
      </w:r>
      <w:r>
        <w:rPr>
          <w:sz w:val="24"/>
          <w:szCs w:val="24"/>
        </w:rPr>
        <w:t xml:space="preserve">d </w:t>
      </w:r>
      <w:r>
        <w:rPr>
          <w:spacing w:val="-1"/>
          <w:sz w:val="24"/>
          <w:szCs w:val="24"/>
        </w:rPr>
        <w:t>c</w:t>
      </w:r>
      <w:r>
        <w:rPr>
          <w:sz w:val="24"/>
          <w:szCs w:val="24"/>
        </w:rPr>
        <w:t>omp</w:t>
      </w:r>
      <w:r>
        <w:rPr>
          <w:spacing w:val="1"/>
          <w:sz w:val="24"/>
          <w:szCs w:val="24"/>
        </w:rPr>
        <w:t>l</w:t>
      </w:r>
      <w:r>
        <w:rPr>
          <w:sz w:val="24"/>
          <w:szCs w:val="24"/>
        </w:rPr>
        <w:t>ic</w:t>
      </w:r>
      <w:r>
        <w:rPr>
          <w:spacing w:val="-1"/>
          <w:sz w:val="24"/>
          <w:szCs w:val="24"/>
        </w:rPr>
        <w:t>a</w:t>
      </w:r>
      <w:r>
        <w:rPr>
          <w:sz w:val="24"/>
          <w:szCs w:val="24"/>
        </w:rPr>
        <w:t>t</w:t>
      </w:r>
      <w:r>
        <w:rPr>
          <w:spacing w:val="1"/>
          <w:sz w:val="24"/>
          <w:szCs w:val="24"/>
        </w:rPr>
        <w:t>i</w:t>
      </w:r>
      <w:r>
        <w:rPr>
          <w:sz w:val="24"/>
          <w:szCs w:val="24"/>
        </w:rPr>
        <w:t>ons</w:t>
      </w:r>
      <w:r>
        <w:rPr>
          <w:spacing w:val="1"/>
          <w:sz w:val="24"/>
          <w:szCs w:val="24"/>
        </w:rPr>
        <w:t xml:space="preserve"> </w:t>
      </w:r>
      <w:r>
        <w:rPr>
          <w:spacing w:val="-1"/>
          <w:sz w:val="24"/>
          <w:szCs w:val="24"/>
        </w:rPr>
        <w:t>a</w:t>
      </w:r>
      <w:r>
        <w:rPr>
          <w:sz w:val="24"/>
          <w:szCs w:val="24"/>
        </w:rPr>
        <w:t>nd in</w:t>
      </w:r>
      <w:r>
        <w:rPr>
          <w:spacing w:val="1"/>
          <w:sz w:val="24"/>
          <w:szCs w:val="24"/>
        </w:rPr>
        <w:t xml:space="preserve"> </w:t>
      </w:r>
      <w:r>
        <w:rPr>
          <w:sz w:val="24"/>
          <w:szCs w:val="24"/>
        </w:rPr>
        <w:t>un</w:t>
      </w:r>
      <w:r>
        <w:rPr>
          <w:spacing w:val="2"/>
          <w:sz w:val="24"/>
          <w:szCs w:val="24"/>
        </w:rPr>
        <w:t>d</w:t>
      </w:r>
      <w:r>
        <w:rPr>
          <w:spacing w:val="-1"/>
          <w:sz w:val="24"/>
          <w:szCs w:val="24"/>
        </w:rPr>
        <w:t>e</w:t>
      </w:r>
      <w:r>
        <w:rPr>
          <w:sz w:val="24"/>
          <w:szCs w:val="24"/>
        </w:rPr>
        <w:t>rst</w:t>
      </w:r>
      <w:r>
        <w:rPr>
          <w:spacing w:val="-1"/>
          <w:sz w:val="24"/>
          <w:szCs w:val="24"/>
        </w:rPr>
        <w:t>a</w:t>
      </w:r>
      <w:r>
        <w:rPr>
          <w:sz w:val="24"/>
          <w:szCs w:val="24"/>
        </w:rPr>
        <w:t>nding</w:t>
      </w:r>
      <w:r>
        <w:rPr>
          <w:spacing w:val="1"/>
          <w:sz w:val="24"/>
          <w:szCs w:val="24"/>
        </w:rPr>
        <w:t xml:space="preserve"> </w:t>
      </w:r>
      <w:r>
        <w:rPr>
          <w:sz w:val="24"/>
          <w:szCs w:val="24"/>
        </w:rPr>
        <w:t>the role of nutri</w:t>
      </w:r>
      <w:r>
        <w:rPr>
          <w:spacing w:val="1"/>
          <w:sz w:val="24"/>
          <w:szCs w:val="24"/>
        </w:rPr>
        <w:t>t</w:t>
      </w:r>
      <w:r>
        <w:rPr>
          <w:sz w:val="24"/>
          <w:szCs w:val="24"/>
        </w:rPr>
        <w:t>ion</w:t>
      </w:r>
      <w:r>
        <w:rPr>
          <w:spacing w:val="1"/>
          <w:sz w:val="24"/>
          <w:szCs w:val="24"/>
        </w:rPr>
        <w:t xml:space="preserve"> </w:t>
      </w:r>
      <w:r>
        <w:rPr>
          <w:sz w:val="24"/>
          <w:szCs w:val="24"/>
        </w:rPr>
        <w:t>in</w:t>
      </w:r>
      <w:r>
        <w:rPr>
          <w:spacing w:val="1"/>
          <w:sz w:val="24"/>
          <w:szCs w:val="24"/>
        </w:rPr>
        <w:t xml:space="preserve"> </w:t>
      </w:r>
      <w:r>
        <w:rPr>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w:t>
      </w:r>
      <w:r>
        <w:rPr>
          <w:spacing w:val="1"/>
          <w:sz w:val="24"/>
          <w:szCs w:val="24"/>
        </w:rPr>
        <w:t xml:space="preserve"> </w:t>
      </w:r>
      <w:r>
        <w:rPr>
          <w:sz w:val="24"/>
          <w:szCs w:val="24"/>
        </w:rPr>
        <w:t>outcom</w:t>
      </w:r>
      <w:r>
        <w:rPr>
          <w:spacing w:val="-1"/>
          <w:sz w:val="24"/>
          <w:szCs w:val="24"/>
        </w:rPr>
        <w:t>e</w:t>
      </w:r>
      <w:r>
        <w:rPr>
          <w:spacing w:val="2"/>
          <w:sz w:val="24"/>
          <w:szCs w:val="24"/>
        </w:rPr>
        <w:t>s</w:t>
      </w:r>
      <w:r>
        <w:rPr>
          <w:sz w:val="24"/>
          <w:szCs w:val="24"/>
        </w:rPr>
        <w:t>.</w:t>
      </w:r>
      <w:r>
        <w:rPr>
          <w:spacing w:val="1"/>
          <w:sz w:val="24"/>
          <w:szCs w:val="24"/>
        </w:rPr>
        <w:t xml:space="preserve"> </w:t>
      </w:r>
      <w:r>
        <w:rPr>
          <w:sz w:val="24"/>
          <w:szCs w:val="24"/>
        </w:rPr>
        <w:t>This</w:t>
      </w:r>
      <w:r>
        <w:rPr>
          <w:spacing w:val="1"/>
          <w:sz w:val="24"/>
          <w:szCs w:val="24"/>
        </w:rPr>
        <w:t xml:space="preserve"> </w:t>
      </w:r>
      <w:r>
        <w:rPr>
          <w:sz w:val="24"/>
          <w:szCs w:val="24"/>
        </w:rPr>
        <w:t xml:space="preserve">study </w:t>
      </w:r>
      <w:r>
        <w:rPr>
          <w:spacing w:val="-1"/>
          <w:sz w:val="24"/>
          <w:szCs w:val="24"/>
        </w:rPr>
        <w:t>a</w:t>
      </w:r>
      <w:r>
        <w:rPr>
          <w:sz w:val="24"/>
          <w:szCs w:val="24"/>
        </w:rPr>
        <w:t>l</w:t>
      </w:r>
      <w:r>
        <w:rPr>
          <w:spacing w:val="1"/>
          <w:sz w:val="24"/>
          <w:szCs w:val="24"/>
        </w:rPr>
        <w:t>i</w:t>
      </w:r>
      <w:r>
        <w:rPr>
          <w:sz w:val="24"/>
          <w:szCs w:val="24"/>
        </w:rPr>
        <w:t>gns</w:t>
      </w:r>
      <w:r>
        <w:rPr>
          <w:spacing w:val="-7"/>
          <w:sz w:val="24"/>
          <w:szCs w:val="24"/>
        </w:rPr>
        <w:t xml:space="preserve"> </w:t>
      </w:r>
      <w:r>
        <w:rPr>
          <w:sz w:val="24"/>
          <w:szCs w:val="24"/>
        </w:rPr>
        <w:t>with</w:t>
      </w:r>
      <w:r>
        <w:rPr>
          <w:spacing w:val="-7"/>
          <w:sz w:val="24"/>
          <w:szCs w:val="24"/>
        </w:rPr>
        <w:t xml:space="preserve"> </w:t>
      </w:r>
      <w:r>
        <w:rPr>
          <w:sz w:val="24"/>
          <w:szCs w:val="24"/>
        </w:rPr>
        <w:t>r</w:t>
      </w:r>
      <w:r>
        <w:rPr>
          <w:spacing w:val="-2"/>
          <w:sz w:val="24"/>
          <w:szCs w:val="24"/>
        </w:rPr>
        <w:t>e</w:t>
      </w:r>
      <w:r>
        <w:rPr>
          <w:sz w:val="24"/>
          <w:szCs w:val="24"/>
        </w:rPr>
        <w:t>s</w:t>
      </w:r>
      <w:r>
        <w:rPr>
          <w:spacing w:val="-1"/>
          <w:sz w:val="24"/>
          <w:szCs w:val="24"/>
        </w:rPr>
        <w:t>ea</w:t>
      </w:r>
      <w:r>
        <w:rPr>
          <w:spacing w:val="1"/>
          <w:sz w:val="24"/>
          <w:szCs w:val="24"/>
        </w:rPr>
        <w:t>r</w:t>
      </w:r>
      <w:r>
        <w:rPr>
          <w:spacing w:val="-1"/>
          <w:sz w:val="24"/>
          <w:szCs w:val="24"/>
        </w:rPr>
        <w:t>c</w:t>
      </w:r>
      <w:r>
        <w:rPr>
          <w:sz w:val="24"/>
          <w:szCs w:val="24"/>
        </w:rPr>
        <w:t>h</w:t>
      </w:r>
      <w:r>
        <w:rPr>
          <w:spacing w:val="-7"/>
          <w:sz w:val="24"/>
          <w:szCs w:val="24"/>
        </w:rPr>
        <w:t xml:space="preserve"> </w:t>
      </w:r>
      <w:r>
        <w:rPr>
          <w:sz w:val="24"/>
          <w:szCs w:val="24"/>
        </w:rPr>
        <w:t>by</w:t>
      </w:r>
      <w:r>
        <w:rPr>
          <w:spacing w:val="-7"/>
          <w:sz w:val="24"/>
          <w:szCs w:val="24"/>
        </w:rPr>
        <w:t xml:space="preserve"> </w:t>
      </w:r>
      <w:r>
        <w:rPr>
          <w:spacing w:val="1"/>
          <w:sz w:val="24"/>
          <w:szCs w:val="24"/>
        </w:rPr>
        <w:t>(</w:t>
      </w:r>
      <w:proofErr w:type="spellStart"/>
      <w:r>
        <w:rPr>
          <w:sz w:val="24"/>
          <w:szCs w:val="24"/>
        </w:rPr>
        <w:t>Okt</w:t>
      </w:r>
      <w:r>
        <w:rPr>
          <w:spacing w:val="-1"/>
          <w:sz w:val="24"/>
          <w:szCs w:val="24"/>
        </w:rPr>
        <w:t>a</w:t>
      </w:r>
      <w:r>
        <w:rPr>
          <w:sz w:val="24"/>
          <w:szCs w:val="24"/>
        </w:rPr>
        <w:t>via</w:t>
      </w:r>
      <w:proofErr w:type="spellEnd"/>
      <w:r>
        <w:rPr>
          <w:spacing w:val="-8"/>
          <w:sz w:val="24"/>
          <w:szCs w:val="24"/>
        </w:rPr>
        <w:t xml:space="preserve"> </w:t>
      </w:r>
      <w:r>
        <w:rPr>
          <w:sz w:val="24"/>
          <w:szCs w:val="24"/>
        </w:rPr>
        <w:t>&amp;</w:t>
      </w:r>
      <w:r>
        <w:rPr>
          <w:spacing w:val="-7"/>
          <w:sz w:val="24"/>
          <w:szCs w:val="24"/>
        </w:rPr>
        <w:t xml:space="preserve"> </w:t>
      </w:r>
      <w:proofErr w:type="spellStart"/>
      <w:r>
        <w:rPr>
          <w:spacing w:val="1"/>
          <w:sz w:val="24"/>
          <w:szCs w:val="24"/>
        </w:rPr>
        <w:t>S</w:t>
      </w:r>
      <w:r>
        <w:rPr>
          <w:sz w:val="24"/>
          <w:szCs w:val="24"/>
        </w:rPr>
        <w:t>um</w:t>
      </w:r>
      <w:r>
        <w:rPr>
          <w:spacing w:val="1"/>
          <w:sz w:val="24"/>
          <w:szCs w:val="24"/>
        </w:rPr>
        <w:t>i</w:t>
      </w:r>
      <w:r>
        <w:rPr>
          <w:sz w:val="24"/>
          <w:szCs w:val="24"/>
        </w:rPr>
        <w:t>n</w:t>
      </w:r>
      <w:r>
        <w:rPr>
          <w:spacing w:val="-1"/>
          <w:sz w:val="24"/>
          <w:szCs w:val="24"/>
        </w:rPr>
        <w:t>a</w:t>
      </w:r>
      <w:r>
        <w:rPr>
          <w:sz w:val="24"/>
          <w:szCs w:val="24"/>
        </w:rPr>
        <w:t>r</w:t>
      </w:r>
      <w:proofErr w:type="spellEnd"/>
      <w:r>
        <w:rPr>
          <w:sz w:val="24"/>
          <w:szCs w:val="24"/>
        </w:rPr>
        <w:t>,</w:t>
      </w:r>
    </w:p>
    <w:p w14:paraId="52D6904E" w14:textId="77777777" w:rsidR="00F04F17" w:rsidRDefault="00C55513">
      <w:pPr>
        <w:spacing w:before="6" w:line="360" w:lineRule="auto"/>
        <w:ind w:right="78"/>
        <w:jc w:val="both"/>
        <w:rPr>
          <w:sz w:val="24"/>
          <w:szCs w:val="24"/>
        </w:rPr>
      </w:pPr>
      <w:r>
        <w:rPr>
          <w:sz w:val="24"/>
          <w:szCs w:val="24"/>
        </w:rPr>
        <w:t>2024</w:t>
      </w:r>
      <w:r>
        <w:rPr>
          <w:spacing w:val="-1"/>
          <w:sz w:val="24"/>
          <w:szCs w:val="24"/>
        </w:rPr>
        <w:t>)</w:t>
      </w:r>
      <w:r>
        <w:rPr>
          <w:sz w:val="24"/>
          <w:szCs w:val="24"/>
        </w:rPr>
        <w:t>.</w:t>
      </w:r>
      <w:r>
        <w:rPr>
          <w:spacing w:val="-12"/>
          <w:sz w:val="24"/>
          <w:szCs w:val="24"/>
        </w:rPr>
        <w:t xml:space="preserve"> </w:t>
      </w:r>
      <w:r>
        <w:rPr>
          <w:sz w:val="24"/>
          <w:szCs w:val="24"/>
        </w:rPr>
        <w:t>The</w:t>
      </w:r>
      <w:r>
        <w:rPr>
          <w:spacing w:val="-13"/>
          <w:sz w:val="24"/>
          <w:szCs w:val="24"/>
        </w:rPr>
        <w:t xml:space="preserve"> </w:t>
      </w:r>
      <w:r>
        <w:rPr>
          <w:sz w:val="24"/>
          <w:szCs w:val="24"/>
        </w:rPr>
        <w:t>study</w:t>
      </w:r>
      <w:r>
        <w:rPr>
          <w:spacing w:val="-12"/>
          <w:sz w:val="24"/>
          <w:szCs w:val="24"/>
        </w:rPr>
        <w:t xml:space="preserve"> </w:t>
      </w:r>
      <w:r>
        <w:rPr>
          <w:sz w:val="24"/>
          <w:szCs w:val="24"/>
        </w:rPr>
        <w:t>suppor</w:t>
      </w:r>
      <w:r>
        <w:rPr>
          <w:spacing w:val="2"/>
          <w:sz w:val="24"/>
          <w:szCs w:val="24"/>
        </w:rPr>
        <w:t>t</w:t>
      </w:r>
      <w:r>
        <w:rPr>
          <w:sz w:val="24"/>
          <w:szCs w:val="24"/>
        </w:rPr>
        <w:t>s</w:t>
      </w:r>
      <w:r>
        <w:rPr>
          <w:spacing w:val="-12"/>
          <w:sz w:val="24"/>
          <w:szCs w:val="24"/>
        </w:rPr>
        <w:t xml:space="preserve"> </w:t>
      </w:r>
      <w:r>
        <w:rPr>
          <w:sz w:val="24"/>
          <w:szCs w:val="24"/>
        </w:rPr>
        <w:t>pr</w:t>
      </w:r>
      <w:r>
        <w:rPr>
          <w:spacing w:val="-2"/>
          <w:sz w:val="24"/>
          <w:szCs w:val="24"/>
        </w:rPr>
        <w:t>e</w:t>
      </w:r>
      <w:r>
        <w:rPr>
          <w:sz w:val="24"/>
          <w:szCs w:val="24"/>
        </w:rPr>
        <w:t>vious</w:t>
      </w:r>
      <w:r>
        <w:rPr>
          <w:spacing w:val="-12"/>
          <w:sz w:val="24"/>
          <w:szCs w:val="24"/>
        </w:rPr>
        <w:t xml:space="preserve"> </w:t>
      </w:r>
      <w:r>
        <w:rPr>
          <w:sz w:val="24"/>
          <w:szCs w:val="24"/>
        </w:rPr>
        <w:t>r</w:t>
      </w:r>
      <w:r>
        <w:rPr>
          <w:spacing w:val="-2"/>
          <w:sz w:val="24"/>
          <w:szCs w:val="24"/>
        </w:rPr>
        <w:t>e</w:t>
      </w:r>
      <w:r>
        <w:rPr>
          <w:spacing w:val="2"/>
          <w:sz w:val="24"/>
          <w:szCs w:val="24"/>
        </w:rPr>
        <w:t>s</w:t>
      </w:r>
      <w:r>
        <w:rPr>
          <w:spacing w:val="-1"/>
          <w:sz w:val="24"/>
          <w:szCs w:val="24"/>
        </w:rPr>
        <w:t>ea</w:t>
      </w:r>
      <w:r>
        <w:rPr>
          <w:spacing w:val="1"/>
          <w:sz w:val="24"/>
          <w:szCs w:val="24"/>
        </w:rPr>
        <w:t>r</w:t>
      </w:r>
      <w:r>
        <w:rPr>
          <w:spacing w:val="-1"/>
          <w:sz w:val="24"/>
          <w:szCs w:val="24"/>
        </w:rPr>
        <w:t>c</w:t>
      </w:r>
      <w:r>
        <w:rPr>
          <w:sz w:val="24"/>
          <w:szCs w:val="24"/>
        </w:rPr>
        <w:t>h, whi</w:t>
      </w:r>
      <w:r>
        <w:rPr>
          <w:spacing w:val="-1"/>
          <w:sz w:val="24"/>
          <w:szCs w:val="24"/>
        </w:rPr>
        <w:t>c</w:t>
      </w:r>
      <w:r>
        <w:rPr>
          <w:sz w:val="24"/>
          <w:szCs w:val="24"/>
        </w:rPr>
        <w:t>h ind</w:t>
      </w:r>
      <w:r>
        <w:rPr>
          <w:spacing w:val="1"/>
          <w:sz w:val="24"/>
          <w:szCs w:val="24"/>
        </w:rPr>
        <w:t>i</w:t>
      </w:r>
      <w:r>
        <w:rPr>
          <w:spacing w:val="-1"/>
          <w:sz w:val="24"/>
          <w:szCs w:val="24"/>
        </w:rPr>
        <w:t>ca</w:t>
      </w:r>
      <w:r>
        <w:rPr>
          <w:sz w:val="24"/>
          <w:szCs w:val="24"/>
        </w:rPr>
        <w:t>tes t</w:t>
      </w:r>
      <w:r>
        <w:rPr>
          <w:spacing w:val="3"/>
          <w:sz w:val="24"/>
          <w:szCs w:val="24"/>
        </w:rPr>
        <w:t>h</w:t>
      </w:r>
      <w:r>
        <w:rPr>
          <w:spacing w:val="-1"/>
          <w:sz w:val="24"/>
          <w:szCs w:val="24"/>
        </w:rPr>
        <w:t>a</w:t>
      </w:r>
      <w:r>
        <w:rPr>
          <w:sz w:val="24"/>
          <w:szCs w:val="24"/>
        </w:rPr>
        <w:t>t no</w:t>
      </w:r>
      <w:r>
        <w:rPr>
          <w:spacing w:val="2"/>
          <w:sz w:val="24"/>
          <w:szCs w:val="24"/>
        </w:rPr>
        <w:t xml:space="preserve"> </w:t>
      </w:r>
      <w:r>
        <w:rPr>
          <w:sz w:val="24"/>
          <w:szCs w:val="24"/>
        </w:rPr>
        <w:t>sign</w:t>
      </w:r>
      <w:r>
        <w:rPr>
          <w:spacing w:val="1"/>
          <w:sz w:val="24"/>
          <w:szCs w:val="24"/>
        </w:rPr>
        <w:t>i</w:t>
      </w:r>
      <w:r>
        <w:rPr>
          <w:sz w:val="24"/>
          <w:szCs w:val="24"/>
        </w:rPr>
        <w:t>fi</w:t>
      </w:r>
      <w:r>
        <w:rPr>
          <w:spacing w:val="-1"/>
          <w:sz w:val="24"/>
          <w:szCs w:val="24"/>
        </w:rPr>
        <w:t>ca</w:t>
      </w:r>
      <w:r>
        <w:rPr>
          <w:sz w:val="24"/>
          <w:szCs w:val="24"/>
        </w:rPr>
        <w:t xml:space="preserve">nt </w:t>
      </w:r>
      <w:proofErr w:type="gramStart"/>
      <w:r>
        <w:rPr>
          <w:spacing w:val="-1"/>
          <w:sz w:val="24"/>
          <w:szCs w:val="24"/>
        </w:rPr>
        <w:t>c</w:t>
      </w:r>
      <w:r>
        <w:rPr>
          <w:sz w:val="24"/>
          <w:szCs w:val="24"/>
        </w:rPr>
        <w:t>or</w:t>
      </w:r>
      <w:r>
        <w:rPr>
          <w:spacing w:val="-1"/>
          <w:sz w:val="24"/>
          <w:szCs w:val="24"/>
        </w:rPr>
        <w:t>re</w:t>
      </w:r>
      <w:r>
        <w:rPr>
          <w:spacing w:val="3"/>
          <w:sz w:val="24"/>
          <w:szCs w:val="24"/>
        </w:rPr>
        <w:t>l</w:t>
      </w:r>
      <w:r>
        <w:rPr>
          <w:spacing w:val="-1"/>
          <w:sz w:val="24"/>
          <w:szCs w:val="24"/>
        </w:rPr>
        <w:t>a</w:t>
      </w:r>
      <w:r>
        <w:rPr>
          <w:sz w:val="24"/>
          <w:szCs w:val="24"/>
        </w:rPr>
        <w:t>t</w:t>
      </w:r>
      <w:r>
        <w:rPr>
          <w:spacing w:val="1"/>
          <w:sz w:val="24"/>
          <w:szCs w:val="24"/>
        </w:rPr>
        <w:t>i</w:t>
      </w:r>
      <w:r>
        <w:rPr>
          <w:sz w:val="24"/>
          <w:szCs w:val="24"/>
        </w:rPr>
        <w:t>on  w</w:t>
      </w:r>
      <w:r>
        <w:rPr>
          <w:spacing w:val="-1"/>
          <w:sz w:val="24"/>
          <w:szCs w:val="24"/>
        </w:rPr>
        <w:t>a</w:t>
      </w:r>
      <w:r>
        <w:rPr>
          <w:sz w:val="24"/>
          <w:szCs w:val="24"/>
        </w:rPr>
        <w:t>s</w:t>
      </w:r>
      <w:proofErr w:type="gramEnd"/>
      <w:r>
        <w:rPr>
          <w:sz w:val="24"/>
          <w:szCs w:val="24"/>
        </w:rPr>
        <w:t xml:space="preserve"> </w:t>
      </w:r>
      <w:r>
        <w:rPr>
          <w:spacing w:val="2"/>
          <w:sz w:val="24"/>
          <w:szCs w:val="24"/>
        </w:rPr>
        <w:t xml:space="preserve"> </w:t>
      </w:r>
      <w:r>
        <w:rPr>
          <w:sz w:val="24"/>
          <w:szCs w:val="24"/>
        </w:rPr>
        <w:t>found</w:t>
      </w:r>
      <w:r>
        <w:rPr>
          <w:spacing w:val="59"/>
          <w:sz w:val="24"/>
          <w:szCs w:val="24"/>
        </w:rPr>
        <w:t xml:space="preserve"> </w:t>
      </w:r>
      <w:r>
        <w:rPr>
          <w:spacing w:val="2"/>
          <w:sz w:val="24"/>
          <w:szCs w:val="24"/>
        </w:rPr>
        <w:t>b</w:t>
      </w:r>
      <w:r>
        <w:rPr>
          <w:spacing w:val="-1"/>
          <w:sz w:val="24"/>
          <w:szCs w:val="24"/>
        </w:rPr>
        <w:t>e</w:t>
      </w:r>
      <w:r>
        <w:rPr>
          <w:sz w:val="24"/>
          <w:szCs w:val="24"/>
        </w:rPr>
        <w:t>tw</w:t>
      </w:r>
      <w:r>
        <w:rPr>
          <w:spacing w:val="-1"/>
          <w:sz w:val="24"/>
          <w:szCs w:val="24"/>
        </w:rPr>
        <w:t>ee</w:t>
      </w:r>
      <w:r>
        <w:rPr>
          <w:sz w:val="24"/>
          <w:szCs w:val="24"/>
        </w:rPr>
        <w:t>n  nu</w:t>
      </w:r>
      <w:r>
        <w:rPr>
          <w:spacing w:val="3"/>
          <w:sz w:val="24"/>
          <w:szCs w:val="24"/>
        </w:rPr>
        <w:t>t</w:t>
      </w:r>
      <w:r>
        <w:rPr>
          <w:sz w:val="24"/>
          <w:szCs w:val="24"/>
        </w:rPr>
        <w:t>ritio</w:t>
      </w:r>
      <w:r>
        <w:rPr>
          <w:spacing w:val="1"/>
          <w:sz w:val="24"/>
          <w:szCs w:val="24"/>
        </w:rPr>
        <w:t>n</w:t>
      </w:r>
      <w:r>
        <w:rPr>
          <w:spacing w:val="-1"/>
          <w:sz w:val="24"/>
          <w:szCs w:val="24"/>
        </w:rPr>
        <w:t>a</w:t>
      </w:r>
      <w:r>
        <w:rPr>
          <w:sz w:val="24"/>
          <w:szCs w:val="24"/>
        </w:rPr>
        <w:t xml:space="preserve">l </w:t>
      </w:r>
      <w:r>
        <w:rPr>
          <w:spacing w:val="-1"/>
          <w:sz w:val="24"/>
          <w:szCs w:val="24"/>
        </w:rPr>
        <w:t>c</w:t>
      </w:r>
      <w:r>
        <w:rPr>
          <w:sz w:val="24"/>
          <w:szCs w:val="24"/>
        </w:rPr>
        <w:t>ondi</w:t>
      </w:r>
      <w:r>
        <w:rPr>
          <w:spacing w:val="1"/>
          <w:sz w:val="24"/>
          <w:szCs w:val="24"/>
        </w:rPr>
        <w:t>t</w:t>
      </w:r>
      <w:r>
        <w:rPr>
          <w:sz w:val="24"/>
          <w:szCs w:val="24"/>
        </w:rPr>
        <w:t>ion</w:t>
      </w:r>
      <w:r>
        <w:rPr>
          <w:spacing w:val="2"/>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the</w:t>
      </w:r>
      <w:r>
        <w:rPr>
          <w:spacing w:val="1"/>
          <w:sz w:val="24"/>
          <w:szCs w:val="24"/>
        </w:rPr>
        <w:t xml:space="preserve"> </w:t>
      </w:r>
      <w:r>
        <w:rPr>
          <w:sz w:val="24"/>
          <w:szCs w:val="24"/>
        </w:rPr>
        <w:t>pr</w:t>
      </w:r>
      <w:r>
        <w:rPr>
          <w:spacing w:val="-2"/>
          <w:sz w:val="24"/>
          <w:szCs w:val="24"/>
        </w:rPr>
        <w:t>e</w:t>
      </w:r>
      <w:r>
        <w:rPr>
          <w:sz w:val="24"/>
          <w:szCs w:val="24"/>
        </w:rPr>
        <w:t>v</w:t>
      </w:r>
      <w:r>
        <w:rPr>
          <w:spacing w:val="-1"/>
          <w:sz w:val="24"/>
          <w:szCs w:val="24"/>
        </w:rPr>
        <w:t>a</w:t>
      </w:r>
      <w:r>
        <w:rPr>
          <w:sz w:val="24"/>
          <w:szCs w:val="24"/>
        </w:rPr>
        <w:t>l</w:t>
      </w:r>
      <w:r>
        <w:rPr>
          <w:spacing w:val="2"/>
          <w:sz w:val="24"/>
          <w:szCs w:val="24"/>
        </w:rPr>
        <w:t>e</w:t>
      </w:r>
      <w:r>
        <w:rPr>
          <w:sz w:val="24"/>
          <w:szCs w:val="24"/>
        </w:rPr>
        <w:t>n</w:t>
      </w:r>
      <w:r>
        <w:rPr>
          <w:spacing w:val="-1"/>
          <w:sz w:val="24"/>
          <w:szCs w:val="24"/>
        </w:rPr>
        <w:t>c</w:t>
      </w:r>
      <w:r>
        <w:rPr>
          <w:sz w:val="24"/>
          <w:szCs w:val="24"/>
        </w:rPr>
        <w:t>e of tube</w:t>
      </w:r>
      <w:r>
        <w:rPr>
          <w:spacing w:val="1"/>
          <w:sz w:val="24"/>
          <w:szCs w:val="24"/>
        </w:rPr>
        <w:t>r</w:t>
      </w:r>
      <w:r>
        <w:rPr>
          <w:spacing w:val="-1"/>
          <w:sz w:val="24"/>
          <w:szCs w:val="24"/>
        </w:rPr>
        <w:t>c</w:t>
      </w:r>
      <w:r>
        <w:rPr>
          <w:sz w:val="24"/>
          <w:szCs w:val="24"/>
        </w:rPr>
        <w:t>ulos</w:t>
      </w:r>
      <w:r>
        <w:rPr>
          <w:spacing w:val="1"/>
          <w:sz w:val="24"/>
          <w:szCs w:val="24"/>
        </w:rPr>
        <w:t>i</w:t>
      </w:r>
      <w:r>
        <w:rPr>
          <w:sz w:val="24"/>
          <w:szCs w:val="24"/>
        </w:rPr>
        <w:t xml:space="preserve">s in the </w:t>
      </w:r>
      <w:r>
        <w:rPr>
          <w:spacing w:val="-1"/>
          <w:sz w:val="24"/>
          <w:szCs w:val="24"/>
        </w:rPr>
        <w:t>We</w:t>
      </w:r>
      <w:r>
        <w:rPr>
          <w:sz w:val="24"/>
          <w:szCs w:val="24"/>
        </w:rPr>
        <w:t>st A</w:t>
      </w:r>
      <w:r>
        <w:rPr>
          <w:spacing w:val="-1"/>
          <w:sz w:val="24"/>
          <w:szCs w:val="24"/>
        </w:rPr>
        <w:t>ce</w:t>
      </w:r>
      <w:r>
        <w:rPr>
          <w:sz w:val="24"/>
          <w:szCs w:val="24"/>
        </w:rPr>
        <w:t>h</w:t>
      </w:r>
      <w:r>
        <w:rPr>
          <w:spacing w:val="2"/>
          <w:sz w:val="24"/>
          <w:szCs w:val="24"/>
        </w:rPr>
        <w:t xml:space="preserve"> </w:t>
      </w:r>
      <w:r>
        <w:rPr>
          <w:sz w:val="24"/>
          <w:szCs w:val="24"/>
        </w:rPr>
        <w:t>r</w:t>
      </w:r>
      <w:r>
        <w:rPr>
          <w:spacing w:val="-2"/>
          <w:sz w:val="24"/>
          <w:szCs w:val="24"/>
        </w:rPr>
        <w:t>e</w:t>
      </w:r>
      <w:r>
        <w:rPr>
          <w:sz w:val="24"/>
          <w:szCs w:val="24"/>
        </w:rPr>
        <w:t>gio</w:t>
      </w:r>
      <w:r>
        <w:rPr>
          <w:spacing w:val="1"/>
          <w:sz w:val="24"/>
          <w:szCs w:val="24"/>
        </w:rPr>
        <w:t>n</w:t>
      </w:r>
      <w:r>
        <w:rPr>
          <w:sz w:val="24"/>
          <w:szCs w:val="24"/>
        </w:rPr>
        <w:t>.</w:t>
      </w:r>
    </w:p>
    <w:p w14:paraId="0C6AF54D" w14:textId="77777777" w:rsidR="00F04F17" w:rsidRDefault="00F04F17">
      <w:pPr>
        <w:spacing w:before="5" w:line="240" w:lineRule="exact"/>
        <w:rPr>
          <w:sz w:val="24"/>
          <w:szCs w:val="24"/>
        </w:rPr>
      </w:pPr>
    </w:p>
    <w:p w14:paraId="7E515333" w14:textId="77777777" w:rsidR="00F04F17" w:rsidRDefault="00C55513">
      <w:pPr>
        <w:spacing w:line="360" w:lineRule="auto"/>
        <w:ind w:right="76"/>
        <w:jc w:val="both"/>
        <w:rPr>
          <w:sz w:val="24"/>
          <w:szCs w:val="24"/>
        </w:rPr>
        <w:sectPr w:rsidR="00F04F17">
          <w:headerReference w:type="even" r:id="rId29"/>
          <w:headerReference w:type="default" r:id="rId30"/>
          <w:footerReference w:type="default" r:id="rId31"/>
          <w:headerReference w:type="first" r:id="rId32"/>
          <w:pgSz w:w="11920" w:h="16860"/>
          <w:pgMar w:top="1380" w:right="1300" w:bottom="280" w:left="1300" w:header="0" w:footer="0" w:gutter="0"/>
          <w:cols w:num="2" w:space="720" w:equalWidth="0">
            <w:col w:w="4654" w:space="285"/>
            <w:col w:w="4381"/>
          </w:cols>
        </w:sectPr>
      </w:pPr>
      <w:r>
        <w:rPr>
          <w:sz w:val="24"/>
          <w:szCs w:val="24"/>
        </w:rPr>
        <w:t xml:space="preserve">The </w:t>
      </w:r>
      <w:proofErr w:type="spellStart"/>
      <w:r>
        <w:rPr>
          <w:sz w:val="24"/>
          <w:szCs w:val="24"/>
        </w:rPr>
        <w:t>K</w:t>
      </w:r>
      <w:r>
        <w:rPr>
          <w:spacing w:val="-1"/>
          <w:sz w:val="24"/>
          <w:szCs w:val="24"/>
        </w:rPr>
        <w:t>a</w:t>
      </w:r>
      <w:r>
        <w:rPr>
          <w:sz w:val="24"/>
          <w:szCs w:val="24"/>
        </w:rPr>
        <w:t>sihan</w:t>
      </w:r>
      <w:proofErr w:type="spellEnd"/>
      <w:r>
        <w:rPr>
          <w:spacing w:val="1"/>
          <w:sz w:val="24"/>
          <w:szCs w:val="24"/>
        </w:rPr>
        <w:t xml:space="preserve"> </w:t>
      </w:r>
      <w:r>
        <w:rPr>
          <w:sz w:val="24"/>
          <w:szCs w:val="24"/>
        </w:rPr>
        <w:t>1</w:t>
      </w:r>
      <w:r>
        <w:rPr>
          <w:spacing w:val="3"/>
          <w:sz w:val="24"/>
          <w:szCs w:val="24"/>
        </w:rPr>
        <w:t xml:space="preserve"> </w:t>
      </w:r>
      <w:r>
        <w:rPr>
          <w:sz w:val="24"/>
          <w:szCs w:val="24"/>
        </w:rPr>
        <w:t>Yogy</w:t>
      </w:r>
      <w:r>
        <w:rPr>
          <w:spacing w:val="-1"/>
          <w:sz w:val="24"/>
          <w:szCs w:val="24"/>
        </w:rPr>
        <w:t>a</w:t>
      </w:r>
      <w:r>
        <w:rPr>
          <w:spacing w:val="2"/>
          <w:sz w:val="24"/>
          <w:szCs w:val="24"/>
        </w:rPr>
        <w:t>k</w:t>
      </w:r>
      <w:r>
        <w:rPr>
          <w:spacing w:val="-1"/>
          <w:sz w:val="24"/>
          <w:szCs w:val="24"/>
        </w:rPr>
        <w:t>a</w:t>
      </w:r>
      <w:r>
        <w:rPr>
          <w:sz w:val="24"/>
          <w:szCs w:val="24"/>
        </w:rPr>
        <w:t xml:space="preserve">rta </w:t>
      </w:r>
      <w:r>
        <w:rPr>
          <w:spacing w:val="2"/>
          <w:sz w:val="24"/>
          <w:szCs w:val="24"/>
        </w:rPr>
        <w:t>H</w:t>
      </w:r>
      <w:r>
        <w:rPr>
          <w:spacing w:val="-1"/>
          <w:sz w:val="24"/>
          <w:szCs w:val="24"/>
        </w:rPr>
        <w:t>ea</w:t>
      </w:r>
      <w:r>
        <w:rPr>
          <w:sz w:val="24"/>
          <w:szCs w:val="24"/>
        </w:rPr>
        <w:t>l</w:t>
      </w:r>
      <w:r>
        <w:rPr>
          <w:spacing w:val="1"/>
          <w:sz w:val="24"/>
          <w:szCs w:val="24"/>
        </w:rPr>
        <w:t>t</w:t>
      </w:r>
      <w:r>
        <w:rPr>
          <w:sz w:val="24"/>
          <w:szCs w:val="24"/>
        </w:rPr>
        <w:t>h</w:t>
      </w:r>
      <w:r>
        <w:rPr>
          <w:spacing w:val="1"/>
          <w:sz w:val="24"/>
          <w:szCs w:val="24"/>
        </w:rPr>
        <w:t xml:space="preserve"> </w:t>
      </w:r>
      <w:r>
        <w:rPr>
          <w:sz w:val="24"/>
          <w:szCs w:val="24"/>
        </w:rPr>
        <w:t>C</w:t>
      </w:r>
      <w:r>
        <w:rPr>
          <w:spacing w:val="-1"/>
          <w:sz w:val="24"/>
          <w:szCs w:val="24"/>
        </w:rPr>
        <w:t>e</w:t>
      </w:r>
      <w:r>
        <w:rPr>
          <w:sz w:val="24"/>
          <w:szCs w:val="24"/>
        </w:rPr>
        <w:t xml:space="preserve">nter </w:t>
      </w:r>
      <w:r>
        <w:rPr>
          <w:spacing w:val="-1"/>
          <w:sz w:val="24"/>
          <w:szCs w:val="24"/>
        </w:rPr>
        <w:t>W</w:t>
      </w:r>
      <w:r>
        <w:rPr>
          <w:sz w:val="24"/>
          <w:szCs w:val="24"/>
        </w:rPr>
        <w:t>ork A</w:t>
      </w:r>
      <w:r>
        <w:rPr>
          <w:spacing w:val="1"/>
          <w:sz w:val="24"/>
          <w:szCs w:val="24"/>
        </w:rPr>
        <w:t>r</w:t>
      </w:r>
      <w:r>
        <w:rPr>
          <w:spacing w:val="-1"/>
          <w:sz w:val="24"/>
          <w:szCs w:val="24"/>
        </w:rPr>
        <w:t>ea</w:t>
      </w:r>
      <w:r>
        <w:rPr>
          <w:sz w:val="24"/>
          <w:szCs w:val="24"/>
        </w:rPr>
        <w:t>,</w:t>
      </w:r>
      <w:r>
        <w:rPr>
          <w:spacing w:val="1"/>
          <w:sz w:val="24"/>
          <w:szCs w:val="24"/>
        </w:rPr>
        <w:t xml:space="preserve"> </w:t>
      </w:r>
      <w:r>
        <w:rPr>
          <w:sz w:val="24"/>
          <w:szCs w:val="24"/>
        </w:rPr>
        <w:t>with</w:t>
      </w:r>
      <w:r>
        <w:rPr>
          <w:spacing w:val="1"/>
          <w:sz w:val="24"/>
          <w:szCs w:val="24"/>
        </w:rPr>
        <w:t xml:space="preserve"> </w:t>
      </w:r>
      <w:r>
        <w:rPr>
          <w:sz w:val="24"/>
          <w:szCs w:val="24"/>
        </w:rPr>
        <w:t xml:space="preserve">a </w:t>
      </w:r>
      <w:r>
        <w:rPr>
          <w:spacing w:val="4"/>
          <w:sz w:val="24"/>
          <w:szCs w:val="24"/>
        </w:rPr>
        <w:t>p</w:t>
      </w:r>
      <w:r>
        <w:rPr>
          <w:spacing w:val="-1"/>
          <w:sz w:val="24"/>
          <w:szCs w:val="24"/>
        </w:rPr>
        <w:t>-</w:t>
      </w:r>
      <w:r>
        <w:rPr>
          <w:spacing w:val="2"/>
          <w:sz w:val="24"/>
          <w:szCs w:val="24"/>
        </w:rPr>
        <w:t>v</w:t>
      </w:r>
      <w:r>
        <w:rPr>
          <w:spacing w:val="-1"/>
          <w:sz w:val="24"/>
          <w:szCs w:val="24"/>
        </w:rPr>
        <w:t>a</w:t>
      </w:r>
      <w:r>
        <w:rPr>
          <w:sz w:val="24"/>
          <w:szCs w:val="24"/>
        </w:rPr>
        <w:t>lue of 0.867.</w:t>
      </w:r>
      <w:r>
        <w:rPr>
          <w:spacing w:val="2"/>
          <w:sz w:val="24"/>
          <w:szCs w:val="24"/>
        </w:rPr>
        <w:t xml:space="preserve"> </w:t>
      </w:r>
      <w:r>
        <w:rPr>
          <w:sz w:val="24"/>
          <w:szCs w:val="24"/>
        </w:rPr>
        <w:t>The o</w:t>
      </w:r>
      <w:r>
        <w:rPr>
          <w:spacing w:val="-1"/>
          <w:sz w:val="24"/>
          <w:szCs w:val="24"/>
        </w:rPr>
        <w:t>cc</w:t>
      </w:r>
      <w:r>
        <w:rPr>
          <w:sz w:val="24"/>
          <w:szCs w:val="24"/>
        </w:rPr>
        <w:t>ur</w:t>
      </w:r>
      <w:r>
        <w:rPr>
          <w:spacing w:val="1"/>
          <w:sz w:val="24"/>
          <w:szCs w:val="24"/>
        </w:rPr>
        <w:t>r</w:t>
      </w:r>
      <w:r>
        <w:rPr>
          <w:spacing w:val="-1"/>
          <w:sz w:val="24"/>
          <w:szCs w:val="24"/>
        </w:rPr>
        <w:t>e</w:t>
      </w:r>
      <w:r>
        <w:rPr>
          <w:sz w:val="24"/>
          <w:szCs w:val="24"/>
        </w:rPr>
        <w:t>n</w:t>
      </w:r>
      <w:r>
        <w:rPr>
          <w:spacing w:val="1"/>
          <w:sz w:val="24"/>
          <w:szCs w:val="24"/>
        </w:rPr>
        <w:t>c</w:t>
      </w:r>
      <w:r>
        <w:rPr>
          <w:sz w:val="24"/>
          <w:szCs w:val="24"/>
        </w:rPr>
        <w:t>e of</w:t>
      </w:r>
      <w:r>
        <w:rPr>
          <w:spacing w:val="3"/>
          <w:sz w:val="24"/>
          <w:szCs w:val="24"/>
        </w:rPr>
        <w:t xml:space="preserve"> </w:t>
      </w:r>
      <w:r>
        <w:rPr>
          <w:sz w:val="24"/>
          <w:szCs w:val="24"/>
        </w:rPr>
        <w:t>tube</w:t>
      </w:r>
      <w:r>
        <w:rPr>
          <w:spacing w:val="1"/>
          <w:sz w:val="24"/>
          <w:szCs w:val="24"/>
        </w:rPr>
        <w:t>r</w:t>
      </w:r>
      <w:r>
        <w:rPr>
          <w:spacing w:val="-1"/>
          <w:sz w:val="24"/>
          <w:szCs w:val="24"/>
        </w:rPr>
        <w:t>c</w:t>
      </w:r>
      <w:r>
        <w:rPr>
          <w:sz w:val="24"/>
          <w:szCs w:val="24"/>
        </w:rPr>
        <w:t>ulos</w:t>
      </w:r>
      <w:r>
        <w:rPr>
          <w:spacing w:val="1"/>
          <w:sz w:val="24"/>
          <w:szCs w:val="24"/>
        </w:rPr>
        <w:t>i</w:t>
      </w:r>
      <w:r>
        <w:rPr>
          <w:sz w:val="24"/>
          <w:szCs w:val="24"/>
        </w:rPr>
        <w:t>s</w:t>
      </w:r>
      <w:r>
        <w:rPr>
          <w:spacing w:val="1"/>
          <w:sz w:val="24"/>
          <w:szCs w:val="24"/>
        </w:rPr>
        <w:t xml:space="preserve"> </w:t>
      </w:r>
      <w:r>
        <w:rPr>
          <w:spacing w:val="-1"/>
          <w:sz w:val="24"/>
          <w:szCs w:val="24"/>
        </w:rPr>
        <w:t>ca</w:t>
      </w:r>
      <w:r>
        <w:rPr>
          <w:sz w:val="24"/>
          <w:szCs w:val="24"/>
        </w:rPr>
        <w:t>s</w:t>
      </w:r>
      <w:r>
        <w:rPr>
          <w:spacing w:val="-1"/>
          <w:sz w:val="24"/>
          <w:szCs w:val="24"/>
        </w:rPr>
        <w:t>e</w:t>
      </w:r>
      <w:r>
        <w:rPr>
          <w:sz w:val="24"/>
          <w:szCs w:val="24"/>
        </w:rPr>
        <w:t>s</w:t>
      </w:r>
      <w:r>
        <w:rPr>
          <w:spacing w:val="1"/>
          <w:sz w:val="24"/>
          <w:szCs w:val="24"/>
        </w:rPr>
        <w:t xml:space="preserve"> </w:t>
      </w:r>
      <w:r>
        <w:rPr>
          <w:sz w:val="24"/>
          <w:szCs w:val="24"/>
        </w:rPr>
        <w:t>in</w:t>
      </w:r>
      <w:r>
        <w:rPr>
          <w:spacing w:val="4"/>
          <w:sz w:val="24"/>
          <w:szCs w:val="24"/>
        </w:rPr>
        <w:t xml:space="preserve"> </w:t>
      </w:r>
      <w:r>
        <w:rPr>
          <w:sz w:val="24"/>
          <w:szCs w:val="24"/>
        </w:rPr>
        <w:t xml:space="preserve">the </w:t>
      </w:r>
      <w:proofErr w:type="spellStart"/>
      <w:r>
        <w:rPr>
          <w:sz w:val="24"/>
          <w:szCs w:val="24"/>
        </w:rPr>
        <w:t>K</w:t>
      </w:r>
      <w:r>
        <w:rPr>
          <w:spacing w:val="-1"/>
          <w:sz w:val="24"/>
          <w:szCs w:val="24"/>
        </w:rPr>
        <w:t>a</w:t>
      </w:r>
      <w:r>
        <w:rPr>
          <w:sz w:val="24"/>
          <w:szCs w:val="24"/>
        </w:rPr>
        <w:t>sihan</w:t>
      </w:r>
      <w:proofErr w:type="spellEnd"/>
      <w:r>
        <w:rPr>
          <w:spacing w:val="1"/>
          <w:sz w:val="24"/>
          <w:szCs w:val="24"/>
        </w:rPr>
        <w:t xml:space="preserve"> </w:t>
      </w:r>
      <w:r>
        <w:rPr>
          <w:sz w:val="24"/>
          <w:szCs w:val="24"/>
        </w:rPr>
        <w:t>1</w:t>
      </w:r>
      <w:r>
        <w:rPr>
          <w:spacing w:val="3"/>
          <w:sz w:val="24"/>
          <w:szCs w:val="24"/>
        </w:rPr>
        <w:t xml:space="preserve"> </w:t>
      </w:r>
      <w:r>
        <w:rPr>
          <w:sz w:val="24"/>
          <w:szCs w:val="24"/>
        </w:rPr>
        <w:t>H</w:t>
      </w:r>
      <w:r>
        <w:rPr>
          <w:spacing w:val="1"/>
          <w:sz w:val="24"/>
          <w:szCs w:val="24"/>
        </w:rPr>
        <w:t>e</w:t>
      </w:r>
      <w:r>
        <w:rPr>
          <w:spacing w:val="-1"/>
          <w:sz w:val="24"/>
          <w:szCs w:val="24"/>
        </w:rPr>
        <w:t>a</w:t>
      </w:r>
      <w:r>
        <w:rPr>
          <w:sz w:val="24"/>
          <w:szCs w:val="24"/>
        </w:rPr>
        <w:t>l</w:t>
      </w:r>
      <w:r>
        <w:rPr>
          <w:spacing w:val="1"/>
          <w:sz w:val="24"/>
          <w:szCs w:val="24"/>
        </w:rPr>
        <w:t>t</w:t>
      </w:r>
      <w:r>
        <w:rPr>
          <w:sz w:val="24"/>
          <w:szCs w:val="24"/>
        </w:rPr>
        <w:t>h</w:t>
      </w:r>
      <w:r>
        <w:rPr>
          <w:spacing w:val="1"/>
          <w:sz w:val="24"/>
          <w:szCs w:val="24"/>
        </w:rPr>
        <w:t xml:space="preserve"> </w:t>
      </w:r>
      <w:r>
        <w:rPr>
          <w:sz w:val="24"/>
          <w:szCs w:val="24"/>
        </w:rPr>
        <w:t>C</w:t>
      </w:r>
      <w:r>
        <w:rPr>
          <w:spacing w:val="-1"/>
          <w:sz w:val="24"/>
          <w:szCs w:val="24"/>
        </w:rPr>
        <w:t>e</w:t>
      </w:r>
      <w:r>
        <w:rPr>
          <w:sz w:val="24"/>
          <w:szCs w:val="24"/>
        </w:rPr>
        <w:t xml:space="preserve">nter </w:t>
      </w:r>
      <w:r>
        <w:rPr>
          <w:spacing w:val="-1"/>
          <w:sz w:val="24"/>
          <w:szCs w:val="24"/>
        </w:rPr>
        <w:t>W</w:t>
      </w:r>
      <w:r>
        <w:rPr>
          <w:spacing w:val="2"/>
          <w:sz w:val="24"/>
          <w:szCs w:val="24"/>
        </w:rPr>
        <w:t>o</w:t>
      </w:r>
      <w:r>
        <w:rPr>
          <w:sz w:val="24"/>
          <w:szCs w:val="24"/>
        </w:rPr>
        <w:t xml:space="preserve">rk </w:t>
      </w:r>
      <w:r>
        <w:rPr>
          <w:spacing w:val="2"/>
          <w:sz w:val="24"/>
          <w:szCs w:val="24"/>
        </w:rPr>
        <w:t>A</w:t>
      </w:r>
      <w:r>
        <w:rPr>
          <w:sz w:val="24"/>
          <w:szCs w:val="24"/>
        </w:rPr>
        <w:t>r</w:t>
      </w:r>
      <w:r>
        <w:rPr>
          <w:spacing w:val="-2"/>
          <w:sz w:val="24"/>
          <w:szCs w:val="24"/>
        </w:rPr>
        <w:t>e</w:t>
      </w:r>
      <w:r>
        <w:rPr>
          <w:sz w:val="24"/>
          <w:szCs w:val="24"/>
        </w:rPr>
        <w:t>a</w:t>
      </w:r>
      <w:r>
        <w:rPr>
          <w:spacing w:val="2"/>
          <w:sz w:val="24"/>
          <w:szCs w:val="24"/>
        </w:rPr>
        <w:t xml:space="preserve"> </w:t>
      </w:r>
      <w:r>
        <w:rPr>
          <w:sz w:val="24"/>
          <w:szCs w:val="24"/>
        </w:rPr>
        <w:t>in Yogy</w:t>
      </w:r>
      <w:r>
        <w:rPr>
          <w:spacing w:val="-1"/>
          <w:sz w:val="24"/>
          <w:szCs w:val="24"/>
        </w:rPr>
        <w:t>a</w:t>
      </w:r>
      <w:r>
        <w:rPr>
          <w:sz w:val="24"/>
          <w:szCs w:val="24"/>
        </w:rPr>
        <w:t>k</w:t>
      </w:r>
      <w:r>
        <w:rPr>
          <w:spacing w:val="-1"/>
          <w:sz w:val="24"/>
          <w:szCs w:val="24"/>
        </w:rPr>
        <w:t>a</w:t>
      </w:r>
      <w:r>
        <w:rPr>
          <w:sz w:val="24"/>
          <w:szCs w:val="24"/>
        </w:rPr>
        <w:t>rta</w:t>
      </w:r>
      <w:r>
        <w:rPr>
          <w:spacing w:val="1"/>
          <w:sz w:val="24"/>
          <w:szCs w:val="24"/>
        </w:rPr>
        <w:t xml:space="preserve"> </w:t>
      </w:r>
      <w:r>
        <w:rPr>
          <w:sz w:val="24"/>
          <w:szCs w:val="24"/>
        </w:rPr>
        <w:t>is</w:t>
      </w:r>
      <w:r>
        <w:rPr>
          <w:spacing w:val="3"/>
          <w:sz w:val="24"/>
          <w:szCs w:val="24"/>
        </w:rPr>
        <w:t xml:space="preserve"> </w:t>
      </w:r>
      <w:r>
        <w:rPr>
          <w:spacing w:val="-1"/>
          <w:sz w:val="24"/>
          <w:szCs w:val="24"/>
        </w:rPr>
        <w:t>ca</w:t>
      </w:r>
      <w:r>
        <w:rPr>
          <w:sz w:val="24"/>
          <w:szCs w:val="24"/>
        </w:rPr>
        <w:t>us</w:t>
      </w:r>
      <w:r>
        <w:rPr>
          <w:spacing w:val="-1"/>
          <w:sz w:val="24"/>
          <w:szCs w:val="24"/>
        </w:rPr>
        <w:t>e</w:t>
      </w:r>
      <w:r>
        <w:rPr>
          <w:sz w:val="24"/>
          <w:szCs w:val="24"/>
        </w:rPr>
        <w:t>d</w:t>
      </w:r>
      <w:r>
        <w:rPr>
          <w:spacing w:val="3"/>
          <w:sz w:val="24"/>
          <w:szCs w:val="24"/>
        </w:rPr>
        <w:t xml:space="preserve"> </w:t>
      </w:r>
      <w:r>
        <w:rPr>
          <w:sz w:val="24"/>
          <w:szCs w:val="24"/>
        </w:rPr>
        <w:t>by</w:t>
      </w:r>
      <w:r>
        <w:rPr>
          <w:spacing w:val="3"/>
          <w:sz w:val="24"/>
          <w:szCs w:val="24"/>
        </w:rPr>
        <w:t xml:space="preserve"> </w:t>
      </w:r>
      <w:r>
        <w:rPr>
          <w:sz w:val="24"/>
          <w:szCs w:val="24"/>
        </w:rPr>
        <w:t>other</w:t>
      </w:r>
      <w:r>
        <w:rPr>
          <w:spacing w:val="2"/>
          <w:sz w:val="24"/>
          <w:szCs w:val="24"/>
        </w:rPr>
        <w:t xml:space="preserve"> </w:t>
      </w:r>
      <w:r>
        <w:rPr>
          <w:sz w:val="24"/>
          <w:szCs w:val="24"/>
        </w:rPr>
        <w:t>f</w:t>
      </w:r>
      <w:r>
        <w:rPr>
          <w:spacing w:val="1"/>
          <w:sz w:val="24"/>
          <w:szCs w:val="24"/>
        </w:rPr>
        <w:t>a</w:t>
      </w:r>
      <w:r>
        <w:rPr>
          <w:spacing w:val="-1"/>
          <w:sz w:val="24"/>
          <w:szCs w:val="24"/>
        </w:rPr>
        <w:t>c</w:t>
      </w:r>
      <w:r>
        <w:rPr>
          <w:sz w:val="24"/>
          <w:szCs w:val="24"/>
        </w:rPr>
        <w:t>tors su</w:t>
      </w:r>
      <w:r>
        <w:rPr>
          <w:spacing w:val="-1"/>
          <w:sz w:val="24"/>
          <w:szCs w:val="24"/>
        </w:rPr>
        <w:t>c</w:t>
      </w:r>
      <w:r>
        <w:rPr>
          <w:sz w:val="24"/>
          <w:szCs w:val="24"/>
        </w:rPr>
        <w:t xml:space="preserve">h </w:t>
      </w:r>
      <w:r>
        <w:rPr>
          <w:spacing w:val="-1"/>
          <w:sz w:val="24"/>
          <w:szCs w:val="24"/>
        </w:rPr>
        <w:t>a</w:t>
      </w:r>
      <w:r>
        <w:rPr>
          <w:sz w:val="24"/>
          <w:szCs w:val="24"/>
        </w:rPr>
        <w:t>s</w:t>
      </w:r>
      <w:r>
        <w:rPr>
          <w:spacing w:val="2"/>
          <w:sz w:val="24"/>
          <w:szCs w:val="24"/>
        </w:rPr>
        <w:t xml:space="preserve"> </w:t>
      </w:r>
      <w:r>
        <w:rPr>
          <w:sz w:val="24"/>
          <w:szCs w:val="24"/>
        </w:rPr>
        <w:t>housing</w:t>
      </w:r>
      <w:r>
        <w:rPr>
          <w:spacing w:val="2"/>
          <w:sz w:val="24"/>
          <w:szCs w:val="24"/>
        </w:rPr>
        <w:t xml:space="preserve"> </w:t>
      </w:r>
      <w:r>
        <w:rPr>
          <w:sz w:val="24"/>
          <w:szCs w:val="24"/>
        </w:rPr>
        <w:t>d</w:t>
      </w:r>
      <w:r>
        <w:rPr>
          <w:spacing w:val="-1"/>
          <w:sz w:val="24"/>
          <w:szCs w:val="24"/>
        </w:rPr>
        <w:t>e</w:t>
      </w:r>
      <w:r>
        <w:rPr>
          <w:sz w:val="24"/>
          <w:szCs w:val="24"/>
        </w:rPr>
        <w:t>nsi</w:t>
      </w:r>
      <w:r>
        <w:rPr>
          <w:spacing w:val="1"/>
          <w:sz w:val="24"/>
          <w:szCs w:val="24"/>
        </w:rPr>
        <w:t>t</w:t>
      </w:r>
      <w:r>
        <w:rPr>
          <w:sz w:val="24"/>
          <w:szCs w:val="24"/>
        </w:rPr>
        <w:t>y,</w:t>
      </w:r>
      <w:r>
        <w:rPr>
          <w:spacing w:val="2"/>
          <w:sz w:val="24"/>
          <w:szCs w:val="24"/>
        </w:rPr>
        <w:t xml:space="preserve"> </w:t>
      </w:r>
      <w:r>
        <w:rPr>
          <w:spacing w:val="-1"/>
          <w:sz w:val="24"/>
          <w:szCs w:val="24"/>
        </w:rPr>
        <w:t>e</w:t>
      </w:r>
      <w:r>
        <w:rPr>
          <w:spacing w:val="2"/>
          <w:sz w:val="24"/>
          <w:szCs w:val="24"/>
        </w:rPr>
        <w:t>x</w:t>
      </w:r>
      <w:r>
        <w:rPr>
          <w:sz w:val="24"/>
          <w:szCs w:val="24"/>
        </w:rPr>
        <w:t>posure to</w:t>
      </w:r>
      <w:r>
        <w:rPr>
          <w:spacing w:val="2"/>
          <w:sz w:val="24"/>
          <w:szCs w:val="24"/>
        </w:rPr>
        <w:t xml:space="preserve"> </w:t>
      </w:r>
      <w:r>
        <w:rPr>
          <w:spacing w:val="-1"/>
          <w:sz w:val="24"/>
          <w:szCs w:val="24"/>
        </w:rPr>
        <w:t>c</w:t>
      </w:r>
      <w:r>
        <w:rPr>
          <w:sz w:val="24"/>
          <w:szCs w:val="24"/>
        </w:rPr>
        <w:t>ig</w:t>
      </w:r>
      <w:r>
        <w:rPr>
          <w:spacing w:val="2"/>
          <w:sz w:val="24"/>
          <w:szCs w:val="24"/>
        </w:rPr>
        <w:t>a</w:t>
      </w:r>
      <w:r>
        <w:rPr>
          <w:sz w:val="24"/>
          <w:szCs w:val="24"/>
        </w:rPr>
        <w:t>r</w:t>
      </w:r>
      <w:r>
        <w:rPr>
          <w:spacing w:val="-2"/>
          <w:sz w:val="24"/>
          <w:szCs w:val="24"/>
        </w:rPr>
        <w:t>e</w:t>
      </w:r>
      <w:r>
        <w:rPr>
          <w:sz w:val="24"/>
          <w:szCs w:val="24"/>
        </w:rPr>
        <w:t>t</w:t>
      </w:r>
      <w:r>
        <w:rPr>
          <w:spacing w:val="1"/>
          <w:sz w:val="24"/>
          <w:szCs w:val="24"/>
        </w:rPr>
        <w:t>t</w:t>
      </w:r>
      <w:r>
        <w:rPr>
          <w:sz w:val="24"/>
          <w:szCs w:val="24"/>
        </w:rPr>
        <w:t>e smok</w:t>
      </w:r>
      <w:r>
        <w:rPr>
          <w:spacing w:val="-1"/>
          <w:sz w:val="24"/>
          <w:szCs w:val="24"/>
        </w:rPr>
        <w:t>e</w:t>
      </w:r>
      <w:r>
        <w:rPr>
          <w:sz w:val="24"/>
          <w:szCs w:val="24"/>
        </w:rPr>
        <w:t xml:space="preserve">, </w:t>
      </w:r>
      <w:r>
        <w:rPr>
          <w:spacing w:val="-1"/>
          <w:sz w:val="24"/>
          <w:szCs w:val="24"/>
        </w:rPr>
        <w:t>a</w:t>
      </w:r>
      <w:r>
        <w:rPr>
          <w:sz w:val="24"/>
          <w:szCs w:val="24"/>
        </w:rPr>
        <w:t xml:space="preserve">nd </w:t>
      </w:r>
      <w:r>
        <w:rPr>
          <w:spacing w:val="-1"/>
          <w:sz w:val="24"/>
          <w:szCs w:val="24"/>
        </w:rPr>
        <w:t>c</w:t>
      </w:r>
      <w:r>
        <w:rPr>
          <w:sz w:val="24"/>
          <w:szCs w:val="24"/>
        </w:rPr>
        <w:t>onta</w:t>
      </w:r>
      <w:r>
        <w:rPr>
          <w:spacing w:val="-1"/>
          <w:sz w:val="24"/>
          <w:szCs w:val="24"/>
        </w:rPr>
        <w:t>c</w:t>
      </w:r>
      <w:r>
        <w:rPr>
          <w:sz w:val="24"/>
          <w:szCs w:val="24"/>
        </w:rPr>
        <w:t>t h</w:t>
      </w:r>
      <w:r>
        <w:rPr>
          <w:spacing w:val="1"/>
          <w:sz w:val="24"/>
          <w:szCs w:val="24"/>
        </w:rPr>
        <w:t>i</w:t>
      </w:r>
      <w:r>
        <w:rPr>
          <w:sz w:val="24"/>
          <w:szCs w:val="24"/>
        </w:rPr>
        <w:t>sto</w:t>
      </w:r>
      <w:r>
        <w:rPr>
          <w:spacing w:val="2"/>
          <w:sz w:val="24"/>
          <w:szCs w:val="24"/>
        </w:rPr>
        <w:t>r</w:t>
      </w:r>
      <w:r>
        <w:rPr>
          <w:sz w:val="24"/>
          <w:szCs w:val="24"/>
        </w:rPr>
        <w:t>y.</w:t>
      </w:r>
    </w:p>
    <w:p w14:paraId="10F1CFA1" w14:textId="77777777" w:rsidR="00F04F17" w:rsidRDefault="00C55513">
      <w:pPr>
        <w:spacing w:before="72" w:line="360" w:lineRule="auto"/>
        <w:ind w:left="116" w:right="-41"/>
        <w:jc w:val="both"/>
        <w:rPr>
          <w:sz w:val="24"/>
          <w:szCs w:val="24"/>
        </w:rPr>
      </w:pPr>
      <w:r>
        <w:rPr>
          <w:sz w:val="24"/>
          <w:szCs w:val="24"/>
        </w:rPr>
        <w:lastRenderedPageBreak/>
        <w:t>Nutrit</w:t>
      </w:r>
      <w:r>
        <w:rPr>
          <w:spacing w:val="1"/>
          <w:sz w:val="24"/>
          <w:szCs w:val="24"/>
        </w:rPr>
        <w:t>i</w:t>
      </w:r>
      <w:r>
        <w:rPr>
          <w:sz w:val="24"/>
          <w:szCs w:val="24"/>
        </w:rPr>
        <w:t>on</w:t>
      </w:r>
      <w:r>
        <w:rPr>
          <w:spacing w:val="-1"/>
          <w:sz w:val="24"/>
          <w:szCs w:val="24"/>
        </w:rPr>
        <w:t>a</w:t>
      </w:r>
      <w:r>
        <w:rPr>
          <w:sz w:val="24"/>
          <w:szCs w:val="24"/>
        </w:rPr>
        <w:t>l</w:t>
      </w:r>
      <w:r>
        <w:rPr>
          <w:spacing w:val="2"/>
          <w:sz w:val="24"/>
          <w:szCs w:val="24"/>
        </w:rPr>
        <w:t xml:space="preserve"> </w:t>
      </w:r>
      <w:r>
        <w:rPr>
          <w:sz w:val="24"/>
          <w:szCs w:val="24"/>
        </w:rPr>
        <w:t>status</w:t>
      </w:r>
      <w:r>
        <w:rPr>
          <w:spacing w:val="2"/>
          <w:sz w:val="24"/>
          <w:szCs w:val="24"/>
        </w:rPr>
        <w:t xml:space="preserve"> </w:t>
      </w:r>
      <w:r>
        <w:rPr>
          <w:sz w:val="24"/>
          <w:szCs w:val="24"/>
        </w:rPr>
        <w:t>plays</w:t>
      </w:r>
      <w:r>
        <w:rPr>
          <w:spacing w:val="1"/>
          <w:sz w:val="24"/>
          <w:szCs w:val="24"/>
        </w:rPr>
        <w:t xml:space="preserve"> </w:t>
      </w:r>
      <w:r>
        <w:rPr>
          <w:spacing w:val="-1"/>
          <w:sz w:val="24"/>
          <w:szCs w:val="24"/>
        </w:rPr>
        <w:t>a</w:t>
      </w:r>
      <w:r>
        <w:rPr>
          <w:sz w:val="24"/>
          <w:szCs w:val="24"/>
        </w:rPr>
        <w:t>n</w:t>
      </w:r>
      <w:r>
        <w:rPr>
          <w:spacing w:val="1"/>
          <w:sz w:val="24"/>
          <w:szCs w:val="24"/>
        </w:rPr>
        <w:t xml:space="preserve"> </w:t>
      </w:r>
      <w:r>
        <w:rPr>
          <w:sz w:val="24"/>
          <w:szCs w:val="24"/>
        </w:rPr>
        <w:t>i</w:t>
      </w:r>
      <w:r>
        <w:rPr>
          <w:spacing w:val="1"/>
          <w:sz w:val="24"/>
          <w:szCs w:val="24"/>
        </w:rPr>
        <w:t>m</w:t>
      </w:r>
      <w:r>
        <w:rPr>
          <w:sz w:val="24"/>
          <w:szCs w:val="24"/>
        </w:rPr>
        <w:t>port</w:t>
      </w:r>
      <w:r>
        <w:rPr>
          <w:spacing w:val="-1"/>
          <w:sz w:val="24"/>
          <w:szCs w:val="24"/>
        </w:rPr>
        <w:t>a</w:t>
      </w:r>
      <w:r>
        <w:rPr>
          <w:sz w:val="24"/>
          <w:szCs w:val="24"/>
        </w:rPr>
        <w:t>nt</w:t>
      </w:r>
      <w:r>
        <w:rPr>
          <w:spacing w:val="2"/>
          <w:sz w:val="24"/>
          <w:szCs w:val="24"/>
        </w:rPr>
        <w:t xml:space="preserve"> </w:t>
      </w:r>
      <w:r>
        <w:rPr>
          <w:sz w:val="24"/>
          <w:szCs w:val="24"/>
        </w:rPr>
        <w:t xml:space="preserve">role </w:t>
      </w:r>
      <w:r>
        <w:rPr>
          <w:spacing w:val="-1"/>
          <w:sz w:val="24"/>
          <w:szCs w:val="24"/>
        </w:rPr>
        <w:t>a</w:t>
      </w:r>
      <w:r>
        <w:rPr>
          <w:sz w:val="24"/>
          <w:szCs w:val="24"/>
        </w:rPr>
        <w:t>s a supporting</w:t>
      </w:r>
      <w:r>
        <w:rPr>
          <w:spacing w:val="1"/>
          <w:sz w:val="24"/>
          <w:szCs w:val="24"/>
        </w:rPr>
        <w:t xml:space="preserve"> f</w:t>
      </w:r>
      <w:r>
        <w:rPr>
          <w:spacing w:val="-1"/>
          <w:sz w:val="24"/>
          <w:szCs w:val="24"/>
        </w:rPr>
        <w:t>ac</w:t>
      </w:r>
      <w:r>
        <w:rPr>
          <w:sz w:val="24"/>
          <w:szCs w:val="24"/>
        </w:rPr>
        <w:t>tor</w:t>
      </w:r>
      <w:r>
        <w:rPr>
          <w:spacing w:val="1"/>
          <w:sz w:val="24"/>
          <w:szCs w:val="24"/>
        </w:rPr>
        <w:t xml:space="preserve"> </w:t>
      </w:r>
      <w:r>
        <w:rPr>
          <w:sz w:val="24"/>
          <w:szCs w:val="24"/>
        </w:rPr>
        <w:t>in</w:t>
      </w:r>
      <w:r>
        <w:rPr>
          <w:spacing w:val="4"/>
          <w:sz w:val="24"/>
          <w:szCs w:val="24"/>
        </w:rPr>
        <w:t xml:space="preserve"> </w:t>
      </w:r>
      <w:r>
        <w:rPr>
          <w:sz w:val="24"/>
          <w:szCs w:val="24"/>
        </w:rPr>
        <w:t>the</w:t>
      </w:r>
      <w:r>
        <w:rPr>
          <w:spacing w:val="1"/>
          <w:sz w:val="24"/>
          <w:szCs w:val="24"/>
        </w:rPr>
        <w:t xml:space="preserve"> </w:t>
      </w:r>
      <w:r>
        <w:rPr>
          <w:sz w:val="24"/>
          <w:szCs w:val="24"/>
        </w:rPr>
        <w:t>gro</w:t>
      </w:r>
      <w:r>
        <w:rPr>
          <w:spacing w:val="-1"/>
          <w:sz w:val="24"/>
          <w:szCs w:val="24"/>
        </w:rPr>
        <w:t>w</w:t>
      </w:r>
      <w:r>
        <w:rPr>
          <w:sz w:val="24"/>
          <w:szCs w:val="24"/>
        </w:rPr>
        <w:t>th</w:t>
      </w:r>
      <w:r>
        <w:rPr>
          <w:spacing w:val="4"/>
          <w:sz w:val="24"/>
          <w:szCs w:val="24"/>
        </w:rPr>
        <w:t xml:space="preserve"> </w:t>
      </w:r>
      <w:r>
        <w:rPr>
          <w:spacing w:val="-1"/>
          <w:sz w:val="24"/>
          <w:szCs w:val="24"/>
        </w:rPr>
        <w:t>a</w:t>
      </w:r>
      <w:r>
        <w:rPr>
          <w:sz w:val="24"/>
          <w:szCs w:val="24"/>
        </w:rPr>
        <w:t>nd 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nt</w:t>
      </w:r>
      <w:r>
        <w:rPr>
          <w:spacing w:val="1"/>
          <w:sz w:val="24"/>
          <w:szCs w:val="24"/>
        </w:rPr>
        <w:t xml:space="preserve"> </w:t>
      </w:r>
      <w:r>
        <w:rPr>
          <w:sz w:val="24"/>
          <w:szCs w:val="24"/>
        </w:rPr>
        <w:t>of ind</w:t>
      </w:r>
      <w:r>
        <w:rPr>
          <w:spacing w:val="1"/>
          <w:sz w:val="24"/>
          <w:szCs w:val="24"/>
        </w:rPr>
        <w:t>i</w:t>
      </w:r>
      <w:r>
        <w:rPr>
          <w:sz w:val="24"/>
          <w:szCs w:val="24"/>
        </w:rPr>
        <w:t>viduals,</w:t>
      </w:r>
      <w:r>
        <w:rPr>
          <w:spacing w:val="1"/>
          <w:sz w:val="24"/>
          <w:szCs w:val="24"/>
        </w:rPr>
        <w:t xml:space="preserve"> </w:t>
      </w:r>
      <w:r>
        <w:rPr>
          <w:spacing w:val="-1"/>
          <w:sz w:val="24"/>
          <w:szCs w:val="24"/>
        </w:rPr>
        <w:t>a</w:t>
      </w:r>
      <w:r>
        <w:rPr>
          <w:sz w:val="24"/>
          <w:szCs w:val="24"/>
        </w:rPr>
        <w:t>s</w:t>
      </w:r>
      <w:r>
        <w:rPr>
          <w:spacing w:val="1"/>
          <w:sz w:val="24"/>
          <w:szCs w:val="24"/>
        </w:rPr>
        <w:t xml:space="preserve"> </w:t>
      </w:r>
      <w:r>
        <w:rPr>
          <w:sz w:val="24"/>
          <w:szCs w:val="24"/>
        </w:rPr>
        <w:t>w</w:t>
      </w:r>
      <w:r>
        <w:rPr>
          <w:spacing w:val="-1"/>
          <w:sz w:val="24"/>
          <w:szCs w:val="24"/>
        </w:rPr>
        <w:t>e</w:t>
      </w:r>
      <w:r>
        <w:rPr>
          <w:sz w:val="24"/>
          <w:szCs w:val="24"/>
        </w:rPr>
        <w:t>ll</w:t>
      </w:r>
      <w:r>
        <w:rPr>
          <w:spacing w:val="2"/>
          <w:sz w:val="24"/>
          <w:szCs w:val="24"/>
        </w:rPr>
        <w:t xml:space="preserve"> </w:t>
      </w:r>
      <w:r>
        <w:rPr>
          <w:spacing w:val="-1"/>
          <w:sz w:val="24"/>
          <w:szCs w:val="24"/>
        </w:rPr>
        <w:t>a</w:t>
      </w:r>
      <w:r>
        <w:rPr>
          <w:sz w:val="24"/>
          <w:szCs w:val="24"/>
        </w:rPr>
        <w:t>s</w:t>
      </w:r>
      <w:r>
        <w:rPr>
          <w:spacing w:val="1"/>
          <w:sz w:val="24"/>
          <w:szCs w:val="24"/>
        </w:rPr>
        <w:t xml:space="preserve"> </w:t>
      </w:r>
      <w:r>
        <w:rPr>
          <w:sz w:val="24"/>
          <w:szCs w:val="24"/>
        </w:rPr>
        <w:t>in str</w:t>
      </w:r>
      <w:r>
        <w:rPr>
          <w:spacing w:val="-1"/>
          <w:sz w:val="24"/>
          <w:szCs w:val="24"/>
        </w:rPr>
        <w:t>e</w:t>
      </w:r>
      <w:r>
        <w:rPr>
          <w:sz w:val="24"/>
          <w:szCs w:val="24"/>
        </w:rPr>
        <w:t>ngthening the body's</w:t>
      </w:r>
      <w:r>
        <w:rPr>
          <w:spacing w:val="3"/>
          <w:sz w:val="24"/>
          <w:szCs w:val="24"/>
        </w:rPr>
        <w:t xml:space="preserve"> </w:t>
      </w:r>
      <w:r>
        <w:rPr>
          <w:sz w:val="24"/>
          <w:szCs w:val="24"/>
        </w:rPr>
        <w:t>i</w:t>
      </w:r>
      <w:r>
        <w:rPr>
          <w:spacing w:val="1"/>
          <w:sz w:val="24"/>
          <w:szCs w:val="24"/>
        </w:rPr>
        <w:t>m</w:t>
      </w:r>
      <w:r>
        <w:rPr>
          <w:sz w:val="24"/>
          <w:szCs w:val="24"/>
        </w:rPr>
        <w:t>mune sys</w:t>
      </w:r>
      <w:r>
        <w:rPr>
          <w:spacing w:val="1"/>
          <w:sz w:val="24"/>
          <w:szCs w:val="24"/>
        </w:rPr>
        <w:t>t</w:t>
      </w:r>
      <w:r>
        <w:rPr>
          <w:spacing w:val="-1"/>
          <w:sz w:val="24"/>
          <w:szCs w:val="24"/>
        </w:rPr>
        <w:t>e</w:t>
      </w:r>
      <w:r>
        <w:rPr>
          <w:sz w:val="24"/>
          <w:szCs w:val="24"/>
        </w:rPr>
        <w:t xml:space="preserve">m to </w:t>
      </w:r>
      <w:proofErr w:type="gramStart"/>
      <w:r>
        <w:rPr>
          <w:sz w:val="24"/>
          <w:szCs w:val="24"/>
        </w:rPr>
        <w:t>fight  inf</w:t>
      </w:r>
      <w:r>
        <w:rPr>
          <w:spacing w:val="-1"/>
          <w:sz w:val="24"/>
          <w:szCs w:val="24"/>
        </w:rPr>
        <w:t>ec</w:t>
      </w:r>
      <w:r>
        <w:rPr>
          <w:sz w:val="24"/>
          <w:szCs w:val="24"/>
        </w:rPr>
        <w:t>t</w:t>
      </w:r>
      <w:r>
        <w:rPr>
          <w:spacing w:val="1"/>
          <w:sz w:val="24"/>
          <w:szCs w:val="24"/>
        </w:rPr>
        <w:t>i</w:t>
      </w:r>
      <w:r>
        <w:rPr>
          <w:sz w:val="24"/>
          <w:szCs w:val="24"/>
        </w:rPr>
        <w:t>ons</w:t>
      </w:r>
      <w:proofErr w:type="gramEnd"/>
      <w:r>
        <w:rPr>
          <w:sz w:val="24"/>
          <w:szCs w:val="24"/>
        </w:rPr>
        <w:t xml:space="preserve">,  including </w:t>
      </w:r>
      <w:r>
        <w:rPr>
          <w:spacing w:val="1"/>
          <w:sz w:val="24"/>
          <w:szCs w:val="24"/>
        </w:rPr>
        <w:t xml:space="preserve"> </w:t>
      </w:r>
      <w:r>
        <w:rPr>
          <w:sz w:val="24"/>
          <w:szCs w:val="24"/>
        </w:rPr>
        <w:t>inf</w:t>
      </w:r>
      <w:r>
        <w:rPr>
          <w:spacing w:val="-1"/>
          <w:sz w:val="24"/>
          <w:szCs w:val="24"/>
        </w:rPr>
        <w:t>ec</w:t>
      </w:r>
      <w:r>
        <w:rPr>
          <w:sz w:val="24"/>
          <w:szCs w:val="24"/>
        </w:rPr>
        <w:t>t</w:t>
      </w:r>
      <w:r>
        <w:rPr>
          <w:spacing w:val="1"/>
          <w:sz w:val="24"/>
          <w:szCs w:val="24"/>
        </w:rPr>
        <w:t>i</w:t>
      </w:r>
      <w:r>
        <w:rPr>
          <w:sz w:val="24"/>
          <w:szCs w:val="24"/>
        </w:rPr>
        <w:t>ous dise</w:t>
      </w:r>
      <w:r>
        <w:rPr>
          <w:spacing w:val="-1"/>
          <w:sz w:val="24"/>
          <w:szCs w:val="24"/>
        </w:rPr>
        <w:t>a</w:t>
      </w:r>
      <w:r>
        <w:rPr>
          <w:sz w:val="24"/>
          <w:szCs w:val="24"/>
        </w:rPr>
        <w:t>s</w:t>
      </w:r>
      <w:r>
        <w:rPr>
          <w:spacing w:val="-1"/>
          <w:sz w:val="24"/>
          <w:szCs w:val="24"/>
        </w:rPr>
        <w:t>e</w:t>
      </w:r>
      <w:r>
        <w:rPr>
          <w:sz w:val="24"/>
          <w:szCs w:val="24"/>
        </w:rPr>
        <w:t>s</w:t>
      </w:r>
      <w:r>
        <w:rPr>
          <w:spacing w:val="1"/>
          <w:sz w:val="24"/>
          <w:szCs w:val="24"/>
        </w:rPr>
        <w:t xml:space="preserve"> </w:t>
      </w:r>
      <w:r>
        <w:rPr>
          <w:sz w:val="24"/>
          <w:szCs w:val="24"/>
        </w:rPr>
        <w:t>su</w:t>
      </w:r>
      <w:r>
        <w:rPr>
          <w:spacing w:val="-1"/>
          <w:sz w:val="24"/>
          <w:szCs w:val="24"/>
        </w:rPr>
        <w:t>c</w:t>
      </w:r>
      <w:r>
        <w:rPr>
          <w:sz w:val="24"/>
          <w:szCs w:val="24"/>
        </w:rPr>
        <w:t xml:space="preserve">h </w:t>
      </w:r>
      <w:r>
        <w:rPr>
          <w:spacing w:val="-1"/>
          <w:sz w:val="24"/>
          <w:szCs w:val="24"/>
        </w:rPr>
        <w:t>a</w:t>
      </w:r>
      <w:r>
        <w:rPr>
          <w:sz w:val="24"/>
          <w:szCs w:val="24"/>
        </w:rPr>
        <w:t>s</w:t>
      </w:r>
      <w:r>
        <w:rPr>
          <w:spacing w:val="1"/>
          <w:sz w:val="24"/>
          <w:szCs w:val="24"/>
        </w:rPr>
        <w:t xml:space="preserve"> </w:t>
      </w:r>
      <w:r>
        <w:rPr>
          <w:sz w:val="24"/>
          <w:szCs w:val="24"/>
        </w:rPr>
        <w:t>tube</w:t>
      </w:r>
      <w:r>
        <w:rPr>
          <w:spacing w:val="-1"/>
          <w:sz w:val="24"/>
          <w:szCs w:val="24"/>
        </w:rPr>
        <w:t>r</w:t>
      </w:r>
      <w:r>
        <w:rPr>
          <w:spacing w:val="1"/>
          <w:sz w:val="24"/>
          <w:szCs w:val="24"/>
        </w:rPr>
        <w:t>c</w:t>
      </w:r>
      <w:r>
        <w:rPr>
          <w:sz w:val="24"/>
          <w:szCs w:val="24"/>
        </w:rPr>
        <w:t>ulos</w:t>
      </w:r>
      <w:r>
        <w:rPr>
          <w:spacing w:val="1"/>
          <w:sz w:val="24"/>
          <w:szCs w:val="24"/>
        </w:rPr>
        <w:t>i</w:t>
      </w:r>
      <w:r>
        <w:rPr>
          <w:sz w:val="24"/>
          <w:szCs w:val="24"/>
        </w:rPr>
        <w:t>s</w:t>
      </w:r>
      <w:r>
        <w:rPr>
          <w:spacing w:val="1"/>
          <w:sz w:val="24"/>
          <w:szCs w:val="24"/>
        </w:rPr>
        <w:t xml:space="preserve"> </w:t>
      </w:r>
      <w:r>
        <w:rPr>
          <w:sz w:val="24"/>
          <w:szCs w:val="24"/>
        </w:rPr>
        <w:t>(</w:t>
      </w:r>
      <w:proofErr w:type="spellStart"/>
      <w:r>
        <w:rPr>
          <w:sz w:val="24"/>
          <w:szCs w:val="24"/>
        </w:rPr>
        <w:t>M</w:t>
      </w:r>
      <w:r>
        <w:rPr>
          <w:spacing w:val="-1"/>
          <w:sz w:val="24"/>
          <w:szCs w:val="24"/>
        </w:rPr>
        <w:t>a</w:t>
      </w:r>
      <w:r>
        <w:rPr>
          <w:sz w:val="24"/>
          <w:szCs w:val="24"/>
        </w:rPr>
        <w:t>kfi</w:t>
      </w:r>
      <w:r>
        <w:rPr>
          <w:spacing w:val="-1"/>
          <w:sz w:val="24"/>
          <w:szCs w:val="24"/>
        </w:rPr>
        <w:t>ra</w:t>
      </w:r>
      <w:r>
        <w:rPr>
          <w:sz w:val="24"/>
          <w:szCs w:val="24"/>
        </w:rPr>
        <w:t>h</w:t>
      </w:r>
      <w:proofErr w:type="spellEnd"/>
      <w:r>
        <w:rPr>
          <w:sz w:val="24"/>
          <w:szCs w:val="24"/>
        </w:rPr>
        <w:t xml:space="preserve"> </w:t>
      </w:r>
      <w:r>
        <w:rPr>
          <w:spacing w:val="-1"/>
          <w:sz w:val="24"/>
          <w:szCs w:val="24"/>
        </w:rPr>
        <w:t>e</w:t>
      </w:r>
      <w:r>
        <w:rPr>
          <w:sz w:val="24"/>
          <w:szCs w:val="24"/>
        </w:rPr>
        <w:t xml:space="preserve">t </w:t>
      </w:r>
      <w:r>
        <w:rPr>
          <w:spacing w:val="-1"/>
          <w:sz w:val="24"/>
          <w:szCs w:val="24"/>
        </w:rPr>
        <w:t>a</w:t>
      </w:r>
      <w:r>
        <w:rPr>
          <w:sz w:val="24"/>
          <w:szCs w:val="24"/>
        </w:rPr>
        <w:t>l.,</w:t>
      </w:r>
      <w:r>
        <w:rPr>
          <w:spacing w:val="1"/>
          <w:sz w:val="24"/>
          <w:szCs w:val="24"/>
        </w:rPr>
        <w:t xml:space="preserve"> </w:t>
      </w:r>
      <w:r>
        <w:rPr>
          <w:sz w:val="24"/>
          <w:szCs w:val="24"/>
        </w:rPr>
        <w:t>2024). Nutrit</w:t>
      </w:r>
      <w:r>
        <w:rPr>
          <w:spacing w:val="1"/>
          <w:sz w:val="24"/>
          <w:szCs w:val="24"/>
        </w:rPr>
        <w:t>i</w:t>
      </w:r>
      <w:r>
        <w:rPr>
          <w:sz w:val="24"/>
          <w:szCs w:val="24"/>
        </w:rPr>
        <w:t>on</w:t>
      </w:r>
      <w:r>
        <w:rPr>
          <w:spacing w:val="-1"/>
          <w:sz w:val="24"/>
          <w:szCs w:val="24"/>
        </w:rPr>
        <w:t>a</w:t>
      </w:r>
      <w:r>
        <w:rPr>
          <w:sz w:val="24"/>
          <w:szCs w:val="24"/>
        </w:rPr>
        <w:t>l</w:t>
      </w:r>
      <w:r>
        <w:rPr>
          <w:spacing w:val="1"/>
          <w:sz w:val="24"/>
          <w:szCs w:val="24"/>
        </w:rPr>
        <w:t xml:space="preserve"> </w:t>
      </w:r>
      <w:r>
        <w:rPr>
          <w:sz w:val="24"/>
          <w:szCs w:val="24"/>
        </w:rPr>
        <w:t>support</w:t>
      </w:r>
      <w:r>
        <w:rPr>
          <w:spacing w:val="1"/>
          <w:sz w:val="24"/>
          <w:szCs w:val="24"/>
        </w:rPr>
        <w:t xml:space="preserve"> </w:t>
      </w:r>
      <w:r>
        <w:rPr>
          <w:sz w:val="24"/>
          <w:szCs w:val="24"/>
        </w:rPr>
        <w:t>is</w:t>
      </w:r>
      <w:r>
        <w:rPr>
          <w:spacing w:val="1"/>
          <w:sz w:val="24"/>
          <w:szCs w:val="24"/>
        </w:rPr>
        <w:t xml:space="preserve"> </w:t>
      </w:r>
      <w:r>
        <w:rPr>
          <w:sz w:val="24"/>
          <w:szCs w:val="24"/>
        </w:rPr>
        <w:t xml:space="preserve">the most </w:t>
      </w:r>
      <w:r>
        <w:rPr>
          <w:spacing w:val="-1"/>
          <w:sz w:val="24"/>
          <w:szCs w:val="24"/>
        </w:rPr>
        <w:t>e</w:t>
      </w:r>
      <w:r>
        <w:rPr>
          <w:sz w:val="24"/>
          <w:szCs w:val="24"/>
        </w:rPr>
        <w:t>ssential</w:t>
      </w:r>
      <w:r>
        <w:rPr>
          <w:spacing w:val="2"/>
          <w:sz w:val="24"/>
          <w:szCs w:val="24"/>
        </w:rPr>
        <w:t xml:space="preserve"> </w:t>
      </w:r>
      <w:r>
        <w:rPr>
          <w:sz w:val="24"/>
          <w:szCs w:val="24"/>
        </w:rPr>
        <w:t>f</w:t>
      </w:r>
      <w:r>
        <w:rPr>
          <w:spacing w:val="-2"/>
          <w:sz w:val="24"/>
          <w:szCs w:val="24"/>
        </w:rPr>
        <w:t>a</w:t>
      </w:r>
      <w:r>
        <w:rPr>
          <w:spacing w:val="-1"/>
          <w:sz w:val="24"/>
          <w:szCs w:val="24"/>
        </w:rPr>
        <w:t>c</w:t>
      </w:r>
      <w:r>
        <w:rPr>
          <w:sz w:val="24"/>
          <w:szCs w:val="24"/>
        </w:rPr>
        <w:t>tor</w:t>
      </w:r>
      <w:r>
        <w:rPr>
          <w:spacing w:val="1"/>
          <w:sz w:val="24"/>
          <w:szCs w:val="24"/>
        </w:rPr>
        <w:t xml:space="preserve"> </w:t>
      </w:r>
      <w:r>
        <w:rPr>
          <w:sz w:val="24"/>
          <w:szCs w:val="24"/>
        </w:rPr>
        <w:t>for the</w:t>
      </w:r>
      <w:r>
        <w:rPr>
          <w:spacing w:val="1"/>
          <w:sz w:val="24"/>
          <w:szCs w:val="24"/>
        </w:rPr>
        <w:t xml:space="preserve"> </w:t>
      </w:r>
      <w:r>
        <w:rPr>
          <w:sz w:val="24"/>
          <w:szCs w:val="24"/>
        </w:rPr>
        <w:t>h</w:t>
      </w:r>
      <w:r>
        <w:rPr>
          <w:spacing w:val="-1"/>
          <w:sz w:val="24"/>
          <w:szCs w:val="24"/>
        </w:rPr>
        <w:t>ea</w:t>
      </w:r>
      <w:r>
        <w:rPr>
          <w:sz w:val="24"/>
          <w:szCs w:val="24"/>
        </w:rPr>
        <w:t>l</w:t>
      </w:r>
      <w:r>
        <w:rPr>
          <w:spacing w:val="1"/>
          <w:sz w:val="24"/>
          <w:szCs w:val="24"/>
        </w:rPr>
        <w:t>i</w:t>
      </w:r>
      <w:r>
        <w:rPr>
          <w:sz w:val="24"/>
          <w:szCs w:val="24"/>
        </w:rPr>
        <w:t>ng</w:t>
      </w:r>
      <w:r>
        <w:rPr>
          <w:spacing w:val="2"/>
          <w:sz w:val="24"/>
          <w:szCs w:val="24"/>
        </w:rPr>
        <w:t xml:space="preserve"> </w:t>
      </w:r>
      <w:r>
        <w:rPr>
          <w:sz w:val="24"/>
          <w:szCs w:val="24"/>
        </w:rPr>
        <w:t>pro</w:t>
      </w:r>
      <w:r>
        <w:rPr>
          <w:spacing w:val="-2"/>
          <w:sz w:val="24"/>
          <w:szCs w:val="24"/>
        </w:rPr>
        <w:t>c</w:t>
      </w:r>
      <w:r>
        <w:rPr>
          <w:spacing w:val="-1"/>
          <w:sz w:val="24"/>
          <w:szCs w:val="24"/>
        </w:rPr>
        <w:t>e</w:t>
      </w:r>
      <w:r>
        <w:rPr>
          <w:sz w:val="24"/>
          <w:szCs w:val="24"/>
        </w:rPr>
        <w:t>ss</w:t>
      </w:r>
      <w:r>
        <w:rPr>
          <w:spacing w:val="2"/>
          <w:sz w:val="24"/>
          <w:szCs w:val="24"/>
        </w:rPr>
        <w:t xml:space="preserve"> </w:t>
      </w:r>
      <w:r>
        <w:rPr>
          <w:sz w:val="24"/>
          <w:szCs w:val="24"/>
        </w:rPr>
        <w:t>of tr</w:t>
      </w:r>
      <w:r>
        <w:rPr>
          <w:spacing w:val="-1"/>
          <w:sz w:val="24"/>
          <w:szCs w:val="24"/>
        </w:rPr>
        <w:t>ea</w:t>
      </w:r>
      <w:r>
        <w:rPr>
          <w:sz w:val="24"/>
          <w:szCs w:val="24"/>
        </w:rPr>
        <w:t xml:space="preserve">ted </w:t>
      </w:r>
      <w:r>
        <w:rPr>
          <w:spacing w:val="2"/>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nts</w:t>
      </w:r>
      <w:r>
        <w:rPr>
          <w:spacing w:val="1"/>
          <w:sz w:val="24"/>
          <w:szCs w:val="24"/>
        </w:rPr>
        <w:t xml:space="preserve"> </w:t>
      </w:r>
      <w:r>
        <w:rPr>
          <w:sz w:val="24"/>
          <w:szCs w:val="24"/>
        </w:rPr>
        <w:t>b</w:t>
      </w:r>
      <w:r>
        <w:rPr>
          <w:spacing w:val="-1"/>
          <w:sz w:val="24"/>
          <w:szCs w:val="24"/>
        </w:rPr>
        <w:t>e</w:t>
      </w:r>
      <w:r>
        <w:rPr>
          <w:spacing w:val="1"/>
          <w:sz w:val="24"/>
          <w:szCs w:val="24"/>
        </w:rPr>
        <w:t>c</w:t>
      </w:r>
      <w:r>
        <w:rPr>
          <w:spacing w:val="-1"/>
          <w:sz w:val="24"/>
          <w:szCs w:val="24"/>
        </w:rPr>
        <w:t>a</w:t>
      </w:r>
      <w:r>
        <w:rPr>
          <w:sz w:val="24"/>
          <w:szCs w:val="24"/>
        </w:rPr>
        <w:t>use</w:t>
      </w:r>
      <w:r>
        <w:rPr>
          <w:spacing w:val="2"/>
          <w:sz w:val="24"/>
          <w:szCs w:val="24"/>
        </w:rPr>
        <w:t xml:space="preserve"> </w:t>
      </w:r>
      <w:r>
        <w:rPr>
          <w:sz w:val="24"/>
          <w:szCs w:val="24"/>
        </w:rPr>
        <w:t>nutri</w:t>
      </w:r>
      <w:r>
        <w:rPr>
          <w:spacing w:val="-1"/>
          <w:sz w:val="24"/>
          <w:szCs w:val="24"/>
        </w:rPr>
        <w:t>e</w:t>
      </w:r>
      <w:r>
        <w:rPr>
          <w:sz w:val="24"/>
          <w:szCs w:val="24"/>
        </w:rPr>
        <w:t>nts</w:t>
      </w:r>
      <w:r>
        <w:rPr>
          <w:spacing w:val="1"/>
          <w:sz w:val="24"/>
          <w:szCs w:val="24"/>
        </w:rPr>
        <w:t xml:space="preserve"> </w:t>
      </w:r>
      <w:r>
        <w:rPr>
          <w:spacing w:val="-1"/>
          <w:sz w:val="24"/>
          <w:szCs w:val="24"/>
        </w:rPr>
        <w:t>a</w:t>
      </w:r>
      <w:r>
        <w:rPr>
          <w:sz w:val="24"/>
          <w:szCs w:val="24"/>
        </w:rPr>
        <w:t>nd food that</w:t>
      </w:r>
      <w:r>
        <w:rPr>
          <w:spacing w:val="1"/>
          <w:sz w:val="24"/>
          <w:szCs w:val="24"/>
        </w:rPr>
        <w:t xml:space="preserve"> </w:t>
      </w:r>
      <w:r>
        <w:rPr>
          <w:spacing w:val="-1"/>
          <w:sz w:val="24"/>
          <w:szCs w:val="24"/>
        </w:rPr>
        <w:t>e</w:t>
      </w:r>
      <w:r>
        <w:rPr>
          <w:sz w:val="24"/>
          <w:szCs w:val="24"/>
        </w:rPr>
        <w:t>nter t</w:t>
      </w:r>
      <w:r>
        <w:rPr>
          <w:spacing w:val="3"/>
          <w:sz w:val="24"/>
          <w:szCs w:val="24"/>
        </w:rPr>
        <w:t>h</w:t>
      </w:r>
      <w:r>
        <w:rPr>
          <w:sz w:val="24"/>
          <w:szCs w:val="24"/>
        </w:rPr>
        <w:t>e body</w:t>
      </w:r>
      <w:r>
        <w:rPr>
          <w:spacing w:val="4"/>
          <w:sz w:val="24"/>
          <w:szCs w:val="24"/>
        </w:rPr>
        <w:t xml:space="preserve"> </w:t>
      </w:r>
      <w:r>
        <w:rPr>
          <w:spacing w:val="-1"/>
          <w:sz w:val="24"/>
          <w:szCs w:val="24"/>
        </w:rPr>
        <w:t>a</w:t>
      </w:r>
      <w:r>
        <w:rPr>
          <w:sz w:val="24"/>
          <w:szCs w:val="24"/>
        </w:rPr>
        <w:t>re</w:t>
      </w:r>
      <w:r>
        <w:rPr>
          <w:spacing w:val="2"/>
          <w:sz w:val="24"/>
          <w:szCs w:val="24"/>
        </w:rPr>
        <w:t xml:space="preserve"> s</w:t>
      </w:r>
      <w:r>
        <w:rPr>
          <w:sz w:val="24"/>
          <w:szCs w:val="24"/>
        </w:rPr>
        <w:t>our</w:t>
      </w:r>
      <w:r>
        <w:rPr>
          <w:spacing w:val="-2"/>
          <w:sz w:val="24"/>
          <w:szCs w:val="24"/>
        </w:rPr>
        <w:t>c</w:t>
      </w:r>
      <w:r>
        <w:rPr>
          <w:spacing w:val="-1"/>
          <w:sz w:val="24"/>
          <w:szCs w:val="24"/>
        </w:rPr>
        <w:t>e</w:t>
      </w:r>
      <w:r>
        <w:rPr>
          <w:sz w:val="24"/>
          <w:szCs w:val="24"/>
        </w:rPr>
        <w:t>s</w:t>
      </w:r>
      <w:r>
        <w:rPr>
          <w:spacing w:val="2"/>
          <w:sz w:val="24"/>
          <w:szCs w:val="24"/>
        </w:rPr>
        <w:t xml:space="preserve"> o</w:t>
      </w:r>
      <w:r>
        <w:rPr>
          <w:sz w:val="24"/>
          <w:szCs w:val="24"/>
        </w:rPr>
        <w:t>f</w:t>
      </w:r>
      <w:r>
        <w:rPr>
          <w:spacing w:val="1"/>
          <w:sz w:val="24"/>
          <w:szCs w:val="24"/>
        </w:rPr>
        <w:t xml:space="preserve"> </w:t>
      </w:r>
      <w:r>
        <w:rPr>
          <w:sz w:val="24"/>
          <w:szCs w:val="24"/>
        </w:rPr>
        <w:t>prot</w:t>
      </w:r>
      <w:r>
        <w:rPr>
          <w:spacing w:val="-1"/>
          <w:sz w:val="24"/>
          <w:szCs w:val="24"/>
        </w:rPr>
        <w:t>e</w:t>
      </w:r>
      <w:r>
        <w:rPr>
          <w:sz w:val="24"/>
          <w:szCs w:val="24"/>
        </w:rPr>
        <w:t>in</w:t>
      </w:r>
      <w:r>
        <w:rPr>
          <w:spacing w:val="4"/>
          <w:sz w:val="24"/>
          <w:szCs w:val="24"/>
        </w:rPr>
        <w:t xml:space="preserve"> </w:t>
      </w:r>
      <w:r>
        <w:rPr>
          <w:sz w:val="24"/>
          <w:szCs w:val="24"/>
        </w:rPr>
        <w:t>to r</w:t>
      </w:r>
      <w:r>
        <w:rPr>
          <w:spacing w:val="-2"/>
          <w:sz w:val="24"/>
          <w:szCs w:val="24"/>
        </w:rPr>
        <w:t>e</w:t>
      </w:r>
      <w:r>
        <w:rPr>
          <w:sz w:val="24"/>
          <w:szCs w:val="24"/>
        </w:rPr>
        <w:t>pla</w:t>
      </w:r>
      <w:r>
        <w:rPr>
          <w:spacing w:val="1"/>
          <w:sz w:val="24"/>
          <w:szCs w:val="24"/>
        </w:rPr>
        <w:t>c</w:t>
      </w:r>
      <w:r>
        <w:rPr>
          <w:sz w:val="24"/>
          <w:szCs w:val="24"/>
        </w:rPr>
        <w:t>e d</w:t>
      </w:r>
      <w:r>
        <w:rPr>
          <w:spacing w:val="-1"/>
          <w:sz w:val="24"/>
          <w:szCs w:val="24"/>
        </w:rPr>
        <w:t>a</w:t>
      </w:r>
      <w:r>
        <w:rPr>
          <w:spacing w:val="3"/>
          <w:sz w:val="24"/>
          <w:szCs w:val="24"/>
        </w:rPr>
        <w:t>m</w:t>
      </w:r>
      <w:r>
        <w:rPr>
          <w:spacing w:val="-1"/>
          <w:sz w:val="24"/>
          <w:szCs w:val="24"/>
        </w:rPr>
        <w:t>a</w:t>
      </w:r>
      <w:r>
        <w:rPr>
          <w:sz w:val="24"/>
          <w:szCs w:val="24"/>
        </w:rPr>
        <w:t>g</w:t>
      </w:r>
      <w:r>
        <w:rPr>
          <w:spacing w:val="-1"/>
          <w:sz w:val="24"/>
          <w:szCs w:val="24"/>
        </w:rPr>
        <w:t>e</w:t>
      </w:r>
      <w:r>
        <w:rPr>
          <w:sz w:val="24"/>
          <w:szCs w:val="24"/>
        </w:rPr>
        <w:t>d</w:t>
      </w:r>
      <w:r>
        <w:rPr>
          <w:spacing w:val="3"/>
          <w:sz w:val="24"/>
          <w:szCs w:val="24"/>
        </w:rPr>
        <w:t xml:space="preserve"> </w:t>
      </w:r>
      <w:r>
        <w:rPr>
          <w:spacing w:val="-1"/>
          <w:sz w:val="24"/>
          <w:szCs w:val="24"/>
        </w:rPr>
        <w:t>ce</w:t>
      </w:r>
      <w:r>
        <w:rPr>
          <w:sz w:val="24"/>
          <w:szCs w:val="24"/>
        </w:rPr>
        <w:t>l</w:t>
      </w:r>
      <w:r>
        <w:rPr>
          <w:spacing w:val="1"/>
          <w:sz w:val="24"/>
          <w:szCs w:val="24"/>
        </w:rPr>
        <w:t>l</w:t>
      </w:r>
      <w:r>
        <w:rPr>
          <w:sz w:val="24"/>
          <w:szCs w:val="24"/>
        </w:rPr>
        <w:t>s</w:t>
      </w:r>
      <w:r>
        <w:rPr>
          <w:spacing w:val="1"/>
          <w:sz w:val="24"/>
          <w:szCs w:val="24"/>
        </w:rPr>
        <w:t xml:space="preserve"> a</w:t>
      </w:r>
      <w:r>
        <w:rPr>
          <w:sz w:val="24"/>
          <w:szCs w:val="24"/>
        </w:rPr>
        <w:t>nd</w:t>
      </w:r>
      <w:r>
        <w:rPr>
          <w:spacing w:val="1"/>
          <w:sz w:val="24"/>
          <w:szCs w:val="24"/>
        </w:rPr>
        <w:t xml:space="preserve"> </w:t>
      </w:r>
      <w:r>
        <w:rPr>
          <w:sz w:val="24"/>
          <w:szCs w:val="24"/>
        </w:rPr>
        <w:t>r</w:t>
      </w:r>
      <w:r>
        <w:rPr>
          <w:spacing w:val="-2"/>
          <w:sz w:val="24"/>
          <w:szCs w:val="24"/>
        </w:rPr>
        <w:t>e</w:t>
      </w:r>
      <w:r>
        <w:rPr>
          <w:sz w:val="24"/>
          <w:szCs w:val="24"/>
        </w:rPr>
        <w:t>p</w:t>
      </w:r>
      <w:r>
        <w:rPr>
          <w:spacing w:val="-1"/>
          <w:sz w:val="24"/>
          <w:szCs w:val="24"/>
        </w:rPr>
        <w:t>a</w:t>
      </w:r>
      <w:r>
        <w:rPr>
          <w:spacing w:val="3"/>
          <w:sz w:val="24"/>
          <w:szCs w:val="24"/>
        </w:rPr>
        <w:t>i</w:t>
      </w:r>
      <w:r>
        <w:rPr>
          <w:sz w:val="24"/>
          <w:szCs w:val="24"/>
        </w:rPr>
        <w:t>r d</w:t>
      </w:r>
      <w:r>
        <w:rPr>
          <w:spacing w:val="-1"/>
          <w:sz w:val="24"/>
          <w:szCs w:val="24"/>
        </w:rPr>
        <w:t>a</w:t>
      </w:r>
      <w:r>
        <w:rPr>
          <w:sz w:val="24"/>
          <w:szCs w:val="24"/>
        </w:rPr>
        <w:t>ma</w:t>
      </w:r>
      <w:r>
        <w:rPr>
          <w:spacing w:val="2"/>
          <w:sz w:val="24"/>
          <w:szCs w:val="24"/>
        </w:rPr>
        <w:t>g</w:t>
      </w:r>
      <w:r>
        <w:rPr>
          <w:spacing w:val="-1"/>
          <w:sz w:val="24"/>
          <w:szCs w:val="24"/>
        </w:rPr>
        <w:t>e</w:t>
      </w:r>
      <w:r>
        <w:rPr>
          <w:sz w:val="24"/>
          <w:szCs w:val="24"/>
        </w:rPr>
        <w:t>d t</w:t>
      </w:r>
      <w:r>
        <w:rPr>
          <w:spacing w:val="1"/>
          <w:sz w:val="24"/>
          <w:szCs w:val="24"/>
        </w:rPr>
        <w:t>i</w:t>
      </w:r>
      <w:r>
        <w:rPr>
          <w:sz w:val="24"/>
          <w:szCs w:val="24"/>
        </w:rPr>
        <w:t>ssue (</w:t>
      </w:r>
      <w:proofErr w:type="spellStart"/>
      <w:r>
        <w:rPr>
          <w:spacing w:val="-1"/>
          <w:sz w:val="24"/>
          <w:szCs w:val="24"/>
        </w:rPr>
        <w:t>A</w:t>
      </w:r>
      <w:r>
        <w:rPr>
          <w:sz w:val="24"/>
          <w:szCs w:val="24"/>
        </w:rPr>
        <w:t>lamsy</w:t>
      </w:r>
      <w:r>
        <w:rPr>
          <w:spacing w:val="-1"/>
          <w:sz w:val="24"/>
          <w:szCs w:val="24"/>
        </w:rPr>
        <w:t>a</w:t>
      </w:r>
      <w:r>
        <w:rPr>
          <w:sz w:val="24"/>
          <w:szCs w:val="24"/>
        </w:rPr>
        <w:t>h</w:t>
      </w:r>
      <w:proofErr w:type="spellEnd"/>
      <w:r>
        <w:rPr>
          <w:sz w:val="24"/>
          <w:szCs w:val="24"/>
        </w:rPr>
        <w:t xml:space="preserve"> </w:t>
      </w:r>
      <w:r>
        <w:rPr>
          <w:i/>
          <w:spacing w:val="-1"/>
          <w:sz w:val="24"/>
          <w:szCs w:val="24"/>
        </w:rPr>
        <w:t>e</w:t>
      </w:r>
      <w:r>
        <w:rPr>
          <w:i/>
          <w:sz w:val="24"/>
          <w:szCs w:val="24"/>
        </w:rPr>
        <w:t>t a</w:t>
      </w:r>
      <w:r>
        <w:rPr>
          <w:i/>
          <w:spacing w:val="1"/>
          <w:sz w:val="24"/>
          <w:szCs w:val="24"/>
        </w:rPr>
        <w:t>l</w:t>
      </w:r>
      <w:r>
        <w:rPr>
          <w:i/>
          <w:sz w:val="24"/>
          <w:szCs w:val="24"/>
        </w:rPr>
        <w:t>.,</w:t>
      </w:r>
      <w:r>
        <w:rPr>
          <w:i/>
          <w:spacing w:val="1"/>
          <w:sz w:val="24"/>
          <w:szCs w:val="24"/>
        </w:rPr>
        <w:t xml:space="preserve"> </w:t>
      </w:r>
      <w:r>
        <w:rPr>
          <w:spacing w:val="-2"/>
          <w:sz w:val="24"/>
          <w:szCs w:val="24"/>
        </w:rPr>
        <w:t>2</w:t>
      </w:r>
      <w:r>
        <w:rPr>
          <w:sz w:val="24"/>
          <w:szCs w:val="24"/>
        </w:rPr>
        <w:t>023).</w:t>
      </w:r>
      <w:r>
        <w:rPr>
          <w:spacing w:val="-1"/>
          <w:sz w:val="24"/>
          <w:szCs w:val="24"/>
        </w:rPr>
        <w:t xml:space="preserve"> </w:t>
      </w:r>
      <w:r>
        <w:rPr>
          <w:sz w:val="24"/>
          <w:szCs w:val="24"/>
        </w:rPr>
        <w:t>A</w:t>
      </w:r>
      <w:r>
        <w:rPr>
          <w:spacing w:val="-1"/>
          <w:sz w:val="24"/>
          <w:szCs w:val="24"/>
        </w:rPr>
        <w:t>cc</w:t>
      </w:r>
      <w:r>
        <w:rPr>
          <w:sz w:val="24"/>
          <w:szCs w:val="24"/>
        </w:rPr>
        <w:t xml:space="preserve">ording </w:t>
      </w:r>
      <w:r>
        <w:rPr>
          <w:sz w:val="24"/>
          <w:szCs w:val="24"/>
        </w:rPr>
        <w:t>to the d</w:t>
      </w:r>
      <w:r>
        <w:rPr>
          <w:spacing w:val="-1"/>
          <w:sz w:val="24"/>
          <w:szCs w:val="24"/>
        </w:rPr>
        <w:t>a</w:t>
      </w:r>
      <w:r>
        <w:rPr>
          <w:sz w:val="24"/>
          <w:szCs w:val="24"/>
        </w:rPr>
        <w:t>ta g</w:t>
      </w:r>
      <w:r>
        <w:rPr>
          <w:spacing w:val="-1"/>
          <w:sz w:val="24"/>
          <w:szCs w:val="24"/>
        </w:rPr>
        <w:t>a</w:t>
      </w:r>
      <w:r>
        <w:rPr>
          <w:sz w:val="24"/>
          <w:szCs w:val="24"/>
        </w:rPr>
        <w:t>the</w:t>
      </w:r>
      <w:r>
        <w:rPr>
          <w:spacing w:val="-1"/>
          <w:sz w:val="24"/>
          <w:szCs w:val="24"/>
        </w:rPr>
        <w:t>re</w:t>
      </w:r>
      <w:r>
        <w:rPr>
          <w:sz w:val="24"/>
          <w:szCs w:val="24"/>
        </w:rPr>
        <w:t>d</w:t>
      </w:r>
      <w:r>
        <w:rPr>
          <w:spacing w:val="1"/>
          <w:sz w:val="24"/>
          <w:szCs w:val="24"/>
        </w:rPr>
        <w:t xml:space="preserve"> </w:t>
      </w:r>
      <w:r>
        <w:rPr>
          <w:sz w:val="24"/>
          <w:szCs w:val="24"/>
        </w:rPr>
        <w:t>through</w:t>
      </w:r>
      <w:r>
        <w:rPr>
          <w:spacing w:val="1"/>
          <w:sz w:val="24"/>
          <w:szCs w:val="24"/>
        </w:rPr>
        <w:t xml:space="preserve"> </w:t>
      </w:r>
      <w:r>
        <w:rPr>
          <w:sz w:val="24"/>
          <w:szCs w:val="24"/>
        </w:rPr>
        <w:t>r</w:t>
      </w:r>
      <w:r>
        <w:rPr>
          <w:spacing w:val="-2"/>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w:t>
      </w:r>
      <w:r>
        <w:rPr>
          <w:spacing w:val="1"/>
          <w:sz w:val="24"/>
          <w:szCs w:val="24"/>
        </w:rPr>
        <w:t>e</w:t>
      </w:r>
      <w:r>
        <w:rPr>
          <w:sz w:val="24"/>
          <w:szCs w:val="24"/>
        </w:rPr>
        <w:t>r obs</w:t>
      </w:r>
      <w:r>
        <w:rPr>
          <w:spacing w:val="-1"/>
          <w:sz w:val="24"/>
          <w:szCs w:val="24"/>
        </w:rPr>
        <w:t>e</w:t>
      </w:r>
      <w:r>
        <w:rPr>
          <w:sz w:val="24"/>
          <w:szCs w:val="24"/>
        </w:rPr>
        <w:t>rv</w:t>
      </w:r>
      <w:r>
        <w:rPr>
          <w:spacing w:val="-2"/>
          <w:sz w:val="24"/>
          <w:szCs w:val="24"/>
        </w:rPr>
        <w:t>a</w:t>
      </w:r>
      <w:r>
        <w:rPr>
          <w:sz w:val="24"/>
          <w:szCs w:val="24"/>
        </w:rPr>
        <w:t>t</w:t>
      </w:r>
      <w:r>
        <w:rPr>
          <w:spacing w:val="1"/>
          <w:sz w:val="24"/>
          <w:szCs w:val="24"/>
        </w:rPr>
        <w:t>i</w:t>
      </w:r>
      <w:r>
        <w:rPr>
          <w:sz w:val="24"/>
          <w:szCs w:val="24"/>
        </w:rPr>
        <w:t xml:space="preserve">ons </w:t>
      </w:r>
      <w:r>
        <w:rPr>
          <w:spacing w:val="-1"/>
          <w:sz w:val="24"/>
          <w:szCs w:val="24"/>
        </w:rPr>
        <w:t>a</w:t>
      </w:r>
      <w:r>
        <w:rPr>
          <w:sz w:val="24"/>
          <w:szCs w:val="24"/>
        </w:rPr>
        <w:t>nd</w:t>
      </w:r>
      <w:r>
        <w:rPr>
          <w:spacing w:val="2"/>
          <w:sz w:val="24"/>
          <w:szCs w:val="24"/>
        </w:rPr>
        <w:t xml:space="preserve"> </w:t>
      </w:r>
      <w:r>
        <w:rPr>
          <w:sz w:val="24"/>
          <w:szCs w:val="24"/>
        </w:rPr>
        <w:t>in</w:t>
      </w:r>
      <w:r>
        <w:rPr>
          <w:spacing w:val="1"/>
          <w:sz w:val="24"/>
          <w:szCs w:val="24"/>
        </w:rPr>
        <w:t>t</w:t>
      </w:r>
      <w:r>
        <w:rPr>
          <w:spacing w:val="-1"/>
          <w:sz w:val="24"/>
          <w:szCs w:val="24"/>
        </w:rPr>
        <w:t>e</w:t>
      </w:r>
      <w:r>
        <w:rPr>
          <w:sz w:val="24"/>
          <w:szCs w:val="24"/>
        </w:rPr>
        <w:t>rv</w:t>
      </w:r>
      <w:r>
        <w:rPr>
          <w:spacing w:val="2"/>
          <w:sz w:val="24"/>
          <w:szCs w:val="24"/>
        </w:rPr>
        <w:t>i</w:t>
      </w:r>
      <w:r>
        <w:rPr>
          <w:spacing w:val="-1"/>
          <w:sz w:val="24"/>
          <w:szCs w:val="24"/>
        </w:rPr>
        <w:t>e</w:t>
      </w:r>
      <w:r>
        <w:rPr>
          <w:sz w:val="24"/>
          <w:szCs w:val="24"/>
        </w:rPr>
        <w:t>ws</w:t>
      </w:r>
      <w:r>
        <w:rPr>
          <w:spacing w:val="2"/>
          <w:sz w:val="24"/>
          <w:szCs w:val="24"/>
        </w:rPr>
        <w:t xml:space="preserve"> </w:t>
      </w:r>
      <w:r>
        <w:rPr>
          <w:sz w:val="24"/>
          <w:szCs w:val="24"/>
        </w:rPr>
        <w:t>in the</w:t>
      </w:r>
      <w:r>
        <w:rPr>
          <w:spacing w:val="2"/>
          <w:sz w:val="24"/>
          <w:szCs w:val="24"/>
        </w:rPr>
        <w:t xml:space="preserve"> </w:t>
      </w:r>
      <w:r>
        <w:rPr>
          <w:sz w:val="24"/>
          <w:szCs w:val="24"/>
        </w:rPr>
        <w:t>fi</w:t>
      </w:r>
      <w:r>
        <w:rPr>
          <w:spacing w:val="-1"/>
          <w:sz w:val="24"/>
          <w:szCs w:val="24"/>
        </w:rPr>
        <w:t>e</w:t>
      </w:r>
      <w:r>
        <w:rPr>
          <w:sz w:val="24"/>
          <w:szCs w:val="24"/>
        </w:rPr>
        <w:t>ld,</w:t>
      </w:r>
      <w:r>
        <w:rPr>
          <w:spacing w:val="2"/>
          <w:sz w:val="24"/>
          <w:szCs w:val="24"/>
        </w:rPr>
        <w:t xml:space="preserve"> </w:t>
      </w:r>
      <w:r>
        <w:rPr>
          <w:sz w:val="24"/>
          <w:szCs w:val="24"/>
        </w:rPr>
        <w:t>it w</w:t>
      </w:r>
      <w:r>
        <w:rPr>
          <w:spacing w:val="-1"/>
          <w:sz w:val="24"/>
          <w:szCs w:val="24"/>
        </w:rPr>
        <w:t>a</w:t>
      </w:r>
      <w:r>
        <w:rPr>
          <w:sz w:val="24"/>
          <w:szCs w:val="24"/>
        </w:rPr>
        <w:t>s found</w:t>
      </w:r>
      <w:r>
        <w:rPr>
          <w:spacing w:val="2"/>
          <w:sz w:val="24"/>
          <w:szCs w:val="24"/>
        </w:rPr>
        <w:t xml:space="preserve"> </w:t>
      </w:r>
      <w:r>
        <w:rPr>
          <w:sz w:val="24"/>
          <w:szCs w:val="24"/>
        </w:rPr>
        <w:t>that nutri</w:t>
      </w:r>
      <w:r>
        <w:rPr>
          <w:spacing w:val="1"/>
          <w:sz w:val="24"/>
          <w:szCs w:val="24"/>
        </w:rPr>
        <w:t>t</w:t>
      </w:r>
      <w:r>
        <w:rPr>
          <w:sz w:val="24"/>
          <w:szCs w:val="24"/>
        </w:rPr>
        <w:t>io</w:t>
      </w:r>
      <w:r>
        <w:rPr>
          <w:spacing w:val="3"/>
          <w:sz w:val="24"/>
          <w:szCs w:val="24"/>
        </w:rPr>
        <w:t>n</w:t>
      </w:r>
      <w:r>
        <w:rPr>
          <w:spacing w:val="-1"/>
          <w:sz w:val="24"/>
          <w:szCs w:val="24"/>
        </w:rPr>
        <w:t>a</w:t>
      </w:r>
      <w:r>
        <w:rPr>
          <w:sz w:val="24"/>
          <w:szCs w:val="24"/>
        </w:rPr>
        <w:t>l</w:t>
      </w:r>
      <w:r>
        <w:rPr>
          <w:spacing w:val="1"/>
          <w:sz w:val="24"/>
          <w:szCs w:val="24"/>
        </w:rPr>
        <w:t xml:space="preserve"> </w:t>
      </w:r>
      <w:r>
        <w:rPr>
          <w:sz w:val="24"/>
          <w:szCs w:val="24"/>
        </w:rPr>
        <w:t>status</w:t>
      </w:r>
      <w:r>
        <w:rPr>
          <w:spacing w:val="1"/>
          <w:sz w:val="24"/>
          <w:szCs w:val="24"/>
        </w:rPr>
        <w:t xml:space="preserve"> </w:t>
      </w:r>
      <w:r>
        <w:rPr>
          <w:sz w:val="24"/>
          <w:szCs w:val="24"/>
        </w:rPr>
        <w:t>do</w:t>
      </w:r>
      <w:r>
        <w:rPr>
          <w:spacing w:val="-1"/>
          <w:sz w:val="24"/>
          <w:szCs w:val="24"/>
        </w:rPr>
        <w:t>e</w:t>
      </w:r>
      <w:r>
        <w:rPr>
          <w:sz w:val="24"/>
          <w:szCs w:val="24"/>
        </w:rPr>
        <w:t>s</w:t>
      </w:r>
      <w:r>
        <w:rPr>
          <w:spacing w:val="5"/>
          <w:sz w:val="24"/>
          <w:szCs w:val="24"/>
        </w:rPr>
        <w:t xml:space="preserve"> </w:t>
      </w:r>
      <w:r>
        <w:rPr>
          <w:sz w:val="24"/>
          <w:szCs w:val="24"/>
        </w:rPr>
        <w:t xml:space="preserve">not </w:t>
      </w:r>
      <w:r>
        <w:rPr>
          <w:spacing w:val="-1"/>
          <w:sz w:val="24"/>
          <w:szCs w:val="24"/>
        </w:rPr>
        <w:t>e</w:t>
      </w:r>
      <w:r>
        <w:rPr>
          <w:sz w:val="24"/>
          <w:szCs w:val="24"/>
        </w:rPr>
        <w:t>xhib</w:t>
      </w:r>
      <w:r>
        <w:rPr>
          <w:spacing w:val="1"/>
          <w:sz w:val="24"/>
          <w:szCs w:val="24"/>
        </w:rPr>
        <w:t>i</w:t>
      </w:r>
      <w:r>
        <w:rPr>
          <w:sz w:val="24"/>
          <w:szCs w:val="24"/>
        </w:rPr>
        <w:t>t</w:t>
      </w:r>
      <w:r>
        <w:rPr>
          <w:spacing w:val="1"/>
          <w:sz w:val="24"/>
          <w:szCs w:val="24"/>
        </w:rPr>
        <w:t xml:space="preserve"> </w:t>
      </w:r>
      <w:r>
        <w:rPr>
          <w:sz w:val="24"/>
          <w:szCs w:val="24"/>
        </w:rPr>
        <w:t>a sign</w:t>
      </w:r>
      <w:r>
        <w:rPr>
          <w:spacing w:val="1"/>
          <w:sz w:val="24"/>
          <w:szCs w:val="24"/>
        </w:rPr>
        <w:t>i</w:t>
      </w:r>
      <w:r>
        <w:rPr>
          <w:sz w:val="24"/>
          <w:szCs w:val="24"/>
        </w:rPr>
        <w:t>fi</w:t>
      </w:r>
      <w:r>
        <w:rPr>
          <w:spacing w:val="-1"/>
          <w:sz w:val="24"/>
          <w:szCs w:val="24"/>
        </w:rPr>
        <w:t>ca</w:t>
      </w:r>
      <w:r>
        <w:rPr>
          <w:sz w:val="24"/>
          <w:szCs w:val="24"/>
        </w:rPr>
        <w:t>nt</w:t>
      </w:r>
      <w:r>
        <w:rPr>
          <w:spacing w:val="1"/>
          <w:sz w:val="24"/>
          <w:szCs w:val="24"/>
        </w:rPr>
        <w:t xml:space="preserve"> c</w:t>
      </w:r>
      <w:r>
        <w:rPr>
          <w:sz w:val="24"/>
          <w:szCs w:val="24"/>
        </w:rPr>
        <w:t>onn</w:t>
      </w:r>
      <w:r>
        <w:rPr>
          <w:spacing w:val="-1"/>
          <w:sz w:val="24"/>
          <w:szCs w:val="24"/>
        </w:rPr>
        <w:t>ec</w:t>
      </w:r>
      <w:r>
        <w:rPr>
          <w:sz w:val="24"/>
          <w:szCs w:val="24"/>
        </w:rPr>
        <w:t>t</w:t>
      </w:r>
      <w:r>
        <w:rPr>
          <w:spacing w:val="1"/>
          <w:sz w:val="24"/>
          <w:szCs w:val="24"/>
        </w:rPr>
        <w:t>i</w:t>
      </w:r>
      <w:r>
        <w:rPr>
          <w:sz w:val="24"/>
          <w:szCs w:val="24"/>
        </w:rPr>
        <w:t>on</w:t>
      </w:r>
      <w:r>
        <w:rPr>
          <w:spacing w:val="1"/>
          <w:sz w:val="24"/>
          <w:szCs w:val="24"/>
        </w:rPr>
        <w:t xml:space="preserve"> </w:t>
      </w:r>
      <w:r>
        <w:rPr>
          <w:sz w:val="24"/>
          <w:szCs w:val="24"/>
        </w:rPr>
        <w:t>to</w:t>
      </w:r>
      <w:r>
        <w:rPr>
          <w:spacing w:val="1"/>
          <w:sz w:val="24"/>
          <w:szCs w:val="24"/>
        </w:rPr>
        <w:t xml:space="preserve"> </w:t>
      </w:r>
      <w:r>
        <w:rPr>
          <w:sz w:val="24"/>
          <w:szCs w:val="24"/>
        </w:rPr>
        <w:t>the pr</w:t>
      </w:r>
      <w:r>
        <w:rPr>
          <w:spacing w:val="-2"/>
          <w:sz w:val="24"/>
          <w:szCs w:val="24"/>
        </w:rPr>
        <w:t>e</w:t>
      </w:r>
      <w:r>
        <w:rPr>
          <w:sz w:val="24"/>
          <w:szCs w:val="24"/>
        </w:rPr>
        <w:t>v</w:t>
      </w:r>
      <w:r>
        <w:rPr>
          <w:spacing w:val="-1"/>
          <w:sz w:val="24"/>
          <w:szCs w:val="24"/>
        </w:rPr>
        <w:t>a</w:t>
      </w:r>
      <w:r>
        <w:rPr>
          <w:sz w:val="24"/>
          <w:szCs w:val="24"/>
        </w:rPr>
        <w:t>le</w:t>
      </w:r>
      <w:r>
        <w:rPr>
          <w:spacing w:val="2"/>
          <w:sz w:val="24"/>
          <w:szCs w:val="24"/>
        </w:rPr>
        <w:t>n</w:t>
      </w:r>
      <w:r>
        <w:rPr>
          <w:spacing w:val="-1"/>
          <w:sz w:val="24"/>
          <w:szCs w:val="24"/>
        </w:rPr>
        <w:t>c</w:t>
      </w:r>
      <w:r>
        <w:rPr>
          <w:sz w:val="24"/>
          <w:szCs w:val="24"/>
        </w:rPr>
        <w:t>e of</w:t>
      </w:r>
      <w:r>
        <w:rPr>
          <w:spacing w:val="1"/>
          <w:sz w:val="24"/>
          <w:szCs w:val="24"/>
        </w:rPr>
        <w:t xml:space="preserve"> </w:t>
      </w:r>
      <w:r>
        <w:rPr>
          <w:sz w:val="24"/>
          <w:szCs w:val="24"/>
        </w:rPr>
        <w:t>tube</w:t>
      </w:r>
      <w:r>
        <w:rPr>
          <w:spacing w:val="1"/>
          <w:sz w:val="24"/>
          <w:szCs w:val="24"/>
        </w:rPr>
        <w:t>r</w:t>
      </w:r>
      <w:r>
        <w:rPr>
          <w:spacing w:val="-1"/>
          <w:sz w:val="24"/>
          <w:szCs w:val="24"/>
        </w:rPr>
        <w:t>c</w:t>
      </w:r>
      <w:r>
        <w:rPr>
          <w:sz w:val="24"/>
          <w:szCs w:val="24"/>
        </w:rPr>
        <w:t>ul</w:t>
      </w:r>
      <w:r>
        <w:rPr>
          <w:spacing w:val="3"/>
          <w:sz w:val="24"/>
          <w:szCs w:val="24"/>
        </w:rPr>
        <w:t>o</w:t>
      </w:r>
      <w:r>
        <w:rPr>
          <w:sz w:val="24"/>
          <w:szCs w:val="24"/>
        </w:rPr>
        <w:t>si</w:t>
      </w:r>
      <w:r>
        <w:rPr>
          <w:spacing w:val="3"/>
          <w:sz w:val="24"/>
          <w:szCs w:val="24"/>
        </w:rPr>
        <w:t>s</w:t>
      </w:r>
      <w:r>
        <w:rPr>
          <w:sz w:val="24"/>
          <w:szCs w:val="24"/>
        </w:rPr>
        <w:t>.</w:t>
      </w:r>
      <w:r>
        <w:rPr>
          <w:spacing w:val="1"/>
          <w:sz w:val="24"/>
          <w:szCs w:val="24"/>
        </w:rPr>
        <w:t xml:space="preserve"> </w:t>
      </w:r>
      <w:r>
        <w:rPr>
          <w:sz w:val="24"/>
          <w:szCs w:val="24"/>
        </w:rPr>
        <w:t>This</w:t>
      </w:r>
      <w:r>
        <w:rPr>
          <w:spacing w:val="2"/>
          <w:sz w:val="24"/>
          <w:szCs w:val="24"/>
        </w:rPr>
        <w:t xml:space="preserve"> </w:t>
      </w:r>
      <w:r>
        <w:rPr>
          <w:sz w:val="24"/>
          <w:szCs w:val="24"/>
        </w:rPr>
        <w:t>ind</w:t>
      </w:r>
      <w:r>
        <w:rPr>
          <w:spacing w:val="1"/>
          <w:sz w:val="24"/>
          <w:szCs w:val="24"/>
        </w:rPr>
        <w:t>i</w:t>
      </w:r>
      <w:r>
        <w:rPr>
          <w:spacing w:val="-1"/>
          <w:sz w:val="24"/>
          <w:szCs w:val="24"/>
        </w:rPr>
        <w:t>ca</w:t>
      </w:r>
      <w:r>
        <w:rPr>
          <w:sz w:val="24"/>
          <w:szCs w:val="24"/>
        </w:rPr>
        <w:t xml:space="preserve">tes that </w:t>
      </w:r>
      <w:r>
        <w:rPr>
          <w:spacing w:val="-1"/>
          <w:sz w:val="24"/>
          <w:szCs w:val="24"/>
        </w:rPr>
        <w:t>a</w:t>
      </w:r>
      <w:r>
        <w:rPr>
          <w:sz w:val="24"/>
          <w:szCs w:val="24"/>
        </w:rPr>
        <w:t>l</w:t>
      </w:r>
      <w:r>
        <w:rPr>
          <w:spacing w:val="1"/>
          <w:sz w:val="24"/>
          <w:szCs w:val="24"/>
        </w:rPr>
        <w:t>t</w:t>
      </w:r>
      <w:r>
        <w:rPr>
          <w:sz w:val="24"/>
          <w:szCs w:val="24"/>
        </w:rPr>
        <w:t>hough nutri</w:t>
      </w:r>
      <w:r>
        <w:rPr>
          <w:spacing w:val="1"/>
          <w:sz w:val="24"/>
          <w:szCs w:val="24"/>
        </w:rPr>
        <w:t>t</w:t>
      </w:r>
      <w:r>
        <w:rPr>
          <w:sz w:val="24"/>
          <w:szCs w:val="24"/>
        </w:rPr>
        <w:t>ional status</w:t>
      </w:r>
      <w:r>
        <w:rPr>
          <w:spacing w:val="1"/>
          <w:sz w:val="24"/>
          <w:szCs w:val="24"/>
        </w:rPr>
        <w:t xml:space="preserve"> </w:t>
      </w:r>
      <w:r>
        <w:rPr>
          <w:sz w:val="24"/>
          <w:szCs w:val="24"/>
        </w:rPr>
        <w:t>is</w:t>
      </w:r>
      <w:r>
        <w:rPr>
          <w:spacing w:val="1"/>
          <w:sz w:val="24"/>
          <w:szCs w:val="24"/>
        </w:rPr>
        <w:t xml:space="preserve"> </w:t>
      </w:r>
      <w:r>
        <w:rPr>
          <w:sz w:val="24"/>
          <w:szCs w:val="24"/>
        </w:rPr>
        <w:t>oft</w:t>
      </w:r>
      <w:r>
        <w:rPr>
          <w:spacing w:val="-1"/>
          <w:sz w:val="24"/>
          <w:szCs w:val="24"/>
        </w:rPr>
        <w:t>e</w:t>
      </w:r>
      <w:r>
        <w:rPr>
          <w:sz w:val="24"/>
          <w:szCs w:val="24"/>
        </w:rPr>
        <w:t xml:space="preserve">n </w:t>
      </w:r>
      <w:r>
        <w:rPr>
          <w:spacing w:val="-1"/>
          <w:sz w:val="24"/>
          <w:szCs w:val="24"/>
        </w:rPr>
        <w:t>c</w:t>
      </w:r>
      <w:r>
        <w:rPr>
          <w:sz w:val="24"/>
          <w:szCs w:val="24"/>
        </w:rPr>
        <w:t>onsid</w:t>
      </w:r>
      <w:r>
        <w:rPr>
          <w:spacing w:val="-1"/>
          <w:sz w:val="24"/>
          <w:szCs w:val="24"/>
        </w:rPr>
        <w:t>e</w:t>
      </w:r>
      <w:r>
        <w:rPr>
          <w:sz w:val="24"/>
          <w:szCs w:val="24"/>
        </w:rPr>
        <w:t>r</w:t>
      </w:r>
      <w:r>
        <w:rPr>
          <w:spacing w:val="-2"/>
          <w:sz w:val="24"/>
          <w:szCs w:val="24"/>
        </w:rPr>
        <w:t>e</w:t>
      </w:r>
      <w:r>
        <w:rPr>
          <w:sz w:val="24"/>
          <w:szCs w:val="24"/>
        </w:rPr>
        <w:t>d</w:t>
      </w:r>
      <w:r>
        <w:rPr>
          <w:spacing w:val="-14"/>
          <w:sz w:val="24"/>
          <w:szCs w:val="24"/>
        </w:rPr>
        <w:t xml:space="preserve"> </w:t>
      </w:r>
      <w:r>
        <w:rPr>
          <w:sz w:val="24"/>
          <w:szCs w:val="24"/>
        </w:rPr>
        <w:t>to</w:t>
      </w:r>
      <w:r>
        <w:rPr>
          <w:spacing w:val="-14"/>
          <w:sz w:val="24"/>
          <w:szCs w:val="24"/>
        </w:rPr>
        <w:t xml:space="preserve"> </w:t>
      </w:r>
      <w:r>
        <w:rPr>
          <w:sz w:val="24"/>
          <w:szCs w:val="24"/>
        </w:rPr>
        <w:t>p</w:t>
      </w:r>
      <w:r>
        <w:rPr>
          <w:spacing w:val="3"/>
          <w:sz w:val="24"/>
          <w:szCs w:val="24"/>
        </w:rPr>
        <w:t>l</w:t>
      </w:r>
      <w:r>
        <w:rPr>
          <w:spacing w:val="-1"/>
          <w:sz w:val="24"/>
          <w:szCs w:val="24"/>
        </w:rPr>
        <w:t>a</w:t>
      </w:r>
      <w:r>
        <w:rPr>
          <w:sz w:val="24"/>
          <w:szCs w:val="24"/>
        </w:rPr>
        <w:t>y</w:t>
      </w:r>
      <w:r>
        <w:rPr>
          <w:spacing w:val="-14"/>
          <w:sz w:val="24"/>
          <w:szCs w:val="24"/>
        </w:rPr>
        <w:t xml:space="preserve"> </w:t>
      </w:r>
      <w:r>
        <w:rPr>
          <w:sz w:val="24"/>
          <w:szCs w:val="24"/>
        </w:rPr>
        <w:t>a</w:t>
      </w:r>
      <w:r>
        <w:rPr>
          <w:spacing w:val="-13"/>
          <w:sz w:val="24"/>
          <w:szCs w:val="24"/>
        </w:rPr>
        <w:t xml:space="preserve"> </w:t>
      </w:r>
      <w:r>
        <w:rPr>
          <w:sz w:val="24"/>
          <w:szCs w:val="24"/>
        </w:rPr>
        <w:t>role</w:t>
      </w:r>
      <w:r>
        <w:rPr>
          <w:spacing w:val="-16"/>
          <w:sz w:val="24"/>
          <w:szCs w:val="24"/>
        </w:rPr>
        <w:t xml:space="preserve"> </w:t>
      </w:r>
      <w:r>
        <w:rPr>
          <w:spacing w:val="3"/>
          <w:sz w:val="24"/>
          <w:szCs w:val="24"/>
        </w:rPr>
        <w:t>i</w:t>
      </w:r>
      <w:r>
        <w:rPr>
          <w:sz w:val="24"/>
          <w:szCs w:val="24"/>
        </w:rPr>
        <w:t>n</w:t>
      </w:r>
      <w:r>
        <w:rPr>
          <w:spacing w:val="-14"/>
          <w:sz w:val="24"/>
          <w:szCs w:val="24"/>
        </w:rPr>
        <w:t xml:space="preserve"> </w:t>
      </w:r>
      <w:r>
        <w:rPr>
          <w:sz w:val="24"/>
          <w:szCs w:val="24"/>
        </w:rPr>
        <w:t>r</w:t>
      </w:r>
      <w:r>
        <w:rPr>
          <w:spacing w:val="-2"/>
          <w:sz w:val="24"/>
          <w:szCs w:val="24"/>
        </w:rPr>
        <w:t>e</w:t>
      </w:r>
      <w:r>
        <w:rPr>
          <w:sz w:val="24"/>
          <w:szCs w:val="24"/>
        </w:rPr>
        <w:t>du</w:t>
      </w:r>
      <w:r>
        <w:rPr>
          <w:spacing w:val="-1"/>
          <w:sz w:val="24"/>
          <w:szCs w:val="24"/>
        </w:rPr>
        <w:t>c</w:t>
      </w:r>
      <w:r>
        <w:rPr>
          <w:sz w:val="24"/>
          <w:szCs w:val="24"/>
        </w:rPr>
        <w:t>ing</w:t>
      </w:r>
      <w:r>
        <w:rPr>
          <w:spacing w:val="-14"/>
          <w:sz w:val="24"/>
          <w:szCs w:val="24"/>
        </w:rPr>
        <w:t xml:space="preserve"> </w:t>
      </w:r>
      <w:r>
        <w:rPr>
          <w:sz w:val="24"/>
          <w:szCs w:val="24"/>
        </w:rPr>
        <w:t>i</w:t>
      </w:r>
      <w:r>
        <w:rPr>
          <w:spacing w:val="1"/>
          <w:sz w:val="24"/>
          <w:szCs w:val="24"/>
        </w:rPr>
        <w:t>m</w:t>
      </w:r>
      <w:r>
        <w:rPr>
          <w:sz w:val="24"/>
          <w:szCs w:val="24"/>
        </w:rPr>
        <w:t>mune sys</w:t>
      </w:r>
      <w:r>
        <w:rPr>
          <w:spacing w:val="1"/>
          <w:sz w:val="24"/>
          <w:szCs w:val="24"/>
        </w:rPr>
        <w:t>t</w:t>
      </w:r>
      <w:r>
        <w:rPr>
          <w:spacing w:val="-1"/>
          <w:sz w:val="24"/>
          <w:szCs w:val="24"/>
        </w:rPr>
        <w:t>e</w:t>
      </w:r>
      <w:r>
        <w:rPr>
          <w:sz w:val="24"/>
          <w:szCs w:val="24"/>
        </w:rPr>
        <w:t>m</w:t>
      </w:r>
      <w:r>
        <w:rPr>
          <w:spacing w:val="3"/>
          <w:sz w:val="24"/>
          <w:szCs w:val="24"/>
        </w:rPr>
        <w:t xml:space="preserve"> </w:t>
      </w:r>
      <w:r>
        <w:rPr>
          <w:sz w:val="24"/>
          <w:szCs w:val="24"/>
        </w:rPr>
        <w:t>fun</w:t>
      </w:r>
      <w:r>
        <w:rPr>
          <w:spacing w:val="-2"/>
          <w:sz w:val="24"/>
          <w:szCs w:val="24"/>
        </w:rPr>
        <w:t>c</w:t>
      </w:r>
      <w:r>
        <w:rPr>
          <w:sz w:val="24"/>
          <w:szCs w:val="24"/>
        </w:rPr>
        <w:t>t</w:t>
      </w:r>
      <w:r>
        <w:rPr>
          <w:spacing w:val="1"/>
          <w:sz w:val="24"/>
          <w:szCs w:val="24"/>
        </w:rPr>
        <w:t>i</w:t>
      </w:r>
      <w:r>
        <w:rPr>
          <w:sz w:val="24"/>
          <w:szCs w:val="24"/>
        </w:rPr>
        <w:t>on,</w:t>
      </w:r>
      <w:r>
        <w:rPr>
          <w:spacing w:val="2"/>
          <w:sz w:val="24"/>
          <w:szCs w:val="24"/>
        </w:rPr>
        <w:t xml:space="preserve"> </w:t>
      </w:r>
      <w:r>
        <w:rPr>
          <w:sz w:val="24"/>
          <w:szCs w:val="24"/>
        </w:rPr>
        <w:t>in</w:t>
      </w:r>
      <w:r>
        <w:rPr>
          <w:spacing w:val="3"/>
          <w:sz w:val="24"/>
          <w:szCs w:val="24"/>
        </w:rPr>
        <w:t xml:space="preserve"> </w:t>
      </w:r>
      <w:r>
        <w:rPr>
          <w:sz w:val="24"/>
          <w:szCs w:val="24"/>
        </w:rPr>
        <w:t>th</w:t>
      </w:r>
      <w:r>
        <w:rPr>
          <w:spacing w:val="1"/>
          <w:sz w:val="24"/>
          <w:szCs w:val="24"/>
        </w:rPr>
        <w:t>i</w:t>
      </w:r>
      <w:r>
        <w:rPr>
          <w:sz w:val="24"/>
          <w:szCs w:val="24"/>
        </w:rPr>
        <w:t xml:space="preserve">s </w:t>
      </w:r>
      <w:r>
        <w:rPr>
          <w:spacing w:val="-1"/>
          <w:sz w:val="24"/>
          <w:szCs w:val="24"/>
        </w:rPr>
        <w:t>c</w:t>
      </w:r>
      <w:r>
        <w:rPr>
          <w:sz w:val="24"/>
          <w:szCs w:val="24"/>
        </w:rPr>
        <w:t>ontext</w:t>
      </w:r>
      <w:r>
        <w:rPr>
          <w:spacing w:val="2"/>
          <w:sz w:val="24"/>
          <w:szCs w:val="24"/>
        </w:rPr>
        <w:t xml:space="preserve"> </w:t>
      </w:r>
      <w:r>
        <w:rPr>
          <w:sz w:val="24"/>
          <w:szCs w:val="24"/>
        </w:rPr>
        <w:t>it</w:t>
      </w:r>
      <w:r>
        <w:rPr>
          <w:spacing w:val="3"/>
          <w:sz w:val="24"/>
          <w:szCs w:val="24"/>
        </w:rPr>
        <w:t xml:space="preserve"> </w:t>
      </w:r>
      <w:r>
        <w:rPr>
          <w:sz w:val="24"/>
          <w:szCs w:val="24"/>
        </w:rPr>
        <w:t>is</w:t>
      </w:r>
      <w:r>
        <w:rPr>
          <w:spacing w:val="3"/>
          <w:sz w:val="24"/>
          <w:szCs w:val="24"/>
        </w:rPr>
        <w:t xml:space="preserve"> </w:t>
      </w:r>
      <w:r>
        <w:rPr>
          <w:sz w:val="24"/>
          <w:szCs w:val="24"/>
        </w:rPr>
        <w:t>not</w:t>
      </w:r>
      <w:r>
        <w:rPr>
          <w:spacing w:val="3"/>
          <w:sz w:val="24"/>
          <w:szCs w:val="24"/>
        </w:rPr>
        <w:t xml:space="preserve"> </w:t>
      </w:r>
      <w:r>
        <w:rPr>
          <w:sz w:val="24"/>
          <w:szCs w:val="24"/>
        </w:rPr>
        <w:t>the dom</w:t>
      </w:r>
      <w:r>
        <w:rPr>
          <w:spacing w:val="1"/>
          <w:sz w:val="24"/>
          <w:szCs w:val="24"/>
        </w:rPr>
        <w:t>i</w:t>
      </w:r>
      <w:r>
        <w:rPr>
          <w:sz w:val="24"/>
          <w:szCs w:val="24"/>
        </w:rPr>
        <w:t>n</w:t>
      </w:r>
      <w:r>
        <w:rPr>
          <w:spacing w:val="-1"/>
          <w:sz w:val="24"/>
          <w:szCs w:val="24"/>
        </w:rPr>
        <w:t>a</w:t>
      </w:r>
      <w:r>
        <w:rPr>
          <w:sz w:val="24"/>
          <w:szCs w:val="24"/>
        </w:rPr>
        <w:t>nt</w:t>
      </w:r>
      <w:r>
        <w:rPr>
          <w:spacing w:val="-4"/>
          <w:sz w:val="24"/>
          <w:szCs w:val="24"/>
        </w:rPr>
        <w:t xml:space="preserve"> </w:t>
      </w:r>
      <w:r>
        <w:rPr>
          <w:sz w:val="24"/>
          <w:szCs w:val="24"/>
        </w:rPr>
        <w:t>f</w:t>
      </w:r>
      <w:r>
        <w:rPr>
          <w:spacing w:val="-2"/>
          <w:sz w:val="24"/>
          <w:szCs w:val="24"/>
        </w:rPr>
        <w:t>a</w:t>
      </w:r>
      <w:r>
        <w:rPr>
          <w:spacing w:val="-1"/>
          <w:sz w:val="24"/>
          <w:szCs w:val="24"/>
        </w:rPr>
        <w:t>c</w:t>
      </w:r>
      <w:r>
        <w:rPr>
          <w:sz w:val="24"/>
          <w:szCs w:val="24"/>
        </w:rPr>
        <w:t>tor</w:t>
      </w:r>
      <w:r>
        <w:rPr>
          <w:spacing w:val="-5"/>
          <w:sz w:val="24"/>
          <w:szCs w:val="24"/>
        </w:rPr>
        <w:t xml:space="preserve"> </w:t>
      </w:r>
      <w:r>
        <w:rPr>
          <w:sz w:val="24"/>
          <w:szCs w:val="24"/>
        </w:rPr>
        <w:t>influ</w:t>
      </w:r>
      <w:r>
        <w:rPr>
          <w:spacing w:val="-1"/>
          <w:sz w:val="24"/>
          <w:szCs w:val="24"/>
        </w:rPr>
        <w:t>e</w:t>
      </w:r>
      <w:r>
        <w:rPr>
          <w:sz w:val="24"/>
          <w:szCs w:val="24"/>
        </w:rPr>
        <w:t>n</w:t>
      </w:r>
      <w:r>
        <w:rPr>
          <w:spacing w:val="-1"/>
          <w:sz w:val="24"/>
          <w:szCs w:val="24"/>
        </w:rPr>
        <w:t>c</w:t>
      </w:r>
      <w:r>
        <w:rPr>
          <w:spacing w:val="3"/>
          <w:sz w:val="24"/>
          <w:szCs w:val="24"/>
        </w:rPr>
        <w:t>i</w:t>
      </w:r>
      <w:r>
        <w:rPr>
          <w:sz w:val="24"/>
          <w:szCs w:val="24"/>
        </w:rPr>
        <w:t>ng</w:t>
      </w:r>
      <w:r>
        <w:rPr>
          <w:spacing w:val="-5"/>
          <w:sz w:val="24"/>
          <w:szCs w:val="24"/>
        </w:rPr>
        <w:t xml:space="preserve"> </w:t>
      </w:r>
      <w:r>
        <w:rPr>
          <w:sz w:val="24"/>
          <w:szCs w:val="24"/>
        </w:rPr>
        <w:t>the</w:t>
      </w:r>
      <w:r>
        <w:rPr>
          <w:spacing w:val="-5"/>
          <w:sz w:val="24"/>
          <w:szCs w:val="24"/>
        </w:rPr>
        <w:t xml:space="preserve"> </w:t>
      </w:r>
      <w:r>
        <w:rPr>
          <w:sz w:val="24"/>
          <w:szCs w:val="24"/>
        </w:rPr>
        <w:t>ons</w:t>
      </w:r>
      <w:r>
        <w:rPr>
          <w:spacing w:val="-1"/>
          <w:sz w:val="24"/>
          <w:szCs w:val="24"/>
        </w:rPr>
        <w:t>e</w:t>
      </w:r>
      <w:r>
        <w:rPr>
          <w:sz w:val="24"/>
          <w:szCs w:val="24"/>
        </w:rPr>
        <w:t>t</w:t>
      </w:r>
      <w:r>
        <w:rPr>
          <w:spacing w:val="-4"/>
          <w:sz w:val="24"/>
          <w:szCs w:val="24"/>
        </w:rPr>
        <w:t xml:space="preserve"> </w:t>
      </w:r>
      <w:r>
        <w:rPr>
          <w:sz w:val="24"/>
          <w:szCs w:val="24"/>
        </w:rPr>
        <w:t>of</w:t>
      </w:r>
      <w:r>
        <w:rPr>
          <w:spacing w:val="-6"/>
          <w:sz w:val="24"/>
          <w:szCs w:val="24"/>
        </w:rPr>
        <w:t xml:space="preserve"> </w:t>
      </w:r>
      <w:r>
        <w:rPr>
          <w:sz w:val="24"/>
          <w:szCs w:val="24"/>
        </w:rPr>
        <w:t xml:space="preserve">TB. </w:t>
      </w:r>
      <w:r>
        <w:rPr>
          <w:spacing w:val="-3"/>
          <w:sz w:val="24"/>
          <w:szCs w:val="24"/>
        </w:rPr>
        <w:t>I</w:t>
      </w:r>
      <w:r>
        <w:rPr>
          <w:sz w:val="24"/>
          <w:szCs w:val="24"/>
        </w:rPr>
        <w:t>n th</w:t>
      </w:r>
      <w:r>
        <w:rPr>
          <w:spacing w:val="1"/>
          <w:sz w:val="24"/>
          <w:szCs w:val="24"/>
        </w:rPr>
        <w:t>i</w:t>
      </w:r>
      <w:r>
        <w:rPr>
          <w:sz w:val="24"/>
          <w:szCs w:val="24"/>
        </w:rPr>
        <w:t xml:space="preserve">s study, </w:t>
      </w:r>
      <w:r>
        <w:rPr>
          <w:spacing w:val="-1"/>
          <w:sz w:val="24"/>
          <w:szCs w:val="24"/>
        </w:rPr>
        <w:t>e</w:t>
      </w:r>
      <w:r>
        <w:rPr>
          <w:sz w:val="24"/>
          <w:szCs w:val="24"/>
        </w:rPr>
        <w:t>nviron</w:t>
      </w:r>
      <w:r>
        <w:rPr>
          <w:spacing w:val="2"/>
          <w:sz w:val="24"/>
          <w:szCs w:val="24"/>
        </w:rPr>
        <w:t>m</w:t>
      </w:r>
      <w:r>
        <w:rPr>
          <w:spacing w:val="-1"/>
          <w:sz w:val="24"/>
          <w:szCs w:val="24"/>
        </w:rPr>
        <w:t>e</w:t>
      </w:r>
      <w:r>
        <w:rPr>
          <w:sz w:val="24"/>
          <w:szCs w:val="24"/>
        </w:rPr>
        <w:t>ntal f</w:t>
      </w:r>
      <w:r>
        <w:rPr>
          <w:spacing w:val="-2"/>
          <w:sz w:val="24"/>
          <w:szCs w:val="24"/>
        </w:rPr>
        <w:t>a</w:t>
      </w:r>
      <w:r>
        <w:rPr>
          <w:spacing w:val="-1"/>
          <w:sz w:val="24"/>
          <w:szCs w:val="24"/>
        </w:rPr>
        <w:t>c</w:t>
      </w:r>
      <w:r>
        <w:rPr>
          <w:sz w:val="24"/>
          <w:szCs w:val="24"/>
        </w:rPr>
        <w:t xml:space="preserve">tors </w:t>
      </w:r>
      <w:r>
        <w:rPr>
          <w:spacing w:val="2"/>
          <w:sz w:val="24"/>
          <w:szCs w:val="24"/>
        </w:rPr>
        <w:t>w</w:t>
      </w:r>
      <w:r>
        <w:rPr>
          <w:spacing w:val="-1"/>
          <w:sz w:val="24"/>
          <w:szCs w:val="24"/>
        </w:rPr>
        <w:t>e</w:t>
      </w:r>
      <w:r>
        <w:rPr>
          <w:spacing w:val="1"/>
          <w:sz w:val="24"/>
          <w:szCs w:val="24"/>
        </w:rPr>
        <w:t>r</w:t>
      </w:r>
      <w:r>
        <w:rPr>
          <w:sz w:val="24"/>
          <w:szCs w:val="24"/>
        </w:rPr>
        <w:t>e found</w:t>
      </w:r>
      <w:r>
        <w:rPr>
          <w:spacing w:val="-1"/>
          <w:sz w:val="24"/>
          <w:szCs w:val="24"/>
        </w:rPr>
        <w:t xml:space="preserve"> </w:t>
      </w:r>
      <w:r>
        <w:rPr>
          <w:sz w:val="24"/>
          <w:szCs w:val="24"/>
        </w:rPr>
        <w:t>to have</w:t>
      </w:r>
      <w:r>
        <w:rPr>
          <w:spacing w:val="-1"/>
          <w:sz w:val="24"/>
          <w:szCs w:val="24"/>
        </w:rPr>
        <w:t xml:space="preserve"> </w:t>
      </w:r>
      <w:r>
        <w:rPr>
          <w:sz w:val="24"/>
          <w:szCs w:val="24"/>
        </w:rPr>
        <w:t>a</w:t>
      </w:r>
      <w:r>
        <w:rPr>
          <w:spacing w:val="-1"/>
          <w:sz w:val="24"/>
          <w:szCs w:val="24"/>
        </w:rPr>
        <w:t xml:space="preserve"> </w:t>
      </w:r>
      <w:r>
        <w:rPr>
          <w:sz w:val="24"/>
          <w:szCs w:val="24"/>
        </w:rPr>
        <w:t>more</w:t>
      </w:r>
      <w:r>
        <w:rPr>
          <w:spacing w:val="-2"/>
          <w:sz w:val="24"/>
          <w:szCs w:val="24"/>
        </w:rPr>
        <w:t xml:space="preserve"> </w:t>
      </w:r>
      <w:r>
        <w:rPr>
          <w:sz w:val="24"/>
          <w:szCs w:val="24"/>
        </w:rPr>
        <w:t>d</w:t>
      </w:r>
      <w:r>
        <w:rPr>
          <w:spacing w:val="2"/>
          <w:sz w:val="24"/>
          <w:szCs w:val="24"/>
        </w:rPr>
        <w:t>o</w:t>
      </w:r>
      <w:r>
        <w:rPr>
          <w:sz w:val="24"/>
          <w:szCs w:val="24"/>
        </w:rPr>
        <w:t>m</w:t>
      </w:r>
      <w:r>
        <w:rPr>
          <w:spacing w:val="1"/>
          <w:sz w:val="24"/>
          <w:szCs w:val="24"/>
        </w:rPr>
        <w:t>i</w:t>
      </w:r>
      <w:r>
        <w:rPr>
          <w:sz w:val="24"/>
          <w:szCs w:val="24"/>
        </w:rPr>
        <w:t>n</w:t>
      </w:r>
      <w:r>
        <w:rPr>
          <w:spacing w:val="-1"/>
          <w:sz w:val="24"/>
          <w:szCs w:val="24"/>
        </w:rPr>
        <w:t>a</w:t>
      </w:r>
      <w:r>
        <w:rPr>
          <w:sz w:val="24"/>
          <w:szCs w:val="24"/>
        </w:rPr>
        <w:t xml:space="preserve">nt </w:t>
      </w:r>
      <w:r>
        <w:rPr>
          <w:spacing w:val="1"/>
          <w:sz w:val="24"/>
          <w:szCs w:val="24"/>
        </w:rPr>
        <w:t>i</w:t>
      </w:r>
      <w:r>
        <w:rPr>
          <w:sz w:val="24"/>
          <w:szCs w:val="24"/>
        </w:rPr>
        <w:t>nflu</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on the inc</w:t>
      </w:r>
      <w:r>
        <w:rPr>
          <w:spacing w:val="-1"/>
          <w:sz w:val="24"/>
          <w:szCs w:val="24"/>
        </w:rPr>
        <w:t>r</w:t>
      </w:r>
      <w:r>
        <w:rPr>
          <w:spacing w:val="1"/>
          <w:sz w:val="24"/>
          <w:szCs w:val="24"/>
        </w:rPr>
        <w:t>e</w:t>
      </w:r>
      <w:r>
        <w:rPr>
          <w:spacing w:val="-1"/>
          <w:sz w:val="24"/>
          <w:szCs w:val="24"/>
        </w:rPr>
        <w:t>a</w:t>
      </w:r>
      <w:r>
        <w:rPr>
          <w:sz w:val="24"/>
          <w:szCs w:val="24"/>
        </w:rPr>
        <w:t>s</w:t>
      </w:r>
      <w:r>
        <w:rPr>
          <w:spacing w:val="-1"/>
          <w:sz w:val="24"/>
          <w:szCs w:val="24"/>
        </w:rPr>
        <w:t>e</w:t>
      </w:r>
      <w:r>
        <w:rPr>
          <w:sz w:val="24"/>
          <w:szCs w:val="24"/>
        </w:rPr>
        <w:t>d risk</w:t>
      </w:r>
      <w:r>
        <w:rPr>
          <w:spacing w:val="3"/>
          <w:sz w:val="24"/>
          <w:szCs w:val="24"/>
        </w:rPr>
        <w:t xml:space="preserve"> </w:t>
      </w:r>
      <w:r>
        <w:rPr>
          <w:sz w:val="24"/>
          <w:szCs w:val="24"/>
        </w:rPr>
        <w:t>of tube</w:t>
      </w:r>
      <w:r>
        <w:rPr>
          <w:spacing w:val="3"/>
          <w:sz w:val="24"/>
          <w:szCs w:val="24"/>
        </w:rPr>
        <w:t>r</w:t>
      </w:r>
      <w:r>
        <w:rPr>
          <w:spacing w:val="-1"/>
          <w:sz w:val="24"/>
          <w:szCs w:val="24"/>
        </w:rPr>
        <w:t>c</w:t>
      </w:r>
      <w:r>
        <w:rPr>
          <w:sz w:val="24"/>
          <w:szCs w:val="24"/>
        </w:rPr>
        <w:t>ulos</w:t>
      </w:r>
      <w:r>
        <w:rPr>
          <w:spacing w:val="1"/>
          <w:sz w:val="24"/>
          <w:szCs w:val="24"/>
        </w:rPr>
        <w:t>i</w:t>
      </w:r>
      <w:r>
        <w:rPr>
          <w:sz w:val="24"/>
          <w:szCs w:val="24"/>
        </w:rPr>
        <w:t xml:space="preserve">s </w:t>
      </w:r>
      <w:r>
        <w:rPr>
          <w:sz w:val="24"/>
          <w:szCs w:val="24"/>
        </w:rPr>
        <w:t>tr</w:t>
      </w:r>
      <w:r>
        <w:rPr>
          <w:spacing w:val="-1"/>
          <w:sz w:val="24"/>
          <w:szCs w:val="24"/>
        </w:rPr>
        <w:t>a</w:t>
      </w:r>
      <w:r>
        <w:rPr>
          <w:sz w:val="24"/>
          <w:szCs w:val="24"/>
        </w:rPr>
        <w:t>nsm</w:t>
      </w:r>
      <w:r>
        <w:rPr>
          <w:spacing w:val="1"/>
          <w:sz w:val="24"/>
          <w:szCs w:val="24"/>
        </w:rPr>
        <w:t>i</w:t>
      </w:r>
      <w:r>
        <w:rPr>
          <w:sz w:val="24"/>
          <w:szCs w:val="24"/>
        </w:rPr>
        <w:t>ss</w:t>
      </w:r>
      <w:r>
        <w:rPr>
          <w:spacing w:val="1"/>
          <w:sz w:val="24"/>
          <w:szCs w:val="24"/>
        </w:rPr>
        <w:t>i</w:t>
      </w:r>
      <w:r>
        <w:rPr>
          <w:sz w:val="24"/>
          <w:szCs w:val="24"/>
        </w:rPr>
        <w:t>on.</w:t>
      </w:r>
    </w:p>
    <w:p w14:paraId="27B70FF5" w14:textId="77777777" w:rsidR="00F04F17" w:rsidRDefault="00F04F17">
      <w:pPr>
        <w:spacing w:before="6" w:line="240" w:lineRule="exact"/>
        <w:rPr>
          <w:sz w:val="24"/>
          <w:szCs w:val="24"/>
        </w:rPr>
      </w:pPr>
    </w:p>
    <w:p w14:paraId="34EBF3E2" w14:textId="77777777" w:rsidR="00F04F17" w:rsidRDefault="00C55513">
      <w:pPr>
        <w:ind w:left="258" w:right="-34" w:hanging="142"/>
        <w:rPr>
          <w:sz w:val="24"/>
          <w:szCs w:val="24"/>
        </w:rPr>
      </w:pPr>
      <w:r>
        <w:rPr>
          <w:b/>
          <w:sz w:val="24"/>
          <w:szCs w:val="24"/>
        </w:rPr>
        <w:t>3.2.4</w:t>
      </w:r>
      <w:r>
        <w:rPr>
          <w:b/>
          <w:spacing w:val="38"/>
          <w:sz w:val="24"/>
          <w:szCs w:val="24"/>
        </w:rPr>
        <w:t xml:space="preserve"> </w:t>
      </w:r>
      <w:r>
        <w:rPr>
          <w:b/>
          <w:sz w:val="24"/>
          <w:szCs w:val="24"/>
        </w:rPr>
        <w:t>T</w:t>
      </w:r>
      <w:r>
        <w:rPr>
          <w:b/>
          <w:spacing w:val="1"/>
          <w:sz w:val="24"/>
          <w:szCs w:val="24"/>
        </w:rPr>
        <w:t>h</w:t>
      </w:r>
      <w:r>
        <w:rPr>
          <w:b/>
          <w:sz w:val="24"/>
          <w:szCs w:val="24"/>
        </w:rPr>
        <w:t xml:space="preserve">e         </w:t>
      </w:r>
      <w:r>
        <w:rPr>
          <w:b/>
          <w:spacing w:val="4"/>
          <w:sz w:val="24"/>
          <w:szCs w:val="24"/>
        </w:rPr>
        <w:t xml:space="preserve"> </w:t>
      </w:r>
      <w:r>
        <w:rPr>
          <w:b/>
          <w:spacing w:val="-1"/>
          <w:sz w:val="24"/>
          <w:szCs w:val="24"/>
        </w:rPr>
        <w:t>re</w:t>
      </w:r>
      <w:r>
        <w:rPr>
          <w:b/>
          <w:sz w:val="24"/>
          <w:szCs w:val="24"/>
        </w:rPr>
        <w:t>latio</w:t>
      </w:r>
      <w:r>
        <w:rPr>
          <w:b/>
          <w:spacing w:val="1"/>
          <w:sz w:val="24"/>
          <w:szCs w:val="24"/>
        </w:rPr>
        <w:t>n</w:t>
      </w:r>
      <w:r>
        <w:rPr>
          <w:b/>
          <w:sz w:val="24"/>
          <w:szCs w:val="24"/>
        </w:rPr>
        <w:t>s</w:t>
      </w:r>
      <w:r>
        <w:rPr>
          <w:b/>
          <w:spacing w:val="1"/>
          <w:sz w:val="24"/>
          <w:szCs w:val="24"/>
        </w:rPr>
        <w:t>h</w:t>
      </w:r>
      <w:r>
        <w:rPr>
          <w:b/>
          <w:sz w:val="24"/>
          <w:szCs w:val="24"/>
        </w:rPr>
        <w:t xml:space="preserve">ip         </w:t>
      </w:r>
      <w:r>
        <w:rPr>
          <w:b/>
          <w:spacing w:val="4"/>
          <w:sz w:val="24"/>
          <w:szCs w:val="24"/>
        </w:rPr>
        <w:t xml:space="preserve"> </w:t>
      </w:r>
      <w:r>
        <w:rPr>
          <w:b/>
          <w:spacing w:val="1"/>
          <w:sz w:val="24"/>
          <w:szCs w:val="24"/>
        </w:rPr>
        <w:t>b</w:t>
      </w:r>
      <w:r>
        <w:rPr>
          <w:b/>
          <w:spacing w:val="-1"/>
          <w:sz w:val="24"/>
          <w:szCs w:val="24"/>
        </w:rPr>
        <w:t>e</w:t>
      </w:r>
      <w:r>
        <w:rPr>
          <w:b/>
          <w:sz w:val="24"/>
          <w:szCs w:val="24"/>
        </w:rPr>
        <w:t>t</w:t>
      </w:r>
      <w:r>
        <w:rPr>
          <w:b/>
          <w:spacing w:val="-1"/>
          <w:sz w:val="24"/>
          <w:szCs w:val="24"/>
        </w:rPr>
        <w:t>wee</w:t>
      </w:r>
      <w:r>
        <w:rPr>
          <w:b/>
          <w:sz w:val="24"/>
          <w:szCs w:val="24"/>
        </w:rPr>
        <w:t xml:space="preserve">n </w:t>
      </w:r>
      <w:proofErr w:type="gramStart"/>
      <w:r>
        <w:rPr>
          <w:b/>
          <w:spacing w:val="1"/>
          <w:sz w:val="24"/>
          <w:szCs w:val="24"/>
        </w:rPr>
        <w:t>kn</w:t>
      </w:r>
      <w:r>
        <w:rPr>
          <w:b/>
          <w:sz w:val="24"/>
          <w:szCs w:val="24"/>
        </w:rPr>
        <w:t>owl</w:t>
      </w:r>
      <w:r>
        <w:rPr>
          <w:b/>
          <w:spacing w:val="-1"/>
          <w:sz w:val="24"/>
          <w:szCs w:val="24"/>
        </w:rPr>
        <w:t>e</w:t>
      </w:r>
      <w:r>
        <w:rPr>
          <w:b/>
          <w:spacing w:val="1"/>
          <w:sz w:val="24"/>
          <w:szCs w:val="24"/>
        </w:rPr>
        <w:t>d</w:t>
      </w:r>
      <w:r>
        <w:rPr>
          <w:b/>
          <w:sz w:val="24"/>
          <w:szCs w:val="24"/>
        </w:rPr>
        <w:t>ge  a</w:t>
      </w:r>
      <w:r>
        <w:rPr>
          <w:b/>
          <w:spacing w:val="1"/>
          <w:sz w:val="24"/>
          <w:szCs w:val="24"/>
        </w:rPr>
        <w:t>n</w:t>
      </w:r>
      <w:r>
        <w:rPr>
          <w:b/>
          <w:sz w:val="24"/>
          <w:szCs w:val="24"/>
        </w:rPr>
        <w:t>d</w:t>
      </w:r>
      <w:proofErr w:type="gramEnd"/>
      <w:r>
        <w:rPr>
          <w:b/>
          <w:sz w:val="24"/>
          <w:szCs w:val="24"/>
        </w:rPr>
        <w:t xml:space="preserve"> </w:t>
      </w:r>
      <w:r>
        <w:rPr>
          <w:b/>
          <w:spacing w:val="1"/>
          <w:sz w:val="24"/>
          <w:szCs w:val="24"/>
        </w:rPr>
        <w:t xml:space="preserve"> </w:t>
      </w:r>
      <w:r>
        <w:rPr>
          <w:b/>
          <w:sz w:val="24"/>
          <w:szCs w:val="24"/>
        </w:rPr>
        <w:t>t</w:t>
      </w:r>
      <w:r>
        <w:rPr>
          <w:b/>
          <w:spacing w:val="-2"/>
          <w:sz w:val="24"/>
          <w:szCs w:val="24"/>
        </w:rPr>
        <w:t>u</w:t>
      </w:r>
      <w:r>
        <w:rPr>
          <w:b/>
          <w:spacing w:val="1"/>
          <w:sz w:val="24"/>
          <w:szCs w:val="24"/>
        </w:rPr>
        <w:t>b</w:t>
      </w:r>
      <w:r>
        <w:rPr>
          <w:b/>
          <w:spacing w:val="-1"/>
          <w:sz w:val="24"/>
          <w:szCs w:val="24"/>
        </w:rPr>
        <w:t>er</w:t>
      </w:r>
      <w:r>
        <w:rPr>
          <w:b/>
          <w:spacing w:val="1"/>
          <w:sz w:val="24"/>
          <w:szCs w:val="24"/>
        </w:rPr>
        <w:t>cu</w:t>
      </w:r>
      <w:r>
        <w:rPr>
          <w:b/>
          <w:sz w:val="24"/>
          <w:szCs w:val="24"/>
        </w:rPr>
        <w:t>los</w:t>
      </w:r>
      <w:r>
        <w:rPr>
          <w:b/>
          <w:spacing w:val="1"/>
          <w:sz w:val="24"/>
          <w:szCs w:val="24"/>
        </w:rPr>
        <w:t>i</w:t>
      </w:r>
      <w:r>
        <w:rPr>
          <w:b/>
          <w:sz w:val="24"/>
          <w:szCs w:val="24"/>
        </w:rPr>
        <w:t xml:space="preserve">s </w:t>
      </w:r>
      <w:r>
        <w:rPr>
          <w:b/>
          <w:spacing w:val="-2"/>
          <w:sz w:val="24"/>
          <w:szCs w:val="24"/>
        </w:rPr>
        <w:t>i</w:t>
      </w:r>
      <w:r>
        <w:rPr>
          <w:b/>
          <w:spacing w:val="1"/>
          <w:sz w:val="24"/>
          <w:szCs w:val="24"/>
        </w:rPr>
        <w:t>n</w:t>
      </w:r>
      <w:r>
        <w:rPr>
          <w:b/>
          <w:spacing w:val="-1"/>
          <w:sz w:val="24"/>
          <w:szCs w:val="24"/>
        </w:rPr>
        <w:t>c</w:t>
      </w:r>
      <w:r>
        <w:rPr>
          <w:b/>
          <w:sz w:val="24"/>
          <w:szCs w:val="24"/>
        </w:rPr>
        <w:t>i</w:t>
      </w:r>
      <w:r>
        <w:rPr>
          <w:b/>
          <w:spacing w:val="1"/>
          <w:sz w:val="24"/>
          <w:szCs w:val="24"/>
        </w:rPr>
        <w:t>d</w:t>
      </w:r>
      <w:r>
        <w:rPr>
          <w:b/>
          <w:spacing w:val="-1"/>
          <w:sz w:val="24"/>
          <w:szCs w:val="24"/>
        </w:rPr>
        <w:t>e</w:t>
      </w:r>
      <w:r>
        <w:rPr>
          <w:b/>
          <w:spacing w:val="1"/>
          <w:sz w:val="24"/>
          <w:szCs w:val="24"/>
        </w:rPr>
        <w:t>n</w:t>
      </w:r>
      <w:r>
        <w:rPr>
          <w:b/>
          <w:spacing w:val="-1"/>
          <w:sz w:val="24"/>
          <w:szCs w:val="24"/>
        </w:rPr>
        <w:t>c</w:t>
      </w:r>
      <w:r>
        <w:rPr>
          <w:b/>
          <w:sz w:val="24"/>
          <w:szCs w:val="24"/>
        </w:rPr>
        <w:t>e</w:t>
      </w:r>
    </w:p>
    <w:p w14:paraId="5AF802B0" w14:textId="77777777" w:rsidR="00F04F17" w:rsidRDefault="00F04F17">
      <w:pPr>
        <w:spacing w:before="19" w:line="220" w:lineRule="exact"/>
        <w:rPr>
          <w:sz w:val="22"/>
          <w:szCs w:val="22"/>
        </w:rPr>
      </w:pPr>
    </w:p>
    <w:p w14:paraId="778BEEC1" w14:textId="77777777" w:rsidR="00F04F17" w:rsidRDefault="00C55513">
      <w:pPr>
        <w:spacing w:line="360" w:lineRule="auto"/>
        <w:ind w:left="116" w:right="-38"/>
        <w:jc w:val="both"/>
        <w:rPr>
          <w:sz w:val="24"/>
          <w:szCs w:val="24"/>
        </w:rPr>
      </w:pPr>
      <w:r>
        <w:rPr>
          <w:sz w:val="24"/>
          <w:szCs w:val="24"/>
        </w:rPr>
        <w:t>The r</w:t>
      </w:r>
      <w:r>
        <w:rPr>
          <w:spacing w:val="-2"/>
          <w:sz w:val="24"/>
          <w:szCs w:val="24"/>
        </w:rPr>
        <w:t>e</w:t>
      </w:r>
      <w:r>
        <w:rPr>
          <w:sz w:val="24"/>
          <w:szCs w:val="24"/>
        </w:rPr>
        <w:t>s</w:t>
      </w:r>
      <w:r>
        <w:rPr>
          <w:spacing w:val="1"/>
          <w:sz w:val="24"/>
          <w:szCs w:val="24"/>
        </w:rPr>
        <w:t>e</w:t>
      </w:r>
      <w:r>
        <w:rPr>
          <w:spacing w:val="-1"/>
          <w:sz w:val="24"/>
          <w:szCs w:val="24"/>
        </w:rPr>
        <w:t>a</w:t>
      </w:r>
      <w:r>
        <w:rPr>
          <w:spacing w:val="1"/>
          <w:sz w:val="24"/>
          <w:szCs w:val="24"/>
        </w:rPr>
        <w:t>r</w:t>
      </w:r>
      <w:r>
        <w:rPr>
          <w:spacing w:val="-1"/>
          <w:sz w:val="24"/>
          <w:szCs w:val="24"/>
        </w:rPr>
        <w:t>c</w:t>
      </w:r>
      <w:r>
        <w:rPr>
          <w:sz w:val="24"/>
          <w:szCs w:val="24"/>
        </w:rPr>
        <w:t>h</w:t>
      </w:r>
      <w:r>
        <w:rPr>
          <w:spacing w:val="2"/>
          <w:sz w:val="24"/>
          <w:szCs w:val="24"/>
        </w:rPr>
        <w:t xml:space="preserve"> </w:t>
      </w:r>
      <w:r>
        <w:rPr>
          <w:sz w:val="24"/>
          <w:szCs w:val="24"/>
        </w:rPr>
        <w:t>r</w:t>
      </w:r>
      <w:r>
        <w:rPr>
          <w:spacing w:val="-2"/>
          <w:sz w:val="24"/>
          <w:szCs w:val="24"/>
        </w:rPr>
        <w:t>e</w:t>
      </w:r>
      <w:r>
        <w:rPr>
          <w:sz w:val="24"/>
          <w:szCs w:val="24"/>
        </w:rPr>
        <w:t>sul</w:t>
      </w:r>
      <w:r>
        <w:rPr>
          <w:spacing w:val="1"/>
          <w:sz w:val="24"/>
          <w:szCs w:val="24"/>
        </w:rPr>
        <w:t>t</w:t>
      </w:r>
      <w:r>
        <w:rPr>
          <w:sz w:val="24"/>
          <w:szCs w:val="24"/>
        </w:rPr>
        <w:t>s</w:t>
      </w:r>
      <w:r>
        <w:rPr>
          <w:spacing w:val="2"/>
          <w:sz w:val="24"/>
          <w:szCs w:val="24"/>
        </w:rPr>
        <w:t xml:space="preserve"> </w:t>
      </w:r>
      <w:r>
        <w:rPr>
          <w:sz w:val="24"/>
          <w:szCs w:val="24"/>
        </w:rPr>
        <w:t>ind</w:t>
      </w:r>
      <w:r>
        <w:rPr>
          <w:spacing w:val="1"/>
          <w:sz w:val="24"/>
          <w:szCs w:val="24"/>
        </w:rPr>
        <w:t>i</w:t>
      </w:r>
      <w:r>
        <w:rPr>
          <w:spacing w:val="-1"/>
          <w:sz w:val="24"/>
          <w:szCs w:val="24"/>
        </w:rPr>
        <w:t>ca</w:t>
      </w:r>
      <w:r>
        <w:rPr>
          <w:sz w:val="24"/>
          <w:szCs w:val="24"/>
        </w:rPr>
        <w:t>te</w:t>
      </w:r>
      <w:r>
        <w:rPr>
          <w:spacing w:val="1"/>
          <w:sz w:val="24"/>
          <w:szCs w:val="24"/>
        </w:rPr>
        <w:t xml:space="preserve"> </w:t>
      </w:r>
      <w:r>
        <w:rPr>
          <w:sz w:val="24"/>
          <w:szCs w:val="24"/>
        </w:rPr>
        <w:t>that</w:t>
      </w:r>
      <w:r>
        <w:rPr>
          <w:spacing w:val="2"/>
          <w:sz w:val="24"/>
          <w:szCs w:val="24"/>
        </w:rPr>
        <w:t xml:space="preserve"> </w:t>
      </w:r>
      <w:r>
        <w:rPr>
          <w:sz w:val="24"/>
          <w:szCs w:val="24"/>
        </w:rPr>
        <w:t>the majo</w:t>
      </w:r>
      <w:r>
        <w:rPr>
          <w:spacing w:val="-1"/>
          <w:sz w:val="24"/>
          <w:szCs w:val="24"/>
        </w:rPr>
        <w:t>r</w:t>
      </w:r>
      <w:r>
        <w:rPr>
          <w:sz w:val="24"/>
          <w:szCs w:val="24"/>
        </w:rPr>
        <w:t>i</w:t>
      </w:r>
      <w:r>
        <w:rPr>
          <w:spacing w:val="1"/>
          <w:sz w:val="24"/>
          <w:szCs w:val="24"/>
        </w:rPr>
        <w:t>t</w:t>
      </w:r>
      <w:r>
        <w:rPr>
          <w:sz w:val="24"/>
          <w:szCs w:val="24"/>
        </w:rPr>
        <w:t>y</w:t>
      </w:r>
      <w:r>
        <w:rPr>
          <w:spacing w:val="1"/>
          <w:sz w:val="24"/>
          <w:szCs w:val="24"/>
        </w:rPr>
        <w:t xml:space="preserve"> </w:t>
      </w:r>
      <w:r>
        <w:rPr>
          <w:sz w:val="24"/>
          <w:szCs w:val="24"/>
        </w:rPr>
        <w:t>of r</w:t>
      </w:r>
      <w:r>
        <w:rPr>
          <w:spacing w:val="-2"/>
          <w:sz w:val="24"/>
          <w:szCs w:val="24"/>
        </w:rPr>
        <w:t>e</w:t>
      </w:r>
      <w:r>
        <w:rPr>
          <w:sz w:val="24"/>
          <w:szCs w:val="24"/>
        </w:rPr>
        <w:t>spon</w:t>
      </w:r>
      <w:r>
        <w:rPr>
          <w:spacing w:val="2"/>
          <w:sz w:val="24"/>
          <w:szCs w:val="24"/>
        </w:rPr>
        <w:t>d</w:t>
      </w:r>
      <w:r>
        <w:rPr>
          <w:spacing w:val="-1"/>
          <w:sz w:val="24"/>
          <w:szCs w:val="24"/>
        </w:rPr>
        <w:t>e</w:t>
      </w:r>
      <w:r>
        <w:rPr>
          <w:sz w:val="24"/>
          <w:szCs w:val="24"/>
        </w:rPr>
        <w:t>nts</w:t>
      </w:r>
      <w:r>
        <w:rPr>
          <w:spacing w:val="2"/>
          <w:sz w:val="24"/>
          <w:szCs w:val="24"/>
        </w:rPr>
        <w:t xml:space="preserve"> </w:t>
      </w:r>
      <w:r>
        <w:rPr>
          <w:sz w:val="24"/>
          <w:szCs w:val="24"/>
        </w:rPr>
        <w:t>with</w:t>
      </w:r>
      <w:r>
        <w:rPr>
          <w:spacing w:val="1"/>
          <w:sz w:val="24"/>
          <w:szCs w:val="24"/>
        </w:rPr>
        <w:t xml:space="preserve"> </w:t>
      </w:r>
      <w:r>
        <w:rPr>
          <w:sz w:val="24"/>
          <w:szCs w:val="24"/>
        </w:rPr>
        <w:t xml:space="preserve">poor </w:t>
      </w:r>
      <w:proofErr w:type="gramStart"/>
      <w:r>
        <w:rPr>
          <w:sz w:val="24"/>
          <w:szCs w:val="24"/>
        </w:rPr>
        <w:t>knowl</w:t>
      </w:r>
      <w:r>
        <w:rPr>
          <w:spacing w:val="-1"/>
          <w:sz w:val="24"/>
          <w:szCs w:val="24"/>
        </w:rPr>
        <w:t>e</w:t>
      </w:r>
      <w:r>
        <w:rPr>
          <w:sz w:val="24"/>
          <w:szCs w:val="24"/>
        </w:rPr>
        <w:t xml:space="preserve">dge </w:t>
      </w:r>
      <w:r>
        <w:rPr>
          <w:spacing w:val="25"/>
          <w:sz w:val="24"/>
          <w:szCs w:val="24"/>
        </w:rPr>
        <w:t xml:space="preserve"> </w:t>
      </w:r>
      <w:r>
        <w:rPr>
          <w:spacing w:val="2"/>
          <w:sz w:val="24"/>
          <w:szCs w:val="24"/>
        </w:rPr>
        <w:t>o</w:t>
      </w:r>
      <w:r>
        <w:rPr>
          <w:sz w:val="24"/>
          <w:szCs w:val="24"/>
        </w:rPr>
        <w:t>f</w:t>
      </w:r>
      <w:proofErr w:type="gramEnd"/>
      <w:r>
        <w:rPr>
          <w:sz w:val="24"/>
          <w:szCs w:val="24"/>
        </w:rPr>
        <w:t xml:space="preserve"> </w:t>
      </w:r>
      <w:r>
        <w:rPr>
          <w:spacing w:val="25"/>
          <w:sz w:val="24"/>
          <w:szCs w:val="24"/>
        </w:rPr>
        <w:t xml:space="preserve"> </w:t>
      </w:r>
      <w:r>
        <w:rPr>
          <w:sz w:val="24"/>
          <w:szCs w:val="24"/>
        </w:rPr>
        <w:t>tube</w:t>
      </w:r>
      <w:r>
        <w:rPr>
          <w:spacing w:val="1"/>
          <w:sz w:val="24"/>
          <w:szCs w:val="24"/>
        </w:rPr>
        <w:t>r</w:t>
      </w:r>
      <w:r>
        <w:rPr>
          <w:spacing w:val="-1"/>
          <w:sz w:val="24"/>
          <w:szCs w:val="24"/>
        </w:rPr>
        <w:t>c</w:t>
      </w:r>
      <w:r>
        <w:rPr>
          <w:sz w:val="24"/>
          <w:szCs w:val="24"/>
        </w:rPr>
        <w:t>ul</w:t>
      </w:r>
      <w:r>
        <w:rPr>
          <w:spacing w:val="3"/>
          <w:sz w:val="24"/>
          <w:szCs w:val="24"/>
        </w:rPr>
        <w:t>o</w:t>
      </w:r>
      <w:r>
        <w:rPr>
          <w:sz w:val="24"/>
          <w:szCs w:val="24"/>
        </w:rPr>
        <w:t xml:space="preserve">sis </w:t>
      </w:r>
      <w:r>
        <w:rPr>
          <w:spacing w:val="27"/>
          <w:sz w:val="24"/>
          <w:szCs w:val="24"/>
        </w:rPr>
        <w:t xml:space="preserve"> </w:t>
      </w:r>
      <w:r>
        <w:rPr>
          <w:spacing w:val="-1"/>
          <w:sz w:val="24"/>
          <w:szCs w:val="24"/>
        </w:rPr>
        <w:t>acc</w:t>
      </w:r>
      <w:r>
        <w:rPr>
          <w:sz w:val="24"/>
          <w:szCs w:val="24"/>
        </w:rPr>
        <w:t xml:space="preserve">ounted </w:t>
      </w:r>
      <w:r>
        <w:rPr>
          <w:spacing w:val="28"/>
          <w:sz w:val="24"/>
          <w:szCs w:val="24"/>
        </w:rPr>
        <w:t xml:space="preserve"> </w:t>
      </w:r>
      <w:r>
        <w:rPr>
          <w:sz w:val="24"/>
          <w:szCs w:val="24"/>
        </w:rPr>
        <w:t>for</w:t>
      </w:r>
    </w:p>
    <w:p w14:paraId="4E5353A1" w14:textId="77777777" w:rsidR="00F04F17" w:rsidRDefault="00C55513">
      <w:pPr>
        <w:spacing w:before="4" w:line="360" w:lineRule="auto"/>
        <w:ind w:left="116" w:right="-40"/>
        <w:jc w:val="both"/>
        <w:rPr>
          <w:sz w:val="24"/>
          <w:szCs w:val="24"/>
        </w:rPr>
      </w:pPr>
      <w:r>
        <w:rPr>
          <w:sz w:val="24"/>
          <w:szCs w:val="24"/>
        </w:rPr>
        <w:t>57.6</w:t>
      </w:r>
      <w:r>
        <w:rPr>
          <w:spacing w:val="-1"/>
          <w:sz w:val="24"/>
          <w:szCs w:val="24"/>
        </w:rPr>
        <w:t>%</w:t>
      </w:r>
      <w:r>
        <w:rPr>
          <w:sz w:val="24"/>
          <w:szCs w:val="24"/>
        </w:rPr>
        <w:t xml:space="preserve">, </w:t>
      </w:r>
      <w:r>
        <w:rPr>
          <w:spacing w:val="-1"/>
          <w:sz w:val="24"/>
          <w:szCs w:val="24"/>
        </w:rPr>
        <w:t>c</w:t>
      </w:r>
      <w:r>
        <w:rPr>
          <w:sz w:val="24"/>
          <w:szCs w:val="24"/>
        </w:rPr>
        <w:t>ompa</w:t>
      </w:r>
      <w:r>
        <w:rPr>
          <w:spacing w:val="-1"/>
          <w:sz w:val="24"/>
          <w:szCs w:val="24"/>
        </w:rPr>
        <w:t>re</w:t>
      </w:r>
      <w:r>
        <w:rPr>
          <w:sz w:val="24"/>
          <w:szCs w:val="24"/>
        </w:rPr>
        <w:t>d to</w:t>
      </w:r>
      <w:r>
        <w:rPr>
          <w:spacing w:val="3"/>
          <w:sz w:val="24"/>
          <w:szCs w:val="24"/>
        </w:rPr>
        <w:t xml:space="preserve"> </w:t>
      </w:r>
      <w:r>
        <w:rPr>
          <w:sz w:val="24"/>
          <w:szCs w:val="24"/>
        </w:rPr>
        <w:t>those with</w:t>
      </w:r>
      <w:r>
        <w:rPr>
          <w:spacing w:val="1"/>
          <w:sz w:val="24"/>
          <w:szCs w:val="24"/>
        </w:rPr>
        <w:t xml:space="preserve"> </w:t>
      </w:r>
      <w:r>
        <w:rPr>
          <w:sz w:val="24"/>
          <w:szCs w:val="24"/>
        </w:rPr>
        <w:t xml:space="preserve">good </w:t>
      </w:r>
      <w:r>
        <w:rPr>
          <w:sz w:val="24"/>
          <w:szCs w:val="24"/>
        </w:rPr>
        <w:t>knowl</w:t>
      </w:r>
      <w:r>
        <w:rPr>
          <w:spacing w:val="-1"/>
          <w:sz w:val="24"/>
          <w:szCs w:val="24"/>
        </w:rPr>
        <w:t>e</w:t>
      </w:r>
      <w:r>
        <w:rPr>
          <w:sz w:val="24"/>
          <w:szCs w:val="24"/>
        </w:rPr>
        <w:t>dg</w:t>
      </w:r>
      <w:r>
        <w:rPr>
          <w:spacing w:val="-1"/>
          <w:sz w:val="24"/>
          <w:szCs w:val="24"/>
        </w:rPr>
        <w:t>e</w:t>
      </w:r>
      <w:r>
        <w:rPr>
          <w:sz w:val="24"/>
          <w:szCs w:val="24"/>
        </w:rPr>
        <w:t>. B</w:t>
      </w:r>
      <w:r>
        <w:rPr>
          <w:spacing w:val="-1"/>
          <w:sz w:val="24"/>
          <w:szCs w:val="24"/>
        </w:rPr>
        <w:t>a</w:t>
      </w:r>
      <w:r>
        <w:rPr>
          <w:sz w:val="24"/>
          <w:szCs w:val="24"/>
        </w:rPr>
        <w:t>s</w:t>
      </w:r>
      <w:r>
        <w:rPr>
          <w:spacing w:val="-1"/>
          <w:sz w:val="24"/>
          <w:szCs w:val="24"/>
        </w:rPr>
        <w:t>e</w:t>
      </w:r>
      <w:r>
        <w:rPr>
          <w:sz w:val="24"/>
          <w:szCs w:val="24"/>
        </w:rPr>
        <w:t>d on</w:t>
      </w:r>
      <w:r>
        <w:rPr>
          <w:spacing w:val="2"/>
          <w:sz w:val="24"/>
          <w:szCs w:val="24"/>
        </w:rPr>
        <w:t xml:space="preserve"> </w:t>
      </w:r>
      <w:r>
        <w:rPr>
          <w:sz w:val="24"/>
          <w:szCs w:val="24"/>
        </w:rPr>
        <w:t>stati</w:t>
      </w:r>
      <w:r>
        <w:rPr>
          <w:spacing w:val="1"/>
          <w:sz w:val="24"/>
          <w:szCs w:val="24"/>
        </w:rPr>
        <w:t>s</w:t>
      </w:r>
      <w:r>
        <w:rPr>
          <w:sz w:val="24"/>
          <w:szCs w:val="24"/>
        </w:rPr>
        <w:t>t</w:t>
      </w:r>
      <w:r>
        <w:rPr>
          <w:spacing w:val="1"/>
          <w:sz w:val="24"/>
          <w:szCs w:val="24"/>
        </w:rPr>
        <w:t>i</w:t>
      </w:r>
      <w:r>
        <w:rPr>
          <w:spacing w:val="-1"/>
          <w:sz w:val="24"/>
          <w:szCs w:val="24"/>
        </w:rPr>
        <w:t>ca</w:t>
      </w:r>
      <w:r>
        <w:rPr>
          <w:sz w:val="24"/>
          <w:szCs w:val="24"/>
        </w:rPr>
        <w:t xml:space="preserve">l </w:t>
      </w:r>
      <w:r>
        <w:rPr>
          <w:spacing w:val="-1"/>
          <w:sz w:val="24"/>
          <w:szCs w:val="24"/>
        </w:rPr>
        <w:t>a</w:t>
      </w:r>
      <w:r>
        <w:rPr>
          <w:sz w:val="24"/>
          <w:szCs w:val="24"/>
        </w:rPr>
        <w:t>n</w:t>
      </w:r>
      <w:r>
        <w:rPr>
          <w:spacing w:val="-1"/>
          <w:sz w:val="24"/>
          <w:szCs w:val="24"/>
        </w:rPr>
        <w:t>a</w:t>
      </w:r>
      <w:r>
        <w:rPr>
          <w:sz w:val="24"/>
          <w:szCs w:val="24"/>
        </w:rPr>
        <w:t>lys</w:t>
      </w:r>
      <w:r>
        <w:rPr>
          <w:spacing w:val="1"/>
          <w:sz w:val="24"/>
          <w:szCs w:val="24"/>
        </w:rPr>
        <w:t>i</w:t>
      </w:r>
      <w:r>
        <w:rPr>
          <w:sz w:val="24"/>
          <w:szCs w:val="24"/>
        </w:rPr>
        <w:t>s, the</w:t>
      </w:r>
      <w:r>
        <w:rPr>
          <w:spacing w:val="-1"/>
          <w:sz w:val="24"/>
          <w:szCs w:val="24"/>
        </w:rPr>
        <w:t>r</w:t>
      </w:r>
      <w:r>
        <w:rPr>
          <w:sz w:val="24"/>
          <w:szCs w:val="24"/>
        </w:rPr>
        <w:t>e is</w:t>
      </w:r>
      <w:r>
        <w:rPr>
          <w:spacing w:val="2"/>
          <w:sz w:val="24"/>
          <w:szCs w:val="24"/>
        </w:rPr>
        <w:t xml:space="preserve"> </w:t>
      </w:r>
      <w:r>
        <w:rPr>
          <w:sz w:val="24"/>
          <w:szCs w:val="24"/>
        </w:rPr>
        <w:t>no</w:t>
      </w:r>
      <w:r>
        <w:rPr>
          <w:spacing w:val="3"/>
          <w:sz w:val="24"/>
          <w:szCs w:val="24"/>
        </w:rPr>
        <w:t xml:space="preserve"> </w:t>
      </w:r>
      <w:r>
        <w:rPr>
          <w:sz w:val="24"/>
          <w:szCs w:val="24"/>
        </w:rPr>
        <w:t>sign</w:t>
      </w:r>
      <w:r>
        <w:rPr>
          <w:spacing w:val="1"/>
          <w:sz w:val="24"/>
          <w:szCs w:val="24"/>
        </w:rPr>
        <w:t>i</w:t>
      </w:r>
      <w:r>
        <w:rPr>
          <w:sz w:val="24"/>
          <w:szCs w:val="24"/>
        </w:rPr>
        <w:t>fi</w:t>
      </w:r>
      <w:r>
        <w:rPr>
          <w:spacing w:val="-1"/>
          <w:sz w:val="24"/>
          <w:szCs w:val="24"/>
        </w:rPr>
        <w:t>ca</w:t>
      </w:r>
      <w:r>
        <w:rPr>
          <w:sz w:val="24"/>
          <w:szCs w:val="24"/>
        </w:rPr>
        <w:t>nt</w:t>
      </w:r>
      <w:r>
        <w:rPr>
          <w:spacing w:val="4"/>
          <w:sz w:val="24"/>
          <w:szCs w:val="24"/>
        </w:rPr>
        <w:t xml:space="preserve"> </w:t>
      </w:r>
      <w:r>
        <w:rPr>
          <w:spacing w:val="1"/>
          <w:sz w:val="24"/>
          <w:szCs w:val="24"/>
        </w:rPr>
        <w:t>a</w:t>
      </w:r>
      <w:r>
        <w:rPr>
          <w:sz w:val="24"/>
          <w:szCs w:val="24"/>
        </w:rPr>
        <w:t>ssoci</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b</w:t>
      </w:r>
      <w:r>
        <w:rPr>
          <w:spacing w:val="-1"/>
          <w:sz w:val="24"/>
          <w:szCs w:val="24"/>
        </w:rPr>
        <w:t>e</w:t>
      </w:r>
      <w:r>
        <w:rPr>
          <w:sz w:val="24"/>
          <w:szCs w:val="24"/>
        </w:rPr>
        <w:t>tw</w:t>
      </w:r>
      <w:r>
        <w:rPr>
          <w:spacing w:val="1"/>
          <w:sz w:val="24"/>
          <w:szCs w:val="24"/>
        </w:rPr>
        <w:t>e</w:t>
      </w:r>
      <w:r>
        <w:rPr>
          <w:spacing w:val="-1"/>
          <w:sz w:val="24"/>
          <w:szCs w:val="24"/>
        </w:rPr>
        <w:t>e</w:t>
      </w:r>
      <w:r>
        <w:rPr>
          <w:sz w:val="24"/>
          <w:szCs w:val="24"/>
        </w:rPr>
        <w:t>n knowl</w:t>
      </w:r>
      <w:r>
        <w:rPr>
          <w:spacing w:val="-1"/>
          <w:sz w:val="24"/>
          <w:szCs w:val="24"/>
        </w:rPr>
        <w:t>e</w:t>
      </w:r>
      <w:r>
        <w:rPr>
          <w:sz w:val="24"/>
          <w:szCs w:val="24"/>
        </w:rPr>
        <w:t>dge</w:t>
      </w:r>
      <w:r>
        <w:rPr>
          <w:spacing w:val="-1"/>
          <w:sz w:val="24"/>
          <w:szCs w:val="24"/>
        </w:rPr>
        <w:t xml:space="preserve"> a</w:t>
      </w:r>
      <w:r>
        <w:rPr>
          <w:sz w:val="24"/>
          <w:szCs w:val="24"/>
        </w:rPr>
        <w:t>nd tube</w:t>
      </w:r>
      <w:r>
        <w:rPr>
          <w:spacing w:val="-1"/>
          <w:sz w:val="24"/>
          <w:szCs w:val="24"/>
        </w:rPr>
        <w:t>rc</w:t>
      </w:r>
      <w:r>
        <w:rPr>
          <w:sz w:val="24"/>
          <w:szCs w:val="24"/>
        </w:rPr>
        <w:t>u</w:t>
      </w:r>
      <w:r>
        <w:rPr>
          <w:spacing w:val="1"/>
          <w:sz w:val="24"/>
          <w:szCs w:val="24"/>
        </w:rPr>
        <w:t>l</w:t>
      </w:r>
      <w:r>
        <w:rPr>
          <w:spacing w:val="2"/>
          <w:sz w:val="24"/>
          <w:szCs w:val="24"/>
        </w:rPr>
        <w:t>o</w:t>
      </w:r>
      <w:r>
        <w:rPr>
          <w:sz w:val="24"/>
          <w:szCs w:val="24"/>
        </w:rPr>
        <w:t>sis</w:t>
      </w:r>
      <w:r>
        <w:rPr>
          <w:spacing w:val="1"/>
          <w:sz w:val="24"/>
          <w:szCs w:val="24"/>
        </w:rPr>
        <w:t xml:space="preserve"> </w:t>
      </w:r>
      <w:r>
        <w:rPr>
          <w:sz w:val="24"/>
          <w:szCs w:val="24"/>
        </w:rPr>
        <w:t>incid</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in </w:t>
      </w:r>
      <w:r>
        <w:rPr>
          <w:spacing w:val="1"/>
          <w:sz w:val="24"/>
          <w:szCs w:val="24"/>
        </w:rPr>
        <w:t>t</w:t>
      </w:r>
      <w:r>
        <w:rPr>
          <w:sz w:val="24"/>
          <w:szCs w:val="24"/>
        </w:rPr>
        <w:t>he</w:t>
      </w:r>
    </w:p>
    <w:p w14:paraId="6DBC2885" w14:textId="77777777" w:rsidR="00F04F17" w:rsidRDefault="00C55513">
      <w:pPr>
        <w:spacing w:before="72" w:line="360" w:lineRule="auto"/>
        <w:ind w:right="77"/>
        <w:jc w:val="both"/>
        <w:rPr>
          <w:sz w:val="24"/>
          <w:szCs w:val="24"/>
        </w:rPr>
      </w:pPr>
      <w:r>
        <w:br w:type="column"/>
      </w:r>
      <w:r>
        <w:rPr>
          <w:sz w:val="24"/>
          <w:szCs w:val="24"/>
        </w:rPr>
        <w:t>s</w:t>
      </w:r>
      <w:r>
        <w:rPr>
          <w:spacing w:val="-1"/>
          <w:sz w:val="24"/>
          <w:szCs w:val="24"/>
        </w:rPr>
        <w:t>e</w:t>
      </w:r>
      <w:r>
        <w:rPr>
          <w:sz w:val="24"/>
          <w:szCs w:val="24"/>
        </w:rPr>
        <w:t>rvi</w:t>
      </w:r>
      <w:r>
        <w:rPr>
          <w:spacing w:val="-1"/>
          <w:sz w:val="24"/>
          <w:szCs w:val="24"/>
        </w:rPr>
        <w:t>c</w:t>
      </w:r>
      <w:r>
        <w:rPr>
          <w:sz w:val="24"/>
          <w:szCs w:val="24"/>
        </w:rPr>
        <w:t>e</w:t>
      </w:r>
      <w:r>
        <w:rPr>
          <w:spacing w:val="2"/>
          <w:sz w:val="24"/>
          <w:szCs w:val="24"/>
        </w:rPr>
        <w:t xml:space="preserve"> </w:t>
      </w:r>
      <w:r>
        <w:rPr>
          <w:spacing w:val="-1"/>
          <w:sz w:val="24"/>
          <w:szCs w:val="24"/>
        </w:rPr>
        <w:t>a</w:t>
      </w:r>
      <w:r>
        <w:rPr>
          <w:sz w:val="24"/>
          <w:szCs w:val="24"/>
        </w:rPr>
        <w:t>r</w:t>
      </w:r>
      <w:r>
        <w:rPr>
          <w:spacing w:val="1"/>
          <w:sz w:val="24"/>
          <w:szCs w:val="24"/>
        </w:rPr>
        <w:t>e</w:t>
      </w:r>
      <w:r>
        <w:rPr>
          <w:sz w:val="24"/>
          <w:szCs w:val="24"/>
        </w:rPr>
        <w:t>a of</w:t>
      </w:r>
      <w:r>
        <w:rPr>
          <w:spacing w:val="2"/>
          <w:sz w:val="24"/>
          <w:szCs w:val="24"/>
        </w:rPr>
        <w:t xml:space="preserve"> </w:t>
      </w:r>
      <w:r>
        <w:rPr>
          <w:sz w:val="24"/>
          <w:szCs w:val="24"/>
        </w:rPr>
        <w:t>the</w:t>
      </w:r>
      <w:r>
        <w:rPr>
          <w:spacing w:val="1"/>
          <w:sz w:val="24"/>
          <w:szCs w:val="24"/>
        </w:rPr>
        <w:t xml:space="preserve"> </w:t>
      </w:r>
      <w:r>
        <w:rPr>
          <w:sz w:val="24"/>
          <w:szCs w:val="24"/>
        </w:rPr>
        <w:t>Joh</w:t>
      </w:r>
      <w:r>
        <w:rPr>
          <w:spacing w:val="1"/>
          <w:sz w:val="24"/>
          <w:szCs w:val="24"/>
        </w:rPr>
        <w:t>a</w:t>
      </w:r>
      <w:r>
        <w:rPr>
          <w:sz w:val="24"/>
          <w:szCs w:val="24"/>
        </w:rPr>
        <w:t>n</w:t>
      </w:r>
      <w:r>
        <w:rPr>
          <w:spacing w:val="1"/>
          <w:sz w:val="24"/>
          <w:szCs w:val="24"/>
        </w:rPr>
        <w:t xml:space="preserve"> </w:t>
      </w:r>
      <w:proofErr w:type="spellStart"/>
      <w:r>
        <w:rPr>
          <w:spacing w:val="1"/>
          <w:sz w:val="24"/>
          <w:szCs w:val="24"/>
        </w:rPr>
        <w:t>P</w:t>
      </w:r>
      <w:r>
        <w:rPr>
          <w:spacing w:val="-1"/>
          <w:sz w:val="24"/>
          <w:szCs w:val="24"/>
        </w:rPr>
        <w:t>a</w:t>
      </w:r>
      <w:r>
        <w:rPr>
          <w:sz w:val="24"/>
          <w:szCs w:val="24"/>
        </w:rPr>
        <w:t>hla</w:t>
      </w:r>
      <w:r>
        <w:rPr>
          <w:spacing w:val="-1"/>
          <w:sz w:val="24"/>
          <w:szCs w:val="24"/>
        </w:rPr>
        <w:t>wa</w:t>
      </w:r>
      <w:r>
        <w:rPr>
          <w:sz w:val="24"/>
          <w:szCs w:val="24"/>
        </w:rPr>
        <w:t>n</w:t>
      </w:r>
      <w:proofErr w:type="spellEnd"/>
      <w:r>
        <w:rPr>
          <w:spacing w:val="1"/>
          <w:sz w:val="24"/>
          <w:szCs w:val="24"/>
        </w:rPr>
        <w:t xml:space="preserve"> </w:t>
      </w:r>
      <w:r>
        <w:rPr>
          <w:spacing w:val="2"/>
          <w:sz w:val="24"/>
          <w:szCs w:val="24"/>
        </w:rPr>
        <w:t>H</w:t>
      </w:r>
      <w:r>
        <w:rPr>
          <w:spacing w:val="-1"/>
          <w:sz w:val="24"/>
          <w:szCs w:val="24"/>
        </w:rPr>
        <w:t>ea</w:t>
      </w:r>
      <w:r>
        <w:rPr>
          <w:sz w:val="24"/>
          <w:szCs w:val="24"/>
        </w:rPr>
        <w:t>l</w:t>
      </w:r>
      <w:r>
        <w:rPr>
          <w:spacing w:val="1"/>
          <w:sz w:val="24"/>
          <w:szCs w:val="24"/>
        </w:rPr>
        <w:t>t</w:t>
      </w:r>
      <w:r>
        <w:rPr>
          <w:sz w:val="24"/>
          <w:szCs w:val="24"/>
        </w:rPr>
        <w:t>h C</w:t>
      </w:r>
      <w:r>
        <w:rPr>
          <w:spacing w:val="-1"/>
          <w:sz w:val="24"/>
          <w:szCs w:val="24"/>
        </w:rPr>
        <w:t>e</w:t>
      </w:r>
      <w:r>
        <w:rPr>
          <w:sz w:val="24"/>
          <w:szCs w:val="24"/>
        </w:rPr>
        <w:t>nte</w:t>
      </w:r>
      <w:r>
        <w:rPr>
          <w:spacing w:val="-1"/>
          <w:sz w:val="24"/>
          <w:szCs w:val="24"/>
        </w:rPr>
        <w:t>r</w:t>
      </w:r>
      <w:r>
        <w:rPr>
          <w:sz w:val="24"/>
          <w:szCs w:val="24"/>
        </w:rPr>
        <w:t xml:space="preserve">, </w:t>
      </w:r>
      <w:r>
        <w:rPr>
          <w:spacing w:val="2"/>
          <w:sz w:val="24"/>
          <w:szCs w:val="24"/>
        </w:rPr>
        <w:t>A</w:t>
      </w:r>
      <w:r>
        <w:rPr>
          <w:spacing w:val="-1"/>
          <w:sz w:val="24"/>
          <w:szCs w:val="24"/>
        </w:rPr>
        <w:t>ce</w:t>
      </w:r>
      <w:r>
        <w:rPr>
          <w:sz w:val="24"/>
          <w:szCs w:val="24"/>
        </w:rPr>
        <w:t>h</w:t>
      </w:r>
      <w:r>
        <w:rPr>
          <w:spacing w:val="3"/>
          <w:sz w:val="24"/>
          <w:szCs w:val="24"/>
        </w:rPr>
        <w:t xml:space="preserve"> </w:t>
      </w:r>
      <w:r>
        <w:rPr>
          <w:sz w:val="24"/>
          <w:szCs w:val="24"/>
        </w:rPr>
        <w:t>B</w:t>
      </w:r>
      <w:r>
        <w:rPr>
          <w:spacing w:val="-1"/>
          <w:sz w:val="24"/>
          <w:szCs w:val="24"/>
        </w:rPr>
        <w:t>a</w:t>
      </w:r>
      <w:r>
        <w:rPr>
          <w:sz w:val="24"/>
          <w:szCs w:val="24"/>
        </w:rPr>
        <w:t>r</w:t>
      </w:r>
      <w:r>
        <w:rPr>
          <w:spacing w:val="-2"/>
          <w:sz w:val="24"/>
          <w:szCs w:val="24"/>
        </w:rPr>
        <w:t>a</w:t>
      </w:r>
      <w:r>
        <w:rPr>
          <w:sz w:val="24"/>
          <w:szCs w:val="24"/>
        </w:rPr>
        <w:t>t</w:t>
      </w:r>
      <w:r>
        <w:rPr>
          <w:spacing w:val="3"/>
          <w:sz w:val="24"/>
          <w:szCs w:val="24"/>
        </w:rPr>
        <w:t xml:space="preserve"> </w:t>
      </w:r>
      <w:r>
        <w:rPr>
          <w:sz w:val="24"/>
          <w:szCs w:val="24"/>
        </w:rPr>
        <w:t>Dist</w:t>
      </w:r>
      <w:r>
        <w:rPr>
          <w:spacing w:val="1"/>
          <w:sz w:val="24"/>
          <w:szCs w:val="24"/>
        </w:rPr>
        <w:t>r</w:t>
      </w:r>
      <w:r>
        <w:rPr>
          <w:sz w:val="24"/>
          <w:szCs w:val="24"/>
        </w:rPr>
        <w:t>ict, with</w:t>
      </w:r>
      <w:r>
        <w:rPr>
          <w:spacing w:val="1"/>
          <w:sz w:val="24"/>
          <w:szCs w:val="24"/>
        </w:rPr>
        <w:t xml:space="preserve"> </w:t>
      </w:r>
      <w:r>
        <w:rPr>
          <w:sz w:val="24"/>
          <w:szCs w:val="24"/>
        </w:rPr>
        <w:t>a</w:t>
      </w:r>
      <w:r>
        <w:rPr>
          <w:spacing w:val="2"/>
          <w:sz w:val="24"/>
          <w:szCs w:val="24"/>
        </w:rPr>
        <w:t xml:space="preserve"> </w:t>
      </w:r>
      <w:r>
        <w:rPr>
          <w:spacing w:val="4"/>
          <w:sz w:val="24"/>
          <w:szCs w:val="24"/>
        </w:rPr>
        <w:t>p</w:t>
      </w:r>
      <w:r>
        <w:rPr>
          <w:spacing w:val="-1"/>
          <w:sz w:val="24"/>
          <w:szCs w:val="24"/>
        </w:rPr>
        <w:t>-</w:t>
      </w:r>
      <w:r>
        <w:rPr>
          <w:sz w:val="24"/>
          <w:szCs w:val="24"/>
        </w:rPr>
        <w:t>v</w:t>
      </w:r>
      <w:r>
        <w:rPr>
          <w:spacing w:val="-1"/>
          <w:sz w:val="24"/>
          <w:szCs w:val="24"/>
        </w:rPr>
        <w:t>a</w:t>
      </w:r>
      <w:r>
        <w:rPr>
          <w:sz w:val="24"/>
          <w:szCs w:val="24"/>
        </w:rPr>
        <w:t>lue of 0.</w:t>
      </w:r>
      <w:r>
        <w:rPr>
          <w:spacing w:val="-1"/>
          <w:sz w:val="24"/>
          <w:szCs w:val="24"/>
        </w:rPr>
        <w:t>5</w:t>
      </w:r>
      <w:r>
        <w:rPr>
          <w:sz w:val="24"/>
          <w:szCs w:val="24"/>
        </w:rPr>
        <w:t xml:space="preserve">53 </w:t>
      </w:r>
      <w:r>
        <w:rPr>
          <w:spacing w:val="-1"/>
          <w:sz w:val="24"/>
          <w:szCs w:val="24"/>
        </w:rPr>
        <w:t>a</w:t>
      </w:r>
      <w:r>
        <w:rPr>
          <w:sz w:val="24"/>
          <w:szCs w:val="24"/>
        </w:rPr>
        <w:t xml:space="preserve">nd </w:t>
      </w:r>
      <w:r>
        <w:rPr>
          <w:spacing w:val="-1"/>
          <w:sz w:val="24"/>
          <w:szCs w:val="24"/>
        </w:rPr>
        <w:t>a</w:t>
      </w:r>
      <w:r>
        <w:rPr>
          <w:sz w:val="24"/>
          <w:szCs w:val="24"/>
        </w:rPr>
        <w:t>n</w:t>
      </w:r>
      <w:r>
        <w:rPr>
          <w:spacing w:val="2"/>
          <w:sz w:val="24"/>
          <w:szCs w:val="24"/>
        </w:rPr>
        <w:t xml:space="preserve"> </w:t>
      </w:r>
      <w:r>
        <w:rPr>
          <w:sz w:val="24"/>
          <w:szCs w:val="24"/>
        </w:rPr>
        <w:t>α</w:t>
      </w:r>
      <w:r>
        <w:rPr>
          <w:spacing w:val="-1"/>
          <w:sz w:val="24"/>
          <w:szCs w:val="24"/>
        </w:rPr>
        <w:t xml:space="preserve"> </w:t>
      </w:r>
      <w:r>
        <w:rPr>
          <w:sz w:val="24"/>
          <w:szCs w:val="24"/>
        </w:rPr>
        <w:t>v</w:t>
      </w:r>
      <w:r>
        <w:rPr>
          <w:spacing w:val="-1"/>
          <w:sz w:val="24"/>
          <w:szCs w:val="24"/>
        </w:rPr>
        <w:t>a</w:t>
      </w:r>
      <w:r>
        <w:rPr>
          <w:sz w:val="24"/>
          <w:szCs w:val="24"/>
        </w:rPr>
        <w:t xml:space="preserve">lue </w:t>
      </w:r>
      <w:r>
        <w:rPr>
          <w:spacing w:val="2"/>
          <w:sz w:val="24"/>
          <w:szCs w:val="24"/>
        </w:rPr>
        <w:t>o</w:t>
      </w:r>
      <w:r>
        <w:rPr>
          <w:sz w:val="24"/>
          <w:szCs w:val="24"/>
        </w:rPr>
        <w:t>f 0.0</w:t>
      </w:r>
      <w:r>
        <w:rPr>
          <w:spacing w:val="-1"/>
          <w:sz w:val="24"/>
          <w:szCs w:val="24"/>
        </w:rPr>
        <w:t>5</w:t>
      </w:r>
      <w:r>
        <w:rPr>
          <w:sz w:val="24"/>
          <w:szCs w:val="24"/>
        </w:rPr>
        <w:t>.</w:t>
      </w:r>
    </w:p>
    <w:p w14:paraId="666B58C5" w14:textId="77777777" w:rsidR="00F04F17" w:rsidRDefault="00F04F17">
      <w:pPr>
        <w:spacing w:before="4" w:line="240" w:lineRule="exact"/>
        <w:rPr>
          <w:sz w:val="24"/>
          <w:szCs w:val="24"/>
        </w:rPr>
      </w:pPr>
    </w:p>
    <w:p w14:paraId="3F39717B" w14:textId="77777777" w:rsidR="00F04F17" w:rsidRDefault="00C55513">
      <w:pPr>
        <w:spacing w:line="360" w:lineRule="auto"/>
        <w:ind w:right="75"/>
        <w:jc w:val="both"/>
        <w:rPr>
          <w:sz w:val="24"/>
          <w:szCs w:val="24"/>
        </w:rPr>
      </w:pPr>
      <w:r>
        <w:rPr>
          <w:sz w:val="24"/>
          <w:szCs w:val="24"/>
        </w:rPr>
        <w:t>This</w:t>
      </w:r>
      <w:r>
        <w:rPr>
          <w:spacing w:val="-11"/>
          <w:sz w:val="24"/>
          <w:szCs w:val="24"/>
        </w:rPr>
        <w:t xml:space="preserve"> </w:t>
      </w:r>
      <w:r>
        <w:rPr>
          <w:sz w:val="24"/>
          <w:szCs w:val="24"/>
        </w:rPr>
        <w:t>study</w:t>
      </w:r>
      <w:r>
        <w:rPr>
          <w:spacing w:val="-12"/>
          <w:sz w:val="24"/>
          <w:szCs w:val="24"/>
        </w:rPr>
        <w:t xml:space="preserve"> </w:t>
      </w:r>
      <w:r>
        <w:rPr>
          <w:spacing w:val="-1"/>
          <w:sz w:val="24"/>
          <w:szCs w:val="24"/>
        </w:rPr>
        <w:t>a</w:t>
      </w:r>
      <w:r>
        <w:rPr>
          <w:sz w:val="24"/>
          <w:szCs w:val="24"/>
        </w:rPr>
        <w:t>l</w:t>
      </w:r>
      <w:r>
        <w:rPr>
          <w:spacing w:val="1"/>
          <w:sz w:val="24"/>
          <w:szCs w:val="24"/>
        </w:rPr>
        <w:t>i</w:t>
      </w:r>
      <w:r>
        <w:rPr>
          <w:sz w:val="24"/>
          <w:szCs w:val="24"/>
        </w:rPr>
        <w:t>gns</w:t>
      </w:r>
      <w:r>
        <w:rPr>
          <w:spacing w:val="-14"/>
          <w:sz w:val="24"/>
          <w:szCs w:val="24"/>
        </w:rPr>
        <w:t xml:space="preserve"> </w:t>
      </w:r>
      <w:r>
        <w:rPr>
          <w:sz w:val="24"/>
          <w:szCs w:val="24"/>
        </w:rPr>
        <w:t>with</w:t>
      </w:r>
      <w:r>
        <w:rPr>
          <w:spacing w:val="-11"/>
          <w:sz w:val="24"/>
          <w:szCs w:val="24"/>
        </w:rPr>
        <w:t xml:space="preserve"> </w:t>
      </w:r>
      <w:r>
        <w:rPr>
          <w:sz w:val="24"/>
          <w:szCs w:val="24"/>
        </w:rPr>
        <w:t>r</w:t>
      </w:r>
      <w:r>
        <w:rPr>
          <w:spacing w:val="-2"/>
          <w:sz w:val="24"/>
          <w:szCs w:val="24"/>
        </w:rPr>
        <w:t>es</w:t>
      </w:r>
      <w:r>
        <w:rPr>
          <w:spacing w:val="-1"/>
          <w:sz w:val="24"/>
          <w:szCs w:val="24"/>
        </w:rPr>
        <w:t>ea</w:t>
      </w:r>
      <w:r>
        <w:rPr>
          <w:sz w:val="24"/>
          <w:szCs w:val="24"/>
        </w:rPr>
        <w:t>r</w:t>
      </w:r>
      <w:r>
        <w:rPr>
          <w:spacing w:val="-2"/>
          <w:sz w:val="24"/>
          <w:szCs w:val="24"/>
        </w:rPr>
        <w:t>c</w:t>
      </w:r>
      <w:r>
        <w:rPr>
          <w:sz w:val="24"/>
          <w:szCs w:val="24"/>
        </w:rPr>
        <w:t>h</w:t>
      </w:r>
      <w:r>
        <w:rPr>
          <w:spacing w:val="-12"/>
          <w:sz w:val="24"/>
          <w:szCs w:val="24"/>
        </w:rPr>
        <w:t xml:space="preserve"> </w:t>
      </w:r>
      <w:r>
        <w:rPr>
          <w:spacing w:val="-1"/>
          <w:sz w:val="24"/>
          <w:szCs w:val="24"/>
        </w:rPr>
        <w:t>c</w:t>
      </w:r>
      <w:r>
        <w:rPr>
          <w:spacing w:val="2"/>
          <w:sz w:val="24"/>
          <w:szCs w:val="24"/>
        </w:rPr>
        <w:t>o</w:t>
      </w:r>
      <w:r>
        <w:rPr>
          <w:sz w:val="24"/>
          <w:szCs w:val="24"/>
        </w:rPr>
        <w:t>ndu</w:t>
      </w:r>
      <w:r>
        <w:rPr>
          <w:spacing w:val="-1"/>
          <w:sz w:val="24"/>
          <w:szCs w:val="24"/>
        </w:rPr>
        <w:t>c</w:t>
      </w:r>
      <w:r>
        <w:rPr>
          <w:sz w:val="24"/>
          <w:szCs w:val="24"/>
        </w:rPr>
        <w:t>ted</w:t>
      </w:r>
      <w:r>
        <w:rPr>
          <w:spacing w:val="-12"/>
          <w:sz w:val="24"/>
          <w:szCs w:val="24"/>
        </w:rPr>
        <w:t xml:space="preserve"> </w:t>
      </w:r>
      <w:r>
        <w:rPr>
          <w:sz w:val="24"/>
          <w:szCs w:val="24"/>
        </w:rPr>
        <w:t xml:space="preserve">by </w:t>
      </w:r>
      <w:r>
        <w:rPr>
          <w:spacing w:val="1"/>
          <w:sz w:val="24"/>
          <w:szCs w:val="24"/>
        </w:rPr>
        <w:t>(</w:t>
      </w:r>
      <w:proofErr w:type="spellStart"/>
      <w:r>
        <w:rPr>
          <w:spacing w:val="-3"/>
          <w:sz w:val="24"/>
          <w:szCs w:val="24"/>
        </w:rPr>
        <w:t>I</w:t>
      </w:r>
      <w:r>
        <w:rPr>
          <w:sz w:val="24"/>
          <w:szCs w:val="24"/>
        </w:rPr>
        <w:t>sra</w:t>
      </w:r>
      <w:proofErr w:type="spellEnd"/>
      <w:r>
        <w:rPr>
          <w:sz w:val="24"/>
          <w:szCs w:val="24"/>
        </w:rPr>
        <w:t xml:space="preserve"> </w:t>
      </w:r>
      <w:proofErr w:type="spellStart"/>
      <w:r>
        <w:rPr>
          <w:sz w:val="24"/>
          <w:szCs w:val="24"/>
        </w:rPr>
        <w:t>Miha</w:t>
      </w:r>
      <w:r>
        <w:rPr>
          <w:spacing w:val="-1"/>
          <w:sz w:val="24"/>
          <w:szCs w:val="24"/>
        </w:rPr>
        <w:t>r</w:t>
      </w:r>
      <w:r>
        <w:rPr>
          <w:sz w:val="24"/>
          <w:szCs w:val="24"/>
        </w:rPr>
        <w:t>t</w:t>
      </w:r>
      <w:r>
        <w:rPr>
          <w:spacing w:val="1"/>
          <w:sz w:val="24"/>
          <w:szCs w:val="24"/>
        </w:rPr>
        <w:t>i</w:t>
      </w:r>
      <w:proofErr w:type="spellEnd"/>
      <w:r>
        <w:rPr>
          <w:sz w:val="24"/>
          <w:szCs w:val="24"/>
        </w:rPr>
        <w:t>,</w:t>
      </w:r>
      <w:r>
        <w:rPr>
          <w:spacing w:val="2"/>
          <w:sz w:val="24"/>
          <w:szCs w:val="24"/>
        </w:rPr>
        <w:t xml:space="preserve"> </w:t>
      </w:r>
      <w:r>
        <w:rPr>
          <w:sz w:val="24"/>
          <w:szCs w:val="24"/>
        </w:rPr>
        <w:t>2022</w:t>
      </w:r>
      <w:r>
        <w:rPr>
          <w:spacing w:val="-1"/>
          <w:sz w:val="24"/>
          <w:szCs w:val="24"/>
        </w:rPr>
        <w:t>)</w:t>
      </w:r>
      <w:r>
        <w:rPr>
          <w:sz w:val="24"/>
          <w:szCs w:val="24"/>
        </w:rPr>
        <w:t>,</w:t>
      </w:r>
      <w:r>
        <w:rPr>
          <w:spacing w:val="2"/>
          <w:sz w:val="24"/>
          <w:szCs w:val="24"/>
        </w:rPr>
        <w:t xml:space="preserve"> </w:t>
      </w:r>
      <w:r>
        <w:rPr>
          <w:sz w:val="24"/>
          <w:szCs w:val="24"/>
        </w:rPr>
        <w:t>wh</w:t>
      </w:r>
      <w:r>
        <w:rPr>
          <w:spacing w:val="2"/>
          <w:sz w:val="24"/>
          <w:szCs w:val="24"/>
        </w:rPr>
        <w:t>i</w:t>
      </w:r>
      <w:r>
        <w:rPr>
          <w:spacing w:val="-1"/>
          <w:sz w:val="24"/>
          <w:szCs w:val="24"/>
        </w:rPr>
        <w:t>c</w:t>
      </w:r>
      <w:r>
        <w:rPr>
          <w:sz w:val="24"/>
          <w:szCs w:val="24"/>
        </w:rPr>
        <w:t>h</w:t>
      </w:r>
      <w:r>
        <w:rPr>
          <w:spacing w:val="2"/>
          <w:sz w:val="24"/>
          <w:szCs w:val="24"/>
        </w:rPr>
        <w:t xml:space="preserve"> </w:t>
      </w:r>
      <w:r>
        <w:rPr>
          <w:sz w:val="24"/>
          <w:szCs w:val="24"/>
        </w:rPr>
        <w:t>stat</w:t>
      </w:r>
      <w:r>
        <w:rPr>
          <w:spacing w:val="-1"/>
          <w:sz w:val="24"/>
          <w:szCs w:val="24"/>
        </w:rPr>
        <w:t>e</w:t>
      </w:r>
      <w:r>
        <w:rPr>
          <w:sz w:val="24"/>
          <w:szCs w:val="24"/>
        </w:rPr>
        <w:t>d</w:t>
      </w:r>
      <w:r>
        <w:rPr>
          <w:spacing w:val="2"/>
          <w:sz w:val="24"/>
          <w:szCs w:val="24"/>
        </w:rPr>
        <w:t xml:space="preserve"> </w:t>
      </w:r>
      <w:r>
        <w:rPr>
          <w:sz w:val="24"/>
          <w:szCs w:val="24"/>
        </w:rPr>
        <w:t>that</w:t>
      </w:r>
      <w:r>
        <w:rPr>
          <w:spacing w:val="2"/>
          <w:sz w:val="24"/>
          <w:szCs w:val="24"/>
        </w:rPr>
        <w:t xml:space="preserve"> </w:t>
      </w:r>
      <w:r>
        <w:rPr>
          <w:sz w:val="24"/>
          <w:szCs w:val="24"/>
        </w:rPr>
        <w:t>the</w:t>
      </w:r>
      <w:r>
        <w:rPr>
          <w:spacing w:val="-1"/>
          <w:sz w:val="24"/>
          <w:szCs w:val="24"/>
        </w:rPr>
        <w:t>r</w:t>
      </w:r>
      <w:r>
        <w:rPr>
          <w:sz w:val="24"/>
          <w:szCs w:val="24"/>
        </w:rPr>
        <w:t>e is no sign</w:t>
      </w:r>
      <w:r>
        <w:rPr>
          <w:spacing w:val="1"/>
          <w:sz w:val="24"/>
          <w:szCs w:val="24"/>
        </w:rPr>
        <w:t>i</w:t>
      </w:r>
      <w:r>
        <w:rPr>
          <w:sz w:val="24"/>
          <w:szCs w:val="24"/>
        </w:rPr>
        <w:t>fi</w:t>
      </w:r>
      <w:r>
        <w:rPr>
          <w:spacing w:val="-1"/>
          <w:sz w:val="24"/>
          <w:szCs w:val="24"/>
        </w:rPr>
        <w:t>ca</w:t>
      </w:r>
      <w:r>
        <w:rPr>
          <w:sz w:val="24"/>
          <w:szCs w:val="24"/>
        </w:rPr>
        <w:t xml:space="preserve">nt </w:t>
      </w:r>
      <w:r>
        <w:rPr>
          <w:spacing w:val="-1"/>
          <w:sz w:val="24"/>
          <w:szCs w:val="24"/>
        </w:rPr>
        <w:t>a</w:t>
      </w:r>
      <w:r>
        <w:rPr>
          <w:sz w:val="24"/>
          <w:szCs w:val="24"/>
        </w:rPr>
        <w:t>s</w:t>
      </w:r>
      <w:r>
        <w:rPr>
          <w:spacing w:val="-2"/>
          <w:sz w:val="24"/>
          <w:szCs w:val="24"/>
        </w:rPr>
        <w:t>s</w:t>
      </w:r>
      <w:r>
        <w:rPr>
          <w:sz w:val="24"/>
          <w:szCs w:val="24"/>
        </w:rPr>
        <w:t>o</w:t>
      </w:r>
      <w:r>
        <w:rPr>
          <w:spacing w:val="-1"/>
          <w:sz w:val="24"/>
          <w:szCs w:val="24"/>
        </w:rPr>
        <w:t>c</w:t>
      </w:r>
      <w:r>
        <w:rPr>
          <w:sz w:val="24"/>
          <w:szCs w:val="24"/>
        </w:rPr>
        <w:t>iation b</w:t>
      </w:r>
      <w:r>
        <w:rPr>
          <w:spacing w:val="-1"/>
          <w:sz w:val="24"/>
          <w:szCs w:val="24"/>
        </w:rPr>
        <w:t>e</w:t>
      </w:r>
      <w:r>
        <w:rPr>
          <w:sz w:val="24"/>
          <w:szCs w:val="24"/>
        </w:rPr>
        <w:t>tw</w:t>
      </w:r>
      <w:r>
        <w:rPr>
          <w:spacing w:val="-1"/>
          <w:sz w:val="24"/>
          <w:szCs w:val="24"/>
        </w:rPr>
        <w:t>ee</w:t>
      </w:r>
      <w:r>
        <w:rPr>
          <w:sz w:val="24"/>
          <w:szCs w:val="24"/>
        </w:rPr>
        <w:t>n knowl</w:t>
      </w:r>
      <w:r>
        <w:rPr>
          <w:spacing w:val="-1"/>
          <w:sz w:val="24"/>
          <w:szCs w:val="24"/>
        </w:rPr>
        <w:t>e</w:t>
      </w:r>
      <w:r>
        <w:rPr>
          <w:sz w:val="24"/>
          <w:szCs w:val="24"/>
        </w:rPr>
        <w:t>dge</w:t>
      </w:r>
      <w:r>
        <w:rPr>
          <w:spacing w:val="-1"/>
          <w:sz w:val="24"/>
          <w:szCs w:val="24"/>
        </w:rPr>
        <w:t xml:space="preserve"> a</w:t>
      </w:r>
      <w:r>
        <w:rPr>
          <w:sz w:val="24"/>
          <w:szCs w:val="24"/>
        </w:rPr>
        <w:t>nd tube</w:t>
      </w:r>
      <w:r>
        <w:rPr>
          <w:spacing w:val="-1"/>
          <w:sz w:val="24"/>
          <w:szCs w:val="24"/>
        </w:rPr>
        <w:t>rc</w:t>
      </w:r>
      <w:r>
        <w:rPr>
          <w:sz w:val="24"/>
          <w:szCs w:val="24"/>
        </w:rPr>
        <w:t>ul</w:t>
      </w:r>
      <w:r>
        <w:rPr>
          <w:spacing w:val="3"/>
          <w:sz w:val="24"/>
          <w:szCs w:val="24"/>
        </w:rPr>
        <w:t>o</w:t>
      </w:r>
      <w:r>
        <w:rPr>
          <w:sz w:val="24"/>
          <w:szCs w:val="24"/>
        </w:rPr>
        <w:t>sis</w:t>
      </w:r>
      <w:r>
        <w:rPr>
          <w:spacing w:val="1"/>
          <w:sz w:val="24"/>
          <w:szCs w:val="24"/>
        </w:rPr>
        <w:t xml:space="preserve"> </w:t>
      </w:r>
      <w:r>
        <w:rPr>
          <w:sz w:val="24"/>
          <w:szCs w:val="24"/>
        </w:rPr>
        <w:t>incid</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in </w:t>
      </w:r>
      <w:r>
        <w:rPr>
          <w:spacing w:val="1"/>
          <w:sz w:val="24"/>
          <w:szCs w:val="24"/>
        </w:rPr>
        <w:t>t</w:t>
      </w:r>
      <w:r>
        <w:rPr>
          <w:sz w:val="24"/>
          <w:szCs w:val="24"/>
        </w:rPr>
        <w:t xml:space="preserve">he </w:t>
      </w:r>
      <w:proofErr w:type="spellStart"/>
      <w:proofErr w:type="gramStart"/>
      <w:r>
        <w:rPr>
          <w:spacing w:val="1"/>
          <w:sz w:val="24"/>
          <w:szCs w:val="24"/>
        </w:rPr>
        <w:t>P</w:t>
      </w:r>
      <w:r>
        <w:rPr>
          <w:spacing w:val="-1"/>
          <w:sz w:val="24"/>
          <w:szCs w:val="24"/>
        </w:rPr>
        <w:t>a</w:t>
      </w:r>
      <w:r>
        <w:rPr>
          <w:sz w:val="24"/>
          <w:szCs w:val="24"/>
        </w:rPr>
        <w:t>men</w:t>
      </w:r>
      <w:r>
        <w:rPr>
          <w:spacing w:val="-1"/>
          <w:sz w:val="24"/>
          <w:szCs w:val="24"/>
        </w:rPr>
        <w:t>a</w:t>
      </w:r>
      <w:r>
        <w:rPr>
          <w:sz w:val="24"/>
          <w:szCs w:val="24"/>
        </w:rPr>
        <w:t>ng</w:t>
      </w:r>
      <w:proofErr w:type="spellEnd"/>
      <w:r>
        <w:rPr>
          <w:sz w:val="24"/>
          <w:szCs w:val="24"/>
        </w:rPr>
        <w:t xml:space="preserve"> </w:t>
      </w:r>
      <w:r>
        <w:rPr>
          <w:spacing w:val="36"/>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proofErr w:type="gramEnd"/>
      <w:r>
        <w:rPr>
          <w:sz w:val="24"/>
          <w:szCs w:val="24"/>
        </w:rPr>
        <w:t xml:space="preserve"> </w:t>
      </w:r>
      <w:r>
        <w:rPr>
          <w:spacing w:val="36"/>
          <w:sz w:val="24"/>
          <w:szCs w:val="24"/>
        </w:rPr>
        <w:t xml:space="preserve"> </w:t>
      </w:r>
      <w:r>
        <w:rPr>
          <w:sz w:val="24"/>
          <w:szCs w:val="24"/>
        </w:rPr>
        <w:t>C</w:t>
      </w:r>
      <w:r>
        <w:rPr>
          <w:spacing w:val="-1"/>
          <w:sz w:val="24"/>
          <w:szCs w:val="24"/>
        </w:rPr>
        <w:t>e</w:t>
      </w:r>
      <w:r>
        <w:rPr>
          <w:sz w:val="24"/>
          <w:szCs w:val="24"/>
        </w:rPr>
        <w:t xml:space="preserve">nter </w:t>
      </w:r>
      <w:r>
        <w:rPr>
          <w:spacing w:val="35"/>
          <w:sz w:val="24"/>
          <w:szCs w:val="24"/>
        </w:rPr>
        <w:t xml:space="preserve"> </w:t>
      </w:r>
      <w:r>
        <w:rPr>
          <w:spacing w:val="-1"/>
          <w:sz w:val="24"/>
          <w:szCs w:val="24"/>
        </w:rPr>
        <w:t>W</w:t>
      </w:r>
      <w:r>
        <w:rPr>
          <w:sz w:val="24"/>
          <w:szCs w:val="24"/>
        </w:rPr>
        <w:t xml:space="preserve">ork </w:t>
      </w:r>
      <w:r>
        <w:rPr>
          <w:spacing w:val="35"/>
          <w:sz w:val="24"/>
          <w:szCs w:val="24"/>
        </w:rPr>
        <w:t xml:space="preserve"> </w:t>
      </w:r>
      <w:r>
        <w:rPr>
          <w:sz w:val="24"/>
          <w:szCs w:val="24"/>
        </w:rPr>
        <w:t>A</w:t>
      </w:r>
      <w:r>
        <w:rPr>
          <w:spacing w:val="1"/>
          <w:sz w:val="24"/>
          <w:szCs w:val="24"/>
        </w:rPr>
        <w:t>r</w:t>
      </w:r>
      <w:r>
        <w:rPr>
          <w:spacing w:val="-1"/>
          <w:sz w:val="24"/>
          <w:szCs w:val="24"/>
        </w:rPr>
        <w:t>e</w:t>
      </w:r>
      <w:r>
        <w:rPr>
          <w:sz w:val="24"/>
          <w:szCs w:val="24"/>
        </w:rPr>
        <w:t xml:space="preserve">a </w:t>
      </w:r>
      <w:r>
        <w:rPr>
          <w:spacing w:val="35"/>
          <w:sz w:val="24"/>
          <w:szCs w:val="24"/>
        </w:rPr>
        <w:t xml:space="preserve"> </w:t>
      </w:r>
      <w:r>
        <w:rPr>
          <w:sz w:val="24"/>
          <w:szCs w:val="24"/>
        </w:rPr>
        <w:t>in</w:t>
      </w:r>
    </w:p>
    <w:p w14:paraId="19C35573" w14:textId="77777777" w:rsidR="00F04F17" w:rsidRDefault="00C55513">
      <w:pPr>
        <w:spacing w:before="4" w:line="360" w:lineRule="auto"/>
        <w:ind w:right="77"/>
        <w:jc w:val="both"/>
        <w:rPr>
          <w:sz w:val="24"/>
          <w:szCs w:val="24"/>
        </w:rPr>
      </w:pPr>
      <w:r>
        <w:rPr>
          <w:sz w:val="24"/>
          <w:szCs w:val="24"/>
        </w:rPr>
        <w:t>2021,</w:t>
      </w:r>
      <w:r>
        <w:rPr>
          <w:spacing w:val="1"/>
          <w:sz w:val="24"/>
          <w:szCs w:val="24"/>
        </w:rPr>
        <w:t xml:space="preserve"> </w:t>
      </w:r>
      <w:r>
        <w:rPr>
          <w:sz w:val="24"/>
          <w:szCs w:val="24"/>
        </w:rPr>
        <w:t>with</w:t>
      </w:r>
      <w:r>
        <w:rPr>
          <w:spacing w:val="2"/>
          <w:sz w:val="24"/>
          <w:szCs w:val="24"/>
        </w:rPr>
        <w:t xml:space="preserve"> </w:t>
      </w:r>
      <w:r>
        <w:rPr>
          <w:sz w:val="24"/>
          <w:szCs w:val="24"/>
        </w:rPr>
        <w:t xml:space="preserve">a </w:t>
      </w:r>
      <w:r>
        <w:rPr>
          <w:spacing w:val="1"/>
          <w:sz w:val="24"/>
          <w:szCs w:val="24"/>
        </w:rPr>
        <w:t>p</w:t>
      </w:r>
      <w:r>
        <w:rPr>
          <w:spacing w:val="-1"/>
          <w:sz w:val="24"/>
          <w:szCs w:val="24"/>
        </w:rPr>
        <w:t>-</w:t>
      </w:r>
      <w:r>
        <w:rPr>
          <w:sz w:val="24"/>
          <w:szCs w:val="24"/>
        </w:rPr>
        <w:t>v</w:t>
      </w:r>
      <w:r>
        <w:rPr>
          <w:spacing w:val="-1"/>
          <w:sz w:val="24"/>
          <w:szCs w:val="24"/>
        </w:rPr>
        <w:t>a</w:t>
      </w:r>
      <w:r>
        <w:rPr>
          <w:sz w:val="24"/>
          <w:szCs w:val="24"/>
        </w:rPr>
        <w:t>lue</w:t>
      </w:r>
      <w:r>
        <w:rPr>
          <w:spacing w:val="3"/>
          <w:sz w:val="24"/>
          <w:szCs w:val="24"/>
        </w:rPr>
        <w:t xml:space="preserve"> </w:t>
      </w:r>
      <w:r>
        <w:rPr>
          <w:sz w:val="24"/>
          <w:szCs w:val="24"/>
        </w:rPr>
        <w:t>of</w:t>
      </w:r>
      <w:r>
        <w:rPr>
          <w:spacing w:val="1"/>
          <w:sz w:val="24"/>
          <w:szCs w:val="24"/>
        </w:rPr>
        <w:t xml:space="preserve"> </w:t>
      </w:r>
      <w:r>
        <w:rPr>
          <w:sz w:val="24"/>
          <w:szCs w:val="24"/>
        </w:rPr>
        <w:t>0.566,</w:t>
      </w:r>
      <w:r>
        <w:rPr>
          <w:spacing w:val="1"/>
          <w:sz w:val="24"/>
          <w:szCs w:val="24"/>
        </w:rPr>
        <w:t xml:space="preserve"> </w:t>
      </w:r>
      <w:r>
        <w:rPr>
          <w:sz w:val="24"/>
          <w:szCs w:val="24"/>
        </w:rPr>
        <w:t>This</w:t>
      </w:r>
      <w:r>
        <w:rPr>
          <w:spacing w:val="2"/>
          <w:sz w:val="24"/>
          <w:szCs w:val="24"/>
        </w:rPr>
        <w:t xml:space="preserve"> </w:t>
      </w:r>
      <w:r>
        <w:rPr>
          <w:sz w:val="24"/>
          <w:szCs w:val="24"/>
        </w:rPr>
        <w:t>is influ</w:t>
      </w:r>
      <w:r>
        <w:rPr>
          <w:spacing w:val="-1"/>
          <w:sz w:val="24"/>
          <w:szCs w:val="24"/>
        </w:rPr>
        <w:t>e</w:t>
      </w:r>
      <w:r>
        <w:rPr>
          <w:sz w:val="24"/>
          <w:szCs w:val="24"/>
        </w:rPr>
        <w:t>n</w:t>
      </w:r>
      <w:r>
        <w:rPr>
          <w:spacing w:val="-1"/>
          <w:sz w:val="24"/>
          <w:szCs w:val="24"/>
        </w:rPr>
        <w:t>ce</w:t>
      </w:r>
      <w:r>
        <w:rPr>
          <w:sz w:val="24"/>
          <w:szCs w:val="24"/>
        </w:rPr>
        <w:t>d</w:t>
      </w:r>
      <w:r>
        <w:rPr>
          <w:spacing w:val="1"/>
          <w:sz w:val="24"/>
          <w:szCs w:val="24"/>
        </w:rPr>
        <w:t xml:space="preserve"> </w:t>
      </w:r>
      <w:r>
        <w:rPr>
          <w:sz w:val="24"/>
          <w:szCs w:val="24"/>
        </w:rPr>
        <w:t>by</w:t>
      </w:r>
      <w:r>
        <w:rPr>
          <w:spacing w:val="1"/>
          <w:sz w:val="24"/>
          <w:szCs w:val="24"/>
        </w:rPr>
        <w:t xml:space="preserve"> </w:t>
      </w:r>
      <w:r>
        <w:rPr>
          <w:sz w:val="24"/>
          <w:szCs w:val="24"/>
        </w:rPr>
        <w:t>t</w:t>
      </w:r>
      <w:r>
        <w:rPr>
          <w:spacing w:val="3"/>
          <w:sz w:val="24"/>
          <w:szCs w:val="24"/>
        </w:rPr>
        <w:t>h</w:t>
      </w:r>
      <w:r>
        <w:rPr>
          <w:sz w:val="24"/>
          <w:szCs w:val="24"/>
        </w:rPr>
        <w:t>e posit</w:t>
      </w:r>
      <w:r>
        <w:rPr>
          <w:spacing w:val="1"/>
          <w:sz w:val="24"/>
          <w:szCs w:val="24"/>
        </w:rPr>
        <w:t>i</w:t>
      </w:r>
      <w:r>
        <w:rPr>
          <w:sz w:val="24"/>
          <w:szCs w:val="24"/>
        </w:rPr>
        <w:t>ve r</w:t>
      </w:r>
      <w:r>
        <w:rPr>
          <w:spacing w:val="-2"/>
          <w:sz w:val="24"/>
          <w:szCs w:val="24"/>
        </w:rPr>
        <w:t>e</w:t>
      </w:r>
      <w:r>
        <w:rPr>
          <w:spacing w:val="1"/>
          <w:sz w:val="24"/>
          <w:szCs w:val="24"/>
        </w:rPr>
        <w:t>c</w:t>
      </w:r>
      <w:r>
        <w:rPr>
          <w:spacing w:val="-1"/>
          <w:sz w:val="24"/>
          <w:szCs w:val="24"/>
        </w:rPr>
        <w:t>e</w:t>
      </w:r>
      <w:r>
        <w:rPr>
          <w:sz w:val="24"/>
          <w:szCs w:val="24"/>
        </w:rPr>
        <w:t>pt</w:t>
      </w:r>
      <w:r>
        <w:rPr>
          <w:spacing w:val="1"/>
          <w:sz w:val="24"/>
          <w:szCs w:val="24"/>
        </w:rPr>
        <w:t>i</w:t>
      </w:r>
      <w:r>
        <w:rPr>
          <w:sz w:val="24"/>
          <w:szCs w:val="24"/>
        </w:rPr>
        <w:t>on</w:t>
      </w:r>
      <w:r>
        <w:rPr>
          <w:spacing w:val="1"/>
          <w:sz w:val="24"/>
          <w:szCs w:val="24"/>
        </w:rPr>
        <w:t xml:space="preserve"> </w:t>
      </w:r>
      <w:r>
        <w:rPr>
          <w:spacing w:val="-1"/>
          <w:sz w:val="24"/>
          <w:szCs w:val="24"/>
        </w:rPr>
        <w:t>a</w:t>
      </w:r>
      <w:r>
        <w:rPr>
          <w:sz w:val="24"/>
          <w:szCs w:val="24"/>
        </w:rPr>
        <w:t>nd r</w:t>
      </w:r>
      <w:r>
        <w:rPr>
          <w:spacing w:val="-2"/>
          <w:sz w:val="24"/>
          <w:szCs w:val="24"/>
        </w:rPr>
        <w:t>e</w:t>
      </w:r>
      <w:r>
        <w:rPr>
          <w:sz w:val="24"/>
          <w:szCs w:val="24"/>
        </w:rPr>
        <w:t xml:space="preserve">sponse </w:t>
      </w:r>
      <w:r>
        <w:rPr>
          <w:spacing w:val="2"/>
          <w:sz w:val="24"/>
          <w:szCs w:val="24"/>
        </w:rPr>
        <w:t>o</w:t>
      </w:r>
      <w:r>
        <w:rPr>
          <w:sz w:val="24"/>
          <w:szCs w:val="24"/>
        </w:rPr>
        <w:t>f the</w:t>
      </w:r>
      <w:r>
        <w:rPr>
          <w:spacing w:val="2"/>
          <w:sz w:val="24"/>
          <w:szCs w:val="24"/>
        </w:rPr>
        <w:t xml:space="preserve"> </w:t>
      </w:r>
      <w:r>
        <w:rPr>
          <w:spacing w:val="-1"/>
          <w:sz w:val="24"/>
          <w:szCs w:val="24"/>
        </w:rPr>
        <w:t>c</w:t>
      </w:r>
      <w:r>
        <w:rPr>
          <w:spacing w:val="2"/>
          <w:sz w:val="24"/>
          <w:szCs w:val="24"/>
        </w:rPr>
        <w:t>o</w:t>
      </w:r>
      <w:r>
        <w:rPr>
          <w:sz w:val="24"/>
          <w:szCs w:val="24"/>
        </w:rPr>
        <w:t>m</w:t>
      </w:r>
      <w:r>
        <w:rPr>
          <w:spacing w:val="1"/>
          <w:sz w:val="24"/>
          <w:szCs w:val="24"/>
        </w:rPr>
        <w:t>m</w:t>
      </w:r>
      <w:r>
        <w:rPr>
          <w:sz w:val="24"/>
          <w:szCs w:val="24"/>
        </w:rPr>
        <w:t>uni</w:t>
      </w:r>
      <w:r>
        <w:rPr>
          <w:spacing w:val="1"/>
          <w:sz w:val="24"/>
          <w:szCs w:val="24"/>
        </w:rPr>
        <w:t>t</w:t>
      </w:r>
      <w:r>
        <w:rPr>
          <w:sz w:val="24"/>
          <w:szCs w:val="24"/>
        </w:rPr>
        <w:t>y</w:t>
      </w:r>
      <w:r>
        <w:rPr>
          <w:spacing w:val="1"/>
          <w:sz w:val="24"/>
          <w:szCs w:val="24"/>
        </w:rPr>
        <w:t xml:space="preserve"> </w:t>
      </w:r>
      <w:r>
        <w:rPr>
          <w:sz w:val="24"/>
          <w:szCs w:val="24"/>
        </w:rPr>
        <w:t>to</w:t>
      </w:r>
      <w:r>
        <w:rPr>
          <w:spacing w:val="1"/>
          <w:sz w:val="24"/>
          <w:szCs w:val="24"/>
        </w:rPr>
        <w:t xml:space="preserve"> </w:t>
      </w:r>
      <w:r>
        <w:rPr>
          <w:sz w:val="24"/>
          <w:szCs w:val="24"/>
        </w:rPr>
        <w:t>the info</w:t>
      </w:r>
      <w:r>
        <w:rPr>
          <w:spacing w:val="-1"/>
          <w:sz w:val="24"/>
          <w:szCs w:val="24"/>
        </w:rPr>
        <w:t>r</w:t>
      </w:r>
      <w:r>
        <w:rPr>
          <w:sz w:val="24"/>
          <w:szCs w:val="24"/>
        </w:rPr>
        <w:t>mation</w:t>
      </w:r>
      <w:r>
        <w:rPr>
          <w:spacing w:val="1"/>
          <w:sz w:val="24"/>
          <w:szCs w:val="24"/>
        </w:rPr>
        <w:t xml:space="preserve"> </w:t>
      </w:r>
      <w:r>
        <w:rPr>
          <w:sz w:val="24"/>
          <w:szCs w:val="24"/>
        </w:rPr>
        <w:t>provid</w:t>
      </w:r>
      <w:r>
        <w:rPr>
          <w:spacing w:val="-1"/>
          <w:sz w:val="24"/>
          <w:szCs w:val="24"/>
        </w:rPr>
        <w:t>e</w:t>
      </w:r>
      <w:r>
        <w:rPr>
          <w:sz w:val="24"/>
          <w:szCs w:val="24"/>
        </w:rPr>
        <w:t>d</w:t>
      </w:r>
      <w:r>
        <w:rPr>
          <w:spacing w:val="1"/>
          <w:sz w:val="24"/>
          <w:szCs w:val="24"/>
        </w:rPr>
        <w:t xml:space="preserve"> </w:t>
      </w:r>
      <w:r>
        <w:rPr>
          <w:sz w:val="24"/>
          <w:szCs w:val="24"/>
        </w:rPr>
        <w:t>by</w:t>
      </w:r>
      <w:r>
        <w:rPr>
          <w:spacing w:val="3"/>
          <w:sz w:val="24"/>
          <w:szCs w:val="24"/>
        </w:rPr>
        <w:t xml:space="preserve"> </w:t>
      </w:r>
      <w:r>
        <w:rPr>
          <w:sz w:val="24"/>
          <w:szCs w:val="24"/>
        </w:rPr>
        <w:t>the h</w:t>
      </w:r>
      <w:r>
        <w:rPr>
          <w:spacing w:val="-1"/>
          <w:sz w:val="24"/>
          <w:szCs w:val="24"/>
        </w:rPr>
        <w:t>ea</w:t>
      </w:r>
      <w:r>
        <w:rPr>
          <w:sz w:val="24"/>
          <w:szCs w:val="24"/>
        </w:rPr>
        <w:t>l</w:t>
      </w:r>
      <w:r>
        <w:rPr>
          <w:spacing w:val="1"/>
          <w:sz w:val="24"/>
          <w:szCs w:val="24"/>
        </w:rPr>
        <w:t>t</w:t>
      </w:r>
      <w:r>
        <w:rPr>
          <w:sz w:val="24"/>
          <w:szCs w:val="24"/>
        </w:rPr>
        <w:t>h</w:t>
      </w:r>
      <w:r>
        <w:rPr>
          <w:spacing w:val="1"/>
          <w:sz w:val="24"/>
          <w:szCs w:val="24"/>
        </w:rPr>
        <w:t xml:space="preserve"> </w:t>
      </w:r>
      <w:r>
        <w:rPr>
          <w:spacing w:val="-1"/>
          <w:sz w:val="24"/>
          <w:szCs w:val="24"/>
        </w:rPr>
        <w:t>ce</w:t>
      </w:r>
      <w:r>
        <w:rPr>
          <w:sz w:val="24"/>
          <w:szCs w:val="24"/>
        </w:rPr>
        <w:t>nt</w:t>
      </w:r>
      <w:r>
        <w:rPr>
          <w:spacing w:val="2"/>
          <w:sz w:val="24"/>
          <w:szCs w:val="24"/>
        </w:rPr>
        <w:t>e</w:t>
      </w:r>
      <w:r>
        <w:rPr>
          <w:sz w:val="24"/>
          <w:szCs w:val="24"/>
        </w:rPr>
        <w:t xml:space="preserve">r </w:t>
      </w:r>
      <w:r>
        <w:rPr>
          <w:spacing w:val="-1"/>
          <w:sz w:val="24"/>
          <w:szCs w:val="24"/>
        </w:rPr>
        <w:t>a</w:t>
      </w:r>
      <w:r>
        <w:rPr>
          <w:sz w:val="24"/>
          <w:szCs w:val="24"/>
        </w:rPr>
        <w:t>nd</w:t>
      </w:r>
      <w:r>
        <w:rPr>
          <w:spacing w:val="1"/>
          <w:sz w:val="24"/>
          <w:szCs w:val="24"/>
        </w:rPr>
        <w:t xml:space="preserve"> </w:t>
      </w:r>
      <w:r>
        <w:rPr>
          <w:sz w:val="24"/>
          <w:szCs w:val="24"/>
        </w:rPr>
        <w:t>the post</w:t>
      </w:r>
      <w:r>
        <w:rPr>
          <w:spacing w:val="-1"/>
          <w:sz w:val="24"/>
          <w:szCs w:val="24"/>
        </w:rPr>
        <w:t>e</w:t>
      </w:r>
      <w:r>
        <w:rPr>
          <w:sz w:val="24"/>
          <w:szCs w:val="24"/>
        </w:rPr>
        <w:t>rs dis</w:t>
      </w:r>
      <w:r>
        <w:rPr>
          <w:spacing w:val="1"/>
          <w:sz w:val="24"/>
          <w:szCs w:val="24"/>
        </w:rPr>
        <w:t>t</w:t>
      </w:r>
      <w:r>
        <w:rPr>
          <w:sz w:val="24"/>
          <w:szCs w:val="24"/>
        </w:rPr>
        <w:t>ribut</w:t>
      </w:r>
      <w:r>
        <w:rPr>
          <w:spacing w:val="-1"/>
          <w:sz w:val="24"/>
          <w:szCs w:val="24"/>
        </w:rPr>
        <w:t>e</w:t>
      </w:r>
      <w:r>
        <w:rPr>
          <w:sz w:val="24"/>
          <w:szCs w:val="24"/>
        </w:rPr>
        <w:t>d</w:t>
      </w:r>
      <w:r>
        <w:rPr>
          <w:spacing w:val="1"/>
          <w:sz w:val="24"/>
          <w:szCs w:val="24"/>
        </w:rPr>
        <w:t xml:space="preserve"> </w:t>
      </w:r>
      <w:r>
        <w:rPr>
          <w:sz w:val="24"/>
          <w:szCs w:val="24"/>
        </w:rPr>
        <w:t>in</w:t>
      </w:r>
      <w:r>
        <w:rPr>
          <w:spacing w:val="1"/>
          <w:sz w:val="24"/>
          <w:szCs w:val="24"/>
        </w:rPr>
        <w:t xml:space="preserve"> </w:t>
      </w:r>
      <w:r>
        <w:rPr>
          <w:sz w:val="24"/>
          <w:szCs w:val="24"/>
        </w:rPr>
        <w:t xml:space="preserve">the </w:t>
      </w:r>
      <w:proofErr w:type="spellStart"/>
      <w:r>
        <w:rPr>
          <w:spacing w:val="1"/>
          <w:sz w:val="24"/>
          <w:szCs w:val="24"/>
        </w:rPr>
        <w:t>P</w:t>
      </w:r>
      <w:r>
        <w:rPr>
          <w:spacing w:val="-1"/>
          <w:sz w:val="24"/>
          <w:szCs w:val="24"/>
        </w:rPr>
        <w:t>a</w:t>
      </w:r>
      <w:r>
        <w:rPr>
          <w:sz w:val="24"/>
          <w:szCs w:val="24"/>
        </w:rPr>
        <w:t>men</w:t>
      </w:r>
      <w:r>
        <w:rPr>
          <w:spacing w:val="-1"/>
          <w:sz w:val="24"/>
          <w:szCs w:val="24"/>
        </w:rPr>
        <w:t>a</w:t>
      </w:r>
      <w:r>
        <w:rPr>
          <w:sz w:val="24"/>
          <w:szCs w:val="24"/>
        </w:rPr>
        <w:t>ng</w:t>
      </w:r>
      <w:proofErr w:type="spellEnd"/>
      <w:r>
        <w:rPr>
          <w:sz w:val="24"/>
          <w:szCs w:val="24"/>
        </w:rPr>
        <w:t xml:space="preserve"> H</w:t>
      </w:r>
      <w:r>
        <w:rPr>
          <w:spacing w:val="-1"/>
          <w:sz w:val="24"/>
          <w:szCs w:val="24"/>
        </w:rPr>
        <w:t>ea</w:t>
      </w:r>
      <w:r>
        <w:rPr>
          <w:sz w:val="24"/>
          <w:szCs w:val="24"/>
        </w:rPr>
        <w:t>l</w:t>
      </w:r>
      <w:r>
        <w:rPr>
          <w:spacing w:val="1"/>
          <w:sz w:val="24"/>
          <w:szCs w:val="24"/>
        </w:rPr>
        <w:t>t</w:t>
      </w:r>
      <w:r>
        <w:rPr>
          <w:sz w:val="24"/>
          <w:szCs w:val="24"/>
        </w:rPr>
        <w:t>h C</w:t>
      </w:r>
      <w:r>
        <w:rPr>
          <w:spacing w:val="-1"/>
          <w:sz w:val="24"/>
          <w:szCs w:val="24"/>
        </w:rPr>
        <w:t>e</w:t>
      </w:r>
      <w:r>
        <w:rPr>
          <w:sz w:val="24"/>
          <w:szCs w:val="24"/>
        </w:rPr>
        <w:t>nter</w:t>
      </w:r>
      <w:r>
        <w:rPr>
          <w:spacing w:val="-1"/>
          <w:sz w:val="24"/>
          <w:szCs w:val="24"/>
        </w:rPr>
        <w:t xml:space="preserve"> </w:t>
      </w:r>
      <w:r>
        <w:rPr>
          <w:sz w:val="24"/>
          <w:szCs w:val="24"/>
        </w:rPr>
        <w:t>s</w:t>
      </w:r>
      <w:r>
        <w:rPr>
          <w:spacing w:val="1"/>
          <w:sz w:val="24"/>
          <w:szCs w:val="24"/>
        </w:rPr>
        <w:t>e</w:t>
      </w:r>
      <w:r>
        <w:rPr>
          <w:sz w:val="24"/>
          <w:szCs w:val="24"/>
        </w:rPr>
        <w:t>rvi</w:t>
      </w:r>
      <w:r>
        <w:rPr>
          <w:spacing w:val="-1"/>
          <w:sz w:val="24"/>
          <w:szCs w:val="24"/>
        </w:rPr>
        <w:t>c</w:t>
      </w:r>
      <w:r>
        <w:rPr>
          <w:sz w:val="24"/>
          <w:szCs w:val="24"/>
        </w:rPr>
        <w:t>e</w:t>
      </w:r>
      <w:r>
        <w:rPr>
          <w:spacing w:val="1"/>
          <w:sz w:val="24"/>
          <w:szCs w:val="24"/>
        </w:rPr>
        <w:t xml:space="preserve"> </w:t>
      </w:r>
      <w:r>
        <w:rPr>
          <w:spacing w:val="-1"/>
          <w:sz w:val="24"/>
          <w:szCs w:val="24"/>
        </w:rPr>
        <w:t>a</w:t>
      </w:r>
      <w:r>
        <w:rPr>
          <w:sz w:val="24"/>
          <w:szCs w:val="24"/>
        </w:rPr>
        <w:t>r</w:t>
      </w:r>
      <w:r>
        <w:rPr>
          <w:spacing w:val="1"/>
          <w:sz w:val="24"/>
          <w:szCs w:val="24"/>
        </w:rPr>
        <w:t>e</w:t>
      </w:r>
      <w:r>
        <w:rPr>
          <w:spacing w:val="-1"/>
          <w:sz w:val="24"/>
          <w:szCs w:val="24"/>
        </w:rPr>
        <w:t>a</w:t>
      </w:r>
      <w:r>
        <w:rPr>
          <w:sz w:val="24"/>
          <w:szCs w:val="24"/>
        </w:rPr>
        <w:t>.</w:t>
      </w:r>
    </w:p>
    <w:p w14:paraId="75B1E77A" w14:textId="77777777" w:rsidR="00F04F17" w:rsidRDefault="00F04F17">
      <w:pPr>
        <w:spacing w:before="4" w:line="240" w:lineRule="exact"/>
        <w:rPr>
          <w:sz w:val="24"/>
          <w:szCs w:val="24"/>
        </w:rPr>
      </w:pPr>
    </w:p>
    <w:p w14:paraId="450A3732" w14:textId="77777777" w:rsidR="00F04F17" w:rsidRDefault="00C55513">
      <w:pPr>
        <w:spacing w:line="360" w:lineRule="auto"/>
        <w:ind w:right="74"/>
        <w:jc w:val="both"/>
        <w:rPr>
          <w:sz w:val="24"/>
          <w:szCs w:val="24"/>
        </w:rPr>
      </w:pPr>
      <w:r>
        <w:rPr>
          <w:sz w:val="24"/>
          <w:szCs w:val="24"/>
        </w:rPr>
        <w:t>This study do</w:t>
      </w:r>
      <w:r>
        <w:rPr>
          <w:spacing w:val="-1"/>
          <w:sz w:val="24"/>
          <w:szCs w:val="24"/>
        </w:rPr>
        <w:t>e</w:t>
      </w:r>
      <w:r>
        <w:rPr>
          <w:sz w:val="24"/>
          <w:szCs w:val="24"/>
        </w:rPr>
        <w:t>s not</w:t>
      </w:r>
      <w:r>
        <w:rPr>
          <w:spacing w:val="2"/>
          <w:sz w:val="24"/>
          <w:szCs w:val="24"/>
        </w:rPr>
        <w:t xml:space="preserve"> </w:t>
      </w:r>
      <w:r>
        <w:rPr>
          <w:spacing w:val="-1"/>
          <w:sz w:val="24"/>
          <w:szCs w:val="24"/>
        </w:rPr>
        <w:t>a</w:t>
      </w:r>
      <w:r>
        <w:rPr>
          <w:spacing w:val="3"/>
          <w:sz w:val="24"/>
          <w:szCs w:val="24"/>
        </w:rPr>
        <w:t>l</w:t>
      </w:r>
      <w:r>
        <w:rPr>
          <w:sz w:val="24"/>
          <w:szCs w:val="24"/>
        </w:rPr>
        <w:t>ign with r</w:t>
      </w:r>
      <w:r>
        <w:rPr>
          <w:spacing w:val="-2"/>
          <w:sz w:val="24"/>
          <w:szCs w:val="24"/>
        </w:rPr>
        <w:t>e</w:t>
      </w:r>
      <w:r>
        <w:rPr>
          <w:sz w:val="24"/>
          <w:szCs w:val="24"/>
        </w:rPr>
        <w:t>s</w:t>
      </w:r>
      <w:r>
        <w:rPr>
          <w:spacing w:val="1"/>
          <w:sz w:val="24"/>
          <w:szCs w:val="24"/>
        </w:rPr>
        <w:t>e</w:t>
      </w:r>
      <w:r>
        <w:rPr>
          <w:spacing w:val="-1"/>
          <w:sz w:val="24"/>
          <w:szCs w:val="24"/>
        </w:rPr>
        <w:t>a</w:t>
      </w:r>
      <w:r>
        <w:rPr>
          <w:spacing w:val="1"/>
          <w:sz w:val="24"/>
          <w:szCs w:val="24"/>
        </w:rPr>
        <w:t>r</w:t>
      </w:r>
      <w:r>
        <w:rPr>
          <w:spacing w:val="-1"/>
          <w:sz w:val="24"/>
          <w:szCs w:val="24"/>
        </w:rPr>
        <w:t>c</w:t>
      </w:r>
      <w:r>
        <w:rPr>
          <w:sz w:val="24"/>
          <w:szCs w:val="24"/>
        </w:rPr>
        <w:t xml:space="preserve">h </w:t>
      </w:r>
      <w:r>
        <w:rPr>
          <w:spacing w:val="-1"/>
          <w:sz w:val="24"/>
          <w:szCs w:val="24"/>
        </w:rPr>
        <w:t>c</w:t>
      </w:r>
      <w:r>
        <w:rPr>
          <w:sz w:val="24"/>
          <w:szCs w:val="24"/>
        </w:rPr>
        <w:t>ondu</w:t>
      </w:r>
      <w:r>
        <w:rPr>
          <w:spacing w:val="-1"/>
          <w:sz w:val="24"/>
          <w:szCs w:val="24"/>
        </w:rPr>
        <w:t>c</w:t>
      </w:r>
      <w:r>
        <w:rPr>
          <w:sz w:val="24"/>
          <w:szCs w:val="24"/>
        </w:rPr>
        <w:t>ted by</w:t>
      </w:r>
      <w:r>
        <w:rPr>
          <w:spacing w:val="3"/>
          <w:sz w:val="24"/>
          <w:szCs w:val="24"/>
        </w:rPr>
        <w:t xml:space="preserve"> </w:t>
      </w:r>
      <w:r>
        <w:rPr>
          <w:sz w:val="24"/>
          <w:szCs w:val="24"/>
        </w:rPr>
        <w:t>(</w:t>
      </w:r>
      <w:proofErr w:type="spellStart"/>
      <w:r>
        <w:rPr>
          <w:spacing w:val="-1"/>
          <w:sz w:val="24"/>
          <w:szCs w:val="24"/>
        </w:rPr>
        <w:t>G</w:t>
      </w:r>
      <w:r>
        <w:rPr>
          <w:sz w:val="24"/>
          <w:szCs w:val="24"/>
        </w:rPr>
        <w:t>ulo</w:t>
      </w:r>
      <w:proofErr w:type="spellEnd"/>
      <w:r>
        <w:rPr>
          <w:spacing w:val="4"/>
          <w:sz w:val="24"/>
          <w:szCs w:val="24"/>
        </w:rPr>
        <w:t xml:space="preserve"> </w:t>
      </w:r>
      <w:r>
        <w:rPr>
          <w:spacing w:val="-1"/>
          <w:sz w:val="24"/>
          <w:szCs w:val="24"/>
        </w:rPr>
        <w:t>e</w:t>
      </w:r>
      <w:r>
        <w:rPr>
          <w:sz w:val="24"/>
          <w:szCs w:val="24"/>
        </w:rPr>
        <w:t>t</w:t>
      </w:r>
      <w:r>
        <w:rPr>
          <w:spacing w:val="1"/>
          <w:sz w:val="24"/>
          <w:szCs w:val="24"/>
        </w:rPr>
        <w:t xml:space="preserve"> </w:t>
      </w:r>
      <w:r>
        <w:rPr>
          <w:spacing w:val="-1"/>
          <w:sz w:val="24"/>
          <w:szCs w:val="24"/>
        </w:rPr>
        <w:t>a</w:t>
      </w:r>
      <w:r>
        <w:rPr>
          <w:sz w:val="24"/>
          <w:szCs w:val="24"/>
        </w:rPr>
        <w:t>l.,</w:t>
      </w:r>
      <w:r>
        <w:rPr>
          <w:spacing w:val="1"/>
          <w:sz w:val="24"/>
          <w:szCs w:val="24"/>
        </w:rPr>
        <w:t xml:space="preserve"> </w:t>
      </w:r>
      <w:r>
        <w:rPr>
          <w:sz w:val="24"/>
          <w:szCs w:val="24"/>
        </w:rPr>
        <w:t>2021</w:t>
      </w:r>
      <w:r>
        <w:rPr>
          <w:spacing w:val="-1"/>
          <w:sz w:val="24"/>
          <w:szCs w:val="24"/>
        </w:rPr>
        <w:t>)</w:t>
      </w:r>
      <w:r>
        <w:rPr>
          <w:sz w:val="24"/>
          <w:szCs w:val="24"/>
        </w:rPr>
        <w:t>,</w:t>
      </w:r>
      <w:r>
        <w:rPr>
          <w:spacing w:val="3"/>
          <w:sz w:val="24"/>
          <w:szCs w:val="24"/>
        </w:rPr>
        <w:t xml:space="preserve"> </w:t>
      </w:r>
      <w:r>
        <w:rPr>
          <w:sz w:val="24"/>
          <w:szCs w:val="24"/>
        </w:rPr>
        <w:t>whi</w:t>
      </w:r>
      <w:r>
        <w:rPr>
          <w:spacing w:val="-1"/>
          <w:sz w:val="24"/>
          <w:szCs w:val="24"/>
        </w:rPr>
        <w:t>c</w:t>
      </w:r>
      <w:r>
        <w:rPr>
          <w:sz w:val="24"/>
          <w:szCs w:val="24"/>
        </w:rPr>
        <w:t xml:space="preserve">h </w:t>
      </w:r>
      <w:r>
        <w:rPr>
          <w:spacing w:val="-1"/>
          <w:sz w:val="24"/>
          <w:szCs w:val="24"/>
        </w:rPr>
        <w:t>e</w:t>
      </w:r>
      <w:r>
        <w:rPr>
          <w:sz w:val="24"/>
          <w:szCs w:val="24"/>
        </w:rPr>
        <w:t>xplains</w:t>
      </w:r>
      <w:r>
        <w:rPr>
          <w:spacing w:val="2"/>
          <w:sz w:val="24"/>
          <w:szCs w:val="24"/>
        </w:rPr>
        <w:t xml:space="preserve"> </w:t>
      </w:r>
      <w:r>
        <w:rPr>
          <w:sz w:val="24"/>
          <w:szCs w:val="24"/>
        </w:rPr>
        <w:t>that</w:t>
      </w:r>
      <w:r>
        <w:rPr>
          <w:spacing w:val="1"/>
          <w:sz w:val="24"/>
          <w:szCs w:val="24"/>
        </w:rPr>
        <w:t xml:space="preserve"> </w:t>
      </w:r>
      <w:r>
        <w:rPr>
          <w:sz w:val="24"/>
          <w:szCs w:val="24"/>
        </w:rPr>
        <w:t>the</w:t>
      </w:r>
      <w:r>
        <w:rPr>
          <w:spacing w:val="-1"/>
          <w:sz w:val="24"/>
          <w:szCs w:val="24"/>
        </w:rPr>
        <w:t>r</w:t>
      </w:r>
      <w:r>
        <w:rPr>
          <w:sz w:val="24"/>
          <w:szCs w:val="24"/>
        </w:rPr>
        <w:t>e is</w:t>
      </w:r>
      <w:r>
        <w:rPr>
          <w:spacing w:val="2"/>
          <w:sz w:val="24"/>
          <w:szCs w:val="24"/>
        </w:rPr>
        <w:t xml:space="preserve"> </w:t>
      </w:r>
      <w:r>
        <w:rPr>
          <w:sz w:val="24"/>
          <w:szCs w:val="24"/>
        </w:rPr>
        <w:t>a r</w:t>
      </w:r>
      <w:r>
        <w:rPr>
          <w:spacing w:val="1"/>
          <w:sz w:val="24"/>
          <w:szCs w:val="24"/>
        </w:rPr>
        <w:t>e</w:t>
      </w:r>
      <w:r>
        <w:rPr>
          <w:sz w:val="24"/>
          <w:szCs w:val="24"/>
        </w:rPr>
        <w:t>lation</w:t>
      </w:r>
      <w:r>
        <w:rPr>
          <w:spacing w:val="1"/>
          <w:sz w:val="24"/>
          <w:szCs w:val="24"/>
        </w:rPr>
        <w:t>s</w:t>
      </w:r>
      <w:r>
        <w:rPr>
          <w:sz w:val="24"/>
          <w:szCs w:val="24"/>
        </w:rPr>
        <w:t>hip</w:t>
      </w:r>
      <w:r>
        <w:rPr>
          <w:spacing w:val="2"/>
          <w:sz w:val="24"/>
          <w:szCs w:val="24"/>
        </w:rPr>
        <w:t xml:space="preserve"> </w:t>
      </w:r>
      <w:r>
        <w:rPr>
          <w:sz w:val="24"/>
          <w:szCs w:val="24"/>
        </w:rPr>
        <w:t>b</w:t>
      </w:r>
      <w:r>
        <w:rPr>
          <w:spacing w:val="-1"/>
          <w:sz w:val="24"/>
          <w:szCs w:val="24"/>
        </w:rPr>
        <w:t>e</w:t>
      </w:r>
      <w:r>
        <w:rPr>
          <w:sz w:val="24"/>
          <w:szCs w:val="24"/>
        </w:rPr>
        <w:t>tw</w:t>
      </w:r>
      <w:r>
        <w:rPr>
          <w:spacing w:val="-1"/>
          <w:sz w:val="24"/>
          <w:szCs w:val="24"/>
        </w:rPr>
        <w:t>ee</w:t>
      </w:r>
      <w:r>
        <w:rPr>
          <w:sz w:val="24"/>
          <w:szCs w:val="24"/>
        </w:rPr>
        <w:t>n knowl</w:t>
      </w:r>
      <w:r>
        <w:rPr>
          <w:spacing w:val="-1"/>
          <w:sz w:val="24"/>
          <w:szCs w:val="24"/>
        </w:rPr>
        <w:t>e</w:t>
      </w:r>
      <w:r>
        <w:rPr>
          <w:sz w:val="24"/>
          <w:szCs w:val="24"/>
        </w:rPr>
        <w:t>dge</w:t>
      </w:r>
      <w:r>
        <w:rPr>
          <w:spacing w:val="-1"/>
          <w:sz w:val="24"/>
          <w:szCs w:val="24"/>
        </w:rPr>
        <w:t xml:space="preserve"> a</w:t>
      </w:r>
      <w:r>
        <w:rPr>
          <w:sz w:val="24"/>
          <w:szCs w:val="24"/>
        </w:rPr>
        <w:t>nd tube</w:t>
      </w:r>
      <w:r>
        <w:rPr>
          <w:spacing w:val="-1"/>
          <w:sz w:val="24"/>
          <w:szCs w:val="24"/>
        </w:rPr>
        <w:t>rc</w:t>
      </w:r>
      <w:r>
        <w:rPr>
          <w:sz w:val="24"/>
          <w:szCs w:val="24"/>
        </w:rPr>
        <w:t>ul</w:t>
      </w:r>
      <w:r>
        <w:rPr>
          <w:spacing w:val="3"/>
          <w:sz w:val="24"/>
          <w:szCs w:val="24"/>
        </w:rPr>
        <w:t>o</w:t>
      </w:r>
      <w:r>
        <w:rPr>
          <w:sz w:val="24"/>
          <w:szCs w:val="24"/>
        </w:rPr>
        <w:t>sis</w:t>
      </w:r>
      <w:r>
        <w:rPr>
          <w:spacing w:val="1"/>
          <w:sz w:val="24"/>
          <w:szCs w:val="24"/>
        </w:rPr>
        <w:t xml:space="preserve"> </w:t>
      </w:r>
      <w:r>
        <w:rPr>
          <w:sz w:val="24"/>
          <w:szCs w:val="24"/>
        </w:rPr>
        <w:t>incid</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in </w:t>
      </w:r>
      <w:r>
        <w:rPr>
          <w:spacing w:val="1"/>
          <w:sz w:val="24"/>
          <w:szCs w:val="24"/>
        </w:rPr>
        <w:t>t</w:t>
      </w:r>
      <w:r>
        <w:rPr>
          <w:sz w:val="24"/>
          <w:szCs w:val="24"/>
        </w:rPr>
        <w:t xml:space="preserve">he </w:t>
      </w:r>
      <w:r>
        <w:rPr>
          <w:spacing w:val="1"/>
          <w:sz w:val="24"/>
          <w:szCs w:val="24"/>
        </w:rPr>
        <w:t>P</w:t>
      </w:r>
      <w:r>
        <w:rPr>
          <w:spacing w:val="-1"/>
          <w:sz w:val="24"/>
          <w:szCs w:val="24"/>
        </w:rPr>
        <w:t>a</w:t>
      </w:r>
      <w:r>
        <w:rPr>
          <w:sz w:val="24"/>
          <w:szCs w:val="24"/>
        </w:rPr>
        <w:t>d</w:t>
      </w:r>
      <w:r>
        <w:rPr>
          <w:spacing w:val="-1"/>
          <w:sz w:val="24"/>
          <w:szCs w:val="24"/>
        </w:rPr>
        <w:t>a</w:t>
      </w:r>
      <w:r>
        <w:rPr>
          <w:sz w:val="24"/>
          <w:szCs w:val="24"/>
        </w:rPr>
        <w:t>ng</w:t>
      </w:r>
      <w:r>
        <w:rPr>
          <w:spacing w:val="1"/>
          <w:sz w:val="24"/>
          <w:szCs w:val="24"/>
        </w:rPr>
        <w:t xml:space="preserve"> </w:t>
      </w:r>
      <w:proofErr w:type="spellStart"/>
      <w:r>
        <w:rPr>
          <w:sz w:val="24"/>
          <w:szCs w:val="24"/>
        </w:rPr>
        <w:t>Bulan</w:t>
      </w:r>
      <w:proofErr w:type="spellEnd"/>
      <w:r>
        <w:rPr>
          <w:spacing w:val="1"/>
          <w:sz w:val="24"/>
          <w:szCs w:val="24"/>
        </w:rPr>
        <w:t xml:space="preserve"> </w:t>
      </w:r>
      <w:r>
        <w:rPr>
          <w:spacing w:val="2"/>
          <w:sz w:val="24"/>
          <w:szCs w:val="24"/>
        </w:rPr>
        <w:t>H</w:t>
      </w:r>
      <w:r>
        <w:rPr>
          <w:spacing w:val="-1"/>
          <w:sz w:val="24"/>
          <w:szCs w:val="24"/>
        </w:rPr>
        <w:t>ea</w:t>
      </w:r>
      <w:r>
        <w:rPr>
          <w:sz w:val="24"/>
          <w:szCs w:val="24"/>
        </w:rPr>
        <w:t>l</w:t>
      </w:r>
      <w:r>
        <w:rPr>
          <w:spacing w:val="1"/>
          <w:sz w:val="24"/>
          <w:szCs w:val="24"/>
        </w:rPr>
        <w:t>t</w:t>
      </w:r>
      <w:r>
        <w:rPr>
          <w:sz w:val="24"/>
          <w:szCs w:val="24"/>
        </w:rPr>
        <w:t>h</w:t>
      </w:r>
      <w:r>
        <w:rPr>
          <w:spacing w:val="1"/>
          <w:sz w:val="24"/>
          <w:szCs w:val="24"/>
        </w:rPr>
        <w:t xml:space="preserve"> </w:t>
      </w:r>
      <w:r>
        <w:rPr>
          <w:sz w:val="24"/>
          <w:szCs w:val="24"/>
        </w:rPr>
        <w:t>C</w:t>
      </w:r>
      <w:r>
        <w:rPr>
          <w:spacing w:val="1"/>
          <w:sz w:val="24"/>
          <w:szCs w:val="24"/>
        </w:rPr>
        <w:t>e</w:t>
      </w:r>
      <w:r>
        <w:rPr>
          <w:sz w:val="24"/>
          <w:szCs w:val="24"/>
        </w:rPr>
        <w:t xml:space="preserve">nter </w:t>
      </w:r>
      <w:r>
        <w:rPr>
          <w:spacing w:val="-1"/>
          <w:sz w:val="24"/>
          <w:szCs w:val="24"/>
        </w:rPr>
        <w:t>W</w:t>
      </w:r>
      <w:r>
        <w:rPr>
          <w:spacing w:val="2"/>
          <w:sz w:val="24"/>
          <w:szCs w:val="24"/>
        </w:rPr>
        <w:t>o</w:t>
      </w:r>
      <w:r>
        <w:rPr>
          <w:sz w:val="24"/>
          <w:szCs w:val="24"/>
        </w:rPr>
        <w:t>rk</w:t>
      </w:r>
      <w:r>
        <w:rPr>
          <w:spacing w:val="1"/>
          <w:sz w:val="24"/>
          <w:szCs w:val="24"/>
        </w:rPr>
        <w:t xml:space="preserve"> </w:t>
      </w:r>
      <w:r>
        <w:rPr>
          <w:spacing w:val="2"/>
          <w:sz w:val="24"/>
          <w:szCs w:val="24"/>
        </w:rPr>
        <w:t>A</w:t>
      </w:r>
      <w:r>
        <w:rPr>
          <w:sz w:val="24"/>
          <w:szCs w:val="24"/>
        </w:rPr>
        <w:t>r</w:t>
      </w:r>
      <w:r>
        <w:rPr>
          <w:spacing w:val="-2"/>
          <w:sz w:val="24"/>
          <w:szCs w:val="24"/>
        </w:rPr>
        <w:t>e</w:t>
      </w:r>
      <w:r>
        <w:rPr>
          <w:sz w:val="24"/>
          <w:szCs w:val="24"/>
        </w:rPr>
        <w:t>a</w:t>
      </w:r>
      <w:r>
        <w:rPr>
          <w:spacing w:val="3"/>
          <w:sz w:val="24"/>
          <w:szCs w:val="24"/>
        </w:rPr>
        <w:t xml:space="preserve"> </w:t>
      </w:r>
      <w:r>
        <w:rPr>
          <w:sz w:val="24"/>
          <w:szCs w:val="24"/>
        </w:rPr>
        <w:t>in M</w:t>
      </w:r>
      <w:r>
        <w:rPr>
          <w:spacing w:val="-1"/>
          <w:sz w:val="24"/>
          <w:szCs w:val="24"/>
        </w:rPr>
        <w:t>e</w:t>
      </w:r>
      <w:r>
        <w:rPr>
          <w:sz w:val="24"/>
          <w:szCs w:val="24"/>
        </w:rPr>
        <w:t>d</w:t>
      </w:r>
      <w:r>
        <w:rPr>
          <w:spacing w:val="-1"/>
          <w:sz w:val="24"/>
          <w:szCs w:val="24"/>
        </w:rPr>
        <w:t>a</w:t>
      </w:r>
      <w:r>
        <w:rPr>
          <w:sz w:val="24"/>
          <w:szCs w:val="24"/>
        </w:rPr>
        <w:t>n</w:t>
      </w:r>
      <w:r>
        <w:rPr>
          <w:spacing w:val="1"/>
          <w:sz w:val="24"/>
          <w:szCs w:val="24"/>
        </w:rPr>
        <w:t xml:space="preserve"> </w:t>
      </w:r>
      <w:r>
        <w:rPr>
          <w:sz w:val="24"/>
          <w:szCs w:val="24"/>
        </w:rPr>
        <w:t>Ci</w:t>
      </w:r>
      <w:r>
        <w:rPr>
          <w:spacing w:val="1"/>
          <w:sz w:val="24"/>
          <w:szCs w:val="24"/>
        </w:rPr>
        <w:t>t</w:t>
      </w:r>
      <w:r>
        <w:rPr>
          <w:sz w:val="24"/>
          <w:szCs w:val="24"/>
        </w:rPr>
        <w:t>y</w:t>
      </w:r>
      <w:r>
        <w:rPr>
          <w:spacing w:val="1"/>
          <w:sz w:val="24"/>
          <w:szCs w:val="24"/>
        </w:rPr>
        <w:t xml:space="preserve"> </w:t>
      </w:r>
      <w:r>
        <w:rPr>
          <w:sz w:val="24"/>
          <w:szCs w:val="24"/>
        </w:rPr>
        <w:t>with</w:t>
      </w:r>
      <w:r>
        <w:rPr>
          <w:spacing w:val="2"/>
          <w:sz w:val="24"/>
          <w:szCs w:val="24"/>
        </w:rPr>
        <w:t xml:space="preserve"> </w:t>
      </w:r>
      <w:r>
        <w:rPr>
          <w:sz w:val="24"/>
          <w:szCs w:val="24"/>
        </w:rPr>
        <w:t xml:space="preserve">a </w:t>
      </w:r>
      <w:r>
        <w:rPr>
          <w:spacing w:val="2"/>
          <w:sz w:val="24"/>
          <w:szCs w:val="24"/>
        </w:rPr>
        <w:t>p</w:t>
      </w:r>
      <w:r>
        <w:rPr>
          <w:spacing w:val="-1"/>
          <w:sz w:val="24"/>
          <w:szCs w:val="24"/>
        </w:rPr>
        <w:t>-</w:t>
      </w:r>
      <w:r>
        <w:rPr>
          <w:sz w:val="24"/>
          <w:szCs w:val="24"/>
        </w:rPr>
        <w:t>v</w:t>
      </w:r>
      <w:r>
        <w:rPr>
          <w:spacing w:val="-1"/>
          <w:sz w:val="24"/>
          <w:szCs w:val="24"/>
        </w:rPr>
        <w:t>a</w:t>
      </w:r>
      <w:r>
        <w:rPr>
          <w:spacing w:val="-2"/>
          <w:sz w:val="24"/>
          <w:szCs w:val="24"/>
        </w:rPr>
        <w:t>l</w:t>
      </w:r>
      <w:r>
        <w:rPr>
          <w:sz w:val="24"/>
          <w:szCs w:val="24"/>
        </w:rPr>
        <w:t>ue of 0.004,</w:t>
      </w:r>
      <w:r>
        <w:rPr>
          <w:spacing w:val="1"/>
          <w:sz w:val="24"/>
          <w:szCs w:val="24"/>
        </w:rPr>
        <w:t xml:space="preserve"> </w:t>
      </w:r>
      <w:r>
        <w:rPr>
          <w:sz w:val="24"/>
          <w:szCs w:val="24"/>
        </w:rPr>
        <w:t>due to r</w:t>
      </w:r>
      <w:r>
        <w:rPr>
          <w:spacing w:val="-2"/>
          <w:sz w:val="24"/>
          <w:szCs w:val="24"/>
        </w:rPr>
        <w:t>e</w:t>
      </w:r>
      <w:r>
        <w:rPr>
          <w:sz w:val="24"/>
          <w:szCs w:val="24"/>
        </w:rPr>
        <w:t>spond</w:t>
      </w:r>
      <w:r>
        <w:rPr>
          <w:spacing w:val="-1"/>
          <w:sz w:val="24"/>
          <w:szCs w:val="24"/>
        </w:rPr>
        <w:t>e</w:t>
      </w:r>
      <w:r>
        <w:rPr>
          <w:sz w:val="24"/>
          <w:szCs w:val="24"/>
        </w:rPr>
        <w:t>nts'</w:t>
      </w:r>
      <w:r>
        <w:rPr>
          <w:spacing w:val="1"/>
          <w:sz w:val="24"/>
          <w:szCs w:val="24"/>
        </w:rPr>
        <w:t xml:space="preserve"> </w:t>
      </w:r>
      <w:r>
        <w:rPr>
          <w:sz w:val="24"/>
          <w:szCs w:val="24"/>
        </w:rPr>
        <w:t>la</w:t>
      </w:r>
      <w:r>
        <w:rPr>
          <w:spacing w:val="-1"/>
          <w:sz w:val="24"/>
          <w:szCs w:val="24"/>
        </w:rPr>
        <w:t>c</w:t>
      </w:r>
      <w:r>
        <w:rPr>
          <w:sz w:val="24"/>
          <w:szCs w:val="24"/>
        </w:rPr>
        <w:t>k</w:t>
      </w:r>
      <w:r>
        <w:rPr>
          <w:spacing w:val="1"/>
          <w:sz w:val="24"/>
          <w:szCs w:val="24"/>
        </w:rPr>
        <w:t xml:space="preserve"> </w:t>
      </w:r>
      <w:r>
        <w:rPr>
          <w:sz w:val="24"/>
          <w:szCs w:val="24"/>
        </w:rPr>
        <w:t>of knowl</w:t>
      </w:r>
      <w:r>
        <w:rPr>
          <w:spacing w:val="-1"/>
          <w:sz w:val="24"/>
          <w:szCs w:val="24"/>
        </w:rPr>
        <w:t>e</w:t>
      </w:r>
      <w:r>
        <w:rPr>
          <w:sz w:val="24"/>
          <w:szCs w:val="24"/>
        </w:rPr>
        <w:t xml:space="preserve">dge </w:t>
      </w:r>
      <w:r>
        <w:rPr>
          <w:spacing w:val="-1"/>
          <w:sz w:val="24"/>
          <w:szCs w:val="24"/>
        </w:rPr>
        <w:t>a</w:t>
      </w:r>
      <w:r>
        <w:rPr>
          <w:sz w:val="24"/>
          <w:szCs w:val="24"/>
        </w:rPr>
        <w:t>bout tube</w:t>
      </w:r>
      <w:r>
        <w:rPr>
          <w:spacing w:val="-1"/>
          <w:sz w:val="24"/>
          <w:szCs w:val="24"/>
        </w:rPr>
        <w:t>rc</w:t>
      </w:r>
      <w:r>
        <w:rPr>
          <w:sz w:val="24"/>
          <w:szCs w:val="24"/>
        </w:rPr>
        <w:t>ulos</w:t>
      </w:r>
      <w:r>
        <w:rPr>
          <w:spacing w:val="1"/>
          <w:sz w:val="24"/>
          <w:szCs w:val="24"/>
        </w:rPr>
        <w:t>i</w:t>
      </w:r>
      <w:r>
        <w:rPr>
          <w:sz w:val="24"/>
          <w:szCs w:val="24"/>
        </w:rPr>
        <w:t>s pr</w:t>
      </w:r>
      <w:r>
        <w:rPr>
          <w:spacing w:val="-2"/>
          <w:sz w:val="24"/>
          <w:szCs w:val="24"/>
        </w:rPr>
        <w:t>e</w:t>
      </w:r>
      <w:r>
        <w:rPr>
          <w:sz w:val="24"/>
          <w:szCs w:val="24"/>
        </w:rPr>
        <w:t>v</w:t>
      </w:r>
      <w:r>
        <w:rPr>
          <w:spacing w:val="-1"/>
          <w:sz w:val="24"/>
          <w:szCs w:val="24"/>
        </w:rPr>
        <w:t>e</w:t>
      </w:r>
      <w:r>
        <w:rPr>
          <w:sz w:val="24"/>
          <w:szCs w:val="24"/>
        </w:rPr>
        <w:t>nt</w:t>
      </w:r>
      <w:r>
        <w:rPr>
          <w:spacing w:val="1"/>
          <w:sz w:val="24"/>
          <w:szCs w:val="24"/>
        </w:rPr>
        <w:t>i</w:t>
      </w:r>
      <w:r>
        <w:rPr>
          <w:sz w:val="24"/>
          <w:szCs w:val="24"/>
        </w:rPr>
        <w:t>on,</w:t>
      </w:r>
      <w:r>
        <w:rPr>
          <w:spacing w:val="2"/>
          <w:sz w:val="24"/>
          <w:szCs w:val="24"/>
        </w:rPr>
        <w:t xml:space="preserve"> </w:t>
      </w:r>
      <w:r>
        <w:rPr>
          <w:sz w:val="24"/>
          <w:szCs w:val="24"/>
        </w:rPr>
        <w:t>le</w:t>
      </w:r>
      <w:r>
        <w:rPr>
          <w:spacing w:val="-1"/>
          <w:sz w:val="24"/>
          <w:szCs w:val="24"/>
        </w:rPr>
        <w:t>a</w:t>
      </w:r>
      <w:r>
        <w:rPr>
          <w:sz w:val="24"/>
          <w:szCs w:val="24"/>
        </w:rPr>
        <w:t>ding</w:t>
      </w:r>
      <w:r>
        <w:rPr>
          <w:spacing w:val="1"/>
          <w:sz w:val="24"/>
          <w:szCs w:val="24"/>
        </w:rPr>
        <w:t xml:space="preserve"> </w:t>
      </w:r>
      <w:r>
        <w:rPr>
          <w:sz w:val="24"/>
          <w:szCs w:val="24"/>
        </w:rPr>
        <w:t>to</w:t>
      </w:r>
      <w:r>
        <w:rPr>
          <w:spacing w:val="1"/>
          <w:sz w:val="24"/>
          <w:szCs w:val="24"/>
        </w:rPr>
        <w:t xml:space="preserve"> </w:t>
      </w:r>
      <w:r>
        <w:rPr>
          <w:sz w:val="24"/>
          <w:szCs w:val="24"/>
        </w:rPr>
        <w:t xml:space="preserve">the </w:t>
      </w:r>
      <w:r>
        <w:rPr>
          <w:spacing w:val="-1"/>
          <w:sz w:val="24"/>
          <w:szCs w:val="24"/>
        </w:rPr>
        <w:t>e</w:t>
      </w:r>
      <w:r>
        <w:rPr>
          <w:sz w:val="24"/>
          <w:szCs w:val="24"/>
        </w:rPr>
        <w:t>me</w:t>
      </w:r>
      <w:r>
        <w:rPr>
          <w:spacing w:val="-1"/>
          <w:sz w:val="24"/>
          <w:szCs w:val="24"/>
        </w:rPr>
        <w:t>r</w:t>
      </w:r>
      <w:r>
        <w:rPr>
          <w:sz w:val="24"/>
          <w:szCs w:val="24"/>
        </w:rPr>
        <w:t>g</w:t>
      </w:r>
      <w:r>
        <w:rPr>
          <w:spacing w:val="-1"/>
          <w:sz w:val="24"/>
          <w:szCs w:val="24"/>
        </w:rPr>
        <w:t>e</w:t>
      </w:r>
      <w:r>
        <w:rPr>
          <w:spacing w:val="2"/>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of </w:t>
      </w:r>
      <w:r>
        <w:rPr>
          <w:spacing w:val="1"/>
          <w:sz w:val="24"/>
          <w:szCs w:val="24"/>
        </w:rPr>
        <w:t>n</w:t>
      </w:r>
      <w:r>
        <w:rPr>
          <w:spacing w:val="-1"/>
          <w:sz w:val="24"/>
          <w:szCs w:val="24"/>
        </w:rPr>
        <w:t>e</w:t>
      </w:r>
      <w:r>
        <w:rPr>
          <w:sz w:val="24"/>
          <w:szCs w:val="24"/>
        </w:rPr>
        <w:t>w tub</w:t>
      </w:r>
      <w:r>
        <w:rPr>
          <w:spacing w:val="-1"/>
          <w:sz w:val="24"/>
          <w:szCs w:val="24"/>
        </w:rPr>
        <w:t>e</w:t>
      </w:r>
      <w:r>
        <w:rPr>
          <w:spacing w:val="1"/>
          <w:sz w:val="24"/>
          <w:szCs w:val="24"/>
        </w:rPr>
        <w:t>rc</w:t>
      </w:r>
      <w:r>
        <w:rPr>
          <w:sz w:val="24"/>
          <w:szCs w:val="24"/>
        </w:rPr>
        <w:t>ulos</w:t>
      </w:r>
      <w:r>
        <w:rPr>
          <w:spacing w:val="1"/>
          <w:sz w:val="24"/>
          <w:szCs w:val="24"/>
        </w:rPr>
        <w:t>i</w:t>
      </w:r>
      <w:r>
        <w:rPr>
          <w:sz w:val="24"/>
          <w:szCs w:val="24"/>
        </w:rPr>
        <w:t xml:space="preserve">s </w:t>
      </w:r>
      <w:r>
        <w:rPr>
          <w:spacing w:val="-1"/>
          <w:sz w:val="24"/>
          <w:szCs w:val="24"/>
        </w:rPr>
        <w:t>ca</w:t>
      </w:r>
      <w:r>
        <w:rPr>
          <w:sz w:val="24"/>
          <w:szCs w:val="24"/>
        </w:rPr>
        <w:t>s</w:t>
      </w:r>
      <w:r>
        <w:rPr>
          <w:spacing w:val="-1"/>
          <w:sz w:val="24"/>
          <w:szCs w:val="24"/>
        </w:rPr>
        <w:t>e</w:t>
      </w:r>
      <w:r>
        <w:rPr>
          <w:sz w:val="24"/>
          <w:szCs w:val="24"/>
        </w:rPr>
        <w:t>s.</w:t>
      </w:r>
    </w:p>
    <w:p w14:paraId="33F44704" w14:textId="77777777" w:rsidR="00F04F17" w:rsidRDefault="00F04F17">
      <w:pPr>
        <w:spacing w:before="6" w:line="240" w:lineRule="exact"/>
        <w:rPr>
          <w:sz w:val="24"/>
          <w:szCs w:val="24"/>
        </w:rPr>
      </w:pPr>
    </w:p>
    <w:p w14:paraId="3D5533BA" w14:textId="77777777" w:rsidR="00F04F17" w:rsidRDefault="00C55513">
      <w:pPr>
        <w:spacing w:line="360" w:lineRule="auto"/>
        <w:ind w:right="75"/>
        <w:jc w:val="both"/>
        <w:rPr>
          <w:sz w:val="24"/>
          <w:szCs w:val="24"/>
        </w:rPr>
        <w:sectPr w:rsidR="00F04F17">
          <w:headerReference w:type="even" r:id="rId33"/>
          <w:headerReference w:type="default" r:id="rId34"/>
          <w:footerReference w:type="default" r:id="rId35"/>
          <w:headerReference w:type="first" r:id="rId36"/>
          <w:pgSz w:w="11920" w:h="16860"/>
          <w:pgMar w:top="1380" w:right="1300" w:bottom="280" w:left="1300" w:header="0" w:footer="749" w:gutter="0"/>
          <w:pgNumType w:start="8"/>
          <w:cols w:num="2" w:space="720" w:equalWidth="0">
            <w:col w:w="4375" w:space="564"/>
            <w:col w:w="4381"/>
          </w:cols>
        </w:sectPr>
      </w:pPr>
      <w:r>
        <w:rPr>
          <w:sz w:val="24"/>
          <w:szCs w:val="24"/>
        </w:rPr>
        <w:t>Kno</w:t>
      </w:r>
      <w:r>
        <w:rPr>
          <w:spacing w:val="-1"/>
          <w:sz w:val="24"/>
          <w:szCs w:val="24"/>
        </w:rPr>
        <w:t>w</w:t>
      </w:r>
      <w:r>
        <w:rPr>
          <w:sz w:val="24"/>
          <w:szCs w:val="24"/>
        </w:rPr>
        <w:t>ledge is</w:t>
      </w:r>
      <w:r>
        <w:rPr>
          <w:spacing w:val="2"/>
          <w:sz w:val="24"/>
          <w:szCs w:val="24"/>
        </w:rPr>
        <w:t xml:space="preserve"> </w:t>
      </w:r>
      <w:r>
        <w:rPr>
          <w:sz w:val="24"/>
          <w:szCs w:val="24"/>
        </w:rPr>
        <w:t>one of t</w:t>
      </w:r>
      <w:r>
        <w:rPr>
          <w:spacing w:val="3"/>
          <w:sz w:val="24"/>
          <w:szCs w:val="24"/>
        </w:rPr>
        <w:t>h</w:t>
      </w:r>
      <w:r>
        <w:rPr>
          <w:sz w:val="24"/>
          <w:szCs w:val="24"/>
        </w:rPr>
        <w:t>e</w:t>
      </w:r>
      <w:r>
        <w:rPr>
          <w:spacing w:val="2"/>
          <w:sz w:val="24"/>
          <w:szCs w:val="24"/>
        </w:rPr>
        <w:t xml:space="preserve"> </w:t>
      </w:r>
      <w:r>
        <w:rPr>
          <w:sz w:val="24"/>
          <w:szCs w:val="24"/>
        </w:rPr>
        <w:t>f</w:t>
      </w:r>
      <w:r>
        <w:rPr>
          <w:spacing w:val="-2"/>
          <w:sz w:val="24"/>
          <w:szCs w:val="24"/>
        </w:rPr>
        <w:t>a</w:t>
      </w:r>
      <w:r>
        <w:rPr>
          <w:spacing w:val="-1"/>
          <w:sz w:val="24"/>
          <w:szCs w:val="24"/>
        </w:rPr>
        <w:t>c</w:t>
      </w:r>
      <w:r>
        <w:rPr>
          <w:sz w:val="24"/>
          <w:szCs w:val="24"/>
        </w:rPr>
        <w:t>tors</w:t>
      </w:r>
      <w:r>
        <w:rPr>
          <w:spacing w:val="1"/>
          <w:sz w:val="24"/>
          <w:szCs w:val="24"/>
        </w:rPr>
        <w:t xml:space="preserve"> </w:t>
      </w:r>
      <w:r>
        <w:rPr>
          <w:sz w:val="24"/>
          <w:szCs w:val="24"/>
        </w:rPr>
        <w:t>influ</w:t>
      </w:r>
      <w:r>
        <w:rPr>
          <w:spacing w:val="-1"/>
          <w:sz w:val="24"/>
          <w:szCs w:val="24"/>
        </w:rPr>
        <w:t>e</w:t>
      </w:r>
      <w:r>
        <w:rPr>
          <w:spacing w:val="2"/>
          <w:sz w:val="24"/>
          <w:szCs w:val="24"/>
        </w:rPr>
        <w:t>n</w:t>
      </w:r>
      <w:r>
        <w:rPr>
          <w:spacing w:val="-1"/>
          <w:sz w:val="24"/>
          <w:szCs w:val="24"/>
        </w:rPr>
        <w:t>c</w:t>
      </w:r>
      <w:r>
        <w:rPr>
          <w:sz w:val="24"/>
          <w:szCs w:val="24"/>
        </w:rPr>
        <w:t xml:space="preserve">ing </w:t>
      </w:r>
      <w:proofErr w:type="gramStart"/>
      <w:r>
        <w:rPr>
          <w:sz w:val="24"/>
          <w:szCs w:val="24"/>
        </w:rPr>
        <w:t>v</w:t>
      </w:r>
      <w:r>
        <w:rPr>
          <w:spacing w:val="-1"/>
          <w:sz w:val="24"/>
          <w:szCs w:val="24"/>
        </w:rPr>
        <w:t>a</w:t>
      </w:r>
      <w:r>
        <w:rPr>
          <w:sz w:val="24"/>
          <w:szCs w:val="24"/>
        </w:rPr>
        <w:t>rious  h</w:t>
      </w:r>
      <w:r>
        <w:rPr>
          <w:spacing w:val="-1"/>
          <w:sz w:val="24"/>
          <w:szCs w:val="24"/>
        </w:rPr>
        <w:t>ea</w:t>
      </w:r>
      <w:r>
        <w:rPr>
          <w:sz w:val="24"/>
          <w:szCs w:val="24"/>
        </w:rPr>
        <w:t>l</w:t>
      </w:r>
      <w:r>
        <w:rPr>
          <w:spacing w:val="1"/>
          <w:sz w:val="24"/>
          <w:szCs w:val="24"/>
        </w:rPr>
        <w:t>t</w:t>
      </w:r>
      <w:r>
        <w:rPr>
          <w:sz w:val="24"/>
          <w:szCs w:val="24"/>
        </w:rPr>
        <w:t>h</w:t>
      </w:r>
      <w:proofErr w:type="gramEnd"/>
      <w:r>
        <w:rPr>
          <w:sz w:val="24"/>
          <w:szCs w:val="24"/>
        </w:rPr>
        <w:t xml:space="preserve">  is</w:t>
      </w:r>
      <w:r>
        <w:rPr>
          <w:spacing w:val="1"/>
          <w:sz w:val="24"/>
          <w:szCs w:val="24"/>
        </w:rPr>
        <w:t>s</w:t>
      </w:r>
      <w:r>
        <w:rPr>
          <w:sz w:val="24"/>
          <w:szCs w:val="24"/>
        </w:rPr>
        <w:t>u</w:t>
      </w:r>
      <w:r>
        <w:rPr>
          <w:spacing w:val="-1"/>
          <w:sz w:val="24"/>
          <w:szCs w:val="24"/>
        </w:rPr>
        <w:t>e</w:t>
      </w:r>
      <w:r>
        <w:rPr>
          <w:sz w:val="24"/>
          <w:szCs w:val="24"/>
        </w:rPr>
        <w:t xml:space="preserve">s; </w:t>
      </w:r>
      <w:r>
        <w:rPr>
          <w:spacing w:val="1"/>
          <w:sz w:val="24"/>
          <w:szCs w:val="24"/>
        </w:rPr>
        <w:t xml:space="preserve"> </w:t>
      </w:r>
      <w:r>
        <w:rPr>
          <w:sz w:val="24"/>
          <w:szCs w:val="24"/>
        </w:rPr>
        <w:t>insuf</w:t>
      </w:r>
      <w:r>
        <w:rPr>
          <w:spacing w:val="-1"/>
          <w:sz w:val="24"/>
          <w:szCs w:val="24"/>
        </w:rPr>
        <w:t>f</w:t>
      </w:r>
      <w:r>
        <w:rPr>
          <w:sz w:val="24"/>
          <w:szCs w:val="24"/>
        </w:rPr>
        <w:t>ici</w:t>
      </w:r>
      <w:r>
        <w:rPr>
          <w:spacing w:val="-1"/>
          <w:sz w:val="24"/>
          <w:szCs w:val="24"/>
        </w:rPr>
        <w:t>e</w:t>
      </w:r>
      <w:r>
        <w:rPr>
          <w:sz w:val="24"/>
          <w:szCs w:val="24"/>
        </w:rPr>
        <w:t>nt knowl</w:t>
      </w:r>
      <w:r>
        <w:rPr>
          <w:spacing w:val="-1"/>
          <w:sz w:val="24"/>
          <w:szCs w:val="24"/>
        </w:rPr>
        <w:t>e</w:t>
      </w:r>
      <w:r>
        <w:rPr>
          <w:sz w:val="24"/>
          <w:szCs w:val="24"/>
        </w:rPr>
        <w:t>dge</w:t>
      </w:r>
      <w:r>
        <w:rPr>
          <w:spacing w:val="2"/>
          <w:sz w:val="24"/>
          <w:szCs w:val="24"/>
        </w:rPr>
        <w:t xml:space="preserve"> </w:t>
      </w:r>
      <w:r>
        <w:rPr>
          <w:sz w:val="24"/>
          <w:szCs w:val="24"/>
        </w:rPr>
        <w:t>is a</w:t>
      </w:r>
      <w:r>
        <w:rPr>
          <w:spacing w:val="2"/>
          <w:sz w:val="24"/>
          <w:szCs w:val="24"/>
        </w:rPr>
        <w:t xml:space="preserve"> </w:t>
      </w:r>
      <w:r>
        <w:rPr>
          <w:spacing w:val="1"/>
          <w:sz w:val="24"/>
          <w:szCs w:val="24"/>
        </w:rPr>
        <w:t>f</w:t>
      </w:r>
      <w:r>
        <w:rPr>
          <w:spacing w:val="-1"/>
          <w:sz w:val="24"/>
          <w:szCs w:val="24"/>
        </w:rPr>
        <w:t>ac</w:t>
      </w:r>
      <w:r>
        <w:rPr>
          <w:sz w:val="24"/>
          <w:szCs w:val="24"/>
        </w:rPr>
        <w:t>tor</w:t>
      </w:r>
      <w:r>
        <w:rPr>
          <w:spacing w:val="8"/>
          <w:sz w:val="24"/>
          <w:szCs w:val="24"/>
        </w:rPr>
        <w:t xml:space="preserve"> </w:t>
      </w:r>
      <w:r>
        <w:rPr>
          <w:sz w:val="24"/>
          <w:szCs w:val="24"/>
        </w:rPr>
        <w:t>that</w:t>
      </w:r>
      <w:r>
        <w:rPr>
          <w:spacing w:val="3"/>
          <w:sz w:val="24"/>
          <w:szCs w:val="24"/>
        </w:rPr>
        <w:t xml:space="preserve"> </w:t>
      </w:r>
      <w:r>
        <w:rPr>
          <w:sz w:val="24"/>
          <w:szCs w:val="24"/>
        </w:rPr>
        <w:t>oft</w:t>
      </w:r>
      <w:r>
        <w:rPr>
          <w:spacing w:val="-1"/>
          <w:sz w:val="24"/>
          <w:szCs w:val="24"/>
        </w:rPr>
        <w:t>e</w:t>
      </w:r>
      <w:r>
        <w:rPr>
          <w:sz w:val="24"/>
          <w:szCs w:val="24"/>
        </w:rPr>
        <w:t>n</w:t>
      </w:r>
      <w:r>
        <w:rPr>
          <w:spacing w:val="3"/>
          <w:sz w:val="24"/>
          <w:szCs w:val="24"/>
        </w:rPr>
        <w:t xml:space="preserve"> </w:t>
      </w:r>
      <w:r>
        <w:rPr>
          <w:sz w:val="24"/>
          <w:szCs w:val="24"/>
        </w:rPr>
        <w:t>i</w:t>
      </w:r>
      <w:r>
        <w:rPr>
          <w:spacing w:val="1"/>
          <w:sz w:val="24"/>
          <w:szCs w:val="24"/>
        </w:rPr>
        <w:t>m</w:t>
      </w:r>
      <w:r>
        <w:rPr>
          <w:sz w:val="24"/>
          <w:szCs w:val="24"/>
        </w:rPr>
        <w:t>p</w:t>
      </w:r>
      <w:r>
        <w:rPr>
          <w:spacing w:val="1"/>
          <w:sz w:val="24"/>
          <w:szCs w:val="24"/>
        </w:rPr>
        <w:t>a</w:t>
      </w:r>
      <w:r>
        <w:rPr>
          <w:spacing w:val="-1"/>
          <w:sz w:val="24"/>
          <w:szCs w:val="24"/>
        </w:rPr>
        <w:t>c</w:t>
      </w:r>
      <w:r>
        <w:rPr>
          <w:sz w:val="24"/>
          <w:szCs w:val="24"/>
        </w:rPr>
        <w:t>ts h</w:t>
      </w:r>
      <w:r>
        <w:rPr>
          <w:spacing w:val="-1"/>
          <w:sz w:val="24"/>
          <w:szCs w:val="24"/>
        </w:rPr>
        <w:t>ea</w:t>
      </w:r>
      <w:r>
        <w:rPr>
          <w:sz w:val="24"/>
          <w:szCs w:val="24"/>
        </w:rPr>
        <w:t>l</w:t>
      </w:r>
      <w:r>
        <w:rPr>
          <w:spacing w:val="1"/>
          <w:sz w:val="24"/>
          <w:szCs w:val="24"/>
        </w:rPr>
        <w:t>t</w:t>
      </w:r>
      <w:r>
        <w:rPr>
          <w:sz w:val="24"/>
          <w:szCs w:val="24"/>
        </w:rPr>
        <w:t>h</w:t>
      </w:r>
      <w:r>
        <w:rPr>
          <w:spacing w:val="1"/>
          <w:sz w:val="24"/>
          <w:szCs w:val="24"/>
        </w:rPr>
        <w:t xml:space="preserve"> </w:t>
      </w:r>
      <w:r>
        <w:rPr>
          <w:sz w:val="24"/>
          <w:szCs w:val="24"/>
        </w:rPr>
        <w:t>probl</w:t>
      </w:r>
      <w:r>
        <w:rPr>
          <w:spacing w:val="-1"/>
          <w:sz w:val="24"/>
          <w:szCs w:val="24"/>
        </w:rPr>
        <w:t>e</w:t>
      </w:r>
      <w:r>
        <w:rPr>
          <w:sz w:val="24"/>
          <w:szCs w:val="24"/>
        </w:rPr>
        <w:t>ms</w:t>
      </w:r>
      <w:r>
        <w:rPr>
          <w:spacing w:val="1"/>
          <w:sz w:val="24"/>
          <w:szCs w:val="24"/>
        </w:rPr>
        <w:t xml:space="preserve"> </w:t>
      </w:r>
      <w:r>
        <w:rPr>
          <w:sz w:val="24"/>
          <w:szCs w:val="24"/>
        </w:rPr>
        <w:t>(</w:t>
      </w:r>
      <w:r>
        <w:rPr>
          <w:spacing w:val="-1"/>
          <w:sz w:val="24"/>
          <w:szCs w:val="24"/>
        </w:rPr>
        <w:t>A</w:t>
      </w:r>
      <w:r>
        <w:rPr>
          <w:sz w:val="24"/>
          <w:szCs w:val="24"/>
        </w:rPr>
        <w:t>n</w:t>
      </w:r>
      <w:r>
        <w:rPr>
          <w:spacing w:val="2"/>
          <w:sz w:val="24"/>
          <w:szCs w:val="24"/>
        </w:rPr>
        <w:t>w</w:t>
      </w:r>
      <w:r>
        <w:rPr>
          <w:spacing w:val="-1"/>
          <w:sz w:val="24"/>
          <w:szCs w:val="24"/>
        </w:rPr>
        <w:t>a</w:t>
      </w:r>
      <w:r>
        <w:rPr>
          <w:sz w:val="24"/>
          <w:szCs w:val="24"/>
        </w:rPr>
        <w:t xml:space="preserve">r </w:t>
      </w:r>
      <w:r>
        <w:rPr>
          <w:spacing w:val="-1"/>
          <w:sz w:val="24"/>
          <w:szCs w:val="24"/>
        </w:rPr>
        <w:t>e</w:t>
      </w:r>
      <w:r>
        <w:rPr>
          <w:sz w:val="24"/>
          <w:szCs w:val="24"/>
        </w:rPr>
        <w:t>t</w:t>
      </w:r>
      <w:r>
        <w:rPr>
          <w:spacing w:val="1"/>
          <w:sz w:val="24"/>
          <w:szCs w:val="24"/>
        </w:rPr>
        <w:t xml:space="preserve"> </w:t>
      </w:r>
      <w:r>
        <w:rPr>
          <w:spacing w:val="-1"/>
          <w:sz w:val="24"/>
          <w:szCs w:val="24"/>
        </w:rPr>
        <w:t>a</w:t>
      </w:r>
      <w:r>
        <w:rPr>
          <w:sz w:val="24"/>
          <w:szCs w:val="24"/>
        </w:rPr>
        <w:t>l.,</w:t>
      </w:r>
      <w:r>
        <w:rPr>
          <w:spacing w:val="1"/>
          <w:sz w:val="24"/>
          <w:szCs w:val="24"/>
        </w:rPr>
        <w:t xml:space="preserve"> </w:t>
      </w:r>
      <w:r>
        <w:rPr>
          <w:sz w:val="24"/>
          <w:szCs w:val="24"/>
        </w:rPr>
        <w:t>2020</w:t>
      </w:r>
      <w:r>
        <w:rPr>
          <w:spacing w:val="-1"/>
          <w:sz w:val="24"/>
          <w:szCs w:val="24"/>
        </w:rPr>
        <w:t>)</w:t>
      </w:r>
      <w:r>
        <w:rPr>
          <w:sz w:val="24"/>
          <w:szCs w:val="24"/>
        </w:rPr>
        <w:t xml:space="preserve">. </w:t>
      </w:r>
      <w:r>
        <w:rPr>
          <w:spacing w:val="-1"/>
          <w:sz w:val="24"/>
          <w:szCs w:val="24"/>
        </w:rPr>
        <w:t>F</w:t>
      </w:r>
      <w:r>
        <w:rPr>
          <w:sz w:val="24"/>
          <w:szCs w:val="24"/>
        </w:rPr>
        <w:t>urth</w:t>
      </w:r>
      <w:r>
        <w:rPr>
          <w:spacing w:val="-1"/>
          <w:sz w:val="24"/>
          <w:szCs w:val="24"/>
        </w:rPr>
        <w:t>e</w:t>
      </w:r>
      <w:r>
        <w:rPr>
          <w:sz w:val="24"/>
          <w:szCs w:val="24"/>
        </w:rPr>
        <w:t>rm</w:t>
      </w:r>
      <w:r>
        <w:rPr>
          <w:spacing w:val="2"/>
          <w:sz w:val="24"/>
          <w:szCs w:val="24"/>
        </w:rPr>
        <w:t>o</w:t>
      </w:r>
      <w:r>
        <w:rPr>
          <w:sz w:val="24"/>
          <w:szCs w:val="24"/>
        </w:rPr>
        <w:t>r</w:t>
      </w:r>
      <w:r>
        <w:rPr>
          <w:spacing w:val="-2"/>
          <w:sz w:val="24"/>
          <w:szCs w:val="24"/>
        </w:rPr>
        <w:t>e</w:t>
      </w:r>
      <w:r>
        <w:rPr>
          <w:sz w:val="24"/>
          <w:szCs w:val="24"/>
        </w:rPr>
        <w:t>,</w:t>
      </w:r>
      <w:r>
        <w:rPr>
          <w:spacing w:val="1"/>
          <w:sz w:val="24"/>
          <w:szCs w:val="24"/>
        </w:rPr>
        <w:t xml:space="preserve"> </w:t>
      </w:r>
      <w:r>
        <w:rPr>
          <w:sz w:val="24"/>
          <w:szCs w:val="24"/>
        </w:rPr>
        <w:t>it</w:t>
      </w:r>
      <w:r>
        <w:rPr>
          <w:spacing w:val="2"/>
          <w:sz w:val="24"/>
          <w:szCs w:val="24"/>
        </w:rPr>
        <w:t xml:space="preserve"> </w:t>
      </w:r>
      <w:r>
        <w:rPr>
          <w:spacing w:val="-1"/>
          <w:sz w:val="24"/>
          <w:szCs w:val="24"/>
        </w:rPr>
        <w:t>ca</w:t>
      </w:r>
      <w:r>
        <w:rPr>
          <w:sz w:val="24"/>
          <w:szCs w:val="24"/>
        </w:rPr>
        <w:t>n</w:t>
      </w:r>
      <w:r>
        <w:rPr>
          <w:spacing w:val="1"/>
          <w:sz w:val="24"/>
          <w:szCs w:val="24"/>
        </w:rPr>
        <w:t xml:space="preserve"> </w:t>
      </w:r>
      <w:r>
        <w:rPr>
          <w:sz w:val="24"/>
          <w:szCs w:val="24"/>
        </w:rPr>
        <w:t xml:space="preserve">be </w:t>
      </w:r>
      <w:r>
        <w:rPr>
          <w:spacing w:val="-1"/>
          <w:sz w:val="24"/>
          <w:szCs w:val="24"/>
        </w:rPr>
        <w:t>c</w:t>
      </w:r>
      <w:r>
        <w:rPr>
          <w:sz w:val="24"/>
          <w:szCs w:val="24"/>
        </w:rPr>
        <w:t>on</w:t>
      </w:r>
      <w:r>
        <w:rPr>
          <w:spacing w:val="-1"/>
          <w:sz w:val="24"/>
          <w:szCs w:val="24"/>
        </w:rPr>
        <w:t>c</w:t>
      </w:r>
      <w:r>
        <w:rPr>
          <w:sz w:val="24"/>
          <w:szCs w:val="24"/>
        </w:rPr>
        <w:t xml:space="preserve">luded that </w:t>
      </w:r>
      <w:r>
        <w:rPr>
          <w:spacing w:val="-1"/>
          <w:sz w:val="24"/>
          <w:szCs w:val="24"/>
        </w:rPr>
        <w:t>c</w:t>
      </w:r>
      <w:r>
        <w:rPr>
          <w:sz w:val="24"/>
          <w:szCs w:val="24"/>
        </w:rPr>
        <w:t>ouns</w:t>
      </w:r>
      <w:r>
        <w:rPr>
          <w:spacing w:val="-1"/>
          <w:sz w:val="24"/>
          <w:szCs w:val="24"/>
        </w:rPr>
        <w:t>e</w:t>
      </w:r>
      <w:r>
        <w:rPr>
          <w:sz w:val="24"/>
          <w:szCs w:val="24"/>
        </w:rPr>
        <w:t>l</w:t>
      </w:r>
      <w:r>
        <w:rPr>
          <w:spacing w:val="1"/>
          <w:sz w:val="24"/>
          <w:szCs w:val="24"/>
        </w:rPr>
        <w:t>i</w:t>
      </w:r>
      <w:r>
        <w:rPr>
          <w:sz w:val="24"/>
          <w:szCs w:val="24"/>
        </w:rPr>
        <w:t>ng</w:t>
      </w:r>
      <w:r>
        <w:rPr>
          <w:spacing w:val="1"/>
          <w:sz w:val="24"/>
          <w:szCs w:val="24"/>
        </w:rPr>
        <w:t xml:space="preserve"> </w:t>
      </w:r>
      <w:r>
        <w:rPr>
          <w:sz w:val="24"/>
          <w:szCs w:val="24"/>
        </w:rPr>
        <w:t>h</w:t>
      </w:r>
      <w:r>
        <w:rPr>
          <w:spacing w:val="-1"/>
          <w:sz w:val="24"/>
          <w:szCs w:val="24"/>
        </w:rPr>
        <w:t>a</w:t>
      </w:r>
      <w:r>
        <w:rPr>
          <w:sz w:val="24"/>
          <w:szCs w:val="24"/>
        </w:rPr>
        <w:t>s</w:t>
      </w:r>
      <w:r>
        <w:rPr>
          <w:spacing w:val="1"/>
          <w:sz w:val="24"/>
          <w:szCs w:val="24"/>
        </w:rPr>
        <w:t xml:space="preserve"> </w:t>
      </w:r>
      <w:r>
        <w:rPr>
          <w:spacing w:val="-1"/>
          <w:sz w:val="24"/>
          <w:szCs w:val="24"/>
        </w:rPr>
        <w:t>a</w:t>
      </w:r>
      <w:r>
        <w:rPr>
          <w:sz w:val="24"/>
          <w:szCs w:val="24"/>
        </w:rPr>
        <w:t>n</w:t>
      </w:r>
      <w:r>
        <w:rPr>
          <w:spacing w:val="1"/>
          <w:sz w:val="24"/>
          <w:szCs w:val="24"/>
        </w:rPr>
        <w:t xml:space="preserve"> </w:t>
      </w:r>
      <w:r>
        <w:rPr>
          <w:sz w:val="24"/>
          <w:szCs w:val="24"/>
        </w:rPr>
        <w:t>influ</w:t>
      </w:r>
      <w:r>
        <w:rPr>
          <w:spacing w:val="-1"/>
          <w:sz w:val="24"/>
          <w:szCs w:val="24"/>
        </w:rPr>
        <w:t>e</w:t>
      </w:r>
      <w:r>
        <w:rPr>
          <w:sz w:val="24"/>
          <w:szCs w:val="24"/>
        </w:rPr>
        <w:t>n</w:t>
      </w:r>
      <w:r>
        <w:rPr>
          <w:spacing w:val="-1"/>
          <w:sz w:val="24"/>
          <w:szCs w:val="24"/>
        </w:rPr>
        <w:t>c</w:t>
      </w:r>
      <w:r>
        <w:rPr>
          <w:sz w:val="24"/>
          <w:szCs w:val="24"/>
        </w:rPr>
        <w:t>e on</w:t>
      </w:r>
      <w:r>
        <w:rPr>
          <w:spacing w:val="1"/>
          <w:sz w:val="24"/>
          <w:szCs w:val="24"/>
        </w:rPr>
        <w:t xml:space="preserve"> </w:t>
      </w:r>
      <w:r>
        <w:rPr>
          <w:sz w:val="24"/>
          <w:szCs w:val="24"/>
        </w:rPr>
        <w:t>inc</w:t>
      </w:r>
      <w:r>
        <w:rPr>
          <w:spacing w:val="1"/>
          <w:sz w:val="24"/>
          <w:szCs w:val="24"/>
        </w:rPr>
        <w:t>r</w:t>
      </w:r>
      <w:r>
        <w:rPr>
          <w:spacing w:val="-1"/>
          <w:sz w:val="24"/>
          <w:szCs w:val="24"/>
        </w:rPr>
        <w:t>ea</w:t>
      </w:r>
      <w:r>
        <w:rPr>
          <w:sz w:val="24"/>
          <w:szCs w:val="24"/>
        </w:rPr>
        <w:t>sing r</w:t>
      </w:r>
      <w:r>
        <w:rPr>
          <w:spacing w:val="-2"/>
          <w:sz w:val="24"/>
          <w:szCs w:val="24"/>
        </w:rPr>
        <w:t>e</w:t>
      </w:r>
      <w:r>
        <w:rPr>
          <w:sz w:val="24"/>
          <w:szCs w:val="24"/>
        </w:rPr>
        <w:t>spond</w:t>
      </w:r>
      <w:r>
        <w:rPr>
          <w:spacing w:val="-1"/>
          <w:sz w:val="24"/>
          <w:szCs w:val="24"/>
        </w:rPr>
        <w:t>e</w:t>
      </w:r>
      <w:r>
        <w:rPr>
          <w:sz w:val="24"/>
          <w:szCs w:val="24"/>
        </w:rPr>
        <w:t>nts</w:t>
      </w:r>
      <w:r>
        <w:rPr>
          <w:spacing w:val="1"/>
          <w:sz w:val="24"/>
          <w:szCs w:val="24"/>
        </w:rPr>
        <w:t xml:space="preserve"> </w:t>
      </w:r>
      <w:r>
        <w:rPr>
          <w:sz w:val="24"/>
          <w:szCs w:val="24"/>
        </w:rPr>
        <w:t>(</w:t>
      </w:r>
      <w:proofErr w:type="spellStart"/>
      <w:r>
        <w:rPr>
          <w:sz w:val="24"/>
          <w:szCs w:val="24"/>
        </w:rPr>
        <w:t>M</w:t>
      </w:r>
      <w:r>
        <w:rPr>
          <w:spacing w:val="-1"/>
          <w:sz w:val="24"/>
          <w:szCs w:val="24"/>
        </w:rPr>
        <w:t>a</w:t>
      </w:r>
      <w:r>
        <w:rPr>
          <w:sz w:val="24"/>
          <w:szCs w:val="24"/>
        </w:rPr>
        <w:t>rn</w:t>
      </w:r>
      <w:r>
        <w:rPr>
          <w:spacing w:val="2"/>
          <w:sz w:val="24"/>
          <w:szCs w:val="24"/>
        </w:rPr>
        <w:t>i</w:t>
      </w:r>
      <w:r>
        <w:rPr>
          <w:spacing w:val="-1"/>
          <w:sz w:val="24"/>
          <w:szCs w:val="24"/>
        </w:rPr>
        <w:t>a</w:t>
      </w:r>
      <w:r>
        <w:rPr>
          <w:sz w:val="24"/>
          <w:szCs w:val="24"/>
        </w:rPr>
        <w:t>ti</w:t>
      </w:r>
      <w:proofErr w:type="spellEnd"/>
      <w:r>
        <w:rPr>
          <w:spacing w:val="2"/>
          <w:sz w:val="24"/>
          <w:szCs w:val="24"/>
        </w:rPr>
        <w:t xml:space="preserve"> </w:t>
      </w:r>
      <w:r>
        <w:rPr>
          <w:i/>
          <w:spacing w:val="-1"/>
          <w:sz w:val="24"/>
          <w:szCs w:val="24"/>
        </w:rPr>
        <w:t>e</w:t>
      </w:r>
      <w:r>
        <w:rPr>
          <w:i/>
          <w:sz w:val="24"/>
          <w:szCs w:val="24"/>
        </w:rPr>
        <w:t>t al.,</w:t>
      </w:r>
      <w:r>
        <w:rPr>
          <w:i/>
          <w:spacing w:val="1"/>
          <w:sz w:val="24"/>
          <w:szCs w:val="24"/>
        </w:rPr>
        <w:t xml:space="preserve"> </w:t>
      </w:r>
      <w:r>
        <w:rPr>
          <w:sz w:val="24"/>
          <w:szCs w:val="24"/>
        </w:rPr>
        <w:t>2020). knowl</w:t>
      </w:r>
      <w:r>
        <w:rPr>
          <w:spacing w:val="-1"/>
          <w:sz w:val="24"/>
          <w:szCs w:val="24"/>
        </w:rPr>
        <w:t>e</w:t>
      </w:r>
      <w:r>
        <w:rPr>
          <w:sz w:val="24"/>
          <w:szCs w:val="24"/>
        </w:rPr>
        <w:t xml:space="preserve">dge </w:t>
      </w:r>
      <w:r>
        <w:rPr>
          <w:spacing w:val="1"/>
          <w:sz w:val="24"/>
          <w:szCs w:val="24"/>
        </w:rPr>
        <w:t>r</w:t>
      </w:r>
      <w:r>
        <w:rPr>
          <w:spacing w:val="-1"/>
          <w:sz w:val="24"/>
          <w:szCs w:val="24"/>
        </w:rPr>
        <w:t>e</w:t>
      </w:r>
      <w:r>
        <w:rPr>
          <w:sz w:val="24"/>
          <w:szCs w:val="24"/>
        </w:rPr>
        <w:t>g</w:t>
      </w:r>
      <w:r>
        <w:rPr>
          <w:spacing w:val="1"/>
          <w:sz w:val="24"/>
          <w:szCs w:val="24"/>
        </w:rPr>
        <w:t>a</w:t>
      </w:r>
      <w:r>
        <w:rPr>
          <w:sz w:val="24"/>
          <w:szCs w:val="24"/>
        </w:rPr>
        <w:t>rding</w:t>
      </w:r>
      <w:r>
        <w:rPr>
          <w:spacing w:val="1"/>
          <w:sz w:val="24"/>
          <w:szCs w:val="24"/>
        </w:rPr>
        <w:t xml:space="preserve"> </w:t>
      </w:r>
      <w:r>
        <w:rPr>
          <w:spacing w:val="2"/>
          <w:sz w:val="24"/>
          <w:szCs w:val="24"/>
        </w:rPr>
        <w:t>b</w:t>
      </w:r>
      <w:r>
        <w:rPr>
          <w:spacing w:val="-1"/>
          <w:sz w:val="24"/>
          <w:szCs w:val="24"/>
        </w:rPr>
        <w:t>a</w:t>
      </w:r>
      <w:r>
        <w:rPr>
          <w:sz w:val="24"/>
          <w:szCs w:val="24"/>
        </w:rPr>
        <w:t>sic</w:t>
      </w:r>
      <w:r>
        <w:rPr>
          <w:spacing w:val="1"/>
          <w:sz w:val="24"/>
          <w:szCs w:val="24"/>
        </w:rPr>
        <w:t xml:space="preserve"> </w:t>
      </w:r>
      <w:r>
        <w:rPr>
          <w:sz w:val="24"/>
          <w:szCs w:val="24"/>
        </w:rPr>
        <w:t>i</w:t>
      </w:r>
      <w:r>
        <w:rPr>
          <w:spacing w:val="1"/>
          <w:sz w:val="24"/>
          <w:szCs w:val="24"/>
        </w:rPr>
        <w:t>m</w:t>
      </w:r>
      <w:r>
        <w:rPr>
          <w:sz w:val="24"/>
          <w:szCs w:val="24"/>
        </w:rPr>
        <w:t>mun</w:t>
      </w:r>
      <w:r>
        <w:rPr>
          <w:spacing w:val="1"/>
          <w:sz w:val="24"/>
          <w:szCs w:val="24"/>
        </w:rPr>
        <w:t>i</w:t>
      </w:r>
      <w:r>
        <w:rPr>
          <w:spacing w:val="-1"/>
          <w:sz w:val="24"/>
          <w:szCs w:val="24"/>
        </w:rPr>
        <w:t>za</w:t>
      </w:r>
      <w:r>
        <w:rPr>
          <w:sz w:val="24"/>
          <w:szCs w:val="24"/>
        </w:rPr>
        <w:t>t</w:t>
      </w:r>
      <w:r>
        <w:rPr>
          <w:spacing w:val="1"/>
          <w:sz w:val="24"/>
          <w:szCs w:val="24"/>
        </w:rPr>
        <w:t>i</w:t>
      </w:r>
      <w:r>
        <w:rPr>
          <w:sz w:val="24"/>
          <w:szCs w:val="24"/>
        </w:rPr>
        <w:t>on B</w:t>
      </w:r>
      <w:r>
        <w:rPr>
          <w:spacing w:val="-1"/>
          <w:sz w:val="24"/>
          <w:szCs w:val="24"/>
        </w:rPr>
        <w:t>a</w:t>
      </w:r>
      <w:r>
        <w:rPr>
          <w:sz w:val="24"/>
          <w:szCs w:val="24"/>
        </w:rPr>
        <w:t>s</w:t>
      </w:r>
      <w:r>
        <w:rPr>
          <w:spacing w:val="-1"/>
          <w:sz w:val="24"/>
          <w:szCs w:val="24"/>
        </w:rPr>
        <w:t>e</w:t>
      </w:r>
      <w:r>
        <w:rPr>
          <w:sz w:val="24"/>
          <w:szCs w:val="24"/>
        </w:rPr>
        <w:t>d on fi</w:t>
      </w:r>
      <w:r>
        <w:rPr>
          <w:spacing w:val="-1"/>
          <w:sz w:val="24"/>
          <w:szCs w:val="24"/>
        </w:rPr>
        <w:t>e</w:t>
      </w:r>
      <w:r>
        <w:rPr>
          <w:sz w:val="24"/>
          <w:szCs w:val="24"/>
        </w:rPr>
        <w:t>ld</w:t>
      </w:r>
      <w:r>
        <w:rPr>
          <w:spacing w:val="1"/>
          <w:sz w:val="24"/>
          <w:szCs w:val="24"/>
        </w:rPr>
        <w:t xml:space="preserve"> </w:t>
      </w:r>
      <w:r>
        <w:rPr>
          <w:sz w:val="24"/>
          <w:szCs w:val="24"/>
        </w:rPr>
        <w:t>obs</w:t>
      </w:r>
      <w:r>
        <w:rPr>
          <w:spacing w:val="-1"/>
          <w:sz w:val="24"/>
          <w:szCs w:val="24"/>
        </w:rPr>
        <w:t>e</w:t>
      </w:r>
      <w:r>
        <w:rPr>
          <w:sz w:val="24"/>
          <w:szCs w:val="24"/>
        </w:rPr>
        <w:t>rv</w:t>
      </w:r>
      <w:r>
        <w:rPr>
          <w:spacing w:val="-2"/>
          <w:sz w:val="24"/>
          <w:szCs w:val="24"/>
        </w:rPr>
        <w:t>a</w:t>
      </w:r>
      <w:r>
        <w:rPr>
          <w:sz w:val="24"/>
          <w:szCs w:val="24"/>
        </w:rPr>
        <w:t>t</w:t>
      </w:r>
      <w:r>
        <w:rPr>
          <w:spacing w:val="1"/>
          <w:sz w:val="24"/>
          <w:szCs w:val="24"/>
        </w:rPr>
        <w:t>i</w:t>
      </w:r>
      <w:r>
        <w:rPr>
          <w:sz w:val="24"/>
          <w:szCs w:val="24"/>
        </w:rPr>
        <w:t>ons</w:t>
      </w:r>
      <w:r>
        <w:rPr>
          <w:spacing w:val="1"/>
          <w:sz w:val="24"/>
          <w:szCs w:val="24"/>
        </w:rPr>
        <w:t xml:space="preserve"> </w:t>
      </w:r>
      <w:r>
        <w:rPr>
          <w:spacing w:val="-1"/>
          <w:sz w:val="24"/>
          <w:szCs w:val="24"/>
        </w:rPr>
        <w:t>a</w:t>
      </w:r>
      <w:r>
        <w:rPr>
          <w:sz w:val="24"/>
          <w:szCs w:val="24"/>
        </w:rPr>
        <w:t>nd dir</w:t>
      </w:r>
      <w:r>
        <w:rPr>
          <w:spacing w:val="-1"/>
          <w:sz w:val="24"/>
          <w:szCs w:val="24"/>
        </w:rPr>
        <w:t>ec</w:t>
      </w:r>
      <w:r>
        <w:rPr>
          <w:sz w:val="24"/>
          <w:szCs w:val="24"/>
        </w:rPr>
        <w:t>t in</w:t>
      </w:r>
      <w:r>
        <w:rPr>
          <w:spacing w:val="1"/>
          <w:sz w:val="24"/>
          <w:szCs w:val="24"/>
        </w:rPr>
        <w:t>t</w:t>
      </w:r>
      <w:r>
        <w:rPr>
          <w:spacing w:val="-1"/>
          <w:sz w:val="24"/>
          <w:szCs w:val="24"/>
        </w:rPr>
        <w:t>e</w:t>
      </w:r>
      <w:r>
        <w:rPr>
          <w:sz w:val="24"/>
          <w:szCs w:val="24"/>
        </w:rPr>
        <w:t>rvi</w:t>
      </w:r>
      <w:r>
        <w:rPr>
          <w:spacing w:val="-1"/>
          <w:sz w:val="24"/>
          <w:szCs w:val="24"/>
        </w:rPr>
        <w:t>e</w:t>
      </w:r>
      <w:r>
        <w:rPr>
          <w:sz w:val="24"/>
          <w:szCs w:val="24"/>
        </w:rPr>
        <w:t>ws,</w:t>
      </w:r>
      <w:r>
        <w:rPr>
          <w:spacing w:val="-12"/>
          <w:sz w:val="24"/>
          <w:szCs w:val="24"/>
        </w:rPr>
        <w:t xml:space="preserve"> </w:t>
      </w:r>
      <w:r>
        <w:rPr>
          <w:sz w:val="24"/>
          <w:szCs w:val="24"/>
        </w:rPr>
        <w:t>the</w:t>
      </w:r>
      <w:r>
        <w:rPr>
          <w:spacing w:val="-12"/>
          <w:sz w:val="24"/>
          <w:szCs w:val="24"/>
        </w:rPr>
        <w:t xml:space="preserve"> </w:t>
      </w:r>
      <w:r>
        <w:rPr>
          <w:sz w:val="24"/>
          <w:szCs w:val="24"/>
        </w:rPr>
        <w:t>r</w:t>
      </w:r>
      <w:r>
        <w:rPr>
          <w:spacing w:val="-2"/>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pacing w:val="2"/>
          <w:sz w:val="24"/>
          <w:szCs w:val="24"/>
        </w:rPr>
        <w:t>h</w:t>
      </w:r>
      <w:r>
        <w:rPr>
          <w:spacing w:val="-1"/>
          <w:sz w:val="24"/>
          <w:szCs w:val="24"/>
        </w:rPr>
        <w:t>e</w:t>
      </w:r>
      <w:r>
        <w:rPr>
          <w:spacing w:val="1"/>
          <w:sz w:val="24"/>
          <w:szCs w:val="24"/>
        </w:rPr>
        <w:t>r</w:t>
      </w:r>
      <w:r>
        <w:rPr>
          <w:sz w:val="24"/>
          <w:szCs w:val="24"/>
        </w:rPr>
        <w:t>s</w:t>
      </w:r>
      <w:r>
        <w:rPr>
          <w:spacing w:val="-12"/>
          <w:sz w:val="24"/>
          <w:szCs w:val="24"/>
        </w:rPr>
        <w:t xml:space="preserve"> </w:t>
      </w:r>
      <w:r>
        <w:rPr>
          <w:spacing w:val="-1"/>
          <w:sz w:val="24"/>
          <w:szCs w:val="24"/>
        </w:rPr>
        <w:t>c</w:t>
      </w:r>
      <w:r>
        <w:rPr>
          <w:sz w:val="24"/>
          <w:szCs w:val="24"/>
        </w:rPr>
        <w:t>on</w:t>
      </w:r>
      <w:r>
        <w:rPr>
          <w:spacing w:val="-1"/>
          <w:sz w:val="24"/>
          <w:szCs w:val="24"/>
        </w:rPr>
        <w:t>c</w:t>
      </w:r>
      <w:r>
        <w:rPr>
          <w:sz w:val="24"/>
          <w:szCs w:val="24"/>
        </w:rPr>
        <w:t>luded</w:t>
      </w:r>
      <w:r>
        <w:rPr>
          <w:spacing w:val="-12"/>
          <w:sz w:val="24"/>
          <w:szCs w:val="24"/>
        </w:rPr>
        <w:t xml:space="preserve"> </w:t>
      </w:r>
      <w:r>
        <w:rPr>
          <w:sz w:val="24"/>
          <w:szCs w:val="24"/>
        </w:rPr>
        <w:t>that</w:t>
      </w:r>
      <w:r>
        <w:rPr>
          <w:spacing w:val="-12"/>
          <w:sz w:val="24"/>
          <w:szCs w:val="24"/>
        </w:rPr>
        <w:t xml:space="preserve"> </w:t>
      </w:r>
      <w:r>
        <w:rPr>
          <w:sz w:val="24"/>
          <w:szCs w:val="24"/>
        </w:rPr>
        <w:t>no</w:t>
      </w:r>
    </w:p>
    <w:p w14:paraId="08AE4728" w14:textId="77777777" w:rsidR="00F04F17" w:rsidRDefault="00C55513">
      <w:pPr>
        <w:spacing w:before="72" w:line="360" w:lineRule="auto"/>
        <w:ind w:left="116" w:right="-41"/>
        <w:jc w:val="both"/>
        <w:rPr>
          <w:sz w:val="24"/>
          <w:szCs w:val="24"/>
        </w:rPr>
      </w:pPr>
      <w:r>
        <w:rPr>
          <w:sz w:val="24"/>
          <w:szCs w:val="24"/>
        </w:rPr>
        <w:lastRenderedPageBreak/>
        <w:t>sign</w:t>
      </w:r>
      <w:r>
        <w:rPr>
          <w:spacing w:val="1"/>
          <w:sz w:val="24"/>
          <w:szCs w:val="24"/>
        </w:rPr>
        <w:t>i</w:t>
      </w:r>
      <w:r>
        <w:rPr>
          <w:sz w:val="24"/>
          <w:szCs w:val="24"/>
        </w:rPr>
        <w:t>fi</w:t>
      </w:r>
      <w:r>
        <w:rPr>
          <w:spacing w:val="-1"/>
          <w:sz w:val="24"/>
          <w:szCs w:val="24"/>
        </w:rPr>
        <w:t>ca</w:t>
      </w:r>
      <w:r>
        <w:rPr>
          <w:sz w:val="24"/>
          <w:szCs w:val="24"/>
        </w:rPr>
        <w:t>nt</w:t>
      </w:r>
      <w:r>
        <w:rPr>
          <w:spacing w:val="2"/>
          <w:sz w:val="24"/>
          <w:szCs w:val="24"/>
        </w:rPr>
        <w:t xml:space="preserve"> </w:t>
      </w:r>
      <w:r>
        <w:rPr>
          <w:spacing w:val="-1"/>
          <w:sz w:val="24"/>
          <w:szCs w:val="24"/>
        </w:rPr>
        <w:t>a</w:t>
      </w:r>
      <w:r>
        <w:rPr>
          <w:sz w:val="24"/>
          <w:szCs w:val="24"/>
        </w:rPr>
        <w:t>ssoci</w:t>
      </w:r>
      <w:r>
        <w:rPr>
          <w:spacing w:val="-1"/>
          <w:sz w:val="24"/>
          <w:szCs w:val="24"/>
        </w:rPr>
        <w:t>a</w:t>
      </w:r>
      <w:r>
        <w:rPr>
          <w:sz w:val="24"/>
          <w:szCs w:val="24"/>
        </w:rPr>
        <w:t>t</w:t>
      </w:r>
      <w:r>
        <w:rPr>
          <w:spacing w:val="1"/>
          <w:sz w:val="24"/>
          <w:szCs w:val="24"/>
        </w:rPr>
        <w:t>i</w:t>
      </w:r>
      <w:r>
        <w:rPr>
          <w:sz w:val="24"/>
          <w:szCs w:val="24"/>
        </w:rPr>
        <w:t>on</w:t>
      </w:r>
      <w:r>
        <w:rPr>
          <w:spacing w:val="4"/>
          <w:sz w:val="24"/>
          <w:szCs w:val="24"/>
        </w:rPr>
        <w:t xml:space="preserve"> </w:t>
      </w:r>
      <w:r>
        <w:rPr>
          <w:sz w:val="24"/>
          <w:szCs w:val="24"/>
        </w:rPr>
        <w:t>w</w:t>
      </w:r>
      <w:r>
        <w:rPr>
          <w:spacing w:val="-1"/>
          <w:sz w:val="24"/>
          <w:szCs w:val="24"/>
        </w:rPr>
        <w:t>a</w:t>
      </w:r>
      <w:r>
        <w:rPr>
          <w:sz w:val="24"/>
          <w:szCs w:val="24"/>
        </w:rPr>
        <w:t>s</w:t>
      </w:r>
      <w:r>
        <w:rPr>
          <w:spacing w:val="1"/>
          <w:sz w:val="24"/>
          <w:szCs w:val="24"/>
        </w:rPr>
        <w:t xml:space="preserve"> </w:t>
      </w:r>
      <w:r>
        <w:rPr>
          <w:sz w:val="24"/>
          <w:szCs w:val="24"/>
        </w:rPr>
        <w:t>found b</w:t>
      </w:r>
      <w:r>
        <w:rPr>
          <w:spacing w:val="-1"/>
          <w:sz w:val="24"/>
          <w:szCs w:val="24"/>
        </w:rPr>
        <w:t>e</w:t>
      </w:r>
      <w:r>
        <w:rPr>
          <w:spacing w:val="3"/>
          <w:sz w:val="24"/>
          <w:szCs w:val="24"/>
        </w:rPr>
        <w:t>t</w:t>
      </w:r>
      <w:r>
        <w:rPr>
          <w:sz w:val="24"/>
          <w:szCs w:val="24"/>
        </w:rPr>
        <w:t>w</w:t>
      </w:r>
      <w:r>
        <w:rPr>
          <w:spacing w:val="-1"/>
          <w:sz w:val="24"/>
          <w:szCs w:val="24"/>
        </w:rPr>
        <w:t>ee</w:t>
      </w:r>
      <w:r>
        <w:rPr>
          <w:sz w:val="24"/>
          <w:szCs w:val="24"/>
        </w:rPr>
        <w:t>n knowl</w:t>
      </w:r>
      <w:r>
        <w:rPr>
          <w:spacing w:val="-1"/>
          <w:sz w:val="24"/>
          <w:szCs w:val="24"/>
        </w:rPr>
        <w:t>e</w:t>
      </w:r>
      <w:r>
        <w:rPr>
          <w:sz w:val="24"/>
          <w:szCs w:val="24"/>
        </w:rPr>
        <w:t>dge lev</w:t>
      </w:r>
      <w:r>
        <w:rPr>
          <w:spacing w:val="-1"/>
          <w:sz w:val="24"/>
          <w:szCs w:val="24"/>
        </w:rPr>
        <w:t>e</w:t>
      </w:r>
      <w:r>
        <w:rPr>
          <w:sz w:val="24"/>
          <w:szCs w:val="24"/>
        </w:rPr>
        <w:t>ls</w:t>
      </w:r>
      <w:r>
        <w:rPr>
          <w:spacing w:val="2"/>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the</w:t>
      </w:r>
      <w:r>
        <w:rPr>
          <w:spacing w:val="1"/>
          <w:sz w:val="24"/>
          <w:szCs w:val="24"/>
        </w:rPr>
        <w:t xml:space="preserve"> </w:t>
      </w:r>
      <w:r>
        <w:rPr>
          <w:sz w:val="24"/>
          <w:szCs w:val="24"/>
        </w:rPr>
        <w:t>inc</w:t>
      </w:r>
      <w:r>
        <w:rPr>
          <w:spacing w:val="-1"/>
          <w:sz w:val="24"/>
          <w:szCs w:val="24"/>
        </w:rPr>
        <w:t>rea</w:t>
      </w:r>
      <w:r>
        <w:rPr>
          <w:sz w:val="24"/>
          <w:szCs w:val="24"/>
        </w:rPr>
        <w:t>se in tube</w:t>
      </w:r>
      <w:r>
        <w:rPr>
          <w:spacing w:val="-1"/>
          <w:sz w:val="24"/>
          <w:szCs w:val="24"/>
        </w:rPr>
        <w:t>rc</w:t>
      </w:r>
      <w:r>
        <w:rPr>
          <w:sz w:val="24"/>
          <w:szCs w:val="24"/>
        </w:rPr>
        <w:t>ulos</w:t>
      </w:r>
      <w:r>
        <w:rPr>
          <w:spacing w:val="1"/>
          <w:sz w:val="24"/>
          <w:szCs w:val="24"/>
        </w:rPr>
        <w:t>i</w:t>
      </w:r>
      <w:r>
        <w:rPr>
          <w:sz w:val="24"/>
          <w:szCs w:val="24"/>
        </w:rPr>
        <w:t>s</w:t>
      </w:r>
      <w:r>
        <w:rPr>
          <w:spacing w:val="1"/>
          <w:sz w:val="24"/>
          <w:szCs w:val="24"/>
        </w:rPr>
        <w:t xml:space="preserve"> </w:t>
      </w:r>
      <w:r>
        <w:rPr>
          <w:sz w:val="24"/>
          <w:szCs w:val="24"/>
        </w:rPr>
        <w:t>incid</w:t>
      </w:r>
      <w:r>
        <w:rPr>
          <w:spacing w:val="-1"/>
          <w:sz w:val="24"/>
          <w:szCs w:val="24"/>
        </w:rPr>
        <w:t>e</w:t>
      </w:r>
      <w:r>
        <w:rPr>
          <w:sz w:val="24"/>
          <w:szCs w:val="24"/>
        </w:rPr>
        <w:t>n</w:t>
      </w:r>
      <w:r>
        <w:rPr>
          <w:spacing w:val="-1"/>
          <w:sz w:val="24"/>
          <w:szCs w:val="24"/>
        </w:rPr>
        <w:t>ce</w:t>
      </w:r>
      <w:r>
        <w:rPr>
          <w:sz w:val="24"/>
          <w:szCs w:val="24"/>
        </w:rPr>
        <w:t>,</w:t>
      </w:r>
      <w:r>
        <w:rPr>
          <w:spacing w:val="1"/>
          <w:sz w:val="24"/>
          <w:szCs w:val="24"/>
        </w:rPr>
        <w:t xml:space="preserve"> </w:t>
      </w:r>
      <w:r>
        <w:rPr>
          <w:spacing w:val="2"/>
          <w:sz w:val="24"/>
          <w:szCs w:val="24"/>
        </w:rPr>
        <w:t>d</w:t>
      </w:r>
      <w:r>
        <w:rPr>
          <w:sz w:val="24"/>
          <w:szCs w:val="24"/>
        </w:rPr>
        <w:t>ue to</w:t>
      </w:r>
      <w:r>
        <w:rPr>
          <w:spacing w:val="1"/>
          <w:sz w:val="24"/>
          <w:szCs w:val="24"/>
        </w:rPr>
        <w:t xml:space="preserve"> </w:t>
      </w:r>
      <w:r>
        <w:rPr>
          <w:sz w:val="24"/>
          <w:szCs w:val="24"/>
        </w:rPr>
        <w:t>the m</w:t>
      </w:r>
      <w:r>
        <w:rPr>
          <w:spacing w:val="1"/>
          <w:sz w:val="24"/>
          <w:szCs w:val="24"/>
        </w:rPr>
        <w:t>i</w:t>
      </w:r>
      <w:r>
        <w:rPr>
          <w:sz w:val="24"/>
          <w:szCs w:val="24"/>
        </w:rPr>
        <w:t>smat</w:t>
      </w:r>
      <w:r>
        <w:rPr>
          <w:spacing w:val="-1"/>
          <w:sz w:val="24"/>
          <w:szCs w:val="24"/>
        </w:rPr>
        <w:t>c</w:t>
      </w:r>
      <w:r>
        <w:rPr>
          <w:sz w:val="24"/>
          <w:szCs w:val="24"/>
        </w:rPr>
        <w:t>h b</w:t>
      </w:r>
      <w:r>
        <w:rPr>
          <w:spacing w:val="-1"/>
          <w:sz w:val="24"/>
          <w:szCs w:val="24"/>
        </w:rPr>
        <w:t>e</w:t>
      </w:r>
      <w:r>
        <w:rPr>
          <w:sz w:val="24"/>
          <w:szCs w:val="24"/>
        </w:rPr>
        <w:t>tw</w:t>
      </w:r>
      <w:r>
        <w:rPr>
          <w:spacing w:val="-1"/>
          <w:sz w:val="24"/>
          <w:szCs w:val="24"/>
        </w:rPr>
        <w:t>ee</w:t>
      </w:r>
      <w:r>
        <w:rPr>
          <w:sz w:val="24"/>
          <w:szCs w:val="24"/>
        </w:rPr>
        <w:t>n the knowl</w:t>
      </w:r>
      <w:r>
        <w:rPr>
          <w:spacing w:val="-1"/>
          <w:sz w:val="24"/>
          <w:szCs w:val="24"/>
        </w:rPr>
        <w:t>e</w:t>
      </w:r>
      <w:r>
        <w:rPr>
          <w:sz w:val="24"/>
          <w:szCs w:val="24"/>
        </w:rPr>
        <w:t>dge</w:t>
      </w:r>
      <w:r>
        <w:rPr>
          <w:spacing w:val="2"/>
          <w:sz w:val="24"/>
          <w:szCs w:val="24"/>
        </w:rPr>
        <w:t xml:space="preserve"> </w:t>
      </w:r>
      <w:r>
        <w:rPr>
          <w:sz w:val="24"/>
          <w:szCs w:val="24"/>
        </w:rPr>
        <w:t>possess</w:t>
      </w:r>
      <w:r>
        <w:rPr>
          <w:spacing w:val="-1"/>
          <w:sz w:val="24"/>
          <w:szCs w:val="24"/>
        </w:rPr>
        <w:t>e</w:t>
      </w:r>
      <w:r>
        <w:rPr>
          <w:sz w:val="24"/>
          <w:szCs w:val="24"/>
        </w:rPr>
        <w:t xml:space="preserve">d </w:t>
      </w:r>
      <w:r>
        <w:rPr>
          <w:spacing w:val="-1"/>
          <w:sz w:val="24"/>
          <w:szCs w:val="24"/>
        </w:rPr>
        <w:t>a</w:t>
      </w:r>
      <w:r>
        <w:rPr>
          <w:sz w:val="24"/>
          <w:szCs w:val="24"/>
        </w:rPr>
        <w:t xml:space="preserve">nd the </w:t>
      </w:r>
      <w:r>
        <w:rPr>
          <w:spacing w:val="-1"/>
          <w:sz w:val="24"/>
          <w:szCs w:val="24"/>
        </w:rPr>
        <w:t>a</w:t>
      </w:r>
      <w:r>
        <w:rPr>
          <w:sz w:val="24"/>
          <w:szCs w:val="24"/>
        </w:rPr>
        <w:t>ppl</w:t>
      </w:r>
      <w:r>
        <w:rPr>
          <w:spacing w:val="1"/>
          <w:sz w:val="24"/>
          <w:szCs w:val="24"/>
        </w:rPr>
        <w:t>i</w:t>
      </w:r>
      <w:r>
        <w:rPr>
          <w:spacing w:val="-1"/>
          <w:sz w:val="24"/>
          <w:szCs w:val="24"/>
        </w:rPr>
        <w:t>ca</w:t>
      </w:r>
      <w:r>
        <w:rPr>
          <w:sz w:val="24"/>
          <w:szCs w:val="24"/>
        </w:rPr>
        <w:t>t</w:t>
      </w:r>
      <w:r>
        <w:rPr>
          <w:spacing w:val="1"/>
          <w:sz w:val="24"/>
          <w:szCs w:val="24"/>
        </w:rPr>
        <w:t>i</w:t>
      </w:r>
      <w:r>
        <w:rPr>
          <w:sz w:val="24"/>
          <w:szCs w:val="24"/>
        </w:rPr>
        <w:t>on</w:t>
      </w:r>
      <w:r>
        <w:rPr>
          <w:spacing w:val="1"/>
          <w:sz w:val="24"/>
          <w:szCs w:val="24"/>
        </w:rPr>
        <w:t xml:space="preserve"> </w:t>
      </w:r>
      <w:r>
        <w:rPr>
          <w:sz w:val="24"/>
          <w:szCs w:val="24"/>
        </w:rPr>
        <w:t xml:space="preserve">of </w:t>
      </w:r>
      <w:r>
        <w:rPr>
          <w:spacing w:val="2"/>
          <w:sz w:val="24"/>
          <w:szCs w:val="24"/>
        </w:rPr>
        <w:t>p</w:t>
      </w:r>
      <w:r>
        <w:rPr>
          <w:sz w:val="24"/>
          <w:szCs w:val="24"/>
        </w:rPr>
        <w:t>r</w:t>
      </w:r>
      <w:r>
        <w:rPr>
          <w:spacing w:val="-2"/>
          <w:sz w:val="24"/>
          <w:szCs w:val="24"/>
        </w:rPr>
        <w:t>e</w:t>
      </w:r>
      <w:r>
        <w:rPr>
          <w:sz w:val="24"/>
          <w:szCs w:val="24"/>
        </w:rPr>
        <w:t>v</w:t>
      </w:r>
      <w:r>
        <w:rPr>
          <w:spacing w:val="-1"/>
          <w:sz w:val="24"/>
          <w:szCs w:val="24"/>
        </w:rPr>
        <w:t>e</w:t>
      </w:r>
      <w:r>
        <w:rPr>
          <w:sz w:val="24"/>
          <w:szCs w:val="24"/>
        </w:rPr>
        <w:t>nt</w:t>
      </w:r>
      <w:r>
        <w:rPr>
          <w:spacing w:val="1"/>
          <w:sz w:val="24"/>
          <w:szCs w:val="24"/>
        </w:rPr>
        <w:t>i</w:t>
      </w:r>
      <w:r>
        <w:rPr>
          <w:sz w:val="24"/>
          <w:szCs w:val="24"/>
        </w:rPr>
        <w:t>ve</w:t>
      </w:r>
      <w:r>
        <w:rPr>
          <w:spacing w:val="2"/>
          <w:sz w:val="24"/>
          <w:szCs w:val="24"/>
        </w:rPr>
        <w:t xml:space="preserve"> </w:t>
      </w:r>
      <w:r>
        <w:rPr>
          <w:sz w:val="24"/>
          <w:szCs w:val="24"/>
        </w:rPr>
        <w:t>b</w:t>
      </w:r>
      <w:r>
        <w:rPr>
          <w:spacing w:val="-1"/>
          <w:sz w:val="24"/>
          <w:szCs w:val="24"/>
        </w:rPr>
        <w:t>e</w:t>
      </w:r>
      <w:r>
        <w:rPr>
          <w:sz w:val="24"/>
          <w:szCs w:val="24"/>
        </w:rPr>
        <w:t>h</w:t>
      </w:r>
      <w:r>
        <w:rPr>
          <w:spacing w:val="-1"/>
          <w:sz w:val="24"/>
          <w:szCs w:val="24"/>
        </w:rPr>
        <w:t>a</w:t>
      </w:r>
      <w:r>
        <w:rPr>
          <w:sz w:val="24"/>
          <w:szCs w:val="24"/>
        </w:rPr>
        <w:t>viors</w:t>
      </w:r>
      <w:r>
        <w:rPr>
          <w:spacing w:val="3"/>
          <w:sz w:val="24"/>
          <w:szCs w:val="24"/>
        </w:rPr>
        <w:t xml:space="preserve"> </w:t>
      </w:r>
      <w:r>
        <w:rPr>
          <w:sz w:val="24"/>
          <w:szCs w:val="24"/>
        </w:rPr>
        <w:t>in</w:t>
      </w:r>
      <w:r>
        <w:rPr>
          <w:spacing w:val="2"/>
          <w:sz w:val="24"/>
          <w:szCs w:val="24"/>
        </w:rPr>
        <w:t xml:space="preserve"> </w:t>
      </w:r>
      <w:r>
        <w:rPr>
          <w:sz w:val="24"/>
          <w:szCs w:val="24"/>
        </w:rPr>
        <w:t>d</w:t>
      </w:r>
      <w:r>
        <w:rPr>
          <w:spacing w:val="-1"/>
          <w:sz w:val="24"/>
          <w:szCs w:val="24"/>
        </w:rPr>
        <w:t>a</w:t>
      </w:r>
      <w:r>
        <w:rPr>
          <w:sz w:val="24"/>
          <w:szCs w:val="24"/>
        </w:rPr>
        <w:t>i</w:t>
      </w:r>
      <w:r>
        <w:rPr>
          <w:spacing w:val="1"/>
          <w:sz w:val="24"/>
          <w:szCs w:val="24"/>
        </w:rPr>
        <w:t>l</w:t>
      </w:r>
      <w:r>
        <w:rPr>
          <w:sz w:val="24"/>
          <w:szCs w:val="24"/>
        </w:rPr>
        <w:t>y l</w:t>
      </w:r>
      <w:r>
        <w:rPr>
          <w:spacing w:val="1"/>
          <w:sz w:val="24"/>
          <w:szCs w:val="24"/>
        </w:rPr>
        <w:t>i</w:t>
      </w:r>
      <w:r>
        <w:rPr>
          <w:sz w:val="24"/>
          <w:szCs w:val="24"/>
        </w:rPr>
        <w:t>f</w:t>
      </w:r>
      <w:r>
        <w:rPr>
          <w:spacing w:val="-2"/>
          <w:sz w:val="24"/>
          <w:szCs w:val="24"/>
        </w:rPr>
        <w:t>e</w:t>
      </w:r>
      <w:r>
        <w:rPr>
          <w:sz w:val="24"/>
          <w:szCs w:val="24"/>
        </w:rPr>
        <w:t>.</w:t>
      </w:r>
      <w:r>
        <w:rPr>
          <w:spacing w:val="1"/>
          <w:sz w:val="24"/>
          <w:szCs w:val="24"/>
        </w:rPr>
        <w:t xml:space="preserve"> </w:t>
      </w:r>
      <w:r>
        <w:rPr>
          <w:sz w:val="24"/>
          <w:szCs w:val="24"/>
        </w:rPr>
        <w:t>This</w:t>
      </w:r>
      <w:r>
        <w:rPr>
          <w:spacing w:val="1"/>
          <w:sz w:val="24"/>
          <w:szCs w:val="24"/>
        </w:rPr>
        <w:t xml:space="preserve"> </w:t>
      </w:r>
      <w:r>
        <w:rPr>
          <w:sz w:val="24"/>
          <w:szCs w:val="24"/>
        </w:rPr>
        <w:t>s</w:t>
      </w:r>
      <w:r>
        <w:rPr>
          <w:spacing w:val="-1"/>
          <w:sz w:val="24"/>
          <w:szCs w:val="24"/>
        </w:rPr>
        <w:t>e</w:t>
      </w:r>
      <w:r>
        <w:rPr>
          <w:sz w:val="24"/>
          <w:szCs w:val="24"/>
        </w:rPr>
        <w:t>nsing</w:t>
      </w:r>
      <w:r>
        <w:rPr>
          <w:spacing w:val="1"/>
          <w:sz w:val="24"/>
          <w:szCs w:val="24"/>
        </w:rPr>
        <w:t xml:space="preserve"> </w:t>
      </w:r>
      <w:r>
        <w:rPr>
          <w:sz w:val="24"/>
          <w:szCs w:val="24"/>
        </w:rPr>
        <w:t>o</w:t>
      </w:r>
      <w:r>
        <w:rPr>
          <w:spacing w:val="-1"/>
          <w:sz w:val="24"/>
          <w:szCs w:val="24"/>
        </w:rPr>
        <w:t>cc</w:t>
      </w:r>
      <w:r>
        <w:rPr>
          <w:spacing w:val="-2"/>
          <w:sz w:val="24"/>
          <w:szCs w:val="24"/>
        </w:rPr>
        <w:t>u</w:t>
      </w:r>
      <w:r>
        <w:rPr>
          <w:sz w:val="24"/>
          <w:szCs w:val="24"/>
        </w:rPr>
        <w:t xml:space="preserve">rs </w:t>
      </w:r>
      <w:proofErr w:type="spellStart"/>
      <w:r>
        <w:rPr>
          <w:sz w:val="24"/>
          <w:szCs w:val="24"/>
        </w:rPr>
        <w:t>thorugh</w:t>
      </w:r>
      <w:proofErr w:type="spellEnd"/>
      <w:r>
        <w:rPr>
          <w:sz w:val="24"/>
          <w:szCs w:val="24"/>
        </w:rPr>
        <w:t xml:space="preserve"> human s</w:t>
      </w:r>
      <w:r>
        <w:rPr>
          <w:spacing w:val="-1"/>
          <w:sz w:val="24"/>
          <w:szCs w:val="24"/>
        </w:rPr>
        <w:t>e</w:t>
      </w:r>
      <w:r>
        <w:rPr>
          <w:sz w:val="24"/>
          <w:szCs w:val="24"/>
        </w:rPr>
        <w:t>ns</w:t>
      </w:r>
      <w:r>
        <w:rPr>
          <w:spacing w:val="-1"/>
          <w:sz w:val="24"/>
          <w:szCs w:val="24"/>
        </w:rPr>
        <w:t>e</w:t>
      </w:r>
      <w:r>
        <w:rPr>
          <w:sz w:val="24"/>
          <w:szCs w:val="24"/>
        </w:rPr>
        <w:t>s,</w:t>
      </w:r>
      <w:r>
        <w:rPr>
          <w:spacing w:val="-12"/>
          <w:sz w:val="24"/>
          <w:szCs w:val="24"/>
        </w:rPr>
        <w:t xml:space="preserve"> </w:t>
      </w:r>
      <w:r>
        <w:rPr>
          <w:sz w:val="24"/>
          <w:szCs w:val="24"/>
        </w:rPr>
        <w:t>the</w:t>
      </w:r>
      <w:r>
        <w:rPr>
          <w:spacing w:val="-12"/>
          <w:sz w:val="24"/>
          <w:szCs w:val="24"/>
        </w:rPr>
        <w:t xml:space="preserve"> </w:t>
      </w:r>
      <w:r>
        <w:rPr>
          <w:sz w:val="24"/>
          <w:szCs w:val="24"/>
        </w:rPr>
        <w:t>s</w:t>
      </w:r>
      <w:r>
        <w:rPr>
          <w:spacing w:val="-1"/>
          <w:sz w:val="24"/>
          <w:szCs w:val="24"/>
        </w:rPr>
        <w:t>e</w:t>
      </w:r>
      <w:r>
        <w:rPr>
          <w:sz w:val="24"/>
          <w:szCs w:val="24"/>
        </w:rPr>
        <w:t>ns</w:t>
      </w:r>
      <w:r>
        <w:rPr>
          <w:spacing w:val="-1"/>
          <w:sz w:val="24"/>
          <w:szCs w:val="24"/>
        </w:rPr>
        <w:t>e</w:t>
      </w:r>
      <w:r>
        <w:rPr>
          <w:sz w:val="24"/>
          <w:szCs w:val="24"/>
        </w:rPr>
        <w:t>s</w:t>
      </w:r>
      <w:r>
        <w:rPr>
          <w:spacing w:val="-12"/>
          <w:sz w:val="24"/>
          <w:szCs w:val="24"/>
        </w:rPr>
        <w:t xml:space="preserve"> </w:t>
      </w:r>
      <w:r>
        <w:rPr>
          <w:sz w:val="24"/>
          <w:szCs w:val="24"/>
        </w:rPr>
        <w:t>of</w:t>
      </w:r>
      <w:r>
        <w:rPr>
          <w:spacing w:val="-13"/>
          <w:sz w:val="24"/>
          <w:szCs w:val="24"/>
        </w:rPr>
        <w:t xml:space="preserve"> </w:t>
      </w:r>
      <w:r>
        <w:rPr>
          <w:sz w:val="24"/>
          <w:szCs w:val="24"/>
        </w:rPr>
        <w:t>sigh</w:t>
      </w:r>
      <w:r>
        <w:rPr>
          <w:spacing w:val="-1"/>
          <w:sz w:val="24"/>
          <w:szCs w:val="24"/>
        </w:rPr>
        <w:t>t</w:t>
      </w:r>
      <w:r>
        <w:rPr>
          <w:sz w:val="24"/>
          <w:szCs w:val="24"/>
        </w:rPr>
        <w:t>,</w:t>
      </w:r>
      <w:r>
        <w:rPr>
          <w:spacing w:val="-12"/>
          <w:sz w:val="24"/>
          <w:szCs w:val="24"/>
        </w:rPr>
        <w:t xml:space="preserve"> </w:t>
      </w:r>
      <w:r>
        <w:rPr>
          <w:sz w:val="24"/>
          <w:szCs w:val="24"/>
        </w:rPr>
        <w:t>h</w:t>
      </w:r>
      <w:r>
        <w:rPr>
          <w:spacing w:val="-1"/>
          <w:sz w:val="24"/>
          <w:szCs w:val="24"/>
        </w:rPr>
        <w:t>ea</w:t>
      </w:r>
      <w:r>
        <w:rPr>
          <w:sz w:val="24"/>
          <w:szCs w:val="24"/>
        </w:rPr>
        <w:t>ring,</w:t>
      </w:r>
      <w:r>
        <w:rPr>
          <w:spacing w:val="-12"/>
          <w:sz w:val="24"/>
          <w:szCs w:val="24"/>
        </w:rPr>
        <w:t xml:space="preserve"> </w:t>
      </w:r>
      <w:r>
        <w:rPr>
          <w:sz w:val="24"/>
          <w:szCs w:val="24"/>
        </w:rPr>
        <w:t>smell</w:t>
      </w:r>
      <w:r>
        <w:rPr>
          <w:spacing w:val="1"/>
          <w:sz w:val="24"/>
          <w:szCs w:val="24"/>
        </w:rPr>
        <w:t>i</w:t>
      </w:r>
      <w:r>
        <w:rPr>
          <w:sz w:val="24"/>
          <w:szCs w:val="24"/>
        </w:rPr>
        <w:t xml:space="preserve">ng, </w:t>
      </w:r>
      <w:r>
        <w:rPr>
          <w:spacing w:val="1"/>
          <w:sz w:val="24"/>
          <w:szCs w:val="24"/>
        </w:rPr>
        <w:t>t</w:t>
      </w:r>
      <w:r>
        <w:rPr>
          <w:spacing w:val="-1"/>
          <w:sz w:val="24"/>
          <w:szCs w:val="24"/>
        </w:rPr>
        <w:t>a</w:t>
      </w:r>
      <w:r>
        <w:rPr>
          <w:sz w:val="24"/>
          <w:szCs w:val="24"/>
        </w:rPr>
        <w:t>st</w:t>
      </w:r>
      <w:r>
        <w:rPr>
          <w:spacing w:val="1"/>
          <w:sz w:val="24"/>
          <w:szCs w:val="24"/>
        </w:rPr>
        <w:t>i</w:t>
      </w:r>
      <w:r>
        <w:rPr>
          <w:sz w:val="24"/>
          <w:szCs w:val="24"/>
        </w:rPr>
        <w:t xml:space="preserve">ng </w:t>
      </w:r>
      <w:r>
        <w:rPr>
          <w:spacing w:val="-1"/>
          <w:sz w:val="24"/>
          <w:szCs w:val="24"/>
        </w:rPr>
        <w:t>a</w:t>
      </w:r>
      <w:r>
        <w:rPr>
          <w:sz w:val="24"/>
          <w:szCs w:val="24"/>
        </w:rPr>
        <w:t>nd</w:t>
      </w:r>
      <w:r>
        <w:rPr>
          <w:spacing w:val="1"/>
          <w:sz w:val="24"/>
          <w:szCs w:val="24"/>
        </w:rPr>
        <w:t xml:space="preserve"> </w:t>
      </w:r>
      <w:r>
        <w:rPr>
          <w:sz w:val="24"/>
          <w:szCs w:val="24"/>
        </w:rPr>
        <w:t>touching</w:t>
      </w:r>
      <w:r>
        <w:rPr>
          <w:spacing w:val="1"/>
          <w:sz w:val="24"/>
          <w:szCs w:val="24"/>
        </w:rPr>
        <w:t xml:space="preserve"> </w:t>
      </w:r>
      <w:r>
        <w:rPr>
          <w:sz w:val="24"/>
          <w:szCs w:val="24"/>
        </w:rPr>
        <w:t>(</w:t>
      </w:r>
      <w:proofErr w:type="spellStart"/>
      <w:r>
        <w:rPr>
          <w:spacing w:val="2"/>
          <w:sz w:val="24"/>
          <w:szCs w:val="24"/>
        </w:rPr>
        <w:t>M</w:t>
      </w:r>
      <w:r>
        <w:rPr>
          <w:spacing w:val="1"/>
          <w:sz w:val="24"/>
          <w:szCs w:val="24"/>
        </w:rPr>
        <w:t>a</w:t>
      </w:r>
      <w:r>
        <w:rPr>
          <w:sz w:val="24"/>
          <w:szCs w:val="24"/>
        </w:rPr>
        <w:t>rni</w:t>
      </w:r>
      <w:r>
        <w:rPr>
          <w:spacing w:val="-1"/>
          <w:sz w:val="24"/>
          <w:szCs w:val="24"/>
        </w:rPr>
        <w:t>a</w:t>
      </w:r>
      <w:r>
        <w:rPr>
          <w:sz w:val="24"/>
          <w:szCs w:val="24"/>
        </w:rPr>
        <w:t>ti</w:t>
      </w:r>
      <w:proofErr w:type="spellEnd"/>
      <w:r>
        <w:rPr>
          <w:spacing w:val="2"/>
          <w:sz w:val="24"/>
          <w:szCs w:val="24"/>
        </w:rPr>
        <w:t xml:space="preserve"> </w:t>
      </w:r>
      <w:r>
        <w:rPr>
          <w:i/>
          <w:spacing w:val="-1"/>
          <w:sz w:val="24"/>
          <w:szCs w:val="24"/>
        </w:rPr>
        <w:t>e</w:t>
      </w:r>
      <w:r>
        <w:rPr>
          <w:i/>
          <w:sz w:val="24"/>
          <w:szCs w:val="24"/>
        </w:rPr>
        <w:t>t</w:t>
      </w:r>
      <w:r>
        <w:rPr>
          <w:i/>
          <w:spacing w:val="1"/>
          <w:sz w:val="24"/>
          <w:szCs w:val="24"/>
        </w:rPr>
        <w:t xml:space="preserve"> </w:t>
      </w:r>
      <w:r>
        <w:rPr>
          <w:i/>
          <w:sz w:val="24"/>
          <w:szCs w:val="24"/>
        </w:rPr>
        <w:t>al.,</w:t>
      </w:r>
      <w:r>
        <w:rPr>
          <w:i/>
          <w:spacing w:val="1"/>
          <w:sz w:val="24"/>
          <w:szCs w:val="24"/>
        </w:rPr>
        <w:t xml:space="preserve"> </w:t>
      </w:r>
      <w:r>
        <w:rPr>
          <w:sz w:val="24"/>
          <w:szCs w:val="24"/>
        </w:rPr>
        <w:t>2017</w:t>
      </w:r>
      <w:r>
        <w:rPr>
          <w:spacing w:val="-1"/>
          <w:sz w:val="24"/>
          <w:szCs w:val="24"/>
        </w:rPr>
        <w:t>)</w:t>
      </w:r>
      <w:r>
        <w:rPr>
          <w:sz w:val="24"/>
          <w:szCs w:val="24"/>
        </w:rPr>
        <w:t>. Although</w:t>
      </w:r>
      <w:r>
        <w:rPr>
          <w:spacing w:val="1"/>
          <w:sz w:val="24"/>
          <w:szCs w:val="24"/>
        </w:rPr>
        <w:t xml:space="preserve"> </w:t>
      </w:r>
      <w:r>
        <w:rPr>
          <w:sz w:val="24"/>
          <w:szCs w:val="24"/>
        </w:rPr>
        <w:t>some r</w:t>
      </w:r>
      <w:r>
        <w:rPr>
          <w:spacing w:val="-2"/>
          <w:sz w:val="24"/>
          <w:szCs w:val="24"/>
        </w:rPr>
        <w:t>e</w:t>
      </w:r>
      <w:r>
        <w:rPr>
          <w:sz w:val="24"/>
          <w:szCs w:val="24"/>
        </w:rPr>
        <w:t>spond</w:t>
      </w:r>
      <w:r>
        <w:rPr>
          <w:spacing w:val="-1"/>
          <w:sz w:val="24"/>
          <w:szCs w:val="24"/>
        </w:rPr>
        <w:t>e</w:t>
      </w:r>
      <w:r>
        <w:rPr>
          <w:sz w:val="24"/>
          <w:szCs w:val="24"/>
        </w:rPr>
        <w:t>nts</w:t>
      </w:r>
      <w:r>
        <w:rPr>
          <w:spacing w:val="1"/>
          <w:sz w:val="24"/>
          <w:szCs w:val="24"/>
        </w:rPr>
        <w:t xml:space="preserve"> </w:t>
      </w:r>
      <w:r>
        <w:rPr>
          <w:sz w:val="24"/>
          <w:szCs w:val="24"/>
        </w:rPr>
        <w:t>h</w:t>
      </w:r>
      <w:r>
        <w:rPr>
          <w:spacing w:val="-1"/>
          <w:sz w:val="24"/>
          <w:szCs w:val="24"/>
        </w:rPr>
        <w:t>a</w:t>
      </w:r>
      <w:r>
        <w:rPr>
          <w:sz w:val="24"/>
          <w:szCs w:val="24"/>
        </w:rPr>
        <w:t>d</w:t>
      </w:r>
      <w:r>
        <w:rPr>
          <w:spacing w:val="1"/>
          <w:sz w:val="24"/>
          <w:szCs w:val="24"/>
        </w:rPr>
        <w:t xml:space="preserve"> </w:t>
      </w:r>
      <w:r>
        <w:rPr>
          <w:spacing w:val="-1"/>
          <w:sz w:val="24"/>
          <w:szCs w:val="24"/>
        </w:rPr>
        <w:t>a</w:t>
      </w:r>
      <w:r>
        <w:rPr>
          <w:sz w:val="24"/>
          <w:szCs w:val="24"/>
        </w:rPr>
        <w:t>d</w:t>
      </w:r>
      <w:r>
        <w:rPr>
          <w:spacing w:val="-1"/>
          <w:sz w:val="24"/>
          <w:szCs w:val="24"/>
        </w:rPr>
        <w:t>e</w:t>
      </w:r>
      <w:r>
        <w:rPr>
          <w:sz w:val="24"/>
          <w:szCs w:val="24"/>
        </w:rPr>
        <w:t>qu</w:t>
      </w:r>
      <w:r>
        <w:rPr>
          <w:spacing w:val="-1"/>
          <w:sz w:val="24"/>
          <w:szCs w:val="24"/>
        </w:rPr>
        <w:t>a</w:t>
      </w:r>
      <w:r>
        <w:rPr>
          <w:sz w:val="24"/>
          <w:szCs w:val="24"/>
        </w:rPr>
        <w:t>te und</w:t>
      </w:r>
      <w:r>
        <w:rPr>
          <w:spacing w:val="-1"/>
          <w:sz w:val="24"/>
          <w:szCs w:val="24"/>
        </w:rPr>
        <w:t>e</w:t>
      </w:r>
      <w:r>
        <w:rPr>
          <w:sz w:val="24"/>
          <w:szCs w:val="24"/>
        </w:rPr>
        <w:t>rst</w:t>
      </w:r>
      <w:r>
        <w:rPr>
          <w:spacing w:val="-1"/>
          <w:sz w:val="24"/>
          <w:szCs w:val="24"/>
        </w:rPr>
        <w:t>a</w:t>
      </w:r>
      <w:r>
        <w:rPr>
          <w:sz w:val="24"/>
          <w:szCs w:val="24"/>
        </w:rPr>
        <w:t>nding</w:t>
      </w:r>
      <w:r>
        <w:rPr>
          <w:spacing w:val="1"/>
          <w:sz w:val="24"/>
          <w:szCs w:val="24"/>
        </w:rPr>
        <w:t xml:space="preserve"> </w:t>
      </w:r>
      <w:r>
        <w:rPr>
          <w:sz w:val="24"/>
          <w:szCs w:val="24"/>
        </w:rPr>
        <w:t>of tr</w:t>
      </w:r>
      <w:r>
        <w:rPr>
          <w:spacing w:val="-1"/>
          <w:sz w:val="24"/>
          <w:szCs w:val="24"/>
        </w:rPr>
        <w:t>a</w:t>
      </w:r>
      <w:r>
        <w:rPr>
          <w:sz w:val="24"/>
          <w:szCs w:val="24"/>
        </w:rPr>
        <w:t>nsm</w:t>
      </w:r>
      <w:r>
        <w:rPr>
          <w:spacing w:val="1"/>
          <w:sz w:val="24"/>
          <w:szCs w:val="24"/>
        </w:rPr>
        <w:t>i</w:t>
      </w:r>
      <w:r>
        <w:rPr>
          <w:sz w:val="24"/>
          <w:szCs w:val="24"/>
        </w:rPr>
        <w:t>ss</w:t>
      </w:r>
      <w:r>
        <w:rPr>
          <w:spacing w:val="1"/>
          <w:sz w:val="24"/>
          <w:szCs w:val="24"/>
        </w:rPr>
        <w:t>i</w:t>
      </w:r>
      <w:r>
        <w:rPr>
          <w:sz w:val="24"/>
          <w:szCs w:val="24"/>
        </w:rPr>
        <w:t>on</w:t>
      </w:r>
      <w:r>
        <w:rPr>
          <w:spacing w:val="1"/>
          <w:sz w:val="24"/>
          <w:szCs w:val="24"/>
        </w:rPr>
        <w:t xml:space="preserve"> </w:t>
      </w:r>
      <w:r>
        <w:rPr>
          <w:sz w:val="24"/>
          <w:szCs w:val="24"/>
        </w:rPr>
        <w:t>methods, signs</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sympto</w:t>
      </w:r>
      <w:r>
        <w:rPr>
          <w:spacing w:val="1"/>
          <w:sz w:val="24"/>
          <w:szCs w:val="24"/>
        </w:rPr>
        <w:t>m</w:t>
      </w:r>
      <w:r>
        <w:rPr>
          <w:sz w:val="24"/>
          <w:szCs w:val="24"/>
        </w:rPr>
        <w:t xml:space="preserve">s, </w:t>
      </w:r>
      <w:r>
        <w:rPr>
          <w:spacing w:val="-1"/>
          <w:sz w:val="24"/>
          <w:szCs w:val="24"/>
        </w:rPr>
        <w:t>a</w:t>
      </w:r>
      <w:r>
        <w:rPr>
          <w:sz w:val="24"/>
          <w:szCs w:val="24"/>
        </w:rPr>
        <w:t>nd</w:t>
      </w:r>
      <w:r>
        <w:rPr>
          <w:spacing w:val="2"/>
          <w:sz w:val="24"/>
          <w:szCs w:val="24"/>
        </w:rPr>
        <w:t xml:space="preserve"> </w:t>
      </w:r>
      <w:r>
        <w:rPr>
          <w:sz w:val="24"/>
          <w:szCs w:val="24"/>
        </w:rPr>
        <w:t>tube</w:t>
      </w:r>
      <w:r>
        <w:rPr>
          <w:spacing w:val="-1"/>
          <w:sz w:val="24"/>
          <w:szCs w:val="24"/>
        </w:rPr>
        <w:t>rc</w:t>
      </w:r>
      <w:r>
        <w:rPr>
          <w:sz w:val="24"/>
          <w:szCs w:val="24"/>
        </w:rPr>
        <w:t>ulos</w:t>
      </w:r>
      <w:r>
        <w:rPr>
          <w:spacing w:val="1"/>
          <w:sz w:val="24"/>
          <w:szCs w:val="24"/>
        </w:rPr>
        <w:t>i</w:t>
      </w:r>
      <w:r>
        <w:rPr>
          <w:sz w:val="24"/>
          <w:szCs w:val="24"/>
        </w:rPr>
        <w:t>s tr</w:t>
      </w:r>
      <w:r>
        <w:rPr>
          <w:spacing w:val="-1"/>
          <w:sz w:val="24"/>
          <w:szCs w:val="24"/>
        </w:rPr>
        <w:t>ea</w:t>
      </w:r>
      <w:r>
        <w:rPr>
          <w:sz w:val="24"/>
          <w:szCs w:val="24"/>
        </w:rPr>
        <w:t>t</w:t>
      </w:r>
      <w:r>
        <w:rPr>
          <w:spacing w:val="1"/>
          <w:sz w:val="24"/>
          <w:szCs w:val="24"/>
        </w:rPr>
        <w:t>m</w:t>
      </w:r>
      <w:r>
        <w:rPr>
          <w:spacing w:val="-1"/>
          <w:sz w:val="24"/>
          <w:szCs w:val="24"/>
        </w:rPr>
        <w:t>e</w:t>
      </w:r>
      <w:r>
        <w:rPr>
          <w:sz w:val="24"/>
          <w:szCs w:val="24"/>
        </w:rPr>
        <w:t>nt,</w:t>
      </w:r>
      <w:r>
        <w:rPr>
          <w:spacing w:val="2"/>
          <w:sz w:val="24"/>
          <w:szCs w:val="24"/>
        </w:rPr>
        <w:t xml:space="preserve"> </w:t>
      </w:r>
      <w:r>
        <w:rPr>
          <w:sz w:val="24"/>
          <w:szCs w:val="24"/>
        </w:rPr>
        <w:t>the</w:t>
      </w:r>
      <w:r>
        <w:rPr>
          <w:spacing w:val="1"/>
          <w:sz w:val="24"/>
          <w:szCs w:val="24"/>
        </w:rPr>
        <w:t xml:space="preserve"> </w:t>
      </w:r>
      <w:r>
        <w:rPr>
          <w:sz w:val="24"/>
          <w:szCs w:val="24"/>
        </w:rPr>
        <w:t>r</w:t>
      </w:r>
      <w:r>
        <w:rPr>
          <w:spacing w:val="-2"/>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w:t>
      </w:r>
      <w:r>
        <w:rPr>
          <w:spacing w:val="1"/>
          <w:sz w:val="24"/>
          <w:szCs w:val="24"/>
        </w:rPr>
        <w:t>er</w:t>
      </w:r>
      <w:r>
        <w:rPr>
          <w:sz w:val="24"/>
          <w:szCs w:val="24"/>
        </w:rPr>
        <w:t>s</w:t>
      </w:r>
      <w:r>
        <w:rPr>
          <w:spacing w:val="2"/>
          <w:sz w:val="24"/>
          <w:szCs w:val="24"/>
        </w:rPr>
        <w:t xml:space="preserve"> </w:t>
      </w:r>
      <w:r>
        <w:rPr>
          <w:sz w:val="24"/>
          <w:szCs w:val="24"/>
        </w:rPr>
        <w:t>st</w:t>
      </w:r>
      <w:r>
        <w:rPr>
          <w:spacing w:val="1"/>
          <w:sz w:val="24"/>
          <w:szCs w:val="24"/>
        </w:rPr>
        <w:t>i</w:t>
      </w:r>
      <w:r>
        <w:rPr>
          <w:sz w:val="24"/>
          <w:szCs w:val="24"/>
        </w:rPr>
        <w:t>ll found</w:t>
      </w:r>
      <w:r>
        <w:rPr>
          <w:spacing w:val="1"/>
          <w:sz w:val="24"/>
          <w:szCs w:val="24"/>
        </w:rPr>
        <w:t xml:space="preserve"> </w:t>
      </w:r>
      <w:r>
        <w:rPr>
          <w:sz w:val="24"/>
          <w:szCs w:val="24"/>
        </w:rPr>
        <w:t>many ind</w:t>
      </w:r>
      <w:r>
        <w:rPr>
          <w:spacing w:val="1"/>
          <w:sz w:val="24"/>
          <w:szCs w:val="24"/>
        </w:rPr>
        <w:t>i</w:t>
      </w:r>
      <w:r>
        <w:rPr>
          <w:sz w:val="24"/>
          <w:szCs w:val="24"/>
        </w:rPr>
        <w:t>viduals</w:t>
      </w:r>
      <w:r>
        <w:rPr>
          <w:spacing w:val="1"/>
          <w:sz w:val="24"/>
          <w:szCs w:val="24"/>
        </w:rPr>
        <w:t xml:space="preserve"> </w:t>
      </w:r>
      <w:r>
        <w:rPr>
          <w:sz w:val="24"/>
          <w:szCs w:val="24"/>
        </w:rPr>
        <w:t>who h</w:t>
      </w:r>
      <w:r>
        <w:rPr>
          <w:spacing w:val="-1"/>
          <w:sz w:val="24"/>
          <w:szCs w:val="24"/>
        </w:rPr>
        <w:t>a</w:t>
      </w:r>
      <w:r>
        <w:rPr>
          <w:sz w:val="24"/>
          <w:szCs w:val="24"/>
        </w:rPr>
        <w:t>d</w:t>
      </w:r>
      <w:r>
        <w:rPr>
          <w:spacing w:val="1"/>
          <w:sz w:val="24"/>
          <w:szCs w:val="24"/>
        </w:rPr>
        <w:t xml:space="preserve"> </w:t>
      </w:r>
      <w:r>
        <w:rPr>
          <w:sz w:val="24"/>
          <w:szCs w:val="24"/>
        </w:rPr>
        <w:t>not</w:t>
      </w:r>
      <w:r>
        <w:rPr>
          <w:spacing w:val="3"/>
          <w:sz w:val="24"/>
          <w:szCs w:val="24"/>
        </w:rPr>
        <w:t xml:space="preserve"> </w:t>
      </w:r>
      <w:r>
        <w:rPr>
          <w:spacing w:val="-1"/>
          <w:sz w:val="24"/>
          <w:szCs w:val="24"/>
        </w:rPr>
        <w:t>a</w:t>
      </w:r>
      <w:r>
        <w:rPr>
          <w:sz w:val="24"/>
          <w:szCs w:val="24"/>
        </w:rPr>
        <w:t>dopted</w:t>
      </w:r>
      <w:r>
        <w:rPr>
          <w:spacing w:val="3"/>
          <w:sz w:val="24"/>
          <w:szCs w:val="24"/>
        </w:rPr>
        <w:t xml:space="preserve"> </w:t>
      </w:r>
      <w:r>
        <w:rPr>
          <w:spacing w:val="-1"/>
          <w:sz w:val="24"/>
          <w:szCs w:val="24"/>
        </w:rPr>
        <w:t>c</w:t>
      </w:r>
      <w:r>
        <w:rPr>
          <w:sz w:val="24"/>
          <w:szCs w:val="24"/>
        </w:rPr>
        <w:t>le</w:t>
      </w:r>
      <w:r>
        <w:rPr>
          <w:spacing w:val="-1"/>
          <w:sz w:val="24"/>
          <w:szCs w:val="24"/>
        </w:rPr>
        <w:t>a</w:t>
      </w:r>
      <w:r>
        <w:rPr>
          <w:sz w:val="24"/>
          <w:szCs w:val="24"/>
        </w:rPr>
        <w:t>n</w:t>
      </w:r>
      <w:r>
        <w:rPr>
          <w:spacing w:val="3"/>
          <w:sz w:val="24"/>
          <w:szCs w:val="24"/>
        </w:rPr>
        <w:t xml:space="preserve"> </w:t>
      </w:r>
      <w:r>
        <w:rPr>
          <w:spacing w:val="-1"/>
          <w:sz w:val="24"/>
          <w:szCs w:val="24"/>
        </w:rPr>
        <w:t>a</w:t>
      </w:r>
      <w:r>
        <w:rPr>
          <w:sz w:val="24"/>
          <w:szCs w:val="24"/>
        </w:rPr>
        <w:t>nd h</w:t>
      </w:r>
      <w:r>
        <w:rPr>
          <w:spacing w:val="-1"/>
          <w:sz w:val="24"/>
          <w:szCs w:val="24"/>
        </w:rPr>
        <w:t>ea</w:t>
      </w:r>
      <w:r>
        <w:rPr>
          <w:sz w:val="24"/>
          <w:szCs w:val="24"/>
        </w:rPr>
        <w:t>l</w:t>
      </w:r>
      <w:r>
        <w:rPr>
          <w:spacing w:val="1"/>
          <w:sz w:val="24"/>
          <w:szCs w:val="24"/>
        </w:rPr>
        <w:t>t</w:t>
      </w:r>
      <w:r>
        <w:rPr>
          <w:sz w:val="24"/>
          <w:szCs w:val="24"/>
        </w:rPr>
        <w:t>hy l</w:t>
      </w:r>
      <w:r>
        <w:rPr>
          <w:spacing w:val="1"/>
          <w:sz w:val="24"/>
          <w:szCs w:val="24"/>
        </w:rPr>
        <w:t>i</w:t>
      </w:r>
      <w:r>
        <w:rPr>
          <w:sz w:val="24"/>
          <w:szCs w:val="24"/>
        </w:rPr>
        <w:t>ving h</w:t>
      </w:r>
      <w:r>
        <w:rPr>
          <w:spacing w:val="-1"/>
          <w:sz w:val="24"/>
          <w:szCs w:val="24"/>
        </w:rPr>
        <w:t>a</w:t>
      </w:r>
      <w:r>
        <w:rPr>
          <w:sz w:val="24"/>
          <w:szCs w:val="24"/>
        </w:rPr>
        <w:t>bi</w:t>
      </w:r>
      <w:r>
        <w:rPr>
          <w:spacing w:val="1"/>
          <w:sz w:val="24"/>
          <w:szCs w:val="24"/>
        </w:rPr>
        <w:t>t</w:t>
      </w:r>
      <w:r>
        <w:rPr>
          <w:sz w:val="24"/>
          <w:szCs w:val="24"/>
        </w:rPr>
        <w:t xml:space="preserve">s, </w:t>
      </w:r>
      <w:r>
        <w:rPr>
          <w:spacing w:val="-2"/>
          <w:sz w:val="24"/>
          <w:szCs w:val="24"/>
        </w:rPr>
        <w:t>s</w:t>
      </w:r>
      <w:r>
        <w:rPr>
          <w:sz w:val="24"/>
          <w:szCs w:val="24"/>
        </w:rPr>
        <w:t>u</w:t>
      </w:r>
      <w:r>
        <w:rPr>
          <w:spacing w:val="-1"/>
          <w:sz w:val="24"/>
          <w:szCs w:val="24"/>
        </w:rPr>
        <w:t>c</w:t>
      </w:r>
      <w:r>
        <w:rPr>
          <w:sz w:val="24"/>
          <w:szCs w:val="24"/>
        </w:rPr>
        <w:t xml:space="preserve">h </w:t>
      </w:r>
      <w:r>
        <w:rPr>
          <w:spacing w:val="-1"/>
          <w:sz w:val="24"/>
          <w:szCs w:val="24"/>
        </w:rPr>
        <w:t>a</w:t>
      </w:r>
      <w:r>
        <w:rPr>
          <w:sz w:val="24"/>
          <w:szCs w:val="24"/>
        </w:rPr>
        <w:t>s f</w:t>
      </w:r>
      <w:r>
        <w:rPr>
          <w:spacing w:val="-2"/>
          <w:sz w:val="24"/>
          <w:szCs w:val="24"/>
        </w:rPr>
        <w:t>a</w:t>
      </w:r>
      <w:r>
        <w:rPr>
          <w:sz w:val="24"/>
          <w:szCs w:val="24"/>
        </w:rPr>
        <w:t>i</w:t>
      </w:r>
      <w:r>
        <w:rPr>
          <w:spacing w:val="1"/>
          <w:sz w:val="24"/>
          <w:szCs w:val="24"/>
        </w:rPr>
        <w:t>l</w:t>
      </w:r>
      <w:r>
        <w:rPr>
          <w:sz w:val="24"/>
          <w:szCs w:val="24"/>
        </w:rPr>
        <w:t>ing to maintain</w:t>
      </w:r>
      <w:r>
        <w:rPr>
          <w:spacing w:val="1"/>
          <w:sz w:val="24"/>
          <w:szCs w:val="24"/>
        </w:rPr>
        <w:t xml:space="preserve"> </w:t>
      </w:r>
      <w:r>
        <w:rPr>
          <w:sz w:val="24"/>
          <w:szCs w:val="24"/>
        </w:rPr>
        <w:t>pro</w:t>
      </w:r>
      <w:r>
        <w:rPr>
          <w:spacing w:val="-1"/>
          <w:sz w:val="24"/>
          <w:szCs w:val="24"/>
        </w:rPr>
        <w:t>pe</w:t>
      </w:r>
      <w:r>
        <w:rPr>
          <w:sz w:val="24"/>
          <w:szCs w:val="24"/>
        </w:rPr>
        <w:t xml:space="preserve">r </w:t>
      </w:r>
      <w:r>
        <w:rPr>
          <w:spacing w:val="-1"/>
          <w:sz w:val="24"/>
          <w:szCs w:val="24"/>
        </w:rPr>
        <w:t>a</w:t>
      </w:r>
      <w:r>
        <w:rPr>
          <w:sz w:val="24"/>
          <w:szCs w:val="24"/>
        </w:rPr>
        <w:t xml:space="preserve">ir </w:t>
      </w:r>
      <w:r>
        <w:rPr>
          <w:spacing w:val="-1"/>
          <w:sz w:val="24"/>
          <w:szCs w:val="24"/>
        </w:rPr>
        <w:t>c</w:t>
      </w:r>
      <w:r>
        <w:rPr>
          <w:sz w:val="24"/>
          <w:szCs w:val="24"/>
        </w:rPr>
        <w:t>ir</w:t>
      </w:r>
      <w:r>
        <w:rPr>
          <w:spacing w:val="-1"/>
          <w:sz w:val="24"/>
          <w:szCs w:val="24"/>
        </w:rPr>
        <w:t>c</w:t>
      </w:r>
      <w:r>
        <w:rPr>
          <w:sz w:val="24"/>
          <w:szCs w:val="24"/>
        </w:rPr>
        <w:t>ulation</w:t>
      </w:r>
      <w:r>
        <w:rPr>
          <w:spacing w:val="1"/>
          <w:sz w:val="24"/>
          <w:szCs w:val="24"/>
        </w:rPr>
        <w:t xml:space="preserve"> </w:t>
      </w:r>
      <w:r>
        <w:rPr>
          <w:sz w:val="24"/>
          <w:szCs w:val="24"/>
        </w:rPr>
        <w:t>in</w:t>
      </w:r>
      <w:r>
        <w:rPr>
          <w:spacing w:val="1"/>
          <w:sz w:val="24"/>
          <w:szCs w:val="24"/>
        </w:rPr>
        <w:t xml:space="preserve"> </w:t>
      </w:r>
      <w:r>
        <w:rPr>
          <w:sz w:val="24"/>
          <w:szCs w:val="24"/>
        </w:rPr>
        <w:t>their homes, not w</w:t>
      </w:r>
      <w:r>
        <w:rPr>
          <w:spacing w:val="-1"/>
          <w:sz w:val="24"/>
          <w:szCs w:val="24"/>
        </w:rPr>
        <w:t>ea</w:t>
      </w:r>
      <w:r>
        <w:rPr>
          <w:sz w:val="24"/>
          <w:szCs w:val="24"/>
        </w:rPr>
        <w:t>ring masks wh</w:t>
      </w:r>
      <w:r>
        <w:rPr>
          <w:spacing w:val="-1"/>
          <w:sz w:val="24"/>
          <w:szCs w:val="24"/>
        </w:rPr>
        <w:t>e</w:t>
      </w:r>
      <w:r>
        <w:rPr>
          <w:sz w:val="24"/>
          <w:szCs w:val="24"/>
        </w:rPr>
        <w:t xml:space="preserve">n </w:t>
      </w:r>
      <w:r>
        <w:rPr>
          <w:spacing w:val="-1"/>
          <w:sz w:val="24"/>
          <w:szCs w:val="24"/>
        </w:rPr>
        <w:t>c</w:t>
      </w:r>
      <w:r>
        <w:rPr>
          <w:sz w:val="24"/>
          <w:szCs w:val="24"/>
        </w:rPr>
        <w:t xml:space="preserve">oughing, </w:t>
      </w:r>
      <w:r>
        <w:rPr>
          <w:spacing w:val="-1"/>
          <w:sz w:val="24"/>
          <w:szCs w:val="24"/>
        </w:rPr>
        <w:t>a</w:t>
      </w:r>
      <w:r>
        <w:rPr>
          <w:sz w:val="24"/>
          <w:szCs w:val="24"/>
        </w:rPr>
        <w:t>nd r</w:t>
      </w:r>
      <w:r>
        <w:rPr>
          <w:spacing w:val="-2"/>
          <w:sz w:val="24"/>
          <w:szCs w:val="24"/>
        </w:rPr>
        <w:t>e</w:t>
      </w:r>
      <w:r>
        <w:rPr>
          <w:sz w:val="24"/>
          <w:szCs w:val="24"/>
        </w:rPr>
        <w:t>luct</w:t>
      </w:r>
      <w:r>
        <w:rPr>
          <w:spacing w:val="-1"/>
          <w:sz w:val="24"/>
          <w:szCs w:val="24"/>
        </w:rPr>
        <w:t>a</w:t>
      </w:r>
      <w:r>
        <w:rPr>
          <w:sz w:val="24"/>
          <w:szCs w:val="24"/>
        </w:rPr>
        <w:t xml:space="preserve">nt </w:t>
      </w:r>
      <w:r>
        <w:rPr>
          <w:spacing w:val="1"/>
          <w:sz w:val="24"/>
          <w:szCs w:val="24"/>
        </w:rPr>
        <w:t>t</w:t>
      </w:r>
      <w:r>
        <w:rPr>
          <w:sz w:val="24"/>
          <w:szCs w:val="24"/>
        </w:rPr>
        <w:t>o und</w:t>
      </w:r>
      <w:r>
        <w:rPr>
          <w:spacing w:val="-1"/>
          <w:sz w:val="24"/>
          <w:szCs w:val="24"/>
        </w:rPr>
        <w:t>e</w:t>
      </w:r>
      <w:r>
        <w:rPr>
          <w:sz w:val="24"/>
          <w:szCs w:val="24"/>
        </w:rPr>
        <w:t xml:space="preserve">rgo </w:t>
      </w:r>
      <w:r>
        <w:rPr>
          <w:spacing w:val="-2"/>
          <w:sz w:val="24"/>
          <w:szCs w:val="24"/>
        </w:rPr>
        <w:t>e</w:t>
      </w:r>
      <w:r>
        <w:rPr>
          <w:sz w:val="24"/>
          <w:szCs w:val="24"/>
        </w:rPr>
        <w:t>x</w:t>
      </w:r>
      <w:r>
        <w:rPr>
          <w:spacing w:val="-1"/>
          <w:sz w:val="24"/>
          <w:szCs w:val="24"/>
        </w:rPr>
        <w:t>a</w:t>
      </w:r>
      <w:r>
        <w:rPr>
          <w:sz w:val="24"/>
          <w:szCs w:val="24"/>
        </w:rPr>
        <w:t>m</w:t>
      </w:r>
      <w:r>
        <w:rPr>
          <w:spacing w:val="1"/>
          <w:sz w:val="24"/>
          <w:szCs w:val="24"/>
        </w:rPr>
        <w:t>i</w:t>
      </w:r>
      <w:r>
        <w:rPr>
          <w:sz w:val="24"/>
          <w:szCs w:val="24"/>
        </w:rPr>
        <w:t>n</w:t>
      </w:r>
      <w:r>
        <w:rPr>
          <w:spacing w:val="-1"/>
          <w:sz w:val="24"/>
          <w:szCs w:val="24"/>
        </w:rPr>
        <w:t>a</w:t>
      </w:r>
      <w:r>
        <w:rPr>
          <w:sz w:val="24"/>
          <w:szCs w:val="24"/>
        </w:rPr>
        <w:t>t</w:t>
      </w:r>
      <w:r>
        <w:rPr>
          <w:spacing w:val="1"/>
          <w:sz w:val="24"/>
          <w:szCs w:val="24"/>
        </w:rPr>
        <w:t>i</w:t>
      </w:r>
      <w:r>
        <w:rPr>
          <w:sz w:val="24"/>
          <w:szCs w:val="24"/>
        </w:rPr>
        <w:t>ons wh</w:t>
      </w:r>
      <w:r>
        <w:rPr>
          <w:spacing w:val="-1"/>
          <w:sz w:val="24"/>
          <w:szCs w:val="24"/>
        </w:rPr>
        <w:t>e</w:t>
      </w:r>
      <w:r>
        <w:rPr>
          <w:sz w:val="24"/>
          <w:szCs w:val="24"/>
        </w:rPr>
        <w:t xml:space="preserve">n </w:t>
      </w:r>
      <w:r>
        <w:rPr>
          <w:spacing w:val="-1"/>
          <w:sz w:val="24"/>
          <w:szCs w:val="24"/>
        </w:rPr>
        <w:t>e</w:t>
      </w:r>
      <w:r>
        <w:rPr>
          <w:sz w:val="24"/>
          <w:szCs w:val="24"/>
        </w:rPr>
        <w:t>xp</w:t>
      </w:r>
      <w:r>
        <w:rPr>
          <w:spacing w:val="-1"/>
          <w:sz w:val="24"/>
          <w:szCs w:val="24"/>
        </w:rPr>
        <w:t>e</w:t>
      </w:r>
      <w:r>
        <w:rPr>
          <w:sz w:val="24"/>
          <w:szCs w:val="24"/>
        </w:rPr>
        <w:t>ri</w:t>
      </w:r>
      <w:r>
        <w:rPr>
          <w:spacing w:val="-1"/>
          <w:sz w:val="24"/>
          <w:szCs w:val="24"/>
        </w:rPr>
        <w:t>e</w:t>
      </w:r>
      <w:r>
        <w:rPr>
          <w:spacing w:val="2"/>
          <w:sz w:val="24"/>
          <w:szCs w:val="24"/>
        </w:rPr>
        <w:t>n</w:t>
      </w:r>
      <w:r>
        <w:rPr>
          <w:spacing w:val="-1"/>
          <w:sz w:val="24"/>
          <w:szCs w:val="24"/>
        </w:rPr>
        <w:t>c</w:t>
      </w:r>
      <w:r>
        <w:rPr>
          <w:sz w:val="24"/>
          <w:szCs w:val="24"/>
        </w:rPr>
        <w:t>ing in</w:t>
      </w:r>
      <w:r>
        <w:rPr>
          <w:spacing w:val="1"/>
          <w:sz w:val="24"/>
          <w:szCs w:val="24"/>
        </w:rPr>
        <w:t>i</w:t>
      </w:r>
      <w:r>
        <w:rPr>
          <w:sz w:val="24"/>
          <w:szCs w:val="24"/>
        </w:rPr>
        <w:t>t</w:t>
      </w:r>
      <w:r>
        <w:rPr>
          <w:spacing w:val="1"/>
          <w:sz w:val="24"/>
          <w:szCs w:val="24"/>
        </w:rPr>
        <w:t>i</w:t>
      </w:r>
      <w:r>
        <w:rPr>
          <w:spacing w:val="-1"/>
          <w:sz w:val="24"/>
          <w:szCs w:val="24"/>
        </w:rPr>
        <w:t>a</w:t>
      </w:r>
      <w:r>
        <w:rPr>
          <w:sz w:val="24"/>
          <w:szCs w:val="24"/>
        </w:rPr>
        <w:t>l sympto</w:t>
      </w:r>
      <w:r>
        <w:rPr>
          <w:spacing w:val="1"/>
          <w:sz w:val="24"/>
          <w:szCs w:val="24"/>
        </w:rPr>
        <w:t>m</w:t>
      </w:r>
      <w:r>
        <w:rPr>
          <w:sz w:val="24"/>
          <w:szCs w:val="24"/>
        </w:rPr>
        <w:t xml:space="preserve">s. This finding </w:t>
      </w:r>
      <w:proofErr w:type="gramStart"/>
      <w:r>
        <w:rPr>
          <w:sz w:val="24"/>
          <w:szCs w:val="24"/>
        </w:rPr>
        <w:t>ind</w:t>
      </w:r>
      <w:r>
        <w:rPr>
          <w:spacing w:val="1"/>
          <w:sz w:val="24"/>
          <w:szCs w:val="24"/>
        </w:rPr>
        <w:t>i</w:t>
      </w:r>
      <w:r>
        <w:rPr>
          <w:spacing w:val="-1"/>
          <w:sz w:val="24"/>
          <w:szCs w:val="24"/>
        </w:rPr>
        <w:t>ca</w:t>
      </w:r>
      <w:r>
        <w:rPr>
          <w:sz w:val="24"/>
          <w:szCs w:val="24"/>
        </w:rPr>
        <w:t xml:space="preserve">tes </w:t>
      </w:r>
      <w:r>
        <w:rPr>
          <w:spacing w:val="1"/>
          <w:sz w:val="24"/>
          <w:szCs w:val="24"/>
        </w:rPr>
        <w:t xml:space="preserve"> </w:t>
      </w:r>
      <w:r>
        <w:rPr>
          <w:sz w:val="24"/>
          <w:szCs w:val="24"/>
        </w:rPr>
        <w:t>that</w:t>
      </w:r>
      <w:proofErr w:type="gramEnd"/>
      <w:r>
        <w:rPr>
          <w:sz w:val="24"/>
          <w:szCs w:val="24"/>
        </w:rPr>
        <w:t xml:space="preserve"> </w:t>
      </w:r>
      <w:r>
        <w:rPr>
          <w:spacing w:val="1"/>
          <w:sz w:val="24"/>
          <w:szCs w:val="24"/>
        </w:rPr>
        <w:t xml:space="preserve"> </w:t>
      </w:r>
      <w:r>
        <w:rPr>
          <w:sz w:val="24"/>
          <w:szCs w:val="24"/>
        </w:rPr>
        <w:t>kno</w:t>
      </w:r>
      <w:r>
        <w:rPr>
          <w:spacing w:val="2"/>
          <w:sz w:val="24"/>
          <w:szCs w:val="24"/>
        </w:rPr>
        <w:t>w</w:t>
      </w:r>
      <w:r>
        <w:rPr>
          <w:sz w:val="24"/>
          <w:szCs w:val="24"/>
        </w:rPr>
        <w:t xml:space="preserve">ledge  </w:t>
      </w:r>
      <w:r>
        <w:rPr>
          <w:spacing w:val="-1"/>
          <w:sz w:val="24"/>
          <w:szCs w:val="24"/>
        </w:rPr>
        <w:t>a</w:t>
      </w:r>
      <w:r>
        <w:rPr>
          <w:sz w:val="24"/>
          <w:szCs w:val="24"/>
        </w:rPr>
        <w:t>lo</w:t>
      </w:r>
      <w:r>
        <w:rPr>
          <w:spacing w:val="3"/>
          <w:sz w:val="24"/>
          <w:szCs w:val="24"/>
        </w:rPr>
        <w:t>n</w:t>
      </w:r>
      <w:r>
        <w:rPr>
          <w:sz w:val="24"/>
          <w:szCs w:val="24"/>
        </w:rPr>
        <w:t>e  is insuf</w:t>
      </w:r>
      <w:r>
        <w:rPr>
          <w:spacing w:val="-1"/>
          <w:sz w:val="24"/>
          <w:szCs w:val="24"/>
        </w:rPr>
        <w:t>f</w:t>
      </w:r>
      <w:r>
        <w:rPr>
          <w:sz w:val="24"/>
          <w:szCs w:val="24"/>
        </w:rPr>
        <w:t>ici</w:t>
      </w:r>
      <w:r>
        <w:rPr>
          <w:spacing w:val="-1"/>
          <w:sz w:val="24"/>
          <w:szCs w:val="24"/>
        </w:rPr>
        <w:t>e</w:t>
      </w:r>
      <w:r>
        <w:rPr>
          <w:sz w:val="24"/>
          <w:szCs w:val="24"/>
        </w:rPr>
        <w:t>nt</w:t>
      </w:r>
      <w:r>
        <w:rPr>
          <w:spacing w:val="2"/>
          <w:sz w:val="24"/>
          <w:szCs w:val="24"/>
        </w:rPr>
        <w:t xml:space="preserve"> </w:t>
      </w:r>
      <w:r>
        <w:rPr>
          <w:sz w:val="24"/>
          <w:szCs w:val="24"/>
        </w:rPr>
        <w:t>to</w:t>
      </w:r>
      <w:r>
        <w:rPr>
          <w:spacing w:val="2"/>
          <w:sz w:val="24"/>
          <w:szCs w:val="24"/>
        </w:rPr>
        <w:t xml:space="preserve"> </w:t>
      </w:r>
      <w:r>
        <w:rPr>
          <w:sz w:val="24"/>
          <w:szCs w:val="24"/>
        </w:rPr>
        <w:t xml:space="preserve">drive </w:t>
      </w:r>
      <w:r>
        <w:rPr>
          <w:spacing w:val="-1"/>
          <w:sz w:val="24"/>
          <w:szCs w:val="24"/>
        </w:rPr>
        <w:t>e</w:t>
      </w:r>
      <w:r>
        <w:rPr>
          <w:sz w:val="24"/>
          <w:szCs w:val="24"/>
        </w:rPr>
        <w:t>f</w:t>
      </w:r>
      <w:r>
        <w:rPr>
          <w:spacing w:val="-1"/>
          <w:sz w:val="24"/>
          <w:szCs w:val="24"/>
        </w:rPr>
        <w:t>fec</w:t>
      </w:r>
      <w:r>
        <w:rPr>
          <w:sz w:val="24"/>
          <w:szCs w:val="24"/>
        </w:rPr>
        <w:t>t</w:t>
      </w:r>
      <w:r>
        <w:rPr>
          <w:spacing w:val="1"/>
          <w:sz w:val="24"/>
          <w:szCs w:val="24"/>
        </w:rPr>
        <w:t>i</w:t>
      </w:r>
      <w:r>
        <w:rPr>
          <w:sz w:val="24"/>
          <w:szCs w:val="24"/>
        </w:rPr>
        <w:t>ve b</w:t>
      </w:r>
      <w:r>
        <w:rPr>
          <w:spacing w:val="-1"/>
          <w:sz w:val="24"/>
          <w:szCs w:val="24"/>
        </w:rPr>
        <w:t>e</w:t>
      </w:r>
      <w:r>
        <w:rPr>
          <w:sz w:val="24"/>
          <w:szCs w:val="24"/>
        </w:rPr>
        <w:t>h</w:t>
      </w:r>
      <w:r>
        <w:rPr>
          <w:spacing w:val="-1"/>
          <w:sz w:val="24"/>
          <w:szCs w:val="24"/>
        </w:rPr>
        <w:t>a</w:t>
      </w:r>
      <w:r>
        <w:rPr>
          <w:sz w:val="24"/>
          <w:szCs w:val="24"/>
        </w:rPr>
        <w:t>vi</w:t>
      </w:r>
      <w:r>
        <w:rPr>
          <w:spacing w:val="3"/>
          <w:sz w:val="24"/>
          <w:szCs w:val="24"/>
        </w:rPr>
        <w:t>o</w:t>
      </w:r>
      <w:r>
        <w:rPr>
          <w:sz w:val="24"/>
          <w:szCs w:val="24"/>
        </w:rPr>
        <w:t>r</w:t>
      </w:r>
      <w:r>
        <w:rPr>
          <w:spacing w:val="-2"/>
          <w:sz w:val="24"/>
          <w:szCs w:val="24"/>
        </w:rPr>
        <w:t>a</w:t>
      </w:r>
      <w:r>
        <w:rPr>
          <w:sz w:val="24"/>
          <w:szCs w:val="24"/>
        </w:rPr>
        <w:t xml:space="preserve">l </w:t>
      </w:r>
      <w:r>
        <w:rPr>
          <w:spacing w:val="-1"/>
          <w:sz w:val="24"/>
          <w:szCs w:val="24"/>
        </w:rPr>
        <w:t>c</w:t>
      </w:r>
      <w:r>
        <w:rPr>
          <w:sz w:val="24"/>
          <w:szCs w:val="24"/>
        </w:rPr>
        <w:t>h</w:t>
      </w:r>
      <w:r>
        <w:rPr>
          <w:spacing w:val="-1"/>
          <w:sz w:val="24"/>
          <w:szCs w:val="24"/>
        </w:rPr>
        <w:t>a</w:t>
      </w:r>
      <w:r>
        <w:rPr>
          <w:sz w:val="24"/>
          <w:szCs w:val="24"/>
        </w:rPr>
        <w:t>nge</w:t>
      </w:r>
    </w:p>
    <w:p w14:paraId="20EC822E" w14:textId="77777777" w:rsidR="00F04F17" w:rsidRDefault="00F04F17">
      <w:pPr>
        <w:spacing w:before="6" w:line="240" w:lineRule="exact"/>
        <w:rPr>
          <w:sz w:val="24"/>
          <w:szCs w:val="24"/>
        </w:rPr>
      </w:pPr>
    </w:p>
    <w:p w14:paraId="2C4ADE7A" w14:textId="77777777" w:rsidR="00F04F17" w:rsidRDefault="00C55513">
      <w:pPr>
        <w:ind w:left="140" w:right="2688"/>
        <w:jc w:val="both"/>
        <w:rPr>
          <w:sz w:val="24"/>
          <w:szCs w:val="24"/>
        </w:rPr>
      </w:pPr>
      <w:r>
        <w:rPr>
          <w:b/>
          <w:sz w:val="24"/>
          <w:szCs w:val="24"/>
        </w:rPr>
        <w:t>4.   Concl</w:t>
      </w:r>
      <w:r>
        <w:rPr>
          <w:b/>
          <w:spacing w:val="1"/>
          <w:sz w:val="24"/>
          <w:szCs w:val="24"/>
        </w:rPr>
        <w:t>u</w:t>
      </w:r>
      <w:r>
        <w:rPr>
          <w:b/>
          <w:sz w:val="24"/>
          <w:szCs w:val="24"/>
        </w:rPr>
        <w:t>sion</w:t>
      </w:r>
    </w:p>
    <w:p w14:paraId="4F45B7E6" w14:textId="77777777" w:rsidR="00F04F17" w:rsidRDefault="00F04F17">
      <w:pPr>
        <w:spacing w:line="240" w:lineRule="exact"/>
        <w:rPr>
          <w:sz w:val="24"/>
          <w:szCs w:val="24"/>
        </w:rPr>
      </w:pPr>
    </w:p>
    <w:p w14:paraId="40ACDAA1" w14:textId="77777777" w:rsidR="00F04F17" w:rsidRDefault="00C55513">
      <w:pPr>
        <w:spacing w:line="360" w:lineRule="auto"/>
        <w:ind w:left="116" w:right="-39"/>
        <w:jc w:val="both"/>
        <w:rPr>
          <w:sz w:val="24"/>
          <w:szCs w:val="24"/>
        </w:rPr>
      </w:pPr>
      <w:r>
        <w:rPr>
          <w:spacing w:val="-1"/>
          <w:sz w:val="24"/>
          <w:szCs w:val="24"/>
        </w:rPr>
        <w:t>F</w:t>
      </w:r>
      <w:r>
        <w:rPr>
          <w:sz w:val="24"/>
          <w:szCs w:val="24"/>
        </w:rPr>
        <w:t>ind</w:t>
      </w:r>
      <w:r>
        <w:rPr>
          <w:spacing w:val="1"/>
          <w:sz w:val="24"/>
          <w:szCs w:val="24"/>
        </w:rPr>
        <w:t>i</w:t>
      </w:r>
      <w:r>
        <w:rPr>
          <w:sz w:val="24"/>
          <w:szCs w:val="24"/>
        </w:rPr>
        <w:t>ngs</w:t>
      </w:r>
      <w:r>
        <w:rPr>
          <w:spacing w:val="2"/>
          <w:sz w:val="24"/>
          <w:szCs w:val="24"/>
        </w:rPr>
        <w:t xml:space="preserve"> </w:t>
      </w:r>
      <w:r>
        <w:rPr>
          <w:sz w:val="24"/>
          <w:szCs w:val="24"/>
        </w:rPr>
        <w:t>f</w:t>
      </w:r>
      <w:r>
        <w:rPr>
          <w:spacing w:val="-1"/>
          <w:sz w:val="24"/>
          <w:szCs w:val="24"/>
        </w:rPr>
        <w:t>r</w:t>
      </w:r>
      <w:r>
        <w:rPr>
          <w:sz w:val="24"/>
          <w:szCs w:val="24"/>
        </w:rPr>
        <w:t>om</w:t>
      </w:r>
      <w:r>
        <w:rPr>
          <w:spacing w:val="4"/>
          <w:sz w:val="24"/>
          <w:szCs w:val="24"/>
        </w:rPr>
        <w:t xml:space="preserve"> </w:t>
      </w:r>
      <w:r>
        <w:rPr>
          <w:sz w:val="24"/>
          <w:szCs w:val="24"/>
        </w:rPr>
        <w:t>a study</w:t>
      </w:r>
      <w:r>
        <w:rPr>
          <w:spacing w:val="4"/>
          <w:sz w:val="24"/>
          <w:szCs w:val="24"/>
        </w:rPr>
        <w:t xml:space="preserve"> </w:t>
      </w:r>
      <w:r>
        <w:rPr>
          <w:spacing w:val="-1"/>
          <w:sz w:val="24"/>
          <w:szCs w:val="24"/>
        </w:rPr>
        <w:t>c</w:t>
      </w:r>
      <w:r>
        <w:rPr>
          <w:sz w:val="24"/>
          <w:szCs w:val="24"/>
        </w:rPr>
        <w:t>ondu</w:t>
      </w:r>
      <w:r>
        <w:rPr>
          <w:spacing w:val="-1"/>
          <w:sz w:val="24"/>
          <w:szCs w:val="24"/>
        </w:rPr>
        <w:t>c</w:t>
      </w:r>
      <w:r>
        <w:rPr>
          <w:sz w:val="24"/>
          <w:szCs w:val="24"/>
        </w:rPr>
        <w:t>ted</w:t>
      </w:r>
      <w:r>
        <w:rPr>
          <w:spacing w:val="3"/>
          <w:sz w:val="24"/>
          <w:szCs w:val="24"/>
        </w:rPr>
        <w:t xml:space="preserve"> </w:t>
      </w:r>
      <w:r>
        <w:rPr>
          <w:sz w:val="24"/>
          <w:szCs w:val="24"/>
        </w:rPr>
        <w:t>in</w:t>
      </w:r>
      <w:r>
        <w:rPr>
          <w:spacing w:val="2"/>
          <w:sz w:val="24"/>
          <w:szCs w:val="24"/>
        </w:rPr>
        <w:t xml:space="preserve"> </w:t>
      </w:r>
      <w:r>
        <w:rPr>
          <w:sz w:val="24"/>
          <w:szCs w:val="24"/>
        </w:rPr>
        <w:t>the wo</w:t>
      </w:r>
      <w:r>
        <w:rPr>
          <w:spacing w:val="-1"/>
          <w:sz w:val="24"/>
          <w:szCs w:val="24"/>
        </w:rPr>
        <w:t>r</w:t>
      </w:r>
      <w:r>
        <w:rPr>
          <w:sz w:val="24"/>
          <w:szCs w:val="24"/>
        </w:rPr>
        <w:t>king</w:t>
      </w:r>
      <w:r>
        <w:rPr>
          <w:spacing w:val="2"/>
          <w:sz w:val="24"/>
          <w:szCs w:val="24"/>
        </w:rPr>
        <w:t xml:space="preserve"> </w:t>
      </w:r>
      <w:r>
        <w:rPr>
          <w:spacing w:val="-1"/>
          <w:sz w:val="24"/>
          <w:szCs w:val="24"/>
        </w:rPr>
        <w:t>a</w:t>
      </w:r>
      <w:r>
        <w:rPr>
          <w:spacing w:val="1"/>
          <w:sz w:val="24"/>
          <w:szCs w:val="24"/>
        </w:rPr>
        <w:t>r</w:t>
      </w:r>
      <w:r>
        <w:rPr>
          <w:spacing w:val="-1"/>
          <w:sz w:val="24"/>
          <w:szCs w:val="24"/>
        </w:rPr>
        <w:t>e</w:t>
      </w:r>
      <w:r>
        <w:rPr>
          <w:sz w:val="24"/>
          <w:szCs w:val="24"/>
        </w:rPr>
        <w:t>a of</w:t>
      </w:r>
      <w:r>
        <w:rPr>
          <w:spacing w:val="1"/>
          <w:sz w:val="24"/>
          <w:szCs w:val="24"/>
        </w:rPr>
        <w:t xml:space="preserve"> </w:t>
      </w:r>
      <w:r>
        <w:rPr>
          <w:sz w:val="24"/>
          <w:szCs w:val="24"/>
        </w:rPr>
        <w:t>t</w:t>
      </w:r>
      <w:r>
        <w:rPr>
          <w:spacing w:val="3"/>
          <w:sz w:val="24"/>
          <w:szCs w:val="24"/>
        </w:rPr>
        <w:t>h</w:t>
      </w:r>
      <w:r>
        <w:rPr>
          <w:sz w:val="24"/>
          <w:szCs w:val="24"/>
        </w:rPr>
        <w:t>e</w:t>
      </w:r>
      <w:r>
        <w:rPr>
          <w:spacing w:val="3"/>
          <w:sz w:val="24"/>
          <w:szCs w:val="24"/>
        </w:rPr>
        <w:t xml:space="preserve"> </w:t>
      </w:r>
      <w:r>
        <w:rPr>
          <w:sz w:val="24"/>
          <w:szCs w:val="24"/>
        </w:rPr>
        <w:t>Joh</w:t>
      </w:r>
      <w:r>
        <w:rPr>
          <w:spacing w:val="-1"/>
          <w:sz w:val="24"/>
          <w:szCs w:val="24"/>
        </w:rPr>
        <w:t>a</w:t>
      </w:r>
      <w:r>
        <w:rPr>
          <w:sz w:val="24"/>
          <w:szCs w:val="24"/>
        </w:rPr>
        <w:t>n</w:t>
      </w:r>
      <w:r>
        <w:rPr>
          <w:spacing w:val="1"/>
          <w:sz w:val="24"/>
          <w:szCs w:val="24"/>
        </w:rPr>
        <w:t xml:space="preserve"> </w:t>
      </w:r>
      <w:proofErr w:type="spellStart"/>
      <w:r>
        <w:rPr>
          <w:spacing w:val="1"/>
          <w:sz w:val="24"/>
          <w:szCs w:val="24"/>
        </w:rPr>
        <w:t>P</w:t>
      </w:r>
      <w:r>
        <w:rPr>
          <w:spacing w:val="-1"/>
          <w:sz w:val="24"/>
          <w:szCs w:val="24"/>
        </w:rPr>
        <w:t>a</w:t>
      </w:r>
      <w:r>
        <w:rPr>
          <w:sz w:val="24"/>
          <w:szCs w:val="24"/>
        </w:rPr>
        <w:t>hla</w:t>
      </w:r>
      <w:r>
        <w:rPr>
          <w:spacing w:val="-1"/>
          <w:sz w:val="24"/>
          <w:szCs w:val="24"/>
        </w:rPr>
        <w:t>wa</w:t>
      </w:r>
      <w:r>
        <w:rPr>
          <w:sz w:val="24"/>
          <w:szCs w:val="24"/>
        </w:rPr>
        <w:t>n</w:t>
      </w:r>
      <w:proofErr w:type="spellEnd"/>
      <w:r>
        <w:rPr>
          <w:sz w:val="24"/>
          <w:szCs w:val="24"/>
        </w:rPr>
        <w:t xml:space="preserve"> Com</w:t>
      </w:r>
      <w:r>
        <w:rPr>
          <w:spacing w:val="1"/>
          <w:sz w:val="24"/>
          <w:szCs w:val="24"/>
        </w:rPr>
        <w:t>m</w:t>
      </w:r>
      <w:r>
        <w:rPr>
          <w:sz w:val="24"/>
          <w:szCs w:val="24"/>
        </w:rPr>
        <w:t>uni</w:t>
      </w:r>
      <w:r>
        <w:rPr>
          <w:spacing w:val="1"/>
          <w:sz w:val="24"/>
          <w:szCs w:val="24"/>
        </w:rPr>
        <w:t>t</w:t>
      </w:r>
      <w:r>
        <w:rPr>
          <w:sz w:val="24"/>
          <w:szCs w:val="24"/>
        </w:rPr>
        <w:t>y H</w:t>
      </w:r>
      <w:r>
        <w:rPr>
          <w:spacing w:val="-1"/>
          <w:sz w:val="24"/>
          <w:szCs w:val="24"/>
        </w:rPr>
        <w:t>ea</w:t>
      </w:r>
      <w:r>
        <w:rPr>
          <w:sz w:val="24"/>
          <w:szCs w:val="24"/>
        </w:rPr>
        <w:t>l</w:t>
      </w:r>
      <w:r>
        <w:rPr>
          <w:spacing w:val="1"/>
          <w:sz w:val="24"/>
          <w:szCs w:val="24"/>
        </w:rPr>
        <w:t>t</w:t>
      </w:r>
      <w:r>
        <w:rPr>
          <w:sz w:val="24"/>
          <w:szCs w:val="24"/>
        </w:rPr>
        <w:t>h C</w:t>
      </w:r>
      <w:r>
        <w:rPr>
          <w:spacing w:val="-1"/>
          <w:sz w:val="24"/>
          <w:szCs w:val="24"/>
        </w:rPr>
        <w:t>e</w:t>
      </w:r>
      <w:r>
        <w:rPr>
          <w:sz w:val="24"/>
          <w:szCs w:val="24"/>
        </w:rPr>
        <w:t>nte</w:t>
      </w:r>
      <w:r>
        <w:rPr>
          <w:spacing w:val="-1"/>
          <w:sz w:val="24"/>
          <w:szCs w:val="24"/>
        </w:rPr>
        <w:t>r</w:t>
      </w:r>
      <w:r>
        <w:rPr>
          <w:sz w:val="24"/>
          <w:szCs w:val="24"/>
        </w:rPr>
        <w:t xml:space="preserve">, </w:t>
      </w:r>
      <w:r>
        <w:rPr>
          <w:spacing w:val="-1"/>
          <w:sz w:val="24"/>
          <w:szCs w:val="24"/>
        </w:rPr>
        <w:t>We</w:t>
      </w:r>
      <w:r>
        <w:rPr>
          <w:sz w:val="24"/>
          <w:szCs w:val="24"/>
        </w:rPr>
        <w:t xml:space="preserve">st </w:t>
      </w:r>
      <w:r>
        <w:rPr>
          <w:spacing w:val="2"/>
          <w:sz w:val="24"/>
          <w:szCs w:val="24"/>
        </w:rPr>
        <w:t>A</w:t>
      </w:r>
      <w:r>
        <w:rPr>
          <w:spacing w:val="-1"/>
          <w:sz w:val="24"/>
          <w:szCs w:val="24"/>
        </w:rPr>
        <w:t>ce</w:t>
      </w:r>
      <w:r>
        <w:rPr>
          <w:sz w:val="24"/>
          <w:szCs w:val="24"/>
        </w:rPr>
        <w:t>h R</w:t>
      </w:r>
      <w:r>
        <w:rPr>
          <w:spacing w:val="-1"/>
          <w:sz w:val="24"/>
          <w:szCs w:val="24"/>
        </w:rPr>
        <w:t>e</w:t>
      </w:r>
      <w:r>
        <w:rPr>
          <w:sz w:val="24"/>
          <w:szCs w:val="24"/>
        </w:rPr>
        <w:t>g</w:t>
      </w:r>
      <w:r>
        <w:rPr>
          <w:spacing w:val="-1"/>
          <w:sz w:val="24"/>
          <w:szCs w:val="24"/>
        </w:rPr>
        <w:t>e</w:t>
      </w:r>
      <w:r>
        <w:rPr>
          <w:sz w:val="24"/>
          <w:szCs w:val="24"/>
        </w:rPr>
        <w:t>n</w:t>
      </w:r>
      <w:r>
        <w:rPr>
          <w:spacing w:val="-1"/>
          <w:sz w:val="24"/>
          <w:szCs w:val="24"/>
        </w:rPr>
        <w:t>c</w:t>
      </w:r>
      <w:r>
        <w:rPr>
          <w:sz w:val="24"/>
          <w:szCs w:val="24"/>
        </w:rPr>
        <w:t>y, ind</w:t>
      </w:r>
      <w:r>
        <w:rPr>
          <w:spacing w:val="1"/>
          <w:sz w:val="24"/>
          <w:szCs w:val="24"/>
        </w:rPr>
        <w:t>i</w:t>
      </w:r>
      <w:r>
        <w:rPr>
          <w:spacing w:val="-1"/>
          <w:sz w:val="24"/>
          <w:szCs w:val="24"/>
        </w:rPr>
        <w:t>ca</w:t>
      </w:r>
      <w:r>
        <w:rPr>
          <w:sz w:val="24"/>
          <w:szCs w:val="24"/>
        </w:rPr>
        <w:t>te no sign</w:t>
      </w:r>
      <w:r>
        <w:rPr>
          <w:spacing w:val="1"/>
          <w:sz w:val="24"/>
          <w:szCs w:val="24"/>
        </w:rPr>
        <w:t>i</w:t>
      </w:r>
      <w:r>
        <w:rPr>
          <w:sz w:val="24"/>
          <w:szCs w:val="24"/>
        </w:rPr>
        <w:t>fi</w:t>
      </w:r>
      <w:r>
        <w:rPr>
          <w:spacing w:val="-1"/>
          <w:sz w:val="24"/>
          <w:szCs w:val="24"/>
        </w:rPr>
        <w:t>ca</w:t>
      </w:r>
      <w:r>
        <w:rPr>
          <w:sz w:val="24"/>
          <w:szCs w:val="24"/>
        </w:rPr>
        <w:t>nt</w:t>
      </w:r>
      <w:r>
        <w:rPr>
          <w:spacing w:val="1"/>
          <w:sz w:val="24"/>
          <w:szCs w:val="24"/>
        </w:rPr>
        <w:t xml:space="preserve"> </w:t>
      </w:r>
      <w:r>
        <w:rPr>
          <w:spacing w:val="-1"/>
          <w:sz w:val="24"/>
          <w:szCs w:val="24"/>
        </w:rPr>
        <w:t>a</w:t>
      </w:r>
      <w:r>
        <w:rPr>
          <w:sz w:val="24"/>
          <w:szCs w:val="24"/>
        </w:rPr>
        <w:t>ssoci</w:t>
      </w:r>
      <w:r>
        <w:rPr>
          <w:spacing w:val="-1"/>
          <w:sz w:val="24"/>
          <w:szCs w:val="24"/>
        </w:rPr>
        <w:t>a</w:t>
      </w:r>
      <w:r>
        <w:rPr>
          <w:sz w:val="24"/>
          <w:szCs w:val="24"/>
        </w:rPr>
        <w:t>t</w:t>
      </w:r>
      <w:r>
        <w:rPr>
          <w:spacing w:val="1"/>
          <w:sz w:val="24"/>
          <w:szCs w:val="24"/>
        </w:rPr>
        <w:t>i</w:t>
      </w:r>
      <w:r>
        <w:rPr>
          <w:sz w:val="24"/>
          <w:szCs w:val="24"/>
        </w:rPr>
        <w:t>on b</w:t>
      </w:r>
      <w:r>
        <w:rPr>
          <w:spacing w:val="-1"/>
          <w:sz w:val="24"/>
          <w:szCs w:val="24"/>
        </w:rPr>
        <w:t>e</w:t>
      </w:r>
      <w:r>
        <w:rPr>
          <w:sz w:val="24"/>
          <w:szCs w:val="24"/>
        </w:rPr>
        <w:t>tw</w:t>
      </w:r>
      <w:r>
        <w:rPr>
          <w:spacing w:val="-1"/>
          <w:sz w:val="24"/>
          <w:szCs w:val="24"/>
        </w:rPr>
        <w:t>ee</w:t>
      </w:r>
      <w:r>
        <w:rPr>
          <w:sz w:val="24"/>
          <w:szCs w:val="24"/>
        </w:rPr>
        <w:t>n identified r</w:t>
      </w:r>
      <w:r>
        <w:rPr>
          <w:spacing w:val="2"/>
          <w:sz w:val="24"/>
          <w:szCs w:val="24"/>
        </w:rPr>
        <w:t>i</w:t>
      </w:r>
      <w:r>
        <w:rPr>
          <w:sz w:val="24"/>
          <w:szCs w:val="24"/>
        </w:rPr>
        <w:t xml:space="preserve">sk </w:t>
      </w:r>
      <w:r>
        <w:rPr>
          <w:sz w:val="24"/>
          <w:szCs w:val="24"/>
        </w:rPr>
        <w:t>f</w:t>
      </w:r>
      <w:r>
        <w:rPr>
          <w:spacing w:val="-2"/>
          <w:sz w:val="24"/>
          <w:szCs w:val="24"/>
        </w:rPr>
        <w:t>a</w:t>
      </w:r>
      <w:r>
        <w:rPr>
          <w:spacing w:val="-1"/>
          <w:sz w:val="24"/>
          <w:szCs w:val="24"/>
        </w:rPr>
        <w:t>c</w:t>
      </w:r>
      <w:r>
        <w:rPr>
          <w:sz w:val="24"/>
          <w:szCs w:val="24"/>
        </w:rPr>
        <w:t xml:space="preserve">tors </w:t>
      </w:r>
      <w:r>
        <w:rPr>
          <w:spacing w:val="-1"/>
          <w:sz w:val="24"/>
          <w:szCs w:val="24"/>
        </w:rPr>
        <w:t>a</w:t>
      </w:r>
      <w:r>
        <w:rPr>
          <w:sz w:val="24"/>
          <w:szCs w:val="24"/>
        </w:rPr>
        <w:t>nd tube</w:t>
      </w:r>
      <w:r>
        <w:rPr>
          <w:spacing w:val="-1"/>
          <w:sz w:val="24"/>
          <w:szCs w:val="24"/>
        </w:rPr>
        <w:t>rc</w:t>
      </w:r>
      <w:r>
        <w:rPr>
          <w:sz w:val="24"/>
          <w:szCs w:val="24"/>
        </w:rPr>
        <w:t>ulos</w:t>
      </w:r>
      <w:r>
        <w:rPr>
          <w:spacing w:val="1"/>
          <w:sz w:val="24"/>
          <w:szCs w:val="24"/>
        </w:rPr>
        <w:t>i</w:t>
      </w:r>
      <w:r>
        <w:rPr>
          <w:sz w:val="24"/>
          <w:szCs w:val="24"/>
        </w:rPr>
        <w:t>s</w:t>
      </w:r>
      <w:r>
        <w:rPr>
          <w:spacing w:val="1"/>
          <w:sz w:val="24"/>
          <w:szCs w:val="24"/>
        </w:rPr>
        <w:t xml:space="preserve"> </w:t>
      </w:r>
      <w:r>
        <w:rPr>
          <w:sz w:val="24"/>
          <w:szCs w:val="24"/>
        </w:rPr>
        <w:t>incid</w:t>
      </w:r>
      <w:r>
        <w:rPr>
          <w:spacing w:val="-1"/>
          <w:sz w:val="24"/>
          <w:szCs w:val="24"/>
        </w:rPr>
        <w:t>e</w:t>
      </w:r>
      <w:r>
        <w:rPr>
          <w:sz w:val="24"/>
          <w:szCs w:val="24"/>
        </w:rPr>
        <w:t>n</w:t>
      </w:r>
      <w:r>
        <w:rPr>
          <w:spacing w:val="1"/>
          <w:sz w:val="24"/>
          <w:szCs w:val="24"/>
        </w:rPr>
        <w:t>c</w:t>
      </w:r>
      <w:r>
        <w:rPr>
          <w:spacing w:val="-1"/>
          <w:sz w:val="24"/>
          <w:szCs w:val="24"/>
        </w:rPr>
        <w:t>e</w:t>
      </w:r>
      <w:r>
        <w:rPr>
          <w:sz w:val="24"/>
          <w:szCs w:val="24"/>
        </w:rPr>
        <w:t>.</w:t>
      </w:r>
      <w:r>
        <w:rPr>
          <w:spacing w:val="4"/>
          <w:sz w:val="24"/>
          <w:szCs w:val="24"/>
        </w:rPr>
        <w:t xml:space="preserve"> </w:t>
      </w:r>
      <w:r>
        <w:rPr>
          <w:sz w:val="24"/>
          <w:szCs w:val="24"/>
        </w:rPr>
        <w:t>One su</w:t>
      </w:r>
      <w:r>
        <w:rPr>
          <w:spacing w:val="-1"/>
          <w:sz w:val="24"/>
          <w:szCs w:val="24"/>
        </w:rPr>
        <w:t>c</w:t>
      </w:r>
      <w:r>
        <w:rPr>
          <w:sz w:val="24"/>
          <w:szCs w:val="24"/>
        </w:rPr>
        <w:t>h</w:t>
      </w:r>
      <w:r>
        <w:rPr>
          <w:spacing w:val="3"/>
          <w:sz w:val="24"/>
          <w:szCs w:val="24"/>
        </w:rPr>
        <w:t xml:space="preserve"> </w:t>
      </w:r>
      <w:r>
        <w:rPr>
          <w:sz w:val="24"/>
          <w:szCs w:val="24"/>
        </w:rPr>
        <w:t>f</w:t>
      </w:r>
      <w:r>
        <w:rPr>
          <w:spacing w:val="1"/>
          <w:sz w:val="24"/>
          <w:szCs w:val="24"/>
        </w:rPr>
        <w:t>a</w:t>
      </w:r>
      <w:r>
        <w:rPr>
          <w:spacing w:val="-1"/>
          <w:sz w:val="24"/>
          <w:szCs w:val="24"/>
        </w:rPr>
        <w:t>c</w:t>
      </w:r>
      <w:r>
        <w:rPr>
          <w:sz w:val="24"/>
          <w:szCs w:val="24"/>
        </w:rPr>
        <w:t>tor</w:t>
      </w:r>
      <w:r>
        <w:rPr>
          <w:spacing w:val="1"/>
          <w:sz w:val="24"/>
          <w:szCs w:val="24"/>
        </w:rPr>
        <w:t xml:space="preserve"> </w:t>
      </w:r>
      <w:r>
        <w:rPr>
          <w:sz w:val="24"/>
          <w:szCs w:val="24"/>
        </w:rPr>
        <w:t>is housing</w:t>
      </w:r>
      <w:r>
        <w:rPr>
          <w:spacing w:val="5"/>
          <w:sz w:val="24"/>
          <w:szCs w:val="24"/>
        </w:rPr>
        <w:t xml:space="preserve"> </w:t>
      </w:r>
      <w:r>
        <w:rPr>
          <w:sz w:val="24"/>
          <w:szCs w:val="24"/>
        </w:rPr>
        <w:t>d</w:t>
      </w:r>
      <w:r>
        <w:rPr>
          <w:spacing w:val="-1"/>
          <w:sz w:val="24"/>
          <w:szCs w:val="24"/>
        </w:rPr>
        <w:t>e</w:t>
      </w:r>
      <w:r>
        <w:rPr>
          <w:sz w:val="24"/>
          <w:szCs w:val="24"/>
        </w:rPr>
        <w:t>nsi</w:t>
      </w:r>
      <w:r>
        <w:rPr>
          <w:spacing w:val="1"/>
          <w:sz w:val="24"/>
          <w:szCs w:val="24"/>
        </w:rPr>
        <w:t>t</w:t>
      </w:r>
      <w:r>
        <w:rPr>
          <w:sz w:val="24"/>
          <w:szCs w:val="24"/>
        </w:rPr>
        <w:t>y,</w:t>
      </w:r>
      <w:r>
        <w:rPr>
          <w:spacing w:val="5"/>
          <w:sz w:val="24"/>
          <w:szCs w:val="24"/>
        </w:rPr>
        <w:t xml:space="preserve"> </w:t>
      </w:r>
      <w:r>
        <w:rPr>
          <w:sz w:val="24"/>
          <w:szCs w:val="24"/>
        </w:rPr>
        <w:t>whi</w:t>
      </w:r>
      <w:r>
        <w:rPr>
          <w:spacing w:val="-1"/>
          <w:sz w:val="24"/>
          <w:szCs w:val="24"/>
        </w:rPr>
        <w:t>c</w:t>
      </w:r>
      <w:r>
        <w:rPr>
          <w:sz w:val="24"/>
          <w:szCs w:val="24"/>
        </w:rPr>
        <w:t>h</w:t>
      </w:r>
      <w:r>
        <w:rPr>
          <w:spacing w:val="6"/>
          <w:sz w:val="24"/>
          <w:szCs w:val="24"/>
        </w:rPr>
        <w:t xml:space="preserve"> </w:t>
      </w:r>
      <w:r>
        <w:rPr>
          <w:spacing w:val="2"/>
          <w:sz w:val="24"/>
          <w:szCs w:val="24"/>
        </w:rPr>
        <w:t>s</w:t>
      </w:r>
      <w:r>
        <w:rPr>
          <w:sz w:val="24"/>
          <w:szCs w:val="24"/>
        </w:rPr>
        <w:t>how</w:t>
      </w:r>
      <w:r>
        <w:rPr>
          <w:spacing w:val="-1"/>
          <w:sz w:val="24"/>
          <w:szCs w:val="24"/>
        </w:rPr>
        <w:t>e</w:t>
      </w:r>
      <w:r>
        <w:rPr>
          <w:sz w:val="24"/>
          <w:szCs w:val="24"/>
        </w:rPr>
        <w:t>d</w:t>
      </w:r>
      <w:r>
        <w:rPr>
          <w:spacing w:val="5"/>
          <w:sz w:val="24"/>
          <w:szCs w:val="24"/>
        </w:rPr>
        <w:t xml:space="preserve"> </w:t>
      </w:r>
      <w:r>
        <w:rPr>
          <w:sz w:val="24"/>
          <w:szCs w:val="24"/>
        </w:rPr>
        <w:t>a</w:t>
      </w:r>
      <w:r>
        <w:rPr>
          <w:spacing w:val="6"/>
          <w:sz w:val="24"/>
          <w:szCs w:val="24"/>
        </w:rPr>
        <w:t xml:space="preserve"> </w:t>
      </w:r>
      <w:r>
        <w:rPr>
          <w:spacing w:val="1"/>
          <w:sz w:val="24"/>
          <w:szCs w:val="24"/>
        </w:rPr>
        <w:t>p</w:t>
      </w:r>
      <w:r>
        <w:rPr>
          <w:spacing w:val="-1"/>
          <w:sz w:val="24"/>
          <w:szCs w:val="24"/>
        </w:rPr>
        <w:t>-</w:t>
      </w:r>
      <w:r>
        <w:rPr>
          <w:spacing w:val="2"/>
          <w:sz w:val="24"/>
          <w:szCs w:val="24"/>
        </w:rPr>
        <w:t>v</w:t>
      </w:r>
      <w:r>
        <w:rPr>
          <w:spacing w:val="-1"/>
          <w:sz w:val="24"/>
          <w:szCs w:val="24"/>
        </w:rPr>
        <w:t>a</w:t>
      </w:r>
      <w:r>
        <w:rPr>
          <w:sz w:val="24"/>
          <w:szCs w:val="24"/>
        </w:rPr>
        <w:t>lue</w:t>
      </w:r>
      <w:r>
        <w:rPr>
          <w:spacing w:val="4"/>
          <w:sz w:val="24"/>
          <w:szCs w:val="24"/>
        </w:rPr>
        <w:t xml:space="preserve"> </w:t>
      </w:r>
      <w:r>
        <w:rPr>
          <w:spacing w:val="2"/>
          <w:sz w:val="24"/>
          <w:szCs w:val="24"/>
        </w:rPr>
        <w:t>o</w:t>
      </w:r>
      <w:r>
        <w:rPr>
          <w:sz w:val="24"/>
          <w:szCs w:val="24"/>
        </w:rPr>
        <w:t>f</w:t>
      </w:r>
    </w:p>
    <w:p w14:paraId="424C37CB" w14:textId="77777777" w:rsidR="00F04F17" w:rsidRDefault="00C55513">
      <w:pPr>
        <w:spacing w:before="4" w:line="360" w:lineRule="auto"/>
        <w:ind w:left="116" w:right="-39"/>
        <w:jc w:val="both"/>
        <w:rPr>
          <w:sz w:val="24"/>
          <w:szCs w:val="24"/>
        </w:rPr>
      </w:pPr>
      <w:r>
        <w:rPr>
          <w:sz w:val="24"/>
          <w:szCs w:val="24"/>
        </w:rPr>
        <w:t>0.247,</w:t>
      </w:r>
      <w:r>
        <w:rPr>
          <w:spacing w:val="1"/>
          <w:sz w:val="24"/>
          <w:szCs w:val="24"/>
        </w:rPr>
        <w:t xml:space="preserve"> </w:t>
      </w:r>
      <w:r>
        <w:rPr>
          <w:spacing w:val="-1"/>
          <w:sz w:val="24"/>
          <w:szCs w:val="24"/>
        </w:rPr>
        <w:t>ec</w:t>
      </w:r>
      <w:r>
        <w:rPr>
          <w:sz w:val="24"/>
          <w:szCs w:val="24"/>
        </w:rPr>
        <w:t>onom</w:t>
      </w:r>
      <w:r>
        <w:rPr>
          <w:spacing w:val="1"/>
          <w:sz w:val="24"/>
          <w:szCs w:val="24"/>
        </w:rPr>
        <w:t>i</w:t>
      </w:r>
      <w:r>
        <w:rPr>
          <w:sz w:val="24"/>
          <w:szCs w:val="24"/>
        </w:rPr>
        <w:t>c status</w:t>
      </w:r>
      <w:r>
        <w:rPr>
          <w:spacing w:val="1"/>
          <w:sz w:val="24"/>
          <w:szCs w:val="24"/>
        </w:rPr>
        <w:t xml:space="preserve"> </w:t>
      </w:r>
      <w:r>
        <w:rPr>
          <w:sz w:val="24"/>
          <w:szCs w:val="24"/>
        </w:rPr>
        <w:t>(</w:t>
      </w:r>
      <w:r>
        <w:rPr>
          <w:spacing w:val="1"/>
          <w:sz w:val="24"/>
          <w:szCs w:val="24"/>
        </w:rPr>
        <w:t>p</w:t>
      </w:r>
      <w:r>
        <w:rPr>
          <w:spacing w:val="-1"/>
          <w:sz w:val="24"/>
          <w:szCs w:val="24"/>
        </w:rPr>
        <w:t>-</w:t>
      </w:r>
      <w:r>
        <w:rPr>
          <w:sz w:val="24"/>
          <w:szCs w:val="24"/>
        </w:rPr>
        <w:t>v</w:t>
      </w:r>
      <w:r>
        <w:rPr>
          <w:spacing w:val="-1"/>
          <w:sz w:val="24"/>
          <w:szCs w:val="24"/>
        </w:rPr>
        <w:t>a</w:t>
      </w:r>
      <w:r>
        <w:rPr>
          <w:sz w:val="24"/>
          <w:szCs w:val="24"/>
        </w:rPr>
        <w:t>lue = 0.164</w:t>
      </w:r>
      <w:r>
        <w:rPr>
          <w:spacing w:val="-1"/>
          <w:sz w:val="24"/>
          <w:szCs w:val="24"/>
        </w:rPr>
        <w:t>)</w:t>
      </w:r>
      <w:r>
        <w:rPr>
          <w:sz w:val="24"/>
          <w:szCs w:val="24"/>
        </w:rPr>
        <w:t>, nutri</w:t>
      </w:r>
      <w:r>
        <w:rPr>
          <w:spacing w:val="1"/>
          <w:sz w:val="24"/>
          <w:szCs w:val="24"/>
        </w:rPr>
        <w:t>t</w:t>
      </w:r>
      <w:r>
        <w:rPr>
          <w:sz w:val="24"/>
          <w:szCs w:val="24"/>
        </w:rPr>
        <w:t>ional</w:t>
      </w:r>
      <w:r>
        <w:rPr>
          <w:spacing w:val="-14"/>
          <w:sz w:val="24"/>
          <w:szCs w:val="24"/>
        </w:rPr>
        <w:t xml:space="preserve"> </w:t>
      </w:r>
      <w:r>
        <w:rPr>
          <w:sz w:val="24"/>
          <w:szCs w:val="24"/>
        </w:rPr>
        <w:t>status</w:t>
      </w:r>
      <w:r>
        <w:rPr>
          <w:spacing w:val="-14"/>
          <w:sz w:val="24"/>
          <w:szCs w:val="24"/>
        </w:rPr>
        <w:t xml:space="preserve"> </w:t>
      </w:r>
      <w:r>
        <w:rPr>
          <w:sz w:val="24"/>
          <w:szCs w:val="24"/>
        </w:rPr>
        <w:t>(</w:t>
      </w:r>
      <w:r>
        <w:rPr>
          <w:spacing w:val="-1"/>
          <w:sz w:val="24"/>
          <w:szCs w:val="24"/>
        </w:rPr>
        <w:t>p-</w:t>
      </w:r>
      <w:r>
        <w:rPr>
          <w:sz w:val="24"/>
          <w:szCs w:val="24"/>
        </w:rPr>
        <w:t>v</w:t>
      </w:r>
      <w:r>
        <w:rPr>
          <w:spacing w:val="-1"/>
          <w:sz w:val="24"/>
          <w:szCs w:val="24"/>
        </w:rPr>
        <w:t>a</w:t>
      </w:r>
      <w:r>
        <w:rPr>
          <w:sz w:val="24"/>
          <w:szCs w:val="24"/>
        </w:rPr>
        <w:t>l</w:t>
      </w:r>
      <w:r>
        <w:rPr>
          <w:spacing w:val="3"/>
          <w:sz w:val="24"/>
          <w:szCs w:val="24"/>
        </w:rPr>
        <w:t>u</w:t>
      </w:r>
      <w:r>
        <w:rPr>
          <w:sz w:val="24"/>
          <w:szCs w:val="24"/>
        </w:rPr>
        <w:t>e</w:t>
      </w:r>
      <w:r>
        <w:rPr>
          <w:spacing w:val="-13"/>
          <w:sz w:val="24"/>
          <w:szCs w:val="24"/>
        </w:rPr>
        <w:t xml:space="preserve"> </w:t>
      </w:r>
      <w:r>
        <w:rPr>
          <w:sz w:val="24"/>
          <w:szCs w:val="24"/>
        </w:rPr>
        <w:t>=</w:t>
      </w:r>
      <w:r>
        <w:rPr>
          <w:spacing w:val="-15"/>
          <w:sz w:val="24"/>
          <w:szCs w:val="24"/>
        </w:rPr>
        <w:t xml:space="preserve"> </w:t>
      </w:r>
      <w:r>
        <w:rPr>
          <w:sz w:val="24"/>
          <w:szCs w:val="24"/>
        </w:rPr>
        <w:t>0.54</w:t>
      </w:r>
      <w:r>
        <w:rPr>
          <w:spacing w:val="2"/>
          <w:sz w:val="24"/>
          <w:szCs w:val="24"/>
        </w:rPr>
        <w:t>5</w:t>
      </w:r>
      <w:r>
        <w:rPr>
          <w:sz w:val="24"/>
          <w:szCs w:val="24"/>
        </w:rPr>
        <w:t>),</w:t>
      </w:r>
      <w:r>
        <w:rPr>
          <w:spacing w:val="-13"/>
          <w:sz w:val="24"/>
          <w:szCs w:val="24"/>
        </w:rPr>
        <w:t xml:space="preserve"> </w:t>
      </w:r>
      <w:r>
        <w:rPr>
          <w:spacing w:val="-1"/>
          <w:sz w:val="24"/>
          <w:szCs w:val="24"/>
        </w:rPr>
        <w:t>a</w:t>
      </w:r>
      <w:r>
        <w:rPr>
          <w:sz w:val="24"/>
          <w:szCs w:val="24"/>
        </w:rPr>
        <w:t>nd</w:t>
      </w:r>
      <w:r>
        <w:rPr>
          <w:spacing w:val="-14"/>
          <w:sz w:val="24"/>
          <w:szCs w:val="24"/>
        </w:rPr>
        <w:t xml:space="preserve"> </w:t>
      </w:r>
      <w:r>
        <w:rPr>
          <w:sz w:val="24"/>
          <w:szCs w:val="24"/>
        </w:rPr>
        <w:t>le</w:t>
      </w:r>
      <w:r>
        <w:rPr>
          <w:spacing w:val="2"/>
          <w:sz w:val="24"/>
          <w:szCs w:val="24"/>
        </w:rPr>
        <w:t>v</w:t>
      </w:r>
      <w:r>
        <w:rPr>
          <w:spacing w:val="-1"/>
          <w:sz w:val="24"/>
          <w:szCs w:val="24"/>
        </w:rPr>
        <w:t>e</w:t>
      </w:r>
      <w:r>
        <w:rPr>
          <w:sz w:val="24"/>
          <w:szCs w:val="24"/>
        </w:rPr>
        <w:t>l of k</w:t>
      </w:r>
      <w:r>
        <w:rPr>
          <w:spacing w:val="-1"/>
          <w:sz w:val="24"/>
          <w:szCs w:val="24"/>
        </w:rPr>
        <w:t>n</w:t>
      </w:r>
      <w:r>
        <w:rPr>
          <w:sz w:val="24"/>
          <w:szCs w:val="24"/>
        </w:rPr>
        <w:t>owl</w:t>
      </w:r>
      <w:r>
        <w:rPr>
          <w:spacing w:val="-1"/>
          <w:sz w:val="24"/>
          <w:szCs w:val="24"/>
        </w:rPr>
        <w:t>e</w:t>
      </w:r>
      <w:r>
        <w:rPr>
          <w:sz w:val="24"/>
          <w:szCs w:val="24"/>
        </w:rPr>
        <w:t>dge</w:t>
      </w:r>
      <w:r>
        <w:rPr>
          <w:spacing w:val="-1"/>
          <w:sz w:val="24"/>
          <w:szCs w:val="24"/>
        </w:rPr>
        <w:t xml:space="preserve"> </w:t>
      </w:r>
      <w:r>
        <w:rPr>
          <w:sz w:val="24"/>
          <w:szCs w:val="24"/>
        </w:rPr>
        <w:t>(</w:t>
      </w:r>
      <w:r>
        <w:rPr>
          <w:spacing w:val="2"/>
          <w:sz w:val="24"/>
          <w:szCs w:val="24"/>
        </w:rPr>
        <w:t>p</w:t>
      </w:r>
      <w:r>
        <w:rPr>
          <w:spacing w:val="-1"/>
          <w:sz w:val="24"/>
          <w:szCs w:val="24"/>
        </w:rPr>
        <w:t>-</w:t>
      </w:r>
      <w:r>
        <w:rPr>
          <w:sz w:val="24"/>
          <w:szCs w:val="24"/>
        </w:rPr>
        <w:t>v</w:t>
      </w:r>
      <w:r>
        <w:rPr>
          <w:spacing w:val="-1"/>
          <w:sz w:val="24"/>
          <w:szCs w:val="24"/>
        </w:rPr>
        <w:t>a</w:t>
      </w:r>
      <w:r>
        <w:rPr>
          <w:sz w:val="24"/>
          <w:szCs w:val="24"/>
        </w:rPr>
        <w:t>lue</w:t>
      </w:r>
      <w:r>
        <w:rPr>
          <w:spacing w:val="2"/>
          <w:sz w:val="24"/>
          <w:szCs w:val="24"/>
        </w:rPr>
        <w:t xml:space="preserve"> </w:t>
      </w:r>
      <w:r>
        <w:rPr>
          <w:sz w:val="24"/>
          <w:szCs w:val="24"/>
        </w:rPr>
        <w:t>=</w:t>
      </w:r>
      <w:r>
        <w:rPr>
          <w:spacing w:val="1"/>
          <w:sz w:val="24"/>
          <w:szCs w:val="24"/>
        </w:rPr>
        <w:t xml:space="preserve"> </w:t>
      </w:r>
      <w:r>
        <w:rPr>
          <w:sz w:val="24"/>
          <w:szCs w:val="24"/>
        </w:rPr>
        <w:t>0.553</w:t>
      </w:r>
    </w:p>
    <w:p w14:paraId="01053068" w14:textId="77777777" w:rsidR="00F04F17" w:rsidRDefault="00F04F17">
      <w:pPr>
        <w:spacing w:before="6" w:line="240" w:lineRule="exact"/>
        <w:rPr>
          <w:sz w:val="24"/>
          <w:szCs w:val="24"/>
        </w:rPr>
      </w:pPr>
    </w:p>
    <w:p w14:paraId="3F1EA819" w14:textId="77777777" w:rsidR="00F04F17" w:rsidRDefault="00C55513">
      <w:pPr>
        <w:ind w:left="140" w:right="2622"/>
        <w:jc w:val="both"/>
        <w:rPr>
          <w:sz w:val="24"/>
          <w:szCs w:val="24"/>
        </w:rPr>
      </w:pPr>
      <w:r>
        <w:rPr>
          <w:b/>
          <w:sz w:val="24"/>
          <w:szCs w:val="24"/>
        </w:rPr>
        <w:t>AGRE</w:t>
      </w:r>
      <w:r>
        <w:rPr>
          <w:b/>
          <w:spacing w:val="1"/>
          <w:sz w:val="24"/>
          <w:szCs w:val="24"/>
        </w:rPr>
        <w:t>E</w:t>
      </w:r>
      <w:r>
        <w:rPr>
          <w:b/>
          <w:spacing w:val="-1"/>
          <w:sz w:val="24"/>
          <w:szCs w:val="24"/>
        </w:rPr>
        <w:t>M</w:t>
      </w:r>
      <w:r>
        <w:rPr>
          <w:b/>
          <w:sz w:val="24"/>
          <w:szCs w:val="24"/>
        </w:rPr>
        <w:t>ENT</w:t>
      </w:r>
    </w:p>
    <w:p w14:paraId="1623A845" w14:textId="77777777" w:rsidR="00F04F17" w:rsidRDefault="00C55513">
      <w:pPr>
        <w:spacing w:before="72"/>
        <w:ind w:right="2390"/>
        <w:jc w:val="both"/>
        <w:rPr>
          <w:sz w:val="24"/>
          <w:szCs w:val="24"/>
        </w:rPr>
      </w:pPr>
      <w:r>
        <w:br w:type="column"/>
      </w:r>
      <w:r>
        <w:rPr>
          <w:sz w:val="24"/>
          <w:szCs w:val="24"/>
        </w:rPr>
        <w:t>This does not apply.</w:t>
      </w:r>
    </w:p>
    <w:p w14:paraId="70FB0E32" w14:textId="77777777" w:rsidR="00F04F17" w:rsidRDefault="00F04F17">
      <w:pPr>
        <w:spacing w:before="7" w:line="160" w:lineRule="exact"/>
        <w:rPr>
          <w:sz w:val="17"/>
          <w:szCs w:val="17"/>
        </w:rPr>
      </w:pPr>
    </w:p>
    <w:p w14:paraId="6A5C77AB" w14:textId="77777777" w:rsidR="00F04F17" w:rsidRDefault="00F04F17">
      <w:pPr>
        <w:spacing w:line="200" w:lineRule="exact"/>
      </w:pPr>
    </w:p>
    <w:p w14:paraId="7867BD59" w14:textId="77777777" w:rsidR="00F04F17" w:rsidRDefault="00C55513">
      <w:pPr>
        <w:ind w:left="24" w:right="1812"/>
        <w:jc w:val="both"/>
        <w:rPr>
          <w:sz w:val="24"/>
          <w:szCs w:val="24"/>
        </w:rPr>
      </w:pPr>
      <w:r>
        <w:rPr>
          <w:b/>
          <w:sz w:val="24"/>
          <w:szCs w:val="24"/>
        </w:rPr>
        <w:t>ETHICAL APP</w:t>
      </w:r>
      <w:r>
        <w:rPr>
          <w:b/>
          <w:spacing w:val="-1"/>
          <w:sz w:val="24"/>
          <w:szCs w:val="24"/>
        </w:rPr>
        <w:t>R</w:t>
      </w:r>
      <w:r>
        <w:rPr>
          <w:b/>
          <w:sz w:val="24"/>
          <w:szCs w:val="24"/>
        </w:rPr>
        <w:t>OVAL</w:t>
      </w:r>
    </w:p>
    <w:p w14:paraId="3ED8048E" w14:textId="77777777" w:rsidR="00F04F17" w:rsidRDefault="00F04F17">
      <w:pPr>
        <w:spacing w:line="240" w:lineRule="exact"/>
        <w:rPr>
          <w:sz w:val="24"/>
          <w:szCs w:val="24"/>
        </w:rPr>
      </w:pPr>
    </w:p>
    <w:p w14:paraId="003393EE" w14:textId="77777777" w:rsidR="00F04F17" w:rsidRDefault="00C55513">
      <w:pPr>
        <w:spacing w:line="360" w:lineRule="auto"/>
        <w:ind w:right="77"/>
        <w:jc w:val="both"/>
        <w:rPr>
          <w:sz w:val="24"/>
          <w:szCs w:val="24"/>
        </w:rPr>
      </w:pPr>
      <w:r>
        <w:rPr>
          <w:sz w:val="24"/>
          <w:szCs w:val="24"/>
        </w:rPr>
        <w:t>This r</w:t>
      </w:r>
      <w:r>
        <w:rPr>
          <w:spacing w:val="-2"/>
          <w:sz w:val="24"/>
          <w:szCs w:val="24"/>
        </w:rPr>
        <w:t>e</w:t>
      </w:r>
      <w:r>
        <w:rPr>
          <w:sz w:val="24"/>
          <w:szCs w:val="24"/>
        </w:rPr>
        <w:t>s</w:t>
      </w:r>
      <w:r>
        <w:rPr>
          <w:spacing w:val="-1"/>
          <w:sz w:val="24"/>
          <w:szCs w:val="24"/>
        </w:rPr>
        <w:t>ea</w:t>
      </w:r>
      <w:r>
        <w:rPr>
          <w:spacing w:val="1"/>
          <w:sz w:val="24"/>
          <w:szCs w:val="24"/>
        </w:rPr>
        <w:t>r</w:t>
      </w:r>
      <w:r>
        <w:rPr>
          <w:spacing w:val="-1"/>
          <w:sz w:val="24"/>
          <w:szCs w:val="24"/>
        </w:rPr>
        <w:t>c</w:t>
      </w:r>
      <w:r>
        <w:rPr>
          <w:sz w:val="24"/>
          <w:szCs w:val="24"/>
        </w:rPr>
        <w:t>h h</w:t>
      </w:r>
      <w:r>
        <w:rPr>
          <w:spacing w:val="-1"/>
          <w:sz w:val="24"/>
          <w:szCs w:val="24"/>
        </w:rPr>
        <w:t>a</w:t>
      </w:r>
      <w:r>
        <w:rPr>
          <w:sz w:val="24"/>
          <w:szCs w:val="24"/>
        </w:rPr>
        <w:t>s b</w:t>
      </w:r>
      <w:r>
        <w:rPr>
          <w:spacing w:val="-1"/>
          <w:sz w:val="24"/>
          <w:szCs w:val="24"/>
        </w:rPr>
        <w:t>ee</w:t>
      </w:r>
      <w:r>
        <w:rPr>
          <w:sz w:val="24"/>
          <w:szCs w:val="24"/>
        </w:rPr>
        <w:t>n</w:t>
      </w:r>
      <w:r>
        <w:rPr>
          <w:spacing w:val="2"/>
          <w:sz w:val="24"/>
          <w:szCs w:val="24"/>
        </w:rPr>
        <w:t xml:space="preserve"> </w:t>
      </w:r>
      <w:r>
        <w:rPr>
          <w:spacing w:val="-1"/>
          <w:sz w:val="24"/>
          <w:szCs w:val="24"/>
        </w:rPr>
        <w:t>a</w:t>
      </w:r>
      <w:r>
        <w:rPr>
          <w:sz w:val="24"/>
          <w:szCs w:val="24"/>
        </w:rPr>
        <w:t>ppro</w:t>
      </w:r>
      <w:r>
        <w:rPr>
          <w:spacing w:val="-1"/>
          <w:sz w:val="24"/>
          <w:szCs w:val="24"/>
        </w:rPr>
        <w:t>ve</w:t>
      </w:r>
      <w:r>
        <w:rPr>
          <w:sz w:val="24"/>
          <w:szCs w:val="24"/>
        </w:rPr>
        <w:t>d by the Univ</w:t>
      </w:r>
      <w:r>
        <w:rPr>
          <w:spacing w:val="-1"/>
          <w:sz w:val="24"/>
          <w:szCs w:val="24"/>
        </w:rPr>
        <w:t>e</w:t>
      </w:r>
      <w:r>
        <w:rPr>
          <w:sz w:val="24"/>
          <w:szCs w:val="24"/>
        </w:rPr>
        <w:t>rsity</w:t>
      </w:r>
      <w:r>
        <w:rPr>
          <w:spacing w:val="1"/>
          <w:sz w:val="24"/>
          <w:szCs w:val="24"/>
        </w:rPr>
        <w:t xml:space="preserve"> </w:t>
      </w:r>
      <w:r>
        <w:rPr>
          <w:sz w:val="24"/>
          <w:szCs w:val="24"/>
        </w:rPr>
        <w:t>R</w:t>
      </w:r>
      <w:r>
        <w:rPr>
          <w:spacing w:val="-1"/>
          <w:sz w:val="24"/>
          <w:szCs w:val="24"/>
        </w:rPr>
        <w:t>e</w:t>
      </w:r>
      <w:r>
        <w:rPr>
          <w:sz w:val="24"/>
          <w:szCs w:val="24"/>
        </w:rPr>
        <w:t>s</w:t>
      </w:r>
      <w:r>
        <w:rPr>
          <w:spacing w:val="-1"/>
          <w:sz w:val="24"/>
          <w:szCs w:val="24"/>
        </w:rPr>
        <w:t>ea</w:t>
      </w:r>
      <w:r>
        <w:rPr>
          <w:sz w:val="24"/>
          <w:szCs w:val="24"/>
        </w:rPr>
        <w:t>r</w:t>
      </w:r>
      <w:r>
        <w:rPr>
          <w:spacing w:val="-2"/>
          <w:sz w:val="24"/>
          <w:szCs w:val="24"/>
        </w:rPr>
        <w:t>c</w:t>
      </w:r>
      <w:r>
        <w:rPr>
          <w:sz w:val="24"/>
          <w:szCs w:val="24"/>
        </w:rPr>
        <w:t>h</w:t>
      </w:r>
      <w:r>
        <w:rPr>
          <w:spacing w:val="3"/>
          <w:sz w:val="24"/>
          <w:szCs w:val="24"/>
        </w:rPr>
        <w:t xml:space="preserve"> </w:t>
      </w:r>
      <w:r>
        <w:rPr>
          <w:sz w:val="24"/>
          <w:szCs w:val="24"/>
        </w:rPr>
        <w:t>Insti</w:t>
      </w:r>
      <w:r>
        <w:rPr>
          <w:spacing w:val="1"/>
          <w:sz w:val="24"/>
          <w:szCs w:val="24"/>
        </w:rPr>
        <w:t>t</w:t>
      </w:r>
      <w:r>
        <w:rPr>
          <w:sz w:val="24"/>
          <w:szCs w:val="24"/>
        </w:rPr>
        <w:t xml:space="preserve">ute </w:t>
      </w:r>
      <w:r>
        <w:rPr>
          <w:spacing w:val="-1"/>
          <w:sz w:val="24"/>
          <w:szCs w:val="24"/>
        </w:rPr>
        <w:t>a</w:t>
      </w:r>
      <w:r>
        <w:rPr>
          <w:sz w:val="24"/>
          <w:szCs w:val="24"/>
        </w:rPr>
        <w:t>nd the D</w:t>
      </w:r>
      <w:r>
        <w:rPr>
          <w:spacing w:val="-1"/>
          <w:sz w:val="24"/>
          <w:szCs w:val="24"/>
        </w:rPr>
        <w:t>ea</w:t>
      </w:r>
      <w:r>
        <w:rPr>
          <w:sz w:val="24"/>
          <w:szCs w:val="24"/>
        </w:rPr>
        <w:t>n of the</w:t>
      </w:r>
      <w:r>
        <w:rPr>
          <w:spacing w:val="-1"/>
          <w:sz w:val="24"/>
          <w:szCs w:val="24"/>
        </w:rPr>
        <w:t xml:space="preserve"> F</w:t>
      </w:r>
      <w:r>
        <w:rPr>
          <w:spacing w:val="1"/>
          <w:sz w:val="24"/>
          <w:szCs w:val="24"/>
        </w:rPr>
        <w:t>a</w:t>
      </w:r>
      <w:r>
        <w:rPr>
          <w:spacing w:val="-1"/>
          <w:sz w:val="24"/>
          <w:szCs w:val="24"/>
        </w:rPr>
        <w:t>c</w:t>
      </w:r>
      <w:r>
        <w:rPr>
          <w:sz w:val="24"/>
          <w:szCs w:val="24"/>
        </w:rPr>
        <w:t>ul</w:t>
      </w:r>
      <w:r>
        <w:rPr>
          <w:spacing w:val="1"/>
          <w:sz w:val="24"/>
          <w:szCs w:val="24"/>
        </w:rPr>
        <w:t>t</w:t>
      </w:r>
      <w:r>
        <w:rPr>
          <w:sz w:val="24"/>
          <w:szCs w:val="24"/>
        </w:rPr>
        <w:t xml:space="preserve">y of </w:t>
      </w:r>
      <w:r>
        <w:rPr>
          <w:spacing w:val="-1"/>
          <w:sz w:val="24"/>
          <w:szCs w:val="24"/>
        </w:rPr>
        <w:t>H</w:t>
      </w:r>
      <w:r>
        <w:rPr>
          <w:spacing w:val="1"/>
          <w:sz w:val="24"/>
          <w:szCs w:val="24"/>
        </w:rPr>
        <w:t>e</w:t>
      </w:r>
      <w:r>
        <w:rPr>
          <w:spacing w:val="-1"/>
          <w:sz w:val="24"/>
          <w:szCs w:val="24"/>
        </w:rPr>
        <w:t>a</w:t>
      </w:r>
      <w:r>
        <w:rPr>
          <w:sz w:val="24"/>
          <w:szCs w:val="24"/>
        </w:rPr>
        <w:t>l</w:t>
      </w:r>
      <w:r>
        <w:rPr>
          <w:spacing w:val="1"/>
          <w:sz w:val="24"/>
          <w:szCs w:val="24"/>
        </w:rPr>
        <w:t>t</w:t>
      </w:r>
      <w:r>
        <w:rPr>
          <w:sz w:val="24"/>
          <w:szCs w:val="24"/>
        </w:rPr>
        <w:t xml:space="preserve">h </w:t>
      </w:r>
      <w:r>
        <w:rPr>
          <w:spacing w:val="1"/>
          <w:sz w:val="24"/>
          <w:szCs w:val="24"/>
        </w:rPr>
        <w:t>S</w:t>
      </w:r>
      <w:r>
        <w:rPr>
          <w:spacing w:val="-1"/>
          <w:sz w:val="24"/>
          <w:szCs w:val="24"/>
        </w:rPr>
        <w:t>c</w:t>
      </w:r>
      <w:r>
        <w:rPr>
          <w:sz w:val="24"/>
          <w:szCs w:val="24"/>
        </w:rPr>
        <w:t>ien</w:t>
      </w:r>
      <w:r>
        <w:rPr>
          <w:spacing w:val="-1"/>
          <w:sz w:val="24"/>
          <w:szCs w:val="24"/>
        </w:rPr>
        <w:t>ce</w:t>
      </w:r>
      <w:r>
        <w:rPr>
          <w:sz w:val="24"/>
          <w:szCs w:val="24"/>
        </w:rPr>
        <w:t>s.</w:t>
      </w:r>
    </w:p>
    <w:p w14:paraId="55BECADB" w14:textId="77777777" w:rsidR="00F04F17" w:rsidRDefault="00F04F17">
      <w:pPr>
        <w:spacing w:before="6" w:line="240" w:lineRule="exact"/>
        <w:rPr>
          <w:sz w:val="24"/>
          <w:szCs w:val="24"/>
        </w:rPr>
      </w:pPr>
    </w:p>
    <w:p w14:paraId="137912A6" w14:textId="77777777" w:rsidR="00F04F17" w:rsidRDefault="00C55513">
      <w:pPr>
        <w:ind w:left="24" w:right="102"/>
        <w:jc w:val="both"/>
        <w:rPr>
          <w:sz w:val="24"/>
          <w:szCs w:val="24"/>
        </w:rPr>
      </w:pPr>
      <w:r>
        <w:rPr>
          <w:b/>
          <w:sz w:val="24"/>
          <w:szCs w:val="24"/>
        </w:rPr>
        <w:t>DISC</w:t>
      </w:r>
      <w:r>
        <w:rPr>
          <w:b/>
          <w:spacing w:val="1"/>
          <w:sz w:val="24"/>
          <w:szCs w:val="24"/>
        </w:rPr>
        <w:t>L</w:t>
      </w:r>
      <w:r>
        <w:rPr>
          <w:b/>
          <w:sz w:val="24"/>
          <w:szCs w:val="24"/>
        </w:rPr>
        <w:t>AI</w:t>
      </w:r>
      <w:r>
        <w:rPr>
          <w:b/>
          <w:spacing w:val="-1"/>
          <w:sz w:val="24"/>
          <w:szCs w:val="24"/>
        </w:rPr>
        <w:t>M</w:t>
      </w:r>
      <w:r>
        <w:rPr>
          <w:b/>
          <w:sz w:val="24"/>
          <w:szCs w:val="24"/>
        </w:rPr>
        <w:t>ER (</w:t>
      </w:r>
      <w:r>
        <w:rPr>
          <w:b/>
          <w:spacing w:val="-1"/>
          <w:sz w:val="24"/>
          <w:szCs w:val="24"/>
        </w:rPr>
        <w:t>A</w:t>
      </w:r>
      <w:r>
        <w:rPr>
          <w:b/>
          <w:sz w:val="24"/>
          <w:szCs w:val="24"/>
        </w:rPr>
        <w:t>RTI</w:t>
      </w:r>
      <w:r>
        <w:rPr>
          <w:b/>
          <w:spacing w:val="2"/>
          <w:sz w:val="24"/>
          <w:szCs w:val="24"/>
        </w:rPr>
        <w:t>F</w:t>
      </w:r>
      <w:r>
        <w:rPr>
          <w:b/>
          <w:sz w:val="24"/>
          <w:szCs w:val="24"/>
        </w:rPr>
        <w:t>ICIAL</w:t>
      </w:r>
      <w:r>
        <w:rPr>
          <w:b/>
          <w:spacing w:val="1"/>
          <w:sz w:val="24"/>
          <w:szCs w:val="24"/>
        </w:rPr>
        <w:t xml:space="preserve"> </w:t>
      </w:r>
      <w:r>
        <w:rPr>
          <w:b/>
          <w:sz w:val="24"/>
          <w:szCs w:val="24"/>
        </w:rPr>
        <w:t>INT</w:t>
      </w:r>
      <w:r>
        <w:rPr>
          <w:b/>
          <w:spacing w:val="1"/>
          <w:sz w:val="24"/>
          <w:szCs w:val="24"/>
        </w:rPr>
        <w:t>E</w:t>
      </w:r>
      <w:r>
        <w:rPr>
          <w:b/>
          <w:sz w:val="24"/>
          <w:szCs w:val="24"/>
        </w:rPr>
        <w:t>LLI G</w:t>
      </w:r>
      <w:r>
        <w:rPr>
          <w:b/>
          <w:spacing w:val="1"/>
          <w:sz w:val="24"/>
          <w:szCs w:val="24"/>
        </w:rPr>
        <w:t>E</w:t>
      </w:r>
      <w:r>
        <w:rPr>
          <w:b/>
          <w:sz w:val="24"/>
          <w:szCs w:val="24"/>
        </w:rPr>
        <w:t>NE)</w:t>
      </w:r>
    </w:p>
    <w:p w14:paraId="26CD1910" w14:textId="77777777" w:rsidR="00F04F17" w:rsidRDefault="00F04F17">
      <w:pPr>
        <w:spacing w:line="240" w:lineRule="exact"/>
        <w:rPr>
          <w:sz w:val="24"/>
          <w:szCs w:val="24"/>
        </w:rPr>
      </w:pPr>
    </w:p>
    <w:p w14:paraId="25473B7A" w14:textId="77777777" w:rsidR="00F04F17" w:rsidRDefault="00C55513">
      <w:pPr>
        <w:spacing w:line="360" w:lineRule="auto"/>
        <w:ind w:right="76"/>
        <w:jc w:val="both"/>
        <w:rPr>
          <w:sz w:val="24"/>
          <w:szCs w:val="24"/>
        </w:rPr>
      </w:pPr>
      <w:r>
        <w:rPr>
          <w:sz w:val="24"/>
          <w:szCs w:val="24"/>
        </w:rPr>
        <w:t xml:space="preserve">The </w:t>
      </w:r>
      <w:r>
        <w:rPr>
          <w:spacing w:val="-1"/>
          <w:sz w:val="24"/>
          <w:szCs w:val="24"/>
        </w:rPr>
        <w:t>a</w:t>
      </w:r>
      <w:r>
        <w:rPr>
          <w:sz w:val="24"/>
          <w:szCs w:val="24"/>
        </w:rPr>
        <w:t>uthor</w:t>
      </w:r>
      <w:r>
        <w:rPr>
          <w:spacing w:val="1"/>
          <w:sz w:val="24"/>
          <w:szCs w:val="24"/>
        </w:rPr>
        <w:t xml:space="preserve"> </w:t>
      </w:r>
      <w:r>
        <w:rPr>
          <w:sz w:val="24"/>
          <w:szCs w:val="24"/>
        </w:rPr>
        <w:t>h</w:t>
      </w:r>
      <w:r>
        <w:rPr>
          <w:spacing w:val="-1"/>
          <w:sz w:val="24"/>
          <w:szCs w:val="24"/>
        </w:rPr>
        <w:t>e</w:t>
      </w:r>
      <w:r>
        <w:rPr>
          <w:sz w:val="24"/>
          <w:szCs w:val="24"/>
        </w:rPr>
        <w:t>r</w:t>
      </w:r>
      <w:r>
        <w:rPr>
          <w:spacing w:val="-2"/>
          <w:sz w:val="24"/>
          <w:szCs w:val="24"/>
        </w:rPr>
        <w:t>e</w:t>
      </w:r>
      <w:r>
        <w:rPr>
          <w:sz w:val="24"/>
          <w:szCs w:val="24"/>
        </w:rPr>
        <w:t>by</w:t>
      </w:r>
      <w:r>
        <w:rPr>
          <w:spacing w:val="1"/>
          <w:sz w:val="24"/>
          <w:szCs w:val="24"/>
        </w:rPr>
        <w:t xml:space="preserve"> </w:t>
      </w:r>
      <w:r>
        <w:rPr>
          <w:spacing w:val="2"/>
          <w:sz w:val="24"/>
          <w:szCs w:val="24"/>
        </w:rPr>
        <w:t>d</w:t>
      </w:r>
      <w:r>
        <w:rPr>
          <w:spacing w:val="-1"/>
          <w:sz w:val="24"/>
          <w:szCs w:val="24"/>
        </w:rPr>
        <w:t>ec</w:t>
      </w:r>
      <w:r>
        <w:rPr>
          <w:sz w:val="24"/>
          <w:szCs w:val="24"/>
        </w:rPr>
        <w:t>la</w:t>
      </w:r>
      <w:r>
        <w:rPr>
          <w:spacing w:val="1"/>
          <w:sz w:val="24"/>
          <w:szCs w:val="24"/>
        </w:rPr>
        <w:t>r</w:t>
      </w:r>
      <w:r>
        <w:rPr>
          <w:spacing w:val="-1"/>
          <w:sz w:val="24"/>
          <w:szCs w:val="24"/>
        </w:rPr>
        <w:t>e</w:t>
      </w:r>
      <w:r>
        <w:rPr>
          <w:sz w:val="24"/>
          <w:szCs w:val="24"/>
        </w:rPr>
        <w:t>s</w:t>
      </w:r>
      <w:r>
        <w:rPr>
          <w:spacing w:val="2"/>
          <w:sz w:val="24"/>
          <w:szCs w:val="24"/>
        </w:rPr>
        <w:t xml:space="preserve"> </w:t>
      </w:r>
      <w:r>
        <w:rPr>
          <w:sz w:val="24"/>
          <w:szCs w:val="24"/>
        </w:rPr>
        <w:t>that</w:t>
      </w:r>
      <w:r>
        <w:rPr>
          <w:spacing w:val="1"/>
          <w:sz w:val="24"/>
          <w:szCs w:val="24"/>
        </w:rPr>
        <w:t xml:space="preserve"> </w:t>
      </w:r>
      <w:r>
        <w:rPr>
          <w:sz w:val="24"/>
          <w:szCs w:val="24"/>
        </w:rPr>
        <w:t>NO g</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ve</w:t>
      </w:r>
      <w:r>
        <w:rPr>
          <w:spacing w:val="5"/>
          <w:sz w:val="24"/>
          <w:szCs w:val="24"/>
        </w:rPr>
        <w:t xml:space="preserve"> </w:t>
      </w:r>
      <w:r>
        <w:rPr>
          <w:spacing w:val="2"/>
          <w:sz w:val="24"/>
          <w:szCs w:val="24"/>
        </w:rPr>
        <w:t>A</w:t>
      </w:r>
      <w:r>
        <w:rPr>
          <w:sz w:val="24"/>
          <w:szCs w:val="24"/>
        </w:rPr>
        <w:t>I t</w:t>
      </w:r>
      <w:r>
        <w:rPr>
          <w:spacing w:val="2"/>
          <w:sz w:val="24"/>
          <w:szCs w:val="24"/>
        </w:rPr>
        <w:t>e</w:t>
      </w:r>
      <w:r>
        <w:rPr>
          <w:spacing w:val="-1"/>
          <w:sz w:val="24"/>
          <w:szCs w:val="24"/>
        </w:rPr>
        <w:t>c</w:t>
      </w:r>
      <w:r>
        <w:rPr>
          <w:sz w:val="24"/>
          <w:szCs w:val="24"/>
        </w:rPr>
        <w:t>hnolo</w:t>
      </w:r>
      <w:r>
        <w:rPr>
          <w:spacing w:val="3"/>
          <w:sz w:val="24"/>
          <w:szCs w:val="24"/>
        </w:rPr>
        <w:t>g</w:t>
      </w:r>
      <w:r>
        <w:rPr>
          <w:sz w:val="24"/>
          <w:szCs w:val="24"/>
        </w:rPr>
        <w:t>ies</w:t>
      </w:r>
      <w:r>
        <w:rPr>
          <w:spacing w:val="3"/>
          <w:sz w:val="24"/>
          <w:szCs w:val="24"/>
        </w:rPr>
        <w:t xml:space="preserve"> </w:t>
      </w:r>
      <w:r>
        <w:rPr>
          <w:sz w:val="24"/>
          <w:szCs w:val="24"/>
        </w:rPr>
        <w:t>su</w:t>
      </w:r>
      <w:r>
        <w:rPr>
          <w:spacing w:val="-1"/>
          <w:sz w:val="24"/>
          <w:szCs w:val="24"/>
        </w:rPr>
        <w:t>c</w:t>
      </w:r>
      <w:r>
        <w:rPr>
          <w:sz w:val="24"/>
          <w:szCs w:val="24"/>
        </w:rPr>
        <w:t>h</w:t>
      </w:r>
      <w:r>
        <w:rPr>
          <w:spacing w:val="3"/>
          <w:sz w:val="24"/>
          <w:szCs w:val="24"/>
        </w:rPr>
        <w:t xml:space="preserve"> </w:t>
      </w:r>
      <w:r>
        <w:rPr>
          <w:spacing w:val="-1"/>
          <w:sz w:val="24"/>
          <w:szCs w:val="24"/>
        </w:rPr>
        <w:t>a</w:t>
      </w:r>
      <w:r>
        <w:rPr>
          <w:sz w:val="24"/>
          <w:szCs w:val="24"/>
        </w:rPr>
        <w:t>s</w:t>
      </w:r>
      <w:r>
        <w:rPr>
          <w:spacing w:val="4"/>
          <w:sz w:val="24"/>
          <w:szCs w:val="24"/>
        </w:rPr>
        <w:t xml:space="preserve"> </w:t>
      </w:r>
      <w:r>
        <w:rPr>
          <w:spacing w:val="2"/>
          <w:sz w:val="24"/>
          <w:szCs w:val="24"/>
        </w:rPr>
        <w:t>L</w:t>
      </w:r>
      <w:r>
        <w:rPr>
          <w:spacing w:val="-1"/>
          <w:sz w:val="24"/>
          <w:szCs w:val="24"/>
        </w:rPr>
        <w:t>a</w:t>
      </w:r>
      <w:r>
        <w:rPr>
          <w:sz w:val="24"/>
          <w:szCs w:val="24"/>
        </w:rPr>
        <w:t>rge L</w:t>
      </w:r>
      <w:r>
        <w:rPr>
          <w:spacing w:val="-1"/>
          <w:sz w:val="24"/>
          <w:szCs w:val="24"/>
        </w:rPr>
        <w:t>a</w:t>
      </w:r>
      <w:r>
        <w:rPr>
          <w:sz w:val="24"/>
          <w:szCs w:val="24"/>
        </w:rPr>
        <w:t>ngu</w:t>
      </w:r>
      <w:r>
        <w:rPr>
          <w:spacing w:val="-1"/>
          <w:sz w:val="24"/>
          <w:szCs w:val="24"/>
        </w:rPr>
        <w:t>a</w:t>
      </w:r>
      <w:r>
        <w:rPr>
          <w:sz w:val="24"/>
          <w:szCs w:val="24"/>
        </w:rPr>
        <w:t>ge Mo</w:t>
      </w:r>
      <w:r>
        <w:rPr>
          <w:spacing w:val="2"/>
          <w:sz w:val="24"/>
          <w:szCs w:val="24"/>
        </w:rPr>
        <w:t>d</w:t>
      </w:r>
      <w:r>
        <w:rPr>
          <w:spacing w:val="-1"/>
          <w:sz w:val="24"/>
          <w:szCs w:val="24"/>
        </w:rPr>
        <w:t>e</w:t>
      </w:r>
      <w:r>
        <w:rPr>
          <w:sz w:val="24"/>
          <w:szCs w:val="24"/>
        </w:rPr>
        <w:t>ls</w:t>
      </w:r>
      <w:r>
        <w:rPr>
          <w:spacing w:val="1"/>
          <w:sz w:val="24"/>
          <w:szCs w:val="24"/>
        </w:rPr>
        <w:t xml:space="preserve"> </w:t>
      </w:r>
      <w:r>
        <w:rPr>
          <w:sz w:val="24"/>
          <w:szCs w:val="24"/>
        </w:rPr>
        <w:t>(</w:t>
      </w:r>
      <w:proofErr w:type="spellStart"/>
      <w:r>
        <w:rPr>
          <w:sz w:val="24"/>
          <w:szCs w:val="24"/>
        </w:rPr>
        <w:t>Ch</w:t>
      </w:r>
      <w:r>
        <w:rPr>
          <w:spacing w:val="1"/>
          <w:sz w:val="24"/>
          <w:szCs w:val="24"/>
        </w:rPr>
        <w:t>a</w:t>
      </w:r>
      <w:r>
        <w:rPr>
          <w:sz w:val="24"/>
          <w:szCs w:val="24"/>
        </w:rPr>
        <w:t>tG</w:t>
      </w:r>
      <w:r>
        <w:rPr>
          <w:spacing w:val="1"/>
          <w:sz w:val="24"/>
          <w:szCs w:val="24"/>
        </w:rPr>
        <w:t>P</w:t>
      </w:r>
      <w:r>
        <w:rPr>
          <w:sz w:val="24"/>
          <w:szCs w:val="24"/>
        </w:rPr>
        <w:t>T</w:t>
      </w:r>
      <w:proofErr w:type="spellEnd"/>
      <w:r>
        <w:rPr>
          <w:sz w:val="24"/>
          <w:szCs w:val="24"/>
        </w:rPr>
        <w:t>,</w:t>
      </w:r>
      <w:r>
        <w:rPr>
          <w:spacing w:val="1"/>
          <w:sz w:val="24"/>
          <w:szCs w:val="24"/>
        </w:rPr>
        <w:t xml:space="preserve"> </w:t>
      </w:r>
      <w:r>
        <w:rPr>
          <w:sz w:val="24"/>
          <w:szCs w:val="24"/>
        </w:rPr>
        <w:t>COP</w:t>
      </w:r>
      <w:r>
        <w:rPr>
          <w:spacing w:val="-3"/>
          <w:sz w:val="24"/>
          <w:szCs w:val="24"/>
        </w:rPr>
        <w:t>I</w:t>
      </w:r>
      <w:r>
        <w:rPr>
          <w:sz w:val="24"/>
          <w:szCs w:val="24"/>
        </w:rPr>
        <w:t>L</w:t>
      </w:r>
      <w:r>
        <w:rPr>
          <w:spacing w:val="-1"/>
          <w:sz w:val="24"/>
          <w:szCs w:val="24"/>
        </w:rPr>
        <w:t>O</w:t>
      </w:r>
      <w:r>
        <w:rPr>
          <w:sz w:val="24"/>
          <w:szCs w:val="24"/>
        </w:rPr>
        <w:t xml:space="preserve">T, </w:t>
      </w:r>
      <w:r>
        <w:rPr>
          <w:spacing w:val="-1"/>
          <w:sz w:val="24"/>
          <w:szCs w:val="24"/>
        </w:rPr>
        <w:t>e</w:t>
      </w:r>
      <w:r>
        <w:rPr>
          <w:sz w:val="24"/>
          <w:szCs w:val="24"/>
        </w:rPr>
        <w:t>tc.)</w:t>
      </w:r>
      <w:r>
        <w:rPr>
          <w:spacing w:val="-4"/>
          <w:sz w:val="24"/>
          <w:szCs w:val="24"/>
        </w:rPr>
        <w:t xml:space="preserve"> </w:t>
      </w:r>
      <w:r>
        <w:rPr>
          <w:spacing w:val="-1"/>
          <w:sz w:val="24"/>
          <w:szCs w:val="24"/>
        </w:rPr>
        <w:t>a</w:t>
      </w:r>
      <w:r>
        <w:rPr>
          <w:sz w:val="24"/>
          <w:szCs w:val="24"/>
        </w:rPr>
        <w:t>nd text</w:t>
      </w:r>
      <w:r>
        <w:rPr>
          <w:spacing w:val="-1"/>
          <w:sz w:val="24"/>
          <w:szCs w:val="24"/>
        </w:rPr>
        <w:t>-</w:t>
      </w:r>
      <w:r>
        <w:rPr>
          <w:sz w:val="24"/>
          <w:szCs w:val="24"/>
        </w:rPr>
        <w:t>to</w:t>
      </w:r>
      <w:r>
        <w:rPr>
          <w:spacing w:val="-1"/>
          <w:sz w:val="24"/>
          <w:szCs w:val="24"/>
        </w:rPr>
        <w:t>-</w:t>
      </w:r>
      <w:r>
        <w:rPr>
          <w:sz w:val="24"/>
          <w:szCs w:val="24"/>
        </w:rPr>
        <w:t>i</w:t>
      </w:r>
      <w:r>
        <w:rPr>
          <w:spacing w:val="1"/>
          <w:sz w:val="24"/>
          <w:szCs w:val="24"/>
        </w:rPr>
        <w:t>m</w:t>
      </w:r>
      <w:r>
        <w:rPr>
          <w:spacing w:val="-1"/>
          <w:sz w:val="24"/>
          <w:szCs w:val="24"/>
        </w:rPr>
        <w:t>a</w:t>
      </w:r>
      <w:r>
        <w:rPr>
          <w:sz w:val="24"/>
          <w:szCs w:val="24"/>
        </w:rPr>
        <w:t>ge</w:t>
      </w:r>
      <w:r>
        <w:rPr>
          <w:spacing w:val="-1"/>
          <w:sz w:val="24"/>
          <w:szCs w:val="24"/>
        </w:rPr>
        <w:t xml:space="preserve"> </w:t>
      </w:r>
      <w:r>
        <w:rPr>
          <w:spacing w:val="2"/>
          <w:sz w:val="24"/>
          <w:szCs w:val="24"/>
        </w:rPr>
        <w:t>g</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z w:val="24"/>
          <w:szCs w:val="24"/>
        </w:rPr>
        <w:t>t</w:t>
      </w:r>
      <w:r>
        <w:rPr>
          <w:spacing w:val="3"/>
          <w:sz w:val="24"/>
          <w:szCs w:val="24"/>
        </w:rPr>
        <w:t>o</w:t>
      </w:r>
      <w:r>
        <w:rPr>
          <w:sz w:val="24"/>
          <w:szCs w:val="24"/>
        </w:rPr>
        <w:t>rs</w:t>
      </w:r>
      <w:r>
        <w:rPr>
          <w:spacing w:val="-3"/>
          <w:sz w:val="24"/>
          <w:szCs w:val="24"/>
        </w:rPr>
        <w:t xml:space="preserve"> </w:t>
      </w:r>
      <w:r>
        <w:rPr>
          <w:sz w:val="24"/>
          <w:szCs w:val="24"/>
        </w:rPr>
        <w:t>w</w:t>
      </w:r>
      <w:r>
        <w:rPr>
          <w:spacing w:val="1"/>
          <w:sz w:val="24"/>
          <w:szCs w:val="24"/>
        </w:rPr>
        <w:t>e</w:t>
      </w:r>
      <w:r>
        <w:rPr>
          <w:sz w:val="24"/>
          <w:szCs w:val="24"/>
        </w:rPr>
        <w:t>re</w:t>
      </w:r>
      <w:r>
        <w:rPr>
          <w:spacing w:val="-4"/>
          <w:sz w:val="24"/>
          <w:szCs w:val="24"/>
        </w:rPr>
        <w:t xml:space="preserve"> </w:t>
      </w:r>
      <w:r>
        <w:rPr>
          <w:sz w:val="24"/>
          <w:szCs w:val="24"/>
        </w:rPr>
        <w:t>us</w:t>
      </w:r>
      <w:r>
        <w:rPr>
          <w:spacing w:val="-1"/>
          <w:sz w:val="24"/>
          <w:szCs w:val="24"/>
        </w:rPr>
        <w:t>e</w:t>
      </w:r>
      <w:r>
        <w:rPr>
          <w:sz w:val="24"/>
          <w:szCs w:val="24"/>
        </w:rPr>
        <w:t>d during</w:t>
      </w:r>
      <w:r>
        <w:rPr>
          <w:spacing w:val="1"/>
          <w:sz w:val="24"/>
          <w:szCs w:val="24"/>
        </w:rPr>
        <w:t xml:space="preserve"> </w:t>
      </w:r>
      <w:r>
        <w:rPr>
          <w:sz w:val="24"/>
          <w:szCs w:val="24"/>
        </w:rPr>
        <w:t>the w</w:t>
      </w:r>
      <w:r>
        <w:rPr>
          <w:spacing w:val="-1"/>
          <w:sz w:val="24"/>
          <w:szCs w:val="24"/>
        </w:rPr>
        <w:t>r</w:t>
      </w:r>
      <w:r>
        <w:rPr>
          <w:sz w:val="24"/>
          <w:szCs w:val="24"/>
        </w:rPr>
        <w:t>i</w:t>
      </w:r>
      <w:r>
        <w:rPr>
          <w:spacing w:val="1"/>
          <w:sz w:val="24"/>
          <w:szCs w:val="24"/>
        </w:rPr>
        <w:t>t</w:t>
      </w:r>
      <w:r>
        <w:rPr>
          <w:sz w:val="24"/>
          <w:szCs w:val="24"/>
        </w:rPr>
        <w:t>ing</w:t>
      </w:r>
      <w:r>
        <w:rPr>
          <w:spacing w:val="1"/>
          <w:sz w:val="24"/>
          <w:szCs w:val="24"/>
        </w:rPr>
        <w:t xml:space="preserve"> </w:t>
      </w:r>
      <w:r>
        <w:rPr>
          <w:sz w:val="24"/>
          <w:szCs w:val="24"/>
        </w:rPr>
        <w:t>or</w:t>
      </w:r>
      <w:r>
        <w:rPr>
          <w:spacing w:val="2"/>
          <w:sz w:val="24"/>
          <w:szCs w:val="24"/>
        </w:rPr>
        <w:t xml:space="preserve"> </w:t>
      </w:r>
      <w:r>
        <w:rPr>
          <w:spacing w:val="-1"/>
          <w:sz w:val="24"/>
          <w:szCs w:val="24"/>
        </w:rPr>
        <w:t>e</w:t>
      </w:r>
      <w:r>
        <w:rPr>
          <w:sz w:val="24"/>
          <w:szCs w:val="24"/>
        </w:rPr>
        <w:t>di</w:t>
      </w:r>
      <w:r>
        <w:rPr>
          <w:spacing w:val="1"/>
          <w:sz w:val="24"/>
          <w:szCs w:val="24"/>
        </w:rPr>
        <w:t>t</w:t>
      </w:r>
      <w:r>
        <w:rPr>
          <w:sz w:val="24"/>
          <w:szCs w:val="24"/>
        </w:rPr>
        <w:t>ing</w:t>
      </w:r>
      <w:r>
        <w:rPr>
          <w:spacing w:val="1"/>
          <w:sz w:val="24"/>
          <w:szCs w:val="24"/>
        </w:rPr>
        <w:t xml:space="preserve"> </w:t>
      </w:r>
      <w:r>
        <w:rPr>
          <w:sz w:val="24"/>
          <w:szCs w:val="24"/>
        </w:rPr>
        <w:t>of th</w:t>
      </w:r>
      <w:r>
        <w:rPr>
          <w:spacing w:val="1"/>
          <w:sz w:val="24"/>
          <w:szCs w:val="24"/>
        </w:rPr>
        <w:t>i</w:t>
      </w:r>
      <w:r>
        <w:rPr>
          <w:sz w:val="24"/>
          <w:szCs w:val="24"/>
        </w:rPr>
        <w:t>s manus</w:t>
      </w:r>
      <w:r>
        <w:rPr>
          <w:spacing w:val="-1"/>
          <w:sz w:val="24"/>
          <w:szCs w:val="24"/>
        </w:rPr>
        <w:t>c</w:t>
      </w:r>
      <w:r>
        <w:rPr>
          <w:sz w:val="24"/>
          <w:szCs w:val="24"/>
        </w:rPr>
        <w:t>ript</w:t>
      </w:r>
    </w:p>
    <w:p w14:paraId="38C187CB" w14:textId="77777777" w:rsidR="00F04F17" w:rsidRDefault="00F04F17">
      <w:pPr>
        <w:spacing w:before="4" w:line="240" w:lineRule="exact"/>
        <w:rPr>
          <w:sz w:val="24"/>
          <w:szCs w:val="24"/>
        </w:rPr>
      </w:pPr>
    </w:p>
    <w:p w14:paraId="2CDA270C" w14:textId="77777777" w:rsidR="00F04F17" w:rsidRDefault="00F04F17">
      <w:pPr>
        <w:spacing w:before="6" w:line="240" w:lineRule="exact"/>
        <w:rPr>
          <w:sz w:val="24"/>
          <w:szCs w:val="24"/>
        </w:rPr>
      </w:pPr>
    </w:p>
    <w:p w14:paraId="24319C70" w14:textId="77777777" w:rsidR="00947F3A" w:rsidRPr="00947F3A" w:rsidRDefault="00947F3A" w:rsidP="00947F3A">
      <w:pPr>
        <w:spacing w:line="359" w:lineRule="auto"/>
        <w:ind w:right="81"/>
        <w:jc w:val="both"/>
        <w:rPr>
          <w:sz w:val="24"/>
          <w:szCs w:val="24"/>
        </w:rPr>
      </w:pPr>
      <w:bookmarkStart w:id="0" w:name="_GoBack"/>
      <w:bookmarkEnd w:id="0"/>
      <w:r w:rsidRPr="00947F3A">
        <w:rPr>
          <w:sz w:val="24"/>
          <w:szCs w:val="24"/>
        </w:rPr>
        <w:t>COMPETING INTERESTS DISCLAIMER:</w:t>
      </w:r>
    </w:p>
    <w:p w14:paraId="458A14E9" w14:textId="1E4B3354" w:rsidR="00947F3A" w:rsidRDefault="00947F3A" w:rsidP="00947F3A">
      <w:pPr>
        <w:spacing w:line="359" w:lineRule="auto"/>
        <w:ind w:right="81"/>
        <w:jc w:val="both"/>
        <w:rPr>
          <w:sz w:val="24"/>
          <w:szCs w:val="24"/>
        </w:rPr>
      </w:pPr>
      <w:r w:rsidRPr="00947F3A">
        <w:rPr>
          <w:sz w:val="24"/>
          <w:szCs w:val="24"/>
        </w:rPr>
        <w:t>Authors have declared that they have no known competing financial interests OR non-financial interests OR personal relationships that could have appeared to influence the work reported in this paper.</w:t>
      </w:r>
    </w:p>
    <w:p w14:paraId="0A297E6D" w14:textId="77777777" w:rsidR="00947F3A" w:rsidRDefault="00947F3A">
      <w:pPr>
        <w:spacing w:line="359" w:lineRule="auto"/>
        <w:ind w:right="81"/>
        <w:jc w:val="both"/>
        <w:rPr>
          <w:sz w:val="24"/>
          <w:szCs w:val="24"/>
        </w:rPr>
      </w:pPr>
    </w:p>
    <w:p w14:paraId="6526BF92" w14:textId="77777777" w:rsidR="00947F3A" w:rsidRDefault="00947F3A">
      <w:pPr>
        <w:spacing w:line="359" w:lineRule="auto"/>
        <w:ind w:right="81"/>
        <w:jc w:val="both"/>
        <w:rPr>
          <w:sz w:val="24"/>
          <w:szCs w:val="24"/>
        </w:rPr>
      </w:pPr>
    </w:p>
    <w:p w14:paraId="263E8DC2" w14:textId="77777777" w:rsidR="00947F3A" w:rsidRDefault="00947F3A">
      <w:pPr>
        <w:spacing w:line="359" w:lineRule="auto"/>
        <w:ind w:right="81"/>
        <w:jc w:val="both"/>
        <w:rPr>
          <w:sz w:val="24"/>
          <w:szCs w:val="24"/>
        </w:rPr>
      </w:pPr>
    </w:p>
    <w:p w14:paraId="13CFB990" w14:textId="77777777" w:rsidR="00947F3A" w:rsidRDefault="00947F3A">
      <w:pPr>
        <w:spacing w:line="240" w:lineRule="exact"/>
        <w:rPr>
          <w:sz w:val="24"/>
          <w:szCs w:val="24"/>
        </w:rPr>
      </w:pPr>
    </w:p>
    <w:p w14:paraId="2A5DB3ED" w14:textId="45FCF1A9" w:rsidR="00F04F17" w:rsidRDefault="00947F3A">
      <w:pPr>
        <w:spacing w:line="240" w:lineRule="exact"/>
        <w:rPr>
          <w:sz w:val="24"/>
          <w:szCs w:val="24"/>
        </w:rPr>
      </w:pPr>
      <w:r>
        <w:rPr>
          <w:sz w:val="24"/>
          <w:szCs w:val="24"/>
        </w:rPr>
        <w:t>REFERENCE</w:t>
      </w:r>
    </w:p>
    <w:p w14:paraId="3CC60013" w14:textId="77777777" w:rsidR="00947F3A" w:rsidRDefault="00947F3A">
      <w:pPr>
        <w:spacing w:line="240" w:lineRule="exact"/>
        <w:rPr>
          <w:sz w:val="24"/>
          <w:szCs w:val="24"/>
        </w:rPr>
      </w:pPr>
    </w:p>
    <w:p w14:paraId="277A4ED2" w14:textId="77777777" w:rsidR="00947F3A" w:rsidRDefault="00947F3A">
      <w:pPr>
        <w:spacing w:line="240" w:lineRule="exact"/>
        <w:rPr>
          <w:sz w:val="24"/>
          <w:szCs w:val="24"/>
        </w:rPr>
      </w:pPr>
    </w:p>
    <w:p w14:paraId="16937710" w14:textId="77777777" w:rsidR="00456444" w:rsidRPr="00456444" w:rsidRDefault="00456444" w:rsidP="00456444">
      <w:pPr>
        <w:ind w:left="338"/>
        <w:rPr>
          <w:sz w:val="24"/>
          <w:szCs w:val="24"/>
        </w:rPr>
      </w:pPr>
      <w:proofErr w:type="spellStart"/>
      <w:r w:rsidRPr="00456444">
        <w:rPr>
          <w:sz w:val="24"/>
          <w:szCs w:val="24"/>
        </w:rPr>
        <w:t>Alamsyah</w:t>
      </w:r>
      <w:proofErr w:type="spellEnd"/>
      <w:r w:rsidRPr="00456444">
        <w:rPr>
          <w:sz w:val="24"/>
          <w:szCs w:val="24"/>
        </w:rPr>
        <w:t xml:space="preserve">, T., </w:t>
      </w:r>
      <w:proofErr w:type="spellStart"/>
      <w:r w:rsidRPr="00456444">
        <w:rPr>
          <w:sz w:val="24"/>
          <w:szCs w:val="24"/>
        </w:rPr>
        <w:t>Marniati</w:t>
      </w:r>
      <w:proofErr w:type="spellEnd"/>
      <w:r w:rsidRPr="00456444">
        <w:rPr>
          <w:sz w:val="24"/>
          <w:szCs w:val="24"/>
        </w:rPr>
        <w:t xml:space="preserve">, M., </w:t>
      </w:r>
      <w:proofErr w:type="spellStart"/>
      <w:r w:rsidRPr="00456444">
        <w:rPr>
          <w:sz w:val="24"/>
          <w:szCs w:val="24"/>
        </w:rPr>
        <w:t>Niswah</w:t>
      </w:r>
      <w:proofErr w:type="spellEnd"/>
      <w:r w:rsidRPr="00456444">
        <w:rPr>
          <w:sz w:val="24"/>
          <w:szCs w:val="24"/>
        </w:rPr>
        <w:t xml:space="preserve">, N., </w:t>
      </w:r>
      <w:proofErr w:type="spellStart"/>
      <w:r w:rsidRPr="00456444">
        <w:rPr>
          <w:sz w:val="24"/>
          <w:szCs w:val="24"/>
        </w:rPr>
        <w:t>Nurhayati</w:t>
      </w:r>
      <w:proofErr w:type="spellEnd"/>
      <w:r w:rsidRPr="00456444">
        <w:rPr>
          <w:sz w:val="24"/>
          <w:szCs w:val="24"/>
        </w:rPr>
        <w:t xml:space="preserve">, N., </w:t>
      </w:r>
      <w:proofErr w:type="spellStart"/>
      <w:r w:rsidRPr="00456444">
        <w:rPr>
          <w:sz w:val="24"/>
          <w:szCs w:val="24"/>
        </w:rPr>
        <w:t>Fajriansyah</w:t>
      </w:r>
      <w:proofErr w:type="spellEnd"/>
      <w:r w:rsidRPr="00456444">
        <w:rPr>
          <w:sz w:val="24"/>
          <w:szCs w:val="24"/>
        </w:rPr>
        <w:t xml:space="preserve">, F., &amp; </w:t>
      </w:r>
      <w:proofErr w:type="spellStart"/>
      <w:r w:rsidRPr="00456444">
        <w:rPr>
          <w:sz w:val="24"/>
          <w:szCs w:val="24"/>
        </w:rPr>
        <w:t>Ritawati</w:t>
      </w:r>
      <w:proofErr w:type="spellEnd"/>
      <w:r w:rsidRPr="00456444">
        <w:rPr>
          <w:sz w:val="24"/>
          <w:szCs w:val="24"/>
        </w:rPr>
        <w:t xml:space="preserve">, R. (2023). Support in providing adequate nutrition for the length of treatment for patients after bone fracture surgery at the </w:t>
      </w:r>
      <w:proofErr w:type="spellStart"/>
      <w:r w:rsidRPr="00456444">
        <w:rPr>
          <w:sz w:val="24"/>
          <w:szCs w:val="24"/>
        </w:rPr>
        <w:t>Meuraxa</w:t>
      </w:r>
      <w:proofErr w:type="spellEnd"/>
      <w:r w:rsidRPr="00456444">
        <w:rPr>
          <w:sz w:val="24"/>
          <w:szCs w:val="24"/>
        </w:rPr>
        <w:t xml:space="preserve"> Hospital, Banda Aceh. Activision: Aceh Nutrition Journal, 8(4), 596-6.</w:t>
      </w:r>
    </w:p>
    <w:p w14:paraId="324B5B1C" w14:textId="77777777" w:rsidR="00456444" w:rsidRPr="00456444" w:rsidRDefault="00456444" w:rsidP="00456444">
      <w:pPr>
        <w:ind w:left="338"/>
        <w:rPr>
          <w:sz w:val="24"/>
          <w:szCs w:val="24"/>
        </w:rPr>
      </w:pPr>
      <w:r w:rsidRPr="00456444">
        <w:rPr>
          <w:sz w:val="24"/>
          <w:szCs w:val="24"/>
        </w:rPr>
        <w:t xml:space="preserve">Anwar, C., </w:t>
      </w:r>
      <w:proofErr w:type="spellStart"/>
      <w:r w:rsidRPr="00456444">
        <w:rPr>
          <w:sz w:val="24"/>
          <w:szCs w:val="24"/>
        </w:rPr>
        <w:t>Rosdiana</w:t>
      </w:r>
      <w:proofErr w:type="spellEnd"/>
      <w:r w:rsidRPr="00456444">
        <w:rPr>
          <w:sz w:val="24"/>
          <w:szCs w:val="24"/>
        </w:rPr>
        <w:t xml:space="preserve">, E., </w:t>
      </w:r>
      <w:proofErr w:type="spellStart"/>
      <w:r w:rsidRPr="00456444">
        <w:rPr>
          <w:sz w:val="24"/>
          <w:szCs w:val="24"/>
        </w:rPr>
        <w:t>Dhirah</w:t>
      </w:r>
      <w:proofErr w:type="spellEnd"/>
      <w:r w:rsidRPr="00456444">
        <w:rPr>
          <w:sz w:val="24"/>
          <w:szCs w:val="24"/>
        </w:rPr>
        <w:t xml:space="preserve">, U. H., &amp; </w:t>
      </w:r>
      <w:proofErr w:type="spellStart"/>
      <w:r w:rsidRPr="00456444">
        <w:rPr>
          <w:sz w:val="24"/>
          <w:szCs w:val="24"/>
        </w:rPr>
        <w:t>Marniati</w:t>
      </w:r>
      <w:proofErr w:type="spellEnd"/>
      <w:r w:rsidRPr="00456444">
        <w:rPr>
          <w:sz w:val="24"/>
          <w:szCs w:val="24"/>
        </w:rPr>
        <w:t xml:space="preserve">, M. (2020). The Relationship between Knowledge and Family Roles with Adolescent Girls' Behavior in </w:t>
      </w:r>
      <w:r w:rsidRPr="00456444">
        <w:rPr>
          <w:sz w:val="24"/>
          <w:szCs w:val="24"/>
        </w:rPr>
        <w:lastRenderedPageBreak/>
        <w:t xml:space="preserve">Maintaining Reproductive Health at SMP Negeri 1 </w:t>
      </w:r>
      <w:proofErr w:type="spellStart"/>
      <w:r w:rsidRPr="00456444">
        <w:rPr>
          <w:sz w:val="24"/>
          <w:szCs w:val="24"/>
        </w:rPr>
        <w:t>Kuta</w:t>
      </w:r>
      <w:proofErr w:type="spellEnd"/>
      <w:r w:rsidRPr="00456444">
        <w:rPr>
          <w:sz w:val="24"/>
          <w:szCs w:val="24"/>
        </w:rPr>
        <w:t xml:space="preserve"> </w:t>
      </w:r>
      <w:proofErr w:type="spellStart"/>
      <w:r w:rsidRPr="00456444">
        <w:rPr>
          <w:sz w:val="24"/>
          <w:szCs w:val="24"/>
        </w:rPr>
        <w:t>Baro</w:t>
      </w:r>
      <w:proofErr w:type="spellEnd"/>
      <w:r w:rsidRPr="00456444">
        <w:rPr>
          <w:sz w:val="24"/>
          <w:szCs w:val="24"/>
        </w:rPr>
        <w:t xml:space="preserve">, Aceh </w:t>
      </w:r>
      <w:proofErr w:type="spellStart"/>
      <w:r w:rsidRPr="00456444">
        <w:rPr>
          <w:sz w:val="24"/>
          <w:szCs w:val="24"/>
        </w:rPr>
        <w:t>Besar</w:t>
      </w:r>
      <w:proofErr w:type="spellEnd"/>
      <w:r w:rsidRPr="00456444">
        <w:rPr>
          <w:sz w:val="24"/>
          <w:szCs w:val="24"/>
        </w:rPr>
        <w:t>. Journal of Healthcare Technology and Medicine,</w:t>
      </w:r>
    </w:p>
    <w:p w14:paraId="1384EBDC" w14:textId="0FF300CA" w:rsidR="00947F3A" w:rsidRDefault="00456444" w:rsidP="00456444">
      <w:pPr>
        <w:ind w:left="338"/>
        <w:rPr>
          <w:sz w:val="24"/>
          <w:szCs w:val="24"/>
        </w:rPr>
        <w:sectPr w:rsidR="00947F3A">
          <w:pgSz w:w="11920" w:h="16860"/>
          <w:pgMar w:top="1380" w:right="1300" w:bottom="280" w:left="1300" w:header="0" w:footer="749" w:gutter="0"/>
          <w:cols w:num="2" w:space="720" w:equalWidth="0">
            <w:col w:w="4373" w:space="566"/>
            <w:col w:w="4381"/>
          </w:cols>
        </w:sectPr>
      </w:pPr>
      <w:r w:rsidRPr="00456444">
        <w:rPr>
          <w:sz w:val="24"/>
          <w:szCs w:val="24"/>
        </w:rPr>
        <w:t>6(1), 393. https://doi.org/10.33143/jhtm.v6i1.866</w:t>
      </w:r>
    </w:p>
    <w:p w14:paraId="1794E73D" w14:textId="77777777" w:rsidR="00456444" w:rsidRPr="00456444" w:rsidRDefault="00456444" w:rsidP="00456444">
      <w:pPr>
        <w:tabs>
          <w:tab w:val="left" w:pos="1020"/>
        </w:tabs>
        <w:ind w:left="455" w:right="-36" w:hanging="338"/>
        <w:jc w:val="both"/>
        <w:rPr>
          <w:sz w:val="24"/>
          <w:szCs w:val="24"/>
        </w:rPr>
      </w:pPr>
      <w:r w:rsidRPr="00456444">
        <w:rPr>
          <w:sz w:val="24"/>
          <w:szCs w:val="24"/>
        </w:rPr>
        <w:lastRenderedPageBreak/>
        <w:t xml:space="preserve">Devi, A., </w:t>
      </w:r>
      <w:proofErr w:type="spellStart"/>
      <w:r w:rsidRPr="00456444">
        <w:rPr>
          <w:sz w:val="24"/>
          <w:szCs w:val="24"/>
        </w:rPr>
        <w:t>Jalius</w:t>
      </w:r>
      <w:proofErr w:type="spellEnd"/>
      <w:r w:rsidRPr="00456444">
        <w:rPr>
          <w:sz w:val="24"/>
          <w:szCs w:val="24"/>
        </w:rPr>
        <w:t xml:space="preserve">, J., &amp; </w:t>
      </w:r>
      <w:proofErr w:type="spellStart"/>
      <w:r w:rsidRPr="00456444">
        <w:rPr>
          <w:sz w:val="24"/>
          <w:szCs w:val="24"/>
        </w:rPr>
        <w:t>Kalsum</w:t>
      </w:r>
      <w:proofErr w:type="spellEnd"/>
      <w:r w:rsidRPr="00456444">
        <w:rPr>
          <w:sz w:val="24"/>
          <w:szCs w:val="24"/>
        </w:rPr>
        <w:t>, U. (2020).</w:t>
      </w:r>
    </w:p>
    <w:p w14:paraId="4677DF8F" w14:textId="77777777" w:rsidR="00456444" w:rsidRPr="00456444" w:rsidRDefault="00456444" w:rsidP="00456444">
      <w:pPr>
        <w:tabs>
          <w:tab w:val="left" w:pos="1020"/>
        </w:tabs>
        <w:ind w:left="455" w:right="-36" w:hanging="338"/>
        <w:jc w:val="both"/>
        <w:rPr>
          <w:sz w:val="24"/>
          <w:szCs w:val="24"/>
        </w:rPr>
      </w:pPr>
      <w:r w:rsidRPr="00456444">
        <w:rPr>
          <w:sz w:val="24"/>
          <w:szCs w:val="24"/>
        </w:rPr>
        <w:t>The Influence of Social, Economic, and Environmental Factors on the Incidence of Pulmonary Tuberculosis in Children in Jambi City. Journal of Sustainable Development, 3(2), 1–6. https://doi.org/10.22437/jpb.v3i2.9655</w:t>
      </w:r>
    </w:p>
    <w:p w14:paraId="7FC846F7" w14:textId="77777777" w:rsidR="00456444" w:rsidRPr="00456444" w:rsidRDefault="00456444" w:rsidP="00456444">
      <w:pPr>
        <w:tabs>
          <w:tab w:val="left" w:pos="1020"/>
        </w:tabs>
        <w:ind w:left="455" w:right="-36" w:hanging="338"/>
        <w:jc w:val="both"/>
        <w:rPr>
          <w:sz w:val="24"/>
          <w:szCs w:val="24"/>
        </w:rPr>
      </w:pPr>
      <w:proofErr w:type="spellStart"/>
      <w:r w:rsidRPr="00456444">
        <w:rPr>
          <w:sz w:val="24"/>
          <w:szCs w:val="24"/>
        </w:rPr>
        <w:t>Dinkes</w:t>
      </w:r>
      <w:proofErr w:type="spellEnd"/>
      <w:r w:rsidRPr="00456444">
        <w:rPr>
          <w:sz w:val="24"/>
          <w:szCs w:val="24"/>
        </w:rPr>
        <w:t xml:space="preserve">, A. (2023). Strengthening Tuberculosis Prevention and Treatment Efforts. Aceh Provincial Health Office. https://dinkes.acehprov.go.id/detailpost/perkuat-upaya-penemuan-dan- pengobatan-tuberkulosis-dinkes-teken-mou-dengan-lima-rs-swasta-di-banda- </w:t>
      </w:r>
      <w:proofErr w:type="spellStart"/>
      <w:r w:rsidRPr="00456444">
        <w:rPr>
          <w:sz w:val="24"/>
          <w:szCs w:val="24"/>
        </w:rPr>
        <w:t>aceh</w:t>
      </w:r>
      <w:proofErr w:type="spellEnd"/>
      <w:proofErr w:type="gramStart"/>
      <w:r w:rsidRPr="00456444">
        <w:rPr>
          <w:sz w:val="24"/>
          <w:szCs w:val="24"/>
        </w:rPr>
        <w:t>#:~</w:t>
      </w:r>
      <w:proofErr w:type="gramEnd"/>
      <w:r w:rsidRPr="00456444">
        <w:rPr>
          <w:sz w:val="24"/>
          <w:szCs w:val="24"/>
        </w:rPr>
        <w:t>:text=Strengthening Tuberculosis Prevention and Treatment Efforts, Aceh - Aceh Provincial Health Office</w:t>
      </w:r>
    </w:p>
    <w:p w14:paraId="41575FA7" w14:textId="77777777" w:rsidR="00456444" w:rsidRPr="00456444" w:rsidRDefault="00456444" w:rsidP="00456444">
      <w:pPr>
        <w:tabs>
          <w:tab w:val="left" w:pos="1020"/>
        </w:tabs>
        <w:ind w:left="455" w:right="-36" w:hanging="338"/>
        <w:jc w:val="both"/>
        <w:rPr>
          <w:sz w:val="24"/>
          <w:szCs w:val="24"/>
        </w:rPr>
      </w:pPr>
      <w:proofErr w:type="spellStart"/>
      <w:r w:rsidRPr="00456444">
        <w:rPr>
          <w:sz w:val="24"/>
          <w:szCs w:val="24"/>
        </w:rPr>
        <w:t>Fitriany</w:t>
      </w:r>
      <w:proofErr w:type="spellEnd"/>
      <w:r w:rsidRPr="00456444">
        <w:rPr>
          <w:sz w:val="24"/>
          <w:szCs w:val="24"/>
        </w:rPr>
        <w:t xml:space="preserve">, J., </w:t>
      </w:r>
      <w:proofErr w:type="spellStart"/>
      <w:r w:rsidRPr="00456444">
        <w:rPr>
          <w:sz w:val="24"/>
          <w:szCs w:val="24"/>
        </w:rPr>
        <w:t>Fitasya</w:t>
      </w:r>
      <w:proofErr w:type="spellEnd"/>
      <w:r w:rsidRPr="00456444">
        <w:rPr>
          <w:sz w:val="24"/>
          <w:szCs w:val="24"/>
        </w:rPr>
        <w:t xml:space="preserve">, R. G. A., &amp; </w:t>
      </w:r>
      <w:proofErr w:type="spellStart"/>
      <w:r w:rsidRPr="00456444">
        <w:rPr>
          <w:sz w:val="24"/>
          <w:szCs w:val="24"/>
        </w:rPr>
        <w:t>Sawitri</w:t>
      </w:r>
      <w:proofErr w:type="spellEnd"/>
      <w:r w:rsidRPr="00456444">
        <w:rPr>
          <w:sz w:val="24"/>
          <w:szCs w:val="24"/>
        </w:rPr>
        <w:t xml:space="preserve">, H. (2019). The Relationship between Home Physical Sanitation and the Incidence of Tuberculosis in Children at the Cut </w:t>
      </w:r>
      <w:proofErr w:type="spellStart"/>
      <w:r w:rsidRPr="00456444">
        <w:rPr>
          <w:sz w:val="24"/>
          <w:szCs w:val="24"/>
        </w:rPr>
        <w:t>Meutia</w:t>
      </w:r>
      <w:proofErr w:type="spellEnd"/>
      <w:r w:rsidRPr="00456444">
        <w:rPr>
          <w:sz w:val="24"/>
          <w:szCs w:val="24"/>
        </w:rPr>
        <w:t xml:space="preserve"> General Hospital Regional Public Service Agency, North Aceh Regency. </w:t>
      </w:r>
      <w:proofErr w:type="spellStart"/>
      <w:r w:rsidRPr="00456444">
        <w:rPr>
          <w:sz w:val="24"/>
          <w:szCs w:val="24"/>
        </w:rPr>
        <w:t>Nanggroe</w:t>
      </w:r>
      <w:proofErr w:type="spellEnd"/>
      <w:r w:rsidRPr="00456444">
        <w:rPr>
          <w:sz w:val="24"/>
          <w:szCs w:val="24"/>
        </w:rPr>
        <w:t xml:space="preserve"> </w:t>
      </w:r>
      <w:proofErr w:type="spellStart"/>
      <w:r w:rsidRPr="00456444">
        <w:rPr>
          <w:sz w:val="24"/>
          <w:szCs w:val="24"/>
        </w:rPr>
        <w:t>Medika</w:t>
      </w:r>
      <w:proofErr w:type="spellEnd"/>
      <w:r w:rsidRPr="00456444">
        <w:rPr>
          <w:sz w:val="24"/>
          <w:szCs w:val="24"/>
        </w:rPr>
        <w:t xml:space="preserve"> Medical Journal, 2(1), 10–</w:t>
      </w:r>
    </w:p>
    <w:p w14:paraId="4FFD4F20" w14:textId="77777777" w:rsidR="00456444" w:rsidRPr="00456444" w:rsidRDefault="00456444" w:rsidP="00456444">
      <w:pPr>
        <w:tabs>
          <w:tab w:val="left" w:pos="1020"/>
        </w:tabs>
        <w:ind w:left="455" w:right="-36" w:hanging="338"/>
        <w:jc w:val="both"/>
        <w:rPr>
          <w:sz w:val="24"/>
          <w:szCs w:val="24"/>
        </w:rPr>
      </w:pPr>
      <w:r w:rsidRPr="00456444">
        <w:rPr>
          <w:sz w:val="24"/>
          <w:szCs w:val="24"/>
        </w:rPr>
        <w:t>17. https://www.jknamed.com/jknamed/article/</w:t>
      </w:r>
    </w:p>
    <w:p w14:paraId="43D16713" w14:textId="77777777" w:rsidR="00456444" w:rsidRPr="00456444" w:rsidRDefault="00456444" w:rsidP="00456444">
      <w:pPr>
        <w:tabs>
          <w:tab w:val="left" w:pos="1020"/>
        </w:tabs>
        <w:ind w:left="455" w:right="-36" w:hanging="338"/>
        <w:jc w:val="both"/>
        <w:rPr>
          <w:sz w:val="24"/>
          <w:szCs w:val="24"/>
        </w:rPr>
      </w:pPr>
      <w:r w:rsidRPr="00456444">
        <w:rPr>
          <w:sz w:val="24"/>
          <w:szCs w:val="24"/>
        </w:rPr>
        <w:t>view/25</w:t>
      </w:r>
    </w:p>
    <w:p w14:paraId="536C25AF" w14:textId="77777777" w:rsidR="00456444" w:rsidRPr="00456444" w:rsidRDefault="00456444" w:rsidP="00456444">
      <w:pPr>
        <w:tabs>
          <w:tab w:val="left" w:pos="1020"/>
        </w:tabs>
        <w:ind w:left="455" w:right="-36" w:hanging="338"/>
        <w:jc w:val="both"/>
        <w:rPr>
          <w:sz w:val="24"/>
          <w:szCs w:val="24"/>
        </w:rPr>
      </w:pPr>
      <w:proofErr w:type="spellStart"/>
      <w:r w:rsidRPr="00456444">
        <w:rPr>
          <w:sz w:val="24"/>
          <w:szCs w:val="24"/>
        </w:rPr>
        <w:t>Gulo</w:t>
      </w:r>
      <w:proofErr w:type="spellEnd"/>
      <w:r w:rsidRPr="00456444">
        <w:rPr>
          <w:sz w:val="24"/>
          <w:szCs w:val="24"/>
        </w:rPr>
        <w:t xml:space="preserve">, A., </w:t>
      </w:r>
      <w:proofErr w:type="spellStart"/>
      <w:r w:rsidRPr="00456444">
        <w:rPr>
          <w:sz w:val="24"/>
          <w:szCs w:val="24"/>
        </w:rPr>
        <w:t>Warouw</w:t>
      </w:r>
      <w:proofErr w:type="spellEnd"/>
      <w:r w:rsidRPr="00456444">
        <w:rPr>
          <w:sz w:val="24"/>
          <w:szCs w:val="24"/>
        </w:rPr>
        <w:t>, S. P., &amp; Brahmana, N. E.</w:t>
      </w:r>
    </w:p>
    <w:p w14:paraId="76EE85FC" w14:textId="77777777" w:rsidR="00456444" w:rsidRPr="00456444" w:rsidRDefault="00456444" w:rsidP="00456444">
      <w:pPr>
        <w:tabs>
          <w:tab w:val="left" w:pos="1020"/>
        </w:tabs>
        <w:ind w:left="455" w:right="-36" w:hanging="338"/>
        <w:jc w:val="both"/>
        <w:rPr>
          <w:sz w:val="24"/>
          <w:szCs w:val="24"/>
        </w:rPr>
      </w:pPr>
      <w:r w:rsidRPr="00456444">
        <w:rPr>
          <w:sz w:val="24"/>
          <w:szCs w:val="24"/>
        </w:rPr>
        <w:t xml:space="preserve">B. (2021). Analysis of risk factors for pulmonary tuberculosis in the Padang </w:t>
      </w:r>
      <w:proofErr w:type="spellStart"/>
      <w:r w:rsidRPr="00456444">
        <w:rPr>
          <w:sz w:val="24"/>
          <w:szCs w:val="24"/>
        </w:rPr>
        <w:t>Bulan</w:t>
      </w:r>
      <w:proofErr w:type="spellEnd"/>
      <w:r w:rsidRPr="00456444">
        <w:rPr>
          <w:sz w:val="24"/>
          <w:szCs w:val="24"/>
        </w:rPr>
        <w:t xml:space="preserve"> Community Health Center (UPT) work area, Medan City, in 2020. Journal of Healthcare Technology and Medicine,</w:t>
      </w:r>
    </w:p>
    <w:p w14:paraId="37970577" w14:textId="77777777" w:rsidR="00456444" w:rsidRPr="00456444" w:rsidRDefault="00456444" w:rsidP="00456444">
      <w:pPr>
        <w:tabs>
          <w:tab w:val="left" w:pos="1020"/>
        </w:tabs>
        <w:ind w:left="455" w:right="-36" w:hanging="338"/>
        <w:jc w:val="both"/>
        <w:rPr>
          <w:sz w:val="24"/>
          <w:szCs w:val="24"/>
        </w:rPr>
      </w:pPr>
      <w:r w:rsidRPr="00456444">
        <w:rPr>
          <w:sz w:val="24"/>
          <w:szCs w:val="24"/>
        </w:rPr>
        <w:t>7(1), 128–137. https://jurnal.uui.ac.id/index.php/JHTM/article/view/1367/689</w:t>
      </w:r>
    </w:p>
    <w:p w14:paraId="37B975E1" w14:textId="77777777" w:rsidR="00456444" w:rsidRPr="00456444" w:rsidRDefault="00456444" w:rsidP="00456444">
      <w:pPr>
        <w:tabs>
          <w:tab w:val="left" w:pos="1020"/>
        </w:tabs>
        <w:ind w:left="455" w:right="-36" w:hanging="338"/>
        <w:jc w:val="both"/>
        <w:rPr>
          <w:sz w:val="24"/>
          <w:szCs w:val="24"/>
        </w:rPr>
      </w:pPr>
      <w:proofErr w:type="spellStart"/>
      <w:r w:rsidRPr="00456444">
        <w:rPr>
          <w:sz w:val="24"/>
          <w:szCs w:val="24"/>
        </w:rPr>
        <w:t>Hariadi</w:t>
      </w:r>
      <w:proofErr w:type="spellEnd"/>
      <w:r w:rsidRPr="00456444">
        <w:rPr>
          <w:sz w:val="24"/>
          <w:szCs w:val="24"/>
        </w:rPr>
        <w:t xml:space="preserve">, E., C. </w:t>
      </w:r>
      <w:proofErr w:type="spellStart"/>
      <w:r w:rsidRPr="00456444">
        <w:rPr>
          <w:sz w:val="24"/>
          <w:szCs w:val="24"/>
        </w:rPr>
        <w:t>Maigoda</w:t>
      </w:r>
      <w:proofErr w:type="spellEnd"/>
      <w:r w:rsidRPr="00456444">
        <w:rPr>
          <w:sz w:val="24"/>
          <w:szCs w:val="24"/>
        </w:rPr>
        <w:t xml:space="preserve">, T., &amp; </w:t>
      </w:r>
      <w:proofErr w:type="spellStart"/>
      <w:r w:rsidRPr="00456444">
        <w:rPr>
          <w:sz w:val="24"/>
          <w:szCs w:val="24"/>
        </w:rPr>
        <w:t>Buston</w:t>
      </w:r>
      <w:proofErr w:type="spellEnd"/>
      <w:r w:rsidRPr="00456444">
        <w:rPr>
          <w:sz w:val="24"/>
          <w:szCs w:val="24"/>
        </w:rPr>
        <w:t>, E. (2022). The Influence of Childhood Tuberculosis Treatment History, Age, and Economic Status on Stunting Incidence in Bengkulu City and North Bengkulu in 2021. Journal of Nursing and Public Health, 10(2), 63–71. https://doi.org/10.37676/jnph.v10i2.313</w:t>
      </w:r>
    </w:p>
    <w:p w14:paraId="06635C10" w14:textId="77777777" w:rsidR="00456444" w:rsidRDefault="00456444" w:rsidP="00456444">
      <w:pPr>
        <w:tabs>
          <w:tab w:val="left" w:pos="1020"/>
        </w:tabs>
        <w:ind w:left="455" w:right="-36" w:hanging="338"/>
        <w:jc w:val="both"/>
        <w:rPr>
          <w:sz w:val="24"/>
          <w:szCs w:val="24"/>
        </w:rPr>
      </w:pPr>
      <w:r w:rsidRPr="00456444">
        <w:rPr>
          <w:sz w:val="24"/>
          <w:szCs w:val="24"/>
        </w:rPr>
        <w:t>1</w:t>
      </w:r>
    </w:p>
    <w:p w14:paraId="52FD8CE5" w14:textId="77777777" w:rsidR="00456444" w:rsidRPr="00456444" w:rsidRDefault="00456444" w:rsidP="00456444">
      <w:pPr>
        <w:ind w:left="142"/>
        <w:rPr>
          <w:sz w:val="24"/>
          <w:szCs w:val="24"/>
        </w:rPr>
      </w:pPr>
      <w:proofErr w:type="spellStart"/>
      <w:r w:rsidRPr="00456444">
        <w:rPr>
          <w:sz w:val="24"/>
          <w:szCs w:val="24"/>
        </w:rPr>
        <w:t>Isra</w:t>
      </w:r>
      <w:proofErr w:type="spellEnd"/>
      <w:r w:rsidRPr="00456444">
        <w:rPr>
          <w:sz w:val="24"/>
          <w:szCs w:val="24"/>
        </w:rPr>
        <w:t xml:space="preserve"> </w:t>
      </w:r>
      <w:proofErr w:type="spellStart"/>
      <w:r w:rsidRPr="00456444">
        <w:rPr>
          <w:sz w:val="24"/>
          <w:szCs w:val="24"/>
        </w:rPr>
        <w:t>Miharti</w:t>
      </w:r>
      <w:proofErr w:type="spellEnd"/>
      <w:r w:rsidRPr="00456444">
        <w:rPr>
          <w:sz w:val="24"/>
          <w:szCs w:val="24"/>
        </w:rPr>
        <w:t xml:space="preserve">. (2022). Factors Affecting the Incidence of Pulmonary Tuberculosis in the Working Area of </w:t>
      </w:r>
      <w:proofErr w:type="spellStart"/>
      <w:r w:rsidRPr="00456444">
        <w:rPr>
          <w:sz w:val="24"/>
          <w:szCs w:val="24"/>
        </w:rPr>
        <w:t>Pamenang</w:t>
      </w:r>
      <w:proofErr w:type="spellEnd"/>
      <w:r w:rsidRPr="00456444">
        <w:rPr>
          <w:sz w:val="24"/>
          <w:szCs w:val="24"/>
        </w:rPr>
        <w:t>.</w:t>
      </w:r>
    </w:p>
    <w:p w14:paraId="64130F7F" w14:textId="77777777" w:rsidR="00456444" w:rsidRPr="00456444" w:rsidRDefault="00456444" w:rsidP="00456444">
      <w:pPr>
        <w:ind w:left="142"/>
        <w:rPr>
          <w:sz w:val="24"/>
          <w:szCs w:val="24"/>
        </w:rPr>
      </w:pPr>
    </w:p>
    <w:p w14:paraId="4A4660F7" w14:textId="77777777" w:rsidR="00456444" w:rsidRPr="00456444" w:rsidRDefault="00456444" w:rsidP="00456444">
      <w:pPr>
        <w:ind w:left="142"/>
        <w:rPr>
          <w:sz w:val="24"/>
          <w:szCs w:val="24"/>
        </w:rPr>
      </w:pPr>
      <w:r w:rsidRPr="00456444">
        <w:rPr>
          <w:sz w:val="24"/>
          <w:szCs w:val="24"/>
        </w:rPr>
        <w:t>Community Health Center in 2021. SEHATMAS: Scientific Journal of Public Health, 1(3), 301–308. https://doi.org/10.55123/sehatmas.v1i3.</w:t>
      </w:r>
    </w:p>
    <w:p w14:paraId="0902B7CE" w14:textId="77777777" w:rsidR="00456444" w:rsidRPr="00456444" w:rsidRDefault="00456444" w:rsidP="00456444">
      <w:pPr>
        <w:ind w:left="142"/>
        <w:rPr>
          <w:sz w:val="24"/>
          <w:szCs w:val="24"/>
        </w:rPr>
      </w:pPr>
      <w:r w:rsidRPr="00456444">
        <w:rPr>
          <w:sz w:val="24"/>
          <w:szCs w:val="24"/>
        </w:rPr>
        <w:t>638</w:t>
      </w:r>
    </w:p>
    <w:p w14:paraId="485205AB" w14:textId="77777777" w:rsidR="00456444" w:rsidRPr="00456444" w:rsidRDefault="00456444" w:rsidP="00456444">
      <w:pPr>
        <w:ind w:left="142"/>
        <w:rPr>
          <w:sz w:val="24"/>
          <w:szCs w:val="24"/>
        </w:rPr>
      </w:pPr>
      <w:r w:rsidRPr="00456444">
        <w:rPr>
          <w:sz w:val="24"/>
          <w:szCs w:val="24"/>
        </w:rPr>
        <w:t>Ministry of Health of the Republic of Indonesia. (2023). Indonesian Health Profile. Ministry of Health of the Republic of Indonesia.</w:t>
      </w:r>
    </w:p>
    <w:p w14:paraId="0DB054EE" w14:textId="77777777" w:rsidR="00456444" w:rsidRPr="00456444" w:rsidRDefault="00456444" w:rsidP="00456444">
      <w:pPr>
        <w:ind w:left="142"/>
        <w:rPr>
          <w:sz w:val="24"/>
          <w:szCs w:val="24"/>
        </w:rPr>
      </w:pPr>
      <w:proofErr w:type="spellStart"/>
      <w:r w:rsidRPr="00456444">
        <w:rPr>
          <w:sz w:val="24"/>
          <w:szCs w:val="24"/>
        </w:rPr>
        <w:t>Khairunnas</w:t>
      </w:r>
      <w:proofErr w:type="spellEnd"/>
      <w:r w:rsidRPr="00456444">
        <w:rPr>
          <w:sz w:val="24"/>
          <w:szCs w:val="24"/>
        </w:rPr>
        <w:t xml:space="preserve">, K., </w:t>
      </w:r>
      <w:proofErr w:type="spellStart"/>
      <w:r w:rsidRPr="00456444">
        <w:rPr>
          <w:sz w:val="24"/>
          <w:szCs w:val="24"/>
        </w:rPr>
        <w:t>Husna</w:t>
      </w:r>
      <w:proofErr w:type="spellEnd"/>
      <w:r w:rsidRPr="00456444">
        <w:rPr>
          <w:sz w:val="24"/>
          <w:szCs w:val="24"/>
        </w:rPr>
        <w:t xml:space="preserve">, A., &amp; </w:t>
      </w:r>
      <w:proofErr w:type="spellStart"/>
      <w:r w:rsidRPr="00456444">
        <w:rPr>
          <w:sz w:val="24"/>
          <w:szCs w:val="24"/>
        </w:rPr>
        <w:t>Marniati</w:t>
      </w:r>
      <w:proofErr w:type="spellEnd"/>
      <w:r w:rsidRPr="00456444">
        <w:rPr>
          <w:sz w:val="24"/>
          <w:szCs w:val="24"/>
        </w:rPr>
        <w:t xml:space="preserve">, M. (2020). The relationship of socioeconomic status with nutritional status in toddlers in </w:t>
      </w:r>
      <w:proofErr w:type="spellStart"/>
      <w:r w:rsidRPr="00456444">
        <w:rPr>
          <w:sz w:val="24"/>
          <w:szCs w:val="24"/>
        </w:rPr>
        <w:t>Meureubo</w:t>
      </w:r>
      <w:proofErr w:type="spellEnd"/>
      <w:r w:rsidRPr="00456444">
        <w:rPr>
          <w:sz w:val="24"/>
          <w:szCs w:val="24"/>
        </w:rPr>
        <w:t xml:space="preserve"> Sub-District, West Aceh Regency. Journal of Nutrition Science, 1(1), 6–10.</w:t>
      </w:r>
    </w:p>
    <w:p w14:paraId="40B6DFD7" w14:textId="77777777" w:rsidR="00456444" w:rsidRPr="00456444" w:rsidRDefault="00456444" w:rsidP="00456444">
      <w:pPr>
        <w:ind w:left="142"/>
        <w:rPr>
          <w:sz w:val="24"/>
          <w:szCs w:val="24"/>
        </w:rPr>
      </w:pPr>
      <w:proofErr w:type="spellStart"/>
      <w:r w:rsidRPr="00456444">
        <w:rPr>
          <w:sz w:val="24"/>
          <w:szCs w:val="24"/>
        </w:rPr>
        <w:t>Kusniawati</w:t>
      </w:r>
      <w:proofErr w:type="spellEnd"/>
      <w:r w:rsidRPr="00456444">
        <w:rPr>
          <w:sz w:val="24"/>
          <w:szCs w:val="24"/>
        </w:rPr>
        <w:t xml:space="preserve">, N. H., </w:t>
      </w:r>
      <w:proofErr w:type="spellStart"/>
      <w:r w:rsidRPr="00456444">
        <w:rPr>
          <w:sz w:val="24"/>
          <w:szCs w:val="24"/>
        </w:rPr>
        <w:t>Susaldi</w:t>
      </w:r>
      <w:proofErr w:type="spellEnd"/>
      <w:r w:rsidRPr="00456444">
        <w:rPr>
          <w:sz w:val="24"/>
          <w:szCs w:val="24"/>
        </w:rPr>
        <w:t xml:space="preserve">, &amp; Koto, Y. (2022). The Relationship Between Home Ventilation, Residential Density, and Smoking Habits with the Incidence of Pulmonary Tuberculosis in Health Centers Across Bogor Regency. Pertiwi Health Journal Bhakti Pertiwi </w:t>
      </w:r>
      <w:proofErr w:type="spellStart"/>
      <w:r w:rsidRPr="00456444">
        <w:rPr>
          <w:sz w:val="24"/>
          <w:szCs w:val="24"/>
        </w:rPr>
        <w:t>Husada</w:t>
      </w:r>
      <w:proofErr w:type="spellEnd"/>
      <w:r w:rsidRPr="00456444">
        <w:rPr>
          <w:sz w:val="24"/>
          <w:szCs w:val="24"/>
        </w:rPr>
        <w:t xml:space="preserve"> Health Polytechnic, 4(1), 28–35. https://www.journals.poltekesbph.ac.id/i </w:t>
      </w:r>
      <w:proofErr w:type="spellStart"/>
      <w:r w:rsidRPr="00456444">
        <w:rPr>
          <w:sz w:val="24"/>
          <w:szCs w:val="24"/>
        </w:rPr>
        <w:t>ndex.php</w:t>
      </w:r>
      <w:proofErr w:type="spellEnd"/>
      <w:r w:rsidRPr="00456444">
        <w:rPr>
          <w:sz w:val="24"/>
          <w:szCs w:val="24"/>
        </w:rPr>
        <w:t>/</w:t>
      </w:r>
      <w:proofErr w:type="spellStart"/>
      <w:r w:rsidRPr="00456444">
        <w:rPr>
          <w:sz w:val="24"/>
          <w:szCs w:val="24"/>
        </w:rPr>
        <w:t>pertiwi</w:t>
      </w:r>
      <w:proofErr w:type="spellEnd"/>
      <w:r w:rsidRPr="00456444">
        <w:rPr>
          <w:sz w:val="24"/>
          <w:szCs w:val="24"/>
        </w:rPr>
        <w:t>/article/view/114</w:t>
      </w:r>
    </w:p>
    <w:p w14:paraId="42B6097B" w14:textId="77777777" w:rsidR="00456444" w:rsidRPr="00456444" w:rsidRDefault="00456444" w:rsidP="00456444">
      <w:pPr>
        <w:ind w:left="142"/>
        <w:rPr>
          <w:sz w:val="24"/>
          <w:szCs w:val="24"/>
        </w:rPr>
      </w:pPr>
      <w:proofErr w:type="spellStart"/>
      <w:r w:rsidRPr="00456444">
        <w:rPr>
          <w:sz w:val="24"/>
          <w:szCs w:val="24"/>
        </w:rPr>
        <w:t>Makfirah</w:t>
      </w:r>
      <w:proofErr w:type="spellEnd"/>
      <w:r w:rsidRPr="00456444">
        <w:rPr>
          <w:sz w:val="24"/>
          <w:szCs w:val="24"/>
        </w:rPr>
        <w:t xml:space="preserve">, D., </w:t>
      </w:r>
      <w:proofErr w:type="spellStart"/>
      <w:r w:rsidRPr="00456444">
        <w:rPr>
          <w:sz w:val="24"/>
          <w:szCs w:val="24"/>
        </w:rPr>
        <w:t>Mulyani</w:t>
      </w:r>
      <w:proofErr w:type="spellEnd"/>
      <w:r w:rsidRPr="00456444">
        <w:rPr>
          <w:sz w:val="24"/>
          <w:szCs w:val="24"/>
        </w:rPr>
        <w:t xml:space="preserve">, I., </w:t>
      </w:r>
      <w:proofErr w:type="spellStart"/>
      <w:r w:rsidRPr="00456444">
        <w:rPr>
          <w:sz w:val="24"/>
          <w:szCs w:val="24"/>
        </w:rPr>
        <w:t>Khairunnas</w:t>
      </w:r>
      <w:proofErr w:type="spellEnd"/>
      <w:r w:rsidRPr="00456444">
        <w:rPr>
          <w:sz w:val="24"/>
          <w:szCs w:val="24"/>
        </w:rPr>
        <w:t xml:space="preserve">, K., Muhsin, S. W., &amp; </w:t>
      </w:r>
      <w:proofErr w:type="spellStart"/>
      <w:r w:rsidRPr="00456444">
        <w:rPr>
          <w:sz w:val="24"/>
          <w:szCs w:val="24"/>
        </w:rPr>
        <w:t>Marniati</w:t>
      </w:r>
      <w:proofErr w:type="spellEnd"/>
      <w:r w:rsidRPr="00456444">
        <w:rPr>
          <w:sz w:val="24"/>
          <w:szCs w:val="24"/>
        </w:rPr>
        <w:t xml:space="preserve">, M. (2024). Analysis of the Impact of Weaning Age and Mothers' Knowledge on Children's Nutritional Status in the Working Area of Johan </w:t>
      </w:r>
      <w:proofErr w:type="spellStart"/>
      <w:r w:rsidRPr="00456444">
        <w:rPr>
          <w:sz w:val="24"/>
          <w:szCs w:val="24"/>
        </w:rPr>
        <w:t>Pahlawan</w:t>
      </w:r>
      <w:proofErr w:type="spellEnd"/>
      <w:r w:rsidRPr="00456444">
        <w:rPr>
          <w:sz w:val="24"/>
          <w:szCs w:val="24"/>
        </w:rPr>
        <w:t xml:space="preserve"> Community Health Center. </w:t>
      </w:r>
      <w:proofErr w:type="spellStart"/>
      <w:r w:rsidRPr="00456444">
        <w:rPr>
          <w:sz w:val="24"/>
          <w:szCs w:val="24"/>
        </w:rPr>
        <w:t>Polyscopia</w:t>
      </w:r>
      <w:proofErr w:type="spellEnd"/>
      <w:r w:rsidRPr="00456444">
        <w:rPr>
          <w:sz w:val="24"/>
          <w:szCs w:val="24"/>
        </w:rPr>
        <w:t>, 1(4), 207–213. https://doi.org/10.57251/polyscopia.v1i4</w:t>
      </w:r>
    </w:p>
    <w:p w14:paraId="5C968D5F" w14:textId="77777777" w:rsidR="00456444" w:rsidRPr="00456444" w:rsidRDefault="00456444" w:rsidP="00456444">
      <w:pPr>
        <w:ind w:left="142"/>
        <w:rPr>
          <w:sz w:val="24"/>
          <w:szCs w:val="24"/>
        </w:rPr>
      </w:pPr>
      <w:r w:rsidRPr="00456444">
        <w:rPr>
          <w:sz w:val="24"/>
          <w:szCs w:val="24"/>
        </w:rPr>
        <w:t>.1436</w:t>
      </w:r>
    </w:p>
    <w:p w14:paraId="16BA5F9D" w14:textId="77777777" w:rsidR="00456444" w:rsidRPr="00456444" w:rsidRDefault="00456444" w:rsidP="00456444">
      <w:pPr>
        <w:ind w:left="142"/>
        <w:rPr>
          <w:sz w:val="24"/>
          <w:szCs w:val="24"/>
        </w:rPr>
      </w:pPr>
      <w:proofErr w:type="spellStart"/>
      <w:r w:rsidRPr="00456444">
        <w:rPr>
          <w:sz w:val="24"/>
          <w:szCs w:val="24"/>
        </w:rPr>
        <w:t>Marniati</w:t>
      </w:r>
      <w:proofErr w:type="spellEnd"/>
      <w:r w:rsidRPr="00456444">
        <w:rPr>
          <w:sz w:val="24"/>
          <w:szCs w:val="24"/>
        </w:rPr>
        <w:t xml:space="preserve">, </w:t>
      </w:r>
      <w:proofErr w:type="spellStart"/>
      <w:r w:rsidRPr="00456444">
        <w:rPr>
          <w:sz w:val="24"/>
          <w:szCs w:val="24"/>
        </w:rPr>
        <w:t>Sriwahyuni</w:t>
      </w:r>
      <w:proofErr w:type="spellEnd"/>
      <w:r w:rsidRPr="00456444">
        <w:rPr>
          <w:sz w:val="24"/>
          <w:szCs w:val="24"/>
        </w:rPr>
        <w:t xml:space="preserve">, S., &amp; </w:t>
      </w:r>
      <w:proofErr w:type="spellStart"/>
      <w:r w:rsidRPr="00456444">
        <w:rPr>
          <w:sz w:val="24"/>
          <w:szCs w:val="24"/>
        </w:rPr>
        <w:t>Nadiah</w:t>
      </w:r>
      <w:proofErr w:type="spellEnd"/>
      <w:r w:rsidRPr="00456444">
        <w:rPr>
          <w:sz w:val="24"/>
          <w:szCs w:val="24"/>
        </w:rPr>
        <w:t>, N. (2020). The Influence of Promotion and Knowledge for the Completeness of Basic Immunization in Infants. (The Indonesian Journal of Public Health), 7. http://jurnal.utu.ac.id/jkesmas</w:t>
      </w:r>
    </w:p>
    <w:p w14:paraId="06F2C54F" w14:textId="77777777" w:rsidR="00456444" w:rsidRPr="00456444" w:rsidRDefault="00456444" w:rsidP="00456444">
      <w:pPr>
        <w:ind w:left="142"/>
        <w:rPr>
          <w:sz w:val="24"/>
          <w:szCs w:val="24"/>
        </w:rPr>
      </w:pPr>
      <w:proofErr w:type="spellStart"/>
      <w:r w:rsidRPr="00456444">
        <w:rPr>
          <w:sz w:val="24"/>
          <w:szCs w:val="24"/>
        </w:rPr>
        <w:t>Marniati</w:t>
      </w:r>
      <w:proofErr w:type="spellEnd"/>
      <w:r w:rsidRPr="00456444">
        <w:rPr>
          <w:sz w:val="24"/>
          <w:szCs w:val="24"/>
        </w:rPr>
        <w:t>, M. (2017, December). The influence of people's knowledge and attitudes toward traditional treatment. In 1st Public Health International Conference (</w:t>
      </w:r>
      <w:proofErr w:type="spellStart"/>
      <w:r w:rsidRPr="00456444">
        <w:rPr>
          <w:sz w:val="24"/>
          <w:szCs w:val="24"/>
        </w:rPr>
        <w:t>PHICo</w:t>
      </w:r>
      <w:proofErr w:type="spellEnd"/>
      <w:r w:rsidRPr="00456444">
        <w:rPr>
          <w:sz w:val="24"/>
          <w:szCs w:val="24"/>
        </w:rPr>
        <w:t xml:space="preserve"> 2016) (pp. 159-</w:t>
      </w:r>
    </w:p>
    <w:p w14:paraId="79BF69BC" w14:textId="2A880ED0" w:rsidR="00456444" w:rsidRDefault="00456444" w:rsidP="00456444">
      <w:pPr>
        <w:ind w:left="142"/>
        <w:rPr>
          <w:sz w:val="24"/>
          <w:szCs w:val="24"/>
        </w:rPr>
      </w:pPr>
      <w:r w:rsidRPr="00456444">
        <w:rPr>
          <w:sz w:val="24"/>
          <w:szCs w:val="24"/>
        </w:rPr>
        <w:lastRenderedPageBreak/>
        <w:t>162). Atlantis Press.</w:t>
      </w:r>
    </w:p>
    <w:p w14:paraId="53A2364C" w14:textId="77777777" w:rsidR="00456444" w:rsidRDefault="00456444">
      <w:pPr>
        <w:ind w:left="142"/>
        <w:rPr>
          <w:sz w:val="24"/>
          <w:szCs w:val="24"/>
        </w:rPr>
      </w:pPr>
    </w:p>
    <w:p w14:paraId="0317A7D3" w14:textId="77777777" w:rsidR="00456444" w:rsidRPr="00456444" w:rsidRDefault="00456444" w:rsidP="00456444">
      <w:pPr>
        <w:spacing w:before="72"/>
        <w:rPr>
          <w:sz w:val="24"/>
          <w:szCs w:val="24"/>
        </w:rPr>
      </w:pPr>
      <w:r w:rsidRPr="00456444">
        <w:rPr>
          <w:sz w:val="24"/>
          <w:szCs w:val="24"/>
        </w:rPr>
        <w:t xml:space="preserve">Nabilla, S., </w:t>
      </w:r>
      <w:proofErr w:type="spellStart"/>
      <w:r w:rsidRPr="00456444">
        <w:rPr>
          <w:sz w:val="24"/>
          <w:szCs w:val="24"/>
        </w:rPr>
        <w:t>Setiadi</w:t>
      </w:r>
      <w:proofErr w:type="spellEnd"/>
      <w:r w:rsidRPr="00456444">
        <w:rPr>
          <w:sz w:val="24"/>
          <w:szCs w:val="24"/>
        </w:rPr>
        <w:t xml:space="preserve">, D. K., </w:t>
      </w:r>
      <w:proofErr w:type="spellStart"/>
      <w:r w:rsidRPr="00456444">
        <w:rPr>
          <w:sz w:val="24"/>
          <w:szCs w:val="24"/>
        </w:rPr>
        <w:t>Astuti</w:t>
      </w:r>
      <w:proofErr w:type="spellEnd"/>
      <w:r w:rsidRPr="00456444">
        <w:rPr>
          <w:sz w:val="24"/>
          <w:szCs w:val="24"/>
        </w:rPr>
        <w:t>, A. P. K.,</w:t>
      </w:r>
    </w:p>
    <w:p w14:paraId="256DE56F" w14:textId="77777777" w:rsidR="00456444" w:rsidRDefault="00456444" w:rsidP="00456444">
      <w:pPr>
        <w:spacing w:before="72"/>
        <w:ind w:left="455"/>
        <w:rPr>
          <w:i/>
          <w:sz w:val="24"/>
          <w:szCs w:val="24"/>
        </w:rPr>
      </w:pPr>
      <w:r w:rsidRPr="00456444">
        <w:rPr>
          <w:sz w:val="24"/>
          <w:szCs w:val="24"/>
        </w:rPr>
        <w:t xml:space="preserve">&amp; </w:t>
      </w:r>
      <w:proofErr w:type="spellStart"/>
      <w:r w:rsidRPr="00456444">
        <w:rPr>
          <w:sz w:val="24"/>
          <w:szCs w:val="24"/>
        </w:rPr>
        <w:t>Ningrum</w:t>
      </w:r>
      <w:proofErr w:type="spellEnd"/>
      <w:r w:rsidRPr="00456444">
        <w:rPr>
          <w:sz w:val="24"/>
          <w:szCs w:val="24"/>
        </w:rPr>
        <w:t xml:space="preserve">, D. (2024). Overview of Stress Levels Among Pulmonary Tuberculosis Patients in the Working Area of </w:t>
      </w:r>
      <w:proofErr w:type="spellStart"/>
      <w:r w:rsidRPr="00456444">
        <w:rPr>
          <w:sz w:val="24"/>
          <w:szCs w:val="24"/>
        </w:rPr>
        <w:t>Cimalaka</w:t>
      </w:r>
      <w:proofErr w:type="spellEnd"/>
      <w:r w:rsidRPr="00456444">
        <w:rPr>
          <w:sz w:val="24"/>
          <w:szCs w:val="24"/>
        </w:rPr>
        <w:t xml:space="preserve"> Community Health Center.    Healthy    </w:t>
      </w:r>
      <w:proofErr w:type="spellStart"/>
      <w:r w:rsidRPr="00456444">
        <w:rPr>
          <w:sz w:val="24"/>
          <w:szCs w:val="24"/>
        </w:rPr>
        <w:t>Tadulako</w:t>
      </w:r>
      <w:proofErr w:type="spellEnd"/>
      <w:r w:rsidRPr="00456444">
        <w:rPr>
          <w:sz w:val="24"/>
          <w:szCs w:val="24"/>
        </w:rPr>
        <w:t xml:space="preserve">    Journal</w:t>
      </w:r>
      <w:r w:rsidRPr="00456444">
        <w:rPr>
          <w:i/>
          <w:sz w:val="24"/>
          <w:szCs w:val="24"/>
        </w:rPr>
        <w:t xml:space="preserve"> </w:t>
      </w:r>
    </w:p>
    <w:p w14:paraId="29FBD8E5" w14:textId="43D03429" w:rsidR="00F04F17" w:rsidRDefault="00C55513" w:rsidP="00456444">
      <w:pPr>
        <w:spacing w:before="72"/>
        <w:ind w:left="455"/>
        <w:rPr>
          <w:sz w:val="24"/>
          <w:szCs w:val="24"/>
        </w:rPr>
      </w:pPr>
      <w:r>
        <w:rPr>
          <w:i/>
          <w:sz w:val="24"/>
          <w:szCs w:val="24"/>
        </w:rPr>
        <w:t>(</w:t>
      </w:r>
      <w:proofErr w:type="spellStart"/>
      <w:r>
        <w:rPr>
          <w:i/>
          <w:spacing w:val="-2"/>
          <w:sz w:val="24"/>
          <w:szCs w:val="24"/>
        </w:rPr>
        <w:t>J</w:t>
      </w:r>
      <w:r>
        <w:rPr>
          <w:i/>
          <w:sz w:val="24"/>
          <w:szCs w:val="24"/>
        </w:rPr>
        <w:t>urnal</w:t>
      </w:r>
      <w:proofErr w:type="spellEnd"/>
      <w:r>
        <w:rPr>
          <w:i/>
          <w:spacing w:val="22"/>
          <w:sz w:val="24"/>
          <w:szCs w:val="24"/>
        </w:rPr>
        <w:t xml:space="preserve"> </w:t>
      </w:r>
      <w:proofErr w:type="spellStart"/>
      <w:r>
        <w:rPr>
          <w:i/>
          <w:sz w:val="24"/>
          <w:szCs w:val="24"/>
        </w:rPr>
        <w:t>K</w:t>
      </w:r>
      <w:r>
        <w:rPr>
          <w:i/>
          <w:spacing w:val="-1"/>
          <w:sz w:val="24"/>
          <w:szCs w:val="24"/>
        </w:rPr>
        <w:t>e</w:t>
      </w:r>
      <w:r>
        <w:rPr>
          <w:i/>
          <w:sz w:val="24"/>
          <w:szCs w:val="24"/>
        </w:rPr>
        <w:t>s</w:t>
      </w:r>
      <w:r>
        <w:rPr>
          <w:i/>
          <w:spacing w:val="-1"/>
          <w:sz w:val="24"/>
          <w:szCs w:val="24"/>
        </w:rPr>
        <w:t>e</w:t>
      </w:r>
      <w:r>
        <w:rPr>
          <w:i/>
          <w:sz w:val="24"/>
          <w:szCs w:val="24"/>
        </w:rPr>
        <w:t>hatan</w:t>
      </w:r>
      <w:proofErr w:type="spellEnd"/>
      <w:r>
        <w:rPr>
          <w:i/>
          <w:spacing w:val="24"/>
          <w:sz w:val="24"/>
          <w:szCs w:val="24"/>
        </w:rPr>
        <w:t xml:space="preserve"> </w:t>
      </w:r>
      <w:proofErr w:type="spellStart"/>
      <w:r>
        <w:rPr>
          <w:i/>
          <w:spacing w:val="1"/>
          <w:sz w:val="24"/>
          <w:szCs w:val="24"/>
        </w:rPr>
        <w:t>T</w:t>
      </w:r>
      <w:r>
        <w:rPr>
          <w:i/>
          <w:sz w:val="24"/>
          <w:szCs w:val="24"/>
        </w:rPr>
        <w:t>adulako</w:t>
      </w:r>
      <w:proofErr w:type="spellEnd"/>
      <w:r>
        <w:rPr>
          <w:i/>
          <w:spacing w:val="1"/>
          <w:sz w:val="24"/>
          <w:szCs w:val="24"/>
        </w:rPr>
        <w:t>)</w:t>
      </w:r>
      <w:r>
        <w:rPr>
          <w:sz w:val="24"/>
          <w:szCs w:val="24"/>
        </w:rPr>
        <w:t>,</w:t>
      </w:r>
      <w:r>
        <w:rPr>
          <w:spacing w:val="22"/>
          <w:sz w:val="24"/>
          <w:szCs w:val="24"/>
        </w:rPr>
        <w:t xml:space="preserve"> </w:t>
      </w:r>
      <w:r>
        <w:rPr>
          <w:i/>
          <w:sz w:val="24"/>
          <w:szCs w:val="24"/>
        </w:rPr>
        <w:t>10</w:t>
      </w:r>
      <w:r>
        <w:rPr>
          <w:sz w:val="24"/>
          <w:szCs w:val="24"/>
        </w:rPr>
        <w:t>(</w:t>
      </w:r>
      <w:r>
        <w:rPr>
          <w:spacing w:val="1"/>
          <w:sz w:val="24"/>
          <w:szCs w:val="24"/>
        </w:rPr>
        <w:t>1</w:t>
      </w:r>
      <w:r>
        <w:rPr>
          <w:sz w:val="24"/>
          <w:szCs w:val="24"/>
        </w:rPr>
        <w:t>),</w:t>
      </w:r>
      <w:r>
        <w:rPr>
          <w:spacing w:val="21"/>
          <w:sz w:val="24"/>
          <w:szCs w:val="24"/>
        </w:rPr>
        <w:t xml:space="preserve"> </w:t>
      </w:r>
      <w:r>
        <w:rPr>
          <w:sz w:val="24"/>
          <w:szCs w:val="24"/>
        </w:rPr>
        <w:t>7–</w:t>
      </w:r>
    </w:p>
    <w:p w14:paraId="3DBCA13C" w14:textId="77777777" w:rsidR="00F04F17" w:rsidRDefault="00C55513">
      <w:pPr>
        <w:ind w:left="455" w:right="4767"/>
        <w:rPr>
          <w:sz w:val="24"/>
          <w:szCs w:val="24"/>
        </w:rPr>
      </w:pPr>
      <w:r>
        <w:rPr>
          <w:sz w:val="24"/>
          <w:szCs w:val="24"/>
        </w:rPr>
        <w:t>15. ht</w:t>
      </w:r>
      <w:r>
        <w:rPr>
          <w:spacing w:val="1"/>
          <w:sz w:val="24"/>
          <w:szCs w:val="24"/>
        </w:rPr>
        <w:t>t</w:t>
      </w:r>
      <w:r>
        <w:rPr>
          <w:sz w:val="24"/>
          <w:szCs w:val="24"/>
        </w:rPr>
        <w:t>ps:</w:t>
      </w:r>
      <w:r>
        <w:rPr>
          <w:spacing w:val="1"/>
          <w:sz w:val="24"/>
          <w:szCs w:val="24"/>
        </w:rPr>
        <w:t>/</w:t>
      </w:r>
      <w:r>
        <w:rPr>
          <w:sz w:val="24"/>
          <w:szCs w:val="24"/>
        </w:rPr>
        <w:t>/do</w:t>
      </w:r>
      <w:r>
        <w:rPr>
          <w:spacing w:val="1"/>
          <w:sz w:val="24"/>
          <w:szCs w:val="24"/>
        </w:rPr>
        <w:t>i</w:t>
      </w:r>
      <w:r>
        <w:rPr>
          <w:sz w:val="24"/>
          <w:szCs w:val="24"/>
        </w:rPr>
        <w:t>.org/10.22487</w:t>
      </w:r>
      <w:r>
        <w:rPr>
          <w:spacing w:val="-2"/>
          <w:sz w:val="24"/>
          <w:szCs w:val="24"/>
        </w:rPr>
        <w:t>/</w:t>
      </w:r>
      <w:r>
        <w:rPr>
          <w:sz w:val="24"/>
          <w:szCs w:val="24"/>
        </w:rPr>
        <w:t>ht</w:t>
      </w:r>
      <w:r>
        <w:rPr>
          <w:spacing w:val="1"/>
          <w:sz w:val="24"/>
          <w:szCs w:val="24"/>
        </w:rPr>
        <w:t>j</w:t>
      </w:r>
      <w:r>
        <w:rPr>
          <w:sz w:val="24"/>
          <w:szCs w:val="24"/>
        </w:rPr>
        <w:t>.v10i1.952</w:t>
      </w:r>
    </w:p>
    <w:p w14:paraId="0315A044" w14:textId="77777777" w:rsidR="00456444" w:rsidRPr="00456444" w:rsidRDefault="00456444" w:rsidP="00456444">
      <w:pPr>
        <w:ind w:left="455" w:right="4520" w:hanging="338"/>
        <w:jc w:val="both"/>
        <w:rPr>
          <w:sz w:val="24"/>
          <w:szCs w:val="24"/>
        </w:rPr>
      </w:pPr>
      <w:proofErr w:type="spellStart"/>
      <w:r w:rsidRPr="00456444">
        <w:rPr>
          <w:sz w:val="24"/>
          <w:szCs w:val="24"/>
        </w:rPr>
        <w:t>Oktavia</w:t>
      </w:r>
      <w:proofErr w:type="spellEnd"/>
      <w:r w:rsidRPr="00456444">
        <w:rPr>
          <w:sz w:val="24"/>
          <w:szCs w:val="24"/>
        </w:rPr>
        <w:t xml:space="preserve">, A., &amp; </w:t>
      </w:r>
      <w:proofErr w:type="spellStart"/>
      <w:r w:rsidRPr="00456444">
        <w:rPr>
          <w:sz w:val="24"/>
          <w:szCs w:val="24"/>
        </w:rPr>
        <w:t>Suminar</w:t>
      </w:r>
      <w:proofErr w:type="spellEnd"/>
      <w:r w:rsidRPr="00456444">
        <w:rPr>
          <w:sz w:val="24"/>
          <w:szCs w:val="24"/>
        </w:rPr>
        <w:t xml:space="preserve">, I. T. (2024). The Relationship Between Nutritional Status and BCG Immunization with the Incidence of Tuberculosis Among Children Under Five in the Working Area of </w:t>
      </w:r>
      <w:proofErr w:type="spellStart"/>
      <w:r w:rsidRPr="00456444">
        <w:rPr>
          <w:sz w:val="24"/>
          <w:szCs w:val="24"/>
        </w:rPr>
        <w:t>Kasihan</w:t>
      </w:r>
      <w:proofErr w:type="spellEnd"/>
      <w:r w:rsidRPr="00456444">
        <w:rPr>
          <w:sz w:val="24"/>
          <w:szCs w:val="24"/>
        </w:rPr>
        <w:t xml:space="preserve"> 1 Community Health Center, Yogyakarta 1 Y. 2(September),</w:t>
      </w:r>
    </w:p>
    <w:p w14:paraId="6FB207FF" w14:textId="77777777" w:rsidR="00456444" w:rsidRPr="00456444" w:rsidRDefault="00456444" w:rsidP="00456444">
      <w:pPr>
        <w:ind w:left="455" w:right="4520" w:hanging="338"/>
        <w:jc w:val="both"/>
        <w:rPr>
          <w:sz w:val="24"/>
          <w:szCs w:val="24"/>
        </w:rPr>
      </w:pPr>
      <w:r w:rsidRPr="00456444">
        <w:rPr>
          <w:sz w:val="24"/>
          <w:szCs w:val="24"/>
        </w:rPr>
        <w:t xml:space="preserve">1–8. https://proceeding.unisayogya.ac.id/inde </w:t>
      </w:r>
      <w:proofErr w:type="spellStart"/>
      <w:r w:rsidRPr="00456444">
        <w:rPr>
          <w:sz w:val="24"/>
          <w:szCs w:val="24"/>
        </w:rPr>
        <w:t>x.php</w:t>
      </w:r>
      <w:proofErr w:type="spellEnd"/>
      <w:r w:rsidRPr="00456444">
        <w:rPr>
          <w:sz w:val="24"/>
          <w:szCs w:val="24"/>
        </w:rPr>
        <w:t>/</w:t>
      </w:r>
      <w:proofErr w:type="spellStart"/>
      <w:r w:rsidRPr="00456444">
        <w:rPr>
          <w:sz w:val="24"/>
          <w:szCs w:val="24"/>
        </w:rPr>
        <w:t>prosemnaslppm</w:t>
      </w:r>
      <w:proofErr w:type="spellEnd"/>
      <w:r w:rsidRPr="00456444">
        <w:rPr>
          <w:sz w:val="24"/>
          <w:szCs w:val="24"/>
        </w:rPr>
        <w:t>/article/view/554</w:t>
      </w:r>
    </w:p>
    <w:p w14:paraId="1BE9C3CB" w14:textId="77777777" w:rsidR="00456444" w:rsidRPr="00456444" w:rsidRDefault="00456444" w:rsidP="00456444">
      <w:pPr>
        <w:ind w:left="455" w:right="4520" w:hanging="338"/>
        <w:jc w:val="both"/>
        <w:rPr>
          <w:sz w:val="24"/>
          <w:szCs w:val="24"/>
        </w:rPr>
      </w:pPr>
      <w:proofErr w:type="spellStart"/>
      <w:r w:rsidRPr="00456444">
        <w:rPr>
          <w:sz w:val="24"/>
          <w:szCs w:val="24"/>
        </w:rPr>
        <w:t>Pezzela</w:t>
      </w:r>
      <w:proofErr w:type="spellEnd"/>
      <w:r w:rsidRPr="00456444">
        <w:rPr>
          <w:sz w:val="24"/>
          <w:szCs w:val="24"/>
        </w:rPr>
        <w:t>, A. T. (2019). History of pulmonary tuberculosis thoracic surgery clinics. Thoracic Surgery Clinics, 29. https://doi.org/10.1016/j.thorsurg.2018.0</w:t>
      </w:r>
    </w:p>
    <w:p w14:paraId="7208FA6A" w14:textId="77777777" w:rsidR="00456444" w:rsidRPr="00456444" w:rsidRDefault="00456444" w:rsidP="00456444">
      <w:pPr>
        <w:ind w:left="455" w:right="4520" w:hanging="338"/>
        <w:jc w:val="both"/>
        <w:rPr>
          <w:sz w:val="24"/>
          <w:szCs w:val="24"/>
        </w:rPr>
      </w:pPr>
      <w:r w:rsidRPr="00456444">
        <w:rPr>
          <w:sz w:val="24"/>
          <w:szCs w:val="24"/>
        </w:rPr>
        <w:t>9,002</w:t>
      </w:r>
    </w:p>
    <w:p w14:paraId="5D7BB323" w14:textId="77777777" w:rsidR="00456444" w:rsidRPr="00456444" w:rsidRDefault="00456444" w:rsidP="00456444">
      <w:pPr>
        <w:ind w:left="455" w:right="4520" w:hanging="338"/>
        <w:jc w:val="both"/>
        <w:rPr>
          <w:sz w:val="24"/>
          <w:szCs w:val="24"/>
        </w:rPr>
      </w:pPr>
      <w:proofErr w:type="spellStart"/>
      <w:r w:rsidRPr="00456444">
        <w:rPr>
          <w:sz w:val="24"/>
          <w:szCs w:val="24"/>
        </w:rPr>
        <w:t>Rasyid</w:t>
      </w:r>
      <w:proofErr w:type="spellEnd"/>
      <w:r w:rsidRPr="00456444">
        <w:rPr>
          <w:sz w:val="24"/>
          <w:szCs w:val="24"/>
        </w:rPr>
        <w:t xml:space="preserve">, M., </w:t>
      </w:r>
      <w:proofErr w:type="spellStart"/>
      <w:r w:rsidRPr="00456444">
        <w:rPr>
          <w:sz w:val="24"/>
          <w:szCs w:val="24"/>
        </w:rPr>
        <w:t>Marwah</w:t>
      </w:r>
      <w:proofErr w:type="spellEnd"/>
      <w:r w:rsidRPr="00456444">
        <w:rPr>
          <w:sz w:val="24"/>
          <w:szCs w:val="24"/>
        </w:rPr>
        <w:t>, S., Nutrition, S. S., Technology, I., Study, S., Society, K.,</w:t>
      </w:r>
    </w:p>
    <w:p w14:paraId="6D941EA7" w14:textId="77777777" w:rsidR="00456444" w:rsidRPr="00456444" w:rsidRDefault="00456444" w:rsidP="00456444">
      <w:pPr>
        <w:ind w:left="455" w:right="4520" w:hanging="338"/>
        <w:jc w:val="both"/>
        <w:rPr>
          <w:sz w:val="24"/>
          <w:szCs w:val="24"/>
        </w:rPr>
      </w:pPr>
      <w:r w:rsidRPr="00456444">
        <w:rPr>
          <w:sz w:val="24"/>
          <w:szCs w:val="24"/>
        </w:rPr>
        <w:t xml:space="preserve">&amp; Technology, I. (2024). The Relationship Between Nutritional Status, Knowledge, and Income with the Incidence of Pulmonary TB in the </w:t>
      </w:r>
      <w:proofErr w:type="spellStart"/>
      <w:r w:rsidRPr="00456444">
        <w:rPr>
          <w:sz w:val="24"/>
          <w:szCs w:val="24"/>
        </w:rPr>
        <w:t>Wundulako</w:t>
      </w:r>
      <w:proofErr w:type="spellEnd"/>
      <w:r w:rsidRPr="00456444">
        <w:rPr>
          <w:sz w:val="24"/>
          <w:szCs w:val="24"/>
        </w:rPr>
        <w:t xml:space="preserve"> Community Health Center Work Area, </w:t>
      </w:r>
      <w:proofErr w:type="spellStart"/>
      <w:r w:rsidRPr="00456444">
        <w:rPr>
          <w:sz w:val="24"/>
          <w:szCs w:val="24"/>
        </w:rPr>
        <w:t>Kolaka</w:t>
      </w:r>
      <w:proofErr w:type="spellEnd"/>
      <w:r w:rsidRPr="00456444">
        <w:rPr>
          <w:sz w:val="24"/>
          <w:szCs w:val="24"/>
        </w:rPr>
        <w:t xml:space="preserve"> Regency, in 2024 regarding pulmonary parenchyma (pulmonary TB). However, based on World Health Organization (WHO) data, pulmonary TB patients in Ber. 3(3), 340–350. https://doi.org/https://doi.org/10.69677/a </w:t>
      </w:r>
      <w:proofErr w:type="gramStart"/>
      <w:r w:rsidRPr="00456444">
        <w:rPr>
          <w:sz w:val="24"/>
          <w:szCs w:val="24"/>
        </w:rPr>
        <w:t>vicenna.v</w:t>
      </w:r>
      <w:proofErr w:type="gramEnd"/>
      <w:r w:rsidRPr="00456444">
        <w:rPr>
          <w:sz w:val="24"/>
          <w:szCs w:val="24"/>
        </w:rPr>
        <w:t>3i3.112</w:t>
      </w:r>
    </w:p>
    <w:p w14:paraId="6668DDCF" w14:textId="77777777" w:rsidR="00456444" w:rsidRPr="00456444" w:rsidRDefault="00456444" w:rsidP="00456444">
      <w:pPr>
        <w:ind w:left="455" w:right="4520" w:hanging="338"/>
        <w:jc w:val="both"/>
        <w:rPr>
          <w:sz w:val="24"/>
          <w:szCs w:val="24"/>
        </w:rPr>
      </w:pPr>
      <w:proofErr w:type="spellStart"/>
      <w:r w:rsidRPr="00456444">
        <w:rPr>
          <w:sz w:val="24"/>
          <w:szCs w:val="24"/>
        </w:rPr>
        <w:t>Sitanggang</w:t>
      </w:r>
      <w:proofErr w:type="spellEnd"/>
      <w:r w:rsidRPr="00456444">
        <w:rPr>
          <w:sz w:val="24"/>
          <w:szCs w:val="24"/>
        </w:rPr>
        <w:t xml:space="preserve">, A. S. (2019). Health Analyst Study Program, </w:t>
      </w:r>
      <w:proofErr w:type="spellStart"/>
      <w:r w:rsidRPr="00456444">
        <w:rPr>
          <w:sz w:val="24"/>
          <w:szCs w:val="24"/>
        </w:rPr>
        <w:t>Kupang</w:t>
      </w:r>
      <w:proofErr w:type="spellEnd"/>
      <w:r w:rsidRPr="00456444">
        <w:rPr>
          <w:sz w:val="24"/>
          <w:szCs w:val="24"/>
        </w:rPr>
        <w:t xml:space="preserve"> Ministry of Health Polytechnic, 2019. Scientific Paper, 1–50.</w:t>
      </w:r>
    </w:p>
    <w:p w14:paraId="24ABE3EC" w14:textId="601232D4" w:rsidR="00F04F17" w:rsidRDefault="00456444" w:rsidP="00456444">
      <w:pPr>
        <w:ind w:left="455" w:right="4520" w:hanging="338"/>
        <w:jc w:val="both"/>
        <w:rPr>
          <w:sz w:val="24"/>
          <w:szCs w:val="24"/>
        </w:rPr>
        <w:sectPr w:rsidR="00F04F17">
          <w:pgSz w:w="11920" w:h="16860"/>
          <w:pgMar w:top="1380" w:right="1680" w:bottom="280" w:left="1300" w:header="0" w:footer="749" w:gutter="0"/>
          <w:cols w:space="720"/>
        </w:sectPr>
      </w:pPr>
      <w:r w:rsidRPr="00456444">
        <w:rPr>
          <w:sz w:val="24"/>
          <w:szCs w:val="24"/>
        </w:rPr>
        <w:t>WHO. (2022). Global Tuberculosis Report. https://ayosehat.kemkes.go.id/indonesia-raih-rekor-capaian-deteksi-tbc-tertinggi- di-tahun-2022.</w:t>
      </w:r>
    </w:p>
    <w:p w14:paraId="7153AAF9" w14:textId="77777777" w:rsidR="00F04F17" w:rsidRDefault="00F04F17">
      <w:pPr>
        <w:spacing w:before="6" w:line="140" w:lineRule="exact"/>
        <w:rPr>
          <w:sz w:val="14"/>
          <w:szCs w:val="14"/>
        </w:rPr>
      </w:pPr>
    </w:p>
    <w:p w14:paraId="31D31548" w14:textId="77777777" w:rsidR="00F04F17" w:rsidRDefault="00F04F17">
      <w:pPr>
        <w:spacing w:line="200" w:lineRule="exact"/>
      </w:pPr>
    </w:p>
    <w:p w14:paraId="09E44AB2" w14:textId="77777777" w:rsidR="00F04F17" w:rsidRDefault="00F04F17">
      <w:pPr>
        <w:spacing w:line="200" w:lineRule="exact"/>
      </w:pPr>
    </w:p>
    <w:p w14:paraId="1612327C" w14:textId="77777777" w:rsidR="00F04F17" w:rsidRDefault="00F04F17">
      <w:pPr>
        <w:spacing w:line="200" w:lineRule="exact"/>
      </w:pPr>
    </w:p>
    <w:p w14:paraId="53276BC7" w14:textId="77777777" w:rsidR="00F04F17" w:rsidRDefault="00F04F17">
      <w:pPr>
        <w:spacing w:line="200" w:lineRule="exact"/>
      </w:pPr>
    </w:p>
    <w:p w14:paraId="2A5E9BFE" w14:textId="77777777" w:rsidR="00F04F17" w:rsidRDefault="00F04F17">
      <w:pPr>
        <w:spacing w:line="200" w:lineRule="exact"/>
      </w:pPr>
    </w:p>
    <w:p w14:paraId="0A932BEE" w14:textId="77777777" w:rsidR="00F04F17" w:rsidRDefault="00F04F17">
      <w:pPr>
        <w:spacing w:line="200" w:lineRule="exact"/>
      </w:pPr>
    </w:p>
    <w:p w14:paraId="4B08F5F8" w14:textId="77777777" w:rsidR="00F04F17" w:rsidRDefault="00F04F17">
      <w:pPr>
        <w:spacing w:line="200" w:lineRule="exact"/>
      </w:pPr>
    </w:p>
    <w:p w14:paraId="31D100E3" w14:textId="77777777" w:rsidR="00F04F17" w:rsidRDefault="00F04F17">
      <w:pPr>
        <w:spacing w:line="200" w:lineRule="exact"/>
      </w:pPr>
    </w:p>
    <w:p w14:paraId="3A1BDD7B" w14:textId="77777777" w:rsidR="00F04F17" w:rsidRDefault="00F04F17">
      <w:pPr>
        <w:spacing w:line="200" w:lineRule="exact"/>
      </w:pPr>
    </w:p>
    <w:p w14:paraId="5A0C896E" w14:textId="77777777" w:rsidR="00F04F17" w:rsidRDefault="00F04F17">
      <w:pPr>
        <w:spacing w:line="200" w:lineRule="exact"/>
      </w:pPr>
    </w:p>
    <w:p w14:paraId="2E012152" w14:textId="77777777" w:rsidR="00F04F17" w:rsidRDefault="00F04F17">
      <w:pPr>
        <w:spacing w:line="200" w:lineRule="exact"/>
      </w:pPr>
    </w:p>
    <w:p w14:paraId="7C6810E4" w14:textId="77777777" w:rsidR="00F04F17" w:rsidRDefault="00F04F17">
      <w:pPr>
        <w:spacing w:line="200" w:lineRule="exact"/>
      </w:pPr>
    </w:p>
    <w:p w14:paraId="3F5CED52" w14:textId="77777777" w:rsidR="00F04F17" w:rsidRDefault="00F04F17">
      <w:pPr>
        <w:spacing w:line="200" w:lineRule="exact"/>
      </w:pPr>
    </w:p>
    <w:p w14:paraId="6B092B3E" w14:textId="77777777" w:rsidR="00F04F17" w:rsidRDefault="00F04F17">
      <w:pPr>
        <w:spacing w:line="200" w:lineRule="exact"/>
      </w:pPr>
    </w:p>
    <w:p w14:paraId="59CCDC2A" w14:textId="77777777" w:rsidR="00F04F17" w:rsidRDefault="00F04F17">
      <w:pPr>
        <w:spacing w:line="200" w:lineRule="exact"/>
      </w:pPr>
    </w:p>
    <w:p w14:paraId="23270DCD" w14:textId="77777777" w:rsidR="00F04F17" w:rsidRDefault="00F04F17">
      <w:pPr>
        <w:spacing w:line="200" w:lineRule="exact"/>
      </w:pPr>
    </w:p>
    <w:p w14:paraId="2C494372" w14:textId="77777777" w:rsidR="00F04F17" w:rsidRDefault="00F04F17">
      <w:pPr>
        <w:spacing w:line="200" w:lineRule="exact"/>
      </w:pPr>
    </w:p>
    <w:p w14:paraId="11AD3B51" w14:textId="77777777" w:rsidR="00F04F17" w:rsidRDefault="00F04F17">
      <w:pPr>
        <w:spacing w:line="200" w:lineRule="exact"/>
      </w:pPr>
    </w:p>
    <w:p w14:paraId="3DC9502B" w14:textId="77777777" w:rsidR="00F04F17" w:rsidRDefault="00F04F17">
      <w:pPr>
        <w:spacing w:line="200" w:lineRule="exact"/>
      </w:pPr>
    </w:p>
    <w:p w14:paraId="6F154EDF" w14:textId="77777777" w:rsidR="00F04F17" w:rsidRDefault="00F04F17">
      <w:pPr>
        <w:spacing w:line="200" w:lineRule="exact"/>
      </w:pPr>
    </w:p>
    <w:p w14:paraId="1F7FA545" w14:textId="77777777" w:rsidR="00F04F17" w:rsidRDefault="00F04F17">
      <w:pPr>
        <w:spacing w:line="200" w:lineRule="exact"/>
      </w:pPr>
    </w:p>
    <w:p w14:paraId="7EF3FD0A" w14:textId="77777777" w:rsidR="00F04F17" w:rsidRDefault="00F04F17">
      <w:pPr>
        <w:spacing w:line="200" w:lineRule="exact"/>
      </w:pPr>
    </w:p>
    <w:p w14:paraId="713F5294" w14:textId="77777777" w:rsidR="00F04F17" w:rsidRDefault="00F04F17">
      <w:pPr>
        <w:spacing w:line="200" w:lineRule="exact"/>
      </w:pPr>
    </w:p>
    <w:p w14:paraId="254FF1FA" w14:textId="77777777" w:rsidR="00F04F17" w:rsidRDefault="00F04F17">
      <w:pPr>
        <w:spacing w:line="200" w:lineRule="exact"/>
      </w:pPr>
    </w:p>
    <w:p w14:paraId="0702C131" w14:textId="77777777" w:rsidR="00F04F17" w:rsidRDefault="00F04F17">
      <w:pPr>
        <w:spacing w:line="200" w:lineRule="exact"/>
      </w:pPr>
    </w:p>
    <w:p w14:paraId="0FBA1F37" w14:textId="77777777" w:rsidR="00F04F17" w:rsidRDefault="00F04F17">
      <w:pPr>
        <w:spacing w:line="200" w:lineRule="exact"/>
      </w:pPr>
    </w:p>
    <w:p w14:paraId="724C2D1C" w14:textId="77777777" w:rsidR="00F04F17" w:rsidRDefault="00F04F17">
      <w:pPr>
        <w:spacing w:line="200" w:lineRule="exact"/>
      </w:pPr>
    </w:p>
    <w:p w14:paraId="6F6B8AD9" w14:textId="77777777" w:rsidR="00F04F17" w:rsidRDefault="00F04F17">
      <w:pPr>
        <w:spacing w:line="200" w:lineRule="exact"/>
      </w:pPr>
    </w:p>
    <w:p w14:paraId="0BBA9475" w14:textId="77777777" w:rsidR="00F04F17" w:rsidRDefault="00F04F17">
      <w:pPr>
        <w:spacing w:line="200" w:lineRule="exact"/>
      </w:pPr>
    </w:p>
    <w:p w14:paraId="0FDDF618" w14:textId="77777777" w:rsidR="00F04F17" w:rsidRDefault="00F04F17">
      <w:pPr>
        <w:spacing w:line="200" w:lineRule="exact"/>
      </w:pPr>
    </w:p>
    <w:p w14:paraId="5136A2ED" w14:textId="77777777" w:rsidR="00F04F17" w:rsidRDefault="00F04F17">
      <w:pPr>
        <w:spacing w:line="200" w:lineRule="exact"/>
      </w:pPr>
    </w:p>
    <w:p w14:paraId="38153E62" w14:textId="77777777" w:rsidR="00F04F17" w:rsidRDefault="00F04F17">
      <w:pPr>
        <w:spacing w:line="200" w:lineRule="exact"/>
      </w:pPr>
    </w:p>
    <w:p w14:paraId="2206F8BD" w14:textId="77777777" w:rsidR="00F04F17" w:rsidRDefault="00F04F17">
      <w:pPr>
        <w:spacing w:line="200" w:lineRule="exact"/>
      </w:pPr>
    </w:p>
    <w:p w14:paraId="00813AEA" w14:textId="77777777" w:rsidR="00F04F17" w:rsidRDefault="00F04F17">
      <w:pPr>
        <w:spacing w:line="200" w:lineRule="exact"/>
      </w:pPr>
    </w:p>
    <w:p w14:paraId="78BDC4B9" w14:textId="77777777" w:rsidR="00F04F17" w:rsidRDefault="00F04F17">
      <w:pPr>
        <w:spacing w:line="200" w:lineRule="exact"/>
      </w:pPr>
    </w:p>
    <w:p w14:paraId="2330E35F" w14:textId="77777777" w:rsidR="00F04F17" w:rsidRDefault="00F04F17">
      <w:pPr>
        <w:spacing w:line="200" w:lineRule="exact"/>
      </w:pPr>
    </w:p>
    <w:p w14:paraId="258F83C3" w14:textId="77777777" w:rsidR="00F04F17" w:rsidRDefault="00F04F17">
      <w:pPr>
        <w:spacing w:line="200" w:lineRule="exact"/>
      </w:pPr>
    </w:p>
    <w:p w14:paraId="0DBE97ED" w14:textId="77777777" w:rsidR="00F04F17" w:rsidRDefault="00F04F17">
      <w:pPr>
        <w:spacing w:line="200" w:lineRule="exact"/>
      </w:pPr>
    </w:p>
    <w:p w14:paraId="63D70888" w14:textId="77777777" w:rsidR="00F04F17" w:rsidRDefault="00F04F17">
      <w:pPr>
        <w:spacing w:line="200" w:lineRule="exact"/>
      </w:pPr>
    </w:p>
    <w:p w14:paraId="4B6F3467" w14:textId="77777777" w:rsidR="00F04F17" w:rsidRDefault="00F04F17">
      <w:pPr>
        <w:spacing w:line="200" w:lineRule="exact"/>
      </w:pPr>
    </w:p>
    <w:p w14:paraId="043A3BF2" w14:textId="77777777" w:rsidR="00F04F17" w:rsidRDefault="00F04F17">
      <w:pPr>
        <w:spacing w:line="200" w:lineRule="exact"/>
      </w:pPr>
    </w:p>
    <w:p w14:paraId="491A754D" w14:textId="77777777" w:rsidR="00F04F17" w:rsidRDefault="00F04F17">
      <w:pPr>
        <w:spacing w:line="200" w:lineRule="exact"/>
      </w:pPr>
    </w:p>
    <w:p w14:paraId="1712E244" w14:textId="77777777" w:rsidR="00F04F17" w:rsidRDefault="00F04F17">
      <w:pPr>
        <w:spacing w:line="200" w:lineRule="exact"/>
      </w:pPr>
    </w:p>
    <w:p w14:paraId="4A7F15A2" w14:textId="77777777" w:rsidR="00F04F17" w:rsidRDefault="00F04F17">
      <w:pPr>
        <w:spacing w:line="200" w:lineRule="exact"/>
      </w:pPr>
    </w:p>
    <w:p w14:paraId="086DB3E8" w14:textId="77777777" w:rsidR="00F04F17" w:rsidRDefault="00F04F17">
      <w:pPr>
        <w:spacing w:line="200" w:lineRule="exact"/>
      </w:pPr>
    </w:p>
    <w:p w14:paraId="739B8CC4" w14:textId="77777777" w:rsidR="00F04F17" w:rsidRDefault="00F04F17">
      <w:pPr>
        <w:spacing w:line="200" w:lineRule="exact"/>
      </w:pPr>
    </w:p>
    <w:p w14:paraId="317431F7" w14:textId="77777777" w:rsidR="00F04F17" w:rsidRDefault="00F04F17">
      <w:pPr>
        <w:spacing w:line="200" w:lineRule="exact"/>
      </w:pPr>
    </w:p>
    <w:p w14:paraId="51ADA6D3" w14:textId="77777777" w:rsidR="00F04F17" w:rsidRDefault="00F04F17">
      <w:pPr>
        <w:spacing w:line="200" w:lineRule="exact"/>
      </w:pPr>
    </w:p>
    <w:p w14:paraId="0DE5BB2E" w14:textId="77777777" w:rsidR="00F04F17" w:rsidRDefault="00F04F17">
      <w:pPr>
        <w:spacing w:line="200" w:lineRule="exact"/>
      </w:pPr>
    </w:p>
    <w:p w14:paraId="414A94F9" w14:textId="77777777" w:rsidR="00F04F17" w:rsidRDefault="00F04F17">
      <w:pPr>
        <w:spacing w:line="200" w:lineRule="exact"/>
      </w:pPr>
    </w:p>
    <w:p w14:paraId="6541F650" w14:textId="77777777" w:rsidR="00F04F17" w:rsidRDefault="00F04F17">
      <w:pPr>
        <w:spacing w:line="200" w:lineRule="exact"/>
      </w:pPr>
    </w:p>
    <w:p w14:paraId="2E933D72" w14:textId="77777777" w:rsidR="00F04F17" w:rsidRDefault="00F04F17">
      <w:pPr>
        <w:spacing w:line="200" w:lineRule="exact"/>
      </w:pPr>
    </w:p>
    <w:p w14:paraId="61A904D8" w14:textId="77777777" w:rsidR="00F04F17" w:rsidRDefault="00F04F17">
      <w:pPr>
        <w:spacing w:line="200" w:lineRule="exact"/>
      </w:pPr>
    </w:p>
    <w:p w14:paraId="2C2BC8C8" w14:textId="77777777" w:rsidR="00F04F17" w:rsidRDefault="00F04F17">
      <w:pPr>
        <w:spacing w:line="200" w:lineRule="exact"/>
      </w:pPr>
    </w:p>
    <w:p w14:paraId="26C2733B" w14:textId="77777777" w:rsidR="00F04F17" w:rsidRDefault="00F04F17">
      <w:pPr>
        <w:spacing w:line="200" w:lineRule="exact"/>
      </w:pPr>
    </w:p>
    <w:p w14:paraId="0CCB585B" w14:textId="77777777" w:rsidR="00F04F17" w:rsidRDefault="00F04F17">
      <w:pPr>
        <w:spacing w:line="200" w:lineRule="exact"/>
      </w:pPr>
    </w:p>
    <w:p w14:paraId="70095E31" w14:textId="77777777" w:rsidR="00F04F17" w:rsidRDefault="00F04F17">
      <w:pPr>
        <w:spacing w:line="200" w:lineRule="exact"/>
      </w:pPr>
    </w:p>
    <w:p w14:paraId="326F746A" w14:textId="77777777" w:rsidR="00F04F17" w:rsidRDefault="00F04F17">
      <w:pPr>
        <w:spacing w:line="200" w:lineRule="exact"/>
      </w:pPr>
    </w:p>
    <w:p w14:paraId="78D1CEA9" w14:textId="77777777" w:rsidR="00F04F17" w:rsidRDefault="00F04F17">
      <w:pPr>
        <w:spacing w:line="200" w:lineRule="exact"/>
      </w:pPr>
    </w:p>
    <w:p w14:paraId="23F22687" w14:textId="77777777" w:rsidR="00F04F17" w:rsidRDefault="00F04F17">
      <w:pPr>
        <w:spacing w:line="200" w:lineRule="exact"/>
      </w:pPr>
    </w:p>
    <w:p w14:paraId="1BBCC9B5" w14:textId="77777777" w:rsidR="00F04F17" w:rsidRDefault="00F04F17">
      <w:pPr>
        <w:spacing w:line="200" w:lineRule="exact"/>
      </w:pPr>
    </w:p>
    <w:p w14:paraId="3492F53A" w14:textId="77777777" w:rsidR="00F04F17" w:rsidRDefault="00F04F17">
      <w:pPr>
        <w:spacing w:line="200" w:lineRule="exact"/>
      </w:pPr>
    </w:p>
    <w:p w14:paraId="04D68F0F" w14:textId="77777777" w:rsidR="00F04F17" w:rsidRDefault="00F04F17">
      <w:pPr>
        <w:spacing w:line="200" w:lineRule="exact"/>
      </w:pPr>
    </w:p>
    <w:p w14:paraId="363AF5E3" w14:textId="77777777" w:rsidR="00F04F17" w:rsidRDefault="00F04F17">
      <w:pPr>
        <w:spacing w:line="200" w:lineRule="exact"/>
      </w:pPr>
    </w:p>
    <w:p w14:paraId="0EF7CB3A" w14:textId="77777777" w:rsidR="00F04F17" w:rsidRDefault="00F04F17">
      <w:pPr>
        <w:spacing w:line="200" w:lineRule="exact"/>
      </w:pPr>
    </w:p>
    <w:p w14:paraId="533C27AB" w14:textId="77777777" w:rsidR="00F04F17" w:rsidRDefault="00F04F17">
      <w:pPr>
        <w:spacing w:line="200" w:lineRule="exact"/>
      </w:pPr>
    </w:p>
    <w:p w14:paraId="45CA9C6B" w14:textId="77777777" w:rsidR="00F04F17" w:rsidRDefault="00F04F17">
      <w:pPr>
        <w:spacing w:line="200" w:lineRule="exact"/>
      </w:pPr>
    </w:p>
    <w:p w14:paraId="08DF91C9" w14:textId="77777777" w:rsidR="00F04F17" w:rsidRDefault="00F04F17">
      <w:pPr>
        <w:spacing w:line="200" w:lineRule="exact"/>
      </w:pPr>
    </w:p>
    <w:p w14:paraId="03E8887E" w14:textId="77777777" w:rsidR="00F04F17" w:rsidRDefault="00F04F17">
      <w:pPr>
        <w:spacing w:line="200" w:lineRule="exact"/>
      </w:pPr>
    </w:p>
    <w:p w14:paraId="0AC8ED4B" w14:textId="77777777" w:rsidR="00F04F17" w:rsidRDefault="00C55513">
      <w:pPr>
        <w:spacing w:before="34"/>
        <w:ind w:left="4128" w:right="4142"/>
        <w:jc w:val="center"/>
        <w:rPr>
          <w:rFonts w:ascii="Arial" w:eastAsia="Arial" w:hAnsi="Arial" w:cs="Arial"/>
        </w:rPr>
      </w:pPr>
      <w:r>
        <w:rPr>
          <w:rFonts w:ascii="Arial" w:eastAsia="Arial" w:hAnsi="Arial" w:cs="Arial"/>
          <w:spacing w:val="-5"/>
          <w:w w:val="99"/>
        </w:rPr>
        <w:t>12</w:t>
      </w:r>
    </w:p>
    <w:sectPr w:rsidR="00F04F17">
      <w:headerReference w:type="even" r:id="rId37"/>
      <w:headerReference w:type="default" r:id="rId38"/>
      <w:footerReference w:type="default" r:id="rId39"/>
      <w:headerReference w:type="first" r:id="rId40"/>
      <w:pgSz w:w="11920" w:h="16860"/>
      <w:pgMar w:top="1580" w:right="168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2E876" w14:textId="77777777" w:rsidR="00C55513" w:rsidRDefault="00C55513">
      <w:r>
        <w:separator/>
      </w:r>
    </w:p>
  </w:endnote>
  <w:endnote w:type="continuationSeparator" w:id="0">
    <w:p w14:paraId="25DEBA55" w14:textId="77777777" w:rsidR="00C55513" w:rsidRDefault="00C5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E3A78" w14:textId="77777777" w:rsidR="00164AEC" w:rsidRDefault="00164AE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30BA3" w14:textId="77777777" w:rsidR="00F04F17" w:rsidRDefault="00F04F17">
    <w:pPr>
      <w:spacing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191E1" w14:textId="77777777" w:rsidR="00164AEC" w:rsidRDefault="00164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3A98" w14:textId="77777777" w:rsidR="00164AEC" w:rsidRDefault="00164A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66DF3" w14:textId="77777777" w:rsidR="00F04F17" w:rsidRDefault="00C55513">
    <w:pPr>
      <w:spacing w:line="200" w:lineRule="exact"/>
    </w:pPr>
    <w:r>
      <w:pict w14:anchorId="59971A83">
        <v:shapetype id="_x0000_t202" coordsize="21600,21600" o:spt="202" path="m,l,21600r21600,l21600,xe">
          <v:stroke joinstyle="miter"/>
          <v:path gradientshapeok="t" o:connecttype="rect"/>
        </v:shapetype>
        <v:shape id="_x0000_s2050" type="#_x0000_t202" style="position:absolute;margin-left:290.15pt;margin-top:778.35pt;width:9.55pt;height:11.95pt;z-index:-1350;mso-position-horizontal-relative:page;mso-position-vertical-relative:page" filled="f" stroked="f">
          <v:textbox inset="0,0,0,0">
            <w:txbxContent>
              <w:p w14:paraId="16740A71" w14:textId="77777777" w:rsidR="00F04F17" w:rsidRDefault="00C55513">
                <w:pPr>
                  <w:spacing w:line="22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t>1</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3403" w14:textId="77777777" w:rsidR="00F04F17" w:rsidRDefault="00F04F17">
    <w:pPr>
      <w:spacing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75E7" w14:textId="77777777" w:rsidR="00F04F17" w:rsidRDefault="00F04F17">
    <w:pPr>
      <w:spacing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EEE9" w14:textId="77777777" w:rsidR="00F04F17" w:rsidRDefault="00F04F17">
    <w:pPr>
      <w:spacing w:line="0" w:lineRule="atLeast"/>
      <w:rPr>
        <w:sz w:val="0"/>
        <w:szCs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17258" w14:textId="77777777" w:rsidR="00F04F17" w:rsidRDefault="00F04F17">
    <w:pPr>
      <w:spacing w:line="0" w:lineRule="atLeast"/>
      <w:rPr>
        <w:sz w:val="0"/>
        <w:szCs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F2382" w14:textId="77777777" w:rsidR="00F04F17" w:rsidRDefault="00C55513">
    <w:pPr>
      <w:spacing w:line="200" w:lineRule="exact"/>
    </w:pPr>
    <w:r>
      <w:pict w14:anchorId="14E0FDC4">
        <v:shapetype id="_x0000_t202" coordsize="21600,21600" o:spt="202" path="m,l,21600r21600,l21600,xe">
          <v:stroke joinstyle="miter"/>
          <v:path gradientshapeok="t" o:connecttype="rect"/>
        </v:shapetype>
        <v:shape id="_x0000_s2049" type="#_x0000_t202" style="position:absolute;margin-left:290.15pt;margin-top:778.35pt;width:14.55pt;height:11.95pt;z-index:-1349;mso-position-horizontal-relative:page;mso-position-vertical-relative:page" filled="f" stroked="f">
          <v:textbox inset="0,0,0,0">
            <w:txbxContent>
              <w:p w14:paraId="20B61AF4" w14:textId="77777777" w:rsidR="00F04F17" w:rsidRDefault="00C55513">
                <w:pPr>
                  <w:spacing w:line="22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A9B55" w14:textId="77777777" w:rsidR="00C55513" w:rsidRDefault="00C55513">
      <w:r>
        <w:separator/>
      </w:r>
    </w:p>
  </w:footnote>
  <w:footnote w:type="continuationSeparator" w:id="0">
    <w:p w14:paraId="022C707B" w14:textId="77777777" w:rsidR="00C55513" w:rsidRDefault="00C55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B6CB" w14:textId="49F679B4" w:rsidR="00164AEC" w:rsidRDefault="00164AEC">
    <w:pPr>
      <w:pStyle w:val="Header"/>
    </w:pPr>
    <w:r>
      <w:rPr>
        <w:noProof/>
      </w:rPr>
      <w:pict w14:anchorId="643E6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54" o:spid="_x0000_s2054"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2A7D" w14:textId="4E5EE68B" w:rsidR="00164AEC" w:rsidRDefault="00164AEC">
    <w:pPr>
      <w:pStyle w:val="Header"/>
    </w:pPr>
    <w:r>
      <w:rPr>
        <w:noProof/>
      </w:rPr>
      <w:pict w14:anchorId="78542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63" o:spid="_x0000_s2063"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A5FCF" w14:textId="7650545F" w:rsidR="00164AEC" w:rsidRDefault="00164AEC">
    <w:pPr>
      <w:pStyle w:val="Header"/>
    </w:pPr>
    <w:r>
      <w:rPr>
        <w:noProof/>
      </w:rPr>
      <w:pict w14:anchorId="4B041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64" o:spid="_x0000_s2064"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1285" w14:textId="40F3710E" w:rsidR="00164AEC" w:rsidRDefault="00164AEC">
    <w:pPr>
      <w:pStyle w:val="Header"/>
    </w:pPr>
    <w:r>
      <w:rPr>
        <w:noProof/>
      </w:rPr>
      <w:pict w14:anchorId="39F9D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62" o:spid="_x0000_s2062"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FEAFF" w14:textId="04BB30FB" w:rsidR="00164AEC" w:rsidRDefault="00164AEC">
    <w:pPr>
      <w:pStyle w:val="Header"/>
    </w:pPr>
    <w:r>
      <w:rPr>
        <w:noProof/>
      </w:rPr>
      <w:pict w14:anchorId="7D6AC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66" o:spid="_x0000_s2066"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27E6A" w14:textId="17A53205" w:rsidR="00164AEC" w:rsidRDefault="00164AEC">
    <w:pPr>
      <w:pStyle w:val="Header"/>
    </w:pPr>
    <w:r>
      <w:rPr>
        <w:noProof/>
      </w:rPr>
      <w:pict w14:anchorId="5B459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67" o:spid="_x0000_s2067"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DF13" w14:textId="503A104E" w:rsidR="00164AEC" w:rsidRDefault="00164AEC">
    <w:pPr>
      <w:pStyle w:val="Header"/>
    </w:pPr>
    <w:r>
      <w:rPr>
        <w:noProof/>
      </w:rPr>
      <w:pict w14:anchorId="4BE5F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65" o:spid="_x0000_s2065"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ED41" w14:textId="727CC671" w:rsidR="00164AEC" w:rsidRDefault="00164AEC">
    <w:pPr>
      <w:pStyle w:val="Header"/>
    </w:pPr>
    <w:r>
      <w:rPr>
        <w:noProof/>
      </w:rPr>
      <w:pict w14:anchorId="3ABCA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69" o:spid="_x0000_s2069"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F55C7" w14:textId="3DFDD4B8" w:rsidR="00164AEC" w:rsidRDefault="00164AEC">
    <w:pPr>
      <w:pStyle w:val="Header"/>
    </w:pPr>
    <w:r>
      <w:rPr>
        <w:noProof/>
      </w:rPr>
      <w:pict w14:anchorId="7B246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70" o:spid="_x0000_s2070"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6498" w14:textId="461F7DC5" w:rsidR="00164AEC" w:rsidRDefault="00164AEC">
    <w:pPr>
      <w:pStyle w:val="Header"/>
    </w:pPr>
    <w:r>
      <w:rPr>
        <w:noProof/>
      </w:rPr>
      <w:pict w14:anchorId="5D2DE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68" o:spid="_x0000_s2068"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FDC91" w14:textId="4D1508FD" w:rsidR="00164AEC" w:rsidRDefault="00164AEC">
    <w:pPr>
      <w:pStyle w:val="Header"/>
    </w:pPr>
    <w:r>
      <w:rPr>
        <w:noProof/>
      </w:rPr>
      <w:pict w14:anchorId="3EE0B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72" o:spid="_x0000_s2072"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308A" w14:textId="4E9A44C8" w:rsidR="00164AEC" w:rsidRDefault="00164AEC">
    <w:pPr>
      <w:pStyle w:val="Header"/>
    </w:pPr>
    <w:r>
      <w:rPr>
        <w:noProof/>
      </w:rPr>
      <w:pict w14:anchorId="3271B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55" o:spid="_x0000_s2055"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7D69" w14:textId="573D0FC1" w:rsidR="00164AEC" w:rsidRDefault="00164AEC">
    <w:pPr>
      <w:pStyle w:val="Header"/>
    </w:pPr>
    <w:r>
      <w:rPr>
        <w:noProof/>
      </w:rPr>
      <w:pict w14:anchorId="004E4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73" o:spid="_x0000_s2073"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323F8" w14:textId="11A4A81C" w:rsidR="00164AEC" w:rsidRDefault="00164AEC">
    <w:pPr>
      <w:pStyle w:val="Header"/>
    </w:pPr>
    <w:r>
      <w:rPr>
        <w:noProof/>
      </w:rPr>
      <w:pict w14:anchorId="2CB0B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71" o:spid="_x0000_s2071"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7D4A0" w14:textId="4B2E7B67" w:rsidR="00164AEC" w:rsidRDefault="00164AEC">
    <w:pPr>
      <w:pStyle w:val="Header"/>
    </w:pPr>
    <w:r>
      <w:rPr>
        <w:noProof/>
      </w:rPr>
      <w:pict w14:anchorId="0CEBB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75" o:spid="_x0000_s2075"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B5EC7" w14:textId="1B9DE7DB" w:rsidR="00164AEC" w:rsidRDefault="00164AEC">
    <w:pPr>
      <w:pStyle w:val="Header"/>
    </w:pPr>
    <w:r>
      <w:rPr>
        <w:noProof/>
      </w:rPr>
      <w:pict w14:anchorId="06523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76" o:spid="_x0000_s2076"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84D5A" w14:textId="69C83E37" w:rsidR="00164AEC" w:rsidRDefault="00164AEC">
    <w:pPr>
      <w:pStyle w:val="Header"/>
    </w:pPr>
    <w:r>
      <w:rPr>
        <w:noProof/>
      </w:rPr>
      <w:pict w14:anchorId="25312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74" o:spid="_x0000_s2074"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D757" w14:textId="3B794ED2" w:rsidR="00164AEC" w:rsidRDefault="00164AEC">
    <w:pPr>
      <w:pStyle w:val="Header"/>
    </w:pPr>
    <w:r>
      <w:rPr>
        <w:noProof/>
      </w:rPr>
      <w:pict w14:anchorId="429DD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53" o:spid="_x0000_s2053" type="#_x0000_t136" style="position:absolute;margin-left:0;margin-top:0;width:591.3pt;height:65.7pt;rotation:315;z-index:-16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00777" w14:textId="355DE02D" w:rsidR="00164AEC" w:rsidRDefault="00164AEC">
    <w:pPr>
      <w:pStyle w:val="Header"/>
    </w:pPr>
    <w:r>
      <w:rPr>
        <w:noProof/>
      </w:rPr>
      <w:pict w14:anchorId="50E67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57" o:spid="_x0000_s2057"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9E62D" w14:textId="0C63B6BA" w:rsidR="00164AEC" w:rsidRDefault="00164AEC">
    <w:pPr>
      <w:pStyle w:val="Header"/>
    </w:pPr>
    <w:r>
      <w:rPr>
        <w:noProof/>
      </w:rPr>
      <w:pict w14:anchorId="6C8A3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58" o:spid="_x0000_s2058"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6B06A" w14:textId="0C9CB0EF" w:rsidR="00164AEC" w:rsidRDefault="00164AEC">
    <w:pPr>
      <w:pStyle w:val="Header"/>
    </w:pPr>
    <w:r>
      <w:rPr>
        <w:noProof/>
      </w:rPr>
      <w:pict w14:anchorId="040D4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56" o:spid="_x0000_s2056"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8534" w14:textId="28189070" w:rsidR="00164AEC" w:rsidRDefault="00164AEC">
    <w:pPr>
      <w:pStyle w:val="Header"/>
    </w:pPr>
    <w:r>
      <w:rPr>
        <w:noProof/>
      </w:rPr>
      <w:pict w14:anchorId="7DB1C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60" o:spid="_x0000_s2060"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586C0" w14:textId="586FDDA4" w:rsidR="00164AEC" w:rsidRDefault="00164AEC">
    <w:pPr>
      <w:pStyle w:val="Header"/>
    </w:pPr>
    <w:r>
      <w:rPr>
        <w:noProof/>
      </w:rPr>
      <w:pict w14:anchorId="633DE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61" o:spid="_x0000_s2061"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3C7DB" w14:textId="351A1018" w:rsidR="00164AEC" w:rsidRDefault="00164AEC">
    <w:pPr>
      <w:pStyle w:val="Header"/>
    </w:pPr>
    <w:r>
      <w:rPr>
        <w:noProof/>
      </w:rPr>
      <w:pict w14:anchorId="47417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621959" o:spid="_x0000_s2059" type="#_x0000_t136" style="position:absolute;margin-left:0;margin-top:0;width:591.3pt;height:65.7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31D1C"/>
    <w:multiLevelType w:val="multilevel"/>
    <w:tmpl w:val="F83A575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F17"/>
    <w:rsid w:val="00164AEC"/>
    <w:rsid w:val="00365D11"/>
    <w:rsid w:val="00456444"/>
    <w:rsid w:val="005278E8"/>
    <w:rsid w:val="00947F3A"/>
    <w:rsid w:val="00B0012F"/>
    <w:rsid w:val="00C55513"/>
    <w:rsid w:val="00D16623"/>
    <w:rsid w:val="00D47E0C"/>
    <w:rsid w:val="00F04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409A7B12"/>
  <w15:docId w15:val="{F87ADD62-E69E-4057-868A-308C9309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D47E0C"/>
    <w:rPr>
      <w:color w:val="0000FF" w:themeColor="hyperlink"/>
      <w:u w:val="single"/>
    </w:rPr>
  </w:style>
  <w:style w:type="character" w:styleId="UnresolvedMention">
    <w:name w:val="Unresolved Mention"/>
    <w:basedOn w:val="DefaultParagraphFont"/>
    <w:uiPriority w:val="99"/>
    <w:semiHidden/>
    <w:unhideWhenUsed/>
    <w:rsid w:val="00D47E0C"/>
    <w:rPr>
      <w:color w:val="605E5C"/>
      <w:shd w:val="clear" w:color="auto" w:fill="E1DFDD"/>
    </w:rPr>
  </w:style>
  <w:style w:type="paragraph" w:styleId="Header">
    <w:name w:val="header"/>
    <w:basedOn w:val="Normal"/>
    <w:link w:val="HeaderChar"/>
    <w:uiPriority w:val="99"/>
    <w:unhideWhenUsed/>
    <w:rsid w:val="00164AEC"/>
    <w:pPr>
      <w:tabs>
        <w:tab w:val="center" w:pos="4680"/>
        <w:tab w:val="right" w:pos="9360"/>
      </w:tabs>
    </w:pPr>
  </w:style>
  <w:style w:type="character" w:customStyle="1" w:styleId="HeaderChar">
    <w:name w:val="Header Char"/>
    <w:basedOn w:val="DefaultParagraphFont"/>
    <w:link w:val="Header"/>
    <w:uiPriority w:val="99"/>
    <w:rsid w:val="00164AEC"/>
  </w:style>
  <w:style w:type="paragraph" w:styleId="Footer">
    <w:name w:val="footer"/>
    <w:basedOn w:val="Normal"/>
    <w:link w:val="FooterChar"/>
    <w:uiPriority w:val="99"/>
    <w:unhideWhenUsed/>
    <w:rsid w:val="00164AEC"/>
    <w:pPr>
      <w:tabs>
        <w:tab w:val="center" w:pos="4680"/>
        <w:tab w:val="right" w:pos="9360"/>
      </w:tabs>
    </w:pPr>
  </w:style>
  <w:style w:type="character" w:customStyle="1" w:styleId="FooterChar">
    <w:name w:val="Footer Char"/>
    <w:basedOn w:val="DefaultParagraphFont"/>
    <w:link w:val="Footer"/>
    <w:uiPriority w:val="99"/>
    <w:rsid w:val="00164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10.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6.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4.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5.xml"/><Relationship Id="rId36" Type="http://schemas.openxmlformats.org/officeDocument/2006/relationships/header" Target="header21.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7.xml"/><Relationship Id="rId35" Type="http://schemas.openxmlformats.org/officeDocument/2006/relationships/footer" Target="footer9.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4639</Words>
  <Characters>26448</Characters>
  <Application>Microsoft Office Word</Application>
  <DocSecurity>0</DocSecurity>
  <Lines>220</Lines>
  <Paragraphs>62</Paragraphs>
  <ScaleCrop>false</ScaleCrop>
  <Company/>
  <LinksUpToDate>false</LinksUpToDate>
  <CharactersWithSpaces>31025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25</cp:revision>
  <dcterms:created xsi:type="dcterms:W3CDTF">2025-07-18T12:05:00Z</dcterms:created>
  <dcterms:modified xsi:type="dcterms:W3CDTF">2025-07-19T06:22:00Z</dcterms:modified>
</cp:coreProperties>
</file>