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4"/>
          <w:szCs w:val="34"/>
        </w:rPr>
        <w:jc w:val="center"/>
        <w:spacing w:lineRule="auto" w:line="269"/>
        <w:ind w:left="2907" w:right="908"/>
      </w:pPr>
      <w:r>
        <w:rPr>
          <w:rFonts w:cs="Times New Roman" w:hAnsi="Times New Roman" w:eastAsia="Times New Roman" w:ascii="Times New Roman"/>
          <w:spacing w:val="0"/>
          <w:w w:val="96"/>
          <w:sz w:val="34"/>
          <w:szCs w:val="34"/>
        </w:rPr>
        <w:t>ASSESSING</w:t>
      </w:r>
      <w:r>
        <w:rPr>
          <w:rFonts w:cs="Times New Roman" w:hAnsi="Times New Roman" w:eastAsia="Times New Roman" w:ascii="Times New Roman"/>
          <w:spacing w:val="24"/>
          <w:w w:val="96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  <w:t>MONITORING</w:t>
      </w:r>
      <w:r>
        <w:rPr>
          <w:rFonts w:cs="Times New Roman" w:hAnsi="Times New Roman" w:eastAsia="Times New Roman" w:ascii="Times New Roman"/>
          <w:spacing w:val="21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sz w:val="34"/>
          <w:szCs w:val="34"/>
        </w:rPr>
        <w:t>AND</w:t>
      </w:r>
      <w:r>
        <w:rPr>
          <w:rFonts w:cs="Times New Roman" w:hAnsi="Times New Roman" w:eastAsia="Times New Roman" w:ascii="Times New Roman"/>
          <w:spacing w:val="0"/>
          <w:w w:val="97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  <w:t>E</w:t>
      </w:r>
      <w:r>
        <w:rPr>
          <w:rFonts w:cs="Times New Roman" w:hAnsi="Times New Roman" w:eastAsia="Times New Roman" w:ascii="Times New Roman"/>
          <w:spacing w:val="-36"/>
          <w:w w:val="100"/>
          <w:sz w:val="34"/>
          <w:szCs w:val="3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  <w:t>ALU</w:t>
      </w:r>
      <w:r>
        <w:rPr>
          <w:rFonts w:cs="Times New Roman" w:hAnsi="Times New Roman" w:eastAsia="Times New Roman" w:ascii="Times New Roman"/>
          <w:spacing w:val="-27"/>
          <w:w w:val="100"/>
          <w:sz w:val="34"/>
          <w:szCs w:val="3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  <w:t>TION</w:t>
      </w:r>
      <w:r>
        <w:rPr>
          <w:rFonts w:cs="Times New Roman" w:hAnsi="Times New Roman" w:eastAsia="Times New Roman" w:ascii="Times New Roman"/>
          <w:spacing w:val="2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  <w:t>SYSTEM</w:t>
      </w:r>
      <w:r>
        <w:rPr>
          <w:rFonts w:cs="Times New Roman" w:hAnsi="Times New Roman" w:eastAsia="Times New Roman" w:ascii="Times New Roman"/>
          <w:spacing w:val="7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34"/>
          <w:szCs w:val="3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  <w:t>OR</w:t>
      </w:r>
      <w:r>
        <w:rPr>
          <w:rFonts w:cs="Times New Roman" w:hAnsi="Times New Roman" w:eastAsia="Times New Roman" w:ascii="Times New Roman"/>
          <w:spacing w:val="45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sz w:val="34"/>
          <w:szCs w:val="34"/>
        </w:rPr>
        <w:t>MAN</w:t>
      </w:r>
      <w:r>
        <w:rPr>
          <w:rFonts w:cs="Times New Roman" w:hAnsi="Times New Roman" w:eastAsia="Times New Roman" w:ascii="Times New Roman"/>
          <w:spacing w:val="-9"/>
          <w:w w:val="97"/>
          <w:sz w:val="34"/>
          <w:szCs w:val="3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  <w:t>GING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  <w:t>HIV/AIDS</w:t>
      </w:r>
      <w:r>
        <w:rPr>
          <w:rFonts w:cs="Times New Roman" w:hAnsi="Times New Roman" w:eastAsia="Times New Roman" w:ascii="Times New Roman"/>
          <w:spacing w:val="35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  <w:t>REL</w:t>
      </w:r>
      <w:r>
        <w:rPr>
          <w:rFonts w:cs="Times New Roman" w:hAnsi="Times New Roman" w:eastAsia="Times New Roman" w:ascii="Times New Roman"/>
          <w:spacing w:val="-27"/>
          <w:w w:val="100"/>
          <w:sz w:val="34"/>
          <w:szCs w:val="3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  <w:t>TED</w:t>
      </w:r>
      <w:r>
        <w:rPr>
          <w:rFonts w:cs="Times New Roman" w:hAnsi="Times New Roman" w:eastAsia="Times New Roman" w:ascii="Times New Roman"/>
          <w:spacing w:val="44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  <w:t>P</w:t>
      </w:r>
      <w:r>
        <w:rPr>
          <w:rFonts w:cs="Times New Roman" w:hAnsi="Times New Roman" w:eastAsia="Times New Roman" w:ascii="Times New Roman"/>
          <w:spacing w:val="-9"/>
          <w:w w:val="100"/>
          <w:sz w:val="34"/>
          <w:szCs w:val="3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  <w:t>OJECTS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spacing w:val="0"/>
          <w:w w:val="98"/>
          <w:sz w:val="34"/>
          <w:szCs w:val="34"/>
        </w:rPr>
        <w:t>AMONG</w:t>
      </w:r>
      <w:r>
        <w:rPr>
          <w:rFonts w:cs="Times New Roman" w:hAnsi="Times New Roman" w:eastAsia="Times New Roman" w:ascii="Times New Roman"/>
          <w:spacing w:val="0"/>
          <w:w w:val="98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  <w:t>HEA</w:t>
      </w:r>
      <w:r>
        <w:rPr>
          <w:rFonts w:cs="Times New Roman" w:hAnsi="Times New Roman" w:eastAsia="Times New Roman" w:ascii="Times New Roman"/>
          <w:spacing w:val="-27"/>
          <w:w w:val="100"/>
          <w:sz w:val="34"/>
          <w:szCs w:val="3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  <w:t>THCARE</w:t>
      </w:r>
      <w:r>
        <w:rPr>
          <w:rFonts w:cs="Times New Roman" w:hAnsi="Times New Roman" w:eastAsia="Times New Roman" w:ascii="Times New Roman"/>
          <w:spacing w:val="30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  <w:t>P</w:t>
      </w:r>
      <w:r>
        <w:rPr>
          <w:rFonts w:cs="Times New Roman" w:hAnsi="Times New Roman" w:eastAsia="Times New Roman" w:ascii="Times New Roman"/>
          <w:spacing w:val="-9"/>
          <w:w w:val="100"/>
          <w:sz w:val="34"/>
          <w:szCs w:val="34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34"/>
          <w:szCs w:val="3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  <w:t>VIDERS</w:t>
      </w:r>
      <w:r>
        <w:rPr>
          <w:rFonts w:cs="Times New Roman" w:hAnsi="Times New Roman" w:eastAsia="Times New Roman" w:ascii="Times New Roman"/>
          <w:spacing w:val="41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spacing w:val="-27"/>
          <w:w w:val="100"/>
          <w:sz w:val="34"/>
          <w:szCs w:val="3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  <w:t>T</w:t>
      </w:r>
      <w:r>
        <w:rPr>
          <w:rFonts w:cs="Times New Roman" w:hAnsi="Times New Roman" w:eastAsia="Times New Roman" w:ascii="Times New Roman"/>
          <w:spacing w:val="32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  <w:t>THIKA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  <w:t>LEVEL</w:t>
      </w:r>
      <w:r>
        <w:rPr>
          <w:rFonts w:cs="Times New Roman" w:hAnsi="Times New Roman" w:eastAsia="Times New Roman" w:ascii="Times New Roman"/>
          <w:spacing w:val="9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  <w:t>5</w:t>
      </w:r>
      <w:r>
        <w:rPr>
          <w:rFonts w:cs="Times New Roman" w:hAnsi="Times New Roman" w:eastAsia="Times New Roman" w:ascii="Times New Roman"/>
          <w:spacing w:val="5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  <w:t>HOSPI</w:t>
      </w:r>
      <w:r>
        <w:rPr>
          <w:rFonts w:cs="Times New Roman" w:hAnsi="Times New Roman" w:eastAsia="Times New Roman" w:ascii="Times New Roman"/>
          <w:spacing w:val="-27"/>
          <w:w w:val="100"/>
          <w:sz w:val="34"/>
          <w:szCs w:val="3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  <w:t>AL,</w:t>
      </w:r>
      <w:r>
        <w:rPr>
          <w:rFonts w:cs="Times New Roman" w:hAnsi="Times New Roman" w:eastAsia="Times New Roman" w:ascii="Times New Roman"/>
          <w:spacing w:val="25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  <w:t>KIAMBU</w:t>
      </w:r>
      <w:r>
        <w:rPr>
          <w:rFonts w:cs="Times New Roman" w:hAnsi="Times New Roman" w:eastAsia="Times New Roman" w:ascii="Times New Roman"/>
          <w:spacing w:val="-8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  <w:t>COUNTY,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  <w:t>KEN</w:t>
      </w:r>
      <w:r>
        <w:rPr>
          <w:rFonts w:cs="Times New Roman" w:hAnsi="Times New Roman" w:eastAsia="Times New Roman" w:ascii="Times New Roman"/>
          <w:spacing w:val="-27"/>
          <w:w w:val="97"/>
          <w:sz w:val="34"/>
          <w:szCs w:val="34"/>
        </w:rPr>
        <w:t>Y</w:t>
      </w:r>
      <w:r>
        <w:rPr>
          <w:rFonts w:cs="Times New Roman" w:hAnsi="Times New Roman" w:eastAsia="Times New Roman" w:ascii="Times New Roman"/>
          <w:spacing w:val="0"/>
          <w:w w:val="97"/>
          <w:sz w:val="34"/>
          <w:szCs w:val="3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34"/>
          <w:szCs w:val="34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ind w:left="2675" w:right="5790"/>
      </w:pP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 </w:t>
      </w:r>
      <w:r>
        <w:rPr>
          <w:rFonts w:cs="Times New Roman" w:hAnsi="Times New Roman" w:eastAsia="Times New Roman" w:ascii="Times New Roman"/>
          <w:spacing w:val="6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8"/>
          <w:szCs w:val="28"/>
        </w:rPr>
        <w:t>Abstract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9"/>
        <w:ind w:left="2675" w:right="641"/>
      </w:pPr>
      <w:r>
        <w:rPr>
          <w:rFonts w:cs="Times New Roman" w:hAnsi="Times New Roman" w:eastAsia="Times New Roman" w:ascii="Times New Roman"/>
          <w:w w:val="121"/>
          <w:sz w:val="20"/>
          <w:szCs w:val="20"/>
        </w:rPr>
        <w:t>Ba</w:t>
      </w:r>
      <w:r>
        <w:rPr>
          <w:rFonts w:cs="Times New Roman" w:hAnsi="Times New Roman" w:eastAsia="Times New Roman" w:ascii="Times New Roman"/>
          <w:spacing w:val="-6"/>
          <w:w w:val="12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kgroun</w:t>
      </w:r>
      <w:r>
        <w:rPr>
          <w:rFonts w:cs="Times New Roman" w:hAnsi="Times New Roman" w:eastAsia="Times New Roman" w:ascii="Times New Roman"/>
          <w:spacing w:val="1"/>
          <w:w w:val="12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Monitoring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2"/>
          <w:w w:val="109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aluation</w:t>
      </w:r>
      <w:r>
        <w:rPr>
          <w:rFonts w:cs="Times New Roman" w:hAnsi="Times New Roman" w:eastAsia="Times New Roman" w:ascii="Times New Roman"/>
          <w:spacing w:val="27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(M&amp;E)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systems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5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role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ssing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effe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cti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eness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impact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jects,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programs,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5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ter</w:t>
      </w:r>
      <w:r>
        <w:rPr>
          <w:rFonts w:cs="Times New Roman" w:hAnsi="Times New Roman" w:eastAsia="Times New Roman" w:ascii="Times New Roman"/>
          <w:spacing w:val="-5"/>
          <w:w w:val="112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0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tions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viding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structured</w:t>
      </w:r>
      <w:r>
        <w:rPr>
          <w:rFonts w:cs="Times New Roman" w:hAnsi="Times New Roman" w:eastAsia="Times New Roman" w:ascii="Times New Roman"/>
          <w:spacing w:val="6"/>
          <w:w w:val="11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frame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for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colle</w:t>
      </w: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ion,</w:t>
      </w:r>
      <w:r>
        <w:rPr>
          <w:rFonts w:cs="Times New Roman" w:hAnsi="Times New Roman" w:eastAsia="Times New Roman" w:ascii="Times New Roman"/>
          <w:spacing w:val="12"/>
          <w:w w:val="10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analysis,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decision-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making.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This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study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5"/>
          <w:w w:val="10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07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estigates</w:t>
      </w:r>
      <w:r>
        <w:rPr>
          <w:rFonts w:cs="Times New Roman" w:hAnsi="Times New Roman" w:eastAsia="Times New Roman" w:ascii="Times New Roman"/>
          <w:spacing w:val="20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Monitoring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2"/>
          <w:w w:val="109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aluation</w:t>
      </w:r>
      <w:r>
        <w:rPr>
          <w:rFonts w:cs="Times New Roman" w:hAnsi="Times New Roman" w:eastAsia="Times New Roman" w:ascii="Times New Roman"/>
          <w:spacing w:val="20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(M&amp;E)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sys-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tems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impleme</w:t>
      </w:r>
      <w:r>
        <w:rPr>
          <w:rFonts w:cs="Times New Roman" w:hAnsi="Times New Roman" w:eastAsia="Times New Roman" w:ascii="Times New Roman"/>
          <w:spacing w:val="-5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ted</w:t>
      </w:r>
      <w:r>
        <w:rPr>
          <w:rFonts w:cs="Times New Roman" w:hAnsi="Times New Roman" w:eastAsia="Times New Roman" w:ascii="Times New Roman"/>
          <w:spacing w:val="45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managing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HIV/AIDS-related</w:t>
      </w:r>
      <w:r>
        <w:rPr>
          <w:rFonts w:cs="Times New Roman" w:hAnsi="Times New Roman" w:eastAsia="Times New Roman" w:ascii="Times New Roman"/>
          <w:spacing w:val="35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jects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Thi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9"/>
        <w:ind w:left="2675" w:right="642"/>
        <w:sectPr>
          <w:pgNumType w:start="1"/>
          <w:pgMar w:header="67" w:footer="2735" w:top="300" w:bottom="280" w:left="0" w:right="1680"/>
          <w:headerReference w:type="default" r:id="rId4"/>
          <w:footerReference w:type="default" r:id="rId5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Hospital,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with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cus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impr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ving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healthcare</w:t>
      </w:r>
      <w:r>
        <w:rPr>
          <w:rFonts w:cs="Times New Roman" w:hAnsi="Times New Roman" w:eastAsia="Times New Roman" w:ascii="Times New Roman"/>
          <w:spacing w:val="15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ery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patie</w:t>
      </w:r>
      <w:r>
        <w:rPr>
          <w:rFonts w:cs="Times New Roman" w:hAnsi="Times New Roman" w:eastAsia="Times New Roman" w:ascii="Times New Roman"/>
          <w:spacing w:val="-6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3"/>
          <w:w w:val="11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outcomes.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Based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systems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theor</w:t>
      </w:r>
      <w:r>
        <w:rPr>
          <w:rFonts w:cs="Times New Roman" w:hAnsi="Times New Roman" w:eastAsia="Times New Roman" w:ascii="Times New Roman"/>
          <w:spacing w:val="-16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resear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uates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effecti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eness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curre</w:t>
      </w:r>
      <w:r>
        <w:rPr>
          <w:rFonts w:cs="Times New Roman" w:hAnsi="Times New Roman" w:eastAsia="Times New Roman" w:ascii="Times New Roman"/>
          <w:spacing w:val="-5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M&amp;E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frame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orks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ide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tifies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areas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for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impr</w:t>
      </w:r>
      <w:r>
        <w:rPr>
          <w:rFonts w:cs="Times New Roman" w:hAnsi="Times New Roman" w:eastAsia="Times New Roman" w:ascii="Times New Roman"/>
          <w:spacing w:val="-5"/>
          <w:w w:val="10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5"/>
          <w:w w:val="105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eme</w:t>
      </w:r>
      <w:r>
        <w:rPr>
          <w:rFonts w:cs="Times New Roman" w:hAnsi="Times New Roman" w:eastAsia="Times New Roman" w:ascii="Times New Roman"/>
          <w:spacing w:val="-5"/>
          <w:w w:val="10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1"/>
          <w:w w:val="13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within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hospital’s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health-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infrastructure.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7"/>
          <w:w w:val="11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Aim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8"/>
          <w:w w:val="11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This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study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cuses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2"/>
          <w:w w:val="108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aluating</w:t>
      </w:r>
      <w:r>
        <w:rPr>
          <w:rFonts w:cs="Times New Roman" w:hAnsi="Times New Roman" w:eastAsia="Times New Roman" w:ascii="Times New Roman"/>
          <w:spacing w:val="43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monitoring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2"/>
          <w:w w:val="108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aluation</w:t>
      </w:r>
      <w:r>
        <w:rPr>
          <w:rFonts w:cs="Times New Roman" w:hAnsi="Times New Roman" w:eastAsia="Times New Roman" w:ascii="Times New Roman"/>
          <w:spacing w:val="3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system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for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managing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HIV/AIDS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related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jects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among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health-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care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viders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Thi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Hospital,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Kia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Cou</w:t>
      </w:r>
      <w:r>
        <w:rPr>
          <w:rFonts w:cs="Times New Roman" w:hAnsi="Times New Roman" w:eastAsia="Times New Roman" w:ascii="Times New Roman"/>
          <w:spacing w:val="-5"/>
          <w:w w:val="10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3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7"/>
          <w:w w:val="105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1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Resear</w:t>
      </w:r>
      <w:r>
        <w:rPr>
          <w:rFonts w:cs="Times New Roman" w:hAnsi="Times New Roman" w:eastAsia="Times New Roman" w:ascii="Times New Roman"/>
          <w:spacing w:val="-6"/>
          <w:w w:val="12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Meth</w:t>
      </w:r>
      <w:r>
        <w:rPr>
          <w:rFonts w:cs="Times New Roman" w:hAnsi="Times New Roman" w:eastAsia="Times New Roman" w:ascii="Times New Roman"/>
          <w:spacing w:val="7"/>
          <w:w w:val="12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ds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Mixed-meth</w:t>
      </w:r>
      <w:r>
        <w:rPr>
          <w:rFonts w:cs="Times New Roman" w:hAnsi="Times New Roman" w:eastAsia="Times New Roman" w:ascii="Times New Roman"/>
          <w:spacing w:val="7"/>
          <w:w w:val="10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ds</w:t>
      </w:r>
      <w:r>
        <w:rPr>
          <w:rFonts w:cs="Times New Roman" w:hAnsi="Times New Roman" w:eastAsia="Times New Roman" w:ascii="Times New Roman"/>
          <w:spacing w:val="20"/>
          <w:w w:val="10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design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used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where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stratified</w:t>
      </w:r>
      <w:r>
        <w:rPr>
          <w:rFonts w:cs="Times New Roman" w:hAnsi="Times New Roman" w:eastAsia="Times New Roman" w:ascii="Times New Roman"/>
          <w:spacing w:val="18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random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samplin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hnique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used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select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384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study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participa</w:t>
      </w:r>
      <w:r>
        <w:rPr>
          <w:rFonts w:cs="Times New Roman" w:hAnsi="Times New Roman" w:eastAsia="Times New Roman" w:ascii="Times New Roman"/>
          <w:spacing w:val="-5"/>
          <w:w w:val="10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ts.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Structured</w:t>
      </w:r>
      <w:r>
        <w:rPr>
          <w:rFonts w:cs="Times New Roman" w:hAnsi="Times New Roman" w:eastAsia="Times New Roman" w:ascii="Times New Roman"/>
          <w:spacing w:val="27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questionnaires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cus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group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discussions,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this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resear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aime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capture</w:t>
      </w:r>
      <w:r>
        <w:rPr>
          <w:rFonts w:cs="Times New Roman" w:hAnsi="Times New Roman" w:eastAsia="Times New Roman" w:ascii="Times New Roman"/>
          <w:spacing w:val="1"/>
          <w:w w:val="11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erse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1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ers</w:t>
      </w:r>
      <w:r>
        <w:rPr>
          <w:rFonts w:cs="Times New Roman" w:hAnsi="Times New Roman" w:eastAsia="Times New Roman" w:ascii="Times New Roman"/>
          <w:spacing w:val="6"/>
          <w:w w:val="106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ecti</w:t>
      </w:r>
      <w:r>
        <w:rPr>
          <w:rFonts w:cs="Times New Roman" w:hAnsi="Times New Roman" w:eastAsia="Times New Roman" w:ascii="Times New Roman"/>
          <w:spacing w:val="-5"/>
          <w:w w:val="106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from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healthcare</w:t>
      </w:r>
      <w:r>
        <w:rPr>
          <w:rFonts w:cs="Times New Roman" w:hAnsi="Times New Roman" w:eastAsia="Times New Roman" w:ascii="Times New Roman"/>
          <w:spacing w:val="-2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viders,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M&amp;E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ecialists,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administrators.</w:t>
      </w:r>
      <w:r>
        <w:rPr>
          <w:rFonts w:cs="Times New Roman" w:hAnsi="Times New Roman" w:eastAsia="Times New Roman" w:ascii="Times New Roman"/>
          <w:spacing w:val="-20"/>
          <w:w w:val="11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Result</w:t>
      </w:r>
      <w:r>
        <w:rPr>
          <w:rFonts w:cs="Times New Roman" w:hAnsi="Times New Roman" w:eastAsia="Times New Roman" w:ascii="Times New Roman"/>
          <w:spacing w:val="1"/>
          <w:w w:val="114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:.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4"/>
          <w:w w:val="11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22" w:lineRule="auto" w:line="249"/>
        <w:ind w:left="2675" w:right="641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study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findings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ealed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that</w:t>
      </w:r>
      <w:r>
        <w:rPr>
          <w:rFonts w:cs="Times New Roman" w:hAnsi="Times New Roman" w:eastAsia="Times New Roman" w:ascii="Times New Roman"/>
          <w:spacing w:val="21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igh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effecti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eness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(78.2%)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curre</w:t>
      </w:r>
      <w:r>
        <w:rPr>
          <w:rFonts w:cs="Times New Roman" w:hAnsi="Times New Roman" w:eastAsia="Times New Roman" w:ascii="Times New Roman"/>
          <w:spacing w:val="-5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8"/>
          <w:w w:val="13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M&amp;E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system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place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Thi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Hospital.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9"/>
          <w:w w:val="11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raining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capaci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build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efforts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vided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healthcare</w:t>
      </w:r>
      <w:r>
        <w:rPr>
          <w:rFonts w:cs="Times New Roman" w:hAnsi="Times New Roman" w:eastAsia="Times New Roman" w:ascii="Times New Roman"/>
          <w:spacing w:val="3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viders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regarding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M&amp;E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prac-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tices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HIV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/AIDS</w:t>
      </w:r>
      <w:r>
        <w:rPr>
          <w:rFonts w:cs="Times New Roman" w:hAnsi="Times New Roman" w:eastAsia="Times New Roman" w:ascii="Times New Roman"/>
          <w:spacing w:val="6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ject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ere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high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impr</w:t>
      </w:r>
      <w:r>
        <w:rPr>
          <w:rFonts w:cs="Times New Roman" w:hAnsi="Times New Roman" w:eastAsia="Times New Roman" w:ascii="Times New Roman"/>
          <w:spacing w:val="-5"/>
          <w:w w:val="10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5"/>
          <w:w w:val="105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eme</w:t>
      </w:r>
      <w:r>
        <w:rPr>
          <w:rFonts w:cs="Times New Roman" w:hAnsi="Times New Roman" w:eastAsia="Times New Roman" w:ascii="Times New Roman"/>
          <w:spacing w:val="-5"/>
          <w:w w:val="10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after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M&amp;E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training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effe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cti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(100%).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Some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hallenges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barriers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faced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imple-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spacing w:val="-5"/>
          <w:w w:val="11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tation</w:t>
      </w:r>
      <w:r>
        <w:rPr>
          <w:rFonts w:cs="Times New Roman" w:hAnsi="Times New Roman" w:eastAsia="Times New Roman" w:ascii="Times New Roman"/>
          <w:spacing w:val="4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M&amp;E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system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for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HIV/AIDS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jects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inadequate</w:t>
      </w:r>
      <w:r>
        <w:rPr>
          <w:rFonts w:cs="Times New Roman" w:hAnsi="Times New Roman" w:eastAsia="Times New Roman" w:ascii="Times New Roman"/>
          <w:spacing w:val="27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financial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resources,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inadequate</w:t>
      </w:r>
      <w:r>
        <w:rPr>
          <w:rFonts w:cs="Times New Roman" w:hAnsi="Times New Roman" w:eastAsia="Times New Roman" w:ascii="Times New Roman"/>
          <w:spacing w:val="23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staffing,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need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for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additional</w:t>
      </w:r>
      <w:r>
        <w:rPr>
          <w:rFonts w:cs="Times New Roman" w:hAnsi="Times New Roman" w:eastAsia="Times New Roman" w:ascii="Times New Roman"/>
          <w:spacing w:val="23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fun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5"/>
          <w:w w:val="9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h-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nological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12"/>
          <w:w w:val="113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ance</w:t>
      </w:r>
      <w:r>
        <w:rPr>
          <w:rFonts w:cs="Times New Roman" w:hAnsi="Times New Roman" w:eastAsia="Times New Roman" w:ascii="Times New Roman"/>
          <w:spacing w:val="1"/>
          <w:w w:val="113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6"/>
          <w:w w:val="11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t.</w:t>
      </w:r>
      <w:r>
        <w:rPr>
          <w:rFonts w:cs="Times New Roman" w:hAnsi="Times New Roman" w:eastAsia="Times New Roman" w:ascii="Times New Roman"/>
          <w:spacing w:val="-11"/>
          <w:w w:val="11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Conclusio</w:t>
      </w:r>
      <w:r>
        <w:rPr>
          <w:rFonts w:cs="Times New Roman" w:hAnsi="Times New Roman" w:eastAsia="Times New Roman" w:ascii="Times New Roman"/>
          <w:spacing w:val="1"/>
          <w:w w:val="11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5"/>
          <w:w w:val="11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high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effecti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eness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M&amp;E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system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for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managing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HIV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jects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among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healthcare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viders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hospital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ig-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nifies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that</w:t>
      </w:r>
      <w:r>
        <w:rPr>
          <w:rFonts w:cs="Times New Roman" w:hAnsi="Times New Roman" w:eastAsia="Times New Roman" w:ascii="Times New Roman"/>
          <w:spacing w:val="8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system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ell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structured,</w:t>
      </w:r>
      <w:r>
        <w:rPr>
          <w:rFonts w:cs="Times New Roman" w:hAnsi="Times New Roman" w:eastAsia="Times New Roman" w:ascii="Times New Roman"/>
          <w:spacing w:val="32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data-dri</w:t>
      </w:r>
      <w:r>
        <w:rPr>
          <w:rFonts w:cs="Times New Roman" w:hAnsi="Times New Roman" w:eastAsia="Times New Roman" w:ascii="Times New Roman"/>
          <w:spacing w:val="-5"/>
          <w:w w:val="11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2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capable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6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ducing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meaningful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insig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that</w:t>
      </w:r>
      <w:r>
        <w:rPr>
          <w:rFonts w:cs="Times New Roman" w:hAnsi="Times New Roman" w:eastAsia="Times New Roman" w:ascii="Times New Roman"/>
          <w:spacing w:val="6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enhance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patie</w:t>
      </w:r>
      <w:r>
        <w:rPr>
          <w:rFonts w:cs="Times New Roman" w:hAnsi="Times New Roman" w:eastAsia="Times New Roman" w:ascii="Times New Roman"/>
          <w:spacing w:val="-6"/>
          <w:w w:val="11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6"/>
          <w:w w:val="11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care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ogram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outcomes.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974"/>
      </w:pPr>
      <w:r>
        <w:rPr>
          <w:rFonts w:cs="Times New Roman" w:hAnsi="Times New Roman" w:eastAsia="Times New Roman" w:ascii="Times New Roman"/>
          <w:w w:val="119"/>
          <w:sz w:val="20"/>
          <w:szCs w:val="20"/>
        </w:rPr>
        <w:t>Key</w:t>
      </w:r>
      <w:r>
        <w:rPr>
          <w:rFonts w:cs="Times New Roman" w:hAnsi="Times New Roman" w:eastAsia="Times New Roman" w:ascii="Times New Roman"/>
          <w:spacing w:val="-6"/>
          <w:w w:val="119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ords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Monitoring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2"/>
          <w:w w:val="109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aluation</w:t>
      </w:r>
      <w:r>
        <w:rPr>
          <w:rFonts w:cs="Times New Roman" w:hAnsi="Times New Roman" w:eastAsia="Times New Roman" w:ascii="Times New Roman"/>
          <w:spacing w:val="18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(M&amp;E),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HIV/AIDS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ind w:left="2675" w:right="5247"/>
      </w:pP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 </w:t>
      </w:r>
      <w:r>
        <w:rPr>
          <w:rFonts w:cs="Times New Roman" w:hAnsi="Times New Roman" w:eastAsia="Times New Roman" w:ascii="Times New Roman"/>
          <w:spacing w:val="6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9"/>
          <w:w w:val="128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34"/>
          <w:sz w:val="28"/>
          <w:szCs w:val="28"/>
        </w:rPr>
        <w:t>tr</w:t>
      </w:r>
      <w:r>
        <w:rPr>
          <w:rFonts w:cs="Times New Roman" w:hAnsi="Times New Roman" w:eastAsia="Times New Roman" w:ascii="Times New Roman"/>
          <w:spacing w:val="9"/>
          <w:w w:val="134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sz w:val="28"/>
          <w:szCs w:val="28"/>
        </w:rPr>
        <w:t>duction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9"/>
        <w:ind w:left="2675" w:right="64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olving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landsca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healthcare</w:t>
      </w:r>
      <w:r>
        <w:rPr>
          <w:rFonts w:cs="Times New Roman" w:hAnsi="Times New Roman" w:eastAsia="Times New Roman" w:ascii="Times New Roman"/>
          <w:spacing w:val="16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orldwide,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Monitoring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1"/>
          <w:w w:val="108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aluation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(M&amp;E)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has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out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force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shaping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effecti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eness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health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5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ter-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tions.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influence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M&amp;E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not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only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evide</w:t>
      </w:r>
      <w:r>
        <w:rPr>
          <w:rFonts w:cs="Times New Roman" w:hAnsi="Times New Roman" w:eastAsia="Times New Roman" w:ascii="Times New Roman"/>
          <w:spacing w:val="-5"/>
          <w:w w:val="10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7"/>
          <w:w w:val="13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its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abili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impr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manageme</w:t>
      </w:r>
      <w:r>
        <w:rPr>
          <w:rFonts w:cs="Times New Roman" w:hAnsi="Times New Roman" w:eastAsia="Times New Roman" w:ascii="Times New Roman"/>
          <w:spacing w:val="-5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HIV/AIDS-related</w:t>
      </w:r>
      <w:r>
        <w:rPr>
          <w:rFonts w:cs="Times New Roman" w:hAnsi="Times New Roman" w:eastAsia="Times New Roman" w:ascii="Times New Roman"/>
          <w:spacing w:val="33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jects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ongesa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2019),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but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also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extends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broader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global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health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initiati</w:t>
      </w:r>
      <w:r>
        <w:rPr>
          <w:rFonts w:cs="Times New Roman" w:hAnsi="Times New Roman" w:eastAsia="Times New Roman" w:ascii="Times New Roman"/>
          <w:spacing w:val="-4"/>
          <w:w w:val="108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es.</w:t>
      </w:r>
      <w:r>
        <w:rPr>
          <w:rFonts w:cs="Times New Roman" w:hAnsi="Times New Roman" w:eastAsia="Times New Roman" w:ascii="Times New Roman"/>
          <w:spacing w:val="38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Through</w:t>
      </w:r>
      <w:r>
        <w:rPr>
          <w:rFonts w:cs="Times New Roman" w:hAnsi="Times New Roman" w:eastAsia="Times New Roman" w:ascii="Times New Roman"/>
          <w:spacing w:val="12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arious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examples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studies,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impact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M&amp;E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healthcare</w:t>
      </w:r>
      <w:r>
        <w:rPr>
          <w:rFonts w:cs="Times New Roman" w:hAnsi="Times New Roman" w:eastAsia="Times New Roman" w:ascii="Times New Roman"/>
          <w:spacing w:val="2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practices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orldwide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comes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ap-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pare</w:t>
      </w:r>
      <w:r>
        <w:rPr>
          <w:rFonts w:cs="Times New Roman" w:hAnsi="Times New Roman" w:eastAsia="Times New Roman" w:ascii="Times New Roman"/>
          <w:spacing w:val="-6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t.</w:t>
      </w:r>
      <w:r>
        <w:rPr>
          <w:rFonts w:cs="Times New Roman" w:hAnsi="Times New Roman" w:eastAsia="Times New Roman" w:ascii="Times New Roman"/>
          <w:spacing w:val="28"/>
          <w:w w:val="11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text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non-com</w:t>
      </w:r>
      <w:r>
        <w:rPr>
          <w:rFonts w:cs="Times New Roman" w:hAnsi="Times New Roman" w:eastAsia="Times New Roman" w:ascii="Times New Roman"/>
          <w:spacing w:val="-5"/>
          <w:w w:val="104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unicable</w:t>
      </w:r>
      <w:r>
        <w:rPr>
          <w:rFonts w:cs="Times New Roman" w:hAnsi="Times New Roman" w:eastAsia="Times New Roman" w:ascii="Times New Roman"/>
          <w:spacing w:val="11"/>
          <w:w w:val="10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diseases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(NCDs),</w:t>
      </w:r>
      <w:r>
        <w:rPr>
          <w:rFonts w:cs="Times New Roman" w:hAnsi="Times New Roman" w:eastAsia="Times New Roman" w:ascii="Times New Roman"/>
          <w:spacing w:val="5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M&amp;E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has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een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in-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tegral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monitoring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managing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hronic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conditions.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instance,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Global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Burden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Disease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study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utilizes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comprehensi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M&amp;E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approa</w:t>
      </w:r>
      <w:r>
        <w:rPr>
          <w:rFonts w:cs="Times New Roman" w:hAnsi="Times New Roman" w:eastAsia="Times New Roman" w:ascii="Times New Roman"/>
          <w:spacing w:val="-5"/>
          <w:w w:val="10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hes</w:t>
      </w:r>
      <w:r>
        <w:rPr>
          <w:rFonts w:cs="Times New Roman" w:hAnsi="Times New Roman" w:eastAsia="Times New Roman" w:ascii="Times New Roman"/>
          <w:spacing w:val="11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as-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sess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impact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NCDs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orldwide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(GBD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2017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ses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Death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Colla</w:t>
      </w:r>
      <w:r>
        <w:rPr>
          <w:rFonts w:cs="Times New Roman" w:hAnsi="Times New Roman" w:eastAsia="Times New Roman" w:ascii="Times New Roman"/>
          <w:spacing w:val="6"/>
          <w:w w:val="10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orators,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9"/>
        <w:ind w:left="2675" w:right="641"/>
        <w:sectPr>
          <w:pgMar w:header="67" w:footer="2735" w:top="300" w:bottom="280" w:left="0" w:right="16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2018).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This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all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ide</w:t>
      </w:r>
      <w:r>
        <w:rPr>
          <w:rFonts w:cs="Times New Roman" w:hAnsi="Times New Roman" w:eastAsia="Times New Roman" w:ascii="Times New Roman"/>
          <w:spacing w:val="-5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tification</w:t>
      </w:r>
      <w:r>
        <w:rPr>
          <w:rFonts w:cs="Times New Roman" w:hAnsi="Times New Roman" w:eastAsia="Times New Roman" w:ascii="Times New Roman"/>
          <w:spacing w:val="3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risk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factors,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1"/>
          <w:w w:val="102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alu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5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ter</w:t>
      </w:r>
      <w:r>
        <w:rPr>
          <w:rFonts w:cs="Times New Roman" w:hAnsi="Times New Roman" w:eastAsia="Times New Roman" w:ascii="Times New Roman"/>
          <w:spacing w:val="-5"/>
          <w:w w:val="112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0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tion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strategies,</w:t>
      </w:r>
      <w:r>
        <w:rPr>
          <w:rFonts w:cs="Times New Roman" w:hAnsi="Times New Roman" w:eastAsia="Times New Roman" w:ascii="Times New Roman"/>
          <w:spacing w:val="27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5"/>
          <w:w w:val="105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elopme</w:t>
      </w:r>
      <w:r>
        <w:rPr>
          <w:rFonts w:cs="Times New Roman" w:hAnsi="Times New Roman" w:eastAsia="Times New Roman" w:ascii="Times New Roman"/>
          <w:spacing w:val="-5"/>
          <w:w w:val="10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evidence-based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olicies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gr</w:t>
      </w:r>
      <w:r>
        <w:rPr>
          <w:rFonts w:cs="Times New Roman" w:hAnsi="Times New Roman" w:eastAsia="Times New Roman" w:ascii="Times New Roman"/>
          <w:spacing w:val="-5"/>
          <w:w w:val="10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w-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ing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burden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NCDs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global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scale.In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distincti</w:t>
      </w:r>
      <w:r>
        <w:rPr>
          <w:rFonts w:cs="Times New Roman" w:hAnsi="Times New Roman" w:eastAsia="Times New Roman" w:ascii="Times New Roman"/>
          <w:spacing w:val="-4"/>
          <w:w w:val="108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9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healthcare</w:t>
      </w:r>
      <w:r>
        <w:rPr>
          <w:rFonts w:cs="Times New Roman" w:hAnsi="Times New Roman" w:eastAsia="Times New Roman" w:ascii="Times New Roman"/>
          <w:spacing w:val="38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landsca</w:t>
      </w:r>
      <w:r>
        <w:rPr>
          <w:rFonts w:cs="Times New Roman" w:hAnsi="Times New Roman" w:eastAsia="Times New Roman" w:ascii="Times New Roman"/>
          <w:spacing w:val="6"/>
          <w:w w:val="10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sha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7"/>
          <w:w w:val="11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estry</w:t>
      </w:r>
      <w:r>
        <w:rPr>
          <w:rFonts w:cs="Times New Roman" w:hAnsi="Times New Roman" w:eastAsia="Times New Roman" w:ascii="Times New Roman"/>
          <w:spacing w:val="36"/>
          <w:w w:val="11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cultural</w:t>
      </w:r>
      <w:r>
        <w:rPr>
          <w:rFonts w:cs="Times New Roman" w:hAnsi="Times New Roman" w:eastAsia="Times New Roman" w:ascii="Times New Roman"/>
          <w:spacing w:val="30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practices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pronounced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cio-economic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considerations,</w:t>
      </w:r>
      <w:r>
        <w:rPr>
          <w:rFonts w:cs="Times New Roman" w:hAnsi="Times New Roman" w:eastAsia="Times New Roman" w:ascii="Times New Roman"/>
          <w:spacing w:val="30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study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ongesa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(2019)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stands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significa</w:t>
      </w:r>
      <w:r>
        <w:rPr>
          <w:rFonts w:cs="Times New Roman" w:hAnsi="Times New Roman" w:eastAsia="Times New Roman" w:ascii="Times New Roman"/>
          <w:spacing w:val="-5"/>
          <w:w w:val="10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0"/>
          <w:w w:val="13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5"/>
          <w:w w:val="10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trib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ution.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This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study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only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offers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itical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ig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tricacies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managing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HIV/AIDS-related</w:t>
      </w:r>
      <w:r>
        <w:rPr>
          <w:rFonts w:cs="Times New Roman" w:hAnsi="Times New Roman" w:eastAsia="Times New Roman" w:ascii="Times New Roman"/>
          <w:spacing w:val="6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jects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but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also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connects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with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extends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discourse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established</w:t>
      </w:r>
      <w:r>
        <w:rPr>
          <w:rFonts w:cs="Times New Roman" w:hAnsi="Times New Roman" w:eastAsia="Times New Roman" w:ascii="Times New Roman"/>
          <w:spacing w:val="38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other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holars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field.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comprehensi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understanding</w:t>
      </w:r>
      <w:r>
        <w:rPr>
          <w:rFonts w:cs="Times New Roman" w:hAnsi="Times New Roman" w:eastAsia="Times New Roman" w:ascii="Times New Roman"/>
          <w:spacing w:val="18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5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textual</w:t>
      </w:r>
      <w:r>
        <w:rPr>
          <w:rFonts w:cs="Times New Roman" w:hAnsi="Times New Roman" w:eastAsia="Times New Roman" w:ascii="Times New Roman"/>
          <w:spacing w:val="26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factors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influencing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healthcare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emerges.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instance,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hieng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Muthami</w:t>
      </w:r>
      <w:r>
        <w:rPr>
          <w:rFonts w:cs="Times New Roman" w:hAnsi="Times New Roman" w:eastAsia="Times New Roman" w:ascii="Times New Roman"/>
          <w:spacing w:val="24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(2017)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-5"/>
          <w:w w:val="104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impact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cultural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eliefs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health-seeking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viors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a,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empha-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sizing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need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align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5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ter</w:t>
      </w:r>
      <w:r>
        <w:rPr>
          <w:rFonts w:cs="Times New Roman" w:hAnsi="Times New Roman" w:eastAsia="Times New Roman" w:ascii="Times New Roman"/>
          <w:spacing w:val="-5"/>
          <w:w w:val="108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tions</w:t>
      </w:r>
      <w:r>
        <w:rPr>
          <w:rFonts w:cs="Times New Roman" w:hAnsi="Times New Roman" w:eastAsia="Times New Roman" w:ascii="Times New Roman"/>
          <w:spacing w:val="12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with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cal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cultural</w:t>
      </w:r>
      <w:r>
        <w:rPr>
          <w:rFonts w:cs="Times New Roman" w:hAnsi="Times New Roman" w:eastAsia="Times New Roman" w:ascii="Times New Roman"/>
          <w:spacing w:val="6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texts.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Additionall</w:t>
      </w:r>
      <w:r>
        <w:rPr>
          <w:rFonts w:cs="Times New Roman" w:hAnsi="Times New Roman" w:eastAsia="Times New Roman" w:ascii="Times New Roman"/>
          <w:spacing w:val="-15"/>
          <w:w w:val="107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Kamau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Chege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(2020)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sheds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lig</w:t>
      </w:r>
      <w:r>
        <w:rPr>
          <w:rFonts w:cs="Times New Roman" w:hAnsi="Times New Roman" w:eastAsia="Times New Roman" w:ascii="Times New Roman"/>
          <w:spacing w:val="-5"/>
          <w:w w:val="103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3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0"/>
          <w:w w:val="13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cio-economic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factors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influencing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healthcare</w:t>
      </w:r>
      <w:r>
        <w:rPr>
          <w:rFonts w:cs="Times New Roman" w:hAnsi="Times New Roman" w:eastAsia="Times New Roman" w:ascii="Times New Roman"/>
          <w:spacing w:val="17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acce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adherence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treatme</w:t>
      </w:r>
      <w:r>
        <w:rPr>
          <w:rFonts w:cs="Times New Roman" w:hAnsi="Times New Roman" w:eastAsia="Times New Roman" w:ascii="Times New Roman"/>
          <w:spacing w:val="-6"/>
          <w:w w:val="11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5"/>
          <w:w w:val="11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plans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Ke</w:t>
      </w:r>
      <w:r>
        <w:rPr>
          <w:rFonts w:cs="Times New Roman" w:hAnsi="Times New Roman" w:eastAsia="Times New Roman" w:ascii="Times New Roman"/>
          <w:spacing w:val="-5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05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5"/>
          <w:w w:val="10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text.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13"/>
        <w:ind w:left="2675" w:right="4415"/>
      </w:pP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 </w:t>
      </w:r>
      <w:r>
        <w:rPr>
          <w:rFonts w:cs="Times New Roman" w:hAnsi="Times New Roman" w:eastAsia="Times New Roman" w:ascii="Times New Roman"/>
          <w:spacing w:val="6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8"/>
          <w:szCs w:val="28"/>
        </w:rPr>
        <w:t>Resear</w:t>
      </w:r>
      <w:r>
        <w:rPr>
          <w:rFonts w:cs="Times New Roman" w:hAnsi="Times New Roman" w:eastAsia="Times New Roman" w:ascii="Times New Roman"/>
          <w:spacing w:val="-10"/>
          <w:w w:val="123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spacing w:val="0"/>
          <w:w w:val="123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31"/>
          <w:w w:val="123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8"/>
          <w:szCs w:val="28"/>
        </w:rPr>
        <w:t>Meth</w:t>
      </w:r>
      <w:r>
        <w:rPr>
          <w:rFonts w:cs="Times New Roman" w:hAnsi="Times New Roman" w:eastAsia="Times New Roman" w:ascii="Times New Roman"/>
          <w:spacing w:val="9"/>
          <w:w w:val="125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123"/>
          <w:sz w:val="28"/>
          <w:szCs w:val="28"/>
        </w:rPr>
        <w:t>ds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9"/>
        <w:ind w:left="2675" w:right="641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This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study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empl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mixed-meth</w:t>
      </w:r>
      <w:r>
        <w:rPr>
          <w:rFonts w:cs="Times New Roman" w:hAnsi="Times New Roman" w:eastAsia="Times New Roman" w:ascii="Times New Roman"/>
          <w:spacing w:val="6"/>
          <w:w w:val="10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ds</w:t>
      </w:r>
      <w:r>
        <w:rPr>
          <w:rFonts w:cs="Times New Roman" w:hAnsi="Times New Roman" w:eastAsia="Times New Roman" w:ascii="Times New Roman"/>
          <w:spacing w:val="11"/>
          <w:w w:val="10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sign,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bining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qua</w:t>
      </w:r>
      <w:r>
        <w:rPr>
          <w:rFonts w:cs="Times New Roman" w:hAnsi="Times New Roman" w:eastAsia="Times New Roman" w:ascii="Times New Roman"/>
          <w:spacing w:val="-6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tati</w:t>
      </w:r>
      <w:r>
        <w:rPr>
          <w:rFonts w:cs="Times New Roman" w:hAnsi="Times New Roman" w:eastAsia="Times New Roman" w:ascii="Times New Roman"/>
          <w:spacing w:val="-6"/>
          <w:w w:val="112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1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qual-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itati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hniqu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gain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comprehensi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understanding</w:t>
      </w:r>
      <w:r>
        <w:rPr>
          <w:rFonts w:cs="Times New Roman" w:hAnsi="Times New Roman" w:eastAsia="Times New Roman" w:ascii="Times New Roman"/>
          <w:spacing w:val="26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ject.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stratified</w:t>
      </w:r>
      <w:r>
        <w:rPr>
          <w:rFonts w:cs="Times New Roman" w:hAnsi="Times New Roman" w:eastAsia="Times New Roman" w:ascii="Times New Roman"/>
          <w:spacing w:val="28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random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sampling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strategy</w:t>
      </w:r>
      <w:r>
        <w:rPr>
          <w:rFonts w:cs="Times New Roman" w:hAnsi="Times New Roman" w:eastAsia="Times New Roman" w:ascii="Times New Roman"/>
          <w:spacing w:val="27"/>
          <w:w w:val="11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empl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sele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3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participa</w:t>
      </w:r>
      <w:r>
        <w:rPr>
          <w:rFonts w:cs="Times New Roman" w:hAnsi="Times New Roman" w:eastAsia="Times New Roman" w:ascii="Times New Roman"/>
          <w:spacing w:val="-5"/>
          <w:w w:val="10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ts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from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opulation</w:t>
      </w:r>
      <w:r>
        <w:rPr>
          <w:rFonts w:cs="Times New Roman" w:hAnsi="Times New Roman" w:eastAsia="Times New Roman" w:ascii="Times New Roman"/>
          <w:spacing w:val="22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Thi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Hospital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staff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engaged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HIV/AIDS</w:t>
      </w:r>
      <w:r>
        <w:rPr>
          <w:rFonts w:cs="Times New Roman" w:hAnsi="Times New Roman" w:eastAsia="Times New Roman" w:ascii="Times New Roman"/>
          <w:spacing w:val="19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11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ject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manageme</w:t>
      </w:r>
      <w:r>
        <w:rPr>
          <w:rFonts w:cs="Times New Roman" w:hAnsi="Times New Roman" w:eastAsia="Times New Roman" w:ascii="Times New Roman"/>
          <w:spacing w:val="-5"/>
          <w:w w:val="10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t.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This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ensured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represe</w:t>
      </w:r>
      <w:r>
        <w:rPr>
          <w:rFonts w:cs="Times New Roman" w:hAnsi="Times New Roman" w:eastAsia="Times New Roman" w:ascii="Times New Roman"/>
          <w:spacing w:val="-5"/>
          <w:w w:val="10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tation</w:t>
      </w:r>
      <w:r>
        <w:rPr>
          <w:rFonts w:cs="Times New Roman" w:hAnsi="Times New Roman" w:eastAsia="Times New Roman" w:ascii="Times New Roman"/>
          <w:spacing w:val="17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across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arious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roles,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health-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care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viders,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M&amp;E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ecialists,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administrators.</w:t>
      </w:r>
      <w:r>
        <w:rPr>
          <w:rFonts w:cs="Times New Roman" w:hAnsi="Times New Roman" w:eastAsia="Times New Roman" w:ascii="Times New Roman"/>
          <w:spacing w:val="16"/>
          <w:w w:val="11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-6"/>
          <w:w w:val="11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titati</w:t>
      </w:r>
      <w:r>
        <w:rPr>
          <w:rFonts w:cs="Times New Roman" w:hAnsi="Times New Roman" w:eastAsia="Times New Roman" w:ascii="Times New Roman"/>
          <w:spacing w:val="-6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1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col-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lected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through</w:t>
      </w:r>
      <w:r>
        <w:rPr>
          <w:rFonts w:cs="Times New Roman" w:hAnsi="Times New Roman" w:eastAsia="Times New Roman" w:ascii="Times New Roman"/>
          <w:spacing w:val="18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questionnaires</w:t>
      </w:r>
      <w:r>
        <w:rPr>
          <w:rFonts w:cs="Times New Roman" w:hAnsi="Times New Roman" w:eastAsia="Times New Roman" w:ascii="Times New Roman"/>
          <w:spacing w:val="-4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distributed</w:t>
      </w:r>
      <w:r>
        <w:rPr>
          <w:rFonts w:cs="Times New Roman" w:hAnsi="Times New Roman" w:eastAsia="Times New Roman" w:ascii="Times New Roman"/>
          <w:spacing w:val="37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ide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tified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participa</w:t>
      </w:r>
      <w:r>
        <w:rPr>
          <w:rFonts w:cs="Times New Roman" w:hAnsi="Times New Roman" w:eastAsia="Times New Roman" w:ascii="Times New Roman"/>
          <w:spacing w:val="-5"/>
          <w:w w:val="11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ts.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eys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cused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gathering</w:t>
      </w:r>
      <w:r>
        <w:rPr>
          <w:rFonts w:cs="Times New Roman" w:hAnsi="Times New Roman" w:eastAsia="Times New Roman" w:ascii="Times New Roman"/>
          <w:spacing w:val="1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qua</w:t>
      </w:r>
      <w:r>
        <w:rPr>
          <w:rFonts w:cs="Times New Roman" w:hAnsi="Times New Roman" w:eastAsia="Times New Roman" w:ascii="Times New Roman"/>
          <w:spacing w:val="-5"/>
          <w:w w:val="11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titati</w:t>
      </w:r>
      <w:r>
        <w:rPr>
          <w:rFonts w:cs="Times New Roman" w:hAnsi="Times New Roman" w:eastAsia="Times New Roman" w:ascii="Times New Roman"/>
          <w:spacing w:val="-5"/>
          <w:w w:val="11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5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insig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ercei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fecti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eness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M&amp;E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systems,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ology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adoption,</w:t>
      </w:r>
      <w:r>
        <w:rPr>
          <w:rFonts w:cs="Times New Roman" w:hAnsi="Times New Roman" w:eastAsia="Times New Roman" w:ascii="Times New Roman"/>
          <w:spacing w:val="23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cio-economic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factors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affecting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ject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manageme</w:t>
      </w:r>
      <w:r>
        <w:rPr>
          <w:rFonts w:cs="Times New Roman" w:hAnsi="Times New Roman" w:eastAsia="Times New Roman" w:ascii="Times New Roman"/>
          <w:spacing w:val="-5"/>
          <w:w w:val="10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t.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0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collected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jected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descrip-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infere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tati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tical</w:t>
      </w:r>
      <w:r>
        <w:rPr>
          <w:rFonts w:cs="Times New Roman" w:hAnsi="Times New Roman" w:eastAsia="Times New Roman" w:ascii="Times New Roman"/>
          <w:spacing w:val="34"/>
          <w:w w:val="11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analyses,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including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regression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alysis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iden-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tify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1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ote</w:t>
      </w:r>
      <w:r>
        <w:rPr>
          <w:rFonts w:cs="Times New Roman" w:hAnsi="Times New Roman" w:eastAsia="Times New Roman" w:ascii="Times New Roman"/>
          <w:spacing w:val="-5"/>
          <w:w w:val="11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tial</w:t>
      </w:r>
      <w:r>
        <w:rPr>
          <w:rFonts w:cs="Times New Roman" w:hAnsi="Times New Roman" w:eastAsia="Times New Roman" w:ascii="Times New Roman"/>
          <w:spacing w:val="20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ciations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ariables.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addition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qua</w:t>
      </w:r>
      <w:r>
        <w:rPr>
          <w:rFonts w:cs="Times New Roman" w:hAnsi="Times New Roman" w:eastAsia="Times New Roman" w:ascii="Times New Roman"/>
          <w:spacing w:val="-6"/>
          <w:w w:val="11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titati</w:t>
      </w:r>
      <w:r>
        <w:rPr>
          <w:rFonts w:cs="Times New Roman" w:hAnsi="Times New Roman" w:eastAsia="Times New Roman" w:ascii="Times New Roman"/>
          <w:spacing w:val="-5"/>
          <w:w w:val="115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2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data,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qualitati</w:t>
      </w:r>
      <w:r>
        <w:rPr>
          <w:rFonts w:cs="Times New Roman" w:hAnsi="Times New Roman" w:eastAsia="Times New Roman" w:ascii="Times New Roman"/>
          <w:spacing w:val="-4"/>
          <w:w w:val="109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3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insig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obtained</w:t>
      </w:r>
      <w:r>
        <w:rPr>
          <w:rFonts w:cs="Times New Roman" w:hAnsi="Times New Roman" w:eastAsia="Times New Roman" w:ascii="Times New Roman"/>
          <w:spacing w:val="17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through</w:t>
      </w:r>
      <w:r>
        <w:rPr>
          <w:rFonts w:cs="Times New Roman" w:hAnsi="Times New Roman" w:eastAsia="Times New Roman" w:ascii="Times New Roman"/>
          <w:spacing w:val="23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GDs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ey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sta</w:t>
      </w:r>
      <w:r>
        <w:rPr>
          <w:rFonts w:cs="Times New Roman" w:hAnsi="Times New Roman" w:eastAsia="Times New Roman" w:ascii="Times New Roman"/>
          <w:spacing w:val="-5"/>
          <w:w w:val="106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eholders</w:t>
      </w:r>
      <w:r>
        <w:rPr>
          <w:rFonts w:cs="Times New Roman" w:hAnsi="Times New Roman" w:eastAsia="Times New Roman" w:ascii="Times New Roman"/>
          <w:spacing w:val="25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hospital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administrators</w:t>
      </w:r>
      <w:r>
        <w:rPr>
          <w:rFonts w:cs="Times New Roman" w:hAnsi="Times New Roman" w:eastAsia="Times New Roman" w:ascii="Times New Roman"/>
          <w:spacing w:val="32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M&amp;E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ecialist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group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discussions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99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ere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also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conducted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healthcare</w:t>
      </w:r>
      <w:r>
        <w:rPr>
          <w:rFonts w:cs="Times New Roman" w:hAnsi="Times New Roman" w:eastAsia="Times New Roman" w:ascii="Times New Roman"/>
          <w:spacing w:val="26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viders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capture</w:t>
      </w:r>
      <w:r>
        <w:rPr>
          <w:rFonts w:cs="Times New Roman" w:hAnsi="Times New Roman" w:eastAsia="Times New Roman" w:ascii="Times New Roman"/>
          <w:spacing w:val="24"/>
          <w:w w:val="11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uanced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ecti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cultural</w:t>
      </w:r>
      <w:r>
        <w:rPr>
          <w:rFonts w:cs="Times New Roman" w:hAnsi="Times New Roman" w:eastAsia="Times New Roman" w:ascii="Times New Roman"/>
          <w:spacing w:val="14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com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etence,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organizational</w:t>
      </w:r>
      <w:r>
        <w:rPr>
          <w:rFonts w:cs="Times New Roman" w:hAnsi="Times New Roman" w:eastAsia="Times New Roman" w:ascii="Times New Roman"/>
          <w:spacing w:val="16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culture,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impleme</w:t>
      </w:r>
      <w:r>
        <w:rPr>
          <w:rFonts w:cs="Times New Roman" w:hAnsi="Times New Roman" w:eastAsia="Times New Roman" w:ascii="Times New Roman"/>
          <w:spacing w:val="-5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tation</w:t>
      </w:r>
      <w:r>
        <w:rPr>
          <w:rFonts w:cs="Times New Roman" w:hAnsi="Times New Roman" w:eastAsia="Times New Roman" w:ascii="Times New Roman"/>
          <w:spacing w:val="19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M&amp;E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frame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orks.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Qualitati</w:t>
      </w:r>
      <w:r>
        <w:rPr>
          <w:rFonts w:cs="Times New Roman" w:hAnsi="Times New Roman" w:eastAsia="Times New Roman" w:ascii="Times New Roman"/>
          <w:spacing w:val="-4"/>
          <w:w w:val="109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under</w:t>
      </w:r>
      <w:r>
        <w:rPr>
          <w:rFonts w:cs="Times New Roman" w:hAnsi="Times New Roman" w:eastAsia="Times New Roman" w:ascii="Times New Roman"/>
          <w:spacing w:val="-5"/>
          <w:w w:val="107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0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5"/>
          <w:w w:val="13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thematic</w:t>
      </w:r>
      <w:r>
        <w:rPr>
          <w:rFonts w:cs="Times New Roman" w:hAnsi="Times New Roman" w:eastAsia="Times New Roman" w:ascii="Times New Roman"/>
          <w:spacing w:val="1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analysis,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ding,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catego-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rization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extract</w:t>
      </w:r>
      <w:r>
        <w:rPr>
          <w:rFonts w:cs="Times New Roman" w:hAnsi="Times New Roman" w:eastAsia="Times New Roman" w:ascii="Times New Roman"/>
          <w:spacing w:val="-7"/>
          <w:w w:val="11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ey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themes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insig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ariables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with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6"/>
          <w:w w:val="9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cus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6"/>
          <w:w w:val="10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ende</w:t>
      </w:r>
      <w:r>
        <w:rPr>
          <w:rFonts w:cs="Times New Roman" w:hAnsi="Times New Roman" w:eastAsia="Times New Roman" w:ascii="Times New Roman"/>
          <w:spacing w:val="-5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8"/>
          <w:w w:val="13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ariable,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”Effecti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eness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HIV/AIDS-related</w:t>
      </w:r>
      <w:r>
        <w:rPr>
          <w:rFonts w:cs="Times New Roman" w:hAnsi="Times New Roman" w:eastAsia="Times New Roman" w:ascii="Times New Roman"/>
          <w:spacing w:val="15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jects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Man-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ageme</w:t>
      </w:r>
      <w:r>
        <w:rPr>
          <w:rFonts w:cs="Times New Roman" w:hAnsi="Times New Roman" w:eastAsia="Times New Roman" w:ascii="Times New Roman"/>
          <w:spacing w:val="-5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t,”</w:t>
      </w:r>
      <w:r>
        <w:rPr>
          <w:rFonts w:cs="Times New Roman" w:hAnsi="Times New Roman" w:eastAsia="Times New Roman" w:ascii="Times New Roman"/>
          <w:spacing w:val="28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inde</w:t>
      </w:r>
      <w:r>
        <w:rPr>
          <w:rFonts w:cs="Times New Roman" w:hAnsi="Times New Roman" w:eastAsia="Times New Roman" w:ascii="Times New Roman"/>
          <w:spacing w:val="6"/>
          <w:w w:val="10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ende</w:t>
      </w:r>
      <w:r>
        <w:rPr>
          <w:rFonts w:cs="Times New Roman" w:hAnsi="Times New Roman" w:eastAsia="Times New Roman" w:ascii="Times New Roman"/>
          <w:spacing w:val="-5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8"/>
          <w:w w:val="13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ariables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M&amp;E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Systems,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ltural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Com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etence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M&amp;E,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hnology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Adoption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for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M&amp;E,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Impleme</w:t>
      </w:r>
      <w:r>
        <w:rPr>
          <w:rFonts w:cs="Times New Roman" w:hAnsi="Times New Roman" w:eastAsia="Times New Roman" w:ascii="Times New Roman"/>
          <w:spacing w:val="-5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tation</w:t>
      </w:r>
      <w:r>
        <w:rPr>
          <w:rFonts w:cs="Times New Roman" w:hAnsi="Times New Roman" w:eastAsia="Times New Roman" w:ascii="Times New Roman"/>
          <w:spacing w:val="6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M&amp;E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7"/>
          <w:w w:val="106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rame</w:t>
      </w:r>
      <w:r>
        <w:rPr>
          <w:rFonts w:cs="Times New Roman" w:hAnsi="Times New Roman" w:eastAsia="Times New Roman" w:ascii="Times New Roman"/>
          <w:spacing w:val="-5"/>
          <w:w w:val="106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orks,</w:t>
      </w:r>
      <w:r>
        <w:rPr>
          <w:rFonts w:cs="Times New Roman" w:hAnsi="Times New Roman" w:eastAsia="Times New Roman" w:ascii="Times New Roman"/>
          <w:spacing w:val="16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cio-economic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8"/>
          <w:w w:val="11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actors,</w:t>
      </w:r>
      <w:r>
        <w:rPr>
          <w:rFonts w:cs="Times New Roman" w:hAnsi="Times New Roman" w:eastAsia="Times New Roman" w:ascii="Times New Roman"/>
          <w:spacing w:val="14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Organizational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Culture.</w:t>
      </w:r>
      <w:r>
        <w:rPr>
          <w:rFonts w:cs="Times New Roman" w:hAnsi="Times New Roman" w:eastAsia="Times New Roman" w:ascii="Times New Roman"/>
          <w:spacing w:val="41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sample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size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384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participa</w:t>
      </w:r>
      <w:r>
        <w:rPr>
          <w:rFonts w:cs="Times New Roman" w:hAnsi="Times New Roman" w:eastAsia="Times New Roman" w:ascii="Times New Roman"/>
          <w:spacing w:val="-5"/>
          <w:w w:val="11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ts</w:t>
      </w:r>
      <w:r>
        <w:rPr>
          <w:rFonts w:cs="Times New Roman" w:hAnsi="Times New Roman" w:eastAsia="Times New Roman" w:ascii="Times New Roman"/>
          <w:spacing w:val="42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calculated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using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hran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(C</w:t>
      </w:r>
      <w:r>
        <w:rPr>
          <w:rFonts w:cs="Times New Roman" w:hAnsi="Times New Roman" w:eastAsia="Times New Roman" w:ascii="Times New Roman"/>
          <w:spacing w:val="6"/>
          <w:w w:val="10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5"/>
          <w:w w:val="9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hran,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2675" w:right="5576"/>
        <w:sectPr>
          <w:pgMar w:header="67" w:footer="2735" w:top="300" w:bottom="280" w:left="0" w:right="16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1977)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sh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wn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1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5"/>
          <w:w w:val="9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w;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right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37"/>
          <w:position w:val="0"/>
          <w:sz w:val="20"/>
          <w:szCs w:val="20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lineRule="exact" w:line="220"/>
        <w:ind w:left="-42" w:right="3365"/>
      </w:pPr>
      <w:r>
        <w:br w:type="column"/>
      </w:r>
      <w:r>
        <w:rPr>
          <w:rFonts w:cs="Times New Roman" w:hAnsi="Times New Roman" w:eastAsia="Times New Roman" w:ascii="Times New Roman"/>
          <w:w w:val="111"/>
          <w:sz w:val="20"/>
          <w:szCs w:val="20"/>
        </w:rPr>
      </w:r>
      <w:r>
        <w:rPr>
          <w:rFonts w:cs="Times New Roman" w:hAnsi="Times New Roman" w:eastAsia="Times New Roman" w:ascii="Times New Roman"/>
          <w:w w:val="111"/>
          <w:sz w:val="20"/>
          <w:szCs w:val="20"/>
          <w:u w:val="single" w:color="000000"/>
        </w:rPr>
        <w:t>Z</w:t>
      </w:r>
      <w:r>
        <w:rPr>
          <w:rFonts w:cs="Times New Roman" w:hAnsi="Times New Roman" w:eastAsia="Times New Roman" w:ascii="Times New Roman"/>
          <w:w w:val="11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w w:val="111"/>
          <w:sz w:val="20"/>
          <w:szCs w:val="20"/>
        </w:rPr>
      </w:r>
      <w:r>
        <w:rPr>
          <w:rFonts w:cs="Times New Roman" w:hAnsi="Times New Roman" w:eastAsia="Times New Roman" w:ascii="Times New Roman"/>
          <w:spacing w:val="-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6"/>
          <w:w w:val="113"/>
          <w:position w:val="7"/>
          <w:sz w:val="14"/>
          <w:szCs w:val="14"/>
        </w:rPr>
      </w:r>
      <w:r>
        <w:rPr>
          <w:rFonts w:cs="Times New Roman" w:hAnsi="Times New Roman" w:eastAsia="Times New Roman" w:ascii="Times New Roman"/>
          <w:spacing w:val="0"/>
          <w:w w:val="113"/>
          <w:position w:val="7"/>
          <w:sz w:val="14"/>
          <w:szCs w:val="14"/>
          <w:u w:val="single" w:color="000000"/>
        </w:rPr>
        <w:t>2</w:t>
      </w:r>
      <w:r>
        <w:rPr>
          <w:rFonts w:cs="Times New Roman" w:hAnsi="Times New Roman" w:eastAsia="Times New Roman" w:ascii="Times New Roman"/>
          <w:spacing w:val="0"/>
          <w:w w:val="113"/>
          <w:position w:val="7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13"/>
          <w:position w:val="7"/>
          <w:sz w:val="14"/>
          <w:szCs w:val="14"/>
        </w:rPr>
      </w:r>
      <w:r>
        <w:rPr>
          <w:rFonts w:cs="Times New Roman" w:hAnsi="Times New Roman" w:eastAsia="Times New Roman" w:ascii="Times New Roman"/>
          <w:spacing w:val="-25"/>
          <w:w w:val="100"/>
          <w:position w:val="7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25"/>
          <w:w w:val="100"/>
          <w:position w:val="0"/>
          <w:sz w:val="20"/>
          <w:szCs w:val="2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  <w:u w:val="single" w:color="00000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  <w:u w:val="single" w:color="000000"/>
        </w:rPr>
        <w:t>(1</w:t>
      </w:r>
      <w:r>
        <w:rPr>
          <w:rFonts w:cs="Times New Roman" w:hAnsi="Times New Roman" w:eastAsia="Times New Roman" w:ascii="Times New Roman"/>
          <w:spacing w:val="48"/>
          <w:w w:val="100"/>
          <w:position w:val="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37"/>
          <w:position w:val="0"/>
          <w:sz w:val="20"/>
          <w:szCs w:val="20"/>
          <w:u w:val="single" w:color="000000"/>
        </w:rPr>
        <w:t>−</w:t>
      </w:r>
      <w:r>
        <w:rPr>
          <w:rFonts w:cs="Times New Roman" w:hAnsi="Times New Roman" w:eastAsia="Times New Roman" w:ascii="Times New Roman"/>
          <w:spacing w:val="0"/>
          <w:w w:val="137"/>
          <w:position w:val="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55"/>
          <w:w w:val="49"/>
          <w:position w:val="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55"/>
          <w:w w:val="49"/>
          <w:position w:val="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55"/>
          <w:w w:val="49"/>
          <w:position w:val="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  <w:u w:val="single" w:color="00000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16"/>
          <w:position w:val="0"/>
          <w:sz w:val="20"/>
          <w:szCs w:val="20"/>
          <w:u w:val="single" w:color="000000"/>
        </w:rPr>
        <w:t>)</w:t>
      </w:r>
      <w:r>
        <w:rPr>
          <w:rFonts w:cs="Times New Roman" w:hAnsi="Times New Roman" w:eastAsia="Times New Roman" w:ascii="Times New Roman"/>
          <w:spacing w:val="0"/>
          <w:w w:val="116"/>
          <w:position w:val="0"/>
          <w:sz w:val="20"/>
          <w:szCs w:val="2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before="40"/>
        <w:ind w:left="342" w:right="3759"/>
        <w:sectPr>
          <w:type w:val="continuous"/>
          <w:pgSz w:w="11920" w:h="16840"/>
          <w:pgMar w:top="300" w:bottom="280" w:left="0" w:right="1680"/>
          <w:cols w:num="2" w:equalWidth="off">
            <w:col w:w="5802" w:space="79"/>
            <w:col w:w="4359"/>
          </w:cols>
        </w:sectPr>
      </w:pPr>
      <w:r>
        <w:rPr>
          <w:rFonts w:cs="Times New Roman" w:hAnsi="Times New Roman" w:eastAsia="Times New Roman" w:ascii="Times New Roman"/>
          <w:w w:val="104"/>
          <w:position w:val="-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w w:val="113"/>
          <w:position w:val="0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55" w:lineRule="exact" w:line="180"/>
        <w:ind w:left="3855" w:right="-63"/>
      </w:pPr>
      <w:r>
        <w:rPr>
          <w:rFonts w:cs="Times New Roman" w:hAnsi="Times New Roman" w:eastAsia="Times New Roman" w:ascii="Times New Roman"/>
          <w:w w:val="106"/>
          <w:position w:val="-5"/>
          <w:sz w:val="20"/>
          <w:szCs w:val="2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0"/>
          <w:szCs w:val="20"/>
          <w:u w:val="single" w:color="000000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0"/>
          <w:szCs w:val="20"/>
          <w:u w:val="single" w:color="00000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0"/>
          <w:szCs w:val="20"/>
          <w:u w:val="single" w:color="000000"/>
        </w:rPr>
        <w:t>96)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4"/>
          <w:szCs w:val="14"/>
          <w:u w:val="single" w:color="00000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position w:val="2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37"/>
          <w:position w:val="-5"/>
          <w:sz w:val="20"/>
          <w:szCs w:val="20"/>
          <w:u w:val="single" w:color="000000"/>
        </w:rPr>
        <w:t>×</w:t>
      </w:r>
      <w:r>
        <w:rPr>
          <w:rFonts w:cs="Times New Roman" w:hAnsi="Times New Roman" w:eastAsia="Times New Roman" w:ascii="Times New Roman"/>
          <w:spacing w:val="0"/>
          <w:w w:val="137"/>
          <w:position w:val="-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55"/>
          <w:w w:val="49"/>
          <w:position w:val="-5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55"/>
          <w:w w:val="49"/>
          <w:position w:val="-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55"/>
          <w:w w:val="49"/>
          <w:position w:val="-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0"/>
          <w:szCs w:val="20"/>
          <w:u w:val="single" w:color="00000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0"/>
          <w:szCs w:val="20"/>
          <w:u w:val="single" w:color="00000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0"/>
          <w:szCs w:val="20"/>
          <w:u w:val="single" w:color="000000"/>
        </w:rPr>
        <w:t>5</w:t>
      </w:r>
      <w:r>
        <w:rPr>
          <w:rFonts w:cs="Times New Roman" w:hAnsi="Times New Roman" w:eastAsia="Times New Roman" w:ascii="Times New Roman"/>
          <w:spacing w:val="42"/>
          <w:w w:val="100"/>
          <w:position w:val="-5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37"/>
          <w:position w:val="-5"/>
          <w:sz w:val="20"/>
          <w:szCs w:val="20"/>
          <w:u w:val="single" w:color="000000"/>
        </w:rPr>
        <w:t>×</w:t>
      </w:r>
      <w:r>
        <w:rPr>
          <w:rFonts w:cs="Times New Roman" w:hAnsi="Times New Roman" w:eastAsia="Times New Roman" w:ascii="Times New Roman"/>
          <w:spacing w:val="0"/>
          <w:w w:val="137"/>
          <w:position w:val="-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55"/>
          <w:w w:val="49"/>
          <w:position w:val="-5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55"/>
          <w:w w:val="49"/>
          <w:position w:val="-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55"/>
          <w:w w:val="49"/>
          <w:position w:val="-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0"/>
          <w:szCs w:val="20"/>
          <w:u w:val="single" w:color="000000"/>
        </w:rPr>
        <w:t>(1</w:t>
      </w:r>
      <w:r>
        <w:rPr>
          <w:rFonts w:cs="Times New Roman" w:hAnsi="Times New Roman" w:eastAsia="Times New Roman" w:ascii="Times New Roman"/>
          <w:spacing w:val="48"/>
          <w:w w:val="100"/>
          <w:position w:val="-5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37"/>
          <w:position w:val="-5"/>
          <w:sz w:val="20"/>
          <w:szCs w:val="20"/>
          <w:u w:val="single" w:color="000000"/>
        </w:rPr>
        <w:t>−</w:t>
      </w:r>
      <w:r>
        <w:rPr>
          <w:rFonts w:cs="Times New Roman" w:hAnsi="Times New Roman" w:eastAsia="Times New Roman" w:ascii="Times New Roman"/>
          <w:spacing w:val="0"/>
          <w:w w:val="137"/>
          <w:position w:val="-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55"/>
          <w:w w:val="49"/>
          <w:position w:val="-5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55"/>
          <w:w w:val="49"/>
          <w:position w:val="-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55"/>
          <w:w w:val="49"/>
          <w:position w:val="-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9"/>
          <w:position w:val="-5"/>
          <w:sz w:val="20"/>
          <w:szCs w:val="20"/>
          <w:u w:val="single" w:color="000000"/>
        </w:rPr>
        <w:t>0</w:t>
      </w:r>
      <w:r>
        <w:rPr>
          <w:rFonts w:cs="Times New Roman" w:hAnsi="Times New Roman" w:eastAsia="Times New Roman" w:ascii="Times New Roman"/>
          <w:spacing w:val="0"/>
          <w:w w:val="99"/>
          <w:position w:val="-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9"/>
          <w:position w:val="-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10"/>
          <w:position w:val="-5"/>
          <w:sz w:val="20"/>
          <w:szCs w:val="20"/>
          <w:u w:val="single" w:color="000000"/>
        </w:rPr>
        <w:t>.</w:t>
      </w:r>
      <w:r>
        <w:rPr>
          <w:rFonts w:cs="Times New Roman" w:hAnsi="Times New Roman" w:eastAsia="Times New Roman" w:ascii="Times New Roman"/>
          <w:spacing w:val="0"/>
          <w:w w:val="110"/>
          <w:position w:val="-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10"/>
          <w:position w:val="-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6"/>
          <w:position w:val="-5"/>
          <w:sz w:val="20"/>
          <w:szCs w:val="20"/>
          <w:u w:val="single" w:color="000000"/>
        </w:rPr>
        <w:t>5)</w:t>
      </w:r>
      <w:r>
        <w:rPr>
          <w:rFonts w:cs="Times New Roman" w:hAnsi="Times New Roman" w:eastAsia="Times New Roman" w:ascii="Times New Roman"/>
          <w:spacing w:val="0"/>
          <w:w w:val="106"/>
          <w:position w:val="-5"/>
          <w:sz w:val="20"/>
          <w:szCs w:val="2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69" w:lineRule="exact" w:line="160"/>
        <w:ind w:right="-59"/>
      </w:pPr>
      <w:r>
        <w:br w:type="column"/>
      </w:r>
      <w:r>
        <w:rPr>
          <w:rFonts w:cs="Times New Roman" w:hAnsi="Times New Roman" w:eastAsia="Times New Roman" w:ascii="Times New Roman"/>
          <w:w w:val="99"/>
          <w:position w:val="-5"/>
          <w:sz w:val="20"/>
          <w:szCs w:val="2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0"/>
          <w:szCs w:val="20"/>
          <w:u w:val="single" w:color="00000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0"/>
          <w:szCs w:val="20"/>
          <w:u w:val="single" w:color="00000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0"/>
          <w:szCs w:val="20"/>
          <w:u w:val="single" w:color="000000"/>
        </w:rPr>
        <w:t>8416</w:t>
      </w:r>
      <w:r>
        <w:rPr>
          <w:rFonts w:cs="Times New Roman" w:hAnsi="Times New Roman" w:eastAsia="Times New Roman" w:ascii="Times New Roman"/>
          <w:spacing w:val="38"/>
          <w:w w:val="100"/>
          <w:position w:val="-5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37"/>
          <w:position w:val="-5"/>
          <w:sz w:val="20"/>
          <w:szCs w:val="20"/>
          <w:u w:val="single" w:color="000000"/>
        </w:rPr>
        <w:t>×</w:t>
      </w:r>
      <w:r>
        <w:rPr>
          <w:rFonts w:cs="Times New Roman" w:hAnsi="Times New Roman" w:eastAsia="Times New Roman" w:ascii="Times New Roman"/>
          <w:spacing w:val="0"/>
          <w:w w:val="137"/>
          <w:position w:val="-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55"/>
          <w:w w:val="49"/>
          <w:position w:val="-5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55"/>
          <w:w w:val="49"/>
          <w:position w:val="-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55"/>
          <w:w w:val="49"/>
          <w:position w:val="-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9"/>
          <w:position w:val="-5"/>
          <w:sz w:val="20"/>
          <w:szCs w:val="20"/>
          <w:u w:val="single" w:color="000000"/>
        </w:rPr>
        <w:t>0</w:t>
      </w:r>
      <w:r>
        <w:rPr>
          <w:rFonts w:cs="Times New Roman" w:hAnsi="Times New Roman" w:eastAsia="Times New Roman" w:ascii="Times New Roman"/>
          <w:spacing w:val="0"/>
          <w:w w:val="99"/>
          <w:position w:val="-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9"/>
          <w:position w:val="-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10"/>
          <w:position w:val="-5"/>
          <w:sz w:val="20"/>
          <w:szCs w:val="20"/>
          <w:u w:val="single" w:color="000000"/>
        </w:rPr>
        <w:t>.</w:t>
      </w:r>
      <w:r>
        <w:rPr>
          <w:rFonts w:cs="Times New Roman" w:hAnsi="Times New Roman" w:eastAsia="Times New Roman" w:ascii="Times New Roman"/>
          <w:spacing w:val="0"/>
          <w:w w:val="110"/>
          <w:position w:val="-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10"/>
          <w:position w:val="-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9"/>
          <w:position w:val="-5"/>
          <w:sz w:val="20"/>
          <w:szCs w:val="20"/>
          <w:u w:val="single" w:color="000000"/>
        </w:rPr>
        <w:t>25</w:t>
      </w:r>
      <w:r>
        <w:rPr>
          <w:rFonts w:cs="Times New Roman" w:hAnsi="Times New Roman" w:eastAsia="Times New Roman" w:ascii="Times New Roman"/>
          <w:spacing w:val="0"/>
          <w:w w:val="99"/>
          <w:position w:val="-5"/>
          <w:sz w:val="20"/>
          <w:szCs w:val="2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69" w:lineRule="exact" w:line="160"/>
        <w:sectPr>
          <w:type w:val="continuous"/>
          <w:pgSz w:w="11920" w:h="16840"/>
          <w:pgMar w:top="300" w:bottom="280" w:left="0" w:right="1680"/>
          <w:cols w:num="3" w:equalWidth="off">
            <w:col w:w="5948" w:space="313"/>
            <w:col w:w="1152" w:space="313"/>
            <w:col w:w="2514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w w:val="99"/>
          <w:position w:val="-5"/>
          <w:sz w:val="20"/>
          <w:szCs w:val="2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0"/>
          <w:szCs w:val="20"/>
          <w:u w:val="single" w:color="00000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0"/>
          <w:szCs w:val="20"/>
          <w:u w:val="single" w:color="00000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0"/>
          <w:szCs w:val="20"/>
          <w:u w:val="single" w:color="000000"/>
        </w:rPr>
        <w:t>9604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0"/>
          <w:szCs w:val="2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right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(1)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00"/>
        <w:ind w:right="-52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4"/>
          <w:szCs w:val="1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position w:val="-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37"/>
          <w:position w:val="2"/>
          <w:sz w:val="20"/>
          <w:szCs w:val="20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320"/>
        <w:ind w:right="-70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20"/>
          <w:szCs w:val="20"/>
        </w:rPr>
        <w:t>(0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20"/>
          <w:szCs w:val="20"/>
        </w:rPr>
        <w:t>05)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4"/>
          <w:szCs w:val="14"/>
        </w:rPr>
        <w:t>                       </w:t>
      </w:r>
      <w:r>
        <w:rPr>
          <w:rFonts w:cs="Times New Roman" w:hAnsi="Times New Roman" w:eastAsia="Times New Roman" w:ascii="Times New Roman"/>
          <w:spacing w:val="28"/>
          <w:w w:val="100"/>
          <w:position w:val="4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37"/>
          <w:position w:val="11"/>
          <w:sz w:val="20"/>
          <w:szCs w:val="20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160"/>
        <w:ind w:left="932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37"/>
          <w:position w:val="-2"/>
          <w:sz w:val="20"/>
          <w:szCs w:val="20"/>
        </w:rPr>
        <w:t>=</w:t>
      </w:r>
      <w:r>
        <w:rPr>
          <w:rFonts w:cs="Times New Roman" w:hAnsi="Times New Roman" w:eastAsia="Times New Roman" w:ascii="Times New Roman"/>
          <w:spacing w:val="0"/>
          <w:w w:val="137"/>
          <w:position w:val="-2"/>
          <w:sz w:val="20"/>
          <w:szCs w:val="20"/>
        </w:rPr>
        <w:t>            </w:t>
      </w:r>
      <w:r>
        <w:rPr>
          <w:rFonts w:cs="Times New Roman" w:hAnsi="Times New Roman" w:eastAsia="Times New Roman" w:ascii="Times New Roman"/>
          <w:spacing w:val="31"/>
          <w:w w:val="137"/>
          <w:position w:val="-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20"/>
          <w:szCs w:val="20"/>
        </w:rPr>
        <w:t>385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160"/>
        <w:sectPr>
          <w:type w:val="continuous"/>
          <w:pgSz w:w="11920" w:h="16840"/>
          <w:pgMar w:top="300" w:bottom="280" w:left="0" w:right="1680"/>
          <w:cols w:num="4" w:equalWidth="off">
            <w:col w:w="3196" w:space="161"/>
            <w:col w:w="420" w:space="826"/>
            <w:col w:w="1580" w:space="378"/>
            <w:col w:w="3679"/>
          </w:cols>
        </w:sectPr>
      </w:pPr>
      <w:r>
        <w:pict>
          <v:shape type="#_x0000_t202" style="position:absolute;margin-left:417.956pt;margin-top:-5.21272pt;width:7.74094pt;height:9.9626pt;mso-position-horizontal-relative:page;mso-position-vertical-relative:paragraph;z-index:-964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0"/>
                      <w:szCs w:val="20"/>
                    </w:rPr>
                    <w:jc w:val="left"/>
                    <w:spacing w:lineRule="exact" w:line="120"/>
                    <w:ind w:right="-50"/>
                  </w:pPr>
                  <w:r>
                    <w:rPr>
                      <w:rFonts w:cs="Times New Roman" w:hAnsi="Times New Roman" w:eastAsia="Times New Roman" w:ascii="Times New Roman"/>
                      <w:spacing w:val="0"/>
                      <w:w w:val="141"/>
                      <w:position w:val="2"/>
                      <w:sz w:val="20"/>
                      <w:szCs w:val="20"/>
                    </w:rPr>
                    <w:t>≈</w:t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position w:val="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0025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           </w:t>
      </w:r>
      <w:r>
        <w:rPr>
          <w:rFonts w:cs="Times New Roman" w:hAnsi="Times New Roman" w:eastAsia="Times New Roman" w:ascii="Times New Roman"/>
          <w:spacing w:val="12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0025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10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13"/>
        <w:ind w:left="2675" w:right="5046"/>
      </w:pP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 </w:t>
      </w:r>
      <w:r>
        <w:rPr>
          <w:rFonts w:cs="Times New Roman" w:hAnsi="Times New Roman" w:eastAsia="Times New Roman" w:ascii="Times New Roman"/>
          <w:spacing w:val="6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8"/>
          <w:szCs w:val="28"/>
        </w:rPr>
        <w:t>Data</w:t>
      </w:r>
      <w:r>
        <w:rPr>
          <w:rFonts w:cs="Times New Roman" w:hAnsi="Times New Roman" w:eastAsia="Times New Roman" w:ascii="Times New Roman"/>
          <w:spacing w:val="48"/>
          <w:w w:val="124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8"/>
          <w:szCs w:val="28"/>
        </w:rPr>
        <w:t>Analysis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9"/>
        <w:ind w:left="2675" w:right="642"/>
        <w:sectPr>
          <w:type w:val="continuous"/>
          <w:pgSz w:w="11920" w:h="16840"/>
          <w:pgMar w:top="300" w:bottom="280" w:left="0" w:right="168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IBM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SPSS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Statistics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for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Wind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ws,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rsion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28.0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used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analyze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ata.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(Ar-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monk,New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ork: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IBM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p).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descri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data,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frequency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1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erce</w:t>
      </w:r>
      <w:r>
        <w:rPr>
          <w:rFonts w:cs="Times New Roman" w:hAnsi="Times New Roman" w:eastAsia="Times New Roman" w:ascii="Times New Roman"/>
          <w:spacing w:val="-5"/>
          <w:w w:val="10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tage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analysis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ere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used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all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iable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Infere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statistics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Chi-square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tests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ere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examine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ciation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een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ategorical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ariables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5"/>
          <w:w w:val="10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effecti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eness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training</w:t>
      </w:r>
      <w:r>
        <w:rPr>
          <w:rFonts w:cs="Times New Roman" w:hAnsi="Times New Roman" w:eastAsia="Times New Roman" w:ascii="Times New Roman"/>
          <w:spacing w:val="14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capaci</w:t>
      </w:r>
      <w:r>
        <w:rPr>
          <w:rFonts w:cs="Times New Roman" w:hAnsi="Times New Roman" w:eastAsia="Times New Roman" w:ascii="Times New Roman"/>
          <w:spacing w:val="-5"/>
          <w:w w:val="10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9"/>
          <w:w w:val="109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7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hallenges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erienced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M&amp;E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system.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22"/>
        <w:ind w:left="4301"/>
      </w:pPr>
      <w:r>
        <w:pict>
          <v:group style="position:absolute;margin-left:196.159pt;margin-top:588.408pt;width:218.93pt;height:0pt;mso-position-horizontal-relative:page;mso-position-vertical-relative:page;z-index:-963" coordorigin="3923,11768" coordsize="4379,0">
            <v:shape style="position:absolute;left:3923;top:11768;width:4379;height:0" coordorigin="3923,11768" coordsize="4379,0" path="m3923,11768l8302,11768e" filled="f" stroked="t" strokeweight="0.39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-16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able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1: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Demographic</w:t>
      </w:r>
      <w:r>
        <w:rPr>
          <w:rFonts w:cs="Times New Roman" w:hAnsi="Times New Roman" w:eastAsia="Times New Roman" w:ascii="Times New Roman"/>
          <w:spacing w:val="17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1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haracteristics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"/>
          <w:szCs w:val="2"/>
        </w:rPr>
        <w:jc w:val="left"/>
        <w:spacing w:before="3" w:lineRule="exact" w:line="20"/>
      </w:pPr>
      <w:r>
        <w:rPr>
          <w:sz w:val="2"/>
          <w:szCs w:val="2"/>
        </w:rPr>
      </w:r>
    </w:p>
    <w:tbl>
      <w:tblPr>
        <w:tblW w:w="0" w:type="auto"/>
        <w:tblLook w:val="01E0"/>
        <w:jc w:val="left"/>
        <w:tblInd w:w="392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86" w:hRule="exact"/>
        </w:trPr>
        <w:tc>
          <w:tcPr>
            <w:tcW w:w="3247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24"/>
                <w:sz w:val="20"/>
                <w:szCs w:val="20"/>
              </w:rPr>
              <w:t>Category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24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93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14"/>
                <w:sz w:val="20"/>
                <w:szCs w:val="20"/>
              </w:rPr>
              <w:t>%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7" w:hRule="exact"/>
        </w:trPr>
        <w:tc>
          <w:tcPr>
            <w:tcW w:w="3247" w:type="dxa"/>
            <w:tcBorders>
              <w:top w:val="single" w:sz="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25"/>
                <w:sz w:val="20"/>
                <w:szCs w:val="20"/>
              </w:rPr>
              <w:t>Gender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" w:type="dxa"/>
            <w:tcBorders>
              <w:top w:val="single" w:sz="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93" w:type="dxa"/>
            <w:tcBorders>
              <w:top w:val="single" w:sz="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78" w:hRule="exact"/>
        </w:trPr>
        <w:tc>
          <w:tcPr>
            <w:tcW w:w="3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3"/>
                <w:sz w:val="20"/>
                <w:szCs w:val="20"/>
              </w:rPr>
              <w:t>Male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243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19"/>
            </w:pPr>
            <w:r>
              <w:rPr>
                <w:rFonts w:cs="Times New Roman" w:hAnsi="Times New Roman" w:eastAsia="Times New Roman" w:ascii="Times New Roman"/>
                <w:spacing w:val="0"/>
                <w:w w:val="101"/>
                <w:sz w:val="20"/>
                <w:szCs w:val="20"/>
              </w:rPr>
              <w:t>65.3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8" w:hRule="exact"/>
        </w:trPr>
        <w:tc>
          <w:tcPr>
            <w:tcW w:w="3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20"/>
            </w:pPr>
            <w:r>
              <w:rPr>
                <w:rFonts w:cs="Times New Roman" w:hAnsi="Times New Roman" w:eastAsia="Times New Roman" w:ascii="Times New Roman"/>
                <w:spacing w:val="-16"/>
                <w:w w:val="116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20"/>
                <w:szCs w:val="20"/>
              </w:rPr>
              <w:t>emale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129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1"/>
                <w:sz w:val="20"/>
                <w:szCs w:val="20"/>
              </w:rPr>
              <w:t>34.7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8" w:hRule="exact"/>
        </w:trPr>
        <w:tc>
          <w:tcPr>
            <w:tcW w:w="3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20"/>
            </w:pPr>
            <w:r>
              <w:rPr>
                <w:rFonts w:cs="Times New Roman" w:hAnsi="Times New Roman" w:eastAsia="Times New Roman" w:ascii="Times New Roman"/>
                <w:spacing w:val="-6"/>
                <w:w w:val="14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20"/>
                <w:szCs w:val="20"/>
              </w:rPr>
              <w:t>osition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78" w:hRule="exact"/>
        </w:trPr>
        <w:tc>
          <w:tcPr>
            <w:tcW w:w="3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20"/>
            </w:pPr>
            <w:r>
              <w:rPr>
                <w:rFonts w:cs="Times New Roman" w:hAnsi="Times New Roman" w:eastAsia="Times New Roman" w:ascii="Times New Roman"/>
                <w:w w:val="102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6"/>
                <w:w w:val="102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20"/>
                <w:szCs w:val="20"/>
              </w:rPr>
              <w:t>ctors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1"/>
                <w:sz w:val="20"/>
                <w:szCs w:val="20"/>
              </w:rPr>
              <w:t>5.1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8" w:hRule="exact"/>
        </w:trPr>
        <w:tc>
          <w:tcPr>
            <w:tcW w:w="3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Monitoring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2"/>
                <w:w w:val="108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20"/>
                <w:szCs w:val="20"/>
              </w:rPr>
              <w:t>aluation</w:t>
            </w:r>
            <w:r>
              <w:rPr>
                <w:rFonts w:cs="Times New Roman" w:hAnsi="Times New Roman" w:eastAsia="Times New Roman" w:ascii="Times New Roman"/>
                <w:spacing w:val="15"/>
                <w:w w:val="108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6"/>
                <w:w w:val="106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20"/>
                <w:szCs w:val="20"/>
              </w:rPr>
              <w:t>ecialist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1"/>
                <w:sz w:val="20"/>
                <w:szCs w:val="20"/>
              </w:rPr>
              <w:t>13.4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8" w:hRule="exact"/>
        </w:trPr>
        <w:tc>
          <w:tcPr>
            <w:tcW w:w="3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5"/>
                <w:sz w:val="20"/>
                <w:szCs w:val="20"/>
              </w:rPr>
              <w:t>Nurses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1"/>
                <w:sz w:val="20"/>
                <w:szCs w:val="20"/>
              </w:rPr>
              <w:t>14.8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8" w:hRule="exact"/>
        </w:trPr>
        <w:tc>
          <w:tcPr>
            <w:tcW w:w="3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Clinical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officers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248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1"/>
                <w:sz w:val="20"/>
                <w:szCs w:val="20"/>
              </w:rPr>
              <w:t>57.5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8" w:hRule="exact"/>
        </w:trPr>
        <w:tc>
          <w:tcPr>
            <w:tcW w:w="3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17"/>
                <w:sz w:val="20"/>
                <w:szCs w:val="20"/>
              </w:rPr>
              <w:t>Age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78" w:hRule="exact"/>
        </w:trPr>
        <w:tc>
          <w:tcPr>
            <w:tcW w:w="3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18-25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1"/>
                <w:sz w:val="20"/>
                <w:szCs w:val="20"/>
              </w:rPr>
              <w:t>1.3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8" w:hRule="exact"/>
        </w:trPr>
        <w:tc>
          <w:tcPr>
            <w:tcW w:w="3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26-35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1"/>
                <w:sz w:val="20"/>
                <w:szCs w:val="20"/>
              </w:rPr>
              <w:t>15.1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8" w:hRule="exact"/>
        </w:trPr>
        <w:tc>
          <w:tcPr>
            <w:tcW w:w="3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36-45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1"/>
                <w:sz w:val="20"/>
                <w:szCs w:val="20"/>
              </w:rPr>
              <w:t>29.6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8" w:hRule="exact"/>
        </w:trPr>
        <w:tc>
          <w:tcPr>
            <w:tcW w:w="3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46-55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145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1"/>
                <w:sz w:val="20"/>
                <w:szCs w:val="20"/>
              </w:rPr>
              <w:t>39.0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39" w:hRule="exact"/>
        </w:trPr>
        <w:tc>
          <w:tcPr>
            <w:tcW w:w="3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56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cs="Times New Roman" w:hAnsi="Times New Roman" w:eastAsia="Times New Roman" w:ascii="Times New Roman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11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5"/>
                <w:w w:val="99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19"/>
            </w:pPr>
            <w:r>
              <w:rPr>
                <w:rFonts w:cs="Times New Roman" w:hAnsi="Times New Roman" w:eastAsia="Times New Roman" w:ascii="Times New Roman"/>
                <w:spacing w:val="0"/>
                <w:w w:val="101"/>
                <w:sz w:val="20"/>
                <w:szCs w:val="20"/>
              </w:rPr>
              <w:t>15.1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pgMar w:header="67" w:footer="2735" w:top="300" w:bottom="280" w:left="0" w:right="1680"/>
          <w:pgSz w:w="11920" w:h="1684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22"/>
        <w:ind w:left="3962"/>
      </w:pPr>
      <w:r>
        <w:rPr>
          <w:rFonts w:cs="Times New Roman" w:hAnsi="Times New Roman" w:eastAsia="Times New Roman" w:ascii="Times New Roman"/>
          <w:spacing w:val="-16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2: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  <w:u w:val="single" w:color="000000"/>
        </w:rPr>
        <w:t>Le</w:t>
      </w:r>
      <w:r>
        <w:rPr>
          <w:rFonts w:cs="Times New Roman" w:hAnsi="Times New Roman" w:eastAsia="Times New Roman" w:ascii="Times New Roman"/>
          <w:spacing w:val="-7"/>
          <w:w w:val="117"/>
          <w:sz w:val="20"/>
          <w:szCs w:val="20"/>
          <w:u w:val="single" w:color="000000"/>
        </w:rPr>
        <w:t>v</w:t>
      </w:r>
      <w:r>
        <w:rPr>
          <w:rFonts w:cs="Times New Roman" w:hAnsi="Times New Roman" w:eastAsia="Times New Roman" w:ascii="Times New Roman"/>
          <w:spacing w:val="-7"/>
          <w:w w:val="117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  <w:u w:val="single" w:color="000000"/>
        </w:rPr>
        <w:t>el</w:t>
      </w:r>
      <w:r>
        <w:rPr>
          <w:rFonts w:cs="Times New Roman" w:hAnsi="Times New Roman" w:eastAsia="Times New Roman" w:ascii="Times New Roman"/>
          <w:spacing w:val="55"/>
          <w:w w:val="117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  <w:u w:val="single" w:color="000000"/>
        </w:rPr>
        <w:t>effecti</w:t>
      </w:r>
      <w:r>
        <w:rPr>
          <w:rFonts w:cs="Times New Roman" w:hAnsi="Times New Roman" w:eastAsia="Times New Roman" w:ascii="Times New Roman"/>
          <w:spacing w:val="-7"/>
          <w:w w:val="117"/>
          <w:sz w:val="20"/>
          <w:szCs w:val="20"/>
          <w:u w:val="single" w:color="000000"/>
        </w:rPr>
        <w:t>v</w:t>
      </w:r>
      <w:r>
        <w:rPr>
          <w:rFonts w:cs="Times New Roman" w:hAnsi="Times New Roman" w:eastAsia="Times New Roman" w:ascii="Times New Roman"/>
          <w:spacing w:val="-7"/>
          <w:w w:val="117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  <w:u w:val="single" w:color="000000"/>
        </w:rPr>
        <w:t>es</w:t>
      </w:r>
      <w:r>
        <w:rPr>
          <w:rFonts w:cs="Times New Roman" w:hAnsi="Times New Roman" w:eastAsia="Times New Roman" w:ascii="Times New Roman"/>
          <w:spacing w:val="55"/>
          <w:w w:val="117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  <w:u w:val="single" w:color="000000"/>
        </w:rPr>
        <w:t>M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  <w:u w:val="single" w:color="000000"/>
        </w:rPr>
        <w:t>&amp;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55"/>
          <w:w w:val="119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  <w:u w:val="single" w:color="000000"/>
        </w:rPr>
        <w:t>system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tbl>
      <w:tblPr>
        <w:tblW w:w="0" w:type="auto"/>
        <w:tblLook w:val="01E0"/>
        <w:jc w:val="left"/>
        <w:tblInd w:w="418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64" w:hRule="exact"/>
        </w:trPr>
        <w:tc>
          <w:tcPr>
            <w:tcW w:w="2722" w:type="dxa"/>
            <w:tcBorders>
              <w:top w:val="nil" w:sz="6" w:space="0" w:color="auto"/>
              <w:left w:val="nil" w:sz="6" w:space="0" w:color="auto"/>
              <w:bottom w:val="single" w:sz="3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24"/>
                <w:sz w:val="20"/>
                <w:szCs w:val="20"/>
              </w:rPr>
              <w:t>Category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" w:type="dxa"/>
            <w:tcBorders>
              <w:top w:val="nil" w:sz="6" w:space="0" w:color="auto"/>
              <w:left w:val="nil" w:sz="6" w:space="0" w:color="auto"/>
              <w:bottom w:val="single" w:sz="3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3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93" w:type="dxa"/>
            <w:tcBorders>
              <w:top w:val="nil" w:sz="6" w:space="0" w:color="auto"/>
              <w:left w:val="nil" w:sz="6" w:space="0" w:color="auto"/>
              <w:bottom w:val="single" w:sz="3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14"/>
                <w:sz w:val="20"/>
                <w:szCs w:val="20"/>
              </w:rPr>
              <w:t>%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7" w:hRule="exact"/>
        </w:trPr>
        <w:tc>
          <w:tcPr>
            <w:tcW w:w="2722" w:type="dxa"/>
            <w:tcBorders>
              <w:top w:val="single" w:sz="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28"/>
                <w:sz w:val="20"/>
                <w:szCs w:val="20"/>
              </w:rPr>
              <w:t>Curre</w:t>
            </w:r>
            <w:r>
              <w:rPr>
                <w:rFonts w:cs="Times New Roman" w:hAnsi="Times New Roman" w:eastAsia="Times New Roman" w:ascii="Times New Roman"/>
                <w:spacing w:val="-8"/>
                <w:w w:val="128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1"/>
                <w:w w:val="128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20"/>
                <w:szCs w:val="20"/>
              </w:rPr>
              <w:t>M&amp;E</w:t>
            </w:r>
            <w:r>
              <w:rPr>
                <w:rFonts w:cs="Times New Roman" w:hAnsi="Times New Roman" w:eastAsia="Times New Roman" w:ascii="Times New Roman"/>
                <w:spacing w:val="-28"/>
                <w:w w:val="128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8"/>
                <w:sz w:val="20"/>
                <w:szCs w:val="20"/>
              </w:rPr>
              <w:t>system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" w:type="dxa"/>
            <w:tcBorders>
              <w:top w:val="single" w:sz="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93" w:type="dxa"/>
            <w:tcBorders>
              <w:top w:val="single" w:sz="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39" w:hRule="exact"/>
        </w:trPr>
        <w:tc>
          <w:tcPr>
            <w:tcW w:w="2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20"/>
            </w:pPr>
            <w:r>
              <w:rPr>
                <w:rFonts w:cs="Times New Roman" w:hAnsi="Times New Roman" w:eastAsia="Times New Roman" w:ascii="Times New Roman"/>
                <w:spacing w:val="-17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ery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20"/>
                <w:szCs w:val="20"/>
              </w:rPr>
              <w:t>effecti</w:t>
            </w:r>
            <w:r>
              <w:rPr>
                <w:rFonts w:cs="Times New Roman" w:hAnsi="Times New Roman" w:eastAsia="Times New Roman" w:ascii="Times New Roman"/>
                <w:spacing w:val="-5"/>
                <w:w w:val="101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186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1"/>
                <w:sz w:val="20"/>
                <w:szCs w:val="20"/>
              </w:rPr>
              <w:t>50.0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9" w:hRule="exact"/>
        </w:trPr>
        <w:tc>
          <w:tcPr>
            <w:tcW w:w="2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20"/>
            </w:pPr>
            <w:r>
              <w:rPr>
                <w:rFonts w:cs="Times New Roman" w:hAnsi="Times New Roman" w:eastAsia="Times New Roman" w:ascii="Times New Roman"/>
                <w:w w:val="103"/>
                <w:sz w:val="20"/>
                <w:szCs w:val="20"/>
              </w:rPr>
              <w:t>Effecti</w:t>
            </w:r>
            <w:r>
              <w:rPr>
                <w:rFonts w:cs="Times New Roman" w:hAnsi="Times New Roman" w:eastAsia="Times New Roman" w:ascii="Times New Roman"/>
                <w:spacing w:val="-5"/>
                <w:w w:val="103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105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1"/>
                <w:sz w:val="20"/>
                <w:szCs w:val="20"/>
              </w:rPr>
              <w:t>28.2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9" w:hRule="exact"/>
        </w:trPr>
        <w:tc>
          <w:tcPr>
            <w:tcW w:w="2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9"/>
                <w:sz w:val="20"/>
                <w:szCs w:val="20"/>
              </w:rPr>
              <w:t>Neutral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1"/>
                <w:sz w:val="20"/>
                <w:szCs w:val="20"/>
              </w:rPr>
              <w:t>10.8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9" w:hRule="exact"/>
        </w:trPr>
        <w:tc>
          <w:tcPr>
            <w:tcW w:w="2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20"/>
            </w:pPr>
            <w:r>
              <w:rPr>
                <w:rFonts w:cs="Times New Roman" w:hAnsi="Times New Roman" w:eastAsia="Times New Roman" w:ascii="Times New Roman"/>
                <w:w w:val="103"/>
                <w:sz w:val="20"/>
                <w:szCs w:val="20"/>
              </w:rPr>
              <w:t>Ineffecti</w:t>
            </w:r>
            <w:r>
              <w:rPr>
                <w:rFonts w:cs="Times New Roman" w:hAnsi="Times New Roman" w:eastAsia="Times New Roman" w:ascii="Times New Roman"/>
                <w:spacing w:val="-5"/>
                <w:w w:val="103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1"/>
                <w:sz w:val="20"/>
                <w:szCs w:val="20"/>
              </w:rPr>
              <w:t>11.0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9" w:hRule="exact"/>
        </w:trPr>
        <w:tc>
          <w:tcPr>
            <w:tcW w:w="2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24"/>
                <w:sz w:val="20"/>
                <w:szCs w:val="20"/>
              </w:rPr>
              <w:t>Qualitati</w:t>
            </w:r>
            <w:r>
              <w:rPr>
                <w:rFonts w:cs="Times New Roman" w:hAnsi="Times New Roman" w:eastAsia="Times New Roman" w:ascii="Times New Roman"/>
                <w:spacing w:val="-7"/>
                <w:w w:val="124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7"/>
                <w:w w:val="124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20"/>
                <w:szCs w:val="20"/>
              </w:rPr>
              <w:t>Metrics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39" w:hRule="exact"/>
        </w:trPr>
        <w:tc>
          <w:tcPr>
            <w:tcW w:w="2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20"/>
            </w:pPr>
            <w:r>
              <w:rPr>
                <w:rFonts w:cs="Times New Roman" w:hAnsi="Times New Roman" w:eastAsia="Times New Roman" w:ascii="Times New Roman"/>
                <w:spacing w:val="-17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ery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6"/>
                <w:w w:val="108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0"/>
                <w:szCs w:val="20"/>
              </w:rPr>
              <w:t>ell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1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249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20"/>
            </w:pPr>
            <w:r>
              <w:rPr>
                <w:rFonts w:cs="Times New Roman" w:hAnsi="Times New Roman" w:eastAsia="Times New Roman" w:ascii="Times New Roman"/>
                <w:w w:val="101"/>
                <w:sz w:val="20"/>
                <w:szCs w:val="20"/>
              </w:rPr>
              <w:t>66.</w:t>
            </w:r>
            <w:r>
              <w:rPr>
                <w:rFonts w:cs="Times New Roman" w:hAnsi="Times New Roman" w:eastAsia="Times New Roman" w:ascii="Times New Roman"/>
                <w:w w:val="99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w w:val="100"/>
                <w:sz w:val="20"/>
                <w:szCs w:val="20"/>
              </w:rPr>
            </w:r>
          </w:p>
        </w:tc>
      </w:tr>
      <w:tr>
        <w:trPr>
          <w:trHeight w:val="239" w:hRule="exact"/>
        </w:trPr>
        <w:tc>
          <w:tcPr>
            <w:tcW w:w="2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20"/>
            </w:pPr>
            <w:r>
              <w:rPr>
                <w:rFonts w:cs="Times New Roman" w:hAnsi="Times New Roman" w:eastAsia="Times New Roman" w:ascii="Times New Roman"/>
                <w:spacing w:val="-16"/>
                <w:w w:val="108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0"/>
                <w:szCs w:val="20"/>
              </w:rPr>
              <w:t>ell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19"/>
            </w:pPr>
            <w:r>
              <w:rPr>
                <w:rFonts w:cs="Times New Roman" w:hAnsi="Times New Roman" w:eastAsia="Times New Roman" w:ascii="Times New Roman"/>
                <w:spacing w:val="0"/>
                <w:w w:val="101"/>
                <w:sz w:val="20"/>
                <w:szCs w:val="20"/>
              </w:rPr>
              <w:t>11.3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9" w:hRule="exact"/>
        </w:trPr>
        <w:tc>
          <w:tcPr>
            <w:tcW w:w="2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9"/>
                <w:sz w:val="20"/>
                <w:szCs w:val="20"/>
              </w:rPr>
              <w:t>Neutral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1"/>
                <w:sz w:val="20"/>
                <w:szCs w:val="20"/>
              </w:rPr>
              <w:t>10.8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9" w:hRule="exact"/>
        </w:trPr>
        <w:tc>
          <w:tcPr>
            <w:tcW w:w="2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20"/>
            </w:pPr>
            <w:r>
              <w:rPr>
                <w:rFonts w:cs="Times New Roman" w:hAnsi="Times New Roman" w:eastAsia="Times New Roman" w:ascii="Times New Roman"/>
                <w:spacing w:val="-5"/>
                <w:w w:val="121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6"/>
                <w:w w:val="99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20"/>
                <w:szCs w:val="20"/>
              </w:rPr>
              <w:t>orly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19"/>
            </w:pPr>
            <w:r>
              <w:rPr>
                <w:rFonts w:cs="Times New Roman" w:hAnsi="Times New Roman" w:eastAsia="Times New Roman" w:ascii="Times New Roman"/>
                <w:spacing w:val="0"/>
                <w:w w:val="101"/>
                <w:sz w:val="20"/>
                <w:szCs w:val="20"/>
              </w:rPr>
              <w:t>11.0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9" w:hRule="exact"/>
        </w:trPr>
        <w:tc>
          <w:tcPr>
            <w:tcW w:w="2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24"/>
                <w:sz w:val="20"/>
                <w:szCs w:val="20"/>
              </w:rPr>
              <w:t>Com</w:t>
            </w:r>
            <w:r>
              <w:rPr>
                <w:rFonts w:cs="Times New Roman" w:hAnsi="Times New Roman" w:eastAsia="Times New Roman" w:ascii="Times New Roman"/>
                <w:spacing w:val="-7"/>
                <w:w w:val="124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20"/>
                <w:szCs w:val="20"/>
              </w:rPr>
              <w:t>uni</w:t>
            </w:r>
            <w:r>
              <w:rPr>
                <w:rFonts w:cs="Times New Roman" w:hAnsi="Times New Roman" w:eastAsia="Times New Roman" w:ascii="Times New Roman"/>
                <w:spacing w:val="-7"/>
                <w:w w:val="124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6"/>
                <w:w w:val="124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5"/>
                <w:sz w:val="20"/>
                <w:szCs w:val="2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0"/>
                <w:w w:val="119"/>
                <w:sz w:val="20"/>
                <w:szCs w:val="20"/>
              </w:rPr>
              <w:t>ga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20"/>
                <w:szCs w:val="20"/>
              </w:rPr>
              <w:t>geme</w:t>
            </w:r>
            <w:r>
              <w:rPr>
                <w:rFonts w:cs="Times New Roman" w:hAnsi="Times New Roman" w:eastAsia="Times New Roman" w:ascii="Times New Roman"/>
                <w:spacing w:val="-6"/>
                <w:w w:val="12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6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39" w:hRule="exact"/>
        </w:trPr>
        <w:tc>
          <w:tcPr>
            <w:tcW w:w="2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20"/>
            </w:pPr>
            <w:r>
              <w:rPr>
                <w:rFonts w:cs="Times New Roman" w:hAnsi="Times New Roman" w:eastAsia="Times New Roman" w:ascii="Times New Roman"/>
                <w:spacing w:val="-17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ery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20"/>
                <w:szCs w:val="20"/>
              </w:rPr>
              <w:t>engaged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243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19"/>
            </w:pPr>
            <w:r>
              <w:rPr>
                <w:rFonts w:cs="Times New Roman" w:hAnsi="Times New Roman" w:eastAsia="Times New Roman" w:ascii="Times New Roman"/>
                <w:spacing w:val="0"/>
                <w:w w:val="101"/>
                <w:sz w:val="20"/>
                <w:szCs w:val="20"/>
              </w:rPr>
              <w:t>65.3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9" w:hRule="exact"/>
        </w:trPr>
        <w:tc>
          <w:tcPr>
            <w:tcW w:w="2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6"/>
                <w:sz w:val="20"/>
                <w:szCs w:val="20"/>
              </w:rPr>
              <w:t>Engaged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113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1"/>
                <w:sz w:val="20"/>
                <w:szCs w:val="20"/>
              </w:rPr>
              <w:t>30.4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9" w:hRule="exact"/>
        </w:trPr>
        <w:tc>
          <w:tcPr>
            <w:tcW w:w="2722" w:type="dxa"/>
            <w:tcBorders>
              <w:top w:val="nil" w:sz="6" w:space="0" w:color="auto"/>
              <w:left w:val="nil" w:sz="6" w:space="0" w:color="auto"/>
              <w:bottom w:val="single" w:sz="3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9"/>
                <w:sz w:val="20"/>
                <w:szCs w:val="20"/>
              </w:rPr>
              <w:t>Neutral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" w:type="dxa"/>
            <w:tcBorders>
              <w:top w:val="nil" w:sz="6" w:space="0" w:color="auto"/>
              <w:left w:val="nil" w:sz="6" w:space="0" w:color="auto"/>
              <w:bottom w:val="single" w:sz="3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93" w:type="dxa"/>
            <w:tcBorders>
              <w:top w:val="nil" w:sz="6" w:space="0" w:color="auto"/>
              <w:left w:val="nil" w:sz="6" w:space="0" w:color="auto"/>
              <w:bottom w:val="single" w:sz="3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1"/>
                <w:sz w:val="20"/>
                <w:szCs w:val="20"/>
              </w:rPr>
              <w:t>4.3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22"/>
        <w:ind w:left="3796"/>
      </w:pPr>
      <w:r>
        <w:rPr>
          <w:rFonts w:cs="Times New Roman" w:hAnsi="Times New Roman" w:eastAsia="Times New Roman" w:ascii="Times New Roman"/>
          <w:spacing w:val="-16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able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3: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3"/>
          <w:w w:val="12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raining</w:t>
      </w:r>
      <w:r>
        <w:rPr>
          <w:rFonts w:cs="Times New Roman" w:hAnsi="Times New Roman" w:eastAsia="Times New Roman" w:ascii="Times New Roman"/>
          <w:spacing w:val="28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24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Capaci</w:t>
      </w:r>
      <w:r>
        <w:rPr>
          <w:rFonts w:cs="Times New Roman" w:hAnsi="Times New Roman" w:eastAsia="Times New Roman" w:ascii="Times New Roman"/>
          <w:spacing w:val="-7"/>
          <w:w w:val="12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1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building</w:t>
      </w:r>
      <w:r>
        <w:rPr>
          <w:rFonts w:cs="Times New Roman" w:hAnsi="Times New Roman" w:eastAsia="Times New Roman" w:ascii="Times New Roman"/>
          <w:spacing w:val="9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efforts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"/>
          <w:szCs w:val="2"/>
        </w:rPr>
        <w:jc w:val="left"/>
        <w:spacing w:before="3" w:lineRule="exact" w:line="20"/>
      </w:pPr>
      <w:r>
        <w:rPr>
          <w:sz w:val="2"/>
          <w:szCs w:val="2"/>
        </w:rPr>
      </w:r>
    </w:p>
    <w:tbl>
      <w:tblPr>
        <w:tblW w:w="0" w:type="auto"/>
        <w:tblLook w:val="01E0"/>
        <w:jc w:val="left"/>
        <w:tblInd w:w="36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47" w:hRule="exact"/>
        </w:trPr>
        <w:tc>
          <w:tcPr>
            <w:tcW w:w="3762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24"/>
                <w:sz w:val="20"/>
                <w:szCs w:val="20"/>
              </w:rPr>
              <w:t>Category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0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21"/>
            </w:pPr>
            <w:r>
              <w:rPr>
                <w:rFonts w:cs="Times New Roman" w:hAnsi="Times New Roman" w:eastAsia="Times New Roman" w:ascii="Times New Roman"/>
                <w:spacing w:val="0"/>
                <w:w w:val="124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93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19"/>
            </w:pPr>
            <w:r>
              <w:rPr>
                <w:rFonts w:cs="Times New Roman" w:hAnsi="Times New Roman" w:eastAsia="Times New Roman" w:ascii="Times New Roman"/>
                <w:spacing w:val="0"/>
                <w:w w:val="114"/>
                <w:sz w:val="20"/>
                <w:szCs w:val="20"/>
              </w:rPr>
              <w:t>%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7" w:hRule="exact"/>
        </w:trPr>
        <w:tc>
          <w:tcPr>
            <w:tcW w:w="3762" w:type="dxa"/>
            <w:tcBorders>
              <w:top w:val="single" w:sz="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18"/>
                <w:sz w:val="20"/>
                <w:szCs w:val="20"/>
              </w:rPr>
              <w:t>Effecti</w:t>
            </w:r>
            <w:r>
              <w:rPr>
                <w:rFonts w:cs="Times New Roman" w:hAnsi="Times New Roman" w:eastAsia="Times New Roman" w:ascii="Times New Roman"/>
                <w:spacing w:val="-7"/>
                <w:w w:val="118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20"/>
                <w:szCs w:val="20"/>
              </w:rPr>
              <w:t>eness</w:t>
            </w:r>
            <w:r>
              <w:rPr>
                <w:rFonts w:cs="Times New Roman" w:hAnsi="Times New Roman" w:eastAsia="Times New Roman" w:ascii="Times New Roman"/>
                <w:spacing w:val="23"/>
                <w:w w:val="118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20"/>
                <w:szCs w:val="20"/>
              </w:rPr>
              <w:t>M&amp;E</w:t>
            </w:r>
            <w:r>
              <w:rPr>
                <w:rFonts w:cs="Times New Roman" w:hAnsi="Times New Roman" w:eastAsia="Times New Roman" w:ascii="Times New Roman"/>
                <w:spacing w:val="-23"/>
                <w:w w:val="127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20"/>
                <w:szCs w:val="20"/>
              </w:rPr>
              <w:t>training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0" w:type="dxa"/>
            <w:tcBorders>
              <w:top w:val="single" w:sz="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93" w:type="dxa"/>
            <w:tcBorders>
              <w:top w:val="single" w:sz="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39" w:hRule="exact"/>
        </w:trPr>
        <w:tc>
          <w:tcPr>
            <w:tcW w:w="37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20"/>
            </w:pPr>
            <w:r>
              <w:rPr>
                <w:rFonts w:cs="Times New Roman" w:hAnsi="Times New Roman" w:eastAsia="Times New Roman" w:ascii="Times New Roman"/>
                <w:spacing w:val="-17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ery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20"/>
                <w:szCs w:val="20"/>
              </w:rPr>
              <w:t>ineffecti</w:t>
            </w:r>
            <w:r>
              <w:rPr>
                <w:rFonts w:cs="Times New Roman" w:hAnsi="Times New Roman" w:eastAsia="Times New Roman" w:ascii="Times New Roman"/>
                <w:spacing w:val="-5"/>
                <w:w w:val="102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2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372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100.0</w:t>
            </w:r>
          </w:p>
        </w:tc>
      </w:tr>
      <w:tr>
        <w:trPr>
          <w:trHeight w:val="239" w:hRule="exact"/>
        </w:trPr>
        <w:tc>
          <w:tcPr>
            <w:tcW w:w="37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20"/>
            </w:pPr>
            <w:r>
              <w:rPr>
                <w:rFonts w:cs="Times New Roman" w:hAnsi="Times New Roman" w:eastAsia="Times New Roman" w:ascii="Times New Roman"/>
                <w:w w:val="120"/>
                <w:sz w:val="20"/>
                <w:szCs w:val="20"/>
              </w:rPr>
              <w:t>Confide</w:t>
            </w:r>
            <w:r>
              <w:rPr>
                <w:rFonts w:cs="Times New Roman" w:hAnsi="Times New Roman" w:eastAsia="Times New Roman" w:ascii="Times New Roman"/>
                <w:spacing w:val="-6"/>
                <w:w w:val="12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6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20"/>
                <w:szCs w:val="20"/>
              </w:rPr>
              <w:t>concepts</w:t>
            </w:r>
            <w:r>
              <w:rPr>
                <w:rFonts w:cs="Times New Roman" w:hAnsi="Times New Roman" w:eastAsia="Times New Roman" w:ascii="Times New Roman"/>
                <w:spacing w:val="1"/>
                <w:w w:val="124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20"/>
                <w:szCs w:val="20"/>
              </w:rPr>
              <w:t>and</w:t>
            </w:r>
            <w:r>
              <w:rPr>
                <w:rFonts w:cs="Times New Roman" w:hAnsi="Times New Roman" w:eastAsia="Times New Roman" w:ascii="Times New Roman"/>
                <w:spacing w:val="21"/>
                <w:w w:val="124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6"/>
                <w:sz w:val="20"/>
                <w:szCs w:val="20"/>
              </w:rPr>
              <w:t>skil</w:t>
            </w:r>
            <w:r>
              <w:rPr>
                <w:rFonts w:cs="Times New Roman" w:hAnsi="Times New Roman" w:eastAsia="Times New Roman" w:ascii="Times New Roman"/>
                <w:spacing w:val="1"/>
                <w:w w:val="116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16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39" w:hRule="exact"/>
        </w:trPr>
        <w:tc>
          <w:tcPr>
            <w:tcW w:w="37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Not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20"/>
                <w:szCs w:val="20"/>
              </w:rPr>
              <w:t>Confide</w:t>
            </w:r>
            <w:r>
              <w:rPr>
                <w:rFonts w:cs="Times New Roman" w:hAnsi="Times New Roman" w:eastAsia="Times New Roman" w:ascii="Times New Roman"/>
                <w:spacing w:val="-5"/>
                <w:w w:val="104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39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cs="Times New Roman" w:hAnsi="Times New Roman" w:eastAsia="Times New Roman" w:ascii="Times New Roman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20"/>
                <w:szCs w:val="20"/>
              </w:rPr>
              <w:t>All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2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118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1"/>
                <w:sz w:val="20"/>
                <w:szCs w:val="20"/>
              </w:rPr>
              <w:t>31.7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9" w:hRule="exact"/>
        </w:trPr>
        <w:tc>
          <w:tcPr>
            <w:tcW w:w="37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Slig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tly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20"/>
                <w:szCs w:val="20"/>
              </w:rPr>
              <w:t>Confide</w:t>
            </w:r>
            <w:r>
              <w:rPr>
                <w:rFonts w:cs="Times New Roman" w:hAnsi="Times New Roman" w:eastAsia="Times New Roman" w:ascii="Times New Roman"/>
                <w:spacing w:val="-5"/>
                <w:w w:val="104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39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2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117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1"/>
                <w:sz w:val="20"/>
                <w:szCs w:val="20"/>
              </w:rPr>
              <w:t>31.5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9" w:hRule="exact"/>
        </w:trPr>
        <w:tc>
          <w:tcPr>
            <w:tcW w:w="37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20"/>
            </w:pPr>
            <w:r>
              <w:rPr>
                <w:rFonts w:cs="Times New Roman" w:hAnsi="Times New Roman" w:eastAsia="Times New Roman" w:ascii="Times New Roman"/>
                <w:spacing w:val="-17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ery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20"/>
                <w:szCs w:val="20"/>
              </w:rPr>
              <w:t>Confide</w:t>
            </w:r>
            <w:r>
              <w:rPr>
                <w:rFonts w:cs="Times New Roman" w:hAnsi="Times New Roman" w:eastAsia="Times New Roman" w:ascii="Times New Roman"/>
                <w:spacing w:val="-5"/>
                <w:w w:val="104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39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2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137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1"/>
                <w:sz w:val="20"/>
                <w:szCs w:val="20"/>
              </w:rPr>
              <w:t>36.8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9" w:hRule="exact"/>
        </w:trPr>
        <w:tc>
          <w:tcPr>
            <w:tcW w:w="37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20"/>
            </w:pPr>
            <w:r>
              <w:rPr>
                <w:rFonts w:cs="Times New Roman" w:hAnsi="Times New Roman" w:eastAsia="Times New Roman" w:ascii="Times New Roman"/>
                <w:w w:val="125"/>
                <w:sz w:val="20"/>
                <w:szCs w:val="20"/>
              </w:rPr>
              <w:t>Impr</w:t>
            </w:r>
            <w:r>
              <w:rPr>
                <w:rFonts w:cs="Times New Roman" w:hAnsi="Times New Roman" w:eastAsia="Times New Roman" w:ascii="Times New Roman"/>
                <w:spacing w:val="-6"/>
                <w:w w:val="125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2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20"/>
                <w:szCs w:val="20"/>
              </w:rPr>
              <w:t>eme</w:t>
            </w:r>
            <w:r>
              <w:rPr>
                <w:rFonts w:cs="Times New Roman" w:hAnsi="Times New Roman" w:eastAsia="Times New Roman" w:ascii="Times New Roman"/>
                <w:spacing w:val="-6"/>
                <w:w w:val="122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6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27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20"/>
                <w:szCs w:val="20"/>
              </w:rPr>
              <w:t>erformance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39" w:hRule="exact"/>
        </w:trPr>
        <w:tc>
          <w:tcPr>
            <w:tcW w:w="37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20"/>
            </w:pPr>
            <w:r>
              <w:rPr>
                <w:rFonts w:cs="Times New Roman" w:hAnsi="Times New Roman" w:eastAsia="Times New Roman" w:ascii="Times New Roman"/>
                <w:spacing w:val="-17"/>
                <w:w w:val="103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</w:t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2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372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100.0</w:t>
            </w:r>
          </w:p>
        </w:tc>
      </w:tr>
      <w:tr>
        <w:trPr>
          <w:trHeight w:val="239" w:hRule="exact"/>
        </w:trPr>
        <w:tc>
          <w:tcPr>
            <w:tcW w:w="37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22"/>
                <w:sz w:val="20"/>
                <w:szCs w:val="20"/>
              </w:rPr>
              <w:t>Kn</w:t>
            </w:r>
            <w:r>
              <w:rPr>
                <w:rFonts w:cs="Times New Roman" w:hAnsi="Times New Roman" w:eastAsia="Times New Roman" w:ascii="Times New Roman"/>
                <w:spacing w:val="-7"/>
                <w:w w:val="122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20"/>
                <w:szCs w:val="20"/>
              </w:rPr>
              <w:t>wledge</w:t>
            </w:r>
            <w:r>
              <w:rPr>
                <w:rFonts w:cs="Times New Roman" w:hAnsi="Times New Roman" w:eastAsia="Times New Roman" w:ascii="Times New Roman"/>
                <w:spacing w:val="-12"/>
                <w:w w:val="122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20"/>
                <w:szCs w:val="20"/>
              </w:rPr>
              <w:t>and</w:t>
            </w:r>
            <w:r>
              <w:rPr>
                <w:rFonts w:cs="Times New Roman" w:hAnsi="Times New Roman" w:eastAsia="Times New Roman" w:ascii="Times New Roman"/>
                <w:spacing w:val="28"/>
                <w:w w:val="122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20"/>
                <w:szCs w:val="20"/>
              </w:rPr>
              <w:t>skills</w:t>
            </w:r>
            <w:r>
              <w:rPr>
                <w:rFonts w:cs="Times New Roman" w:hAnsi="Times New Roman" w:eastAsia="Times New Roman" w:ascii="Times New Roman"/>
                <w:spacing w:val="-33"/>
                <w:w w:val="127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20"/>
                <w:szCs w:val="20"/>
              </w:rPr>
              <w:t>from</w:t>
            </w:r>
            <w:r>
              <w:rPr>
                <w:rFonts w:cs="Times New Roman" w:hAnsi="Times New Roman" w:eastAsia="Times New Roman" w:ascii="Times New Roman"/>
                <w:spacing w:val="-14"/>
                <w:w w:val="127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7"/>
                <w:sz w:val="20"/>
                <w:szCs w:val="20"/>
              </w:rPr>
              <w:t>training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39" w:hRule="exact"/>
        </w:trPr>
        <w:tc>
          <w:tcPr>
            <w:tcW w:w="37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4"/>
                <w:sz w:val="20"/>
                <w:szCs w:val="20"/>
              </w:rPr>
              <w:t>Occasionally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2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117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1"/>
                <w:sz w:val="20"/>
                <w:szCs w:val="20"/>
              </w:rPr>
              <w:t>31.5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9" w:hRule="exact"/>
        </w:trPr>
        <w:tc>
          <w:tcPr>
            <w:tcW w:w="3762" w:type="dxa"/>
            <w:tcBorders>
              <w:top w:val="nil" w:sz="6" w:space="0" w:color="auto"/>
              <w:left w:val="nil" w:sz="6" w:space="0" w:color="auto"/>
              <w:bottom w:val="single" w:sz="3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20"/>
            </w:pPr>
            <w:r>
              <w:rPr>
                <w:rFonts w:cs="Times New Roman" w:hAnsi="Times New Roman" w:eastAsia="Times New Roman" w:ascii="Times New Roman"/>
                <w:spacing w:val="-16"/>
                <w:w w:val="116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20"/>
                <w:szCs w:val="20"/>
              </w:rPr>
              <w:t>reque</w:t>
            </w:r>
            <w:r>
              <w:rPr>
                <w:rFonts w:cs="Times New Roman" w:hAnsi="Times New Roman" w:eastAsia="Times New Roman" w:ascii="Times New Roman"/>
                <w:spacing w:val="-5"/>
                <w:w w:val="106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20"/>
                <w:szCs w:val="20"/>
              </w:rPr>
              <w:t>tly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0" w:type="dxa"/>
            <w:tcBorders>
              <w:top w:val="nil" w:sz="6" w:space="0" w:color="auto"/>
              <w:left w:val="nil" w:sz="6" w:space="0" w:color="auto"/>
              <w:bottom w:val="single" w:sz="3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2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255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93" w:type="dxa"/>
            <w:tcBorders>
              <w:top w:val="nil" w:sz="6" w:space="0" w:color="auto"/>
              <w:left w:val="nil" w:sz="6" w:space="0" w:color="auto"/>
              <w:bottom w:val="single" w:sz="3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1"/>
                <w:sz w:val="20"/>
                <w:szCs w:val="20"/>
              </w:rPr>
              <w:t>68.5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22"/>
        <w:ind w:left="2675"/>
      </w:pPr>
      <w:r>
        <w:rPr>
          <w:rFonts w:cs="Times New Roman" w:hAnsi="Times New Roman" w:eastAsia="Times New Roman" w:ascii="Times New Roman"/>
          <w:spacing w:val="-16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able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4: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Chi-sqaure</w:t>
      </w:r>
      <w:r>
        <w:rPr>
          <w:rFonts w:cs="Times New Roman" w:hAnsi="Times New Roman" w:eastAsia="Times New Roman" w:ascii="Times New Roman"/>
          <w:spacing w:val="-32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test</w:t>
      </w:r>
      <w:r>
        <w:rPr>
          <w:rFonts w:cs="Times New Roman" w:hAnsi="Times New Roman" w:eastAsia="Times New Roman" w:ascii="Times New Roman"/>
          <w:spacing w:val="28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7"/>
          <w:w w:val="117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0"/>
          <w:w w:val="11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effecti</w:t>
      </w:r>
      <w:r>
        <w:rPr>
          <w:rFonts w:cs="Times New Roman" w:hAnsi="Times New Roman" w:eastAsia="Times New Roman" w:ascii="Times New Roman"/>
          <w:spacing w:val="-7"/>
          <w:w w:val="12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eness</w:t>
      </w:r>
      <w:r>
        <w:rPr>
          <w:rFonts w:cs="Times New Roman" w:hAnsi="Times New Roman" w:eastAsia="Times New Roman" w:ascii="Times New Roman"/>
          <w:spacing w:val="-17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29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6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raining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capaci</w:t>
      </w:r>
      <w:r>
        <w:rPr>
          <w:rFonts w:cs="Times New Roman" w:hAnsi="Times New Roman" w:eastAsia="Times New Roman" w:ascii="Times New Roman"/>
          <w:spacing w:val="-6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"/>
          <w:szCs w:val="2"/>
        </w:rPr>
        <w:jc w:val="left"/>
        <w:spacing w:before="3" w:lineRule="exact" w:line="20"/>
      </w:pPr>
      <w:r>
        <w:rPr>
          <w:sz w:val="2"/>
          <w:szCs w:val="2"/>
        </w:rPr>
      </w:r>
    </w:p>
    <w:tbl>
      <w:tblPr>
        <w:tblW w:w="0" w:type="auto"/>
        <w:tblLook w:val="01E0"/>
        <w:jc w:val="left"/>
        <w:tblInd w:w="267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47" w:hRule="exact"/>
        </w:trPr>
        <w:tc>
          <w:tcPr>
            <w:tcW w:w="3540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23"/>
                <w:sz w:val="20"/>
                <w:szCs w:val="20"/>
              </w:rPr>
              <w:t>M&amp;E*training</w:t>
            </w:r>
            <w:r>
              <w:rPr>
                <w:rFonts w:cs="Times New Roman" w:hAnsi="Times New Roman" w:eastAsia="Times New Roman" w:ascii="Times New Roman"/>
                <w:spacing w:val="16"/>
                <w:w w:val="123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20"/>
                <w:szCs w:val="20"/>
              </w:rPr>
              <w:t>capaci</w:t>
            </w:r>
            <w:r>
              <w:rPr>
                <w:rFonts w:cs="Times New Roman" w:hAnsi="Times New Roman" w:eastAsia="Times New Roman" w:ascii="Times New Roman"/>
                <w:spacing w:val="-7"/>
                <w:w w:val="123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9"/>
                <w:w w:val="123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6"/>
                <w:w w:val="123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23"/>
                <w:sz w:val="20"/>
                <w:szCs w:val="20"/>
              </w:rPr>
              <w:t>ariables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13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23"/>
                <w:sz w:val="20"/>
                <w:szCs w:val="20"/>
              </w:rPr>
              <w:t>Chi-square</w:t>
            </w:r>
            <w:r>
              <w:rPr>
                <w:rFonts w:cs="Times New Roman" w:hAnsi="Times New Roman" w:eastAsia="Times New Roman" w:ascii="Times New Roman"/>
                <w:spacing w:val="17"/>
                <w:w w:val="123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3"/>
                <w:w w:val="12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20"/>
                <w:szCs w:val="20"/>
              </w:rPr>
              <w:t>alue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58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22"/>
                <w:sz w:val="20"/>
                <w:szCs w:val="20"/>
              </w:rPr>
              <w:t>p-</w:t>
            </w:r>
            <w:r>
              <w:rPr>
                <w:rFonts w:cs="Times New Roman" w:hAnsi="Times New Roman" w:eastAsia="Times New Roman" w:ascii="Times New Roman"/>
                <w:spacing w:val="-15"/>
                <w:w w:val="122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20"/>
                <w:szCs w:val="20"/>
              </w:rPr>
              <w:t>alue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7" w:hRule="exact"/>
        </w:trPr>
        <w:tc>
          <w:tcPr>
            <w:tcW w:w="3540" w:type="dxa"/>
            <w:tcBorders>
              <w:top w:val="single" w:sz="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32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Kn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wledge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skills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from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4"/>
                <w:sz w:val="20"/>
                <w:szCs w:val="20"/>
              </w:rPr>
              <w:t>train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20"/>
                <w:szCs w:val="20"/>
              </w:rPr>
              <w:t>ing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13" w:type="dxa"/>
            <w:tcBorders>
              <w:top w:val="single" w:sz="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00"/>
              <w:ind w:left="645" w:right="64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85.933</w:t>
            </w:r>
          </w:p>
        </w:tc>
        <w:tc>
          <w:tcPr>
            <w:tcW w:w="958" w:type="dxa"/>
            <w:tcBorders>
              <w:top w:val="single" w:sz="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25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0.000</w:t>
            </w:r>
          </w:p>
        </w:tc>
      </w:tr>
      <w:tr>
        <w:trPr>
          <w:trHeight w:val="239" w:hRule="exact"/>
        </w:trPr>
        <w:tc>
          <w:tcPr>
            <w:tcW w:w="3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4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Confidence</w:t>
            </w:r>
            <w:r>
              <w:rPr>
                <w:rFonts w:cs="Times New Roman" w:hAnsi="Times New Roman" w:eastAsia="Times New Roman" w:ascii="Times New Roman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concepts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20"/>
                <w:szCs w:val="20"/>
              </w:rPr>
              <w:t>skills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6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102.152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25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0.000</w:t>
            </w:r>
          </w:p>
        </w:tc>
      </w:tr>
      <w:tr>
        <w:trPr>
          <w:trHeight w:val="249" w:hRule="exact"/>
        </w:trPr>
        <w:tc>
          <w:tcPr>
            <w:tcW w:w="3540" w:type="dxa"/>
            <w:tcBorders>
              <w:top w:val="nil" w:sz="6" w:space="0" w:color="auto"/>
              <w:left w:val="nil" w:sz="6" w:space="0" w:color="auto"/>
              <w:bottom w:val="single" w:sz="3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4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Effecti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eness</w:t>
            </w:r>
            <w:r>
              <w:rPr>
                <w:rFonts w:cs="Times New Roman" w:hAnsi="Times New Roman" w:eastAsia="Times New Roman" w:ascii="Times New Roman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M&amp;E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20"/>
                <w:szCs w:val="20"/>
              </w:rPr>
              <w:t>training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13" w:type="dxa"/>
            <w:tcBorders>
              <w:top w:val="nil" w:sz="6" w:space="0" w:color="auto"/>
              <w:left w:val="nil" w:sz="6" w:space="0" w:color="auto"/>
              <w:bottom w:val="single" w:sz="3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00"/>
              <w:ind w:left="645" w:right="64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56.655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single" w:sz="3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25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0.023</w:t>
            </w:r>
          </w:p>
        </w:tc>
      </w:tr>
    </w:tbl>
    <w:p>
      <w:pPr>
        <w:sectPr>
          <w:pgMar w:header="67" w:footer="2735" w:top="300" w:bottom="280" w:left="0" w:right="1680"/>
          <w:pgSz w:w="11920" w:h="16840"/>
        </w:sectPr>
      </w:pP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22"/>
        <w:ind w:left="2675"/>
      </w:pPr>
      <w:r>
        <w:rPr>
          <w:rFonts w:cs="Times New Roman" w:hAnsi="Times New Roman" w:eastAsia="Times New Roman" w:ascii="Times New Roman"/>
          <w:w w:val="199"/>
          <w:sz w:val="20"/>
          <w:szCs w:val="20"/>
        </w:rPr>
      </w:r>
      <w:r>
        <w:rPr>
          <w:rFonts w:cs="Times New Roman" w:hAnsi="Times New Roman" w:eastAsia="Times New Roman" w:ascii="Times New Roman"/>
          <w:w w:val="199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w w:val="100"/>
          <w:sz w:val="20"/>
          <w:szCs w:val="20"/>
          <w:u w:val="single" w:color="000000"/>
        </w:rPr>
        <w:t>      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6"/>
          <w:w w:val="100"/>
          <w:sz w:val="20"/>
          <w:szCs w:val="20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-16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able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5: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  <w:u w:val="single" w:color="000000"/>
        </w:rPr>
        <w:t>Challenges</w:t>
      </w:r>
      <w:r>
        <w:rPr>
          <w:rFonts w:cs="Times New Roman" w:hAnsi="Times New Roman" w:eastAsia="Times New Roman" w:ascii="Times New Roman"/>
          <w:spacing w:val="15"/>
          <w:w w:val="124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  <w:u w:val="single" w:color="000000"/>
        </w:rPr>
        <w:t>and</w:t>
      </w:r>
      <w:r>
        <w:rPr>
          <w:rFonts w:cs="Times New Roman" w:hAnsi="Times New Roman" w:eastAsia="Times New Roman" w:ascii="Times New Roman"/>
          <w:spacing w:val="56"/>
          <w:w w:val="124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  <w:u w:val="single" w:color="000000"/>
        </w:rPr>
        <w:t>barriers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7"/>
          <w:w w:val="124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  <w:u w:val="single" w:color="000000"/>
        </w:rPr>
        <w:t>mplem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2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tation</w:t>
      </w:r>
      <w:r>
        <w:rPr>
          <w:rFonts w:cs="Times New Roman" w:hAnsi="Times New Roman" w:eastAsia="Times New Roman" w:ascii="Times New Roman"/>
          <w:spacing w:val="25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M&amp;E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tbl>
      <w:tblPr>
        <w:tblW w:w="0" w:type="auto"/>
        <w:tblLook w:val="01E0"/>
        <w:jc w:val="left"/>
        <w:tblInd w:w="267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64" w:hRule="exact"/>
        </w:trPr>
        <w:tc>
          <w:tcPr>
            <w:tcW w:w="3594" w:type="dxa"/>
            <w:tcBorders>
              <w:top w:val="nil" w:sz="6" w:space="0" w:color="auto"/>
              <w:left w:val="nil" w:sz="6" w:space="0" w:color="auto"/>
              <w:bottom w:val="single" w:sz="3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20"/>
              <w:ind w:left="1265" w:right="1344"/>
            </w:pPr>
            <w:r>
              <w:rPr>
                <w:rFonts w:cs="Times New Roman" w:hAnsi="Times New Roman" w:eastAsia="Times New Roman" w:ascii="Times New Roman"/>
                <w:spacing w:val="0"/>
                <w:w w:val="124"/>
                <w:sz w:val="20"/>
                <w:szCs w:val="20"/>
              </w:rPr>
              <w:t>Category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" w:type="dxa"/>
            <w:tcBorders>
              <w:top w:val="nil" w:sz="6" w:space="0" w:color="auto"/>
              <w:left w:val="nil" w:sz="6" w:space="0" w:color="auto"/>
              <w:bottom w:val="single" w:sz="3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80"/>
            </w:pPr>
            <w:r>
              <w:rPr>
                <w:rFonts w:cs="Times New Roman" w:hAnsi="Times New Roman" w:eastAsia="Times New Roman" w:ascii="Times New Roman"/>
                <w:spacing w:val="0"/>
                <w:w w:val="124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93" w:type="dxa"/>
            <w:tcBorders>
              <w:top w:val="nil" w:sz="6" w:space="0" w:color="auto"/>
              <w:left w:val="nil" w:sz="6" w:space="0" w:color="auto"/>
              <w:bottom w:val="single" w:sz="3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20"/>
              <w:ind w:left="166" w:right="166"/>
            </w:pPr>
            <w:r>
              <w:rPr>
                <w:rFonts w:cs="Times New Roman" w:hAnsi="Times New Roman" w:eastAsia="Times New Roman" w:ascii="Times New Roman"/>
                <w:spacing w:val="0"/>
                <w:w w:val="114"/>
                <w:sz w:val="20"/>
                <w:szCs w:val="20"/>
              </w:rPr>
              <w:t>%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7" w:hRule="exact"/>
        </w:trPr>
        <w:tc>
          <w:tcPr>
            <w:tcW w:w="3594" w:type="dxa"/>
            <w:tcBorders>
              <w:top w:val="single" w:sz="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363"/>
            </w:pPr>
            <w:r>
              <w:rPr>
                <w:rFonts w:cs="Times New Roman" w:hAnsi="Times New Roman" w:eastAsia="Times New Roman" w:ascii="Times New Roman"/>
                <w:spacing w:val="0"/>
                <w:w w:val="122"/>
                <w:sz w:val="20"/>
                <w:szCs w:val="20"/>
              </w:rPr>
              <w:t>Adequate</w:t>
            </w:r>
            <w:r>
              <w:rPr>
                <w:rFonts w:cs="Times New Roman" w:hAnsi="Times New Roman" w:eastAsia="Times New Roman" w:ascii="Times New Roman"/>
                <w:spacing w:val="39"/>
                <w:w w:val="122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20"/>
                <w:szCs w:val="20"/>
              </w:rPr>
              <w:t>financi</w:t>
            </w:r>
            <w:r>
              <w:rPr>
                <w:rFonts w:cs="Times New Roman" w:hAnsi="Times New Roman" w:eastAsia="Times New Roman" w:ascii="Times New Roman"/>
                <w:spacing w:val="1"/>
                <w:w w:val="122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9"/>
                <w:w w:val="122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20"/>
                <w:szCs w:val="20"/>
              </w:rPr>
              <w:t>resources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" w:type="dxa"/>
            <w:tcBorders>
              <w:top w:val="single" w:sz="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93" w:type="dxa"/>
            <w:tcBorders>
              <w:top w:val="single" w:sz="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39" w:hRule="exact"/>
        </w:trPr>
        <w:tc>
          <w:tcPr>
            <w:tcW w:w="35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080"/>
            </w:pPr>
            <w:r>
              <w:rPr>
                <w:rFonts w:cs="Times New Roman" w:hAnsi="Times New Roman" w:eastAsia="Times New Roman" w:ascii="Times New Roman"/>
                <w:spacing w:val="-17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ery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20"/>
                <w:szCs w:val="20"/>
              </w:rPr>
              <w:t>Inadequate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192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1"/>
                <w:sz w:val="20"/>
                <w:szCs w:val="20"/>
              </w:rPr>
              <w:t>51.6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9" w:hRule="exact"/>
        </w:trPr>
        <w:tc>
          <w:tcPr>
            <w:tcW w:w="35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00"/>
              <w:ind w:left="1281" w:right="1281"/>
            </w:pPr>
            <w:r>
              <w:rPr>
                <w:rFonts w:cs="Times New Roman" w:hAnsi="Times New Roman" w:eastAsia="Times New Roman" w:ascii="Times New Roman"/>
                <w:spacing w:val="0"/>
                <w:w w:val="109"/>
                <w:sz w:val="20"/>
                <w:szCs w:val="20"/>
              </w:rPr>
              <w:t>Inadequate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117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1"/>
                <w:sz w:val="20"/>
                <w:szCs w:val="20"/>
              </w:rPr>
              <w:t>31.5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9" w:hRule="exact"/>
        </w:trPr>
        <w:tc>
          <w:tcPr>
            <w:tcW w:w="35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00"/>
              <w:ind w:left="1433" w:right="1433"/>
            </w:pPr>
            <w:r>
              <w:rPr>
                <w:rFonts w:cs="Times New Roman" w:hAnsi="Times New Roman" w:eastAsia="Times New Roman" w:ascii="Times New Roman"/>
                <w:spacing w:val="0"/>
                <w:w w:val="109"/>
                <w:sz w:val="20"/>
                <w:szCs w:val="20"/>
              </w:rPr>
              <w:t>Neutral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7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69"/>
            </w:pPr>
            <w:r>
              <w:rPr>
                <w:rFonts w:cs="Times New Roman" w:hAnsi="Times New Roman" w:eastAsia="Times New Roman" w:ascii="Times New Roman"/>
                <w:spacing w:val="0"/>
                <w:w w:val="101"/>
                <w:sz w:val="20"/>
                <w:szCs w:val="20"/>
              </w:rPr>
              <w:t>6.7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9" w:hRule="exact"/>
        </w:trPr>
        <w:tc>
          <w:tcPr>
            <w:tcW w:w="35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00"/>
              <w:ind w:left="1347" w:right="1347"/>
            </w:pPr>
            <w:r>
              <w:rPr>
                <w:rFonts w:cs="Times New Roman" w:hAnsi="Times New Roman" w:eastAsia="Times New Roman" w:ascii="Times New Roman"/>
                <w:spacing w:val="0"/>
                <w:w w:val="108"/>
                <w:sz w:val="20"/>
                <w:szCs w:val="20"/>
              </w:rPr>
              <w:t>Adequate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7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69"/>
            </w:pPr>
            <w:r>
              <w:rPr>
                <w:rFonts w:cs="Times New Roman" w:hAnsi="Times New Roman" w:eastAsia="Times New Roman" w:ascii="Times New Roman"/>
                <w:spacing w:val="0"/>
                <w:w w:val="101"/>
                <w:sz w:val="20"/>
                <w:szCs w:val="20"/>
              </w:rPr>
              <w:t>3.5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9" w:hRule="exact"/>
        </w:trPr>
        <w:tc>
          <w:tcPr>
            <w:tcW w:w="35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171"/>
            </w:pPr>
            <w:r>
              <w:rPr>
                <w:rFonts w:cs="Times New Roman" w:hAnsi="Times New Roman" w:eastAsia="Times New Roman" w:ascii="Times New Roman"/>
                <w:spacing w:val="-17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ery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20"/>
                <w:szCs w:val="20"/>
              </w:rPr>
              <w:t>adequate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7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69"/>
            </w:pPr>
            <w:r>
              <w:rPr>
                <w:rFonts w:cs="Times New Roman" w:hAnsi="Times New Roman" w:eastAsia="Times New Roman" w:ascii="Times New Roman"/>
                <w:spacing w:val="0"/>
                <w:w w:val="101"/>
                <w:sz w:val="20"/>
                <w:szCs w:val="20"/>
              </w:rPr>
              <w:t>6.7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9" w:hRule="exact"/>
        </w:trPr>
        <w:tc>
          <w:tcPr>
            <w:tcW w:w="35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312"/>
            </w:pPr>
            <w:r>
              <w:rPr>
                <w:rFonts w:cs="Times New Roman" w:hAnsi="Times New Roman" w:eastAsia="Times New Roman" w:ascii="Times New Roman"/>
                <w:spacing w:val="0"/>
                <w:w w:val="122"/>
                <w:sz w:val="20"/>
                <w:szCs w:val="20"/>
              </w:rPr>
              <w:t>Additional</w:t>
            </w:r>
            <w:r>
              <w:rPr>
                <w:rFonts w:cs="Times New Roman" w:hAnsi="Times New Roman" w:eastAsia="Times New Roman" w:ascii="Times New Roman"/>
                <w:spacing w:val="33"/>
                <w:w w:val="122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20"/>
                <w:szCs w:val="20"/>
              </w:rPr>
              <w:t>financial</w:t>
            </w:r>
            <w:r>
              <w:rPr>
                <w:rFonts w:cs="Times New Roman" w:hAnsi="Times New Roman" w:eastAsia="Times New Roman" w:ascii="Times New Roman"/>
                <w:spacing w:val="-5"/>
                <w:w w:val="122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20"/>
                <w:szCs w:val="20"/>
              </w:rPr>
              <w:t>resources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39" w:hRule="exact"/>
        </w:trPr>
        <w:tc>
          <w:tcPr>
            <w:tcW w:w="35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00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Increased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6"/>
                <w:w w:val="116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20"/>
                <w:szCs w:val="20"/>
              </w:rPr>
              <w:t>unding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135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1"/>
                <w:sz w:val="20"/>
                <w:szCs w:val="20"/>
              </w:rPr>
              <w:t>36.3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9" w:hRule="exact"/>
        </w:trPr>
        <w:tc>
          <w:tcPr>
            <w:tcW w:w="35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69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Better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Budget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20"/>
                <w:szCs w:val="20"/>
              </w:rPr>
              <w:t>All</w:t>
            </w:r>
            <w:r>
              <w:rPr>
                <w:rFonts w:cs="Times New Roman" w:hAnsi="Times New Roman" w:eastAsia="Times New Roman" w:ascii="Times New Roman"/>
                <w:spacing w:val="6"/>
                <w:w w:val="101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20"/>
                <w:szCs w:val="20"/>
              </w:rPr>
              <w:t>cation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7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1"/>
                <w:sz w:val="20"/>
                <w:szCs w:val="20"/>
              </w:rPr>
              <w:t>21.8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9" w:hRule="exact"/>
        </w:trPr>
        <w:tc>
          <w:tcPr>
            <w:tcW w:w="35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20"/>
            </w:pPr>
            <w:r>
              <w:rPr>
                <w:rFonts w:cs="Times New Roman" w:hAnsi="Times New Roman" w:eastAsia="Times New Roman" w:ascii="Times New Roman"/>
                <w:w w:val="109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9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20"/>
                <w:szCs w:val="20"/>
              </w:rPr>
              <w:t>est</w:t>
            </w:r>
            <w:r>
              <w:rPr>
                <w:rFonts w:cs="Times New Roman" w:hAnsi="Times New Roman" w:eastAsia="Times New Roman" w:ascii="Times New Roman"/>
                <w:spacing w:val="1"/>
                <w:w w:val="108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5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39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6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hnological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20"/>
                <w:szCs w:val="20"/>
              </w:rPr>
              <w:t>Resources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104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1"/>
                <w:sz w:val="20"/>
                <w:szCs w:val="20"/>
              </w:rPr>
              <w:t>28.0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9" w:hRule="exact"/>
        </w:trPr>
        <w:tc>
          <w:tcPr>
            <w:tcW w:w="35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0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More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Staff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20"/>
                <w:szCs w:val="20"/>
              </w:rPr>
              <w:t>Hiring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7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1"/>
                <w:sz w:val="20"/>
                <w:szCs w:val="20"/>
              </w:rPr>
              <w:t>10.8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9" w:hRule="exact"/>
        </w:trPr>
        <w:tc>
          <w:tcPr>
            <w:tcW w:w="35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00"/>
              <w:ind w:left="1468" w:right="1468"/>
            </w:pPr>
            <w:r>
              <w:rPr>
                <w:rFonts w:cs="Times New Roman" w:hAnsi="Times New Roman" w:eastAsia="Times New Roman" w:ascii="Times New Roman"/>
                <w:spacing w:val="0"/>
                <w:w w:val="110"/>
                <w:sz w:val="20"/>
                <w:szCs w:val="20"/>
              </w:rPr>
              <w:t>Others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7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69"/>
            </w:pPr>
            <w:r>
              <w:rPr>
                <w:rFonts w:cs="Times New Roman" w:hAnsi="Times New Roman" w:eastAsia="Times New Roman" w:ascii="Times New Roman"/>
                <w:spacing w:val="0"/>
                <w:w w:val="101"/>
                <w:sz w:val="20"/>
                <w:szCs w:val="20"/>
              </w:rPr>
              <w:t>3.2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9" w:hRule="exact"/>
        </w:trPr>
        <w:tc>
          <w:tcPr>
            <w:tcW w:w="35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638"/>
            </w:pPr>
            <w:r>
              <w:rPr>
                <w:rFonts w:cs="Times New Roman" w:hAnsi="Times New Roman" w:eastAsia="Times New Roman" w:ascii="Times New Roman"/>
                <w:spacing w:val="0"/>
                <w:w w:val="120"/>
                <w:sz w:val="20"/>
                <w:szCs w:val="20"/>
              </w:rPr>
              <w:t>Enough</w:t>
            </w:r>
            <w:r>
              <w:rPr>
                <w:rFonts w:cs="Times New Roman" w:hAnsi="Times New Roman" w:eastAsia="Times New Roman" w:ascii="Times New Roman"/>
                <w:spacing w:val="29"/>
                <w:w w:val="12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20"/>
                <w:szCs w:val="20"/>
              </w:rPr>
              <w:t>staff</w:t>
            </w:r>
            <w:r>
              <w:rPr>
                <w:rFonts w:cs="Times New Roman" w:hAnsi="Times New Roman" w:eastAsia="Times New Roman" w:ascii="Times New Roman"/>
                <w:spacing w:val="13"/>
                <w:w w:val="12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1"/>
                <w:sz w:val="20"/>
                <w:szCs w:val="20"/>
              </w:rPr>
              <w:t>me</w:t>
            </w:r>
            <w:r>
              <w:rPr>
                <w:rFonts w:cs="Times New Roman" w:hAnsi="Times New Roman" w:eastAsia="Times New Roman" w:ascii="Times New Roman"/>
                <w:spacing w:val="-6"/>
                <w:w w:val="121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7"/>
                <w:w w:val="127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20"/>
                <w:szCs w:val="20"/>
              </w:rPr>
              <w:t>ers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39" w:hRule="exact"/>
        </w:trPr>
        <w:tc>
          <w:tcPr>
            <w:tcW w:w="35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00"/>
              <w:ind w:left="1612" w:right="1612"/>
            </w:pPr>
            <w:r>
              <w:rPr>
                <w:rFonts w:cs="Times New Roman" w:hAnsi="Times New Roman" w:eastAsia="Times New Roman" w:ascii="Times New Roman"/>
                <w:spacing w:val="-17"/>
                <w:w w:val="103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</w:t>
            </w:r>
          </w:p>
        </w:tc>
        <w:tc>
          <w:tcPr>
            <w:tcW w:w="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252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20"/>
            </w:pPr>
            <w:r>
              <w:rPr>
                <w:rFonts w:cs="Times New Roman" w:hAnsi="Times New Roman" w:eastAsia="Times New Roman" w:ascii="Times New Roman"/>
                <w:w w:val="101"/>
                <w:sz w:val="20"/>
                <w:szCs w:val="20"/>
              </w:rPr>
              <w:t>67.</w:t>
            </w:r>
            <w:r>
              <w:rPr>
                <w:rFonts w:cs="Times New Roman" w:hAnsi="Times New Roman" w:eastAsia="Times New Roman" w:ascii="Times New Roman"/>
                <w:w w:val="99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w w:val="100"/>
                <w:sz w:val="20"/>
                <w:szCs w:val="20"/>
              </w:rPr>
            </w:r>
          </w:p>
        </w:tc>
      </w:tr>
      <w:tr>
        <w:trPr>
          <w:trHeight w:val="239" w:hRule="exact"/>
        </w:trPr>
        <w:tc>
          <w:tcPr>
            <w:tcW w:w="35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00"/>
              <w:ind w:left="1638" w:right="1637"/>
            </w:pPr>
            <w:r>
              <w:rPr>
                <w:rFonts w:cs="Times New Roman" w:hAnsi="Times New Roman" w:eastAsia="Times New Roman" w:ascii="Times New Roman"/>
                <w:spacing w:val="0"/>
                <w:w w:val="101"/>
                <w:sz w:val="20"/>
                <w:szCs w:val="20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120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1"/>
                <w:sz w:val="20"/>
                <w:szCs w:val="20"/>
              </w:rPr>
              <w:t>32.3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9" w:hRule="exact"/>
        </w:trPr>
        <w:tc>
          <w:tcPr>
            <w:tcW w:w="35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279"/>
            </w:pPr>
            <w:r>
              <w:rPr>
                <w:rFonts w:cs="Times New Roman" w:hAnsi="Times New Roman" w:eastAsia="Times New Roman" w:ascii="Times New Roman"/>
                <w:spacing w:val="0"/>
                <w:w w:val="117"/>
                <w:sz w:val="20"/>
                <w:szCs w:val="20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-7"/>
                <w:w w:val="117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17"/>
                <w:sz w:val="20"/>
                <w:szCs w:val="2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9"/>
                <w:w w:val="117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20"/>
                <w:szCs w:val="20"/>
              </w:rPr>
              <w:t>sup</w:t>
            </w:r>
            <w:r>
              <w:rPr>
                <w:rFonts w:cs="Times New Roman" w:hAnsi="Times New Roman" w:eastAsia="Times New Roman" w:ascii="Times New Roman"/>
                <w:spacing w:val="9"/>
                <w:w w:val="124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20"/>
                <w:szCs w:val="20"/>
              </w:rPr>
              <w:t>ort</w:t>
            </w:r>
            <w:r>
              <w:rPr>
                <w:rFonts w:cs="Times New Roman" w:hAnsi="Times New Roman" w:eastAsia="Times New Roman" w:ascii="Times New Roman"/>
                <w:spacing w:val="35"/>
                <w:w w:val="124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20"/>
                <w:szCs w:val="20"/>
              </w:rPr>
              <w:t>and</w:t>
            </w:r>
            <w:r>
              <w:rPr>
                <w:rFonts w:cs="Times New Roman" w:hAnsi="Times New Roman" w:eastAsia="Times New Roman" w:ascii="Times New Roman"/>
                <w:spacing w:val="21"/>
                <w:w w:val="124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20"/>
                <w:szCs w:val="20"/>
              </w:rPr>
              <w:t>guidance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39" w:hRule="exact"/>
        </w:trPr>
        <w:tc>
          <w:tcPr>
            <w:tcW w:w="35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00"/>
              <w:ind w:left="1327" w:right="1327"/>
            </w:pPr>
            <w:r>
              <w:rPr>
                <w:rFonts w:cs="Times New Roman" w:hAnsi="Times New Roman" w:eastAsia="Times New Roman" w:ascii="Times New Roman"/>
                <w:spacing w:val="-17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ery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1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6"/>
                <w:w w:val="99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20"/>
                <w:szCs w:val="20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1"/>
                <w:sz w:val="20"/>
                <w:szCs w:val="20"/>
              </w:rPr>
              <w:t>29.6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9" w:hRule="exact"/>
        </w:trPr>
        <w:tc>
          <w:tcPr>
            <w:tcW w:w="35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00"/>
              <w:ind w:left="1556" w:right="1556"/>
            </w:pPr>
            <w:r>
              <w:rPr>
                <w:rFonts w:cs="Times New Roman" w:hAnsi="Times New Roman" w:eastAsia="Times New Roman" w:ascii="Times New Roman"/>
                <w:spacing w:val="-5"/>
                <w:w w:val="121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6"/>
                <w:w w:val="99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20"/>
                <w:szCs w:val="20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7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90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19"/>
            </w:pPr>
            <w:r>
              <w:rPr>
                <w:rFonts w:cs="Times New Roman" w:hAnsi="Times New Roman" w:eastAsia="Times New Roman" w:ascii="Times New Roman"/>
                <w:spacing w:val="0"/>
                <w:w w:val="101"/>
                <w:sz w:val="20"/>
                <w:szCs w:val="20"/>
              </w:rPr>
              <w:t>24.2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9" w:hRule="exact"/>
        </w:trPr>
        <w:tc>
          <w:tcPr>
            <w:tcW w:w="35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00"/>
              <w:ind w:left="1433" w:right="1433"/>
            </w:pPr>
            <w:r>
              <w:rPr>
                <w:rFonts w:cs="Times New Roman" w:hAnsi="Times New Roman" w:eastAsia="Times New Roman" w:ascii="Times New Roman"/>
                <w:spacing w:val="0"/>
                <w:w w:val="109"/>
                <w:sz w:val="20"/>
                <w:szCs w:val="20"/>
              </w:rPr>
              <w:t>Neutral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7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69"/>
            </w:pPr>
            <w:r>
              <w:rPr>
                <w:rFonts w:cs="Times New Roman" w:hAnsi="Times New Roman" w:eastAsia="Times New Roman" w:ascii="Times New Roman"/>
                <w:spacing w:val="0"/>
                <w:w w:val="101"/>
                <w:sz w:val="20"/>
                <w:szCs w:val="20"/>
              </w:rPr>
              <w:t>4.3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9" w:hRule="exact"/>
        </w:trPr>
        <w:tc>
          <w:tcPr>
            <w:tcW w:w="35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00"/>
              <w:ind w:left="1524" w:right="1523"/>
            </w:pPr>
            <w:r>
              <w:rPr>
                <w:rFonts w:cs="Times New Roman" w:hAnsi="Times New Roman" w:eastAsia="Times New Roman" w:ascii="Times New Roman"/>
                <w:w w:val="104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6"/>
                <w:w w:val="104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6"/>
                <w:w w:val="99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104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1"/>
                <w:sz w:val="20"/>
                <w:szCs w:val="20"/>
              </w:rPr>
              <w:t>28.0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9" w:hRule="exact"/>
        </w:trPr>
        <w:tc>
          <w:tcPr>
            <w:tcW w:w="3594" w:type="dxa"/>
            <w:tcBorders>
              <w:top w:val="nil" w:sz="6" w:space="0" w:color="auto"/>
              <w:left w:val="nil" w:sz="6" w:space="0" w:color="auto"/>
              <w:bottom w:val="single" w:sz="3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00"/>
              <w:ind w:left="1288" w:right="1288"/>
            </w:pPr>
            <w:r>
              <w:rPr>
                <w:rFonts w:cs="Times New Roman" w:hAnsi="Times New Roman" w:eastAsia="Times New Roman" w:ascii="Times New Roman"/>
                <w:spacing w:val="-17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ery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4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6"/>
                <w:w w:val="104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6"/>
                <w:w w:val="99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" w:type="dxa"/>
            <w:tcBorders>
              <w:top w:val="nil" w:sz="6" w:space="0" w:color="auto"/>
              <w:left w:val="nil" w:sz="6" w:space="0" w:color="auto"/>
              <w:bottom w:val="single" w:sz="3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7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93" w:type="dxa"/>
            <w:tcBorders>
              <w:top w:val="nil" w:sz="6" w:space="0" w:color="auto"/>
              <w:left w:val="nil" w:sz="6" w:space="0" w:color="auto"/>
              <w:bottom w:val="single" w:sz="3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1"/>
                <w:sz w:val="20"/>
                <w:szCs w:val="20"/>
              </w:rPr>
              <w:t>14.0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pgMar w:header="67" w:footer="2735" w:top="300" w:bottom="280" w:left="0" w:right="1680"/>
          <w:pgSz w:w="11920" w:h="16840"/>
        </w:sectPr>
      </w:pP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13"/>
        <w:ind w:left="2675" w:right="5987"/>
      </w:pP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 </w:t>
      </w:r>
      <w:r>
        <w:rPr>
          <w:rFonts w:cs="Times New Roman" w:hAnsi="Times New Roman" w:eastAsia="Times New Roman" w:ascii="Times New Roman"/>
          <w:spacing w:val="6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8"/>
          <w:szCs w:val="28"/>
        </w:rPr>
        <w:t>Results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9"/>
        <w:ind w:left="2675" w:right="642"/>
      </w:pP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8"/>
          <w:w w:val="11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cio-demographic</w:t>
      </w:r>
      <w:r>
        <w:rPr>
          <w:rFonts w:cs="Times New Roman" w:hAnsi="Times New Roman" w:eastAsia="Times New Roman" w:ascii="Times New Roman"/>
          <w:spacing w:val="37"/>
          <w:w w:val="11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14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haracteris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ics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1"/>
          <w:w w:val="9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findings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study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-17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able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1)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sh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that</w:t>
      </w:r>
      <w:r>
        <w:rPr>
          <w:rFonts w:cs="Times New Roman" w:hAnsi="Times New Roman" w:eastAsia="Times New Roman" w:ascii="Times New Roman"/>
          <w:spacing w:val="20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ere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more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male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participa</w:t>
      </w:r>
      <w:r>
        <w:rPr>
          <w:rFonts w:cs="Times New Roman" w:hAnsi="Times New Roman" w:eastAsia="Times New Roman" w:ascii="Times New Roman"/>
          <w:spacing w:val="-5"/>
          <w:w w:val="11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ts</w:t>
      </w:r>
      <w:r>
        <w:rPr>
          <w:rFonts w:cs="Times New Roman" w:hAnsi="Times New Roman" w:eastAsia="Times New Roman" w:ascii="Times New Roman"/>
          <w:spacing w:val="34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(65.3%)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female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cou</w:t>
      </w:r>
      <w:r>
        <w:rPr>
          <w:rFonts w:cs="Times New Roman" w:hAnsi="Times New Roman" w:eastAsia="Times New Roman" w:ascii="Times New Roman"/>
          <w:spacing w:val="-5"/>
          <w:w w:val="10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ter-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parts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(34.7%).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jori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participa</w:t>
      </w:r>
      <w:r>
        <w:rPr>
          <w:rFonts w:cs="Times New Roman" w:hAnsi="Times New Roman" w:eastAsia="Times New Roman" w:ascii="Times New Roman"/>
          <w:spacing w:val="-5"/>
          <w:w w:val="11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ts</w:t>
      </w:r>
      <w:r>
        <w:rPr>
          <w:rFonts w:cs="Times New Roman" w:hAnsi="Times New Roman" w:eastAsia="Times New Roman" w:ascii="Times New Roman"/>
          <w:spacing w:val="10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ere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clinicians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(57.5%),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urses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99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ere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(14.8%),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some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ctors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(5.1%),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M&amp;E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ecialists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facili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99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ere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(13.4%).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age,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2"/>
          <w:w w:val="10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jori</w:t>
      </w:r>
      <w:r>
        <w:rPr>
          <w:rFonts w:cs="Times New Roman" w:hAnsi="Times New Roman" w:eastAsia="Times New Roman" w:ascii="Times New Roman"/>
          <w:spacing w:val="-5"/>
          <w:w w:val="10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4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participa</w:t>
      </w:r>
      <w:r>
        <w:rPr>
          <w:rFonts w:cs="Times New Roman" w:hAnsi="Times New Roman" w:eastAsia="Times New Roman" w:ascii="Times New Roman"/>
          <w:spacing w:val="-5"/>
          <w:w w:val="11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ts</w:t>
      </w:r>
      <w:r>
        <w:rPr>
          <w:rFonts w:cs="Times New Roman" w:hAnsi="Times New Roman" w:eastAsia="Times New Roman" w:ascii="Times New Roman"/>
          <w:spacing w:val="15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aged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46-55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ears,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(39%),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foll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those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age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36-45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ears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(29.6%).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Those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aged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1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1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5"/>
          <w:w w:val="99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een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9"/>
        <w:ind w:left="2675" w:right="64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26-35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ears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56+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ears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ere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represe</w:t>
      </w:r>
      <w:r>
        <w:rPr>
          <w:rFonts w:cs="Times New Roman" w:hAnsi="Times New Roman" w:eastAsia="Times New Roman" w:ascii="Times New Roman"/>
          <w:spacing w:val="-5"/>
          <w:w w:val="10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ted</w:t>
      </w:r>
      <w:r>
        <w:rPr>
          <w:rFonts w:cs="Times New Roman" w:hAnsi="Times New Roman" w:eastAsia="Times New Roman" w:ascii="Times New Roman"/>
          <w:spacing w:val="27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15.1%.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ere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fe</w:t>
      </w:r>
      <w:r>
        <w:rPr>
          <w:rFonts w:cs="Times New Roman" w:hAnsi="Times New Roman" w:eastAsia="Times New Roman" w:ascii="Times New Roman"/>
          <w:spacing w:val="-5"/>
          <w:w w:val="97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participa</w:t>
      </w:r>
      <w:r>
        <w:rPr>
          <w:rFonts w:cs="Times New Roman" w:hAnsi="Times New Roman" w:eastAsia="Times New Roman" w:ascii="Times New Roman"/>
          <w:spacing w:val="-5"/>
          <w:w w:val="11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ts</w:t>
      </w:r>
      <w:r>
        <w:rPr>
          <w:rFonts w:cs="Times New Roman" w:hAnsi="Times New Roman" w:eastAsia="Times New Roman" w:ascii="Times New Roman"/>
          <w:spacing w:val="20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age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18-25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ears,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(1.3%).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9"/>
        <w:ind w:left="2675" w:right="641" w:firstLine="299"/>
      </w:pP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7"/>
          <w:w w:val="117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2"/>
          <w:w w:val="11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effecti</w:t>
      </w:r>
      <w:r>
        <w:rPr>
          <w:rFonts w:cs="Times New Roman" w:hAnsi="Times New Roman" w:eastAsia="Times New Roman" w:ascii="Times New Roman"/>
          <w:spacing w:val="-7"/>
          <w:w w:val="116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eness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46"/>
          <w:w w:val="11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study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findings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-16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2)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indi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that</w:t>
      </w:r>
      <w:r>
        <w:rPr>
          <w:rFonts w:cs="Times New Roman" w:hAnsi="Times New Roman" w:eastAsia="Times New Roman" w:ascii="Times New Roman"/>
          <w:spacing w:val="8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half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participa</w:t>
      </w:r>
      <w:r>
        <w:rPr>
          <w:rFonts w:cs="Times New Roman" w:hAnsi="Times New Roman" w:eastAsia="Times New Roman" w:ascii="Times New Roman"/>
          <w:spacing w:val="-4"/>
          <w:w w:val="11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ts</w:t>
      </w:r>
      <w:r>
        <w:rPr>
          <w:rFonts w:cs="Times New Roman" w:hAnsi="Times New Roman" w:eastAsia="Times New Roman" w:ascii="Times New Roman"/>
          <w:spacing w:val="22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(50%)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rated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curre</w:t>
      </w:r>
      <w:r>
        <w:rPr>
          <w:rFonts w:cs="Times New Roman" w:hAnsi="Times New Roman" w:eastAsia="Times New Roman" w:ascii="Times New Roman"/>
          <w:spacing w:val="-5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8"/>
          <w:w w:val="13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M&amp;E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syst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ery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effe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cti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aligned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cio-cultural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healthcare</w:t>
      </w:r>
      <w:r>
        <w:rPr>
          <w:rFonts w:cs="Times New Roman" w:hAnsi="Times New Roman" w:eastAsia="Times New Roman" w:ascii="Times New Roman"/>
          <w:spacing w:val="6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5"/>
          <w:w w:val="10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text,</w:t>
      </w:r>
      <w:r>
        <w:rPr>
          <w:rFonts w:cs="Times New Roman" w:hAnsi="Times New Roman" w:eastAsia="Times New Roman" w:ascii="Times New Roman"/>
          <w:spacing w:val="11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some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participa</w:t>
      </w:r>
      <w:r>
        <w:rPr>
          <w:rFonts w:cs="Times New Roman" w:hAnsi="Times New Roman" w:eastAsia="Times New Roman" w:ascii="Times New Roman"/>
          <w:spacing w:val="-5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ts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(28.2%)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rated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curre</w:t>
      </w:r>
      <w:r>
        <w:rPr>
          <w:rFonts w:cs="Times New Roman" w:hAnsi="Times New Roman" w:eastAsia="Times New Roman" w:ascii="Times New Roman"/>
          <w:spacing w:val="-5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M&amp;E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system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effecti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(10.8%)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found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system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neutral,</w:t>
      </w:r>
      <w:r>
        <w:rPr>
          <w:rFonts w:cs="Times New Roman" w:hAnsi="Times New Roman" w:eastAsia="Times New Roman" w:ascii="Times New Roman"/>
          <w:spacing w:val="5"/>
          <w:w w:val="11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meaning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neither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effecti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nor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ineffecti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minori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participa</w:t>
      </w:r>
      <w:r>
        <w:rPr>
          <w:rFonts w:cs="Times New Roman" w:hAnsi="Times New Roman" w:eastAsia="Times New Roman" w:ascii="Times New Roman"/>
          <w:spacing w:val="-5"/>
          <w:w w:val="11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ts</w:t>
      </w:r>
      <w:r>
        <w:rPr>
          <w:rFonts w:cs="Times New Roman" w:hAnsi="Times New Roman" w:eastAsia="Times New Roman" w:ascii="Times New Roman"/>
          <w:spacing w:val="3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(11%)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found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curre</w:t>
      </w:r>
      <w:r>
        <w:rPr>
          <w:rFonts w:cs="Times New Roman" w:hAnsi="Times New Roman" w:eastAsia="Times New Roman" w:ascii="Times New Roman"/>
          <w:spacing w:val="-5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M&amp;E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ineffecti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Ma-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jori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participa</w:t>
      </w:r>
      <w:r>
        <w:rPr>
          <w:rFonts w:cs="Times New Roman" w:hAnsi="Times New Roman" w:eastAsia="Times New Roman" w:ascii="Times New Roman"/>
          <w:spacing w:val="-5"/>
          <w:w w:val="11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ts</w:t>
      </w:r>
      <w:r>
        <w:rPr>
          <w:rFonts w:cs="Times New Roman" w:hAnsi="Times New Roman" w:eastAsia="Times New Roman" w:ascii="Times New Roman"/>
          <w:spacing w:val="13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agreed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that</w:t>
      </w:r>
      <w:r>
        <w:rPr>
          <w:rFonts w:cs="Times New Roman" w:hAnsi="Times New Roman" w:eastAsia="Times New Roman" w:ascii="Times New Roman"/>
          <w:spacing w:val="17"/>
          <w:w w:val="11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he</w:t>
      </w:r>
      <w:r>
        <w:rPr>
          <w:rFonts w:cs="Times New Roman" w:hAnsi="Times New Roman" w:eastAsia="Times New Roman" w:ascii="Times New Roman"/>
          <w:spacing w:val="-6"/>
          <w:w w:val="11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curre</w:t>
      </w:r>
      <w:r>
        <w:rPr>
          <w:rFonts w:cs="Times New Roman" w:hAnsi="Times New Roman" w:eastAsia="Times New Roman" w:ascii="Times New Roman"/>
          <w:spacing w:val="-5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M&amp;E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incor</w:t>
      </w:r>
      <w:r>
        <w:rPr>
          <w:rFonts w:cs="Times New Roman" w:hAnsi="Times New Roman" w:eastAsia="Times New Roman" w:ascii="Times New Roman"/>
          <w:spacing w:val="6"/>
          <w:w w:val="10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orated</w:t>
      </w:r>
      <w:r>
        <w:rPr>
          <w:rFonts w:cs="Times New Roman" w:hAnsi="Times New Roman" w:eastAsia="Times New Roman" w:ascii="Times New Roman"/>
          <w:spacing w:val="16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qualitati</w:t>
      </w:r>
      <w:r>
        <w:rPr>
          <w:rFonts w:cs="Times New Roman" w:hAnsi="Times New Roman" w:eastAsia="Times New Roman" w:ascii="Times New Roman"/>
          <w:spacing w:val="-4"/>
          <w:w w:val="11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metrics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alongside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qua</w:t>
      </w:r>
      <w:r>
        <w:rPr>
          <w:rFonts w:cs="Times New Roman" w:hAnsi="Times New Roman" w:eastAsia="Times New Roman" w:ascii="Times New Roman"/>
          <w:spacing w:val="-6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titati</w:t>
      </w:r>
      <w:r>
        <w:rPr>
          <w:rFonts w:cs="Times New Roman" w:hAnsi="Times New Roman" w:eastAsia="Times New Roman" w:ascii="Times New Roman"/>
          <w:spacing w:val="-6"/>
          <w:w w:val="112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5"/>
          <w:w w:val="11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metrics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ell,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(66.9%),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small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1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erce</w:t>
      </w:r>
      <w:r>
        <w:rPr>
          <w:rFonts w:cs="Times New Roman" w:hAnsi="Times New Roman" w:eastAsia="Times New Roman" w:ascii="Times New Roman"/>
          <w:spacing w:val="-5"/>
          <w:w w:val="10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tage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(11.3%)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agreed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that</w:t>
      </w:r>
      <w:r>
        <w:rPr>
          <w:rFonts w:cs="Times New Roman" w:hAnsi="Times New Roman" w:eastAsia="Times New Roman" w:ascii="Times New Roman"/>
          <w:spacing w:val="8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curre</w:t>
      </w:r>
      <w:r>
        <w:rPr>
          <w:rFonts w:cs="Times New Roman" w:hAnsi="Times New Roman" w:eastAsia="Times New Roman" w:ascii="Times New Roman"/>
          <w:spacing w:val="-5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8"/>
          <w:w w:val="13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M&amp;E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incor</w:t>
      </w:r>
      <w:r>
        <w:rPr>
          <w:rFonts w:cs="Times New Roman" w:hAnsi="Times New Roman" w:eastAsia="Times New Roman" w:ascii="Times New Roman"/>
          <w:spacing w:val="6"/>
          <w:w w:val="10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orated</w:t>
      </w:r>
      <w:r>
        <w:rPr>
          <w:rFonts w:cs="Times New Roman" w:hAnsi="Times New Roman" w:eastAsia="Times New Roman" w:ascii="Times New Roman"/>
          <w:spacing w:val="14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qualitati</w:t>
      </w:r>
      <w:r>
        <w:rPr>
          <w:rFonts w:cs="Times New Roman" w:hAnsi="Times New Roman" w:eastAsia="Times New Roman" w:ascii="Times New Roman"/>
          <w:spacing w:val="-4"/>
          <w:w w:val="108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9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metrics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along-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qua</w:t>
      </w:r>
      <w:r>
        <w:rPr>
          <w:rFonts w:cs="Times New Roman" w:hAnsi="Times New Roman" w:eastAsia="Times New Roman" w:ascii="Times New Roman"/>
          <w:spacing w:val="-6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titati</w:t>
      </w:r>
      <w:r>
        <w:rPr>
          <w:rFonts w:cs="Times New Roman" w:hAnsi="Times New Roman" w:eastAsia="Times New Roman" w:ascii="Times New Roman"/>
          <w:spacing w:val="-6"/>
          <w:w w:val="112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7"/>
          <w:w w:val="11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metrics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ell.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some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participa</w:t>
      </w:r>
      <w:r>
        <w:rPr>
          <w:rFonts w:cs="Times New Roman" w:hAnsi="Times New Roman" w:eastAsia="Times New Roman" w:ascii="Times New Roman"/>
          <w:spacing w:val="-5"/>
          <w:w w:val="11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ts</w:t>
      </w:r>
      <w:r>
        <w:rPr>
          <w:rFonts w:cs="Times New Roman" w:hAnsi="Times New Roman" w:eastAsia="Times New Roman" w:ascii="Times New Roman"/>
          <w:spacing w:val="44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neutral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M&amp;E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incor</w:t>
      </w:r>
      <w:r>
        <w:rPr>
          <w:rFonts w:cs="Times New Roman" w:hAnsi="Times New Roman" w:eastAsia="Times New Roman" w:ascii="Times New Roman"/>
          <w:spacing w:val="6"/>
          <w:w w:val="10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orated</w:t>
      </w:r>
      <w:r>
        <w:rPr>
          <w:rFonts w:cs="Times New Roman" w:hAnsi="Times New Roman" w:eastAsia="Times New Roman" w:ascii="Times New Roman"/>
          <w:spacing w:val="37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(10.8%)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while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others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7"/>
          <w:w w:val="11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ort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7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that</w:t>
      </w:r>
      <w:r>
        <w:rPr>
          <w:rFonts w:cs="Times New Roman" w:hAnsi="Times New Roman" w:eastAsia="Times New Roman" w:ascii="Times New Roman"/>
          <w:spacing w:val="41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curre</w:t>
      </w:r>
      <w:r>
        <w:rPr>
          <w:rFonts w:cs="Times New Roman" w:hAnsi="Times New Roman" w:eastAsia="Times New Roman" w:ascii="Times New Roman"/>
          <w:spacing w:val="-5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M&amp;E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hospital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incor</w:t>
      </w:r>
      <w:r>
        <w:rPr>
          <w:rFonts w:cs="Times New Roman" w:hAnsi="Times New Roman" w:eastAsia="Times New Roman" w:ascii="Times New Roman"/>
          <w:spacing w:val="6"/>
          <w:w w:val="10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orated</w:t>
      </w:r>
      <w:r>
        <w:rPr>
          <w:rFonts w:cs="Times New Roman" w:hAnsi="Times New Roman" w:eastAsia="Times New Roman" w:ascii="Times New Roman"/>
          <w:spacing w:val="14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qualitati</w:t>
      </w:r>
      <w:r>
        <w:rPr>
          <w:rFonts w:cs="Times New Roman" w:hAnsi="Times New Roman" w:eastAsia="Times New Roman" w:ascii="Times New Roman"/>
          <w:spacing w:val="-4"/>
          <w:w w:val="108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9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metrics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alongside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qua</w:t>
      </w:r>
      <w:r>
        <w:rPr>
          <w:rFonts w:cs="Times New Roman" w:hAnsi="Times New Roman" w:eastAsia="Times New Roman" w:ascii="Times New Roman"/>
          <w:spacing w:val="-5"/>
          <w:w w:val="10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titati</w:t>
      </w:r>
      <w:r>
        <w:rPr>
          <w:rFonts w:cs="Times New Roman" w:hAnsi="Times New Roman" w:eastAsia="Times New Roman" w:ascii="Times New Roman"/>
          <w:spacing w:val="-5"/>
          <w:w w:val="109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3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metrics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orl</w:t>
      </w:r>
      <w:r>
        <w:rPr>
          <w:rFonts w:cs="Times New Roman" w:hAnsi="Times New Roman" w:eastAsia="Times New Roman" w:ascii="Times New Roman"/>
          <w:spacing w:val="-16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pf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com</w:t>
      </w:r>
      <w:r>
        <w:rPr>
          <w:rFonts w:cs="Times New Roman" w:hAnsi="Times New Roman" w:eastAsia="Times New Roman" w:ascii="Times New Roman"/>
          <w:spacing w:val="-5"/>
          <w:w w:val="10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uni</w:t>
      </w:r>
      <w:r>
        <w:rPr>
          <w:rFonts w:cs="Times New Roman" w:hAnsi="Times New Roman" w:eastAsia="Times New Roman" w:ascii="Times New Roman"/>
          <w:spacing w:val="-5"/>
          <w:w w:val="106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8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engageme</w:t>
      </w:r>
      <w:r>
        <w:rPr>
          <w:rFonts w:cs="Times New Roman" w:hAnsi="Times New Roman" w:eastAsia="Times New Roman" w:ascii="Times New Roman"/>
          <w:spacing w:val="-5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t,</w:t>
      </w:r>
      <w:r>
        <w:rPr>
          <w:rFonts w:cs="Times New Roman" w:hAnsi="Times New Roman" w:eastAsia="Times New Roman" w:ascii="Times New Roman"/>
          <w:spacing w:val="22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more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half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partic-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ipa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(65.3%)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7"/>
          <w:w w:val="10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orted</w:t>
      </w:r>
      <w:r>
        <w:rPr>
          <w:rFonts w:cs="Times New Roman" w:hAnsi="Times New Roman" w:eastAsia="Times New Roman" w:ascii="Times New Roman"/>
          <w:spacing w:val="33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engaged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curre</w:t>
      </w:r>
      <w:r>
        <w:rPr>
          <w:rFonts w:cs="Times New Roman" w:hAnsi="Times New Roman" w:eastAsia="Times New Roman" w:ascii="Times New Roman"/>
          <w:spacing w:val="-5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6"/>
          <w:w w:val="13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M&amp;E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cess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for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HIV/AIDS-related</w:t>
      </w:r>
      <w:r>
        <w:rPr>
          <w:rFonts w:cs="Times New Roman" w:hAnsi="Times New Roman" w:eastAsia="Times New Roman" w:ascii="Times New Roman"/>
          <w:spacing w:val="34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jec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those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who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ere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engaged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ere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30.4%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while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those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who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ere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not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sure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their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engageme</w:t>
      </w:r>
      <w:r>
        <w:rPr>
          <w:rFonts w:cs="Times New Roman" w:hAnsi="Times New Roman" w:eastAsia="Times New Roman" w:ascii="Times New Roman"/>
          <w:spacing w:val="-5"/>
          <w:w w:val="10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ere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4.3%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9"/>
        <w:ind w:left="2675" w:right="642" w:firstLine="299"/>
      </w:pPr>
      <w:r>
        <w:rPr>
          <w:rFonts w:cs="Times New Roman" w:hAnsi="Times New Roman" w:eastAsia="Times New Roman" w:ascii="Times New Roman"/>
          <w:spacing w:val="-22"/>
          <w:w w:val="11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raining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36"/>
          <w:w w:val="11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capaci</w:t>
      </w:r>
      <w:r>
        <w:rPr>
          <w:rFonts w:cs="Times New Roman" w:hAnsi="Times New Roman" w:eastAsia="Times New Roman" w:ascii="Times New Roman"/>
          <w:spacing w:val="-7"/>
          <w:w w:val="11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y-building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5"/>
          <w:w w:val="11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effort</w:t>
      </w:r>
      <w:r>
        <w:rPr>
          <w:rFonts w:cs="Times New Roman" w:hAnsi="Times New Roman" w:eastAsia="Times New Roman" w:ascii="Times New Roman"/>
          <w:spacing w:val="1"/>
          <w:w w:val="11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28"/>
          <w:w w:val="11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findings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this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study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-16"/>
          <w:w w:val="11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a-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ble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3)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ealed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that</w:t>
      </w:r>
      <w:r>
        <w:rPr>
          <w:rFonts w:cs="Times New Roman" w:hAnsi="Times New Roman" w:eastAsia="Times New Roman" w:ascii="Times New Roman"/>
          <w:spacing w:val="8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participa</w:t>
      </w:r>
      <w:r>
        <w:rPr>
          <w:rFonts w:cs="Times New Roman" w:hAnsi="Times New Roman" w:eastAsia="Times New Roman" w:ascii="Times New Roman"/>
          <w:spacing w:val="-5"/>
          <w:w w:val="10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ts</w:t>
      </w:r>
      <w:r>
        <w:rPr>
          <w:rFonts w:cs="Times New Roman" w:hAnsi="Times New Roman" w:eastAsia="Times New Roman" w:ascii="Times New Roman"/>
          <w:spacing w:val="32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7"/>
          <w:w w:val="10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orted</w:t>
      </w:r>
      <w:r>
        <w:rPr>
          <w:rFonts w:cs="Times New Roman" w:hAnsi="Times New Roman" w:eastAsia="Times New Roman" w:ascii="Times New Roman"/>
          <w:spacing w:val="15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100%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effecti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eness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M&amp;E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training.</w:t>
      </w:r>
      <w:r>
        <w:rPr>
          <w:rFonts w:cs="Times New Roman" w:hAnsi="Times New Roman" w:eastAsia="Times New Roman" w:ascii="Times New Roman"/>
          <w:spacing w:val="33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jori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participa</w:t>
      </w:r>
      <w:r>
        <w:rPr>
          <w:rFonts w:cs="Times New Roman" w:hAnsi="Times New Roman" w:eastAsia="Times New Roman" w:ascii="Times New Roman"/>
          <w:spacing w:val="-5"/>
          <w:w w:val="10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ts</w:t>
      </w:r>
      <w:r>
        <w:rPr>
          <w:rFonts w:cs="Times New Roman" w:hAnsi="Times New Roman" w:eastAsia="Times New Roman" w:ascii="Times New Roman"/>
          <w:spacing w:val="24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7"/>
          <w:w w:val="10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orted</w:t>
      </w:r>
      <w:r>
        <w:rPr>
          <w:rFonts w:cs="Times New Roman" w:hAnsi="Times New Roman" w:eastAsia="Times New Roman" w:ascii="Times New Roman"/>
          <w:spacing w:val="8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ery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confide</w:t>
      </w:r>
      <w:r>
        <w:rPr>
          <w:rFonts w:cs="Times New Roman" w:hAnsi="Times New Roman" w:eastAsia="Times New Roman" w:ascii="Times New Roman"/>
          <w:spacing w:val="-5"/>
          <w:w w:val="10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applying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concepts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skills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learned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ring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training</w:t>
      </w:r>
      <w:r>
        <w:rPr>
          <w:rFonts w:cs="Times New Roman" w:hAnsi="Times New Roman" w:eastAsia="Times New Roman" w:ascii="Times New Roman"/>
          <w:spacing w:val="14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sessions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their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5"/>
          <w:w w:val="11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y-to-d</w:t>
      </w:r>
      <w:r>
        <w:rPr>
          <w:rFonts w:cs="Times New Roman" w:hAnsi="Times New Roman" w:eastAsia="Times New Roman" w:ascii="Times New Roman"/>
          <w:spacing w:val="-5"/>
          <w:w w:val="10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M&amp;E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tasks,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(36.8%).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Some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participa</w:t>
      </w:r>
      <w:r>
        <w:rPr>
          <w:rFonts w:cs="Times New Roman" w:hAnsi="Times New Roman" w:eastAsia="Times New Roman" w:ascii="Times New Roman"/>
          <w:spacing w:val="-5"/>
          <w:w w:val="11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ts,</w:t>
      </w:r>
      <w:r>
        <w:rPr>
          <w:rFonts w:cs="Times New Roman" w:hAnsi="Times New Roman" w:eastAsia="Times New Roman" w:ascii="Times New Roman"/>
          <w:spacing w:val="35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(31.5%)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7"/>
          <w:w w:val="10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orted</w:t>
      </w:r>
      <w:r>
        <w:rPr>
          <w:rFonts w:cs="Times New Roman" w:hAnsi="Times New Roman" w:eastAsia="Times New Roman" w:ascii="Times New Roman"/>
          <w:spacing w:val="24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slig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tly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con-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fide</w:t>
      </w:r>
      <w:r>
        <w:rPr>
          <w:rFonts w:cs="Times New Roman" w:hAnsi="Times New Roman" w:eastAsia="Times New Roman" w:ascii="Times New Roman"/>
          <w:spacing w:val="-5"/>
          <w:w w:val="10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lying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concepts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skills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durin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training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sessions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their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5"/>
          <w:w w:val="10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y-to-d</w:t>
      </w:r>
      <w:r>
        <w:rPr>
          <w:rFonts w:cs="Times New Roman" w:hAnsi="Times New Roman" w:eastAsia="Times New Roman" w:ascii="Times New Roman"/>
          <w:spacing w:val="-5"/>
          <w:w w:val="10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1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M&amp;E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tasks,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ile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participa</w:t>
      </w:r>
      <w:r>
        <w:rPr>
          <w:rFonts w:cs="Times New Roman" w:hAnsi="Times New Roman" w:eastAsia="Times New Roman" w:ascii="Times New Roman"/>
          <w:spacing w:val="-5"/>
          <w:w w:val="11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ts</w:t>
      </w:r>
      <w:r>
        <w:rPr>
          <w:rFonts w:cs="Times New Roman" w:hAnsi="Times New Roman" w:eastAsia="Times New Roman" w:ascii="Times New Roman"/>
          <w:spacing w:val="35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who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ere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confide</w:t>
      </w:r>
      <w:r>
        <w:rPr>
          <w:rFonts w:cs="Times New Roman" w:hAnsi="Times New Roman" w:eastAsia="Times New Roman" w:ascii="Times New Roman"/>
          <w:spacing w:val="-5"/>
          <w:w w:val="10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all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applying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concepts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skills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learned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ring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training</w:t>
      </w:r>
      <w:r>
        <w:rPr>
          <w:rFonts w:cs="Times New Roman" w:hAnsi="Times New Roman" w:eastAsia="Times New Roman" w:ascii="Times New Roman"/>
          <w:spacing w:val="28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ssions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their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5"/>
          <w:w w:val="10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y-to-d</w:t>
      </w:r>
      <w:r>
        <w:rPr>
          <w:rFonts w:cs="Times New Roman" w:hAnsi="Times New Roman" w:eastAsia="Times New Roman" w:ascii="Times New Roman"/>
          <w:spacing w:val="-5"/>
          <w:w w:val="10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8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M&amp;E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tasks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ere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31.7%.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All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participa</w:t>
      </w:r>
      <w:r>
        <w:rPr>
          <w:rFonts w:cs="Times New Roman" w:hAnsi="Times New Roman" w:eastAsia="Times New Roman" w:ascii="Times New Roman"/>
          <w:spacing w:val="-4"/>
          <w:w w:val="11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ts</w:t>
      </w:r>
      <w:r>
        <w:rPr>
          <w:rFonts w:cs="Times New Roman" w:hAnsi="Times New Roman" w:eastAsia="Times New Roman" w:ascii="Times New Roman"/>
          <w:spacing w:val="43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who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attended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aining</w:t>
      </w:r>
      <w:r>
        <w:rPr>
          <w:rFonts w:cs="Times New Roman" w:hAnsi="Times New Roman" w:eastAsia="Times New Roman" w:ascii="Times New Roman"/>
          <w:spacing w:val="5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sessions,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100%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noticed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impr</w:t>
      </w:r>
      <w:r>
        <w:rPr>
          <w:rFonts w:cs="Times New Roman" w:hAnsi="Times New Roman" w:eastAsia="Times New Roman" w:ascii="Times New Roman"/>
          <w:spacing w:val="-5"/>
          <w:w w:val="10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5"/>
          <w:w w:val="106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eme</w:t>
      </w:r>
      <w:r>
        <w:rPr>
          <w:rFonts w:cs="Times New Roman" w:hAnsi="Times New Roman" w:eastAsia="Times New Roman" w:ascii="Times New Roman"/>
          <w:spacing w:val="-5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ts</w:t>
      </w:r>
      <w:r>
        <w:rPr>
          <w:rFonts w:cs="Times New Roman" w:hAnsi="Times New Roman" w:eastAsia="Times New Roman" w:ascii="Times New Roman"/>
          <w:spacing w:val="10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their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erformance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M&amp;E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tasks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since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attending</w:t>
      </w:r>
      <w:r>
        <w:rPr>
          <w:rFonts w:cs="Times New Roman" w:hAnsi="Times New Roman" w:eastAsia="Times New Roman" w:ascii="Times New Roman"/>
          <w:spacing w:val="14"/>
          <w:w w:val="11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trai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ning</w:t>
      </w:r>
      <w:r>
        <w:rPr>
          <w:rFonts w:cs="Times New Roman" w:hAnsi="Times New Roman" w:eastAsia="Times New Roman" w:ascii="Times New Roman"/>
          <w:spacing w:val="18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sessions.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More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half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par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1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5"/>
          <w:w w:val="11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ts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(68.5%)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utilized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wledge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skills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gained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from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training</w:t>
      </w:r>
      <w:r>
        <w:rPr>
          <w:rFonts w:cs="Times New Roman" w:hAnsi="Times New Roman" w:eastAsia="Times New Roman" w:ascii="Times New Roman"/>
          <w:spacing w:val="19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sions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their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M&amp;E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activities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more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those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who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ccasionally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utilized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kn</w:t>
      </w:r>
      <w:r>
        <w:rPr>
          <w:rFonts w:cs="Times New Roman" w:hAnsi="Times New Roman" w:eastAsia="Times New Roman" w:ascii="Times New Roman"/>
          <w:spacing w:val="-5"/>
          <w:w w:val="10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wledge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skills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gained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from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training</w:t>
      </w:r>
      <w:r>
        <w:rPr>
          <w:rFonts w:cs="Times New Roman" w:hAnsi="Times New Roman" w:eastAsia="Times New Roman" w:ascii="Times New Roman"/>
          <w:spacing w:val="19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sessions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their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M&amp;E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activities,</w:t>
      </w:r>
      <w:r>
        <w:rPr>
          <w:rFonts w:cs="Times New Roman" w:hAnsi="Times New Roman" w:eastAsia="Times New Roman" w:ascii="Times New Roman"/>
          <w:spacing w:val="41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(31.5%).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Therefore,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lieu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jecti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study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high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training</w:t>
      </w:r>
      <w:r>
        <w:rPr>
          <w:rFonts w:cs="Times New Roman" w:hAnsi="Times New Roman" w:eastAsia="Times New Roman" w:ascii="Times New Roman"/>
          <w:spacing w:val="13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capaci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building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efforts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vided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healthcare</w:t>
      </w:r>
      <w:r>
        <w:rPr>
          <w:rFonts w:cs="Times New Roman" w:hAnsi="Times New Roman" w:eastAsia="Times New Roman" w:ascii="Times New Roman"/>
          <w:spacing w:val="14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viders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Thi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hospital.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9"/>
        <w:ind w:left="2675" w:right="642" w:firstLine="299"/>
      </w:pPr>
      <w:r>
        <w:rPr>
          <w:rFonts w:cs="Times New Roman" w:hAnsi="Times New Roman" w:eastAsia="Times New Roman" w:ascii="Times New Roman"/>
          <w:spacing w:val="-16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rom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able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4,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findings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indicate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that</w:t>
      </w:r>
      <w:r>
        <w:rPr>
          <w:rFonts w:cs="Times New Roman" w:hAnsi="Times New Roman" w:eastAsia="Times New Roman" w:ascii="Times New Roman"/>
          <w:spacing w:val="-10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there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strong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ciation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1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15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5"/>
          <w:w w:val="99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een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training</w:t>
      </w:r>
      <w:r>
        <w:rPr>
          <w:rFonts w:cs="Times New Roman" w:hAnsi="Times New Roman" w:eastAsia="Times New Roman" w:ascii="Times New Roman"/>
          <w:spacing w:val="27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capaci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effecti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eness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M&amp;E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curre</w:t>
      </w:r>
      <w:r>
        <w:rPr>
          <w:rFonts w:cs="Times New Roman" w:hAnsi="Times New Roman" w:eastAsia="Times New Roman" w:ascii="Times New Roman"/>
          <w:spacing w:val="-5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system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Thi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5"/>
          <w:w w:val="10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2675" w:right="646"/>
        <w:sectPr>
          <w:pgMar w:header="67" w:footer="2735" w:top="300" w:bottom="280" w:left="0" w:right="16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hospital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sy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olized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significa</w:t>
      </w:r>
      <w:r>
        <w:rPr>
          <w:rFonts w:cs="Times New Roman" w:hAnsi="Times New Roman" w:eastAsia="Times New Roman" w:ascii="Times New Roman"/>
          <w:spacing w:val="-5"/>
          <w:w w:val="10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statistical</w:t>
      </w:r>
      <w:r>
        <w:rPr>
          <w:rFonts w:cs="Times New Roman" w:hAnsi="Times New Roman" w:eastAsia="Times New Roman" w:ascii="Times New Roman"/>
          <w:spacing w:val="11"/>
          <w:w w:val="11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hi-square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ues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with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&lt;</w:t>
      </w:r>
      <w:r>
        <w:rPr>
          <w:rFonts w:cs="Times New Roman" w:hAnsi="Times New Roman" w:eastAsia="Times New Roman" w:ascii="Times New Roman"/>
          <w:spacing w:val="28"/>
          <w:w w:val="11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0.05,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45" w:lineRule="exact" w:line="240"/>
        <w:ind w:left="2675" w:right="64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wledge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ills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acquired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from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training</w:t>
      </w:r>
      <w:r>
        <w:rPr>
          <w:rFonts w:cs="Times New Roman" w:hAnsi="Times New Roman" w:eastAsia="Times New Roman" w:ascii="Times New Roman"/>
          <w:spacing w:val="-24"/>
          <w:w w:val="11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χ</w:t>
      </w:r>
      <w:r>
        <w:rPr>
          <w:rFonts w:cs="Times New Roman" w:hAnsi="Times New Roman" w:eastAsia="Times New Roman" w:ascii="Times New Roman"/>
          <w:spacing w:val="0"/>
          <w:w w:val="113"/>
          <w:position w:val="7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13"/>
          <w:position w:val="7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2"/>
          <w:w w:val="113"/>
          <w:position w:val="7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position w:val="0"/>
          <w:sz w:val="20"/>
          <w:szCs w:val="20"/>
        </w:rPr>
        <w:t>=</w:t>
      </w:r>
      <w:r>
        <w:rPr>
          <w:rFonts w:cs="Times New Roman" w:hAnsi="Times New Roman" w:eastAsia="Times New Roman" w:ascii="Times New Roman"/>
          <w:spacing w:val="27"/>
          <w:w w:val="113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85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933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7"/>
          <w:position w:val="0"/>
          <w:sz w:val="20"/>
          <w:szCs w:val="20"/>
        </w:rPr>
        <w:t>=</w:t>
      </w:r>
      <w:r>
        <w:rPr>
          <w:rFonts w:cs="Times New Roman" w:hAnsi="Times New Roman" w:eastAsia="Times New Roman" w:ascii="Times New Roman"/>
          <w:spacing w:val="-13"/>
          <w:w w:val="137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000),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0"/>
          <w:szCs w:val="20"/>
        </w:rPr>
        <w:t>confidence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concepts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4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skills,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position w:val="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0"/>
          <w:w w:val="130"/>
          <w:position w:val="0"/>
          <w:sz w:val="20"/>
          <w:szCs w:val="20"/>
        </w:rPr>
        <w:t>χ</w:t>
      </w:r>
      <w:r>
        <w:rPr>
          <w:rFonts w:cs="Times New Roman" w:hAnsi="Times New Roman" w:eastAsia="Times New Roman" w:ascii="Times New Roman"/>
          <w:spacing w:val="0"/>
          <w:w w:val="130"/>
          <w:position w:val="7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7"/>
          <w:w w:val="130"/>
          <w:position w:val="7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position w:val="0"/>
          <w:sz w:val="20"/>
          <w:szCs w:val="20"/>
        </w:rPr>
        <w:t>=</w:t>
      </w:r>
      <w:r>
        <w:rPr>
          <w:rFonts w:cs="Times New Roman" w:hAnsi="Times New Roman" w:eastAsia="Times New Roman" w:ascii="Times New Roman"/>
          <w:spacing w:val="-1"/>
          <w:w w:val="13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102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152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3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7"/>
          <w:position w:val="0"/>
          <w:sz w:val="20"/>
          <w:szCs w:val="20"/>
        </w:rPr>
        <w:t>=</w:t>
      </w:r>
      <w:r>
        <w:rPr>
          <w:rFonts w:cs="Times New Roman" w:hAnsi="Times New Roman" w:eastAsia="Times New Roman" w:ascii="Times New Roman"/>
          <w:spacing w:val="-13"/>
          <w:w w:val="137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000),</w:t>
      </w:r>
      <w:r>
        <w:rPr>
          <w:rFonts w:cs="Times New Roman" w:hAnsi="Times New Roman" w:eastAsia="Times New Roman" w:ascii="Times New Roman"/>
          <w:spacing w:val="27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effecti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eness</w:t>
      </w:r>
      <w:r>
        <w:rPr>
          <w:rFonts w:cs="Times New Roman" w:hAnsi="Times New Roman" w:eastAsia="Times New Roman" w:ascii="Times New Roman"/>
          <w:spacing w:val="24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M&amp;E</w:t>
      </w:r>
      <w:r>
        <w:rPr>
          <w:rFonts w:cs="Times New Roman" w:hAnsi="Times New Roman" w:eastAsia="Times New Roman" w:ascii="Times New Roman"/>
          <w:spacing w:val="23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0"/>
          <w:szCs w:val="20"/>
        </w:rPr>
        <w:t>training,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position w:val="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0"/>
          <w:w w:val="130"/>
          <w:position w:val="0"/>
          <w:sz w:val="20"/>
          <w:szCs w:val="20"/>
        </w:rPr>
        <w:t>χ</w:t>
      </w:r>
      <w:r>
        <w:rPr>
          <w:rFonts w:cs="Times New Roman" w:hAnsi="Times New Roman" w:eastAsia="Times New Roman" w:ascii="Times New Roman"/>
          <w:spacing w:val="0"/>
          <w:w w:val="130"/>
          <w:position w:val="7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7"/>
          <w:w w:val="130"/>
          <w:position w:val="7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position w:val="0"/>
          <w:sz w:val="20"/>
          <w:szCs w:val="20"/>
        </w:rPr>
        <w:t>=</w:t>
      </w:r>
      <w:r>
        <w:rPr>
          <w:rFonts w:cs="Times New Roman" w:hAnsi="Times New Roman" w:eastAsia="Times New Roman" w:ascii="Times New Roman"/>
          <w:spacing w:val="-1"/>
          <w:w w:val="13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56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655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7"/>
          <w:position w:val="0"/>
          <w:sz w:val="20"/>
          <w:szCs w:val="20"/>
        </w:rPr>
        <w:t>=</w:t>
      </w:r>
      <w:r>
        <w:rPr>
          <w:rFonts w:cs="Times New Roman" w:hAnsi="Times New Roman" w:eastAsia="Times New Roman" w:ascii="Times New Roman"/>
          <w:spacing w:val="-13"/>
          <w:w w:val="137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0"/>
          <w:szCs w:val="20"/>
        </w:rPr>
        <w:t>023).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4" w:lineRule="auto" w:line="249"/>
        <w:ind w:left="2675" w:right="641" w:firstLine="299"/>
      </w:pP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Challenge</w:t>
      </w:r>
      <w:r>
        <w:rPr>
          <w:rFonts w:cs="Times New Roman" w:hAnsi="Times New Roman" w:eastAsia="Times New Roman" w:ascii="Times New Roman"/>
          <w:spacing w:val="1"/>
          <w:w w:val="11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1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ndings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abl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ealed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th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9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more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half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participa</w:t>
      </w:r>
      <w:r>
        <w:rPr>
          <w:rFonts w:cs="Times New Roman" w:hAnsi="Times New Roman" w:eastAsia="Times New Roman" w:ascii="Times New Roman"/>
          <w:spacing w:val="-5"/>
          <w:w w:val="11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ts</w:t>
      </w:r>
      <w:r>
        <w:rPr>
          <w:rFonts w:cs="Times New Roman" w:hAnsi="Times New Roman" w:eastAsia="Times New Roman" w:ascii="Times New Roman"/>
          <w:spacing w:val="25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(51.6%)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ercei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that</w:t>
      </w:r>
      <w:r>
        <w:rPr>
          <w:rFonts w:cs="Times New Roman" w:hAnsi="Times New Roman" w:eastAsia="Times New Roman" w:ascii="Times New Roman"/>
          <w:spacing w:val="12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financial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resources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all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for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M&amp;E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activities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their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departme</w:t>
      </w:r>
      <w:r>
        <w:rPr>
          <w:rFonts w:cs="Times New Roman" w:hAnsi="Times New Roman" w:eastAsia="Times New Roman" w:ascii="Times New Roman"/>
          <w:spacing w:val="-5"/>
          <w:w w:val="11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ery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inadequate.</w:t>
      </w:r>
      <w:r>
        <w:rPr>
          <w:rFonts w:cs="Times New Roman" w:hAnsi="Times New Roman" w:eastAsia="Times New Roman" w:ascii="Times New Roman"/>
          <w:spacing w:val="28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Some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(31.5%)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7"/>
          <w:w w:val="10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orted</w:t>
      </w:r>
      <w:r>
        <w:rPr>
          <w:rFonts w:cs="Times New Roman" w:hAnsi="Times New Roman" w:eastAsia="Times New Roman" w:ascii="Times New Roman"/>
          <w:spacing w:val="-5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that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ercei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nancial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resources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for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M&amp;E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activities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their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de-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partme</w:t>
      </w:r>
      <w:r>
        <w:rPr>
          <w:rFonts w:cs="Times New Roman" w:hAnsi="Times New Roman" w:eastAsia="Times New Roman" w:ascii="Times New Roman"/>
          <w:spacing w:val="-6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inadequa</w:t>
      </w:r>
      <w:r>
        <w:rPr>
          <w:rFonts w:cs="Times New Roman" w:hAnsi="Times New Roman" w:eastAsia="Times New Roman" w:ascii="Times New Roman"/>
          <w:spacing w:val="1"/>
          <w:w w:val="11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11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Some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participa</w:t>
      </w:r>
      <w:r>
        <w:rPr>
          <w:rFonts w:cs="Times New Roman" w:hAnsi="Times New Roman" w:eastAsia="Times New Roman" w:ascii="Times New Roman"/>
          <w:spacing w:val="-4"/>
          <w:w w:val="11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ts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(6.7%)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not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sure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adequacy</w:t>
      </w:r>
      <w:r>
        <w:rPr>
          <w:rFonts w:cs="Times New Roman" w:hAnsi="Times New Roman" w:eastAsia="Times New Roman" w:ascii="Times New Roman"/>
          <w:spacing w:val="5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financial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resources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all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for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M&amp;E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activities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their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departme</w:t>
      </w:r>
      <w:r>
        <w:rPr>
          <w:rFonts w:cs="Times New Roman" w:hAnsi="Times New Roman" w:eastAsia="Times New Roman" w:ascii="Times New Roman"/>
          <w:spacing w:val="-5"/>
          <w:w w:val="10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t.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3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Minor-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participa</w:t>
      </w:r>
      <w:r>
        <w:rPr>
          <w:rFonts w:cs="Times New Roman" w:hAnsi="Times New Roman" w:eastAsia="Times New Roman" w:ascii="Times New Roman"/>
          <w:spacing w:val="-6"/>
          <w:w w:val="11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ts</w:t>
      </w:r>
      <w:r>
        <w:rPr>
          <w:rFonts w:cs="Times New Roman" w:hAnsi="Times New Roman" w:eastAsia="Times New Roman" w:ascii="Times New Roman"/>
          <w:spacing w:val="-5"/>
          <w:w w:val="11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7"/>
          <w:w w:val="11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orted</w:t>
      </w:r>
      <w:r>
        <w:rPr>
          <w:rFonts w:cs="Times New Roman" w:hAnsi="Times New Roman" w:eastAsia="Times New Roman" w:ascii="Times New Roman"/>
          <w:spacing w:val="-11"/>
          <w:w w:val="11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that</w:t>
      </w:r>
      <w:r>
        <w:rPr>
          <w:rFonts w:cs="Times New Roman" w:hAnsi="Times New Roman" w:eastAsia="Times New Roman" w:ascii="Times New Roman"/>
          <w:spacing w:val="38"/>
          <w:w w:val="11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financial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resources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all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for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M&amp;E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activities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their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departme</w:t>
      </w:r>
      <w:r>
        <w:rPr>
          <w:rFonts w:cs="Times New Roman" w:hAnsi="Times New Roman" w:eastAsia="Times New Roman" w:ascii="Times New Roman"/>
          <w:spacing w:val="-5"/>
          <w:w w:val="11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9"/>
          <w:w w:val="13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ere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inadequate</w:t>
      </w:r>
      <w:r>
        <w:rPr>
          <w:rFonts w:cs="Times New Roman" w:hAnsi="Times New Roman" w:eastAsia="Times New Roman" w:ascii="Times New Roman"/>
          <w:spacing w:val="5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ery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inadequate</w:t>
      </w:r>
      <w:r>
        <w:rPr>
          <w:rFonts w:cs="Times New Roman" w:hAnsi="Times New Roman" w:eastAsia="Times New Roman" w:ascii="Times New Roman"/>
          <w:spacing w:val="5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(3.5%)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(6.7%)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ecti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6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terms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additional</w:t>
      </w:r>
      <w:r>
        <w:rPr>
          <w:rFonts w:cs="Times New Roman" w:hAnsi="Times New Roman" w:eastAsia="Times New Roman" w:ascii="Times New Roman"/>
          <w:spacing w:val="-2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financial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resourc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5"/>
          <w:w w:val="10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09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estme</w:t>
      </w:r>
      <w:r>
        <w:rPr>
          <w:rFonts w:cs="Times New Roman" w:hAnsi="Times New Roman" w:eastAsia="Times New Roman" w:ascii="Times New Roman"/>
          <w:spacing w:val="-5"/>
          <w:w w:val="10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ts</w:t>
      </w:r>
      <w:r>
        <w:rPr>
          <w:rFonts w:cs="Times New Roman" w:hAnsi="Times New Roman" w:eastAsia="Times New Roman" w:ascii="Times New Roman"/>
          <w:spacing w:val="-12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are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needed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impr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effecti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eness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M&amp;E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system,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2"/>
          <w:w w:val="10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jori</w:t>
      </w:r>
      <w:r>
        <w:rPr>
          <w:rFonts w:cs="Times New Roman" w:hAnsi="Times New Roman" w:eastAsia="Times New Roman" w:ascii="Times New Roman"/>
          <w:spacing w:val="-5"/>
          <w:w w:val="10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2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par-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ticipa</w:t>
      </w:r>
      <w:r>
        <w:rPr>
          <w:rFonts w:cs="Times New Roman" w:hAnsi="Times New Roman" w:eastAsia="Times New Roman" w:ascii="Times New Roman"/>
          <w:spacing w:val="-6"/>
          <w:w w:val="112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ts</w:t>
      </w:r>
      <w:r>
        <w:rPr>
          <w:rFonts w:cs="Times New Roman" w:hAnsi="Times New Roman" w:eastAsia="Times New Roman" w:ascii="Times New Roman"/>
          <w:spacing w:val="5"/>
          <w:w w:val="11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7"/>
          <w:w w:val="11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orted</w:t>
      </w:r>
      <w:r>
        <w:rPr>
          <w:rFonts w:cs="Times New Roman" w:hAnsi="Times New Roman" w:eastAsia="Times New Roman" w:ascii="Times New Roman"/>
          <w:spacing w:val="-4"/>
          <w:w w:val="11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that</w:t>
      </w:r>
      <w:r>
        <w:rPr>
          <w:rFonts w:cs="Times New Roman" w:hAnsi="Times New Roman" w:eastAsia="Times New Roman" w:ascii="Times New Roman"/>
          <w:spacing w:val="42"/>
          <w:w w:val="11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additional</w:t>
      </w:r>
      <w:r>
        <w:rPr>
          <w:rFonts w:cs="Times New Roman" w:hAnsi="Times New Roman" w:eastAsia="Times New Roman" w:ascii="Times New Roman"/>
          <w:spacing w:val="-8"/>
          <w:w w:val="11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funding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required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for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effecti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eness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M&amp;E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system,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(36.3%),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some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lt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that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5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05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estme</w:t>
      </w:r>
      <w:r>
        <w:rPr>
          <w:rFonts w:cs="Times New Roman" w:hAnsi="Times New Roman" w:eastAsia="Times New Roman" w:ascii="Times New Roman"/>
          <w:spacing w:val="-5"/>
          <w:w w:val="10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0"/>
          <w:w w:val="13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hnological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resources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needed,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(28%),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who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needed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13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ett</w:t>
      </w:r>
      <w:r>
        <w:rPr>
          <w:rFonts w:cs="Times New Roman" w:hAnsi="Times New Roman" w:eastAsia="Times New Roman" w:ascii="Times New Roman"/>
          <w:spacing w:val="1"/>
          <w:w w:val="11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8"/>
          <w:w w:val="11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udget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all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cation,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(21.8%),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those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who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needed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more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staffing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requ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ire</w:t>
      </w:r>
      <w:r>
        <w:rPr>
          <w:rFonts w:cs="Times New Roman" w:hAnsi="Times New Roman" w:eastAsia="Times New Roman" w:ascii="Times New Roman"/>
          <w:spacing w:val="1"/>
          <w:w w:val="105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0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9"/>
          <w:w w:val="13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(10.8%)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minori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had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other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reasons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(3.2%).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6"/>
          <w:w w:val="116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ur-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ther,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more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half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participa</w:t>
      </w:r>
      <w:r>
        <w:rPr>
          <w:rFonts w:cs="Times New Roman" w:hAnsi="Times New Roman" w:eastAsia="Times New Roman" w:ascii="Times New Roman"/>
          <w:spacing w:val="-5"/>
          <w:w w:val="11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ts</w:t>
      </w:r>
      <w:r>
        <w:rPr>
          <w:rFonts w:cs="Times New Roman" w:hAnsi="Times New Roman" w:eastAsia="Times New Roman" w:ascii="Times New Roman"/>
          <w:spacing w:val="14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(67.7%)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elie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are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enough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staff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necessary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skills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ertise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effecti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ely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carry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out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M&amp;E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tasks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more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who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didn’t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elie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enough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staff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spacing w:val="-5"/>
          <w:w w:val="10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6"/>
          <w:w w:val="106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ers,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(32.3%).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terms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sup</w:t>
      </w:r>
      <w:r>
        <w:rPr>
          <w:rFonts w:cs="Times New Roman" w:hAnsi="Times New Roman" w:eastAsia="Times New Roman" w:ascii="Times New Roman"/>
          <w:spacing w:val="7"/>
          <w:w w:val="109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ort,</w:t>
      </w:r>
      <w:r>
        <w:rPr>
          <w:rFonts w:cs="Times New Roman" w:hAnsi="Times New Roman" w:eastAsia="Times New Roman" w:ascii="Times New Roman"/>
          <w:spacing w:val="39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2"/>
          <w:w w:val="10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jori</w:t>
      </w:r>
      <w:r>
        <w:rPr>
          <w:rFonts w:cs="Times New Roman" w:hAnsi="Times New Roman" w:eastAsia="Times New Roman" w:ascii="Times New Roman"/>
          <w:spacing w:val="-5"/>
          <w:w w:val="10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8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participa</w:t>
      </w:r>
      <w:r>
        <w:rPr>
          <w:rFonts w:cs="Times New Roman" w:hAnsi="Times New Roman" w:eastAsia="Times New Roman" w:ascii="Times New Roman"/>
          <w:spacing w:val="-6"/>
          <w:w w:val="11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ts</w:t>
      </w:r>
      <w:r>
        <w:rPr>
          <w:rFonts w:cs="Times New Roman" w:hAnsi="Times New Roman" w:eastAsia="Times New Roman" w:ascii="Times New Roman"/>
          <w:spacing w:val="7"/>
          <w:w w:val="11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7"/>
          <w:w w:val="11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orted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that</w:t>
      </w:r>
      <w:r>
        <w:rPr>
          <w:rFonts w:cs="Times New Roman" w:hAnsi="Times New Roman" w:eastAsia="Times New Roman" w:ascii="Times New Roman"/>
          <w:spacing w:val="50"/>
          <w:w w:val="11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sup</w:t>
      </w:r>
      <w:r>
        <w:rPr>
          <w:rFonts w:cs="Times New Roman" w:hAnsi="Times New Roman" w:eastAsia="Times New Roman" w:ascii="Times New Roman"/>
          <w:spacing w:val="7"/>
          <w:w w:val="11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ort</w:t>
      </w:r>
      <w:r>
        <w:rPr>
          <w:rFonts w:cs="Times New Roman" w:hAnsi="Times New Roman" w:eastAsia="Times New Roman" w:ascii="Times New Roman"/>
          <w:spacing w:val="6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guidance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vided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manageme</w:t>
      </w:r>
      <w:r>
        <w:rPr>
          <w:rFonts w:cs="Times New Roman" w:hAnsi="Times New Roman" w:eastAsia="Times New Roman" w:ascii="Times New Roman"/>
          <w:spacing w:val="-5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0"/>
          <w:w w:val="13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terms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staffing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orkload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manageme</w:t>
      </w:r>
      <w:r>
        <w:rPr>
          <w:rFonts w:cs="Times New Roman" w:hAnsi="Times New Roman" w:eastAsia="Times New Roman" w:ascii="Times New Roman"/>
          <w:spacing w:val="-5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7"/>
          <w:w w:val="13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for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M&amp;E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activities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ere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ery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(29.6%).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Some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participa</w:t>
      </w:r>
      <w:r>
        <w:rPr>
          <w:rFonts w:cs="Times New Roman" w:hAnsi="Times New Roman" w:eastAsia="Times New Roman" w:ascii="Times New Roman"/>
          <w:spacing w:val="-6"/>
          <w:w w:val="11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ts</w:t>
      </w:r>
      <w:r>
        <w:rPr>
          <w:rFonts w:cs="Times New Roman" w:hAnsi="Times New Roman" w:eastAsia="Times New Roman" w:ascii="Times New Roman"/>
          <w:spacing w:val="-8"/>
          <w:w w:val="11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7"/>
          <w:w w:val="11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orted</w:t>
      </w:r>
      <w:r>
        <w:rPr>
          <w:rFonts w:cs="Times New Roman" w:hAnsi="Times New Roman" w:eastAsia="Times New Roman" w:ascii="Times New Roman"/>
          <w:spacing w:val="-14"/>
          <w:w w:val="11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that</w:t>
      </w:r>
      <w:r>
        <w:rPr>
          <w:rFonts w:cs="Times New Roman" w:hAnsi="Times New Roman" w:eastAsia="Times New Roman" w:ascii="Times New Roman"/>
          <w:spacing w:val="35"/>
          <w:w w:val="11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5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sup</w:t>
      </w:r>
      <w:r>
        <w:rPr>
          <w:rFonts w:cs="Times New Roman" w:hAnsi="Times New Roman" w:eastAsia="Times New Roman" w:ascii="Times New Roman"/>
          <w:spacing w:val="7"/>
          <w:w w:val="11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ort</w:t>
      </w:r>
      <w:r>
        <w:rPr>
          <w:rFonts w:cs="Times New Roman" w:hAnsi="Times New Roman" w:eastAsia="Times New Roman" w:ascii="Times New Roman"/>
          <w:spacing w:val="14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5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guidance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vided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man-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ageme</w:t>
      </w:r>
      <w:r>
        <w:rPr>
          <w:rFonts w:cs="Times New Roman" w:hAnsi="Times New Roman" w:eastAsia="Times New Roman" w:ascii="Times New Roman"/>
          <w:spacing w:val="-5"/>
          <w:w w:val="10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7"/>
          <w:w w:val="13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rms</w:t>
      </w:r>
      <w:r>
        <w:rPr>
          <w:rFonts w:cs="Times New Roman" w:hAnsi="Times New Roman" w:eastAsia="Times New Roman" w:ascii="Times New Roman"/>
          <w:spacing w:val="7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staffing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orkload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manageme</w:t>
      </w:r>
      <w:r>
        <w:rPr>
          <w:rFonts w:cs="Times New Roman" w:hAnsi="Times New Roman" w:eastAsia="Times New Roman" w:ascii="Times New Roman"/>
          <w:spacing w:val="-5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7"/>
          <w:w w:val="13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for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M&amp;E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activities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99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or,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(24.3%).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hallenges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ide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tified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during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this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study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ere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sup</w:t>
      </w:r>
      <w:r>
        <w:rPr>
          <w:rFonts w:cs="Times New Roman" w:hAnsi="Times New Roman" w:eastAsia="Times New Roman" w:ascii="Times New Roman"/>
          <w:spacing w:val="7"/>
          <w:w w:val="11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ort,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inadequate</w:t>
      </w:r>
      <w:r>
        <w:rPr>
          <w:rFonts w:cs="Times New Roman" w:hAnsi="Times New Roman" w:eastAsia="Times New Roman" w:ascii="Times New Roman"/>
          <w:spacing w:val="12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staff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addit</w:t>
      </w:r>
      <w:r>
        <w:rPr>
          <w:rFonts w:cs="Times New Roman" w:hAnsi="Times New Roman" w:eastAsia="Times New Roman" w:ascii="Times New Roman"/>
          <w:spacing w:val="1"/>
          <w:w w:val="10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onal</w:t>
      </w:r>
      <w:r>
        <w:rPr>
          <w:rFonts w:cs="Times New Roman" w:hAnsi="Times New Roman" w:eastAsia="Times New Roman" w:ascii="Times New Roman"/>
          <w:spacing w:val="18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financial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resources,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inadequate</w:t>
      </w:r>
      <w:r>
        <w:rPr>
          <w:rFonts w:cs="Times New Roman" w:hAnsi="Times New Roman" w:eastAsia="Times New Roman" w:ascii="Times New Roman"/>
          <w:spacing w:val="12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nancial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resources.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ind w:left="2675" w:right="5552"/>
      </w:pP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 </w:t>
      </w:r>
      <w:r>
        <w:rPr>
          <w:rFonts w:cs="Times New Roman" w:hAnsi="Times New Roman" w:eastAsia="Times New Roman" w:ascii="Times New Roman"/>
          <w:spacing w:val="6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28"/>
          <w:szCs w:val="28"/>
        </w:rPr>
        <w:t>Discussion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9"/>
        <w:ind w:left="2675" w:right="642"/>
      </w:pP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Demographic</w:t>
      </w:r>
      <w:r>
        <w:rPr>
          <w:rFonts w:cs="Times New Roman" w:hAnsi="Times New Roman" w:eastAsia="Times New Roman" w:ascii="Times New Roman"/>
          <w:spacing w:val="19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factors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Thi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Hospital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has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relati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surplus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med-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ical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profes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onals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op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M&amp;E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erts,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patie</w:t>
      </w:r>
      <w:r>
        <w:rPr>
          <w:rFonts w:cs="Times New Roman" w:hAnsi="Times New Roman" w:eastAsia="Times New Roman" w:ascii="Times New Roman"/>
          <w:spacing w:val="-6"/>
          <w:w w:val="11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0"/>
          <w:w w:val="11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clinical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care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can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hie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when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individuals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are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treated</w:t>
      </w:r>
      <w:r>
        <w:rPr>
          <w:rFonts w:cs="Times New Roman" w:hAnsi="Times New Roman" w:eastAsia="Times New Roman" w:ascii="Times New Roman"/>
          <w:spacing w:val="11"/>
          <w:w w:val="11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differe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tly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new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meth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are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impleme</w:t>
      </w:r>
      <w:r>
        <w:rPr>
          <w:rFonts w:cs="Times New Roman" w:hAnsi="Times New Roman" w:eastAsia="Times New Roman" w:ascii="Times New Roman"/>
          <w:spacing w:val="-5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ted.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5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this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lopsidedness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ossibili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ignoring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efficie</w:t>
      </w:r>
      <w:r>
        <w:rPr>
          <w:rFonts w:cs="Times New Roman" w:hAnsi="Times New Roman" w:eastAsia="Times New Roman" w:ascii="Times New Roman"/>
          <w:spacing w:val="-5"/>
          <w:w w:val="9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2"/>
          <w:w w:val="13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analysis,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ogram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manageme</w:t>
      </w:r>
      <w:r>
        <w:rPr>
          <w:rFonts w:cs="Times New Roman" w:hAnsi="Times New Roman" w:eastAsia="Times New Roman" w:ascii="Times New Roman"/>
          <w:spacing w:val="-5"/>
          <w:w w:val="10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t,</w:t>
      </w:r>
      <w:r>
        <w:rPr>
          <w:rFonts w:cs="Times New Roman" w:hAnsi="Times New Roman" w:eastAsia="Times New Roman" w:ascii="Times New Roman"/>
          <w:spacing w:val="33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resource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assignme</w:t>
      </w:r>
      <w:r>
        <w:rPr>
          <w:rFonts w:cs="Times New Roman" w:hAnsi="Times New Roman" w:eastAsia="Times New Roman" w:ascii="Times New Roman"/>
          <w:spacing w:val="-5"/>
          <w:w w:val="10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t.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9"/>
          <w:w w:val="10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New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empl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usually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ounger,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hnological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erience,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but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clinical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erience,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5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old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viders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aluable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erience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that</w:t>
      </w:r>
      <w:r>
        <w:rPr>
          <w:rFonts w:cs="Times New Roman" w:hAnsi="Times New Roman" w:eastAsia="Times New Roman" w:ascii="Times New Roman"/>
          <w:spacing w:val="7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resis-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6"/>
          <w:w w:val="12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8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bracing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new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ols.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role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impact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age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views,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leaders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giving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strategic</w:t>
      </w:r>
      <w:r>
        <w:rPr>
          <w:rFonts w:cs="Times New Roman" w:hAnsi="Times New Roman" w:eastAsia="Times New Roman" w:ascii="Times New Roman"/>
          <w:spacing w:val="18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views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t-line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ling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practical</w:t>
      </w:r>
      <w:r>
        <w:rPr>
          <w:rFonts w:cs="Times New Roman" w:hAnsi="Times New Roman" w:eastAsia="Times New Roman" w:ascii="Times New Roman"/>
          <w:spacing w:val="39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issues.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Inducing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aged-based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5"/>
          <w:w w:val="10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tergenerational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colla</w:t>
      </w:r>
      <w:r>
        <w:rPr>
          <w:rFonts w:cs="Times New Roman" w:hAnsi="Times New Roman" w:eastAsia="Times New Roman" w:ascii="Times New Roman"/>
          <w:spacing w:val="6"/>
          <w:w w:val="107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oration</w:t>
      </w:r>
      <w:r>
        <w:rPr>
          <w:rFonts w:cs="Times New Roman" w:hAnsi="Times New Roman" w:eastAsia="Times New Roman" w:ascii="Times New Roman"/>
          <w:spacing w:val="26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ecific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training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can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impr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oth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HIV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program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2"/>
          <w:w w:val="108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aluation</w:t>
      </w:r>
      <w:r>
        <w:rPr>
          <w:rFonts w:cs="Times New Roman" w:hAnsi="Times New Roman" w:eastAsia="Times New Roman" w:ascii="Times New Roman"/>
          <w:spacing w:val="6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patie</w:t>
      </w:r>
      <w:r>
        <w:rPr>
          <w:rFonts w:cs="Times New Roman" w:hAnsi="Times New Roman" w:eastAsia="Times New Roman" w:ascii="Times New Roman"/>
          <w:spacing w:val="-6"/>
          <w:w w:val="11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6"/>
          <w:w w:val="11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outcomes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guara</w:t>
      </w:r>
      <w:r>
        <w:rPr>
          <w:rFonts w:cs="Times New Roman" w:hAnsi="Times New Roman" w:eastAsia="Times New Roman" w:ascii="Times New Roman"/>
          <w:spacing w:val="-5"/>
          <w:w w:val="10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tee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effici</w:t>
      </w:r>
      <w:r>
        <w:rPr>
          <w:rFonts w:cs="Times New Roman" w:hAnsi="Times New Roman" w:eastAsia="Times New Roman" w:ascii="Times New Roman"/>
          <w:spacing w:val="1"/>
          <w:w w:val="9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1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utilization</w:t>
      </w:r>
      <w:r>
        <w:rPr>
          <w:rFonts w:cs="Times New Roman" w:hAnsi="Times New Roman" w:eastAsia="Times New Roman" w:ascii="Times New Roman"/>
          <w:spacing w:val="13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sources.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974"/>
      </w:pP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7"/>
          <w:w w:val="117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4"/>
          <w:w w:val="11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effecti</w:t>
      </w:r>
      <w:r>
        <w:rPr>
          <w:rFonts w:cs="Times New Roman" w:hAnsi="Times New Roman" w:eastAsia="Times New Roman" w:ascii="Times New Roman"/>
          <w:spacing w:val="-7"/>
          <w:w w:val="117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eness</w:t>
      </w:r>
      <w:r>
        <w:rPr>
          <w:rFonts w:cs="Times New Roman" w:hAnsi="Times New Roman" w:eastAsia="Times New Roman" w:ascii="Times New Roman"/>
          <w:spacing w:val="23"/>
          <w:w w:val="11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M&amp;E</w:t>
      </w:r>
      <w:r>
        <w:rPr>
          <w:rFonts w:cs="Times New Roman" w:hAnsi="Times New Roman" w:eastAsia="Times New Roman" w:ascii="Times New Roman"/>
          <w:spacing w:val="12"/>
          <w:w w:val="11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system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results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indicated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that78%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9"/>
        <w:ind w:left="2675" w:right="646"/>
        <w:sectPr>
          <w:pgMar w:header="67" w:footer="2735" w:top="300" w:bottom="280" w:left="0" w:right="16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6"/>
          <w:w w:val="10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onde</w:t>
      </w:r>
      <w:r>
        <w:rPr>
          <w:rFonts w:cs="Times New Roman" w:hAnsi="Times New Roman" w:eastAsia="Times New Roman" w:ascii="Times New Roman"/>
          <w:spacing w:val="-5"/>
          <w:w w:val="10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ts</w:t>
      </w:r>
      <w:r>
        <w:rPr>
          <w:rFonts w:cs="Times New Roman" w:hAnsi="Times New Roman" w:eastAsia="Times New Roman" w:ascii="Times New Roman"/>
          <w:spacing w:val="13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Thi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Hospital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found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M&amp;E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system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ery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effec-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22" w:lineRule="auto" w:line="249"/>
        <w:ind w:left="2675" w:right="64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manageme</w:t>
      </w:r>
      <w:r>
        <w:rPr>
          <w:rFonts w:cs="Times New Roman" w:hAnsi="Times New Roman" w:eastAsia="Times New Roman" w:ascii="Times New Roman"/>
          <w:spacing w:val="-5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9"/>
          <w:w w:val="13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HIV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cts.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will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5"/>
          <w:w w:val="10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-5"/>
          <w:w w:val="10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uously</w:t>
      </w:r>
      <w:r>
        <w:rPr>
          <w:rFonts w:cs="Times New Roman" w:hAnsi="Times New Roman" w:eastAsia="Times New Roman" w:ascii="Times New Roman"/>
          <w:spacing w:val="39"/>
          <w:w w:val="10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collect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correct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timely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information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with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HIV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care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jecti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olving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sta</w:t>
      </w:r>
      <w:r>
        <w:rPr>
          <w:rFonts w:cs="Times New Roman" w:hAnsi="Times New Roman" w:eastAsia="Times New Roman" w:ascii="Times New Roman"/>
          <w:spacing w:val="-5"/>
          <w:w w:val="112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e-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holders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helping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Its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efficiency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impr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patie</w:t>
      </w:r>
      <w:r>
        <w:rPr>
          <w:rFonts w:cs="Times New Roman" w:hAnsi="Times New Roman" w:eastAsia="Times New Roman" w:ascii="Times New Roman"/>
          <w:spacing w:val="-6"/>
          <w:w w:val="11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1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outcome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resource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consumption,</w:t>
      </w:r>
      <w:r>
        <w:rPr>
          <w:rFonts w:cs="Times New Roman" w:hAnsi="Times New Roman" w:eastAsia="Times New Roman" w:ascii="Times New Roman"/>
          <w:spacing w:val="2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olicy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making,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leading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uous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impr</w:t>
      </w:r>
      <w:r>
        <w:rPr>
          <w:rFonts w:cs="Times New Roman" w:hAnsi="Times New Roman" w:eastAsia="Times New Roman" w:ascii="Times New Roman"/>
          <w:spacing w:val="-5"/>
          <w:w w:val="10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5"/>
          <w:w w:val="105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eme</w:t>
      </w:r>
      <w:r>
        <w:rPr>
          <w:rFonts w:cs="Times New Roman" w:hAnsi="Times New Roman" w:eastAsia="Times New Roman" w:ascii="Times New Roman"/>
          <w:spacing w:val="-5"/>
          <w:w w:val="10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pro-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grams.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findings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are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corro</w:t>
      </w:r>
      <w:r>
        <w:rPr>
          <w:rFonts w:cs="Times New Roman" w:hAnsi="Times New Roman" w:eastAsia="Times New Roman" w:ascii="Times New Roman"/>
          <w:spacing w:val="6"/>
          <w:w w:val="107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orated</w:t>
      </w:r>
      <w:r>
        <w:rPr>
          <w:rFonts w:cs="Times New Roman" w:hAnsi="Times New Roman" w:eastAsia="Times New Roman" w:ascii="Times New Roman"/>
          <w:spacing w:val="28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similar</w:t>
      </w:r>
      <w:r>
        <w:rPr>
          <w:rFonts w:cs="Times New Roman" w:hAnsi="Times New Roman" w:eastAsia="Times New Roman" w:ascii="Times New Roman"/>
          <w:spacing w:val="5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studies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(Ba,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2021;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Obudho,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9"/>
        <w:ind w:left="2675" w:right="64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2021;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Deogratias,</w:t>
      </w:r>
      <w:r>
        <w:rPr>
          <w:rFonts w:cs="Times New Roman" w:hAnsi="Times New Roman" w:eastAsia="Times New Roman" w:ascii="Times New Roman"/>
          <w:spacing w:val="37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2020),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whi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ecial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atte</w:t>
      </w:r>
      <w:r>
        <w:rPr>
          <w:rFonts w:cs="Times New Roman" w:hAnsi="Times New Roman" w:eastAsia="Times New Roman" w:ascii="Times New Roman"/>
          <w:spacing w:val="-6"/>
          <w:w w:val="11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tion</w:t>
      </w:r>
      <w:r>
        <w:rPr>
          <w:rFonts w:cs="Times New Roman" w:hAnsi="Times New Roman" w:eastAsia="Times New Roman" w:ascii="Times New Roman"/>
          <w:spacing w:val="31"/>
          <w:w w:val="11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sta</w:t>
      </w:r>
      <w:r>
        <w:rPr>
          <w:rFonts w:cs="Times New Roman" w:hAnsi="Times New Roman" w:eastAsia="Times New Roman" w:ascii="Times New Roman"/>
          <w:spacing w:val="-5"/>
          <w:w w:val="106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eholders</w:t>
      </w:r>
      <w:r>
        <w:rPr>
          <w:rFonts w:cs="Times New Roman" w:hAnsi="Times New Roman" w:eastAsia="Times New Roman" w:ascii="Times New Roman"/>
          <w:spacing w:val="39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insig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ts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they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vide.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capabili</w:t>
      </w:r>
      <w:r>
        <w:rPr>
          <w:rFonts w:cs="Times New Roman" w:hAnsi="Times New Roman" w:eastAsia="Times New Roman" w:ascii="Times New Roman"/>
          <w:spacing w:val="-5"/>
          <w:w w:val="10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7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system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record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subtle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6"/>
          <w:w w:val="11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eriences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increases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rele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ance,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onsi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eness,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sustainabili</w:t>
      </w:r>
      <w:r>
        <w:rPr>
          <w:rFonts w:cs="Times New Roman" w:hAnsi="Times New Roman" w:eastAsia="Times New Roman" w:ascii="Times New Roman"/>
          <w:spacing w:val="-4"/>
          <w:w w:val="10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1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programs,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re-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sulting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impr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health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outcomes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among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eople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living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with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HIV.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9"/>
        <w:ind w:left="2675" w:right="642" w:firstLine="299"/>
      </w:pPr>
      <w:r>
        <w:rPr>
          <w:rFonts w:cs="Times New Roman" w:hAnsi="Times New Roman" w:eastAsia="Times New Roman" w:ascii="Times New Roman"/>
          <w:spacing w:val="-24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raining</w:t>
      </w:r>
      <w:r>
        <w:rPr>
          <w:rFonts w:cs="Times New Roman" w:hAnsi="Times New Roman" w:eastAsia="Times New Roman" w:ascii="Times New Roman"/>
          <w:spacing w:val="2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3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capaci</w:t>
      </w:r>
      <w:r>
        <w:rPr>
          <w:rFonts w:cs="Times New Roman" w:hAnsi="Times New Roman" w:eastAsia="Times New Roman" w:ascii="Times New Roman"/>
          <w:spacing w:val="-7"/>
          <w:w w:val="124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7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buildin</w:t>
      </w:r>
      <w:r>
        <w:rPr>
          <w:rFonts w:cs="Times New Roman" w:hAnsi="Times New Roman" w:eastAsia="Times New Roman" w:ascii="Times New Roman"/>
          <w:spacing w:val="4"/>
          <w:w w:val="122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23%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6"/>
          <w:w w:val="10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onde</w:t>
      </w:r>
      <w:r>
        <w:rPr>
          <w:rFonts w:cs="Times New Roman" w:hAnsi="Times New Roman" w:eastAsia="Times New Roman" w:ascii="Times New Roman"/>
          <w:spacing w:val="-5"/>
          <w:w w:val="10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ts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tioned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that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M&amp;E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effecti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eness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HIV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jects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determined</w:t>
      </w:r>
      <w:r>
        <w:rPr>
          <w:rFonts w:cs="Times New Roman" w:hAnsi="Times New Roman" w:eastAsia="Times New Roman" w:ascii="Times New Roman"/>
          <w:spacing w:val="15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training.</w:t>
      </w:r>
      <w:r>
        <w:rPr>
          <w:rFonts w:cs="Times New Roman" w:hAnsi="Times New Roman" w:eastAsia="Times New Roman" w:ascii="Times New Roman"/>
          <w:spacing w:val="41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training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M&amp;E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enhances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skills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healthcare</w:t>
      </w:r>
      <w:r>
        <w:rPr>
          <w:rFonts w:cs="Times New Roman" w:hAnsi="Times New Roman" w:eastAsia="Times New Roman" w:ascii="Times New Roman"/>
          <w:spacing w:val="43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viders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terms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collection,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analysis,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6"/>
          <w:w w:val="10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orting,</w:t>
      </w:r>
      <w:r>
        <w:rPr>
          <w:rFonts w:cs="Times New Roman" w:hAnsi="Times New Roman" w:eastAsia="Times New Roman" w:ascii="Times New Roman"/>
          <w:spacing w:val="9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whi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sense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confidence,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reliable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decision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making,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represe</w:t>
      </w:r>
      <w:r>
        <w:rPr>
          <w:rFonts w:cs="Times New Roman" w:hAnsi="Times New Roman" w:eastAsia="Times New Roman" w:ascii="Times New Roman"/>
          <w:spacing w:val="-5"/>
          <w:w w:val="10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tation</w:t>
      </w:r>
      <w:r>
        <w:rPr>
          <w:rFonts w:cs="Times New Roman" w:hAnsi="Times New Roman" w:eastAsia="Times New Roman" w:ascii="Times New Roman"/>
          <w:spacing w:val="4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viders.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Resear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5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ternationally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affirmed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that</w:t>
      </w:r>
      <w:r>
        <w:rPr>
          <w:rFonts w:cs="Times New Roman" w:hAnsi="Times New Roman" w:eastAsia="Times New Roman" w:ascii="Times New Roman"/>
          <w:spacing w:val="-9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wholesome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training</w:t>
      </w:r>
      <w:r>
        <w:rPr>
          <w:rFonts w:cs="Times New Roman" w:hAnsi="Times New Roman" w:eastAsia="Times New Roman" w:ascii="Times New Roman"/>
          <w:spacing w:val="-4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osts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M&amp;E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com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etence,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erformance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programs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accou</w:t>
      </w:r>
      <w:r>
        <w:rPr>
          <w:rFonts w:cs="Times New Roman" w:hAnsi="Times New Roman" w:eastAsia="Times New Roman" w:ascii="Times New Roman"/>
          <w:spacing w:val="-5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tabili</w:t>
      </w:r>
      <w:r>
        <w:rPr>
          <w:rFonts w:cs="Times New Roman" w:hAnsi="Times New Roman" w:eastAsia="Times New Roman" w:ascii="Times New Roman"/>
          <w:spacing w:val="-5"/>
          <w:w w:val="108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8"/>
          <w:w w:val="108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49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exists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tense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ciation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staff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training</w:t>
      </w:r>
      <w:r>
        <w:rPr>
          <w:rFonts w:cs="Times New Roman" w:hAnsi="Times New Roman" w:eastAsia="Times New Roman" w:ascii="Times New Roman"/>
          <w:spacing w:val="32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ap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5"/>
          <w:w w:val="13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effec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eness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M&amp;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system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trained</w:t>
      </w:r>
      <w:r>
        <w:rPr>
          <w:rFonts w:cs="Times New Roman" w:hAnsi="Times New Roman" w:eastAsia="Times New Roman" w:ascii="Times New Roman"/>
          <w:spacing w:val="32"/>
          <w:w w:val="11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1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eople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are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13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etter</w:t>
      </w:r>
      <w:r>
        <w:rPr>
          <w:rFonts w:cs="Times New Roman" w:hAnsi="Times New Roman" w:eastAsia="Times New Roman" w:ascii="Times New Roman"/>
          <w:spacing w:val="6"/>
          <w:w w:val="11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monitoring</w:t>
      </w:r>
      <w:r>
        <w:rPr>
          <w:rFonts w:cs="Times New Roman" w:hAnsi="Times New Roman" w:eastAsia="Times New Roman" w:ascii="Times New Roman"/>
          <w:spacing w:val="5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outcomes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adjusting</w:t>
      </w:r>
      <w:r>
        <w:rPr>
          <w:rFonts w:cs="Times New Roman" w:hAnsi="Times New Roman" w:eastAsia="Times New Roman" w:ascii="Times New Roman"/>
          <w:spacing w:val="4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programs.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other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and,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absence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training</w:t>
      </w:r>
      <w:r>
        <w:rPr>
          <w:rFonts w:cs="Times New Roman" w:hAnsi="Times New Roman" w:eastAsia="Times New Roman" w:ascii="Times New Roman"/>
          <w:spacing w:val="27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will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diminish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collection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hie</w:t>
      </w:r>
      <w:r>
        <w:rPr>
          <w:rFonts w:cs="Times New Roman" w:hAnsi="Times New Roman" w:eastAsia="Times New Roman" w:ascii="Times New Roman"/>
          <w:spacing w:val="-5"/>
          <w:w w:val="104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eme</w:t>
      </w:r>
      <w:r>
        <w:rPr>
          <w:rFonts w:cs="Times New Roman" w:hAnsi="Times New Roman" w:eastAsia="Times New Roman" w:ascii="Times New Roman"/>
          <w:spacing w:val="-5"/>
          <w:w w:val="10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1"/>
          <w:w w:val="106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jects.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general,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quali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M&amp;E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training</w:t>
      </w:r>
      <w:r>
        <w:rPr>
          <w:rFonts w:cs="Times New Roman" w:hAnsi="Times New Roman" w:eastAsia="Times New Roman" w:ascii="Times New Roman"/>
          <w:spacing w:val="31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5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05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estme</w:t>
      </w:r>
      <w:r>
        <w:rPr>
          <w:rFonts w:cs="Times New Roman" w:hAnsi="Times New Roman" w:eastAsia="Times New Roman" w:ascii="Times New Roman"/>
          <w:spacing w:val="-5"/>
          <w:w w:val="10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5"/>
          <w:w w:val="13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impr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manageme</w:t>
      </w:r>
      <w:r>
        <w:rPr>
          <w:rFonts w:cs="Times New Roman" w:hAnsi="Times New Roman" w:eastAsia="Times New Roman" w:ascii="Times New Roman"/>
          <w:spacing w:val="-6"/>
          <w:w w:val="11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t,</w:t>
      </w:r>
      <w:r>
        <w:rPr>
          <w:rFonts w:cs="Times New Roman" w:hAnsi="Times New Roman" w:eastAsia="Times New Roman" w:ascii="Times New Roman"/>
          <w:spacing w:val="2"/>
          <w:w w:val="11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health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outcomes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HIV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5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ter</w:t>
      </w:r>
      <w:r>
        <w:rPr>
          <w:rFonts w:cs="Times New Roman" w:hAnsi="Times New Roman" w:eastAsia="Times New Roman" w:ascii="Times New Roman"/>
          <w:spacing w:val="-5"/>
          <w:w w:val="108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tions</w:t>
      </w:r>
      <w:r>
        <w:rPr>
          <w:rFonts w:cs="Times New Roman" w:hAnsi="Times New Roman" w:eastAsia="Times New Roman" w:ascii="Times New Roman"/>
          <w:spacing w:val="18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Thi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Hospital.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9"/>
        <w:ind w:left="2675" w:right="641" w:firstLine="299"/>
      </w:pP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Challenges</w:t>
      </w:r>
      <w:r>
        <w:rPr>
          <w:rFonts w:cs="Times New Roman" w:hAnsi="Times New Roman" w:eastAsia="Times New Roman" w:ascii="Times New Roman"/>
          <w:spacing w:val="35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barrier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0"/>
          <w:w w:val="9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Appr</w:t>
      </w:r>
      <w:r>
        <w:rPr>
          <w:rFonts w:cs="Times New Roman" w:hAnsi="Times New Roman" w:eastAsia="Times New Roman" w:ascii="Times New Roman"/>
          <w:spacing w:val="-5"/>
          <w:w w:val="10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ximately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51.6%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6"/>
          <w:w w:val="10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onde</w:t>
      </w:r>
      <w:r>
        <w:rPr>
          <w:rFonts w:cs="Times New Roman" w:hAnsi="Times New Roman" w:eastAsia="Times New Roman" w:ascii="Times New Roman"/>
          <w:spacing w:val="-5"/>
          <w:w w:val="10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ts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4"/>
          <w:w w:val="10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high-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lig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inadequate</w:t>
      </w:r>
      <w:r>
        <w:rPr>
          <w:rFonts w:cs="Times New Roman" w:hAnsi="Times New Roman" w:eastAsia="Times New Roman" w:ascii="Times New Roman"/>
          <w:spacing w:val="42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funding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barrier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imple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ting</w:t>
      </w:r>
      <w:r>
        <w:rPr>
          <w:rFonts w:cs="Times New Roman" w:hAnsi="Times New Roman" w:eastAsia="Times New Roman" w:ascii="Times New Roman"/>
          <w:spacing w:val="47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M&amp;E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systems,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limiting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staff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training,</w:t>
      </w:r>
      <w:r>
        <w:rPr>
          <w:rFonts w:cs="Times New Roman" w:hAnsi="Times New Roman" w:eastAsia="Times New Roman" w:ascii="Times New Roman"/>
          <w:spacing w:val="16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manageme</w:t>
      </w:r>
      <w:r>
        <w:rPr>
          <w:rFonts w:cs="Times New Roman" w:hAnsi="Times New Roman" w:eastAsia="Times New Roman" w:ascii="Times New Roman"/>
          <w:spacing w:val="-5"/>
          <w:w w:val="10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t,</w:t>
      </w:r>
      <w:r>
        <w:rPr>
          <w:rFonts w:cs="Times New Roman" w:hAnsi="Times New Roman" w:eastAsia="Times New Roman" w:ascii="Times New Roman"/>
          <w:spacing w:val="27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2"/>
          <w:w w:val="107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aluatio</w:t>
      </w:r>
      <w:r>
        <w:rPr>
          <w:rFonts w:cs="Times New Roman" w:hAnsi="Times New Roman" w:eastAsia="Times New Roman" w:ascii="Times New Roman"/>
          <w:spacing w:val="1"/>
          <w:w w:val="10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This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reflected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find-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ings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Healy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(2024).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sup</w:t>
      </w:r>
      <w:r>
        <w:rPr>
          <w:rFonts w:cs="Times New Roman" w:hAnsi="Times New Roman" w:eastAsia="Times New Roman" w:ascii="Times New Roman"/>
          <w:spacing w:val="7"/>
          <w:w w:val="11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ort</w:t>
      </w:r>
      <w:r>
        <w:rPr>
          <w:rFonts w:cs="Times New Roman" w:hAnsi="Times New Roman" w:eastAsia="Times New Roman" w:ascii="Times New Roman"/>
          <w:spacing w:val="9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from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leadership,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insufficie</w:t>
      </w:r>
      <w:r>
        <w:rPr>
          <w:rFonts w:cs="Times New Roman" w:hAnsi="Times New Roman" w:eastAsia="Times New Roman" w:ascii="Times New Roman"/>
          <w:spacing w:val="-5"/>
          <w:w w:val="10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training,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staffing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shortages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further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compromis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M&amp;E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effecti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eness,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leading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in-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complete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staff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confidence.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5"/>
          <w:w w:val="107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erburdened</w:t>
      </w:r>
      <w:r>
        <w:rPr>
          <w:rFonts w:cs="Times New Roman" w:hAnsi="Times New Roman" w:eastAsia="Times New Roman" w:ascii="Times New Roman"/>
          <w:spacing w:val="51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erson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99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eak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systems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also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hindered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monitoring</w:t>
      </w:r>
      <w:r>
        <w:rPr>
          <w:rFonts w:cs="Times New Roman" w:hAnsi="Times New Roman" w:eastAsia="Times New Roman" w:ascii="Times New Roman"/>
          <w:spacing w:val="41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fforts.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Studies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confirm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that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limited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resources,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staffing,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inadequate</w:t>
      </w:r>
      <w:r>
        <w:rPr>
          <w:rFonts w:cs="Times New Roman" w:hAnsi="Times New Roman" w:eastAsia="Times New Roman" w:ascii="Times New Roman"/>
          <w:spacing w:val="42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managem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1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6"/>
          <w:w w:val="13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undermine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M&amp;E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systems,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impairing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healthcare</w:t>
      </w:r>
      <w:r>
        <w:rPr>
          <w:rFonts w:cs="Times New Roman" w:hAnsi="Times New Roman" w:eastAsia="Times New Roman" w:ascii="Times New Roman"/>
          <w:spacing w:val="28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quali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program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success,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seen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Thi</w:t>
      </w:r>
      <w:r>
        <w:rPr>
          <w:rFonts w:cs="Times New Roman" w:hAnsi="Times New Roman" w:eastAsia="Times New Roman" w:ascii="Times New Roman"/>
          <w:spacing w:val="-10"/>
          <w:w w:val="109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Hospital.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Addressing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these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arriers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sse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tial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for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effecti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HIV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11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ject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1"/>
          <w:w w:val="102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uation.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ind w:left="2675" w:right="5480"/>
      </w:pP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  </w:t>
      </w:r>
      <w:r>
        <w:rPr>
          <w:rFonts w:cs="Times New Roman" w:hAnsi="Times New Roman" w:eastAsia="Times New Roman" w:ascii="Times New Roman"/>
          <w:spacing w:val="6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8"/>
          <w:szCs w:val="28"/>
        </w:rPr>
        <w:t>Conclusion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9"/>
        <w:ind w:left="2675" w:right="642"/>
        <w:sectPr>
          <w:pgMar w:header="67" w:footer="2735" w:top="300" w:bottom="280" w:left="0" w:right="16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summar</w:t>
      </w:r>
      <w:r>
        <w:rPr>
          <w:rFonts w:cs="Times New Roman" w:hAnsi="Times New Roman" w:eastAsia="Times New Roman" w:ascii="Times New Roman"/>
          <w:spacing w:val="-17"/>
          <w:w w:val="108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7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insufficie</w:t>
      </w:r>
      <w:r>
        <w:rPr>
          <w:rFonts w:cs="Times New Roman" w:hAnsi="Times New Roman" w:eastAsia="Times New Roman" w:ascii="Times New Roman"/>
          <w:spacing w:val="-5"/>
          <w:w w:val="10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6"/>
          <w:w w:val="13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M&amp;E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ecialists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can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lead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gaps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utilization,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2"/>
          <w:w w:val="107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uation,</w:t>
      </w:r>
      <w:r>
        <w:rPr>
          <w:rFonts w:cs="Times New Roman" w:hAnsi="Times New Roman" w:eastAsia="Times New Roman" w:ascii="Times New Roman"/>
          <w:spacing w:val="17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program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effe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cti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eness.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balanced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approa</w:t>
      </w:r>
      <w:r>
        <w:rPr>
          <w:rFonts w:cs="Times New Roman" w:hAnsi="Times New Roman" w:eastAsia="Times New Roman" w:ascii="Times New Roman"/>
          <w:spacing w:val="-5"/>
          <w:w w:val="10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h,</w:t>
      </w:r>
      <w:r>
        <w:rPr>
          <w:rFonts w:cs="Times New Roman" w:hAnsi="Times New Roman" w:eastAsia="Times New Roman" w:ascii="Times New Roman"/>
          <w:spacing w:val="11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ensur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ad-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equate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clinical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staff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skilled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M&amp;E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professionals,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esse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tial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for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successful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manageme</w:t>
      </w:r>
      <w:r>
        <w:rPr>
          <w:rFonts w:cs="Times New Roman" w:hAnsi="Times New Roman" w:eastAsia="Times New Roman" w:ascii="Times New Roman"/>
          <w:spacing w:val="-5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HIV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strategies</w:t>
      </w:r>
      <w:r>
        <w:rPr>
          <w:rFonts w:cs="Times New Roman" w:hAnsi="Times New Roman" w:eastAsia="Times New Roman" w:ascii="Times New Roman"/>
          <w:spacing w:val="37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hospital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setting.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Encouraging</w:t>
      </w:r>
      <w:r>
        <w:rPr>
          <w:rFonts w:cs="Times New Roman" w:hAnsi="Times New Roman" w:eastAsia="Times New Roman" w:ascii="Times New Roman"/>
          <w:spacing w:val="38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colla</w:t>
      </w:r>
      <w:r>
        <w:rPr>
          <w:rFonts w:cs="Times New Roman" w:hAnsi="Times New Roman" w:eastAsia="Times New Roman" w:ascii="Times New Roman"/>
          <w:spacing w:val="6"/>
          <w:w w:val="104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ora-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tion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een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healthcare</w:t>
      </w:r>
      <w:r>
        <w:rPr>
          <w:rFonts w:cs="Times New Roman" w:hAnsi="Times New Roman" w:eastAsia="Times New Roman" w:ascii="Times New Roman"/>
          <w:spacing w:val="7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viders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M&amp;E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ecialists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can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create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more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effec-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alth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0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vironme</w:t>
      </w:r>
      <w:r>
        <w:rPr>
          <w:rFonts w:cs="Times New Roman" w:hAnsi="Times New Roman" w:eastAsia="Times New Roman" w:ascii="Times New Roman"/>
          <w:spacing w:val="-5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3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for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managing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HIV.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Based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age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distributions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obser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study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age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healthcare</w:t>
      </w:r>
      <w:r>
        <w:rPr>
          <w:rFonts w:cs="Times New Roman" w:hAnsi="Times New Roman" w:eastAsia="Times New Roman" w:ascii="Times New Roman"/>
          <w:spacing w:val="27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influ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effec-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eness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HIV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managem</w:t>
      </w:r>
      <w:r>
        <w:rPr>
          <w:rFonts w:cs="Times New Roman" w:hAnsi="Times New Roman" w:eastAsia="Times New Roman" w:ascii="Times New Roman"/>
          <w:spacing w:val="1"/>
          <w:w w:val="10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1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M&amp;E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strategies</w:t>
      </w:r>
      <w:r>
        <w:rPr>
          <w:rFonts w:cs="Times New Roman" w:hAnsi="Times New Roman" w:eastAsia="Times New Roman" w:ascii="Times New Roman"/>
          <w:spacing w:val="28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arious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5"/>
          <w:w w:val="106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erse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age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profile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result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more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robust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health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are</w:t>
      </w:r>
      <w:r>
        <w:rPr>
          <w:rFonts w:cs="Times New Roman" w:hAnsi="Times New Roman" w:eastAsia="Times New Roman" w:ascii="Times New Roman"/>
          <w:spacing w:val="32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team,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where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strengths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ounger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older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viders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compleme</w:t>
      </w:r>
      <w:r>
        <w:rPr>
          <w:rFonts w:cs="Times New Roman" w:hAnsi="Times New Roman" w:eastAsia="Times New Roman" w:ascii="Times New Roman"/>
          <w:spacing w:val="-5"/>
          <w:w w:val="104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other.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Balancing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ex</w:t>
      </w:r>
      <w:r>
        <w:rPr>
          <w:rFonts w:cs="Times New Roman" w:hAnsi="Times New Roman" w:eastAsia="Times New Roman" w:ascii="Times New Roman"/>
          <w:spacing w:val="6"/>
          <w:w w:val="105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erience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22" w:lineRule="auto" w:line="249"/>
        <w:ind w:left="2675" w:right="641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with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inn</w:t>
      </w:r>
      <w:r>
        <w:rPr>
          <w:rFonts w:cs="Times New Roman" w:hAnsi="Times New Roman" w:eastAsia="Times New Roman" w:ascii="Times New Roman"/>
          <w:spacing w:val="-5"/>
          <w:w w:val="10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2"/>
          <w:w w:val="109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ati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on,</w:t>
      </w:r>
      <w:r>
        <w:rPr>
          <w:rFonts w:cs="Times New Roman" w:hAnsi="Times New Roman" w:eastAsia="Times New Roman" w:ascii="Times New Roman"/>
          <w:spacing w:val="-4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adapting</w:t>
      </w:r>
      <w:r>
        <w:rPr>
          <w:rFonts w:cs="Times New Roman" w:hAnsi="Times New Roman" w:eastAsia="Times New Roman" w:ascii="Times New Roman"/>
          <w:spacing w:val="12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training</w:t>
      </w:r>
      <w:r>
        <w:rPr>
          <w:rFonts w:cs="Times New Roman" w:hAnsi="Times New Roman" w:eastAsia="Times New Roman" w:ascii="Times New Roman"/>
          <w:spacing w:val="12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programs,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fostering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colla</w:t>
      </w:r>
      <w:r>
        <w:rPr>
          <w:rFonts w:cs="Times New Roman" w:hAnsi="Times New Roman" w:eastAsia="Times New Roman" w:ascii="Times New Roman"/>
          <w:spacing w:val="6"/>
          <w:w w:val="105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oration</w:t>
      </w:r>
      <w:r>
        <w:rPr>
          <w:rFonts w:cs="Times New Roman" w:hAnsi="Times New Roman" w:eastAsia="Times New Roman" w:ascii="Times New Roman"/>
          <w:spacing w:val="25"/>
          <w:w w:val="10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across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age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groups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5"/>
          <w:w w:val="10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tributed</w:t>
      </w:r>
      <w:r>
        <w:rPr>
          <w:rFonts w:cs="Times New Roman" w:hAnsi="Times New Roman" w:eastAsia="Times New Roman" w:ascii="Times New Roman"/>
          <w:spacing w:val="14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success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HIV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initiati</w:t>
      </w:r>
      <w:r>
        <w:rPr>
          <w:rFonts w:cs="Times New Roman" w:hAnsi="Times New Roman" w:eastAsia="Times New Roman" w:ascii="Times New Roman"/>
          <w:spacing w:val="-4"/>
          <w:w w:val="108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3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hospital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setting.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high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effecti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eness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M&amp;E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system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for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managing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HIV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jects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among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healthcare</w:t>
      </w:r>
      <w:r>
        <w:rPr>
          <w:rFonts w:cs="Times New Roman" w:hAnsi="Times New Roman" w:eastAsia="Times New Roman" w:ascii="Times New Roman"/>
          <w:spacing w:val="15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viders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hospital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signifies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that</w:t>
      </w:r>
      <w:r>
        <w:rPr>
          <w:rFonts w:cs="Times New Roman" w:hAnsi="Times New Roman" w:eastAsia="Times New Roman" w:ascii="Times New Roman"/>
          <w:spacing w:val="8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system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99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ell-structured,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data-dri</w:t>
      </w:r>
      <w:r>
        <w:rPr>
          <w:rFonts w:cs="Times New Roman" w:hAnsi="Times New Roman" w:eastAsia="Times New Roman" w:ascii="Times New Roman"/>
          <w:spacing w:val="-5"/>
          <w:w w:val="109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en,</w:t>
      </w:r>
      <w:r>
        <w:rPr>
          <w:rFonts w:cs="Times New Roman" w:hAnsi="Times New Roman" w:eastAsia="Times New Roman" w:ascii="Times New Roman"/>
          <w:spacing w:val="13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capable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ducing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meaningful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insig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ts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that</w:t>
      </w:r>
      <w:r>
        <w:rPr>
          <w:rFonts w:cs="Times New Roman" w:hAnsi="Times New Roman" w:eastAsia="Times New Roman" w:ascii="Times New Roman"/>
          <w:spacing w:val="-3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enhance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patie</w:t>
      </w:r>
      <w:r>
        <w:rPr>
          <w:rFonts w:cs="Times New Roman" w:hAnsi="Times New Roman" w:eastAsia="Times New Roman" w:ascii="Times New Roman"/>
          <w:spacing w:val="-5"/>
          <w:w w:val="11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3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care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program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outcomes.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creates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sup</w:t>
      </w:r>
      <w:r>
        <w:rPr>
          <w:rFonts w:cs="Times New Roman" w:hAnsi="Times New Roman" w:eastAsia="Times New Roman" w:ascii="Times New Roman"/>
          <w:spacing w:val="6"/>
          <w:w w:val="10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orti</w:t>
      </w:r>
      <w:r>
        <w:rPr>
          <w:rFonts w:cs="Times New Roman" w:hAnsi="Times New Roman" w:eastAsia="Times New Roman" w:ascii="Times New Roman"/>
          <w:spacing w:val="-5"/>
          <w:w w:val="107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0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vironme</w:t>
      </w:r>
      <w:r>
        <w:rPr>
          <w:rFonts w:cs="Times New Roman" w:hAnsi="Times New Roman" w:eastAsia="Times New Roman" w:ascii="Times New Roman"/>
          <w:spacing w:val="-5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6"/>
          <w:w w:val="13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for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healthcare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viders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fosters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culture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uous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impr</w:t>
      </w:r>
      <w:r>
        <w:rPr>
          <w:rFonts w:cs="Times New Roman" w:hAnsi="Times New Roman" w:eastAsia="Times New Roman" w:ascii="Times New Roman"/>
          <w:spacing w:val="-5"/>
          <w:w w:val="107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5"/>
          <w:w w:val="107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eme</w:t>
      </w:r>
      <w:r>
        <w:rPr>
          <w:rFonts w:cs="Times New Roman" w:hAnsi="Times New Roman" w:eastAsia="Times New Roman" w:ascii="Times New Roman"/>
          <w:spacing w:val="-5"/>
          <w:w w:val="10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t,</w:t>
      </w:r>
      <w:r>
        <w:rPr>
          <w:rFonts w:cs="Times New Roman" w:hAnsi="Times New Roman" w:eastAsia="Times New Roman" w:ascii="Times New Roman"/>
          <w:spacing w:val="27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ultimately</w:t>
      </w:r>
      <w:r>
        <w:rPr>
          <w:rFonts w:cs="Times New Roman" w:hAnsi="Times New Roman" w:eastAsia="Times New Roman" w:ascii="Times New Roman"/>
          <w:spacing w:val="41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leading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13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etter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health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outcomes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for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individuals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living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with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HIV.A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ery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effecti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M&amp;E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training</w:t>
      </w:r>
      <w:r>
        <w:rPr>
          <w:rFonts w:cs="Times New Roman" w:hAnsi="Times New Roman" w:eastAsia="Times New Roman" w:ascii="Times New Roman"/>
          <w:spacing w:val="-1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program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for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healthcare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viders</w:t>
      </w:r>
      <w:r>
        <w:rPr>
          <w:rFonts w:cs="Times New Roman" w:hAnsi="Times New Roman" w:eastAsia="Times New Roman" w:ascii="Times New Roman"/>
          <w:spacing w:val="5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ol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HIV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jects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signifies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that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healthcare</w:t>
      </w:r>
      <w:r>
        <w:rPr>
          <w:rFonts w:cs="Times New Roman" w:hAnsi="Times New Roman" w:eastAsia="Times New Roman" w:ascii="Times New Roman"/>
          <w:spacing w:val="-1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ersonnel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gain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wledge,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skills,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confidence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needed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imple-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spacing w:val="-5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3"/>
          <w:w w:val="13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robust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M&amp;E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practices.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This,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turn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leads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impr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patie</w:t>
      </w:r>
      <w:r>
        <w:rPr>
          <w:rFonts w:cs="Times New Roman" w:hAnsi="Times New Roman" w:eastAsia="Times New Roman" w:ascii="Times New Roman"/>
          <w:spacing w:val="-6"/>
          <w:w w:val="11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1"/>
          <w:w w:val="11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care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program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outcomes,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more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engaged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com</w:t>
      </w:r>
      <w:r>
        <w:rPr>
          <w:rFonts w:cs="Times New Roman" w:hAnsi="Times New Roman" w:eastAsia="Times New Roman" w:ascii="Times New Roman"/>
          <w:spacing w:val="6"/>
          <w:w w:val="104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ete</w:t>
      </w:r>
      <w:r>
        <w:rPr>
          <w:rFonts w:cs="Times New Roman" w:hAnsi="Times New Roman" w:eastAsia="Times New Roman" w:ascii="Times New Roman"/>
          <w:spacing w:val="-5"/>
          <w:w w:val="10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3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3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orkforce,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enhan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or-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ganizational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capaci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for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HIV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manageme</w:t>
      </w:r>
      <w:r>
        <w:rPr>
          <w:rFonts w:cs="Times New Roman" w:hAnsi="Times New Roman" w:eastAsia="Times New Roman" w:ascii="Times New Roman"/>
          <w:spacing w:val="-5"/>
          <w:w w:val="10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t.</w:t>
      </w:r>
      <w:r>
        <w:rPr>
          <w:rFonts w:cs="Times New Roman" w:hAnsi="Times New Roman" w:eastAsia="Times New Roman" w:ascii="Times New Roman"/>
          <w:spacing w:val="36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Ultimatel</w:t>
      </w:r>
      <w:r>
        <w:rPr>
          <w:rFonts w:cs="Times New Roman" w:hAnsi="Times New Roman" w:eastAsia="Times New Roman" w:ascii="Times New Roman"/>
          <w:spacing w:val="-16"/>
          <w:w w:val="107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1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effecti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M&amp;E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training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5"/>
          <w:w w:val="10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tributes</w:t>
      </w:r>
      <w:r>
        <w:rPr>
          <w:rFonts w:cs="Times New Roman" w:hAnsi="Times New Roman" w:eastAsia="Times New Roman" w:ascii="Times New Roman"/>
          <w:spacing w:val="1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more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essful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HIV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5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ter</w:t>
      </w:r>
      <w:r>
        <w:rPr>
          <w:rFonts w:cs="Times New Roman" w:hAnsi="Times New Roman" w:eastAsia="Times New Roman" w:ascii="Times New Roman"/>
          <w:spacing w:val="-5"/>
          <w:w w:val="108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tion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13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etter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health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outcomes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for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affected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7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opulations.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hallenges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barriers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impleme</w:t>
      </w:r>
      <w:r>
        <w:rPr>
          <w:rFonts w:cs="Times New Roman" w:hAnsi="Times New Roman" w:eastAsia="Times New Roman" w:ascii="Times New Roman"/>
          <w:spacing w:val="-5"/>
          <w:w w:val="10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tation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M&amp;E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tems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for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HIV/AIDS</w:t>
      </w:r>
      <w:r>
        <w:rPr>
          <w:rFonts w:cs="Times New Roman" w:hAnsi="Times New Roman" w:eastAsia="Times New Roman" w:ascii="Times New Roman"/>
          <w:spacing w:val="19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jects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are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7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ultifaceted,</w:t>
      </w:r>
      <w:r>
        <w:rPr>
          <w:rFonts w:cs="Times New Roman" w:hAnsi="Times New Roman" w:eastAsia="Times New Roman" w:ascii="Times New Roman"/>
          <w:spacing w:val="31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olvi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organiza-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tional,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hnical,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ancial,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cial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dimensions.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Addressing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99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hallenges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requires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ompr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approa</w:t>
      </w:r>
      <w:r>
        <w:rPr>
          <w:rFonts w:cs="Times New Roman" w:hAnsi="Times New Roman" w:eastAsia="Times New Roman" w:ascii="Times New Roman"/>
          <w:spacing w:val="-6"/>
          <w:w w:val="11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9"/>
          <w:w w:val="11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that</w:t>
      </w:r>
      <w:r>
        <w:rPr>
          <w:rFonts w:cs="Times New Roman" w:hAnsi="Times New Roman" w:eastAsia="Times New Roman" w:ascii="Times New Roman"/>
          <w:spacing w:val="30"/>
          <w:w w:val="11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includes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capaci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build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ing,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securing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ad-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equate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resources,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fostering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sta</w:t>
      </w:r>
      <w:r>
        <w:rPr>
          <w:rFonts w:cs="Times New Roman" w:hAnsi="Times New Roman" w:eastAsia="Times New Roman" w:ascii="Times New Roman"/>
          <w:spacing w:val="-5"/>
          <w:w w:val="106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eholder</w:t>
      </w:r>
      <w:r>
        <w:rPr>
          <w:rFonts w:cs="Times New Roman" w:hAnsi="Times New Roman" w:eastAsia="Times New Roman" w:ascii="Times New Roman"/>
          <w:spacing w:val="30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engageme</w:t>
      </w:r>
      <w:r>
        <w:rPr>
          <w:rFonts w:cs="Times New Roman" w:hAnsi="Times New Roman" w:eastAsia="Times New Roman" w:ascii="Times New Roman"/>
          <w:spacing w:val="-5"/>
          <w:w w:val="106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t,</w:t>
      </w:r>
      <w:r>
        <w:rPr>
          <w:rFonts w:cs="Times New Roman" w:hAnsi="Times New Roman" w:eastAsia="Times New Roman" w:ascii="Times New Roman"/>
          <w:spacing w:val="18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ensuring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sup</w:t>
      </w:r>
      <w:r>
        <w:rPr>
          <w:rFonts w:cs="Times New Roman" w:hAnsi="Times New Roman" w:eastAsia="Times New Roman" w:ascii="Times New Roman"/>
          <w:spacing w:val="6"/>
          <w:w w:val="108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orti</w:t>
      </w:r>
      <w:r>
        <w:rPr>
          <w:rFonts w:cs="Times New Roman" w:hAnsi="Times New Roman" w:eastAsia="Times New Roman" w:ascii="Times New Roman"/>
          <w:spacing w:val="-5"/>
          <w:w w:val="109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olicy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0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vironme</w:t>
      </w:r>
      <w:r>
        <w:rPr>
          <w:rFonts w:cs="Times New Roman" w:hAnsi="Times New Roman" w:eastAsia="Times New Roman" w:ascii="Times New Roman"/>
          <w:spacing w:val="-5"/>
          <w:w w:val="10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t.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By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ercoming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barriers,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healthcare</w:t>
      </w:r>
      <w:r>
        <w:rPr>
          <w:rFonts w:cs="Times New Roman" w:hAnsi="Times New Roman" w:eastAsia="Times New Roman" w:ascii="Times New Roman"/>
          <w:spacing w:val="14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systems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can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en-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hance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effecti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eness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M&amp;E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efforts,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ultimately</w:t>
      </w:r>
      <w:r>
        <w:rPr>
          <w:rFonts w:cs="Times New Roman" w:hAnsi="Times New Roman" w:eastAsia="Times New Roman" w:ascii="Times New Roman"/>
          <w:spacing w:val="19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leading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impr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health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outcomes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for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individuals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living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with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HIV/AIDS.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ind w:left="2675" w:right="5998"/>
      </w:pPr>
      <w:r>
        <w:rPr>
          <w:rFonts w:cs="Times New Roman" w:hAnsi="Times New Roman" w:eastAsia="Times New Roman" w:ascii="Times New Roman"/>
          <w:spacing w:val="0"/>
          <w:w w:val="121"/>
          <w:sz w:val="28"/>
          <w:szCs w:val="28"/>
        </w:rPr>
        <w:t>References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9"/>
        <w:ind w:left="3085" w:right="642" w:hanging="31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[1]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Ba,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A.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(2021).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measure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toring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2"/>
          <w:w w:val="108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aluation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system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effecti</w:t>
      </w:r>
      <w:r>
        <w:rPr>
          <w:rFonts w:cs="Times New Roman" w:hAnsi="Times New Roman" w:eastAsia="Times New Roman" w:ascii="Times New Roman"/>
          <w:spacing w:val="-5"/>
          <w:w w:val="10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e-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ness?.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African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1"/>
          <w:w w:val="108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aluation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2775" w:right="1466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[2]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hran,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W.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G.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(1977).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Sampling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5"/>
          <w:w w:val="10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hniques.</w:t>
      </w:r>
      <w:r>
        <w:rPr>
          <w:rFonts w:cs="Times New Roman" w:hAnsi="Times New Roman" w:eastAsia="Times New Roman" w:ascii="Times New Roman"/>
          <w:spacing w:val="21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john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wiley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&amp;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sons.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9"/>
        <w:ind w:left="3085" w:right="642" w:hanging="31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[3]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Deogratias,</w:t>
      </w:r>
      <w:r>
        <w:rPr>
          <w:rFonts w:cs="Times New Roman" w:hAnsi="Times New Roman" w:eastAsia="Times New Roman" w:ascii="Times New Roman"/>
          <w:spacing w:val="50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(2020).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Monitori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2"/>
          <w:w w:val="109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aluation</w:t>
      </w:r>
      <w:r>
        <w:rPr>
          <w:rFonts w:cs="Times New Roman" w:hAnsi="Times New Roman" w:eastAsia="Times New Roman" w:ascii="Times New Roman"/>
          <w:spacing w:val="46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Practices</w:t>
      </w:r>
      <w:r>
        <w:rPr>
          <w:rFonts w:cs="Times New Roman" w:hAnsi="Times New Roman" w:eastAsia="Times New Roman" w:ascii="Times New Roman"/>
          <w:spacing w:val="41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Chal-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lenges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HIV/AIDS</w:t>
      </w:r>
      <w:r>
        <w:rPr>
          <w:rFonts w:cs="Times New Roman" w:hAnsi="Times New Roman" w:eastAsia="Times New Roman" w:ascii="Times New Roman"/>
          <w:spacing w:val="18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jects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7"/>
          <w:w w:val="10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anzania: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Case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9"/>
          <w:w w:val="111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am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ata</w:t>
      </w:r>
      <w:r>
        <w:rPr>
          <w:rFonts w:cs="Times New Roman" w:hAnsi="Times New Roman" w:eastAsia="Times New Roman" w:ascii="Times New Roman"/>
          <w:spacing w:val="21"/>
          <w:w w:val="11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(D</w:t>
      </w:r>
      <w:r>
        <w:rPr>
          <w:rFonts w:cs="Times New Roman" w:hAnsi="Times New Roman" w:eastAsia="Times New Roman" w:ascii="Times New Roman"/>
          <w:spacing w:val="6"/>
          <w:w w:val="105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ctoral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dissertation,</w:t>
      </w:r>
      <w:r>
        <w:rPr>
          <w:rFonts w:cs="Times New Roman" w:hAnsi="Times New Roman" w:eastAsia="Times New Roman" w:ascii="Times New Roman"/>
          <w:spacing w:val="13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ersi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7"/>
          <w:w w:val="117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anzania).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9"/>
        <w:ind w:left="3085" w:right="642" w:hanging="31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[4]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GBD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2017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Death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Colla</w:t>
      </w:r>
      <w:r>
        <w:rPr>
          <w:rFonts w:cs="Times New Roman" w:hAnsi="Times New Roman" w:eastAsia="Times New Roman" w:ascii="Times New Roman"/>
          <w:spacing w:val="6"/>
          <w:w w:val="107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orators.</w:t>
      </w:r>
      <w:r>
        <w:rPr>
          <w:rFonts w:cs="Times New Roman" w:hAnsi="Times New Roman" w:eastAsia="Times New Roman" w:ascii="Times New Roman"/>
          <w:spacing w:val="30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(2018).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Global,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regional,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national</w:t>
      </w:r>
      <w:r>
        <w:rPr>
          <w:rFonts w:cs="Times New Roman" w:hAnsi="Times New Roman" w:eastAsia="Times New Roman" w:ascii="Times New Roman"/>
          <w:spacing w:val="3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age-sex-s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ecific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mortali</w:t>
      </w:r>
      <w:r>
        <w:rPr>
          <w:rFonts w:cs="Times New Roman" w:hAnsi="Times New Roman" w:eastAsia="Times New Roman" w:ascii="Times New Roman"/>
          <w:spacing w:val="-6"/>
          <w:w w:val="11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1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for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282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causes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death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195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cou</w:t>
      </w:r>
      <w:r>
        <w:rPr>
          <w:rFonts w:cs="Times New Roman" w:hAnsi="Times New Roman" w:eastAsia="Times New Roman" w:ascii="Times New Roman"/>
          <w:spacing w:val="-5"/>
          <w:w w:val="105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tries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territories,</w:t>
      </w:r>
      <w:r>
        <w:rPr>
          <w:rFonts w:cs="Times New Roman" w:hAnsi="Times New Roman" w:eastAsia="Times New Roman" w:ascii="Times New Roman"/>
          <w:spacing w:val="9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1980–2017: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systematic</w:t>
      </w:r>
      <w:r>
        <w:rPr>
          <w:rFonts w:cs="Times New Roman" w:hAnsi="Times New Roman" w:eastAsia="Times New Roman" w:ascii="Times New Roman"/>
          <w:spacing w:val="8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analysis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for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Global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rden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Disease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tudy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2017.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Lancet,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392(10159),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1736–1788.</w:t>
      </w:r>
    </w:p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9"/>
        <w:ind w:left="3085" w:right="642" w:hanging="31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[5]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Heal</w:t>
      </w:r>
      <w:r>
        <w:rPr>
          <w:rFonts w:cs="Times New Roman" w:hAnsi="Times New Roman" w:eastAsia="Times New Roman" w:ascii="Times New Roman"/>
          <w:spacing w:val="-16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E.,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Means,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A.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R.,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5"/>
          <w:w w:val="109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udtson,</w:t>
      </w:r>
      <w:r>
        <w:rPr>
          <w:rFonts w:cs="Times New Roman" w:hAnsi="Times New Roman" w:eastAsia="Times New Roman" w:ascii="Times New Roman"/>
          <w:spacing w:val="30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K.,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rank,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N.,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Juarez,</w:t>
      </w:r>
      <w:r>
        <w:rPr>
          <w:rFonts w:cs="Times New Roman" w:hAnsi="Times New Roman" w:eastAsia="Times New Roman" w:ascii="Times New Roman"/>
          <w:spacing w:val="25"/>
          <w:w w:val="11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A.,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Prohas</w:t>
      </w:r>
      <w:r>
        <w:rPr>
          <w:rFonts w:cs="Times New Roman" w:hAnsi="Times New Roman" w:eastAsia="Times New Roman" w:ascii="Times New Roman"/>
          <w:spacing w:val="-10"/>
          <w:w w:val="109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a,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S.,&amp;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Gli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k,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N.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(2024).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8"/>
          <w:w w:val="11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acilitators</w:t>
      </w:r>
      <w:r>
        <w:rPr>
          <w:rFonts w:cs="Times New Roman" w:hAnsi="Times New Roman" w:eastAsia="Times New Roman" w:ascii="Times New Roman"/>
          <w:spacing w:val="16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barriers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monitoring</w:t>
      </w:r>
      <w:r>
        <w:rPr>
          <w:rFonts w:cs="Times New Roman" w:hAnsi="Times New Roman" w:eastAsia="Times New Roman" w:ascii="Times New Roman"/>
          <w:spacing w:val="16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1"/>
          <w:w w:val="102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al-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uation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syringe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service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programs.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Harm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Reduction</w:t>
      </w:r>
      <w:r>
        <w:rPr>
          <w:rFonts w:cs="Times New Roman" w:hAnsi="Times New Roman" w:eastAsia="Times New Roman" w:ascii="Times New Roman"/>
          <w:spacing w:val="4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Journal,</w:t>
      </w:r>
      <w:r>
        <w:rPr>
          <w:rFonts w:cs="Times New Roman" w:hAnsi="Times New Roman" w:eastAsia="Times New Roman" w:ascii="Times New Roman"/>
          <w:spacing w:val="25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21(1),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157.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9"/>
        <w:ind w:left="3085" w:right="642" w:hanging="310"/>
        <w:sectPr>
          <w:pgMar w:header="67" w:footer="2735" w:top="300" w:bottom="280" w:left="0" w:right="16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[6]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Kamau,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N.,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&amp;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Cheg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M.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(2020).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8"/>
          <w:w w:val="11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actors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affecting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access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health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are</w:t>
      </w:r>
      <w:r>
        <w:rPr>
          <w:rFonts w:cs="Times New Roman" w:hAnsi="Times New Roman" w:eastAsia="Times New Roman" w:ascii="Times New Roman"/>
          <w:spacing w:val="24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ser-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vices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Nairobi,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5"/>
          <w:w w:val="11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ternational</w:t>
      </w:r>
      <w:r>
        <w:rPr>
          <w:rFonts w:cs="Times New Roman" w:hAnsi="Times New Roman" w:eastAsia="Times New Roman" w:ascii="Times New Roman"/>
          <w:spacing w:val="22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Journal</w:t>
      </w:r>
      <w:r>
        <w:rPr>
          <w:rFonts w:cs="Times New Roman" w:hAnsi="Times New Roman" w:eastAsia="Times New Roman" w:ascii="Times New Roman"/>
          <w:spacing w:val="20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Health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Man-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ageme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9(12),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522–529.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22"/>
        <w:ind w:left="2775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[7]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ongesa,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M.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K.,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angi,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7"/>
          <w:w w:val="109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anjala,</w:t>
      </w:r>
      <w:r>
        <w:rPr>
          <w:rFonts w:cs="Times New Roman" w:hAnsi="Times New Roman" w:eastAsia="Times New Roman" w:ascii="Times New Roman"/>
          <w:spacing w:val="24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S.,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Ndirangu,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.,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Kabue,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M.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M.,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9" w:lineRule="auto" w:line="249"/>
        <w:ind w:left="3085" w:right="64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&amp;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Mbugua,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E.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(2019).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Monitoring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2"/>
          <w:w w:val="108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aluation</w:t>
      </w:r>
      <w:r>
        <w:rPr>
          <w:rFonts w:cs="Times New Roman" w:hAnsi="Times New Roman" w:eastAsia="Times New Roman" w:ascii="Times New Roman"/>
          <w:spacing w:val="12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spacing w:val="-5"/>
          <w:w w:val="108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tion</w:t>
      </w:r>
      <w:r>
        <w:rPr>
          <w:rFonts w:cs="Times New Roman" w:hAnsi="Times New Roman" w:eastAsia="Times New Roman" w:ascii="Times New Roman"/>
          <w:spacing w:val="8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mother-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to-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hild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transmission</w:t>
      </w:r>
      <w:r>
        <w:rPr>
          <w:rFonts w:cs="Times New Roman" w:hAnsi="Times New Roman" w:eastAsia="Times New Roman" w:ascii="Times New Roman"/>
          <w:spacing w:val="-17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(PMTCT)</w:t>
      </w:r>
      <w:r>
        <w:rPr>
          <w:rFonts w:cs="Times New Roman" w:hAnsi="Times New Roman" w:eastAsia="Times New Roman" w:ascii="Times New Roman"/>
          <w:spacing w:val="35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HIV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services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Implications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for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scaling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up.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Health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Systems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&amp;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Reform,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5(2),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157–169.</w:t>
      </w:r>
    </w:p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9"/>
        <w:ind w:left="3085" w:right="642" w:hanging="31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[8]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Obudho,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N.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(2021).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Influence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monitoring</w:t>
      </w:r>
      <w:r>
        <w:rPr>
          <w:rFonts w:cs="Times New Roman" w:hAnsi="Times New Roman" w:eastAsia="Times New Roman" w:ascii="Times New Roman"/>
          <w:spacing w:val="3"/>
          <w:w w:val="10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2"/>
          <w:w w:val="108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aluation</w:t>
      </w:r>
      <w:r>
        <w:rPr>
          <w:rFonts w:cs="Times New Roman" w:hAnsi="Times New Roman" w:eastAsia="Times New Roman" w:ascii="Times New Roman"/>
          <w:spacing w:val="5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cess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im-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pleme</w:t>
      </w:r>
      <w:r>
        <w:rPr>
          <w:rFonts w:cs="Times New Roman" w:hAnsi="Times New Roman" w:eastAsia="Times New Roman" w:ascii="Times New Roman"/>
          <w:spacing w:val="-5"/>
          <w:w w:val="108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tation</w:t>
      </w:r>
      <w:r>
        <w:rPr>
          <w:rFonts w:cs="Times New Roman" w:hAnsi="Times New Roman" w:eastAsia="Times New Roman" w:ascii="Times New Roman"/>
          <w:spacing w:val="28"/>
          <w:w w:val="10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HIV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&amp;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AIDs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jects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dreams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11"/>
          <w:w w:val="10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ject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Nairobi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Cou</w:t>
      </w:r>
      <w:r>
        <w:rPr>
          <w:rFonts w:cs="Times New Roman" w:hAnsi="Times New Roman" w:eastAsia="Times New Roman" w:ascii="Times New Roman"/>
          <w:spacing w:val="-5"/>
          <w:w w:val="107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39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(D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ctoral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dissertation,</w:t>
      </w:r>
      <w:r>
        <w:rPr>
          <w:rFonts w:cs="Times New Roman" w:hAnsi="Times New Roman" w:eastAsia="Times New Roman" w:ascii="Times New Roman"/>
          <w:spacing w:val="32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ersi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Nairobi).Journal,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3085" w:right="6281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9(1),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953.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9"/>
        <w:ind w:left="3085" w:right="642" w:hanging="31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[9]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hieng,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B.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M.,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&amp;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Muthami,</w:t>
      </w:r>
      <w:r>
        <w:rPr>
          <w:rFonts w:cs="Times New Roman" w:hAnsi="Times New Roman" w:eastAsia="Times New Roman" w:ascii="Times New Roman"/>
          <w:spacing w:val="25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L.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N.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(2017).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Cultural</w:t>
      </w:r>
      <w:r>
        <w:rPr>
          <w:rFonts w:cs="Times New Roman" w:hAnsi="Times New Roman" w:eastAsia="Times New Roman" w:ascii="Times New Roman"/>
          <w:spacing w:val="21"/>
          <w:w w:val="11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practic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fluencing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maternal</w:t>
      </w:r>
      <w:r>
        <w:rPr>
          <w:rFonts w:cs="Times New Roman" w:hAnsi="Times New Roman" w:eastAsia="Times New Roman" w:ascii="Times New Roman"/>
          <w:spacing w:val="5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health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rural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qualitati</w:t>
      </w:r>
      <w:r>
        <w:rPr>
          <w:rFonts w:cs="Times New Roman" w:hAnsi="Times New Roman" w:eastAsia="Times New Roman" w:ascii="Times New Roman"/>
          <w:spacing w:val="-4"/>
          <w:w w:val="109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resear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stud</w:t>
      </w:r>
      <w:r>
        <w:rPr>
          <w:rFonts w:cs="Times New Roman" w:hAnsi="Times New Roman" w:eastAsia="Times New Roman" w:ascii="Times New Roman"/>
          <w:spacing w:val="-16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Health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Sys-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tems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&amp;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Reform,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3(2),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102–109.</w:t>
      </w:r>
    </w:p>
    <w:sectPr>
      <w:pgMar w:header="67" w:footer="2735" w:top="300" w:bottom="280" w:left="0" w:right="1680"/>
      <w:pgSz w:w="1192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19.9961"/>
        <w:szCs w:val="19.9961"/>
      </w:rPr>
      <w:jc w:val="left"/>
      <w:spacing w:lineRule="exact" w:line="180"/>
    </w:pPr>
    <w:r>
      <w:pict>
        <v:shape type="#_x0000_t202" style="position:absolute;margin-left:298.643pt;margin-top:694.163pt;width:13.9626pt;height:11.9636pt;mso-position-horizontal-relative:page;mso-position-vertical-relative:page;z-index:-963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Times New Roman" w:hAnsi="Times New Roman" w:eastAsia="Times New Roman" w:ascii="Times New Roman"/>
                    <w:w w:val="99"/>
                    <w:sz w:val="20"/>
                    <w:szCs w:val="20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19.9961"/>
        <w:szCs w:val="19.9961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-1pt;margin-top:2.34902pt;width:124.4pt;height:14pt;mso-position-horizontal-relative:page;mso-position-vertical-relative:page;z-index:-964" filled="f" stroked="f">
          <v:textbox inset="0,0,0,0">
            <w:txbxContent>
              <w:p>
                <w:pPr>
                  <w:rPr>
                    <w:rFonts w:cs="Courier New" w:hAnsi="Courier New" w:eastAsia="Courier New" w:ascii="Courier New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Courier New" w:hAnsi="Courier New" w:eastAsia="Courier New" w:ascii="Courier New"/>
                    <w:spacing w:val="0"/>
                    <w:w w:val="100"/>
                    <w:position w:val="2"/>
                    <w:sz w:val="24"/>
                    <w:szCs w:val="24"/>
                  </w:rPr>
                  <w:t>UNDER</w:t>
                </w:r>
                <w:r>
                  <w:rPr>
                    <w:rFonts w:cs="Courier New" w:hAnsi="Courier New" w:eastAsia="Courier New" w:ascii="Courier New"/>
                    <w:spacing w:val="0"/>
                    <w:w w:val="100"/>
                    <w:position w:val="2"/>
                    <w:sz w:val="24"/>
                    <w:szCs w:val="24"/>
                  </w:rPr>
                  <w:t> </w:t>
                </w:r>
                <w:r>
                  <w:rPr>
                    <w:rFonts w:cs="Courier New" w:hAnsi="Courier New" w:eastAsia="Courier New" w:ascii="Courier New"/>
                    <w:spacing w:val="0"/>
                    <w:w w:val="100"/>
                    <w:position w:val="2"/>
                    <w:sz w:val="24"/>
                    <w:szCs w:val="24"/>
                  </w:rPr>
                  <w:t>PEER</w:t>
                </w:r>
                <w:r>
                  <w:rPr>
                    <w:rFonts w:cs="Courier New" w:hAnsi="Courier New" w:eastAsia="Courier New" w:ascii="Courier New"/>
                    <w:spacing w:val="0"/>
                    <w:w w:val="100"/>
                    <w:position w:val="2"/>
                    <w:sz w:val="24"/>
                    <w:szCs w:val="24"/>
                  </w:rPr>
                  <w:t> </w:t>
                </w:r>
                <w:r>
                  <w:rPr>
                    <w:rFonts w:cs="Courier New" w:hAnsi="Courier New" w:eastAsia="Courier New" w:ascii="Courier New"/>
                    <w:spacing w:val="0"/>
                    <w:w w:val="100"/>
                    <w:position w:val="2"/>
                    <w:sz w:val="24"/>
                    <w:szCs w:val="24"/>
                  </w:rPr>
                  <w:t>REVIEW</w:t>
                </w:r>
                <w:r>
                  <w:rPr>
                    <w:rFonts w:cs="Courier New" w:hAnsi="Courier New" w:eastAsia="Courier New" w:ascii="Courier New"/>
                    <w:spacing w:val="0"/>
                    <w:w w:val="100"/>
                    <w:position w:val="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footer" Target="footer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