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6B82F" w14:textId="07ACD2FD" w:rsidR="0015313D" w:rsidRDefault="008C2570">
      <w:pPr>
        <w:spacing w:before="60" w:line="255" w:lineRule="auto"/>
        <w:ind w:left="3965" w:right="750" w:hanging="2621"/>
        <w:rPr>
          <w:sz w:val="28"/>
          <w:szCs w:val="28"/>
        </w:rPr>
      </w:pPr>
      <w:r>
        <w:rPr>
          <w:b/>
          <w:sz w:val="28"/>
          <w:szCs w:val="28"/>
        </w:rPr>
        <w:t>L</w:t>
      </w:r>
      <w:r>
        <w:rPr>
          <w:b/>
          <w:spacing w:val="1"/>
          <w:sz w:val="28"/>
          <w:szCs w:val="28"/>
        </w:rPr>
        <w:t>i</w:t>
      </w:r>
      <w:r>
        <w:rPr>
          <w:b/>
          <w:spacing w:val="-1"/>
          <w:sz w:val="28"/>
          <w:szCs w:val="28"/>
        </w:rPr>
        <w:t>v</w:t>
      </w:r>
      <w:r>
        <w:rPr>
          <w:b/>
          <w:sz w:val="28"/>
          <w:szCs w:val="28"/>
        </w:rPr>
        <w:t>er I</w:t>
      </w:r>
      <w:r>
        <w:rPr>
          <w:b/>
          <w:spacing w:val="-2"/>
          <w:sz w:val="28"/>
          <w:szCs w:val="28"/>
        </w:rPr>
        <w:t>n</w:t>
      </w:r>
      <w:r>
        <w:rPr>
          <w:b/>
          <w:sz w:val="28"/>
          <w:szCs w:val="28"/>
        </w:rPr>
        <w:t>jur</w:t>
      </w:r>
      <w:r>
        <w:rPr>
          <w:b/>
          <w:spacing w:val="-1"/>
          <w:sz w:val="28"/>
          <w:szCs w:val="28"/>
        </w:rPr>
        <w:t>i</w:t>
      </w:r>
      <w:r>
        <w:rPr>
          <w:b/>
          <w:sz w:val="28"/>
          <w:szCs w:val="28"/>
        </w:rPr>
        <w:t>es</w:t>
      </w:r>
      <w:r>
        <w:rPr>
          <w:b/>
          <w:spacing w:val="-2"/>
          <w:sz w:val="28"/>
          <w:szCs w:val="28"/>
        </w:rPr>
        <w:t xml:space="preserve"> </w:t>
      </w:r>
      <w:r>
        <w:rPr>
          <w:b/>
          <w:spacing w:val="1"/>
          <w:sz w:val="28"/>
          <w:szCs w:val="28"/>
        </w:rPr>
        <w:t>i</w:t>
      </w:r>
      <w:r>
        <w:rPr>
          <w:b/>
          <w:sz w:val="28"/>
          <w:szCs w:val="28"/>
        </w:rPr>
        <w:t>n C</w:t>
      </w:r>
      <w:r>
        <w:rPr>
          <w:b/>
          <w:spacing w:val="-2"/>
          <w:sz w:val="28"/>
          <w:szCs w:val="28"/>
        </w:rPr>
        <w:t>h</w:t>
      </w:r>
      <w:r>
        <w:rPr>
          <w:b/>
          <w:spacing w:val="1"/>
          <w:sz w:val="28"/>
          <w:szCs w:val="28"/>
        </w:rPr>
        <w:t>il</w:t>
      </w:r>
      <w:r>
        <w:rPr>
          <w:b/>
          <w:sz w:val="28"/>
          <w:szCs w:val="28"/>
        </w:rPr>
        <w:t>d</w:t>
      </w:r>
      <w:r>
        <w:rPr>
          <w:b/>
          <w:spacing w:val="-3"/>
          <w:sz w:val="28"/>
          <w:szCs w:val="28"/>
        </w:rPr>
        <w:t>r</w:t>
      </w:r>
      <w:r>
        <w:rPr>
          <w:b/>
          <w:sz w:val="28"/>
          <w:szCs w:val="28"/>
        </w:rPr>
        <w:t xml:space="preserve">en </w:t>
      </w:r>
      <w:r>
        <w:rPr>
          <w:b/>
          <w:spacing w:val="-2"/>
          <w:sz w:val="28"/>
          <w:szCs w:val="28"/>
        </w:rPr>
        <w:t>C</w:t>
      </w:r>
      <w:r>
        <w:rPr>
          <w:b/>
          <w:spacing w:val="1"/>
          <w:sz w:val="28"/>
          <w:szCs w:val="28"/>
        </w:rPr>
        <w:t>a</w:t>
      </w:r>
      <w:r>
        <w:rPr>
          <w:b/>
          <w:spacing w:val="-3"/>
          <w:sz w:val="28"/>
          <w:szCs w:val="28"/>
        </w:rPr>
        <w:t>u</w:t>
      </w:r>
      <w:r>
        <w:rPr>
          <w:b/>
          <w:spacing w:val="1"/>
          <w:sz w:val="28"/>
          <w:szCs w:val="28"/>
        </w:rPr>
        <w:t>s</w:t>
      </w:r>
      <w:r>
        <w:rPr>
          <w:b/>
          <w:sz w:val="28"/>
          <w:szCs w:val="28"/>
        </w:rPr>
        <w:t>ed by</w:t>
      </w:r>
      <w:r>
        <w:rPr>
          <w:b/>
          <w:spacing w:val="-2"/>
          <w:sz w:val="28"/>
          <w:szCs w:val="28"/>
        </w:rPr>
        <w:t xml:space="preserve"> </w:t>
      </w:r>
      <w:r>
        <w:rPr>
          <w:b/>
          <w:sz w:val="28"/>
          <w:szCs w:val="28"/>
        </w:rPr>
        <w:t>B</w:t>
      </w:r>
      <w:r>
        <w:rPr>
          <w:b/>
          <w:spacing w:val="-3"/>
          <w:sz w:val="28"/>
          <w:szCs w:val="28"/>
        </w:rPr>
        <w:t>u</w:t>
      </w:r>
      <w:r>
        <w:rPr>
          <w:b/>
          <w:spacing w:val="1"/>
          <w:sz w:val="28"/>
          <w:szCs w:val="28"/>
        </w:rPr>
        <w:t>l</w:t>
      </w:r>
      <w:r>
        <w:rPr>
          <w:b/>
          <w:spacing w:val="-1"/>
          <w:sz w:val="28"/>
          <w:szCs w:val="28"/>
        </w:rPr>
        <w:t>l</w:t>
      </w:r>
      <w:r>
        <w:rPr>
          <w:b/>
          <w:spacing w:val="1"/>
          <w:sz w:val="28"/>
          <w:szCs w:val="28"/>
        </w:rPr>
        <w:t>o</w:t>
      </w:r>
      <w:r>
        <w:rPr>
          <w:b/>
          <w:sz w:val="28"/>
          <w:szCs w:val="28"/>
        </w:rPr>
        <w:t>ck</w:t>
      </w:r>
      <w:r>
        <w:rPr>
          <w:b/>
          <w:spacing w:val="-3"/>
          <w:sz w:val="28"/>
          <w:szCs w:val="28"/>
        </w:rPr>
        <w:t xml:space="preserve"> </w:t>
      </w:r>
      <w:r>
        <w:rPr>
          <w:b/>
          <w:spacing w:val="1"/>
          <w:sz w:val="28"/>
          <w:szCs w:val="28"/>
        </w:rPr>
        <w:t>C</w:t>
      </w:r>
      <w:r>
        <w:rPr>
          <w:b/>
          <w:spacing w:val="-1"/>
          <w:sz w:val="28"/>
          <w:szCs w:val="28"/>
        </w:rPr>
        <w:t>a</w:t>
      </w:r>
      <w:r>
        <w:rPr>
          <w:b/>
          <w:sz w:val="28"/>
          <w:szCs w:val="28"/>
        </w:rPr>
        <w:t xml:space="preserve">rt </w:t>
      </w:r>
      <w:r>
        <w:rPr>
          <w:b/>
          <w:spacing w:val="1"/>
          <w:sz w:val="28"/>
          <w:szCs w:val="28"/>
        </w:rPr>
        <w:t>R</w:t>
      </w:r>
      <w:r>
        <w:rPr>
          <w:b/>
          <w:spacing w:val="-3"/>
          <w:sz w:val="28"/>
          <w:szCs w:val="28"/>
        </w:rPr>
        <w:t>u</w:t>
      </w:r>
      <w:r>
        <w:rPr>
          <w:b/>
          <w:spacing w:val="4"/>
          <w:sz w:val="28"/>
          <w:szCs w:val="28"/>
        </w:rPr>
        <w:t>n</w:t>
      </w:r>
      <w:r>
        <w:rPr>
          <w:b/>
          <w:sz w:val="28"/>
          <w:szCs w:val="28"/>
        </w:rPr>
        <w:t>-</w:t>
      </w:r>
      <w:r>
        <w:rPr>
          <w:b/>
          <w:spacing w:val="-3"/>
          <w:sz w:val="28"/>
          <w:szCs w:val="28"/>
        </w:rPr>
        <w:t>O</w:t>
      </w:r>
      <w:r>
        <w:rPr>
          <w:b/>
          <w:spacing w:val="1"/>
          <w:sz w:val="28"/>
          <w:szCs w:val="28"/>
        </w:rPr>
        <w:t>v</w:t>
      </w:r>
      <w:r>
        <w:rPr>
          <w:b/>
          <w:spacing w:val="-2"/>
          <w:sz w:val="28"/>
          <w:szCs w:val="28"/>
        </w:rPr>
        <w:t>e</w:t>
      </w:r>
      <w:r>
        <w:rPr>
          <w:b/>
          <w:sz w:val="28"/>
          <w:szCs w:val="28"/>
        </w:rPr>
        <w:t xml:space="preserve">r: </w:t>
      </w:r>
      <w:r w:rsidR="00DC694A" w:rsidRPr="00A15EC7">
        <w:rPr>
          <w:b/>
          <w:sz w:val="28"/>
          <w:szCs w:val="28"/>
          <w:highlight w:val="yellow"/>
        </w:rPr>
        <w:t xml:space="preserve">About </w:t>
      </w:r>
      <w:r w:rsidRPr="00A15EC7">
        <w:rPr>
          <w:b/>
          <w:sz w:val="28"/>
          <w:szCs w:val="28"/>
          <w:highlight w:val="yellow"/>
        </w:rPr>
        <w:t>T</w:t>
      </w:r>
      <w:r w:rsidRPr="00A15EC7">
        <w:rPr>
          <w:b/>
          <w:spacing w:val="-1"/>
          <w:sz w:val="28"/>
          <w:szCs w:val="28"/>
          <w:highlight w:val="yellow"/>
        </w:rPr>
        <w:t>w</w:t>
      </w:r>
      <w:r w:rsidRPr="00A15EC7">
        <w:rPr>
          <w:b/>
          <w:sz w:val="28"/>
          <w:szCs w:val="28"/>
          <w:highlight w:val="yellow"/>
        </w:rPr>
        <w:t>o</w:t>
      </w:r>
      <w:r>
        <w:rPr>
          <w:b/>
          <w:spacing w:val="1"/>
          <w:sz w:val="28"/>
          <w:szCs w:val="28"/>
        </w:rPr>
        <w:t xml:space="preserve"> </w:t>
      </w:r>
      <w:r>
        <w:rPr>
          <w:b/>
          <w:spacing w:val="-2"/>
          <w:sz w:val="28"/>
          <w:szCs w:val="28"/>
        </w:rPr>
        <w:t>C</w:t>
      </w:r>
      <w:r>
        <w:rPr>
          <w:b/>
          <w:spacing w:val="1"/>
          <w:sz w:val="28"/>
          <w:szCs w:val="28"/>
        </w:rPr>
        <w:t>a</w:t>
      </w:r>
      <w:r>
        <w:rPr>
          <w:b/>
          <w:spacing w:val="-1"/>
          <w:sz w:val="28"/>
          <w:szCs w:val="28"/>
        </w:rPr>
        <w:t>s</w:t>
      </w:r>
      <w:r>
        <w:rPr>
          <w:b/>
          <w:sz w:val="28"/>
          <w:szCs w:val="28"/>
        </w:rPr>
        <w:t>e R</w:t>
      </w:r>
      <w:r>
        <w:rPr>
          <w:b/>
          <w:spacing w:val="-1"/>
          <w:sz w:val="28"/>
          <w:szCs w:val="28"/>
        </w:rPr>
        <w:t>e</w:t>
      </w:r>
      <w:r>
        <w:rPr>
          <w:b/>
          <w:sz w:val="28"/>
          <w:szCs w:val="28"/>
        </w:rPr>
        <w:t>p</w:t>
      </w:r>
      <w:r>
        <w:rPr>
          <w:b/>
          <w:spacing w:val="1"/>
          <w:sz w:val="28"/>
          <w:szCs w:val="28"/>
        </w:rPr>
        <w:t>o</w:t>
      </w:r>
      <w:r>
        <w:rPr>
          <w:b/>
          <w:spacing w:val="-2"/>
          <w:sz w:val="28"/>
          <w:szCs w:val="28"/>
        </w:rPr>
        <w:t>r</w:t>
      </w:r>
      <w:r>
        <w:rPr>
          <w:b/>
          <w:sz w:val="28"/>
          <w:szCs w:val="28"/>
        </w:rPr>
        <w:t>ts</w:t>
      </w:r>
    </w:p>
    <w:p w14:paraId="6F64BE56" w14:textId="77777777" w:rsidR="0015313D" w:rsidRDefault="0015313D">
      <w:pPr>
        <w:spacing w:before="7" w:line="260" w:lineRule="exact"/>
        <w:rPr>
          <w:sz w:val="26"/>
          <w:szCs w:val="26"/>
        </w:rPr>
      </w:pPr>
    </w:p>
    <w:p w14:paraId="3E675CE4" w14:textId="77777777" w:rsidR="0015313D" w:rsidRDefault="0015313D">
      <w:pPr>
        <w:spacing w:before="10" w:line="280" w:lineRule="exact"/>
        <w:rPr>
          <w:sz w:val="28"/>
          <w:szCs w:val="28"/>
        </w:rPr>
      </w:pPr>
    </w:p>
    <w:p w14:paraId="7365FF48" w14:textId="77777777" w:rsidR="00337621" w:rsidRDefault="00337621">
      <w:pPr>
        <w:spacing w:before="10" w:line="280" w:lineRule="exact"/>
        <w:rPr>
          <w:sz w:val="28"/>
          <w:szCs w:val="28"/>
        </w:rPr>
      </w:pPr>
    </w:p>
    <w:p w14:paraId="1E6365BB" w14:textId="77777777" w:rsidR="0015313D" w:rsidRDefault="008C2570">
      <w:pPr>
        <w:ind w:left="100"/>
        <w:rPr>
          <w:sz w:val="22"/>
          <w:szCs w:val="22"/>
        </w:rPr>
      </w:pPr>
      <w:r>
        <w:rPr>
          <w:b/>
          <w:spacing w:val="-1"/>
          <w:sz w:val="22"/>
          <w:szCs w:val="22"/>
        </w:rPr>
        <w:t>A</w:t>
      </w:r>
      <w:r>
        <w:rPr>
          <w:b/>
          <w:sz w:val="22"/>
          <w:szCs w:val="22"/>
        </w:rPr>
        <w:t>bs</w:t>
      </w:r>
      <w:r>
        <w:rPr>
          <w:b/>
          <w:spacing w:val="1"/>
          <w:sz w:val="22"/>
          <w:szCs w:val="22"/>
        </w:rPr>
        <w:t>t</w:t>
      </w:r>
      <w:r>
        <w:rPr>
          <w:b/>
          <w:sz w:val="22"/>
          <w:szCs w:val="22"/>
        </w:rPr>
        <w:t>ra</w:t>
      </w:r>
      <w:r>
        <w:rPr>
          <w:b/>
          <w:spacing w:val="-2"/>
          <w:sz w:val="22"/>
          <w:szCs w:val="22"/>
        </w:rPr>
        <w:t>c</w:t>
      </w:r>
      <w:r>
        <w:rPr>
          <w:b/>
          <w:sz w:val="22"/>
          <w:szCs w:val="22"/>
        </w:rPr>
        <w:t>t</w:t>
      </w:r>
    </w:p>
    <w:p w14:paraId="0A156266" w14:textId="7398C0E7" w:rsidR="0015313D" w:rsidRDefault="00DD769E" w:rsidP="00DC694A">
      <w:pPr>
        <w:spacing w:before="16" w:line="255" w:lineRule="auto"/>
        <w:ind w:left="100" w:right="336" w:firstLine="497"/>
        <w:jc w:val="both"/>
        <w:rPr>
          <w:sz w:val="22"/>
          <w:szCs w:val="22"/>
        </w:rPr>
      </w:pPr>
      <w:r w:rsidRPr="0030775F">
        <w:rPr>
          <w:sz w:val="22"/>
          <w:szCs w:val="22"/>
          <w:highlight w:val="yellow"/>
        </w:rPr>
        <w:t>The s</w:t>
      </w:r>
      <w:r w:rsidRPr="0030775F">
        <w:rPr>
          <w:spacing w:val="-2"/>
          <w:sz w:val="22"/>
          <w:szCs w:val="22"/>
          <w:highlight w:val="yellow"/>
        </w:rPr>
        <w:t>e</w:t>
      </w:r>
      <w:r w:rsidRPr="0030775F">
        <w:rPr>
          <w:sz w:val="22"/>
          <w:szCs w:val="22"/>
          <w:highlight w:val="yellow"/>
        </w:rPr>
        <w:t>ve</w:t>
      </w:r>
      <w:r w:rsidRPr="0030775F">
        <w:rPr>
          <w:spacing w:val="-1"/>
          <w:sz w:val="22"/>
          <w:szCs w:val="22"/>
          <w:highlight w:val="yellow"/>
        </w:rPr>
        <w:t>r</w:t>
      </w:r>
      <w:r w:rsidRPr="0030775F">
        <w:rPr>
          <w:spacing w:val="1"/>
          <w:sz w:val="22"/>
          <w:szCs w:val="22"/>
          <w:highlight w:val="yellow"/>
        </w:rPr>
        <w:t>i</w:t>
      </w:r>
      <w:r w:rsidRPr="0030775F">
        <w:rPr>
          <w:spacing w:val="-1"/>
          <w:sz w:val="22"/>
          <w:szCs w:val="22"/>
          <w:highlight w:val="yellow"/>
        </w:rPr>
        <w:t>t</w:t>
      </w:r>
      <w:r w:rsidRPr="0030775F">
        <w:rPr>
          <w:sz w:val="22"/>
          <w:szCs w:val="22"/>
          <w:highlight w:val="yellow"/>
        </w:rPr>
        <w:t>y of</w:t>
      </w:r>
      <w:r w:rsidRPr="0030775F">
        <w:rPr>
          <w:spacing w:val="-2"/>
          <w:sz w:val="22"/>
          <w:szCs w:val="22"/>
          <w:highlight w:val="yellow"/>
        </w:rPr>
        <w:t xml:space="preserve"> </w:t>
      </w:r>
      <w:r w:rsidRPr="0030775F">
        <w:rPr>
          <w:spacing w:val="1"/>
          <w:sz w:val="22"/>
          <w:szCs w:val="22"/>
          <w:highlight w:val="yellow"/>
        </w:rPr>
        <w:t>i</w:t>
      </w:r>
      <w:r w:rsidRPr="0030775F">
        <w:rPr>
          <w:spacing w:val="-2"/>
          <w:sz w:val="22"/>
          <w:szCs w:val="22"/>
          <w:highlight w:val="yellow"/>
        </w:rPr>
        <w:t>n</w:t>
      </w:r>
      <w:r w:rsidRPr="0030775F">
        <w:rPr>
          <w:spacing w:val="1"/>
          <w:sz w:val="22"/>
          <w:szCs w:val="22"/>
          <w:highlight w:val="yellow"/>
        </w:rPr>
        <w:t>j</w:t>
      </w:r>
      <w:r w:rsidRPr="0030775F">
        <w:rPr>
          <w:sz w:val="22"/>
          <w:szCs w:val="22"/>
          <w:highlight w:val="yellow"/>
        </w:rPr>
        <w:t>u</w:t>
      </w:r>
      <w:r w:rsidRPr="0030775F">
        <w:rPr>
          <w:spacing w:val="-2"/>
          <w:sz w:val="22"/>
          <w:szCs w:val="22"/>
          <w:highlight w:val="yellow"/>
        </w:rPr>
        <w:t>r</w:t>
      </w:r>
      <w:r w:rsidRPr="0030775F">
        <w:rPr>
          <w:spacing w:val="1"/>
          <w:sz w:val="22"/>
          <w:szCs w:val="22"/>
          <w:highlight w:val="yellow"/>
        </w:rPr>
        <w:t>i</w:t>
      </w:r>
      <w:r w:rsidRPr="0030775F">
        <w:rPr>
          <w:sz w:val="22"/>
          <w:szCs w:val="22"/>
          <w:highlight w:val="yellow"/>
        </w:rPr>
        <w:t>es</w:t>
      </w:r>
      <w:r w:rsidRPr="0030775F">
        <w:rPr>
          <w:spacing w:val="-2"/>
          <w:sz w:val="22"/>
          <w:szCs w:val="22"/>
          <w:highlight w:val="yellow"/>
        </w:rPr>
        <w:t xml:space="preserve"> </w:t>
      </w:r>
      <w:r w:rsidRPr="0030775F">
        <w:rPr>
          <w:spacing w:val="1"/>
          <w:sz w:val="22"/>
          <w:szCs w:val="22"/>
          <w:highlight w:val="yellow"/>
        </w:rPr>
        <w:t>i</w:t>
      </w:r>
      <w:r w:rsidRPr="0030775F">
        <w:rPr>
          <w:sz w:val="22"/>
          <w:szCs w:val="22"/>
          <w:highlight w:val="yellow"/>
        </w:rPr>
        <w:t xml:space="preserve">s </w:t>
      </w:r>
      <w:r w:rsidRPr="0030775F">
        <w:rPr>
          <w:spacing w:val="-1"/>
          <w:sz w:val="22"/>
          <w:szCs w:val="22"/>
          <w:highlight w:val="yellow"/>
        </w:rPr>
        <w:t>i</w:t>
      </w:r>
      <w:r w:rsidRPr="0030775F">
        <w:rPr>
          <w:sz w:val="22"/>
          <w:szCs w:val="22"/>
          <w:highlight w:val="yellow"/>
        </w:rPr>
        <w:t>n</w:t>
      </w:r>
      <w:r w:rsidRPr="0030775F">
        <w:rPr>
          <w:spacing w:val="-2"/>
          <w:sz w:val="22"/>
          <w:szCs w:val="22"/>
          <w:highlight w:val="yellow"/>
        </w:rPr>
        <w:t>f</w:t>
      </w:r>
      <w:r w:rsidRPr="0030775F">
        <w:rPr>
          <w:spacing w:val="1"/>
          <w:sz w:val="22"/>
          <w:szCs w:val="22"/>
          <w:highlight w:val="yellow"/>
        </w:rPr>
        <w:t>l</w:t>
      </w:r>
      <w:r w:rsidRPr="0030775F">
        <w:rPr>
          <w:sz w:val="22"/>
          <w:szCs w:val="22"/>
          <w:highlight w:val="yellow"/>
        </w:rPr>
        <w:t>ue</w:t>
      </w:r>
      <w:r w:rsidRPr="0030775F">
        <w:rPr>
          <w:spacing w:val="-2"/>
          <w:sz w:val="22"/>
          <w:szCs w:val="22"/>
          <w:highlight w:val="yellow"/>
        </w:rPr>
        <w:t>n</w:t>
      </w:r>
      <w:r w:rsidRPr="0030775F">
        <w:rPr>
          <w:sz w:val="22"/>
          <w:szCs w:val="22"/>
          <w:highlight w:val="yellow"/>
        </w:rPr>
        <w:t>ced by</w:t>
      </w:r>
      <w:r w:rsidRPr="0030775F">
        <w:rPr>
          <w:spacing w:val="-2"/>
          <w:sz w:val="22"/>
          <w:szCs w:val="22"/>
          <w:highlight w:val="yellow"/>
        </w:rPr>
        <w:t xml:space="preserve"> </w:t>
      </w:r>
      <w:r w:rsidRPr="0030775F">
        <w:rPr>
          <w:spacing w:val="1"/>
          <w:sz w:val="22"/>
          <w:szCs w:val="22"/>
          <w:highlight w:val="yellow"/>
        </w:rPr>
        <w:t>t</w:t>
      </w:r>
      <w:r w:rsidRPr="0030775F">
        <w:rPr>
          <w:spacing w:val="-2"/>
          <w:sz w:val="22"/>
          <w:szCs w:val="22"/>
          <w:highlight w:val="yellow"/>
        </w:rPr>
        <w:t>h</w:t>
      </w:r>
      <w:r w:rsidRPr="0030775F">
        <w:rPr>
          <w:sz w:val="22"/>
          <w:szCs w:val="22"/>
          <w:highlight w:val="yellow"/>
        </w:rPr>
        <w:t>e wei</w:t>
      </w:r>
      <w:r w:rsidRPr="0030775F">
        <w:rPr>
          <w:spacing w:val="-2"/>
          <w:sz w:val="22"/>
          <w:szCs w:val="22"/>
          <w:highlight w:val="yellow"/>
        </w:rPr>
        <w:t>g</w:t>
      </w:r>
      <w:r w:rsidRPr="0030775F">
        <w:rPr>
          <w:sz w:val="22"/>
          <w:szCs w:val="22"/>
          <w:highlight w:val="yellow"/>
        </w:rPr>
        <w:t>ht</w:t>
      </w:r>
      <w:r w:rsidRPr="0030775F">
        <w:rPr>
          <w:spacing w:val="-1"/>
          <w:sz w:val="22"/>
          <w:szCs w:val="22"/>
          <w:highlight w:val="yellow"/>
        </w:rPr>
        <w:t xml:space="preserve"> </w:t>
      </w:r>
      <w:r w:rsidRPr="0030775F">
        <w:rPr>
          <w:sz w:val="22"/>
          <w:szCs w:val="22"/>
          <w:highlight w:val="yellow"/>
        </w:rPr>
        <w:t xml:space="preserve">and </w:t>
      </w:r>
      <w:r w:rsidRPr="00FF6FAD">
        <w:rPr>
          <w:spacing w:val="1"/>
          <w:sz w:val="22"/>
          <w:szCs w:val="22"/>
          <w:highlight w:val="yellow"/>
        </w:rPr>
        <w:t>s</w:t>
      </w:r>
      <w:r w:rsidRPr="00FF6FAD">
        <w:rPr>
          <w:spacing w:val="-2"/>
          <w:sz w:val="22"/>
          <w:szCs w:val="22"/>
          <w:highlight w:val="yellow"/>
        </w:rPr>
        <w:t>p</w:t>
      </w:r>
      <w:r w:rsidRPr="00FF6FAD">
        <w:rPr>
          <w:sz w:val="22"/>
          <w:szCs w:val="22"/>
          <w:highlight w:val="yellow"/>
        </w:rPr>
        <w:t xml:space="preserve">eed </w:t>
      </w:r>
      <w:r w:rsidRPr="00FF6FAD">
        <w:rPr>
          <w:spacing w:val="-2"/>
          <w:sz w:val="22"/>
          <w:szCs w:val="22"/>
          <w:highlight w:val="yellow"/>
        </w:rPr>
        <w:t>o</w:t>
      </w:r>
      <w:r w:rsidRPr="00FF6FAD">
        <w:rPr>
          <w:sz w:val="22"/>
          <w:szCs w:val="22"/>
          <w:highlight w:val="yellow"/>
        </w:rPr>
        <w:t>f</w:t>
      </w:r>
      <w:r w:rsidRPr="00FF6FAD">
        <w:rPr>
          <w:spacing w:val="1"/>
          <w:sz w:val="22"/>
          <w:szCs w:val="22"/>
          <w:highlight w:val="yellow"/>
        </w:rPr>
        <w:t xml:space="preserve"> t</w:t>
      </w:r>
      <w:r w:rsidRPr="00FF6FAD">
        <w:rPr>
          <w:spacing w:val="-2"/>
          <w:sz w:val="22"/>
          <w:szCs w:val="22"/>
          <w:highlight w:val="yellow"/>
        </w:rPr>
        <w:t>h</w:t>
      </w:r>
      <w:r w:rsidRPr="00FF6FAD">
        <w:rPr>
          <w:sz w:val="22"/>
          <w:szCs w:val="22"/>
          <w:highlight w:val="yellow"/>
        </w:rPr>
        <w:t>e b</w:t>
      </w:r>
      <w:r w:rsidRPr="00FF6FAD">
        <w:rPr>
          <w:spacing w:val="-2"/>
          <w:sz w:val="22"/>
          <w:szCs w:val="22"/>
          <w:highlight w:val="yellow"/>
        </w:rPr>
        <w:t>u</w:t>
      </w:r>
      <w:r w:rsidRPr="00FF6FAD">
        <w:rPr>
          <w:spacing w:val="1"/>
          <w:sz w:val="22"/>
          <w:szCs w:val="22"/>
          <w:highlight w:val="yellow"/>
        </w:rPr>
        <w:t>ll</w:t>
      </w:r>
      <w:r w:rsidRPr="00FF6FAD">
        <w:rPr>
          <w:spacing w:val="-2"/>
          <w:sz w:val="22"/>
          <w:szCs w:val="22"/>
          <w:highlight w:val="yellow"/>
        </w:rPr>
        <w:t>o</w:t>
      </w:r>
      <w:r w:rsidRPr="00FF6FAD">
        <w:rPr>
          <w:sz w:val="22"/>
          <w:szCs w:val="22"/>
          <w:highlight w:val="yellow"/>
        </w:rPr>
        <w:t xml:space="preserve">ck </w:t>
      </w:r>
      <w:r w:rsidRPr="00FF6FAD">
        <w:rPr>
          <w:spacing w:val="-2"/>
          <w:sz w:val="22"/>
          <w:szCs w:val="22"/>
          <w:highlight w:val="yellow"/>
        </w:rPr>
        <w:t>ca</w:t>
      </w:r>
      <w:r w:rsidRPr="00FF6FAD">
        <w:rPr>
          <w:spacing w:val="1"/>
          <w:sz w:val="22"/>
          <w:szCs w:val="22"/>
          <w:highlight w:val="yellow"/>
        </w:rPr>
        <w:t>r</w:t>
      </w:r>
      <w:r w:rsidRPr="00FF6FAD">
        <w:rPr>
          <w:sz w:val="22"/>
          <w:szCs w:val="22"/>
          <w:highlight w:val="yellow"/>
        </w:rPr>
        <w:t>t</w:t>
      </w:r>
      <w:r w:rsidRPr="00FF6FAD">
        <w:rPr>
          <w:spacing w:val="1"/>
          <w:sz w:val="22"/>
          <w:szCs w:val="22"/>
          <w:highlight w:val="yellow"/>
        </w:rPr>
        <w:t xml:space="preserve"> </w:t>
      </w:r>
      <w:r w:rsidRPr="00FF6FAD">
        <w:rPr>
          <w:spacing w:val="-1"/>
          <w:sz w:val="22"/>
          <w:szCs w:val="22"/>
          <w:highlight w:val="yellow"/>
        </w:rPr>
        <w:t>w</w:t>
      </w:r>
      <w:r w:rsidRPr="00FF6FAD">
        <w:rPr>
          <w:sz w:val="22"/>
          <w:szCs w:val="22"/>
          <w:highlight w:val="yellow"/>
        </w:rPr>
        <w:t>h</w:t>
      </w:r>
      <w:r w:rsidRPr="00FF6FAD">
        <w:rPr>
          <w:spacing w:val="-2"/>
          <w:sz w:val="22"/>
          <w:szCs w:val="22"/>
          <w:highlight w:val="yellow"/>
        </w:rPr>
        <w:t>e</w:t>
      </w:r>
      <w:r w:rsidRPr="00FF6FAD">
        <w:rPr>
          <w:sz w:val="22"/>
          <w:szCs w:val="22"/>
          <w:highlight w:val="yellow"/>
        </w:rPr>
        <w:t>e</w:t>
      </w:r>
      <w:r w:rsidRPr="00FF6FAD">
        <w:rPr>
          <w:spacing w:val="-1"/>
          <w:sz w:val="22"/>
          <w:szCs w:val="22"/>
          <w:highlight w:val="yellow"/>
        </w:rPr>
        <w:t>l</w:t>
      </w:r>
      <w:r w:rsidRPr="00FF6FAD">
        <w:rPr>
          <w:sz w:val="22"/>
          <w:szCs w:val="22"/>
          <w:highlight w:val="yellow"/>
        </w:rPr>
        <w:t>s, whi</w:t>
      </w:r>
      <w:r w:rsidRPr="00FF6FAD">
        <w:rPr>
          <w:spacing w:val="-2"/>
          <w:sz w:val="22"/>
          <w:szCs w:val="22"/>
          <w:highlight w:val="yellow"/>
        </w:rPr>
        <w:t>c</w:t>
      </w:r>
      <w:r w:rsidRPr="00FF6FAD">
        <w:rPr>
          <w:sz w:val="22"/>
          <w:szCs w:val="22"/>
          <w:highlight w:val="yellow"/>
        </w:rPr>
        <w:t>h c</w:t>
      </w:r>
      <w:r w:rsidRPr="00FF6FAD">
        <w:rPr>
          <w:spacing w:val="-2"/>
          <w:sz w:val="22"/>
          <w:szCs w:val="22"/>
          <w:highlight w:val="yellow"/>
        </w:rPr>
        <w:t>a</w:t>
      </w:r>
      <w:r w:rsidRPr="00FF6FAD">
        <w:rPr>
          <w:sz w:val="22"/>
          <w:szCs w:val="22"/>
          <w:highlight w:val="yellow"/>
        </w:rPr>
        <w:t>n cause</w:t>
      </w:r>
      <w:r w:rsidRPr="00FF6FAD">
        <w:rPr>
          <w:spacing w:val="-1"/>
          <w:sz w:val="22"/>
          <w:szCs w:val="22"/>
          <w:highlight w:val="yellow"/>
        </w:rPr>
        <w:t xml:space="preserve"> </w:t>
      </w:r>
      <w:r w:rsidRPr="00FF6FAD">
        <w:rPr>
          <w:sz w:val="22"/>
          <w:szCs w:val="22"/>
          <w:highlight w:val="yellow"/>
        </w:rPr>
        <w:t>s</w:t>
      </w:r>
      <w:r w:rsidRPr="00FF6FAD">
        <w:rPr>
          <w:spacing w:val="-2"/>
          <w:sz w:val="22"/>
          <w:szCs w:val="22"/>
          <w:highlight w:val="yellow"/>
        </w:rPr>
        <w:t>e</w:t>
      </w:r>
      <w:r w:rsidRPr="00FF6FAD">
        <w:rPr>
          <w:spacing w:val="1"/>
          <w:sz w:val="22"/>
          <w:szCs w:val="22"/>
          <w:highlight w:val="yellow"/>
        </w:rPr>
        <w:t>ri</w:t>
      </w:r>
      <w:r w:rsidRPr="00FF6FAD">
        <w:rPr>
          <w:sz w:val="22"/>
          <w:szCs w:val="22"/>
          <w:highlight w:val="yellow"/>
        </w:rPr>
        <w:t>o</w:t>
      </w:r>
      <w:r w:rsidRPr="00FF6FAD">
        <w:rPr>
          <w:spacing w:val="-2"/>
          <w:sz w:val="22"/>
          <w:szCs w:val="22"/>
          <w:highlight w:val="yellow"/>
        </w:rPr>
        <w:t>u</w:t>
      </w:r>
      <w:r w:rsidRPr="00FF6FAD">
        <w:rPr>
          <w:sz w:val="22"/>
          <w:szCs w:val="22"/>
          <w:highlight w:val="yellow"/>
        </w:rPr>
        <w:t xml:space="preserve">s </w:t>
      </w:r>
      <w:r w:rsidRPr="00FF6FAD">
        <w:rPr>
          <w:spacing w:val="-1"/>
          <w:sz w:val="22"/>
          <w:szCs w:val="22"/>
          <w:highlight w:val="yellow"/>
        </w:rPr>
        <w:t>t</w:t>
      </w:r>
      <w:r w:rsidRPr="00FF6FAD">
        <w:rPr>
          <w:spacing w:val="1"/>
          <w:sz w:val="22"/>
          <w:szCs w:val="22"/>
          <w:highlight w:val="yellow"/>
        </w:rPr>
        <w:t>r</w:t>
      </w:r>
      <w:r w:rsidRPr="00FF6FAD">
        <w:rPr>
          <w:sz w:val="22"/>
          <w:szCs w:val="22"/>
          <w:highlight w:val="yellow"/>
        </w:rPr>
        <w:t>a</w:t>
      </w:r>
      <w:r w:rsidRPr="00FF6FAD">
        <w:rPr>
          <w:spacing w:val="-2"/>
          <w:sz w:val="22"/>
          <w:szCs w:val="22"/>
          <w:highlight w:val="yellow"/>
        </w:rPr>
        <w:t>u</w:t>
      </w:r>
      <w:r w:rsidRPr="00FF6FAD">
        <w:rPr>
          <w:spacing w:val="1"/>
          <w:sz w:val="22"/>
          <w:szCs w:val="22"/>
          <w:highlight w:val="yellow"/>
        </w:rPr>
        <w:t>m</w:t>
      </w:r>
      <w:r w:rsidRPr="00FF6FAD">
        <w:rPr>
          <w:sz w:val="22"/>
          <w:szCs w:val="22"/>
          <w:highlight w:val="yellow"/>
        </w:rPr>
        <w:t>a</w:t>
      </w:r>
      <w:r w:rsidRPr="00FF6FAD">
        <w:rPr>
          <w:spacing w:val="-2"/>
          <w:sz w:val="22"/>
          <w:szCs w:val="22"/>
          <w:highlight w:val="yellow"/>
        </w:rPr>
        <w:t xml:space="preserve"> </w:t>
      </w:r>
      <w:r w:rsidRPr="00FF6FAD">
        <w:rPr>
          <w:spacing w:val="1"/>
          <w:sz w:val="22"/>
          <w:szCs w:val="22"/>
          <w:highlight w:val="yellow"/>
        </w:rPr>
        <w:t>t</w:t>
      </w:r>
      <w:r w:rsidRPr="00FF6FAD">
        <w:rPr>
          <w:sz w:val="22"/>
          <w:szCs w:val="22"/>
          <w:highlight w:val="yellow"/>
        </w:rPr>
        <w:t xml:space="preserve">o </w:t>
      </w:r>
      <w:r w:rsidRPr="00FF6FAD">
        <w:rPr>
          <w:spacing w:val="-2"/>
          <w:sz w:val="22"/>
          <w:szCs w:val="22"/>
          <w:highlight w:val="yellow"/>
        </w:rPr>
        <w:t>b</w:t>
      </w:r>
      <w:r w:rsidRPr="00FF6FAD">
        <w:rPr>
          <w:sz w:val="22"/>
          <w:szCs w:val="22"/>
          <w:highlight w:val="yellow"/>
        </w:rPr>
        <w:t>o</w:t>
      </w:r>
      <w:r w:rsidRPr="00FF6FAD">
        <w:rPr>
          <w:spacing w:val="-1"/>
          <w:sz w:val="22"/>
          <w:szCs w:val="22"/>
          <w:highlight w:val="yellow"/>
        </w:rPr>
        <w:t>t</w:t>
      </w:r>
      <w:r w:rsidRPr="00FF6FAD">
        <w:rPr>
          <w:sz w:val="22"/>
          <w:szCs w:val="22"/>
          <w:highlight w:val="yellow"/>
        </w:rPr>
        <w:t>h so</w:t>
      </w:r>
      <w:r w:rsidRPr="00FF6FAD">
        <w:rPr>
          <w:spacing w:val="-1"/>
          <w:sz w:val="22"/>
          <w:szCs w:val="22"/>
          <w:highlight w:val="yellow"/>
        </w:rPr>
        <w:t>l</w:t>
      </w:r>
      <w:r w:rsidRPr="00FF6FAD">
        <w:rPr>
          <w:spacing w:val="1"/>
          <w:sz w:val="22"/>
          <w:szCs w:val="22"/>
          <w:highlight w:val="yellow"/>
        </w:rPr>
        <w:t>i</w:t>
      </w:r>
      <w:r w:rsidRPr="00FF6FAD">
        <w:rPr>
          <w:sz w:val="22"/>
          <w:szCs w:val="22"/>
          <w:highlight w:val="yellow"/>
        </w:rPr>
        <w:t xml:space="preserve">d </w:t>
      </w:r>
      <w:r w:rsidRPr="00FF6FAD">
        <w:rPr>
          <w:spacing w:val="-2"/>
          <w:sz w:val="22"/>
          <w:szCs w:val="22"/>
          <w:highlight w:val="yellow"/>
        </w:rPr>
        <w:t>a</w:t>
      </w:r>
      <w:r w:rsidRPr="00FF6FAD">
        <w:rPr>
          <w:sz w:val="22"/>
          <w:szCs w:val="22"/>
          <w:highlight w:val="yellow"/>
        </w:rPr>
        <w:t>nd h</w:t>
      </w:r>
      <w:r w:rsidRPr="00FF6FAD">
        <w:rPr>
          <w:spacing w:val="-2"/>
          <w:sz w:val="22"/>
          <w:szCs w:val="22"/>
          <w:highlight w:val="yellow"/>
        </w:rPr>
        <w:t>o</w:t>
      </w:r>
      <w:r w:rsidRPr="00FF6FAD">
        <w:rPr>
          <w:spacing w:val="1"/>
          <w:sz w:val="22"/>
          <w:szCs w:val="22"/>
          <w:highlight w:val="yellow"/>
        </w:rPr>
        <w:t>ll</w:t>
      </w:r>
      <w:r w:rsidRPr="00FF6FAD">
        <w:rPr>
          <w:sz w:val="22"/>
          <w:szCs w:val="22"/>
          <w:highlight w:val="yellow"/>
        </w:rPr>
        <w:t>ow</w:t>
      </w:r>
      <w:r w:rsidRPr="00FF6FAD">
        <w:rPr>
          <w:spacing w:val="-1"/>
          <w:sz w:val="22"/>
          <w:szCs w:val="22"/>
          <w:highlight w:val="yellow"/>
        </w:rPr>
        <w:t xml:space="preserve"> </w:t>
      </w:r>
      <w:r w:rsidRPr="00FF6FAD">
        <w:rPr>
          <w:spacing w:val="-2"/>
          <w:sz w:val="22"/>
          <w:szCs w:val="22"/>
          <w:highlight w:val="yellow"/>
        </w:rPr>
        <w:t>a</w:t>
      </w:r>
      <w:r w:rsidRPr="00FF6FAD">
        <w:rPr>
          <w:sz w:val="22"/>
          <w:szCs w:val="22"/>
          <w:highlight w:val="yellow"/>
        </w:rPr>
        <w:t>bd</w:t>
      </w:r>
      <w:r w:rsidRPr="00FF6FAD">
        <w:rPr>
          <w:spacing w:val="-2"/>
          <w:sz w:val="22"/>
          <w:szCs w:val="22"/>
          <w:highlight w:val="yellow"/>
        </w:rPr>
        <w:t>o</w:t>
      </w:r>
      <w:r w:rsidRPr="00FF6FAD">
        <w:rPr>
          <w:spacing w:val="1"/>
          <w:sz w:val="22"/>
          <w:szCs w:val="22"/>
          <w:highlight w:val="yellow"/>
        </w:rPr>
        <w:t>m</w:t>
      </w:r>
      <w:r w:rsidRPr="00FF6FAD">
        <w:rPr>
          <w:spacing w:val="-1"/>
          <w:sz w:val="22"/>
          <w:szCs w:val="22"/>
          <w:highlight w:val="yellow"/>
        </w:rPr>
        <w:t>i</w:t>
      </w:r>
      <w:r w:rsidRPr="00FF6FAD">
        <w:rPr>
          <w:sz w:val="22"/>
          <w:szCs w:val="22"/>
          <w:highlight w:val="yellow"/>
        </w:rPr>
        <w:t>nal</w:t>
      </w:r>
      <w:r w:rsidRPr="00FF6FAD">
        <w:rPr>
          <w:spacing w:val="1"/>
          <w:sz w:val="22"/>
          <w:szCs w:val="22"/>
          <w:highlight w:val="yellow"/>
        </w:rPr>
        <w:t xml:space="preserve"> </w:t>
      </w:r>
      <w:r w:rsidRPr="00FF6FAD">
        <w:rPr>
          <w:sz w:val="22"/>
          <w:szCs w:val="22"/>
          <w:highlight w:val="yellow"/>
        </w:rPr>
        <w:t>o</w:t>
      </w:r>
      <w:r w:rsidRPr="00FF6FAD">
        <w:rPr>
          <w:spacing w:val="-6"/>
          <w:sz w:val="22"/>
          <w:szCs w:val="22"/>
          <w:highlight w:val="yellow"/>
        </w:rPr>
        <w:t>r</w:t>
      </w:r>
      <w:r w:rsidRPr="00FF6FAD">
        <w:rPr>
          <w:sz w:val="22"/>
          <w:szCs w:val="22"/>
          <w:highlight w:val="yellow"/>
        </w:rPr>
        <w:t>gan</w:t>
      </w:r>
      <w:r w:rsidRPr="00FF6FAD">
        <w:rPr>
          <w:spacing w:val="1"/>
          <w:sz w:val="22"/>
          <w:szCs w:val="22"/>
          <w:highlight w:val="yellow"/>
        </w:rPr>
        <w:t>s</w:t>
      </w:r>
      <w:r w:rsidRPr="00FF6FAD">
        <w:rPr>
          <w:sz w:val="22"/>
          <w:szCs w:val="22"/>
          <w:highlight w:val="yellow"/>
        </w:rPr>
        <w:t xml:space="preserve">. </w:t>
      </w:r>
      <w:r w:rsidR="00DC694A" w:rsidRPr="00FF6FAD">
        <w:rPr>
          <w:spacing w:val="-19"/>
          <w:sz w:val="22"/>
          <w:szCs w:val="22"/>
          <w:highlight w:val="yellow"/>
        </w:rPr>
        <w:t>W</w:t>
      </w:r>
      <w:r w:rsidR="00DC694A" w:rsidRPr="00FF6FAD">
        <w:rPr>
          <w:sz w:val="22"/>
          <w:szCs w:val="22"/>
          <w:highlight w:val="yellow"/>
        </w:rPr>
        <w:t xml:space="preserve">e </w:t>
      </w:r>
      <w:r w:rsidR="00DC694A" w:rsidRPr="00FF6FAD">
        <w:rPr>
          <w:spacing w:val="1"/>
          <w:sz w:val="22"/>
          <w:szCs w:val="22"/>
          <w:highlight w:val="yellow"/>
        </w:rPr>
        <w:t>r</w:t>
      </w:r>
      <w:r w:rsidR="00DC694A" w:rsidRPr="00FF6FAD">
        <w:rPr>
          <w:sz w:val="22"/>
          <w:szCs w:val="22"/>
          <w:highlight w:val="yellow"/>
        </w:rPr>
        <w:t>ep</w:t>
      </w:r>
      <w:r w:rsidR="00DC694A" w:rsidRPr="00FF6FAD">
        <w:rPr>
          <w:spacing w:val="-2"/>
          <w:sz w:val="22"/>
          <w:szCs w:val="22"/>
          <w:highlight w:val="yellow"/>
        </w:rPr>
        <w:t>o</w:t>
      </w:r>
      <w:r w:rsidR="00DC694A" w:rsidRPr="00FF6FAD">
        <w:rPr>
          <w:spacing w:val="1"/>
          <w:sz w:val="22"/>
          <w:szCs w:val="22"/>
          <w:highlight w:val="yellow"/>
        </w:rPr>
        <w:t>r</w:t>
      </w:r>
      <w:r w:rsidR="00DC694A" w:rsidRPr="00FF6FAD">
        <w:rPr>
          <w:sz w:val="22"/>
          <w:szCs w:val="22"/>
          <w:highlight w:val="yellow"/>
        </w:rPr>
        <w:t>t</w:t>
      </w:r>
      <w:r w:rsidR="00DC694A" w:rsidRPr="00FF6FAD">
        <w:rPr>
          <w:spacing w:val="-1"/>
          <w:sz w:val="22"/>
          <w:szCs w:val="22"/>
          <w:highlight w:val="yellow"/>
        </w:rPr>
        <w:t xml:space="preserve"> </w:t>
      </w:r>
      <w:r w:rsidR="00DC694A" w:rsidRPr="00FF6FAD">
        <w:rPr>
          <w:spacing w:val="1"/>
          <w:sz w:val="22"/>
          <w:szCs w:val="22"/>
          <w:highlight w:val="yellow"/>
        </w:rPr>
        <w:t>t</w:t>
      </w:r>
      <w:r w:rsidR="00DC694A" w:rsidRPr="00FF6FAD">
        <w:rPr>
          <w:spacing w:val="-1"/>
          <w:sz w:val="22"/>
          <w:szCs w:val="22"/>
          <w:highlight w:val="yellow"/>
        </w:rPr>
        <w:t>w</w:t>
      </w:r>
      <w:r w:rsidR="00DC694A" w:rsidRPr="00FF6FAD">
        <w:rPr>
          <w:sz w:val="22"/>
          <w:szCs w:val="22"/>
          <w:highlight w:val="yellow"/>
        </w:rPr>
        <w:t xml:space="preserve">o </w:t>
      </w:r>
      <w:r w:rsidR="00DC694A" w:rsidRPr="00FF6FAD">
        <w:rPr>
          <w:spacing w:val="-2"/>
          <w:sz w:val="22"/>
          <w:szCs w:val="22"/>
          <w:highlight w:val="yellow"/>
        </w:rPr>
        <w:t>c</w:t>
      </w:r>
      <w:r w:rsidR="00DC694A" w:rsidRPr="00FF6FAD">
        <w:rPr>
          <w:sz w:val="22"/>
          <w:szCs w:val="22"/>
          <w:highlight w:val="yellow"/>
        </w:rPr>
        <w:t>a</w:t>
      </w:r>
      <w:r w:rsidR="00DC694A" w:rsidRPr="00FF6FAD">
        <w:rPr>
          <w:spacing w:val="1"/>
          <w:sz w:val="22"/>
          <w:szCs w:val="22"/>
          <w:highlight w:val="yellow"/>
        </w:rPr>
        <w:t>s</w:t>
      </w:r>
      <w:r w:rsidR="00DC694A" w:rsidRPr="00FF6FAD">
        <w:rPr>
          <w:spacing w:val="-2"/>
          <w:sz w:val="22"/>
          <w:szCs w:val="22"/>
          <w:highlight w:val="yellow"/>
        </w:rPr>
        <w:t>e</w:t>
      </w:r>
      <w:r w:rsidR="00DC694A" w:rsidRPr="00FF6FAD">
        <w:rPr>
          <w:sz w:val="22"/>
          <w:szCs w:val="22"/>
          <w:highlight w:val="yellow"/>
        </w:rPr>
        <w:t xml:space="preserve">s </w:t>
      </w:r>
      <w:r w:rsidR="00DC694A" w:rsidRPr="00FF6FAD">
        <w:rPr>
          <w:spacing w:val="1"/>
          <w:sz w:val="22"/>
          <w:szCs w:val="22"/>
          <w:highlight w:val="yellow"/>
        </w:rPr>
        <w:t>i</w:t>
      </w:r>
      <w:r w:rsidR="00DC694A" w:rsidRPr="00FF6FAD">
        <w:rPr>
          <w:spacing w:val="-2"/>
          <w:sz w:val="22"/>
          <w:szCs w:val="22"/>
          <w:highlight w:val="yellow"/>
        </w:rPr>
        <w:t>nv</w:t>
      </w:r>
      <w:r w:rsidR="00DC694A" w:rsidRPr="00FF6FAD">
        <w:rPr>
          <w:sz w:val="22"/>
          <w:szCs w:val="22"/>
          <w:highlight w:val="yellow"/>
        </w:rPr>
        <w:t>o</w:t>
      </w:r>
      <w:r w:rsidR="00DC694A" w:rsidRPr="00FF6FAD">
        <w:rPr>
          <w:spacing w:val="1"/>
          <w:sz w:val="22"/>
          <w:szCs w:val="22"/>
          <w:highlight w:val="yellow"/>
        </w:rPr>
        <w:t>l</w:t>
      </w:r>
      <w:r w:rsidR="00DC694A" w:rsidRPr="00FF6FAD">
        <w:rPr>
          <w:sz w:val="22"/>
          <w:szCs w:val="22"/>
          <w:highlight w:val="yellow"/>
        </w:rPr>
        <w:t>v</w:t>
      </w:r>
      <w:r w:rsidR="00DC694A" w:rsidRPr="00FF6FAD">
        <w:rPr>
          <w:spacing w:val="-1"/>
          <w:sz w:val="22"/>
          <w:szCs w:val="22"/>
          <w:highlight w:val="yellow"/>
        </w:rPr>
        <w:t>i</w:t>
      </w:r>
      <w:r w:rsidR="00DC694A" w:rsidRPr="00FF6FAD">
        <w:rPr>
          <w:sz w:val="22"/>
          <w:szCs w:val="22"/>
          <w:highlight w:val="yellow"/>
        </w:rPr>
        <w:t>ng bo</w:t>
      </w:r>
      <w:r w:rsidR="00DC694A" w:rsidRPr="00FF6FAD">
        <w:rPr>
          <w:spacing w:val="-2"/>
          <w:sz w:val="22"/>
          <w:szCs w:val="22"/>
          <w:highlight w:val="yellow"/>
        </w:rPr>
        <w:t>y</w:t>
      </w:r>
      <w:r w:rsidR="00DC694A" w:rsidRPr="00FF6FAD">
        <w:rPr>
          <w:sz w:val="22"/>
          <w:szCs w:val="22"/>
          <w:highlight w:val="yellow"/>
        </w:rPr>
        <w:t xml:space="preserve">s </w:t>
      </w:r>
      <w:r w:rsidR="00DC694A" w:rsidRPr="00FF6FAD">
        <w:rPr>
          <w:spacing w:val="1"/>
          <w:sz w:val="22"/>
          <w:szCs w:val="22"/>
          <w:highlight w:val="yellow"/>
        </w:rPr>
        <w:t>a</w:t>
      </w:r>
      <w:r w:rsidR="00DC694A" w:rsidRPr="00FF6FAD">
        <w:rPr>
          <w:sz w:val="22"/>
          <w:szCs w:val="22"/>
          <w:highlight w:val="yellow"/>
        </w:rPr>
        <w:t>g</w:t>
      </w:r>
      <w:r w:rsidR="00DC694A" w:rsidRPr="00FF6FAD">
        <w:rPr>
          <w:spacing w:val="-2"/>
          <w:sz w:val="22"/>
          <w:szCs w:val="22"/>
          <w:highlight w:val="yellow"/>
        </w:rPr>
        <w:t>e</w:t>
      </w:r>
      <w:r w:rsidR="00DC694A" w:rsidRPr="00FF6FAD">
        <w:rPr>
          <w:sz w:val="22"/>
          <w:szCs w:val="22"/>
          <w:highlight w:val="yellow"/>
        </w:rPr>
        <w:t>d 8 y</w:t>
      </w:r>
      <w:r w:rsidR="00DC694A" w:rsidRPr="00FF6FAD">
        <w:rPr>
          <w:spacing w:val="-2"/>
          <w:sz w:val="22"/>
          <w:szCs w:val="22"/>
          <w:highlight w:val="yellow"/>
        </w:rPr>
        <w:t>e</w:t>
      </w:r>
      <w:r w:rsidR="00DC694A" w:rsidRPr="00FF6FAD">
        <w:rPr>
          <w:sz w:val="22"/>
          <w:szCs w:val="22"/>
          <w:highlight w:val="yellow"/>
        </w:rPr>
        <w:t>a</w:t>
      </w:r>
      <w:r w:rsidR="00DC694A" w:rsidRPr="00FF6FAD">
        <w:rPr>
          <w:spacing w:val="-1"/>
          <w:sz w:val="22"/>
          <w:szCs w:val="22"/>
          <w:highlight w:val="yellow"/>
        </w:rPr>
        <w:t>r</w:t>
      </w:r>
      <w:r w:rsidR="00DC694A" w:rsidRPr="00FF6FAD">
        <w:rPr>
          <w:spacing w:val="2"/>
          <w:sz w:val="22"/>
          <w:szCs w:val="22"/>
          <w:highlight w:val="yellow"/>
        </w:rPr>
        <w:t>s</w:t>
      </w:r>
      <w:r w:rsidR="00DC694A" w:rsidRPr="00FF6FAD">
        <w:rPr>
          <w:sz w:val="22"/>
          <w:szCs w:val="22"/>
          <w:highlight w:val="yellow"/>
        </w:rPr>
        <w:t xml:space="preserve">, </w:t>
      </w:r>
      <w:r w:rsidR="00DC694A" w:rsidRPr="00FF6FAD">
        <w:rPr>
          <w:spacing w:val="-3"/>
          <w:sz w:val="22"/>
          <w:szCs w:val="22"/>
          <w:highlight w:val="yellow"/>
        </w:rPr>
        <w:t>w</w:t>
      </w:r>
      <w:r w:rsidR="00DC694A" w:rsidRPr="00FF6FAD">
        <w:rPr>
          <w:sz w:val="22"/>
          <w:szCs w:val="22"/>
          <w:highlight w:val="yellow"/>
        </w:rPr>
        <w:t>ho su</w:t>
      </w:r>
      <w:r w:rsidR="00DC694A" w:rsidRPr="00FF6FAD">
        <w:rPr>
          <w:spacing w:val="-1"/>
          <w:sz w:val="22"/>
          <w:szCs w:val="22"/>
          <w:highlight w:val="yellow"/>
        </w:rPr>
        <w:t>s</w:t>
      </w:r>
      <w:r w:rsidR="00DC694A" w:rsidRPr="00FF6FAD">
        <w:rPr>
          <w:spacing w:val="1"/>
          <w:sz w:val="22"/>
          <w:szCs w:val="22"/>
          <w:highlight w:val="yellow"/>
        </w:rPr>
        <w:t>t</w:t>
      </w:r>
      <w:r w:rsidR="00DC694A" w:rsidRPr="00FF6FAD">
        <w:rPr>
          <w:spacing w:val="-2"/>
          <w:sz w:val="22"/>
          <w:szCs w:val="22"/>
          <w:highlight w:val="yellow"/>
        </w:rPr>
        <w:t>a</w:t>
      </w:r>
      <w:r w:rsidR="00DC694A" w:rsidRPr="00FF6FAD">
        <w:rPr>
          <w:spacing w:val="1"/>
          <w:sz w:val="22"/>
          <w:szCs w:val="22"/>
          <w:highlight w:val="yellow"/>
        </w:rPr>
        <w:t>i</w:t>
      </w:r>
      <w:r w:rsidR="00DC694A" w:rsidRPr="00FF6FAD">
        <w:rPr>
          <w:sz w:val="22"/>
          <w:szCs w:val="22"/>
          <w:highlight w:val="yellow"/>
        </w:rPr>
        <w:t xml:space="preserve">ned </w:t>
      </w:r>
      <w:r w:rsidR="00DC694A" w:rsidRPr="00FF6FAD">
        <w:rPr>
          <w:spacing w:val="-2"/>
          <w:sz w:val="22"/>
          <w:szCs w:val="22"/>
          <w:highlight w:val="yellow"/>
        </w:rPr>
        <w:t>b</w:t>
      </w:r>
      <w:r w:rsidR="00DC694A" w:rsidRPr="00FF6FAD">
        <w:rPr>
          <w:spacing w:val="1"/>
          <w:sz w:val="22"/>
          <w:szCs w:val="22"/>
          <w:highlight w:val="yellow"/>
        </w:rPr>
        <w:t>l</w:t>
      </w:r>
      <w:r w:rsidR="00DC694A" w:rsidRPr="00FF6FAD">
        <w:rPr>
          <w:sz w:val="22"/>
          <w:szCs w:val="22"/>
          <w:highlight w:val="yellow"/>
        </w:rPr>
        <w:t>u</w:t>
      </w:r>
      <w:r w:rsidR="00DC694A" w:rsidRPr="00FF6FAD">
        <w:rPr>
          <w:spacing w:val="-2"/>
          <w:sz w:val="22"/>
          <w:szCs w:val="22"/>
          <w:highlight w:val="yellow"/>
        </w:rPr>
        <w:t>n</w:t>
      </w:r>
      <w:r w:rsidR="00DC694A" w:rsidRPr="00FF6FAD">
        <w:rPr>
          <w:sz w:val="22"/>
          <w:szCs w:val="22"/>
          <w:highlight w:val="yellow"/>
        </w:rPr>
        <w:t>t</w:t>
      </w:r>
      <w:r w:rsidR="00DC694A" w:rsidRPr="00FF6FAD">
        <w:rPr>
          <w:spacing w:val="1"/>
          <w:sz w:val="22"/>
          <w:szCs w:val="22"/>
          <w:highlight w:val="yellow"/>
        </w:rPr>
        <w:t xml:space="preserve"> </w:t>
      </w:r>
      <w:r w:rsidR="00DC694A" w:rsidRPr="00FF6FAD">
        <w:rPr>
          <w:sz w:val="22"/>
          <w:szCs w:val="22"/>
          <w:highlight w:val="yellow"/>
        </w:rPr>
        <w:t>a</w:t>
      </w:r>
      <w:r w:rsidR="00DC694A" w:rsidRPr="00FF6FAD">
        <w:rPr>
          <w:spacing w:val="-2"/>
          <w:sz w:val="22"/>
          <w:szCs w:val="22"/>
          <w:highlight w:val="yellow"/>
        </w:rPr>
        <w:t>b</w:t>
      </w:r>
      <w:r w:rsidR="00DC694A" w:rsidRPr="00FF6FAD">
        <w:rPr>
          <w:sz w:val="22"/>
          <w:szCs w:val="22"/>
          <w:highlight w:val="yellow"/>
        </w:rPr>
        <w:t>do</w:t>
      </w:r>
      <w:r w:rsidR="00DC694A" w:rsidRPr="00FF6FAD">
        <w:rPr>
          <w:spacing w:val="-1"/>
          <w:sz w:val="22"/>
          <w:szCs w:val="22"/>
          <w:highlight w:val="yellow"/>
        </w:rPr>
        <w:t>m</w:t>
      </w:r>
      <w:r w:rsidR="00DC694A" w:rsidRPr="00FF6FAD">
        <w:rPr>
          <w:spacing w:val="1"/>
          <w:sz w:val="22"/>
          <w:szCs w:val="22"/>
          <w:highlight w:val="yellow"/>
        </w:rPr>
        <w:t>i</w:t>
      </w:r>
      <w:r w:rsidR="00DC694A" w:rsidRPr="00FF6FAD">
        <w:rPr>
          <w:spacing w:val="-2"/>
          <w:sz w:val="22"/>
          <w:szCs w:val="22"/>
          <w:highlight w:val="yellow"/>
        </w:rPr>
        <w:t>n</w:t>
      </w:r>
      <w:r w:rsidR="00DC694A" w:rsidRPr="00FF6FAD">
        <w:rPr>
          <w:sz w:val="22"/>
          <w:szCs w:val="22"/>
          <w:highlight w:val="yellow"/>
        </w:rPr>
        <w:t>al</w:t>
      </w:r>
      <w:r w:rsidR="00DC694A" w:rsidRPr="00FF6FAD">
        <w:rPr>
          <w:spacing w:val="1"/>
          <w:sz w:val="22"/>
          <w:szCs w:val="22"/>
          <w:highlight w:val="yellow"/>
        </w:rPr>
        <w:t xml:space="preserve"> </w:t>
      </w:r>
      <w:r w:rsidR="00DC694A" w:rsidRPr="00FF6FAD">
        <w:rPr>
          <w:spacing w:val="-1"/>
          <w:sz w:val="22"/>
          <w:szCs w:val="22"/>
          <w:highlight w:val="yellow"/>
        </w:rPr>
        <w:t>t</w:t>
      </w:r>
      <w:r w:rsidR="00DC694A" w:rsidRPr="00FF6FAD">
        <w:rPr>
          <w:spacing w:val="1"/>
          <w:sz w:val="22"/>
          <w:szCs w:val="22"/>
          <w:highlight w:val="yellow"/>
        </w:rPr>
        <w:t>r</w:t>
      </w:r>
      <w:r w:rsidR="00DC694A" w:rsidRPr="00FF6FAD">
        <w:rPr>
          <w:sz w:val="22"/>
          <w:szCs w:val="22"/>
          <w:highlight w:val="yellow"/>
        </w:rPr>
        <w:t>a</w:t>
      </w:r>
      <w:r w:rsidR="00DC694A" w:rsidRPr="00FF6FAD">
        <w:rPr>
          <w:spacing w:val="-2"/>
          <w:sz w:val="22"/>
          <w:szCs w:val="22"/>
          <w:highlight w:val="yellow"/>
        </w:rPr>
        <w:t>u</w:t>
      </w:r>
      <w:r w:rsidR="00DC694A" w:rsidRPr="00FF6FAD">
        <w:rPr>
          <w:spacing w:val="1"/>
          <w:sz w:val="22"/>
          <w:szCs w:val="22"/>
          <w:highlight w:val="yellow"/>
        </w:rPr>
        <w:t>m</w:t>
      </w:r>
      <w:r w:rsidR="00DC694A" w:rsidRPr="00FF6FAD">
        <w:rPr>
          <w:sz w:val="22"/>
          <w:szCs w:val="22"/>
          <w:highlight w:val="yellow"/>
        </w:rPr>
        <w:t>a</w:t>
      </w:r>
      <w:r w:rsidR="00DC694A" w:rsidRPr="00FF6FAD">
        <w:rPr>
          <w:spacing w:val="-2"/>
          <w:sz w:val="22"/>
          <w:szCs w:val="22"/>
          <w:highlight w:val="yellow"/>
        </w:rPr>
        <w:t xml:space="preserve"> </w:t>
      </w:r>
      <w:r w:rsidR="00DC694A" w:rsidRPr="00FF6FAD">
        <w:rPr>
          <w:sz w:val="22"/>
          <w:szCs w:val="22"/>
          <w:highlight w:val="yellow"/>
        </w:rPr>
        <w:t>a</w:t>
      </w:r>
      <w:r w:rsidR="00DC694A" w:rsidRPr="00FF6FAD">
        <w:rPr>
          <w:spacing w:val="-1"/>
          <w:sz w:val="22"/>
          <w:szCs w:val="22"/>
          <w:highlight w:val="yellow"/>
        </w:rPr>
        <w:t>f</w:t>
      </w:r>
      <w:r w:rsidR="00DC694A" w:rsidRPr="00FF6FAD">
        <w:rPr>
          <w:spacing w:val="1"/>
          <w:sz w:val="22"/>
          <w:szCs w:val="22"/>
          <w:highlight w:val="yellow"/>
        </w:rPr>
        <w:t>t</w:t>
      </w:r>
      <w:r w:rsidR="00DC694A" w:rsidRPr="00FF6FAD">
        <w:rPr>
          <w:spacing w:val="-2"/>
          <w:sz w:val="22"/>
          <w:szCs w:val="22"/>
          <w:highlight w:val="yellow"/>
        </w:rPr>
        <w:t>e</w:t>
      </w:r>
      <w:r w:rsidR="00DC694A" w:rsidRPr="00FF6FAD">
        <w:rPr>
          <w:sz w:val="22"/>
          <w:szCs w:val="22"/>
          <w:highlight w:val="yellow"/>
        </w:rPr>
        <w:t>r</w:t>
      </w:r>
      <w:r w:rsidR="00DC694A" w:rsidRPr="00FF6FAD">
        <w:rPr>
          <w:spacing w:val="1"/>
          <w:sz w:val="22"/>
          <w:szCs w:val="22"/>
          <w:highlight w:val="yellow"/>
        </w:rPr>
        <w:t xml:space="preserve"> f</w:t>
      </w:r>
      <w:r w:rsidR="00DC694A" w:rsidRPr="00FF6FAD">
        <w:rPr>
          <w:spacing w:val="-2"/>
          <w:sz w:val="22"/>
          <w:szCs w:val="22"/>
          <w:highlight w:val="yellow"/>
        </w:rPr>
        <w:t>a</w:t>
      </w:r>
      <w:r w:rsidR="00DC694A" w:rsidRPr="00FF6FAD">
        <w:rPr>
          <w:spacing w:val="-1"/>
          <w:sz w:val="22"/>
          <w:szCs w:val="22"/>
          <w:highlight w:val="yellow"/>
        </w:rPr>
        <w:t>l</w:t>
      </w:r>
      <w:r w:rsidR="00DC694A" w:rsidRPr="00FF6FAD">
        <w:rPr>
          <w:spacing w:val="1"/>
          <w:sz w:val="22"/>
          <w:szCs w:val="22"/>
          <w:highlight w:val="yellow"/>
        </w:rPr>
        <w:t>li</w:t>
      </w:r>
      <w:r w:rsidR="00DC694A" w:rsidRPr="00FF6FAD">
        <w:rPr>
          <w:sz w:val="22"/>
          <w:szCs w:val="22"/>
          <w:highlight w:val="yellow"/>
        </w:rPr>
        <w:t xml:space="preserve">ng </w:t>
      </w:r>
      <w:r w:rsidR="00DC694A" w:rsidRPr="00FF6FAD">
        <w:rPr>
          <w:spacing w:val="1"/>
          <w:sz w:val="22"/>
          <w:szCs w:val="22"/>
          <w:highlight w:val="yellow"/>
        </w:rPr>
        <w:t>fr</w:t>
      </w:r>
      <w:r w:rsidR="00DC694A" w:rsidRPr="00FF6FAD">
        <w:rPr>
          <w:spacing w:val="-2"/>
          <w:sz w:val="22"/>
          <w:szCs w:val="22"/>
          <w:highlight w:val="yellow"/>
        </w:rPr>
        <w:t>o</w:t>
      </w:r>
      <w:r w:rsidR="00DC694A" w:rsidRPr="00FF6FAD">
        <w:rPr>
          <w:sz w:val="22"/>
          <w:szCs w:val="22"/>
          <w:highlight w:val="yellow"/>
        </w:rPr>
        <w:t>m</w:t>
      </w:r>
      <w:r w:rsidR="00DC694A" w:rsidRPr="00FF6FAD">
        <w:rPr>
          <w:spacing w:val="1"/>
          <w:sz w:val="22"/>
          <w:szCs w:val="22"/>
          <w:highlight w:val="yellow"/>
        </w:rPr>
        <w:t xml:space="preserve"> </w:t>
      </w:r>
      <w:r w:rsidR="00DC694A" w:rsidRPr="00FF6FAD">
        <w:rPr>
          <w:sz w:val="22"/>
          <w:szCs w:val="22"/>
          <w:highlight w:val="yellow"/>
        </w:rPr>
        <w:t>a</w:t>
      </w:r>
      <w:r w:rsidR="00DC694A" w:rsidRPr="00FF6FAD">
        <w:rPr>
          <w:spacing w:val="-2"/>
          <w:sz w:val="22"/>
          <w:szCs w:val="22"/>
          <w:highlight w:val="yellow"/>
        </w:rPr>
        <w:t>n</w:t>
      </w:r>
      <w:r w:rsidR="00DC694A" w:rsidRPr="00FF6FAD">
        <w:rPr>
          <w:sz w:val="22"/>
          <w:szCs w:val="22"/>
          <w:highlight w:val="yellow"/>
        </w:rPr>
        <w:t>d b</w:t>
      </w:r>
      <w:r w:rsidR="00DC694A" w:rsidRPr="00FF6FAD">
        <w:rPr>
          <w:spacing w:val="-2"/>
          <w:sz w:val="22"/>
          <w:szCs w:val="22"/>
          <w:highlight w:val="yellow"/>
        </w:rPr>
        <w:t>e</w:t>
      </w:r>
      <w:r w:rsidR="00DC694A" w:rsidRPr="00FF6FAD">
        <w:rPr>
          <w:spacing w:val="1"/>
          <w:sz w:val="22"/>
          <w:szCs w:val="22"/>
          <w:highlight w:val="yellow"/>
        </w:rPr>
        <w:t>i</w:t>
      </w:r>
      <w:r w:rsidR="00DC694A" w:rsidRPr="00FF6FAD">
        <w:rPr>
          <w:sz w:val="22"/>
          <w:szCs w:val="22"/>
          <w:highlight w:val="yellow"/>
        </w:rPr>
        <w:t xml:space="preserve">ng </w:t>
      </w:r>
      <w:r w:rsidR="00DC694A" w:rsidRPr="00FF6FAD">
        <w:rPr>
          <w:spacing w:val="-2"/>
          <w:sz w:val="22"/>
          <w:szCs w:val="22"/>
          <w:highlight w:val="yellow"/>
        </w:rPr>
        <w:t>r</w:t>
      </w:r>
      <w:r w:rsidR="00DC694A" w:rsidRPr="00FF6FAD">
        <w:rPr>
          <w:sz w:val="22"/>
          <w:szCs w:val="22"/>
          <w:highlight w:val="yellow"/>
        </w:rPr>
        <w:t>un o</w:t>
      </w:r>
      <w:r w:rsidR="00DC694A" w:rsidRPr="00FF6FAD">
        <w:rPr>
          <w:spacing w:val="-2"/>
          <w:sz w:val="22"/>
          <w:szCs w:val="22"/>
          <w:highlight w:val="yellow"/>
        </w:rPr>
        <w:t>v</w:t>
      </w:r>
      <w:r w:rsidR="00DC694A" w:rsidRPr="00FF6FAD">
        <w:rPr>
          <w:sz w:val="22"/>
          <w:szCs w:val="22"/>
          <w:highlight w:val="yellow"/>
        </w:rPr>
        <w:t>er</w:t>
      </w:r>
      <w:r w:rsidR="00DC694A" w:rsidRPr="00FF6FAD">
        <w:rPr>
          <w:spacing w:val="1"/>
          <w:sz w:val="22"/>
          <w:szCs w:val="22"/>
          <w:highlight w:val="yellow"/>
        </w:rPr>
        <w:t xml:space="preserve"> </w:t>
      </w:r>
      <w:r w:rsidR="00DC694A" w:rsidRPr="00FF6FAD">
        <w:rPr>
          <w:sz w:val="22"/>
          <w:szCs w:val="22"/>
          <w:highlight w:val="yellow"/>
        </w:rPr>
        <w:t>by</w:t>
      </w:r>
      <w:r w:rsidR="00DC694A" w:rsidRPr="00FF6FAD">
        <w:rPr>
          <w:spacing w:val="-2"/>
          <w:sz w:val="22"/>
          <w:szCs w:val="22"/>
          <w:highlight w:val="yellow"/>
        </w:rPr>
        <w:t xml:space="preserve"> </w:t>
      </w:r>
      <w:r w:rsidR="00DC694A" w:rsidRPr="00FF6FAD">
        <w:rPr>
          <w:sz w:val="22"/>
          <w:szCs w:val="22"/>
          <w:highlight w:val="yellow"/>
        </w:rPr>
        <w:t>bu</w:t>
      </w:r>
      <w:r w:rsidR="00DC694A" w:rsidRPr="00FF6FAD">
        <w:rPr>
          <w:spacing w:val="1"/>
          <w:sz w:val="22"/>
          <w:szCs w:val="22"/>
          <w:highlight w:val="yellow"/>
        </w:rPr>
        <w:t>l</w:t>
      </w:r>
      <w:r w:rsidR="00DC694A" w:rsidRPr="00FF6FAD">
        <w:rPr>
          <w:spacing w:val="-1"/>
          <w:sz w:val="22"/>
          <w:szCs w:val="22"/>
          <w:highlight w:val="yellow"/>
        </w:rPr>
        <w:t>l</w:t>
      </w:r>
      <w:r w:rsidR="00DC694A" w:rsidRPr="00FF6FAD">
        <w:rPr>
          <w:sz w:val="22"/>
          <w:szCs w:val="22"/>
          <w:highlight w:val="yellow"/>
        </w:rPr>
        <w:t xml:space="preserve">ock </w:t>
      </w:r>
      <w:r w:rsidR="00DC694A" w:rsidRPr="00FF6FAD">
        <w:rPr>
          <w:spacing w:val="-2"/>
          <w:sz w:val="22"/>
          <w:szCs w:val="22"/>
          <w:highlight w:val="yellow"/>
        </w:rPr>
        <w:t>c</w:t>
      </w:r>
      <w:r w:rsidR="00DC694A" w:rsidRPr="00FF6FAD">
        <w:rPr>
          <w:sz w:val="22"/>
          <w:szCs w:val="22"/>
          <w:highlight w:val="yellow"/>
        </w:rPr>
        <w:t>a</w:t>
      </w:r>
      <w:r w:rsidR="00DC694A" w:rsidRPr="00FF6FAD">
        <w:rPr>
          <w:spacing w:val="-1"/>
          <w:sz w:val="22"/>
          <w:szCs w:val="22"/>
          <w:highlight w:val="yellow"/>
        </w:rPr>
        <w:t>r</w:t>
      </w:r>
      <w:r w:rsidR="00DC694A" w:rsidRPr="00FF6FAD">
        <w:rPr>
          <w:spacing w:val="1"/>
          <w:sz w:val="22"/>
          <w:szCs w:val="22"/>
          <w:highlight w:val="yellow"/>
        </w:rPr>
        <w:t>t</w:t>
      </w:r>
      <w:r w:rsidR="00DC694A" w:rsidRPr="00FF6FAD">
        <w:rPr>
          <w:sz w:val="22"/>
          <w:szCs w:val="22"/>
          <w:highlight w:val="yellow"/>
        </w:rPr>
        <w:t>s w</w:t>
      </w:r>
      <w:r w:rsidR="00DC694A" w:rsidRPr="00FF6FAD">
        <w:rPr>
          <w:spacing w:val="-3"/>
          <w:sz w:val="22"/>
          <w:szCs w:val="22"/>
          <w:highlight w:val="yellow"/>
        </w:rPr>
        <w:t>h</w:t>
      </w:r>
      <w:r w:rsidR="00DC694A" w:rsidRPr="00FF6FAD">
        <w:rPr>
          <w:spacing w:val="1"/>
          <w:sz w:val="22"/>
          <w:szCs w:val="22"/>
          <w:highlight w:val="yellow"/>
        </w:rPr>
        <w:t>i</w:t>
      </w:r>
      <w:r w:rsidR="00DC694A" w:rsidRPr="00FF6FAD">
        <w:rPr>
          <w:spacing w:val="-1"/>
          <w:sz w:val="22"/>
          <w:szCs w:val="22"/>
          <w:highlight w:val="yellow"/>
        </w:rPr>
        <w:t>l</w:t>
      </w:r>
      <w:r w:rsidR="00DC694A" w:rsidRPr="00FF6FAD">
        <w:rPr>
          <w:sz w:val="22"/>
          <w:szCs w:val="22"/>
          <w:highlight w:val="yellow"/>
        </w:rPr>
        <w:t>e a</w:t>
      </w:r>
      <w:r w:rsidR="00DC694A" w:rsidRPr="00FF6FAD">
        <w:rPr>
          <w:spacing w:val="-2"/>
          <w:sz w:val="22"/>
          <w:szCs w:val="22"/>
          <w:highlight w:val="yellow"/>
        </w:rPr>
        <w:t>c</w:t>
      </w:r>
      <w:r w:rsidR="00DC694A" w:rsidRPr="00FF6FAD">
        <w:rPr>
          <w:sz w:val="22"/>
          <w:szCs w:val="22"/>
          <w:highlight w:val="yellow"/>
        </w:rPr>
        <w:t>co</w:t>
      </w:r>
      <w:r w:rsidR="00DC694A" w:rsidRPr="00FF6FAD">
        <w:rPr>
          <w:spacing w:val="-1"/>
          <w:sz w:val="22"/>
          <w:szCs w:val="22"/>
          <w:highlight w:val="yellow"/>
        </w:rPr>
        <w:t>m</w:t>
      </w:r>
      <w:r w:rsidR="00DC694A" w:rsidRPr="00FF6FAD">
        <w:rPr>
          <w:sz w:val="22"/>
          <w:szCs w:val="22"/>
          <w:highlight w:val="yellow"/>
        </w:rPr>
        <w:t>pany</w:t>
      </w:r>
      <w:r w:rsidR="00DC694A" w:rsidRPr="00FF6FAD">
        <w:rPr>
          <w:spacing w:val="1"/>
          <w:sz w:val="22"/>
          <w:szCs w:val="22"/>
          <w:highlight w:val="yellow"/>
        </w:rPr>
        <w:t>i</w:t>
      </w:r>
      <w:r w:rsidR="00DC694A" w:rsidRPr="00FF6FAD">
        <w:rPr>
          <w:spacing w:val="-2"/>
          <w:sz w:val="22"/>
          <w:szCs w:val="22"/>
          <w:highlight w:val="yellow"/>
        </w:rPr>
        <w:t>n</w:t>
      </w:r>
      <w:r w:rsidR="00DC694A" w:rsidRPr="00FF6FAD">
        <w:rPr>
          <w:sz w:val="22"/>
          <w:szCs w:val="22"/>
          <w:highlight w:val="yellow"/>
        </w:rPr>
        <w:t xml:space="preserve">g </w:t>
      </w:r>
      <w:r w:rsidR="00DC694A" w:rsidRPr="00FF6FAD">
        <w:rPr>
          <w:spacing w:val="1"/>
          <w:sz w:val="22"/>
          <w:szCs w:val="22"/>
          <w:highlight w:val="yellow"/>
        </w:rPr>
        <w:t>t</w:t>
      </w:r>
      <w:r w:rsidR="00DC694A" w:rsidRPr="00FF6FAD">
        <w:rPr>
          <w:spacing w:val="-2"/>
          <w:sz w:val="22"/>
          <w:szCs w:val="22"/>
          <w:highlight w:val="yellow"/>
        </w:rPr>
        <w:t>h</w:t>
      </w:r>
      <w:r w:rsidR="00DC694A" w:rsidRPr="00FF6FAD">
        <w:rPr>
          <w:sz w:val="22"/>
          <w:szCs w:val="22"/>
          <w:highlight w:val="yellow"/>
        </w:rPr>
        <w:t>e</w:t>
      </w:r>
      <w:r w:rsidR="00DC694A" w:rsidRPr="00FF6FAD">
        <w:rPr>
          <w:spacing w:val="-1"/>
          <w:sz w:val="22"/>
          <w:szCs w:val="22"/>
          <w:highlight w:val="yellow"/>
        </w:rPr>
        <w:t>i</w:t>
      </w:r>
      <w:r w:rsidR="00DC694A" w:rsidRPr="00FF6FAD">
        <w:rPr>
          <w:sz w:val="22"/>
          <w:szCs w:val="22"/>
          <w:highlight w:val="yellow"/>
        </w:rPr>
        <w:t>r</w:t>
      </w:r>
      <w:r w:rsidR="00DC694A" w:rsidRPr="00FF6FAD">
        <w:rPr>
          <w:spacing w:val="1"/>
          <w:sz w:val="22"/>
          <w:szCs w:val="22"/>
          <w:highlight w:val="yellow"/>
        </w:rPr>
        <w:t xml:space="preserve"> </w:t>
      </w:r>
      <w:r w:rsidR="00DC694A" w:rsidRPr="00FF6FAD">
        <w:rPr>
          <w:spacing w:val="-2"/>
          <w:sz w:val="22"/>
          <w:szCs w:val="22"/>
          <w:highlight w:val="yellow"/>
        </w:rPr>
        <w:t>f</w:t>
      </w:r>
      <w:r w:rsidR="00DC694A" w:rsidRPr="00FF6FAD">
        <w:rPr>
          <w:sz w:val="22"/>
          <w:szCs w:val="22"/>
          <w:highlight w:val="yellow"/>
        </w:rPr>
        <w:t>a</w:t>
      </w:r>
      <w:r w:rsidR="00DC694A" w:rsidRPr="00FF6FAD">
        <w:rPr>
          <w:spacing w:val="1"/>
          <w:sz w:val="22"/>
          <w:szCs w:val="22"/>
          <w:highlight w:val="yellow"/>
        </w:rPr>
        <w:t>t</w:t>
      </w:r>
      <w:r w:rsidR="00DC694A" w:rsidRPr="00FF6FAD">
        <w:rPr>
          <w:spacing w:val="-2"/>
          <w:sz w:val="22"/>
          <w:szCs w:val="22"/>
          <w:highlight w:val="yellow"/>
        </w:rPr>
        <w:t>h</w:t>
      </w:r>
      <w:r w:rsidR="00DC694A" w:rsidRPr="00FF6FAD">
        <w:rPr>
          <w:sz w:val="22"/>
          <w:szCs w:val="22"/>
          <w:highlight w:val="yellow"/>
        </w:rPr>
        <w:t>e</w:t>
      </w:r>
      <w:r w:rsidR="00DC694A" w:rsidRPr="00FF6FAD">
        <w:rPr>
          <w:spacing w:val="1"/>
          <w:sz w:val="22"/>
          <w:szCs w:val="22"/>
          <w:highlight w:val="yellow"/>
        </w:rPr>
        <w:t>r</w:t>
      </w:r>
      <w:r w:rsidR="00DC694A" w:rsidRPr="00FF6FAD">
        <w:rPr>
          <w:sz w:val="22"/>
          <w:szCs w:val="22"/>
          <w:highlight w:val="yellow"/>
        </w:rPr>
        <w:t>s.</w:t>
      </w:r>
      <w:r w:rsidR="00DC694A" w:rsidRPr="00FF6FAD">
        <w:rPr>
          <w:spacing w:val="-6"/>
          <w:sz w:val="22"/>
          <w:szCs w:val="22"/>
          <w:highlight w:val="yellow"/>
        </w:rPr>
        <w:t xml:space="preserve"> </w:t>
      </w:r>
      <w:r w:rsidR="00DC694A" w:rsidRPr="00FF6FAD">
        <w:rPr>
          <w:spacing w:val="-15"/>
          <w:sz w:val="22"/>
          <w:szCs w:val="22"/>
          <w:highlight w:val="yellow"/>
        </w:rPr>
        <w:t>T</w:t>
      </w:r>
      <w:r w:rsidR="00DC694A" w:rsidRPr="00FF6FAD">
        <w:rPr>
          <w:spacing w:val="-1"/>
          <w:sz w:val="22"/>
          <w:szCs w:val="22"/>
          <w:highlight w:val="yellow"/>
        </w:rPr>
        <w:t>w</w:t>
      </w:r>
      <w:r w:rsidR="00DC694A" w:rsidRPr="00FF6FAD">
        <w:rPr>
          <w:sz w:val="22"/>
          <w:szCs w:val="22"/>
          <w:highlight w:val="yellow"/>
        </w:rPr>
        <w:t>o</w:t>
      </w:r>
      <w:r w:rsidR="00DC694A" w:rsidRPr="00FF6FAD">
        <w:rPr>
          <w:spacing w:val="-2"/>
          <w:sz w:val="22"/>
          <w:szCs w:val="22"/>
          <w:highlight w:val="yellow"/>
        </w:rPr>
        <w:t xml:space="preserve"> </w:t>
      </w:r>
      <w:r w:rsidR="00DC694A" w:rsidRPr="00FF6FAD">
        <w:rPr>
          <w:sz w:val="22"/>
          <w:szCs w:val="22"/>
          <w:highlight w:val="yellow"/>
        </w:rPr>
        <w:t>of</w:t>
      </w:r>
      <w:r w:rsidR="00DC694A" w:rsidRPr="00FF6FAD">
        <w:rPr>
          <w:spacing w:val="1"/>
          <w:sz w:val="22"/>
          <w:szCs w:val="22"/>
          <w:highlight w:val="yellow"/>
        </w:rPr>
        <w:t xml:space="preserve"> t</w:t>
      </w:r>
      <w:r w:rsidR="00DC694A" w:rsidRPr="00FF6FAD">
        <w:rPr>
          <w:spacing w:val="-2"/>
          <w:sz w:val="22"/>
          <w:szCs w:val="22"/>
          <w:highlight w:val="yellow"/>
        </w:rPr>
        <w:t>h</w:t>
      </w:r>
      <w:r w:rsidR="00DC694A" w:rsidRPr="00FF6FAD">
        <w:rPr>
          <w:sz w:val="22"/>
          <w:szCs w:val="22"/>
          <w:highlight w:val="yellow"/>
        </w:rPr>
        <w:t>e c</w:t>
      </w:r>
      <w:r w:rsidR="00DC694A" w:rsidRPr="00FF6FAD">
        <w:rPr>
          <w:spacing w:val="-2"/>
          <w:sz w:val="22"/>
          <w:szCs w:val="22"/>
          <w:highlight w:val="yellow"/>
        </w:rPr>
        <w:t>h</w:t>
      </w:r>
      <w:r w:rsidR="00DC694A" w:rsidRPr="00FF6FAD">
        <w:rPr>
          <w:spacing w:val="1"/>
          <w:sz w:val="22"/>
          <w:szCs w:val="22"/>
          <w:highlight w:val="yellow"/>
        </w:rPr>
        <w:t>il</w:t>
      </w:r>
      <w:r w:rsidR="00DC694A" w:rsidRPr="00FF6FAD">
        <w:rPr>
          <w:spacing w:val="-2"/>
          <w:sz w:val="22"/>
          <w:szCs w:val="22"/>
          <w:highlight w:val="yellow"/>
        </w:rPr>
        <w:t>d</w:t>
      </w:r>
      <w:r w:rsidR="00DC694A" w:rsidRPr="00FF6FAD">
        <w:rPr>
          <w:spacing w:val="1"/>
          <w:sz w:val="22"/>
          <w:szCs w:val="22"/>
          <w:highlight w:val="yellow"/>
        </w:rPr>
        <w:t>r</w:t>
      </w:r>
      <w:r w:rsidR="00DC694A" w:rsidRPr="00FF6FAD">
        <w:rPr>
          <w:sz w:val="22"/>
          <w:szCs w:val="22"/>
          <w:highlight w:val="yellow"/>
        </w:rPr>
        <w:t>en</w:t>
      </w:r>
      <w:r w:rsidR="00DC694A" w:rsidRPr="00FF6FAD">
        <w:rPr>
          <w:spacing w:val="-2"/>
          <w:sz w:val="22"/>
          <w:szCs w:val="22"/>
          <w:highlight w:val="yellow"/>
        </w:rPr>
        <w:t xml:space="preserve"> </w:t>
      </w:r>
      <w:r w:rsidR="00DC694A" w:rsidRPr="00FF6FAD">
        <w:rPr>
          <w:sz w:val="22"/>
          <w:szCs w:val="22"/>
          <w:highlight w:val="yellow"/>
        </w:rPr>
        <w:t>su</w:t>
      </w:r>
      <w:r w:rsidR="00DC694A" w:rsidRPr="00FF6FAD">
        <w:rPr>
          <w:spacing w:val="-1"/>
          <w:sz w:val="22"/>
          <w:szCs w:val="22"/>
          <w:highlight w:val="yellow"/>
        </w:rPr>
        <w:t>s</w:t>
      </w:r>
      <w:r w:rsidR="00DC694A" w:rsidRPr="00FF6FAD">
        <w:rPr>
          <w:spacing w:val="1"/>
          <w:sz w:val="22"/>
          <w:szCs w:val="22"/>
          <w:highlight w:val="yellow"/>
        </w:rPr>
        <w:t>t</w:t>
      </w:r>
      <w:r w:rsidR="00DC694A" w:rsidRPr="00FF6FAD">
        <w:rPr>
          <w:spacing w:val="-2"/>
          <w:sz w:val="22"/>
          <w:szCs w:val="22"/>
          <w:highlight w:val="yellow"/>
        </w:rPr>
        <w:t>a</w:t>
      </w:r>
      <w:r w:rsidR="00DC694A" w:rsidRPr="00FF6FAD">
        <w:rPr>
          <w:spacing w:val="1"/>
          <w:sz w:val="22"/>
          <w:szCs w:val="22"/>
          <w:highlight w:val="yellow"/>
        </w:rPr>
        <w:t>i</w:t>
      </w:r>
      <w:r w:rsidR="00DC694A" w:rsidRPr="00FF6FAD">
        <w:rPr>
          <w:sz w:val="22"/>
          <w:szCs w:val="22"/>
          <w:highlight w:val="yellow"/>
        </w:rPr>
        <w:t xml:space="preserve">ned </w:t>
      </w:r>
      <w:r w:rsidR="00DC694A" w:rsidRPr="00FF6FAD">
        <w:rPr>
          <w:spacing w:val="1"/>
          <w:sz w:val="22"/>
          <w:szCs w:val="22"/>
          <w:highlight w:val="yellow"/>
        </w:rPr>
        <w:t>li</w:t>
      </w:r>
      <w:r w:rsidR="00DC694A" w:rsidRPr="00FF6FAD">
        <w:rPr>
          <w:spacing w:val="-2"/>
          <w:sz w:val="22"/>
          <w:szCs w:val="22"/>
          <w:highlight w:val="yellow"/>
        </w:rPr>
        <w:t>v</w:t>
      </w:r>
      <w:r w:rsidR="00DC694A" w:rsidRPr="00FF6FAD">
        <w:rPr>
          <w:sz w:val="22"/>
          <w:szCs w:val="22"/>
          <w:highlight w:val="yellow"/>
        </w:rPr>
        <w:t>er</w:t>
      </w:r>
      <w:r w:rsidR="00DC694A" w:rsidRPr="00FF6FAD">
        <w:rPr>
          <w:spacing w:val="-1"/>
          <w:sz w:val="22"/>
          <w:szCs w:val="22"/>
          <w:highlight w:val="yellow"/>
        </w:rPr>
        <w:t xml:space="preserve"> </w:t>
      </w:r>
      <w:r w:rsidR="00DC694A" w:rsidRPr="00FF6FAD">
        <w:rPr>
          <w:spacing w:val="1"/>
          <w:sz w:val="22"/>
          <w:szCs w:val="22"/>
          <w:highlight w:val="yellow"/>
        </w:rPr>
        <w:t>i</w:t>
      </w:r>
      <w:r w:rsidR="00DC694A" w:rsidRPr="00FF6FAD">
        <w:rPr>
          <w:sz w:val="22"/>
          <w:szCs w:val="22"/>
          <w:highlight w:val="yellow"/>
        </w:rPr>
        <w:t>n</w:t>
      </w:r>
      <w:r w:rsidR="00DC694A" w:rsidRPr="00FF6FAD">
        <w:rPr>
          <w:spacing w:val="1"/>
          <w:sz w:val="22"/>
          <w:szCs w:val="22"/>
          <w:highlight w:val="yellow"/>
        </w:rPr>
        <w:t>j</w:t>
      </w:r>
      <w:r w:rsidR="00DC694A" w:rsidRPr="00FF6FAD">
        <w:rPr>
          <w:spacing w:val="-2"/>
          <w:sz w:val="22"/>
          <w:szCs w:val="22"/>
          <w:highlight w:val="yellow"/>
        </w:rPr>
        <w:t>u</w:t>
      </w:r>
      <w:r w:rsidR="00DC694A" w:rsidRPr="00FF6FAD">
        <w:rPr>
          <w:spacing w:val="1"/>
          <w:sz w:val="22"/>
          <w:szCs w:val="22"/>
          <w:highlight w:val="yellow"/>
        </w:rPr>
        <w:t>r</w:t>
      </w:r>
      <w:r w:rsidR="00DC694A" w:rsidRPr="00FF6FAD">
        <w:rPr>
          <w:spacing w:val="-1"/>
          <w:sz w:val="22"/>
          <w:szCs w:val="22"/>
          <w:highlight w:val="yellow"/>
        </w:rPr>
        <w:t>i</w:t>
      </w:r>
      <w:r w:rsidR="00DC694A" w:rsidRPr="00FF6FAD">
        <w:rPr>
          <w:sz w:val="22"/>
          <w:szCs w:val="22"/>
          <w:highlight w:val="yellow"/>
        </w:rPr>
        <w:t>es</w:t>
      </w:r>
      <w:r w:rsidR="00DC694A" w:rsidRPr="00FF6FAD">
        <w:rPr>
          <w:spacing w:val="-2"/>
          <w:sz w:val="22"/>
          <w:szCs w:val="22"/>
          <w:highlight w:val="yellow"/>
        </w:rPr>
        <w:t xml:space="preserve"> </w:t>
      </w:r>
      <w:r w:rsidR="00DC694A" w:rsidRPr="00FF6FAD">
        <w:rPr>
          <w:spacing w:val="1"/>
          <w:sz w:val="22"/>
          <w:szCs w:val="22"/>
          <w:highlight w:val="yellow"/>
        </w:rPr>
        <w:t>t</w:t>
      </w:r>
      <w:r w:rsidR="00DC694A" w:rsidRPr="00FF6FAD">
        <w:rPr>
          <w:sz w:val="22"/>
          <w:szCs w:val="22"/>
          <w:highlight w:val="yellow"/>
        </w:rPr>
        <w:t>h</w:t>
      </w:r>
      <w:r w:rsidR="00DC694A" w:rsidRPr="00FF6FAD">
        <w:rPr>
          <w:spacing w:val="-2"/>
          <w:sz w:val="22"/>
          <w:szCs w:val="22"/>
          <w:highlight w:val="yellow"/>
        </w:rPr>
        <w:t>a</w:t>
      </w:r>
      <w:r w:rsidR="00DC694A" w:rsidRPr="00FF6FAD">
        <w:rPr>
          <w:sz w:val="22"/>
          <w:szCs w:val="22"/>
          <w:highlight w:val="yellow"/>
        </w:rPr>
        <w:t>t</w:t>
      </w:r>
      <w:r w:rsidR="00DC694A" w:rsidRPr="00FF6FAD">
        <w:rPr>
          <w:spacing w:val="1"/>
          <w:sz w:val="22"/>
          <w:szCs w:val="22"/>
          <w:highlight w:val="yellow"/>
        </w:rPr>
        <w:t xml:space="preserve"> </w:t>
      </w:r>
      <w:r w:rsidR="00DC694A" w:rsidRPr="00FF6FAD">
        <w:rPr>
          <w:spacing w:val="-2"/>
          <w:sz w:val="22"/>
          <w:szCs w:val="22"/>
          <w:highlight w:val="yellow"/>
        </w:rPr>
        <w:t>r</w:t>
      </w:r>
      <w:r w:rsidR="00DC694A" w:rsidRPr="00FF6FAD">
        <w:rPr>
          <w:sz w:val="22"/>
          <w:szCs w:val="22"/>
          <w:highlight w:val="yellow"/>
        </w:rPr>
        <w:t>equ</w:t>
      </w:r>
      <w:r w:rsidR="00DC694A" w:rsidRPr="00FF6FAD">
        <w:rPr>
          <w:spacing w:val="-1"/>
          <w:sz w:val="22"/>
          <w:szCs w:val="22"/>
          <w:highlight w:val="yellow"/>
        </w:rPr>
        <w:t>i</w:t>
      </w:r>
      <w:r w:rsidR="00DC694A" w:rsidRPr="00FF6FAD">
        <w:rPr>
          <w:spacing w:val="1"/>
          <w:sz w:val="22"/>
          <w:szCs w:val="22"/>
          <w:highlight w:val="yellow"/>
        </w:rPr>
        <w:t>r</w:t>
      </w:r>
      <w:r w:rsidR="00DC694A" w:rsidRPr="00FF6FAD">
        <w:rPr>
          <w:sz w:val="22"/>
          <w:szCs w:val="22"/>
          <w:highlight w:val="yellow"/>
        </w:rPr>
        <w:t>ed</w:t>
      </w:r>
      <w:r w:rsidR="00DC694A" w:rsidRPr="00FF6FAD">
        <w:rPr>
          <w:spacing w:val="-2"/>
          <w:sz w:val="22"/>
          <w:szCs w:val="22"/>
          <w:highlight w:val="yellow"/>
        </w:rPr>
        <w:t xml:space="preserve"> o</w:t>
      </w:r>
      <w:r w:rsidR="00DC694A" w:rsidRPr="00FF6FAD">
        <w:rPr>
          <w:sz w:val="22"/>
          <w:szCs w:val="22"/>
          <w:highlight w:val="yellow"/>
        </w:rPr>
        <w:t xml:space="preserve">pen </w:t>
      </w:r>
      <w:r w:rsidR="00DC694A" w:rsidRPr="00FF6FAD">
        <w:rPr>
          <w:spacing w:val="1"/>
          <w:sz w:val="22"/>
          <w:szCs w:val="22"/>
          <w:highlight w:val="yellow"/>
        </w:rPr>
        <w:t>s</w:t>
      </w:r>
      <w:r w:rsidR="00DC694A" w:rsidRPr="00FF6FAD">
        <w:rPr>
          <w:sz w:val="22"/>
          <w:szCs w:val="22"/>
          <w:highlight w:val="yellow"/>
        </w:rPr>
        <w:t>u</w:t>
      </w:r>
      <w:r w:rsidR="00DC694A" w:rsidRPr="00FF6FAD">
        <w:rPr>
          <w:spacing w:val="-4"/>
          <w:sz w:val="22"/>
          <w:szCs w:val="22"/>
          <w:highlight w:val="yellow"/>
        </w:rPr>
        <w:t>r</w:t>
      </w:r>
      <w:r w:rsidR="00DC694A" w:rsidRPr="00FF6FAD">
        <w:rPr>
          <w:spacing w:val="-2"/>
          <w:sz w:val="22"/>
          <w:szCs w:val="22"/>
          <w:highlight w:val="yellow"/>
        </w:rPr>
        <w:t>g</w:t>
      </w:r>
      <w:r w:rsidR="00DC694A" w:rsidRPr="00FF6FAD">
        <w:rPr>
          <w:spacing w:val="1"/>
          <w:sz w:val="22"/>
          <w:szCs w:val="22"/>
          <w:highlight w:val="yellow"/>
        </w:rPr>
        <w:t>i</w:t>
      </w:r>
      <w:r w:rsidR="00DC694A" w:rsidRPr="00FF6FAD">
        <w:rPr>
          <w:spacing w:val="-2"/>
          <w:sz w:val="22"/>
          <w:szCs w:val="22"/>
          <w:highlight w:val="yellow"/>
        </w:rPr>
        <w:t>c</w:t>
      </w:r>
      <w:r w:rsidR="00DC694A" w:rsidRPr="00FF6FAD">
        <w:rPr>
          <w:sz w:val="22"/>
          <w:szCs w:val="22"/>
          <w:highlight w:val="yellow"/>
        </w:rPr>
        <w:t>al</w:t>
      </w:r>
      <w:r w:rsidR="00DC694A" w:rsidRPr="00FF6FAD">
        <w:rPr>
          <w:spacing w:val="-1"/>
          <w:sz w:val="22"/>
          <w:szCs w:val="22"/>
          <w:highlight w:val="yellow"/>
        </w:rPr>
        <w:t xml:space="preserve"> </w:t>
      </w:r>
      <w:r w:rsidR="00DC694A" w:rsidRPr="00FF6FAD">
        <w:rPr>
          <w:spacing w:val="1"/>
          <w:sz w:val="22"/>
          <w:szCs w:val="22"/>
          <w:highlight w:val="yellow"/>
        </w:rPr>
        <w:t>i</w:t>
      </w:r>
      <w:r w:rsidR="00DC694A" w:rsidRPr="00FF6FAD">
        <w:rPr>
          <w:sz w:val="22"/>
          <w:szCs w:val="22"/>
          <w:highlight w:val="yellow"/>
        </w:rPr>
        <w:t>n</w:t>
      </w:r>
      <w:r w:rsidR="00DC694A" w:rsidRPr="00FF6FAD">
        <w:rPr>
          <w:spacing w:val="-1"/>
          <w:sz w:val="22"/>
          <w:szCs w:val="22"/>
          <w:highlight w:val="yellow"/>
        </w:rPr>
        <w:t>t</w:t>
      </w:r>
      <w:r w:rsidR="00DC694A" w:rsidRPr="00FF6FAD">
        <w:rPr>
          <w:sz w:val="22"/>
          <w:szCs w:val="22"/>
          <w:highlight w:val="yellow"/>
        </w:rPr>
        <w:t>e</w:t>
      </w:r>
      <w:r w:rsidR="00DC694A" w:rsidRPr="00FF6FAD">
        <w:rPr>
          <w:spacing w:val="1"/>
          <w:sz w:val="22"/>
          <w:szCs w:val="22"/>
          <w:highlight w:val="yellow"/>
        </w:rPr>
        <w:t>r</w:t>
      </w:r>
      <w:r w:rsidR="00DC694A" w:rsidRPr="00FF6FAD">
        <w:rPr>
          <w:spacing w:val="-2"/>
          <w:sz w:val="22"/>
          <w:szCs w:val="22"/>
          <w:highlight w:val="yellow"/>
        </w:rPr>
        <w:t>v</w:t>
      </w:r>
      <w:r w:rsidR="00DC694A" w:rsidRPr="00FF6FAD">
        <w:rPr>
          <w:sz w:val="22"/>
          <w:szCs w:val="22"/>
          <w:highlight w:val="yellow"/>
        </w:rPr>
        <w:t>en</w:t>
      </w:r>
      <w:r w:rsidR="00DC694A" w:rsidRPr="00FF6FAD">
        <w:rPr>
          <w:spacing w:val="-1"/>
          <w:sz w:val="22"/>
          <w:szCs w:val="22"/>
          <w:highlight w:val="yellow"/>
        </w:rPr>
        <w:t>t</w:t>
      </w:r>
      <w:r w:rsidR="00DC694A" w:rsidRPr="00FF6FAD">
        <w:rPr>
          <w:spacing w:val="1"/>
          <w:sz w:val="22"/>
          <w:szCs w:val="22"/>
          <w:highlight w:val="yellow"/>
        </w:rPr>
        <w:t>i</w:t>
      </w:r>
      <w:r w:rsidR="00DC694A" w:rsidRPr="00FF6FAD">
        <w:rPr>
          <w:sz w:val="22"/>
          <w:szCs w:val="22"/>
          <w:highlight w:val="yellow"/>
        </w:rPr>
        <w:t>o</w:t>
      </w:r>
      <w:r w:rsidR="00DC694A" w:rsidRPr="00FF6FAD">
        <w:rPr>
          <w:spacing w:val="3"/>
          <w:sz w:val="22"/>
          <w:szCs w:val="22"/>
          <w:highlight w:val="yellow"/>
        </w:rPr>
        <w:t>n</w:t>
      </w:r>
      <w:r w:rsidR="00DC694A" w:rsidRPr="00FF6FAD">
        <w:rPr>
          <w:sz w:val="22"/>
          <w:szCs w:val="22"/>
          <w:highlight w:val="yellow"/>
        </w:rPr>
        <w:t xml:space="preserve">. </w:t>
      </w:r>
      <w:r w:rsidR="008C2570" w:rsidRPr="00FF6FAD">
        <w:rPr>
          <w:spacing w:val="-1"/>
          <w:sz w:val="22"/>
          <w:szCs w:val="22"/>
          <w:highlight w:val="yellow"/>
        </w:rPr>
        <w:t>B</w:t>
      </w:r>
      <w:r w:rsidR="008C2570" w:rsidRPr="00FF6FAD">
        <w:rPr>
          <w:spacing w:val="1"/>
          <w:sz w:val="22"/>
          <w:szCs w:val="22"/>
          <w:highlight w:val="yellow"/>
        </w:rPr>
        <w:t>l</w:t>
      </w:r>
      <w:r w:rsidR="008C2570" w:rsidRPr="00FF6FAD">
        <w:rPr>
          <w:sz w:val="22"/>
          <w:szCs w:val="22"/>
          <w:highlight w:val="yellow"/>
        </w:rPr>
        <w:t>u</w:t>
      </w:r>
      <w:r w:rsidR="008C2570" w:rsidRPr="00FF6FAD">
        <w:rPr>
          <w:spacing w:val="-2"/>
          <w:sz w:val="22"/>
          <w:szCs w:val="22"/>
          <w:highlight w:val="yellow"/>
        </w:rPr>
        <w:t>n</w:t>
      </w:r>
      <w:r w:rsidR="008C2570" w:rsidRPr="00FF6FAD">
        <w:rPr>
          <w:sz w:val="22"/>
          <w:szCs w:val="22"/>
          <w:highlight w:val="yellow"/>
        </w:rPr>
        <w:t>t</w:t>
      </w:r>
      <w:r w:rsidR="008C2570" w:rsidRPr="00FF6FAD">
        <w:rPr>
          <w:spacing w:val="1"/>
          <w:sz w:val="22"/>
          <w:szCs w:val="22"/>
          <w:highlight w:val="yellow"/>
        </w:rPr>
        <w:t xml:space="preserve"> </w:t>
      </w:r>
      <w:r w:rsidR="008C2570" w:rsidRPr="00FF6FAD">
        <w:rPr>
          <w:spacing w:val="-2"/>
          <w:sz w:val="22"/>
          <w:szCs w:val="22"/>
          <w:highlight w:val="yellow"/>
        </w:rPr>
        <w:t>a</w:t>
      </w:r>
      <w:r w:rsidR="008C2570" w:rsidRPr="00FF6FAD">
        <w:rPr>
          <w:sz w:val="22"/>
          <w:szCs w:val="22"/>
          <w:highlight w:val="yellow"/>
        </w:rPr>
        <w:t>bd</w:t>
      </w:r>
      <w:r w:rsidR="008C2570" w:rsidRPr="00FF6FAD">
        <w:rPr>
          <w:spacing w:val="-2"/>
          <w:sz w:val="22"/>
          <w:szCs w:val="22"/>
          <w:highlight w:val="yellow"/>
        </w:rPr>
        <w:t>o</w:t>
      </w:r>
      <w:r w:rsidR="008C2570" w:rsidRPr="00FF6FAD">
        <w:rPr>
          <w:spacing w:val="1"/>
          <w:sz w:val="22"/>
          <w:szCs w:val="22"/>
          <w:highlight w:val="yellow"/>
        </w:rPr>
        <w:t>mi</w:t>
      </w:r>
      <w:r w:rsidR="008C2570" w:rsidRPr="00FF6FAD">
        <w:rPr>
          <w:spacing w:val="-2"/>
          <w:sz w:val="22"/>
          <w:szCs w:val="22"/>
          <w:highlight w:val="yellow"/>
        </w:rPr>
        <w:t>n</w:t>
      </w:r>
      <w:r w:rsidR="008C2570" w:rsidRPr="00FF6FAD">
        <w:rPr>
          <w:sz w:val="22"/>
          <w:szCs w:val="22"/>
          <w:highlight w:val="yellow"/>
        </w:rPr>
        <w:t>al</w:t>
      </w:r>
      <w:r w:rsidR="008C2570" w:rsidRPr="00FF6FAD">
        <w:rPr>
          <w:spacing w:val="-1"/>
          <w:sz w:val="22"/>
          <w:szCs w:val="22"/>
          <w:highlight w:val="yellow"/>
        </w:rPr>
        <w:t xml:space="preserve"> </w:t>
      </w:r>
      <w:r w:rsidR="008C2570" w:rsidRPr="00FF6FAD">
        <w:rPr>
          <w:spacing w:val="1"/>
          <w:sz w:val="22"/>
          <w:szCs w:val="22"/>
          <w:highlight w:val="yellow"/>
        </w:rPr>
        <w:t>tr</w:t>
      </w:r>
      <w:r w:rsidR="008C2570" w:rsidRPr="00FF6FAD">
        <w:rPr>
          <w:spacing w:val="-2"/>
          <w:sz w:val="22"/>
          <w:szCs w:val="22"/>
          <w:highlight w:val="yellow"/>
        </w:rPr>
        <w:t>au</w:t>
      </w:r>
      <w:r w:rsidR="008C2570" w:rsidRPr="00FF6FAD">
        <w:rPr>
          <w:spacing w:val="1"/>
          <w:sz w:val="22"/>
          <w:szCs w:val="22"/>
          <w:highlight w:val="yellow"/>
        </w:rPr>
        <w:t>m</w:t>
      </w:r>
      <w:r w:rsidR="008C2570" w:rsidRPr="00FF6FAD">
        <w:rPr>
          <w:sz w:val="22"/>
          <w:szCs w:val="22"/>
          <w:highlight w:val="yellow"/>
        </w:rPr>
        <w:t>a</w:t>
      </w:r>
      <w:r w:rsidR="008C2570" w:rsidRPr="00FF6FAD">
        <w:rPr>
          <w:spacing w:val="-2"/>
          <w:sz w:val="22"/>
          <w:szCs w:val="22"/>
          <w:highlight w:val="yellow"/>
        </w:rPr>
        <w:t xml:space="preserve"> </w:t>
      </w:r>
      <w:r w:rsidR="008C2570" w:rsidRPr="00FF6FAD">
        <w:rPr>
          <w:spacing w:val="1"/>
          <w:sz w:val="22"/>
          <w:szCs w:val="22"/>
          <w:highlight w:val="yellow"/>
        </w:rPr>
        <w:t>(</w:t>
      </w:r>
      <w:r w:rsidR="008C2570" w:rsidRPr="00FF6FAD">
        <w:rPr>
          <w:spacing w:val="-1"/>
          <w:sz w:val="22"/>
          <w:szCs w:val="22"/>
          <w:highlight w:val="yellow"/>
        </w:rPr>
        <w:t>B</w:t>
      </w:r>
      <w:r w:rsidR="008C2570" w:rsidRPr="00FF6FAD">
        <w:rPr>
          <w:spacing w:val="-25"/>
          <w:sz w:val="22"/>
          <w:szCs w:val="22"/>
          <w:highlight w:val="yellow"/>
        </w:rPr>
        <w:t>A</w:t>
      </w:r>
      <w:r w:rsidR="008C2570" w:rsidRPr="00FF6FAD">
        <w:rPr>
          <w:sz w:val="22"/>
          <w:szCs w:val="22"/>
          <w:highlight w:val="yellow"/>
        </w:rPr>
        <w:t xml:space="preserve">T) </w:t>
      </w:r>
      <w:r w:rsidR="008C2570" w:rsidRPr="00FF6FAD">
        <w:rPr>
          <w:spacing w:val="-2"/>
          <w:sz w:val="22"/>
          <w:szCs w:val="22"/>
          <w:highlight w:val="yellow"/>
        </w:rPr>
        <w:t>c</w:t>
      </w:r>
      <w:r w:rsidR="008C2570" w:rsidRPr="00FF6FAD">
        <w:rPr>
          <w:sz w:val="22"/>
          <w:szCs w:val="22"/>
          <w:highlight w:val="yellow"/>
        </w:rPr>
        <w:t>au</w:t>
      </w:r>
      <w:r w:rsidR="008C2570" w:rsidRPr="00FF6FAD">
        <w:rPr>
          <w:spacing w:val="1"/>
          <w:sz w:val="22"/>
          <w:szCs w:val="22"/>
          <w:highlight w:val="yellow"/>
        </w:rPr>
        <w:t>s</w:t>
      </w:r>
      <w:r w:rsidR="008C2570" w:rsidRPr="00FF6FAD">
        <w:rPr>
          <w:spacing w:val="-2"/>
          <w:sz w:val="22"/>
          <w:szCs w:val="22"/>
          <w:highlight w:val="yellow"/>
        </w:rPr>
        <w:t>e</w:t>
      </w:r>
      <w:r w:rsidR="008C2570" w:rsidRPr="00FF6FAD">
        <w:rPr>
          <w:sz w:val="22"/>
          <w:szCs w:val="22"/>
          <w:highlight w:val="yellow"/>
        </w:rPr>
        <w:t>d by b</w:t>
      </w:r>
      <w:r w:rsidR="008C2570" w:rsidRPr="00FF6FAD">
        <w:rPr>
          <w:spacing w:val="-2"/>
          <w:sz w:val="22"/>
          <w:szCs w:val="22"/>
          <w:highlight w:val="yellow"/>
        </w:rPr>
        <w:t>u</w:t>
      </w:r>
      <w:r w:rsidR="008C2570" w:rsidRPr="00FF6FAD">
        <w:rPr>
          <w:spacing w:val="1"/>
          <w:sz w:val="22"/>
          <w:szCs w:val="22"/>
          <w:highlight w:val="yellow"/>
        </w:rPr>
        <w:t>l</w:t>
      </w:r>
      <w:r w:rsidR="008C2570" w:rsidRPr="00FF6FAD">
        <w:rPr>
          <w:spacing w:val="-1"/>
          <w:sz w:val="22"/>
          <w:szCs w:val="22"/>
          <w:highlight w:val="yellow"/>
        </w:rPr>
        <w:t>l</w:t>
      </w:r>
      <w:r w:rsidR="008C2570" w:rsidRPr="00FF6FAD">
        <w:rPr>
          <w:sz w:val="22"/>
          <w:szCs w:val="22"/>
          <w:highlight w:val="yellow"/>
        </w:rPr>
        <w:t>o</w:t>
      </w:r>
      <w:r w:rsidR="008C2570" w:rsidRPr="00FF6FAD">
        <w:rPr>
          <w:spacing w:val="-2"/>
          <w:sz w:val="22"/>
          <w:szCs w:val="22"/>
          <w:highlight w:val="yellow"/>
        </w:rPr>
        <w:t>c</w:t>
      </w:r>
      <w:r w:rsidR="008C2570" w:rsidRPr="00FF6FAD">
        <w:rPr>
          <w:sz w:val="22"/>
          <w:szCs w:val="22"/>
          <w:highlight w:val="yellow"/>
        </w:rPr>
        <w:t>k ca</w:t>
      </w:r>
      <w:r w:rsidR="008C2570" w:rsidRPr="00FF6FAD">
        <w:rPr>
          <w:spacing w:val="-2"/>
          <w:sz w:val="22"/>
          <w:szCs w:val="22"/>
          <w:highlight w:val="yellow"/>
        </w:rPr>
        <w:t>r</w:t>
      </w:r>
      <w:r w:rsidR="008C2570" w:rsidRPr="00FF6FAD">
        <w:rPr>
          <w:spacing w:val="1"/>
          <w:sz w:val="22"/>
          <w:szCs w:val="22"/>
          <w:highlight w:val="yellow"/>
        </w:rPr>
        <w:t>t</w:t>
      </w:r>
      <w:r w:rsidR="008C2570" w:rsidRPr="00FF6FAD">
        <w:rPr>
          <w:sz w:val="22"/>
          <w:szCs w:val="22"/>
          <w:highlight w:val="yellow"/>
        </w:rPr>
        <w:t>s</w:t>
      </w:r>
      <w:r w:rsidR="008C2570" w:rsidRPr="00FF6FAD">
        <w:rPr>
          <w:spacing w:val="-2"/>
          <w:sz w:val="22"/>
          <w:szCs w:val="22"/>
          <w:highlight w:val="yellow"/>
        </w:rPr>
        <w:t xml:space="preserve"> </w:t>
      </w:r>
      <w:r w:rsidR="008C2570" w:rsidRPr="00FF6FAD">
        <w:rPr>
          <w:spacing w:val="1"/>
          <w:sz w:val="22"/>
          <w:szCs w:val="22"/>
          <w:highlight w:val="yellow"/>
        </w:rPr>
        <w:t>i</w:t>
      </w:r>
      <w:r w:rsidR="008C2570" w:rsidRPr="00FF6FAD">
        <w:rPr>
          <w:sz w:val="22"/>
          <w:szCs w:val="22"/>
          <w:highlight w:val="yellow"/>
        </w:rPr>
        <w:t>s</w:t>
      </w:r>
      <w:r w:rsidR="008C2570" w:rsidRPr="00FF6FAD">
        <w:rPr>
          <w:spacing w:val="-2"/>
          <w:sz w:val="22"/>
          <w:szCs w:val="22"/>
          <w:highlight w:val="yellow"/>
        </w:rPr>
        <w:t xml:space="preserve"> </w:t>
      </w:r>
      <w:r w:rsidR="008C2570" w:rsidRPr="0030775F">
        <w:rPr>
          <w:sz w:val="22"/>
          <w:szCs w:val="22"/>
          <w:highlight w:val="yellow"/>
        </w:rPr>
        <w:t xml:space="preserve">a </w:t>
      </w:r>
      <w:r w:rsidR="008C2570" w:rsidRPr="0030775F">
        <w:rPr>
          <w:spacing w:val="1"/>
          <w:sz w:val="22"/>
          <w:szCs w:val="22"/>
          <w:highlight w:val="yellow"/>
        </w:rPr>
        <w:t>s</w:t>
      </w:r>
      <w:r w:rsidR="008C2570" w:rsidRPr="0030775F">
        <w:rPr>
          <w:spacing w:val="-2"/>
          <w:sz w:val="22"/>
          <w:szCs w:val="22"/>
          <w:highlight w:val="yellow"/>
        </w:rPr>
        <w:t>e</w:t>
      </w:r>
      <w:r w:rsidR="008C2570" w:rsidRPr="0030775F">
        <w:rPr>
          <w:spacing w:val="1"/>
          <w:sz w:val="22"/>
          <w:szCs w:val="22"/>
          <w:highlight w:val="yellow"/>
        </w:rPr>
        <w:t>ri</w:t>
      </w:r>
      <w:r w:rsidR="008C2570" w:rsidRPr="0030775F">
        <w:rPr>
          <w:spacing w:val="-2"/>
          <w:sz w:val="22"/>
          <w:szCs w:val="22"/>
          <w:highlight w:val="yellow"/>
        </w:rPr>
        <w:t>o</w:t>
      </w:r>
      <w:r w:rsidR="008C2570" w:rsidRPr="0030775F">
        <w:rPr>
          <w:sz w:val="22"/>
          <w:szCs w:val="22"/>
          <w:highlight w:val="yellow"/>
        </w:rPr>
        <w:t>us y</w:t>
      </w:r>
      <w:r w:rsidR="008C2570" w:rsidRPr="0030775F">
        <w:rPr>
          <w:spacing w:val="-2"/>
          <w:sz w:val="22"/>
          <w:szCs w:val="22"/>
          <w:highlight w:val="yellow"/>
        </w:rPr>
        <w:t>e</w:t>
      </w:r>
      <w:r w:rsidR="008C2570" w:rsidRPr="0030775F">
        <w:rPr>
          <w:sz w:val="22"/>
          <w:szCs w:val="22"/>
          <w:highlight w:val="yellow"/>
        </w:rPr>
        <w:t>t</w:t>
      </w:r>
      <w:r w:rsidR="008C2570" w:rsidRPr="0030775F">
        <w:rPr>
          <w:spacing w:val="1"/>
          <w:sz w:val="22"/>
          <w:szCs w:val="22"/>
          <w:highlight w:val="yellow"/>
        </w:rPr>
        <w:t xml:space="preserve"> </w:t>
      </w:r>
      <w:r w:rsidR="008C2570" w:rsidRPr="0030775F">
        <w:rPr>
          <w:spacing w:val="-2"/>
          <w:sz w:val="22"/>
          <w:szCs w:val="22"/>
          <w:highlight w:val="yellow"/>
        </w:rPr>
        <w:t>o</w:t>
      </w:r>
      <w:r w:rsidR="008C2570" w:rsidRPr="0030775F">
        <w:rPr>
          <w:spacing w:val="1"/>
          <w:sz w:val="22"/>
          <w:szCs w:val="22"/>
          <w:highlight w:val="yellow"/>
        </w:rPr>
        <w:t>f</w:t>
      </w:r>
      <w:r w:rsidR="008C2570" w:rsidRPr="0030775F">
        <w:rPr>
          <w:spacing w:val="-1"/>
          <w:sz w:val="22"/>
          <w:szCs w:val="22"/>
          <w:highlight w:val="yellow"/>
        </w:rPr>
        <w:t>t</w:t>
      </w:r>
      <w:r w:rsidR="008C2570" w:rsidRPr="0030775F">
        <w:rPr>
          <w:sz w:val="22"/>
          <w:szCs w:val="22"/>
          <w:highlight w:val="yellow"/>
        </w:rPr>
        <w:t>en</w:t>
      </w:r>
      <w:r w:rsidR="008C2570" w:rsidRPr="0030775F">
        <w:rPr>
          <w:spacing w:val="-2"/>
          <w:sz w:val="22"/>
          <w:szCs w:val="22"/>
          <w:highlight w:val="yellow"/>
        </w:rPr>
        <w:t xml:space="preserve"> </w:t>
      </w:r>
      <w:r w:rsidR="008C2570" w:rsidRPr="0030775F">
        <w:rPr>
          <w:sz w:val="22"/>
          <w:szCs w:val="22"/>
          <w:highlight w:val="yellow"/>
        </w:rPr>
        <w:t>ove</w:t>
      </w:r>
      <w:r w:rsidR="008C2570" w:rsidRPr="0030775F">
        <w:rPr>
          <w:spacing w:val="-1"/>
          <w:sz w:val="22"/>
          <w:szCs w:val="22"/>
          <w:highlight w:val="yellow"/>
        </w:rPr>
        <w:t>r</w:t>
      </w:r>
      <w:r w:rsidR="008C2570" w:rsidRPr="0030775F">
        <w:rPr>
          <w:spacing w:val="1"/>
          <w:sz w:val="22"/>
          <w:szCs w:val="22"/>
          <w:highlight w:val="yellow"/>
        </w:rPr>
        <w:t>l</w:t>
      </w:r>
      <w:r w:rsidR="008C2570" w:rsidRPr="0030775F">
        <w:rPr>
          <w:sz w:val="22"/>
          <w:szCs w:val="22"/>
          <w:highlight w:val="yellow"/>
        </w:rPr>
        <w:t>oo</w:t>
      </w:r>
      <w:r w:rsidR="008C2570" w:rsidRPr="0030775F">
        <w:rPr>
          <w:spacing w:val="-2"/>
          <w:sz w:val="22"/>
          <w:szCs w:val="22"/>
          <w:highlight w:val="yellow"/>
        </w:rPr>
        <w:t>k</w:t>
      </w:r>
      <w:r w:rsidR="008C2570" w:rsidRPr="0030775F">
        <w:rPr>
          <w:sz w:val="22"/>
          <w:szCs w:val="22"/>
          <w:highlight w:val="yellow"/>
        </w:rPr>
        <w:t xml:space="preserve">ed </w:t>
      </w:r>
      <w:r w:rsidR="008C2570" w:rsidRPr="0030775F">
        <w:rPr>
          <w:spacing w:val="-1"/>
          <w:sz w:val="22"/>
          <w:szCs w:val="22"/>
          <w:highlight w:val="yellow"/>
        </w:rPr>
        <w:t>i</w:t>
      </w:r>
      <w:r w:rsidR="008C2570" w:rsidRPr="0030775F">
        <w:rPr>
          <w:sz w:val="22"/>
          <w:szCs w:val="22"/>
          <w:highlight w:val="yellow"/>
        </w:rPr>
        <w:t>s</w:t>
      </w:r>
      <w:r w:rsidR="008C2570" w:rsidRPr="0030775F">
        <w:rPr>
          <w:spacing w:val="1"/>
          <w:sz w:val="22"/>
          <w:szCs w:val="22"/>
          <w:highlight w:val="yellow"/>
        </w:rPr>
        <w:t>s</w:t>
      </w:r>
      <w:r w:rsidR="008C2570" w:rsidRPr="0030775F">
        <w:rPr>
          <w:sz w:val="22"/>
          <w:szCs w:val="22"/>
          <w:highlight w:val="yellow"/>
        </w:rPr>
        <w:t>ue</w:t>
      </w:r>
      <w:r w:rsidR="008C2570" w:rsidRPr="0030775F">
        <w:rPr>
          <w:spacing w:val="-2"/>
          <w:sz w:val="22"/>
          <w:szCs w:val="22"/>
          <w:highlight w:val="yellow"/>
        </w:rPr>
        <w:t xml:space="preserve"> </w:t>
      </w:r>
      <w:r w:rsidR="008C2570" w:rsidRPr="0030775F">
        <w:rPr>
          <w:spacing w:val="1"/>
          <w:sz w:val="22"/>
          <w:szCs w:val="22"/>
          <w:highlight w:val="yellow"/>
        </w:rPr>
        <w:t>i</w:t>
      </w:r>
      <w:r w:rsidR="008C2570" w:rsidRPr="0030775F">
        <w:rPr>
          <w:sz w:val="22"/>
          <w:szCs w:val="22"/>
          <w:highlight w:val="yellow"/>
        </w:rPr>
        <w:t xml:space="preserve">n </w:t>
      </w:r>
      <w:r w:rsidR="008C2570" w:rsidRPr="0030775F">
        <w:rPr>
          <w:spacing w:val="1"/>
          <w:sz w:val="22"/>
          <w:szCs w:val="22"/>
          <w:highlight w:val="yellow"/>
        </w:rPr>
        <w:t>r</w:t>
      </w:r>
      <w:r w:rsidR="008C2570" w:rsidRPr="0030775F">
        <w:rPr>
          <w:sz w:val="22"/>
          <w:szCs w:val="22"/>
          <w:highlight w:val="yellow"/>
        </w:rPr>
        <w:t>u</w:t>
      </w:r>
      <w:r w:rsidR="008C2570" w:rsidRPr="0030775F">
        <w:rPr>
          <w:spacing w:val="1"/>
          <w:sz w:val="22"/>
          <w:szCs w:val="22"/>
          <w:highlight w:val="yellow"/>
        </w:rPr>
        <w:t>r</w:t>
      </w:r>
      <w:r w:rsidR="008C2570" w:rsidRPr="0030775F">
        <w:rPr>
          <w:spacing w:val="-2"/>
          <w:sz w:val="22"/>
          <w:szCs w:val="22"/>
          <w:highlight w:val="yellow"/>
        </w:rPr>
        <w:t>a</w:t>
      </w:r>
      <w:r w:rsidR="008C2570" w:rsidRPr="0030775F">
        <w:rPr>
          <w:sz w:val="22"/>
          <w:szCs w:val="22"/>
          <w:highlight w:val="yellow"/>
        </w:rPr>
        <w:t>l</w:t>
      </w:r>
      <w:r w:rsidR="008C2570" w:rsidRPr="0030775F">
        <w:rPr>
          <w:spacing w:val="-1"/>
          <w:sz w:val="22"/>
          <w:szCs w:val="22"/>
          <w:highlight w:val="yellow"/>
        </w:rPr>
        <w:t xml:space="preserve"> </w:t>
      </w:r>
      <w:r w:rsidR="008C2570" w:rsidRPr="0030775F">
        <w:rPr>
          <w:spacing w:val="1"/>
          <w:sz w:val="22"/>
          <w:szCs w:val="22"/>
          <w:highlight w:val="yellow"/>
        </w:rPr>
        <w:t>I</w:t>
      </w:r>
      <w:r w:rsidR="008C2570" w:rsidRPr="0030775F">
        <w:rPr>
          <w:sz w:val="22"/>
          <w:szCs w:val="22"/>
          <w:highlight w:val="yellow"/>
        </w:rPr>
        <w:t>nd</w:t>
      </w:r>
      <w:r w:rsidR="008C2570" w:rsidRPr="0030775F">
        <w:rPr>
          <w:spacing w:val="-1"/>
          <w:sz w:val="22"/>
          <w:szCs w:val="22"/>
          <w:highlight w:val="yellow"/>
        </w:rPr>
        <w:t>i</w:t>
      </w:r>
      <w:r w:rsidR="008C2570" w:rsidRPr="0030775F">
        <w:rPr>
          <w:sz w:val="22"/>
          <w:szCs w:val="22"/>
          <w:highlight w:val="yellow"/>
        </w:rPr>
        <w:t>a.</w:t>
      </w:r>
      <w:r w:rsidR="008C2570" w:rsidRPr="0030775F">
        <w:rPr>
          <w:spacing w:val="-4"/>
          <w:sz w:val="22"/>
          <w:szCs w:val="22"/>
          <w:highlight w:val="yellow"/>
        </w:rPr>
        <w:t xml:space="preserve"> </w:t>
      </w:r>
      <w:r w:rsidR="00DC694A" w:rsidRPr="0030775F">
        <w:rPr>
          <w:spacing w:val="1"/>
          <w:sz w:val="22"/>
          <w:szCs w:val="22"/>
          <w:highlight w:val="yellow"/>
        </w:rPr>
        <w:t>I</w:t>
      </w:r>
      <w:r w:rsidR="00DC694A" w:rsidRPr="0030775F">
        <w:rPr>
          <w:sz w:val="22"/>
          <w:szCs w:val="22"/>
          <w:highlight w:val="yellow"/>
        </w:rPr>
        <w:t>n</w:t>
      </w:r>
      <w:r w:rsidR="00DC694A" w:rsidRPr="0030775F">
        <w:rPr>
          <w:spacing w:val="-2"/>
          <w:sz w:val="22"/>
          <w:szCs w:val="22"/>
          <w:highlight w:val="yellow"/>
        </w:rPr>
        <w:t xml:space="preserve"> </w:t>
      </w:r>
      <w:r w:rsidR="00DC694A" w:rsidRPr="0030775F">
        <w:rPr>
          <w:spacing w:val="1"/>
          <w:sz w:val="22"/>
          <w:szCs w:val="22"/>
          <w:highlight w:val="yellow"/>
        </w:rPr>
        <w:t>r</w:t>
      </w:r>
      <w:r w:rsidR="00DC694A" w:rsidRPr="0030775F">
        <w:rPr>
          <w:sz w:val="22"/>
          <w:szCs w:val="22"/>
          <w:highlight w:val="yellow"/>
        </w:rPr>
        <w:t>u</w:t>
      </w:r>
      <w:r w:rsidR="00DC694A" w:rsidRPr="0030775F">
        <w:rPr>
          <w:spacing w:val="-2"/>
          <w:sz w:val="22"/>
          <w:szCs w:val="22"/>
          <w:highlight w:val="yellow"/>
        </w:rPr>
        <w:t>r</w:t>
      </w:r>
      <w:r w:rsidR="00DC694A" w:rsidRPr="0030775F">
        <w:rPr>
          <w:sz w:val="22"/>
          <w:szCs w:val="22"/>
          <w:highlight w:val="yellow"/>
        </w:rPr>
        <w:t>al</w:t>
      </w:r>
      <w:r w:rsidR="00DC694A" w:rsidRPr="0030775F">
        <w:rPr>
          <w:spacing w:val="-1"/>
          <w:sz w:val="22"/>
          <w:szCs w:val="22"/>
          <w:highlight w:val="yellow"/>
        </w:rPr>
        <w:t xml:space="preserve"> </w:t>
      </w:r>
      <w:r w:rsidR="00DC694A" w:rsidRPr="0030775F">
        <w:rPr>
          <w:spacing w:val="1"/>
          <w:sz w:val="22"/>
          <w:szCs w:val="22"/>
          <w:highlight w:val="yellow"/>
        </w:rPr>
        <w:t>I</w:t>
      </w:r>
      <w:r w:rsidR="00DC694A" w:rsidRPr="0030775F">
        <w:rPr>
          <w:sz w:val="22"/>
          <w:szCs w:val="22"/>
          <w:highlight w:val="yellow"/>
        </w:rPr>
        <w:t>n</w:t>
      </w:r>
      <w:r w:rsidR="00DC694A" w:rsidRPr="0030775F">
        <w:rPr>
          <w:spacing w:val="-2"/>
          <w:sz w:val="22"/>
          <w:szCs w:val="22"/>
          <w:highlight w:val="yellow"/>
        </w:rPr>
        <w:t>d</w:t>
      </w:r>
      <w:r w:rsidR="00DC694A" w:rsidRPr="0030775F">
        <w:rPr>
          <w:spacing w:val="1"/>
          <w:sz w:val="22"/>
          <w:szCs w:val="22"/>
          <w:highlight w:val="yellow"/>
        </w:rPr>
        <w:t>i</w:t>
      </w:r>
      <w:r w:rsidR="00DC694A" w:rsidRPr="0030775F">
        <w:rPr>
          <w:sz w:val="22"/>
          <w:szCs w:val="22"/>
          <w:highlight w:val="yellow"/>
        </w:rPr>
        <w:t>a, b</w:t>
      </w:r>
      <w:r w:rsidR="00DC694A" w:rsidRPr="0030775F">
        <w:rPr>
          <w:spacing w:val="-2"/>
          <w:sz w:val="22"/>
          <w:szCs w:val="22"/>
          <w:highlight w:val="yellow"/>
        </w:rPr>
        <w:t>u</w:t>
      </w:r>
      <w:r w:rsidR="00DC694A" w:rsidRPr="0030775F">
        <w:rPr>
          <w:spacing w:val="1"/>
          <w:sz w:val="22"/>
          <w:szCs w:val="22"/>
          <w:highlight w:val="yellow"/>
        </w:rPr>
        <w:t>l</w:t>
      </w:r>
      <w:r w:rsidR="00DC694A" w:rsidRPr="0030775F">
        <w:rPr>
          <w:spacing w:val="-1"/>
          <w:sz w:val="22"/>
          <w:szCs w:val="22"/>
          <w:highlight w:val="yellow"/>
        </w:rPr>
        <w:t>l</w:t>
      </w:r>
      <w:r w:rsidR="00DC694A" w:rsidRPr="0030775F">
        <w:rPr>
          <w:sz w:val="22"/>
          <w:szCs w:val="22"/>
          <w:highlight w:val="yellow"/>
        </w:rPr>
        <w:t xml:space="preserve">ock </w:t>
      </w:r>
      <w:r w:rsidR="00DC694A" w:rsidRPr="0030775F">
        <w:rPr>
          <w:spacing w:val="-2"/>
          <w:sz w:val="22"/>
          <w:szCs w:val="22"/>
          <w:highlight w:val="yellow"/>
        </w:rPr>
        <w:t>c</w:t>
      </w:r>
      <w:r w:rsidR="00DC694A" w:rsidRPr="0030775F">
        <w:rPr>
          <w:sz w:val="22"/>
          <w:szCs w:val="22"/>
          <w:highlight w:val="yellow"/>
        </w:rPr>
        <w:t>a</w:t>
      </w:r>
      <w:r w:rsidR="00DC694A" w:rsidRPr="0030775F">
        <w:rPr>
          <w:spacing w:val="1"/>
          <w:sz w:val="22"/>
          <w:szCs w:val="22"/>
          <w:highlight w:val="yellow"/>
        </w:rPr>
        <w:t>r</w:t>
      </w:r>
      <w:r w:rsidR="00DC694A" w:rsidRPr="0030775F">
        <w:rPr>
          <w:spacing w:val="-1"/>
          <w:sz w:val="22"/>
          <w:szCs w:val="22"/>
          <w:highlight w:val="yellow"/>
        </w:rPr>
        <w:t>t</w:t>
      </w:r>
      <w:r w:rsidR="00DC694A" w:rsidRPr="0030775F">
        <w:rPr>
          <w:sz w:val="22"/>
          <w:szCs w:val="22"/>
          <w:highlight w:val="yellow"/>
        </w:rPr>
        <w:t xml:space="preserve">s </w:t>
      </w:r>
      <w:r w:rsidR="00DC694A" w:rsidRPr="0030775F">
        <w:rPr>
          <w:spacing w:val="-2"/>
          <w:sz w:val="22"/>
          <w:szCs w:val="22"/>
          <w:highlight w:val="yellow"/>
        </w:rPr>
        <w:t>a</w:t>
      </w:r>
      <w:r w:rsidR="00DC694A" w:rsidRPr="0030775F">
        <w:rPr>
          <w:spacing w:val="1"/>
          <w:sz w:val="22"/>
          <w:szCs w:val="22"/>
          <w:highlight w:val="yellow"/>
        </w:rPr>
        <w:t>r</w:t>
      </w:r>
      <w:r w:rsidR="00DC694A" w:rsidRPr="0030775F">
        <w:rPr>
          <w:sz w:val="22"/>
          <w:szCs w:val="22"/>
          <w:highlight w:val="yellow"/>
        </w:rPr>
        <w:t>e wi</w:t>
      </w:r>
      <w:r w:rsidR="00DC694A" w:rsidRPr="0030775F">
        <w:rPr>
          <w:spacing w:val="-2"/>
          <w:sz w:val="22"/>
          <w:szCs w:val="22"/>
          <w:highlight w:val="yellow"/>
        </w:rPr>
        <w:t>d</w:t>
      </w:r>
      <w:r w:rsidR="00DC694A" w:rsidRPr="0030775F">
        <w:rPr>
          <w:sz w:val="22"/>
          <w:szCs w:val="22"/>
          <w:highlight w:val="yellow"/>
        </w:rPr>
        <w:t>e</w:t>
      </w:r>
      <w:r w:rsidR="00DC694A" w:rsidRPr="0030775F">
        <w:rPr>
          <w:spacing w:val="1"/>
          <w:sz w:val="22"/>
          <w:szCs w:val="22"/>
          <w:highlight w:val="yellow"/>
        </w:rPr>
        <w:t>l</w:t>
      </w:r>
      <w:r w:rsidR="00DC694A" w:rsidRPr="0030775F">
        <w:rPr>
          <w:sz w:val="22"/>
          <w:szCs w:val="22"/>
          <w:highlight w:val="yellow"/>
        </w:rPr>
        <w:t>y</w:t>
      </w:r>
      <w:r w:rsidR="00DC694A" w:rsidRPr="0030775F">
        <w:rPr>
          <w:spacing w:val="-2"/>
          <w:sz w:val="22"/>
          <w:szCs w:val="22"/>
          <w:highlight w:val="yellow"/>
        </w:rPr>
        <w:t xml:space="preserve"> </w:t>
      </w:r>
      <w:r w:rsidR="00DC694A" w:rsidRPr="0030775F">
        <w:rPr>
          <w:sz w:val="22"/>
          <w:szCs w:val="22"/>
          <w:highlight w:val="yellow"/>
        </w:rPr>
        <w:t>us</w:t>
      </w:r>
      <w:r w:rsidR="00DC694A" w:rsidRPr="0030775F">
        <w:rPr>
          <w:spacing w:val="1"/>
          <w:sz w:val="22"/>
          <w:szCs w:val="22"/>
          <w:highlight w:val="yellow"/>
        </w:rPr>
        <w:t>e</w:t>
      </w:r>
      <w:r w:rsidR="00DC694A" w:rsidRPr="0030775F">
        <w:rPr>
          <w:sz w:val="22"/>
          <w:szCs w:val="22"/>
          <w:highlight w:val="yellow"/>
        </w:rPr>
        <w:t>d</w:t>
      </w:r>
      <w:r w:rsidR="00DC694A" w:rsidRPr="0030775F">
        <w:rPr>
          <w:spacing w:val="-2"/>
          <w:sz w:val="22"/>
          <w:szCs w:val="22"/>
          <w:highlight w:val="yellow"/>
        </w:rPr>
        <w:t xml:space="preserve"> </w:t>
      </w:r>
      <w:r w:rsidR="00DC694A" w:rsidRPr="0030775F">
        <w:rPr>
          <w:spacing w:val="1"/>
          <w:sz w:val="22"/>
          <w:szCs w:val="22"/>
          <w:highlight w:val="yellow"/>
        </w:rPr>
        <w:t>f</w:t>
      </w:r>
      <w:r w:rsidR="00DC694A" w:rsidRPr="0030775F">
        <w:rPr>
          <w:spacing w:val="-2"/>
          <w:sz w:val="22"/>
          <w:szCs w:val="22"/>
          <w:highlight w:val="yellow"/>
        </w:rPr>
        <w:t>o</w:t>
      </w:r>
      <w:r w:rsidR="00DC694A" w:rsidRPr="0030775F">
        <w:rPr>
          <w:sz w:val="22"/>
          <w:szCs w:val="22"/>
          <w:highlight w:val="yellow"/>
        </w:rPr>
        <w:t>r</w:t>
      </w:r>
      <w:r w:rsidR="00DC694A" w:rsidRPr="0030775F">
        <w:rPr>
          <w:spacing w:val="1"/>
          <w:sz w:val="22"/>
          <w:szCs w:val="22"/>
          <w:highlight w:val="yellow"/>
        </w:rPr>
        <w:t xml:space="preserve"> </w:t>
      </w:r>
      <w:r w:rsidR="00DC694A" w:rsidRPr="0030775F">
        <w:rPr>
          <w:sz w:val="22"/>
          <w:szCs w:val="22"/>
          <w:highlight w:val="yellow"/>
        </w:rPr>
        <w:t>a</w:t>
      </w:r>
      <w:r w:rsidR="00DC694A" w:rsidRPr="0030775F">
        <w:rPr>
          <w:spacing w:val="-2"/>
          <w:sz w:val="22"/>
          <w:szCs w:val="22"/>
          <w:highlight w:val="yellow"/>
        </w:rPr>
        <w:t>gr</w:t>
      </w:r>
      <w:r w:rsidR="00DC694A" w:rsidRPr="0030775F">
        <w:rPr>
          <w:spacing w:val="1"/>
          <w:sz w:val="22"/>
          <w:szCs w:val="22"/>
          <w:highlight w:val="yellow"/>
        </w:rPr>
        <w:t>i</w:t>
      </w:r>
      <w:r w:rsidR="00DC694A" w:rsidRPr="0030775F">
        <w:rPr>
          <w:sz w:val="22"/>
          <w:szCs w:val="22"/>
          <w:highlight w:val="yellow"/>
        </w:rPr>
        <w:t>c</w:t>
      </w:r>
      <w:r w:rsidR="00DC694A" w:rsidRPr="0030775F">
        <w:rPr>
          <w:spacing w:val="-2"/>
          <w:sz w:val="22"/>
          <w:szCs w:val="22"/>
          <w:highlight w:val="yellow"/>
        </w:rPr>
        <w:t>u</w:t>
      </w:r>
      <w:r w:rsidR="00DC694A" w:rsidRPr="0030775F">
        <w:rPr>
          <w:spacing w:val="1"/>
          <w:sz w:val="22"/>
          <w:szCs w:val="22"/>
          <w:highlight w:val="yellow"/>
        </w:rPr>
        <w:t>lt</w:t>
      </w:r>
      <w:r w:rsidR="00DC694A" w:rsidRPr="0030775F">
        <w:rPr>
          <w:spacing w:val="-2"/>
          <w:sz w:val="22"/>
          <w:szCs w:val="22"/>
          <w:highlight w:val="yellow"/>
        </w:rPr>
        <w:t>u</w:t>
      </w:r>
      <w:r w:rsidR="00DC694A" w:rsidRPr="0030775F">
        <w:rPr>
          <w:spacing w:val="1"/>
          <w:sz w:val="22"/>
          <w:szCs w:val="22"/>
          <w:highlight w:val="yellow"/>
        </w:rPr>
        <w:t>r</w:t>
      </w:r>
      <w:r w:rsidR="00DC694A" w:rsidRPr="0030775F">
        <w:rPr>
          <w:spacing w:val="-2"/>
          <w:sz w:val="22"/>
          <w:szCs w:val="22"/>
          <w:highlight w:val="yellow"/>
        </w:rPr>
        <w:t>a</w:t>
      </w:r>
      <w:r w:rsidR="00DC694A" w:rsidRPr="0030775F">
        <w:rPr>
          <w:sz w:val="22"/>
          <w:szCs w:val="22"/>
          <w:highlight w:val="yellow"/>
        </w:rPr>
        <w:t>l</w:t>
      </w:r>
      <w:r w:rsidR="00DC694A" w:rsidRPr="0030775F">
        <w:rPr>
          <w:spacing w:val="1"/>
          <w:sz w:val="22"/>
          <w:szCs w:val="22"/>
          <w:highlight w:val="yellow"/>
        </w:rPr>
        <w:t xml:space="preserve"> </w:t>
      </w:r>
      <w:r w:rsidR="00DC694A" w:rsidRPr="0030775F">
        <w:rPr>
          <w:sz w:val="22"/>
          <w:szCs w:val="22"/>
          <w:highlight w:val="yellow"/>
        </w:rPr>
        <w:t>and</w:t>
      </w:r>
      <w:r w:rsidR="00DC694A" w:rsidRPr="0030775F">
        <w:rPr>
          <w:spacing w:val="-2"/>
          <w:sz w:val="22"/>
          <w:szCs w:val="22"/>
          <w:highlight w:val="yellow"/>
        </w:rPr>
        <w:t xml:space="preserve"> </w:t>
      </w:r>
      <w:r w:rsidR="00DC694A" w:rsidRPr="0030775F">
        <w:rPr>
          <w:sz w:val="22"/>
          <w:szCs w:val="22"/>
          <w:highlight w:val="yellow"/>
        </w:rPr>
        <w:t>do</w:t>
      </w:r>
      <w:r w:rsidR="00DC694A" w:rsidRPr="0030775F">
        <w:rPr>
          <w:spacing w:val="-1"/>
          <w:sz w:val="22"/>
          <w:szCs w:val="22"/>
          <w:highlight w:val="yellow"/>
        </w:rPr>
        <w:t>m</w:t>
      </w:r>
      <w:r w:rsidR="00DC694A" w:rsidRPr="0030775F">
        <w:rPr>
          <w:sz w:val="22"/>
          <w:szCs w:val="22"/>
          <w:highlight w:val="yellow"/>
        </w:rPr>
        <w:t>e</w:t>
      </w:r>
      <w:r w:rsidR="00DC694A" w:rsidRPr="0030775F">
        <w:rPr>
          <w:spacing w:val="-2"/>
          <w:sz w:val="22"/>
          <w:szCs w:val="22"/>
          <w:highlight w:val="yellow"/>
        </w:rPr>
        <w:t>s</w:t>
      </w:r>
      <w:r w:rsidR="00DC694A" w:rsidRPr="0030775F">
        <w:rPr>
          <w:spacing w:val="1"/>
          <w:sz w:val="22"/>
          <w:szCs w:val="22"/>
          <w:highlight w:val="yellow"/>
        </w:rPr>
        <w:t>ti</w:t>
      </w:r>
      <w:r w:rsidR="00DC694A" w:rsidRPr="0030775F">
        <w:rPr>
          <w:sz w:val="22"/>
          <w:szCs w:val="22"/>
          <w:highlight w:val="yellow"/>
        </w:rPr>
        <w:t>c</w:t>
      </w:r>
      <w:r w:rsidR="00DC694A" w:rsidRPr="0030775F">
        <w:rPr>
          <w:spacing w:val="-2"/>
          <w:sz w:val="22"/>
          <w:szCs w:val="22"/>
          <w:highlight w:val="yellow"/>
        </w:rPr>
        <w:t xml:space="preserve"> </w:t>
      </w:r>
      <w:r w:rsidR="00DC694A" w:rsidRPr="0030775F">
        <w:rPr>
          <w:sz w:val="22"/>
          <w:szCs w:val="22"/>
          <w:highlight w:val="yellow"/>
        </w:rPr>
        <w:t>pu</w:t>
      </w:r>
      <w:r w:rsidR="00DC694A" w:rsidRPr="0030775F">
        <w:rPr>
          <w:spacing w:val="1"/>
          <w:sz w:val="22"/>
          <w:szCs w:val="22"/>
          <w:highlight w:val="yellow"/>
        </w:rPr>
        <w:t>r</w:t>
      </w:r>
      <w:r w:rsidR="00DC694A" w:rsidRPr="0030775F">
        <w:rPr>
          <w:spacing w:val="-2"/>
          <w:sz w:val="22"/>
          <w:szCs w:val="22"/>
          <w:highlight w:val="yellow"/>
        </w:rPr>
        <w:t>p</w:t>
      </w:r>
      <w:r w:rsidR="00DC694A" w:rsidRPr="0030775F">
        <w:rPr>
          <w:sz w:val="22"/>
          <w:szCs w:val="22"/>
          <w:highlight w:val="yellow"/>
        </w:rPr>
        <w:t>os</w:t>
      </w:r>
      <w:r w:rsidR="00DC694A" w:rsidRPr="0030775F">
        <w:rPr>
          <w:spacing w:val="1"/>
          <w:sz w:val="22"/>
          <w:szCs w:val="22"/>
          <w:highlight w:val="yellow"/>
        </w:rPr>
        <w:t>e</w:t>
      </w:r>
      <w:r w:rsidR="00DC694A" w:rsidRPr="0030775F">
        <w:rPr>
          <w:sz w:val="22"/>
          <w:szCs w:val="22"/>
          <w:highlight w:val="yellow"/>
        </w:rPr>
        <w:t>s,</w:t>
      </w:r>
      <w:r w:rsidR="00DC694A" w:rsidRPr="0030775F">
        <w:rPr>
          <w:spacing w:val="-2"/>
          <w:sz w:val="22"/>
          <w:szCs w:val="22"/>
          <w:highlight w:val="yellow"/>
        </w:rPr>
        <w:t xml:space="preserve"> </w:t>
      </w:r>
      <w:r w:rsidR="00DC694A" w:rsidRPr="0030775F">
        <w:rPr>
          <w:spacing w:val="1"/>
          <w:sz w:val="22"/>
          <w:szCs w:val="22"/>
          <w:highlight w:val="yellow"/>
        </w:rPr>
        <w:t>m</w:t>
      </w:r>
      <w:r w:rsidR="00DC694A" w:rsidRPr="0030775F">
        <w:rPr>
          <w:sz w:val="22"/>
          <w:szCs w:val="22"/>
          <w:highlight w:val="yellow"/>
        </w:rPr>
        <w:t>a</w:t>
      </w:r>
      <w:r w:rsidR="00DC694A" w:rsidRPr="0030775F">
        <w:rPr>
          <w:spacing w:val="-2"/>
          <w:sz w:val="22"/>
          <w:szCs w:val="22"/>
          <w:highlight w:val="yellow"/>
        </w:rPr>
        <w:t>k</w:t>
      </w:r>
      <w:r w:rsidR="00DC694A" w:rsidRPr="0030775F">
        <w:rPr>
          <w:spacing w:val="1"/>
          <w:sz w:val="22"/>
          <w:szCs w:val="22"/>
          <w:highlight w:val="yellow"/>
        </w:rPr>
        <w:t>i</w:t>
      </w:r>
      <w:r w:rsidR="00DC694A" w:rsidRPr="0030775F">
        <w:rPr>
          <w:sz w:val="22"/>
          <w:szCs w:val="22"/>
          <w:highlight w:val="yellow"/>
        </w:rPr>
        <w:t>ng</w:t>
      </w:r>
      <w:r w:rsidR="00DC694A" w:rsidRPr="0030775F">
        <w:rPr>
          <w:spacing w:val="-2"/>
          <w:sz w:val="22"/>
          <w:szCs w:val="22"/>
          <w:highlight w:val="yellow"/>
        </w:rPr>
        <w:t xml:space="preserve"> </w:t>
      </w:r>
      <w:r w:rsidR="00DC694A" w:rsidRPr="0030775F">
        <w:rPr>
          <w:sz w:val="22"/>
          <w:szCs w:val="22"/>
          <w:highlight w:val="yellow"/>
        </w:rPr>
        <w:t>ch</w:t>
      </w:r>
      <w:r w:rsidR="00DC694A" w:rsidRPr="0030775F">
        <w:rPr>
          <w:spacing w:val="-1"/>
          <w:sz w:val="22"/>
          <w:szCs w:val="22"/>
          <w:highlight w:val="yellow"/>
        </w:rPr>
        <w:t>i</w:t>
      </w:r>
      <w:r w:rsidR="00DC694A" w:rsidRPr="0030775F">
        <w:rPr>
          <w:spacing w:val="1"/>
          <w:sz w:val="22"/>
          <w:szCs w:val="22"/>
          <w:highlight w:val="yellow"/>
        </w:rPr>
        <w:t>l</w:t>
      </w:r>
      <w:r w:rsidR="00DC694A" w:rsidRPr="0030775F">
        <w:rPr>
          <w:spacing w:val="-2"/>
          <w:sz w:val="22"/>
          <w:szCs w:val="22"/>
          <w:highlight w:val="yellow"/>
        </w:rPr>
        <w:t>d</w:t>
      </w:r>
      <w:r w:rsidR="00DC694A" w:rsidRPr="0030775F">
        <w:rPr>
          <w:spacing w:val="1"/>
          <w:sz w:val="22"/>
          <w:szCs w:val="22"/>
          <w:highlight w:val="yellow"/>
        </w:rPr>
        <w:t>r</w:t>
      </w:r>
      <w:r w:rsidR="00DC694A" w:rsidRPr="0030775F">
        <w:rPr>
          <w:sz w:val="22"/>
          <w:szCs w:val="22"/>
          <w:highlight w:val="yellow"/>
        </w:rPr>
        <w:t>en pa</w:t>
      </w:r>
      <w:r w:rsidR="00DC694A" w:rsidRPr="0030775F">
        <w:rPr>
          <w:spacing w:val="1"/>
          <w:sz w:val="22"/>
          <w:szCs w:val="22"/>
          <w:highlight w:val="yellow"/>
        </w:rPr>
        <w:t>r</w:t>
      </w:r>
      <w:r w:rsidR="00DC694A" w:rsidRPr="0030775F">
        <w:rPr>
          <w:spacing w:val="-1"/>
          <w:sz w:val="22"/>
          <w:szCs w:val="22"/>
          <w:highlight w:val="yellow"/>
        </w:rPr>
        <w:t>t</w:t>
      </w:r>
      <w:r w:rsidR="00DC694A" w:rsidRPr="0030775F">
        <w:rPr>
          <w:spacing w:val="1"/>
          <w:sz w:val="22"/>
          <w:szCs w:val="22"/>
          <w:highlight w:val="yellow"/>
        </w:rPr>
        <w:t>i</w:t>
      </w:r>
      <w:r w:rsidR="00DC694A" w:rsidRPr="0030775F">
        <w:rPr>
          <w:sz w:val="22"/>
          <w:szCs w:val="22"/>
          <w:highlight w:val="yellow"/>
        </w:rPr>
        <w:t>c</w:t>
      </w:r>
      <w:r w:rsidR="00DC694A" w:rsidRPr="0030775F">
        <w:rPr>
          <w:spacing w:val="-2"/>
          <w:sz w:val="22"/>
          <w:szCs w:val="22"/>
          <w:highlight w:val="yellow"/>
        </w:rPr>
        <w:t>u</w:t>
      </w:r>
      <w:r w:rsidR="00DC694A" w:rsidRPr="0030775F">
        <w:rPr>
          <w:spacing w:val="1"/>
          <w:sz w:val="22"/>
          <w:szCs w:val="22"/>
          <w:highlight w:val="yellow"/>
        </w:rPr>
        <w:t>l</w:t>
      </w:r>
      <w:r w:rsidR="00DC694A" w:rsidRPr="0030775F">
        <w:rPr>
          <w:spacing w:val="-2"/>
          <w:sz w:val="22"/>
          <w:szCs w:val="22"/>
          <w:highlight w:val="yellow"/>
        </w:rPr>
        <w:t>a</w:t>
      </w:r>
      <w:r w:rsidR="00DC694A" w:rsidRPr="0030775F">
        <w:rPr>
          <w:spacing w:val="1"/>
          <w:sz w:val="22"/>
          <w:szCs w:val="22"/>
          <w:highlight w:val="yellow"/>
        </w:rPr>
        <w:t>rl</w:t>
      </w:r>
      <w:r w:rsidR="00DC694A" w:rsidRPr="0030775F">
        <w:rPr>
          <w:sz w:val="22"/>
          <w:szCs w:val="22"/>
          <w:highlight w:val="yellow"/>
        </w:rPr>
        <w:t>y</w:t>
      </w:r>
      <w:r w:rsidR="00DC694A" w:rsidRPr="0030775F">
        <w:rPr>
          <w:spacing w:val="-2"/>
          <w:sz w:val="22"/>
          <w:szCs w:val="22"/>
          <w:highlight w:val="yellow"/>
        </w:rPr>
        <w:t xml:space="preserve"> </w:t>
      </w:r>
      <w:r w:rsidR="00DC694A" w:rsidRPr="0030775F">
        <w:rPr>
          <w:sz w:val="22"/>
          <w:szCs w:val="22"/>
          <w:highlight w:val="yellow"/>
        </w:rPr>
        <w:t>vu</w:t>
      </w:r>
      <w:r w:rsidR="00DC694A" w:rsidRPr="0030775F">
        <w:rPr>
          <w:spacing w:val="-1"/>
          <w:sz w:val="22"/>
          <w:szCs w:val="22"/>
          <w:highlight w:val="yellow"/>
        </w:rPr>
        <w:t>l</w:t>
      </w:r>
      <w:r w:rsidR="00DC694A" w:rsidRPr="0030775F">
        <w:rPr>
          <w:sz w:val="22"/>
          <w:szCs w:val="22"/>
          <w:highlight w:val="yellow"/>
        </w:rPr>
        <w:t>ne</w:t>
      </w:r>
      <w:r w:rsidR="00DC694A" w:rsidRPr="0030775F">
        <w:rPr>
          <w:spacing w:val="-1"/>
          <w:sz w:val="22"/>
          <w:szCs w:val="22"/>
          <w:highlight w:val="yellow"/>
        </w:rPr>
        <w:t>r</w:t>
      </w:r>
      <w:r w:rsidR="00DC694A" w:rsidRPr="0030775F">
        <w:rPr>
          <w:sz w:val="22"/>
          <w:szCs w:val="22"/>
          <w:highlight w:val="yellow"/>
        </w:rPr>
        <w:t>ab</w:t>
      </w:r>
      <w:r w:rsidR="00DC694A" w:rsidRPr="0030775F">
        <w:rPr>
          <w:spacing w:val="-1"/>
          <w:sz w:val="22"/>
          <w:szCs w:val="22"/>
          <w:highlight w:val="yellow"/>
        </w:rPr>
        <w:t>l</w:t>
      </w:r>
      <w:r w:rsidR="00DC694A" w:rsidRPr="0030775F">
        <w:rPr>
          <w:sz w:val="22"/>
          <w:szCs w:val="22"/>
          <w:highlight w:val="yellow"/>
        </w:rPr>
        <w:t xml:space="preserve">e </w:t>
      </w:r>
      <w:r w:rsidR="00DC694A" w:rsidRPr="0030775F">
        <w:rPr>
          <w:spacing w:val="1"/>
          <w:sz w:val="22"/>
          <w:szCs w:val="22"/>
          <w:highlight w:val="yellow"/>
        </w:rPr>
        <w:t>t</w:t>
      </w:r>
      <w:r w:rsidR="00DC694A" w:rsidRPr="0030775F">
        <w:rPr>
          <w:sz w:val="22"/>
          <w:szCs w:val="22"/>
          <w:highlight w:val="yellow"/>
        </w:rPr>
        <w:t>o</w:t>
      </w:r>
      <w:r w:rsidR="00DC694A" w:rsidRPr="0030775F">
        <w:rPr>
          <w:spacing w:val="-2"/>
          <w:sz w:val="22"/>
          <w:szCs w:val="22"/>
          <w:highlight w:val="yellow"/>
        </w:rPr>
        <w:t xml:space="preserve"> s</w:t>
      </w:r>
      <w:r w:rsidR="00DC694A" w:rsidRPr="0030775F">
        <w:rPr>
          <w:sz w:val="22"/>
          <w:szCs w:val="22"/>
          <w:highlight w:val="yellow"/>
        </w:rPr>
        <w:t xml:space="preserve">uch </w:t>
      </w:r>
      <w:r w:rsidR="00DC694A" w:rsidRPr="0030775F">
        <w:rPr>
          <w:spacing w:val="1"/>
          <w:sz w:val="22"/>
          <w:szCs w:val="22"/>
          <w:highlight w:val="yellow"/>
        </w:rPr>
        <w:t>i</w:t>
      </w:r>
      <w:r w:rsidR="00DC694A" w:rsidRPr="0030775F">
        <w:rPr>
          <w:spacing w:val="-2"/>
          <w:sz w:val="22"/>
          <w:szCs w:val="22"/>
          <w:highlight w:val="yellow"/>
        </w:rPr>
        <w:t>n</w:t>
      </w:r>
      <w:r w:rsidR="00DC694A" w:rsidRPr="0030775F">
        <w:rPr>
          <w:spacing w:val="1"/>
          <w:sz w:val="22"/>
          <w:szCs w:val="22"/>
          <w:highlight w:val="yellow"/>
        </w:rPr>
        <w:t>j</w:t>
      </w:r>
      <w:r w:rsidR="00DC694A" w:rsidRPr="0030775F">
        <w:rPr>
          <w:spacing w:val="-2"/>
          <w:sz w:val="22"/>
          <w:szCs w:val="22"/>
          <w:highlight w:val="yellow"/>
        </w:rPr>
        <w:t>u</w:t>
      </w:r>
      <w:r w:rsidR="00DC694A" w:rsidRPr="0030775F">
        <w:rPr>
          <w:spacing w:val="1"/>
          <w:sz w:val="22"/>
          <w:szCs w:val="22"/>
          <w:highlight w:val="yellow"/>
        </w:rPr>
        <w:t>ri</w:t>
      </w:r>
      <w:r w:rsidR="00DC694A" w:rsidRPr="0030775F">
        <w:rPr>
          <w:spacing w:val="-2"/>
          <w:sz w:val="22"/>
          <w:szCs w:val="22"/>
          <w:highlight w:val="yellow"/>
        </w:rPr>
        <w:t>e</w:t>
      </w:r>
      <w:r w:rsidR="00DC694A" w:rsidRPr="0030775F">
        <w:rPr>
          <w:sz w:val="22"/>
          <w:szCs w:val="22"/>
          <w:highlight w:val="yellow"/>
        </w:rPr>
        <w:t>s.</w:t>
      </w:r>
      <w:r w:rsidR="00DC694A" w:rsidRPr="0030775F">
        <w:rPr>
          <w:spacing w:val="-4"/>
          <w:sz w:val="22"/>
          <w:szCs w:val="22"/>
          <w:highlight w:val="yellow"/>
        </w:rPr>
        <w:t xml:space="preserve"> </w:t>
      </w:r>
      <w:r w:rsidR="008C2570" w:rsidRPr="0030775F">
        <w:rPr>
          <w:sz w:val="22"/>
          <w:szCs w:val="22"/>
          <w:highlight w:val="yellow"/>
        </w:rPr>
        <w:t>The</w:t>
      </w:r>
      <w:r w:rsidR="008C2570" w:rsidRPr="0030775F">
        <w:rPr>
          <w:spacing w:val="-2"/>
          <w:sz w:val="22"/>
          <w:szCs w:val="22"/>
          <w:highlight w:val="yellow"/>
        </w:rPr>
        <w:t>s</w:t>
      </w:r>
      <w:r w:rsidR="008C2570" w:rsidRPr="0030775F">
        <w:rPr>
          <w:sz w:val="22"/>
          <w:szCs w:val="22"/>
          <w:highlight w:val="yellow"/>
        </w:rPr>
        <w:t xml:space="preserve">e </w:t>
      </w:r>
      <w:r w:rsidR="008C2570" w:rsidRPr="0030775F">
        <w:rPr>
          <w:spacing w:val="1"/>
          <w:sz w:val="22"/>
          <w:szCs w:val="22"/>
          <w:highlight w:val="yellow"/>
        </w:rPr>
        <w:t>i</w:t>
      </w:r>
      <w:bookmarkStart w:id="0" w:name="_GoBack"/>
      <w:bookmarkEnd w:id="0"/>
      <w:r w:rsidR="008C2570" w:rsidRPr="0030775F">
        <w:rPr>
          <w:spacing w:val="-2"/>
          <w:sz w:val="22"/>
          <w:szCs w:val="22"/>
          <w:highlight w:val="yellow"/>
        </w:rPr>
        <w:t>n</w:t>
      </w:r>
      <w:r w:rsidR="008C2570" w:rsidRPr="0030775F">
        <w:rPr>
          <w:spacing w:val="1"/>
          <w:sz w:val="22"/>
          <w:szCs w:val="22"/>
          <w:highlight w:val="yellow"/>
        </w:rPr>
        <w:t>j</w:t>
      </w:r>
      <w:r w:rsidR="008C2570" w:rsidRPr="0030775F">
        <w:rPr>
          <w:spacing w:val="-2"/>
          <w:sz w:val="22"/>
          <w:szCs w:val="22"/>
          <w:highlight w:val="yellow"/>
        </w:rPr>
        <w:t>u</w:t>
      </w:r>
      <w:r w:rsidR="008C2570" w:rsidRPr="0030775F">
        <w:rPr>
          <w:spacing w:val="1"/>
          <w:sz w:val="22"/>
          <w:szCs w:val="22"/>
          <w:highlight w:val="yellow"/>
        </w:rPr>
        <w:t>ri</w:t>
      </w:r>
      <w:r w:rsidR="008C2570" w:rsidRPr="0030775F">
        <w:rPr>
          <w:spacing w:val="-2"/>
          <w:sz w:val="22"/>
          <w:szCs w:val="22"/>
          <w:highlight w:val="yellow"/>
        </w:rPr>
        <w:t>e</w:t>
      </w:r>
      <w:r w:rsidR="008C2570" w:rsidRPr="0030775F">
        <w:rPr>
          <w:sz w:val="22"/>
          <w:szCs w:val="22"/>
          <w:highlight w:val="yellow"/>
        </w:rPr>
        <w:t xml:space="preserve">s </w:t>
      </w:r>
      <w:r w:rsidR="008C2570" w:rsidRPr="0030775F">
        <w:rPr>
          <w:spacing w:val="-2"/>
          <w:sz w:val="22"/>
          <w:szCs w:val="22"/>
          <w:highlight w:val="yellow"/>
        </w:rPr>
        <w:t>c</w:t>
      </w:r>
      <w:r w:rsidR="008C2570" w:rsidRPr="0030775F">
        <w:rPr>
          <w:sz w:val="22"/>
          <w:szCs w:val="22"/>
          <w:highlight w:val="yellow"/>
        </w:rPr>
        <w:t xml:space="preserve">an </w:t>
      </w:r>
      <w:r w:rsidR="008C2570" w:rsidRPr="0030775F">
        <w:rPr>
          <w:spacing w:val="1"/>
          <w:sz w:val="22"/>
          <w:szCs w:val="22"/>
          <w:highlight w:val="yellow"/>
        </w:rPr>
        <w:t>r</w:t>
      </w:r>
      <w:r w:rsidR="008C2570" w:rsidRPr="0030775F">
        <w:rPr>
          <w:spacing w:val="-2"/>
          <w:sz w:val="22"/>
          <w:szCs w:val="22"/>
          <w:highlight w:val="yellow"/>
        </w:rPr>
        <w:t>e</w:t>
      </w:r>
      <w:r w:rsidR="008C2570" w:rsidRPr="0030775F">
        <w:rPr>
          <w:sz w:val="22"/>
          <w:szCs w:val="22"/>
          <w:highlight w:val="yellow"/>
        </w:rPr>
        <w:t>su</w:t>
      </w:r>
      <w:r w:rsidR="008C2570" w:rsidRPr="0030775F">
        <w:rPr>
          <w:spacing w:val="-1"/>
          <w:sz w:val="22"/>
          <w:szCs w:val="22"/>
          <w:highlight w:val="yellow"/>
        </w:rPr>
        <w:t>l</w:t>
      </w:r>
      <w:r w:rsidR="008C2570" w:rsidRPr="0030775F">
        <w:rPr>
          <w:sz w:val="22"/>
          <w:szCs w:val="22"/>
          <w:highlight w:val="yellow"/>
        </w:rPr>
        <w:t>t</w:t>
      </w:r>
      <w:r w:rsidR="008C2570" w:rsidRPr="0030775F">
        <w:rPr>
          <w:spacing w:val="1"/>
          <w:sz w:val="22"/>
          <w:szCs w:val="22"/>
          <w:highlight w:val="yellow"/>
        </w:rPr>
        <w:t xml:space="preserve"> </w:t>
      </w:r>
      <w:r w:rsidR="008C2570" w:rsidRPr="0030775F">
        <w:rPr>
          <w:spacing w:val="-1"/>
          <w:sz w:val="22"/>
          <w:szCs w:val="22"/>
          <w:highlight w:val="yellow"/>
        </w:rPr>
        <w:t>i</w:t>
      </w:r>
      <w:r w:rsidR="008C2570" w:rsidRPr="0030775F">
        <w:rPr>
          <w:sz w:val="22"/>
          <w:szCs w:val="22"/>
          <w:highlight w:val="yellow"/>
        </w:rPr>
        <w:t xml:space="preserve">n </w:t>
      </w:r>
      <w:r w:rsidR="008C2570" w:rsidRPr="0030775F">
        <w:rPr>
          <w:spacing w:val="-2"/>
          <w:sz w:val="22"/>
          <w:szCs w:val="22"/>
          <w:highlight w:val="yellow"/>
        </w:rPr>
        <w:t>s</w:t>
      </w:r>
      <w:r w:rsidR="008C2570" w:rsidRPr="0030775F">
        <w:rPr>
          <w:spacing w:val="1"/>
          <w:sz w:val="22"/>
          <w:szCs w:val="22"/>
          <w:highlight w:val="yellow"/>
        </w:rPr>
        <w:t>i</w:t>
      </w:r>
      <w:r w:rsidR="008C2570" w:rsidRPr="0030775F">
        <w:rPr>
          <w:sz w:val="22"/>
          <w:szCs w:val="22"/>
          <w:highlight w:val="yellow"/>
        </w:rPr>
        <w:t>gn</w:t>
      </w:r>
      <w:r w:rsidR="008C2570" w:rsidRPr="0030775F">
        <w:rPr>
          <w:spacing w:val="-1"/>
          <w:sz w:val="22"/>
          <w:szCs w:val="22"/>
          <w:highlight w:val="yellow"/>
        </w:rPr>
        <w:t>i</w:t>
      </w:r>
      <w:r w:rsidR="008C2570" w:rsidRPr="0030775F">
        <w:rPr>
          <w:spacing w:val="1"/>
          <w:sz w:val="22"/>
          <w:szCs w:val="22"/>
          <w:highlight w:val="yellow"/>
        </w:rPr>
        <w:t>f</w:t>
      </w:r>
      <w:r w:rsidR="008C2570" w:rsidRPr="0030775F">
        <w:rPr>
          <w:spacing w:val="-1"/>
          <w:sz w:val="22"/>
          <w:szCs w:val="22"/>
          <w:highlight w:val="yellow"/>
        </w:rPr>
        <w:t>i</w:t>
      </w:r>
      <w:r w:rsidR="008C2570" w:rsidRPr="0030775F">
        <w:rPr>
          <w:sz w:val="22"/>
          <w:szCs w:val="22"/>
          <w:highlight w:val="yellow"/>
        </w:rPr>
        <w:t>ca</w:t>
      </w:r>
      <w:r w:rsidR="008C2570" w:rsidRPr="0030775F">
        <w:rPr>
          <w:spacing w:val="-2"/>
          <w:sz w:val="22"/>
          <w:szCs w:val="22"/>
          <w:highlight w:val="yellow"/>
        </w:rPr>
        <w:t>n</w:t>
      </w:r>
      <w:r w:rsidR="008C2570" w:rsidRPr="0030775F">
        <w:rPr>
          <w:sz w:val="22"/>
          <w:szCs w:val="22"/>
          <w:highlight w:val="yellow"/>
        </w:rPr>
        <w:t>t</w:t>
      </w:r>
      <w:r w:rsidR="008C2570" w:rsidRPr="0030775F">
        <w:rPr>
          <w:spacing w:val="4"/>
          <w:sz w:val="22"/>
          <w:szCs w:val="22"/>
          <w:highlight w:val="yellow"/>
        </w:rPr>
        <w:t xml:space="preserve"> </w:t>
      </w:r>
      <w:r w:rsidR="008C2570" w:rsidRPr="0030775F">
        <w:rPr>
          <w:spacing w:val="-1"/>
          <w:sz w:val="22"/>
          <w:szCs w:val="22"/>
          <w:highlight w:val="yellow"/>
        </w:rPr>
        <w:t>i</w:t>
      </w:r>
      <w:r w:rsidR="008C2570" w:rsidRPr="0030775F">
        <w:rPr>
          <w:sz w:val="22"/>
          <w:szCs w:val="22"/>
          <w:highlight w:val="yellow"/>
        </w:rPr>
        <w:t>n</w:t>
      </w:r>
      <w:r w:rsidR="008C2570" w:rsidRPr="0030775F">
        <w:rPr>
          <w:spacing w:val="1"/>
          <w:sz w:val="22"/>
          <w:szCs w:val="22"/>
          <w:highlight w:val="yellow"/>
        </w:rPr>
        <w:t>t</w:t>
      </w:r>
      <w:r w:rsidR="008C2570" w:rsidRPr="0030775F">
        <w:rPr>
          <w:spacing w:val="-2"/>
          <w:sz w:val="22"/>
          <w:szCs w:val="22"/>
          <w:highlight w:val="yellow"/>
        </w:rPr>
        <w:t>er</w:t>
      </w:r>
      <w:r w:rsidR="008C2570" w:rsidRPr="0030775F">
        <w:rPr>
          <w:sz w:val="22"/>
          <w:szCs w:val="22"/>
          <w:highlight w:val="yellow"/>
        </w:rPr>
        <w:t>nal</w:t>
      </w:r>
      <w:r w:rsidR="008C2570" w:rsidRPr="0030775F">
        <w:rPr>
          <w:spacing w:val="1"/>
          <w:sz w:val="22"/>
          <w:szCs w:val="22"/>
          <w:highlight w:val="yellow"/>
        </w:rPr>
        <w:t xml:space="preserve"> </w:t>
      </w:r>
      <w:r w:rsidR="008C2570" w:rsidRPr="0030775F">
        <w:rPr>
          <w:spacing w:val="-2"/>
          <w:sz w:val="22"/>
          <w:szCs w:val="22"/>
          <w:highlight w:val="yellow"/>
        </w:rPr>
        <w:t>d</w:t>
      </w:r>
      <w:r w:rsidR="008C2570" w:rsidRPr="0030775F">
        <w:rPr>
          <w:sz w:val="22"/>
          <w:szCs w:val="22"/>
          <w:highlight w:val="yellow"/>
        </w:rPr>
        <w:t>a</w:t>
      </w:r>
      <w:r w:rsidR="008C2570" w:rsidRPr="0030775F">
        <w:rPr>
          <w:spacing w:val="-1"/>
          <w:sz w:val="22"/>
          <w:szCs w:val="22"/>
          <w:highlight w:val="yellow"/>
        </w:rPr>
        <w:t>m</w:t>
      </w:r>
      <w:r w:rsidR="008C2570" w:rsidRPr="0030775F">
        <w:rPr>
          <w:sz w:val="22"/>
          <w:szCs w:val="22"/>
          <w:highlight w:val="yellow"/>
        </w:rPr>
        <w:t>age</w:t>
      </w:r>
      <w:r w:rsidR="008C2570" w:rsidRPr="0030775F">
        <w:rPr>
          <w:spacing w:val="1"/>
          <w:sz w:val="22"/>
          <w:szCs w:val="22"/>
          <w:highlight w:val="yellow"/>
        </w:rPr>
        <w:t xml:space="preserve"> </w:t>
      </w:r>
      <w:r w:rsidR="008C2570" w:rsidRPr="0030775F">
        <w:rPr>
          <w:spacing w:val="-2"/>
          <w:sz w:val="22"/>
          <w:szCs w:val="22"/>
          <w:highlight w:val="yellow"/>
        </w:rPr>
        <w:t>a</w:t>
      </w:r>
      <w:r w:rsidR="008C2570" w:rsidRPr="0030775F">
        <w:rPr>
          <w:sz w:val="22"/>
          <w:szCs w:val="22"/>
          <w:highlight w:val="yellow"/>
        </w:rPr>
        <w:t xml:space="preserve">nd </w:t>
      </w:r>
      <w:r w:rsidR="008C2570" w:rsidRPr="0030775F">
        <w:rPr>
          <w:spacing w:val="-2"/>
          <w:sz w:val="22"/>
          <w:szCs w:val="22"/>
          <w:highlight w:val="yellow"/>
        </w:rPr>
        <w:t>a</w:t>
      </w:r>
      <w:r w:rsidR="008C2570" w:rsidRPr="0030775F">
        <w:rPr>
          <w:spacing w:val="1"/>
          <w:sz w:val="22"/>
          <w:szCs w:val="22"/>
          <w:highlight w:val="yellow"/>
        </w:rPr>
        <w:t>r</w:t>
      </w:r>
      <w:r w:rsidR="008C2570" w:rsidRPr="0030775F">
        <w:rPr>
          <w:sz w:val="22"/>
          <w:szCs w:val="22"/>
          <w:highlight w:val="yellow"/>
        </w:rPr>
        <w:t xml:space="preserve">e </w:t>
      </w:r>
      <w:r w:rsidR="008C2570" w:rsidRPr="0030775F">
        <w:rPr>
          <w:spacing w:val="-2"/>
          <w:sz w:val="22"/>
          <w:szCs w:val="22"/>
          <w:highlight w:val="yellow"/>
        </w:rPr>
        <w:t>a</w:t>
      </w:r>
      <w:r w:rsidR="008C2570" w:rsidRPr="0030775F">
        <w:rPr>
          <w:sz w:val="22"/>
          <w:szCs w:val="22"/>
          <w:highlight w:val="yellow"/>
        </w:rPr>
        <w:t>s</w:t>
      </w:r>
      <w:r w:rsidR="008C2570" w:rsidRPr="0030775F">
        <w:rPr>
          <w:spacing w:val="1"/>
          <w:sz w:val="22"/>
          <w:szCs w:val="22"/>
          <w:highlight w:val="yellow"/>
        </w:rPr>
        <w:t>s</w:t>
      </w:r>
      <w:r w:rsidR="008C2570" w:rsidRPr="0030775F">
        <w:rPr>
          <w:sz w:val="22"/>
          <w:szCs w:val="22"/>
          <w:highlight w:val="yellow"/>
        </w:rPr>
        <w:t>o</w:t>
      </w:r>
      <w:r w:rsidR="008C2570" w:rsidRPr="0030775F">
        <w:rPr>
          <w:spacing w:val="-2"/>
          <w:sz w:val="22"/>
          <w:szCs w:val="22"/>
          <w:highlight w:val="yellow"/>
        </w:rPr>
        <w:t>c</w:t>
      </w:r>
      <w:r w:rsidR="008C2570" w:rsidRPr="0030775F">
        <w:rPr>
          <w:spacing w:val="1"/>
          <w:sz w:val="22"/>
          <w:szCs w:val="22"/>
          <w:highlight w:val="yellow"/>
        </w:rPr>
        <w:t>i</w:t>
      </w:r>
      <w:r w:rsidR="008C2570" w:rsidRPr="0030775F">
        <w:rPr>
          <w:spacing w:val="-2"/>
          <w:sz w:val="22"/>
          <w:szCs w:val="22"/>
          <w:highlight w:val="yellow"/>
        </w:rPr>
        <w:t>a</w:t>
      </w:r>
      <w:r w:rsidR="008C2570" w:rsidRPr="0030775F">
        <w:rPr>
          <w:spacing w:val="-1"/>
          <w:sz w:val="22"/>
          <w:szCs w:val="22"/>
          <w:highlight w:val="yellow"/>
        </w:rPr>
        <w:t>t</w:t>
      </w:r>
      <w:r w:rsidR="008C2570" w:rsidRPr="0030775F">
        <w:rPr>
          <w:sz w:val="22"/>
          <w:szCs w:val="22"/>
          <w:highlight w:val="yellow"/>
        </w:rPr>
        <w:t>ed wi</w:t>
      </w:r>
      <w:r w:rsidR="008C2570" w:rsidRPr="0030775F">
        <w:rPr>
          <w:spacing w:val="-1"/>
          <w:sz w:val="22"/>
          <w:szCs w:val="22"/>
          <w:highlight w:val="yellow"/>
        </w:rPr>
        <w:t>t</w:t>
      </w:r>
      <w:r w:rsidR="008C2570" w:rsidRPr="0030775F">
        <w:rPr>
          <w:sz w:val="22"/>
          <w:szCs w:val="22"/>
          <w:highlight w:val="yellow"/>
        </w:rPr>
        <w:t>h h</w:t>
      </w:r>
      <w:r w:rsidR="008C2570" w:rsidRPr="0030775F">
        <w:rPr>
          <w:spacing w:val="-1"/>
          <w:sz w:val="22"/>
          <w:szCs w:val="22"/>
          <w:highlight w:val="yellow"/>
        </w:rPr>
        <w:t>i</w:t>
      </w:r>
      <w:r w:rsidR="008C2570" w:rsidRPr="0030775F">
        <w:rPr>
          <w:sz w:val="22"/>
          <w:szCs w:val="22"/>
          <w:highlight w:val="yellow"/>
        </w:rPr>
        <w:t xml:space="preserve">gh </w:t>
      </w:r>
      <w:r w:rsidR="008C2570" w:rsidRPr="0030775F">
        <w:rPr>
          <w:spacing w:val="-2"/>
          <w:sz w:val="22"/>
          <w:szCs w:val="22"/>
          <w:highlight w:val="yellow"/>
        </w:rPr>
        <w:t>r</w:t>
      </w:r>
      <w:r w:rsidR="008C2570" w:rsidRPr="0030775F">
        <w:rPr>
          <w:sz w:val="22"/>
          <w:szCs w:val="22"/>
          <w:highlight w:val="yellow"/>
        </w:rPr>
        <w:t>a</w:t>
      </w:r>
      <w:r w:rsidR="008C2570" w:rsidRPr="0030775F">
        <w:rPr>
          <w:spacing w:val="1"/>
          <w:sz w:val="22"/>
          <w:szCs w:val="22"/>
          <w:highlight w:val="yellow"/>
        </w:rPr>
        <w:t>t</w:t>
      </w:r>
      <w:r w:rsidR="008C2570" w:rsidRPr="0030775F">
        <w:rPr>
          <w:spacing w:val="-2"/>
          <w:sz w:val="22"/>
          <w:szCs w:val="22"/>
          <w:highlight w:val="yellow"/>
        </w:rPr>
        <w:t>e</w:t>
      </w:r>
      <w:r w:rsidR="008C2570" w:rsidRPr="0030775F">
        <w:rPr>
          <w:sz w:val="22"/>
          <w:szCs w:val="22"/>
          <w:highlight w:val="yellow"/>
        </w:rPr>
        <w:t xml:space="preserve">s of </w:t>
      </w:r>
      <w:r w:rsidR="008C2570" w:rsidRPr="0030775F">
        <w:rPr>
          <w:spacing w:val="1"/>
          <w:sz w:val="22"/>
          <w:szCs w:val="22"/>
          <w:highlight w:val="yellow"/>
        </w:rPr>
        <w:t>m</w:t>
      </w:r>
      <w:r w:rsidR="008C2570" w:rsidRPr="0030775F">
        <w:rPr>
          <w:sz w:val="22"/>
          <w:szCs w:val="22"/>
          <w:highlight w:val="yellow"/>
        </w:rPr>
        <w:t>o</w:t>
      </w:r>
      <w:r w:rsidR="008C2570" w:rsidRPr="0030775F">
        <w:rPr>
          <w:spacing w:val="1"/>
          <w:sz w:val="22"/>
          <w:szCs w:val="22"/>
          <w:highlight w:val="yellow"/>
        </w:rPr>
        <w:t>r</w:t>
      </w:r>
      <w:r w:rsidR="008C2570" w:rsidRPr="0030775F">
        <w:rPr>
          <w:spacing w:val="-2"/>
          <w:sz w:val="22"/>
          <w:szCs w:val="22"/>
          <w:highlight w:val="yellow"/>
        </w:rPr>
        <w:t>b</w:t>
      </w:r>
      <w:r w:rsidR="008C2570" w:rsidRPr="0030775F">
        <w:rPr>
          <w:spacing w:val="1"/>
          <w:sz w:val="22"/>
          <w:szCs w:val="22"/>
          <w:highlight w:val="yellow"/>
        </w:rPr>
        <w:t>i</w:t>
      </w:r>
      <w:r w:rsidR="008C2570" w:rsidRPr="0030775F">
        <w:rPr>
          <w:spacing w:val="-2"/>
          <w:sz w:val="22"/>
          <w:szCs w:val="22"/>
          <w:highlight w:val="yellow"/>
        </w:rPr>
        <w:t>d</w:t>
      </w:r>
      <w:r w:rsidR="008C2570" w:rsidRPr="0030775F">
        <w:rPr>
          <w:spacing w:val="1"/>
          <w:sz w:val="22"/>
          <w:szCs w:val="22"/>
          <w:highlight w:val="yellow"/>
        </w:rPr>
        <w:t>it</w:t>
      </w:r>
      <w:r w:rsidR="008C2570" w:rsidRPr="0030775F">
        <w:rPr>
          <w:sz w:val="22"/>
          <w:szCs w:val="22"/>
          <w:highlight w:val="yellow"/>
        </w:rPr>
        <w:t>y</w:t>
      </w:r>
      <w:r w:rsidR="008C2570" w:rsidRPr="0030775F">
        <w:rPr>
          <w:spacing w:val="-2"/>
          <w:sz w:val="22"/>
          <w:szCs w:val="22"/>
          <w:highlight w:val="yellow"/>
        </w:rPr>
        <w:t xml:space="preserve"> </w:t>
      </w:r>
      <w:r w:rsidR="008C2570" w:rsidRPr="0030775F">
        <w:rPr>
          <w:sz w:val="22"/>
          <w:szCs w:val="22"/>
          <w:highlight w:val="yellow"/>
        </w:rPr>
        <w:t>and</w:t>
      </w:r>
      <w:r w:rsidR="008C2570" w:rsidRPr="0030775F">
        <w:rPr>
          <w:spacing w:val="-2"/>
          <w:sz w:val="22"/>
          <w:szCs w:val="22"/>
          <w:highlight w:val="yellow"/>
        </w:rPr>
        <w:t xml:space="preserve"> </w:t>
      </w:r>
      <w:r w:rsidR="008C2570" w:rsidRPr="0030775F">
        <w:rPr>
          <w:spacing w:val="1"/>
          <w:sz w:val="22"/>
          <w:szCs w:val="22"/>
          <w:highlight w:val="yellow"/>
        </w:rPr>
        <w:t>m</w:t>
      </w:r>
      <w:r w:rsidR="008C2570" w:rsidRPr="0030775F">
        <w:rPr>
          <w:spacing w:val="-2"/>
          <w:sz w:val="22"/>
          <w:szCs w:val="22"/>
          <w:highlight w:val="yellow"/>
        </w:rPr>
        <w:t>o</w:t>
      </w:r>
      <w:r w:rsidR="008C2570" w:rsidRPr="0030775F">
        <w:rPr>
          <w:spacing w:val="1"/>
          <w:sz w:val="22"/>
          <w:szCs w:val="22"/>
          <w:highlight w:val="yellow"/>
        </w:rPr>
        <w:t>rt</w:t>
      </w:r>
      <w:r w:rsidR="008C2570" w:rsidRPr="0030775F">
        <w:rPr>
          <w:spacing w:val="-2"/>
          <w:sz w:val="22"/>
          <w:szCs w:val="22"/>
          <w:highlight w:val="yellow"/>
        </w:rPr>
        <w:t>a</w:t>
      </w:r>
      <w:r w:rsidR="008C2570" w:rsidRPr="0030775F">
        <w:rPr>
          <w:spacing w:val="1"/>
          <w:sz w:val="22"/>
          <w:szCs w:val="22"/>
          <w:highlight w:val="yellow"/>
        </w:rPr>
        <w:t>l</w:t>
      </w:r>
      <w:r w:rsidR="008C2570" w:rsidRPr="0030775F">
        <w:rPr>
          <w:spacing w:val="-1"/>
          <w:sz w:val="22"/>
          <w:szCs w:val="22"/>
          <w:highlight w:val="yellow"/>
        </w:rPr>
        <w:t>i</w:t>
      </w:r>
      <w:r w:rsidR="008C2570" w:rsidRPr="0030775F">
        <w:rPr>
          <w:spacing w:val="1"/>
          <w:sz w:val="22"/>
          <w:szCs w:val="22"/>
          <w:highlight w:val="yellow"/>
        </w:rPr>
        <w:t>t</w:t>
      </w:r>
      <w:r w:rsidR="008C2570" w:rsidRPr="0030775F">
        <w:rPr>
          <w:spacing w:val="-14"/>
          <w:sz w:val="22"/>
          <w:szCs w:val="22"/>
          <w:highlight w:val="yellow"/>
        </w:rPr>
        <w:t>y</w:t>
      </w:r>
      <w:r w:rsidR="008C2570" w:rsidRPr="0030775F">
        <w:rPr>
          <w:sz w:val="22"/>
          <w:szCs w:val="22"/>
          <w:highlight w:val="yellow"/>
        </w:rPr>
        <w:t>.</w:t>
      </w:r>
      <w:r w:rsidR="008C2570" w:rsidRPr="0030775F">
        <w:rPr>
          <w:spacing w:val="-5"/>
          <w:sz w:val="22"/>
          <w:szCs w:val="22"/>
          <w:highlight w:val="yellow"/>
        </w:rPr>
        <w:t xml:space="preserve"> </w:t>
      </w:r>
      <w:r w:rsidR="008C2570" w:rsidRPr="0030775F">
        <w:rPr>
          <w:sz w:val="22"/>
          <w:szCs w:val="22"/>
          <w:highlight w:val="yellow"/>
        </w:rPr>
        <w:t>T</w:t>
      </w:r>
      <w:r w:rsidR="008C2570" w:rsidRPr="0030775F">
        <w:rPr>
          <w:spacing w:val="-3"/>
          <w:sz w:val="22"/>
          <w:szCs w:val="22"/>
          <w:highlight w:val="yellow"/>
        </w:rPr>
        <w:t>h</w:t>
      </w:r>
      <w:r w:rsidR="008C2570" w:rsidRPr="0030775F">
        <w:rPr>
          <w:sz w:val="22"/>
          <w:szCs w:val="22"/>
          <w:highlight w:val="yellow"/>
        </w:rPr>
        <w:t xml:space="preserve">e </w:t>
      </w:r>
      <w:r w:rsidR="008C2570" w:rsidRPr="0030775F">
        <w:rPr>
          <w:spacing w:val="1"/>
          <w:sz w:val="22"/>
          <w:szCs w:val="22"/>
          <w:highlight w:val="yellow"/>
        </w:rPr>
        <w:t>m</w:t>
      </w:r>
      <w:r w:rsidR="008C2570" w:rsidRPr="0030775F">
        <w:rPr>
          <w:spacing w:val="-2"/>
          <w:sz w:val="22"/>
          <w:szCs w:val="22"/>
          <w:highlight w:val="yellow"/>
        </w:rPr>
        <w:t>o</w:t>
      </w:r>
      <w:r w:rsidR="008C2570" w:rsidRPr="0030775F">
        <w:rPr>
          <w:sz w:val="22"/>
          <w:szCs w:val="22"/>
          <w:highlight w:val="yellow"/>
        </w:rPr>
        <w:t>st</w:t>
      </w:r>
      <w:r w:rsidR="008C2570" w:rsidRPr="0030775F">
        <w:rPr>
          <w:spacing w:val="2"/>
          <w:sz w:val="22"/>
          <w:szCs w:val="22"/>
          <w:highlight w:val="yellow"/>
        </w:rPr>
        <w:t xml:space="preserve"> </w:t>
      </w:r>
      <w:r w:rsidR="008C2570" w:rsidRPr="0030775F">
        <w:rPr>
          <w:spacing w:val="-2"/>
          <w:sz w:val="22"/>
          <w:szCs w:val="22"/>
          <w:highlight w:val="yellow"/>
        </w:rPr>
        <w:t>c</w:t>
      </w:r>
      <w:r w:rsidR="008C2570" w:rsidRPr="0030775F">
        <w:rPr>
          <w:sz w:val="22"/>
          <w:szCs w:val="22"/>
          <w:highlight w:val="yellow"/>
        </w:rPr>
        <w:t>o</w:t>
      </w:r>
      <w:r w:rsidR="008C2570" w:rsidRPr="0030775F">
        <w:rPr>
          <w:spacing w:val="-1"/>
          <w:sz w:val="22"/>
          <w:szCs w:val="22"/>
          <w:highlight w:val="yellow"/>
        </w:rPr>
        <w:t>m</w:t>
      </w:r>
      <w:r w:rsidR="008C2570" w:rsidRPr="0030775F">
        <w:rPr>
          <w:spacing w:val="1"/>
          <w:sz w:val="22"/>
          <w:szCs w:val="22"/>
          <w:highlight w:val="yellow"/>
        </w:rPr>
        <w:t>m</w:t>
      </w:r>
      <w:r w:rsidR="008C2570" w:rsidRPr="0030775F">
        <w:rPr>
          <w:sz w:val="22"/>
          <w:szCs w:val="22"/>
          <w:highlight w:val="yellow"/>
        </w:rPr>
        <w:t>o</w:t>
      </w:r>
      <w:r w:rsidR="008C2570" w:rsidRPr="0030775F">
        <w:rPr>
          <w:spacing w:val="-2"/>
          <w:sz w:val="22"/>
          <w:szCs w:val="22"/>
          <w:highlight w:val="yellow"/>
        </w:rPr>
        <w:t>n</w:t>
      </w:r>
      <w:r w:rsidR="008C2570" w:rsidRPr="0030775F">
        <w:rPr>
          <w:spacing w:val="1"/>
          <w:sz w:val="22"/>
          <w:szCs w:val="22"/>
          <w:highlight w:val="yellow"/>
        </w:rPr>
        <w:t>l</w:t>
      </w:r>
      <w:r w:rsidR="008C2570" w:rsidRPr="0030775F">
        <w:rPr>
          <w:sz w:val="22"/>
          <w:szCs w:val="22"/>
          <w:highlight w:val="yellow"/>
        </w:rPr>
        <w:t xml:space="preserve">y </w:t>
      </w:r>
      <w:r w:rsidR="008C2570" w:rsidRPr="0030775F">
        <w:rPr>
          <w:spacing w:val="-2"/>
          <w:sz w:val="22"/>
          <w:szCs w:val="22"/>
          <w:highlight w:val="yellow"/>
        </w:rPr>
        <w:t>a</w:t>
      </w:r>
      <w:r w:rsidR="008C2570" w:rsidRPr="0030775F">
        <w:rPr>
          <w:spacing w:val="-4"/>
          <w:sz w:val="22"/>
          <w:szCs w:val="22"/>
          <w:highlight w:val="yellow"/>
        </w:rPr>
        <w:t>f</w:t>
      </w:r>
      <w:r w:rsidR="008C2570" w:rsidRPr="0030775F">
        <w:rPr>
          <w:spacing w:val="1"/>
          <w:sz w:val="22"/>
          <w:szCs w:val="22"/>
          <w:highlight w:val="yellow"/>
        </w:rPr>
        <w:t>f</w:t>
      </w:r>
      <w:r w:rsidR="008C2570" w:rsidRPr="0030775F">
        <w:rPr>
          <w:spacing w:val="-2"/>
          <w:sz w:val="22"/>
          <w:szCs w:val="22"/>
          <w:highlight w:val="yellow"/>
        </w:rPr>
        <w:t>e</w:t>
      </w:r>
      <w:r w:rsidR="008C2570" w:rsidRPr="0030775F">
        <w:rPr>
          <w:sz w:val="22"/>
          <w:szCs w:val="22"/>
          <w:highlight w:val="yellow"/>
        </w:rPr>
        <w:t>c</w:t>
      </w:r>
      <w:r w:rsidR="008C2570" w:rsidRPr="0030775F">
        <w:rPr>
          <w:spacing w:val="-1"/>
          <w:sz w:val="22"/>
          <w:szCs w:val="22"/>
          <w:highlight w:val="yellow"/>
        </w:rPr>
        <w:t>t</w:t>
      </w:r>
      <w:r w:rsidR="008C2570" w:rsidRPr="0030775F">
        <w:rPr>
          <w:sz w:val="22"/>
          <w:szCs w:val="22"/>
          <w:highlight w:val="yellow"/>
        </w:rPr>
        <w:t>ed</w:t>
      </w:r>
      <w:r w:rsidR="008C2570" w:rsidRPr="0030775F">
        <w:rPr>
          <w:spacing w:val="-2"/>
          <w:sz w:val="22"/>
          <w:szCs w:val="22"/>
          <w:highlight w:val="yellow"/>
        </w:rPr>
        <w:t xml:space="preserve"> </w:t>
      </w:r>
      <w:r w:rsidR="008C2570" w:rsidRPr="0030775F">
        <w:rPr>
          <w:sz w:val="22"/>
          <w:szCs w:val="22"/>
          <w:highlight w:val="yellow"/>
        </w:rPr>
        <w:t>o</w:t>
      </w:r>
      <w:r w:rsidR="008C2570" w:rsidRPr="0030775F">
        <w:rPr>
          <w:spacing w:val="-4"/>
          <w:sz w:val="22"/>
          <w:szCs w:val="22"/>
          <w:highlight w:val="yellow"/>
        </w:rPr>
        <w:t>r</w:t>
      </w:r>
      <w:r w:rsidR="008C2570" w:rsidRPr="0030775F">
        <w:rPr>
          <w:sz w:val="22"/>
          <w:szCs w:val="22"/>
          <w:highlight w:val="yellow"/>
        </w:rPr>
        <w:t>gans</w:t>
      </w:r>
      <w:r w:rsidR="008C2570" w:rsidRPr="0030775F">
        <w:rPr>
          <w:spacing w:val="-2"/>
          <w:sz w:val="22"/>
          <w:szCs w:val="22"/>
          <w:highlight w:val="yellow"/>
        </w:rPr>
        <w:t xml:space="preserve"> </w:t>
      </w:r>
      <w:r w:rsidR="008C2570" w:rsidRPr="0030775F">
        <w:rPr>
          <w:spacing w:val="1"/>
          <w:sz w:val="22"/>
          <w:szCs w:val="22"/>
          <w:highlight w:val="yellow"/>
        </w:rPr>
        <w:t>i</w:t>
      </w:r>
      <w:r w:rsidR="008C2570" w:rsidRPr="0030775F">
        <w:rPr>
          <w:sz w:val="22"/>
          <w:szCs w:val="22"/>
          <w:highlight w:val="yellow"/>
        </w:rPr>
        <w:t>n</w:t>
      </w:r>
      <w:r w:rsidR="008C2570" w:rsidRPr="0030775F">
        <w:rPr>
          <w:spacing w:val="-2"/>
          <w:sz w:val="22"/>
          <w:szCs w:val="22"/>
          <w:highlight w:val="yellow"/>
        </w:rPr>
        <w:t>c</w:t>
      </w:r>
      <w:r w:rsidR="008C2570" w:rsidRPr="0030775F">
        <w:rPr>
          <w:spacing w:val="1"/>
          <w:sz w:val="22"/>
          <w:szCs w:val="22"/>
          <w:highlight w:val="yellow"/>
        </w:rPr>
        <w:t>l</w:t>
      </w:r>
      <w:r w:rsidR="008C2570" w:rsidRPr="0030775F">
        <w:rPr>
          <w:sz w:val="22"/>
          <w:szCs w:val="22"/>
          <w:highlight w:val="yellow"/>
        </w:rPr>
        <w:t>u</w:t>
      </w:r>
      <w:r w:rsidR="008C2570" w:rsidRPr="0030775F">
        <w:rPr>
          <w:spacing w:val="-2"/>
          <w:sz w:val="22"/>
          <w:szCs w:val="22"/>
          <w:highlight w:val="yellow"/>
        </w:rPr>
        <w:t>d</w:t>
      </w:r>
      <w:r w:rsidR="008C2570" w:rsidRPr="0030775F">
        <w:rPr>
          <w:sz w:val="22"/>
          <w:szCs w:val="22"/>
          <w:highlight w:val="yellow"/>
        </w:rPr>
        <w:t xml:space="preserve">e </w:t>
      </w:r>
      <w:r w:rsidR="008C2570" w:rsidRPr="0030775F">
        <w:rPr>
          <w:spacing w:val="1"/>
          <w:sz w:val="22"/>
          <w:szCs w:val="22"/>
          <w:highlight w:val="yellow"/>
        </w:rPr>
        <w:t>t</w:t>
      </w:r>
      <w:r w:rsidR="008C2570" w:rsidRPr="0030775F">
        <w:rPr>
          <w:spacing w:val="-2"/>
          <w:sz w:val="22"/>
          <w:szCs w:val="22"/>
          <w:highlight w:val="yellow"/>
        </w:rPr>
        <w:t>h</w:t>
      </w:r>
      <w:r w:rsidR="008C2570" w:rsidRPr="0030775F">
        <w:rPr>
          <w:sz w:val="22"/>
          <w:szCs w:val="22"/>
          <w:highlight w:val="yellow"/>
        </w:rPr>
        <w:t xml:space="preserve">e </w:t>
      </w:r>
      <w:r w:rsidR="008C2570" w:rsidRPr="0030775F">
        <w:rPr>
          <w:spacing w:val="1"/>
          <w:sz w:val="22"/>
          <w:szCs w:val="22"/>
          <w:highlight w:val="yellow"/>
        </w:rPr>
        <w:t>s</w:t>
      </w:r>
      <w:r w:rsidR="008C2570" w:rsidRPr="0030775F">
        <w:rPr>
          <w:spacing w:val="-2"/>
          <w:sz w:val="22"/>
          <w:szCs w:val="22"/>
          <w:highlight w:val="yellow"/>
        </w:rPr>
        <w:t>p</w:t>
      </w:r>
      <w:r w:rsidR="008C2570" w:rsidRPr="0030775F">
        <w:rPr>
          <w:spacing w:val="1"/>
          <w:sz w:val="22"/>
          <w:szCs w:val="22"/>
          <w:highlight w:val="yellow"/>
        </w:rPr>
        <w:t>l</w:t>
      </w:r>
      <w:r w:rsidR="008C2570" w:rsidRPr="0030775F">
        <w:rPr>
          <w:sz w:val="22"/>
          <w:szCs w:val="22"/>
          <w:highlight w:val="yellow"/>
        </w:rPr>
        <w:t>ee</w:t>
      </w:r>
      <w:r w:rsidR="008C2570" w:rsidRPr="0030775F">
        <w:rPr>
          <w:spacing w:val="-2"/>
          <w:sz w:val="22"/>
          <w:szCs w:val="22"/>
          <w:highlight w:val="yellow"/>
        </w:rPr>
        <w:t>n</w:t>
      </w:r>
      <w:r w:rsidR="008C2570" w:rsidRPr="0030775F">
        <w:rPr>
          <w:sz w:val="22"/>
          <w:szCs w:val="22"/>
          <w:highlight w:val="yellow"/>
        </w:rPr>
        <w:t xml:space="preserve">, </w:t>
      </w:r>
      <w:r w:rsidR="008C2570" w:rsidRPr="0030775F">
        <w:rPr>
          <w:spacing w:val="-1"/>
          <w:sz w:val="22"/>
          <w:szCs w:val="22"/>
          <w:highlight w:val="yellow"/>
        </w:rPr>
        <w:t>l</w:t>
      </w:r>
      <w:r w:rsidR="008C2570" w:rsidRPr="0030775F">
        <w:rPr>
          <w:spacing w:val="1"/>
          <w:sz w:val="22"/>
          <w:szCs w:val="22"/>
          <w:highlight w:val="yellow"/>
        </w:rPr>
        <w:t>i</w:t>
      </w:r>
      <w:r w:rsidR="008C2570" w:rsidRPr="0030775F">
        <w:rPr>
          <w:sz w:val="22"/>
          <w:szCs w:val="22"/>
          <w:highlight w:val="yellow"/>
        </w:rPr>
        <w:t>ve</w:t>
      </w:r>
      <w:r w:rsidR="008C2570" w:rsidRPr="0030775F">
        <w:rPr>
          <w:spacing w:val="-8"/>
          <w:sz w:val="22"/>
          <w:szCs w:val="22"/>
          <w:highlight w:val="yellow"/>
        </w:rPr>
        <w:t>r</w:t>
      </w:r>
      <w:r w:rsidR="008C2570" w:rsidRPr="0030775F">
        <w:rPr>
          <w:sz w:val="22"/>
          <w:szCs w:val="22"/>
          <w:highlight w:val="yellow"/>
        </w:rPr>
        <w:t>,</w:t>
      </w:r>
      <w:r w:rsidR="008C2570" w:rsidRPr="0030775F">
        <w:rPr>
          <w:spacing w:val="-2"/>
          <w:sz w:val="22"/>
          <w:szCs w:val="22"/>
          <w:highlight w:val="yellow"/>
        </w:rPr>
        <w:t xml:space="preserve"> </w:t>
      </w:r>
      <w:r w:rsidR="008C2570" w:rsidRPr="0030775F">
        <w:rPr>
          <w:spacing w:val="1"/>
          <w:sz w:val="22"/>
          <w:szCs w:val="22"/>
          <w:highlight w:val="yellow"/>
        </w:rPr>
        <w:t>m</w:t>
      </w:r>
      <w:r w:rsidR="008C2570" w:rsidRPr="0030775F">
        <w:rPr>
          <w:spacing w:val="-2"/>
          <w:sz w:val="22"/>
          <w:szCs w:val="22"/>
          <w:highlight w:val="yellow"/>
        </w:rPr>
        <w:t>e</w:t>
      </w:r>
      <w:r w:rsidR="008C2570" w:rsidRPr="0030775F">
        <w:rPr>
          <w:sz w:val="22"/>
          <w:szCs w:val="22"/>
          <w:highlight w:val="yellow"/>
        </w:rPr>
        <w:t>s</w:t>
      </w:r>
      <w:r w:rsidR="008C2570" w:rsidRPr="0030775F">
        <w:rPr>
          <w:spacing w:val="1"/>
          <w:sz w:val="22"/>
          <w:szCs w:val="22"/>
          <w:highlight w:val="yellow"/>
        </w:rPr>
        <w:t>e</w:t>
      </w:r>
      <w:r w:rsidR="008C2570" w:rsidRPr="0030775F">
        <w:rPr>
          <w:spacing w:val="-2"/>
          <w:sz w:val="22"/>
          <w:szCs w:val="22"/>
          <w:highlight w:val="yellow"/>
        </w:rPr>
        <w:t>n</w:t>
      </w:r>
      <w:r w:rsidR="008C2570" w:rsidRPr="0030775F">
        <w:rPr>
          <w:spacing w:val="1"/>
          <w:sz w:val="22"/>
          <w:szCs w:val="22"/>
          <w:highlight w:val="yellow"/>
        </w:rPr>
        <w:t>t</w:t>
      </w:r>
      <w:r w:rsidR="008C2570" w:rsidRPr="0030775F">
        <w:rPr>
          <w:sz w:val="22"/>
          <w:szCs w:val="22"/>
          <w:highlight w:val="yellow"/>
        </w:rPr>
        <w:t>e</w:t>
      </w:r>
      <w:r w:rsidR="008C2570" w:rsidRPr="0030775F">
        <w:rPr>
          <w:spacing w:val="-1"/>
          <w:sz w:val="22"/>
          <w:szCs w:val="22"/>
          <w:highlight w:val="yellow"/>
        </w:rPr>
        <w:t>r</w:t>
      </w:r>
      <w:r w:rsidR="008C2570" w:rsidRPr="0030775F">
        <w:rPr>
          <w:spacing w:val="-14"/>
          <w:sz w:val="22"/>
          <w:szCs w:val="22"/>
          <w:highlight w:val="yellow"/>
        </w:rPr>
        <w:t>y</w:t>
      </w:r>
      <w:r w:rsidR="008C2570" w:rsidRPr="0030775F">
        <w:rPr>
          <w:sz w:val="22"/>
          <w:szCs w:val="22"/>
          <w:highlight w:val="yellow"/>
        </w:rPr>
        <w:t>, and s</w:t>
      </w:r>
      <w:r w:rsidR="008C2570" w:rsidRPr="0030775F">
        <w:rPr>
          <w:spacing w:val="1"/>
          <w:sz w:val="22"/>
          <w:szCs w:val="22"/>
          <w:highlight w:val="yellow"/>
        </w:rPr>
        <w:t>m</w:t>
      </w:r>
      <w:r w:rsidR="008C2570" w:rsidRPr="0030775F">
        <w:rPr>
          <w:spacing w:val="-2"/>
          <w:sz w:val="22"/>
          <w:szCs w:val="22"/>
          <w:highlight w:val="yellow"/>
        </w:rPr>
        <w:t>a</w:t>
      </w:r>
      <w:r w:rsidR="008C2570" w:rsidRPr="0030775F">
        <w:rPr>
          <w:spacing w:val="1"/>
          <w:sz w:val="22"/>
          <w:szCs w:val="22"/>
          <w:highlight w:val="yellow"/>
        </w:rPr>
        <w:t>l</w:t>
      </w:r>
      <w:r w:rsidR="008C2570" w:rsidRPr="0030775F">
        <w:rPr>
          <w:sz w:val="22"/>
          <w:szCs w:val="22"/>
          <w:highlight w:val="yellow"/>
        </w:rPr>
        <w:t>l</w:t>
      </w:r>
      <w:r w:rsidR="008C2570" w:rsidRPr="0030775F">
        <w:rPr>
          <w:spacing w:val="-1"/>
          <w:sz w:val="22"/>
          <w:szCs w:val="22"/>
          <w:highlight w:val="yellow"/>
        </w:rPr>
        <w:t xml:space="preserve"> </w:t>
      </w:r>
      <w:r w:rsidR="008C2570" w:rsidRPr="0030775F">
        <w:rPr>
          <w:spacing w:val="1"/>
          <w:sz w:val="22"/>
          <w:szCs w:val="22"/>
          <w:highlight w:val="yellow"/>
        </w:rPr>
        <w:t>i</w:t>
      </w:r>
      <w:r w:rsidR="008C2570" w:rsidRPr="0030775F">
        <w:rPr>
          <w:spacing w:val="-2"/>
          <w:sz w:val="22"/>
          <w:szCs w:val="22"/>
          <w:highlight w:val="yellow"/>
        </w:rPr>
        <w:t>n</w:t>
      </w:r>
      <w:r w:rsidR="008C2570" w:rsidRPr="0030775F">
        <w:rPr>
          <w:spacing w:val="1"/>
          <w:sz w:val="22"/>
          <w:szCs w:val="22"/>
          <w:highlight w:val="yellow"/>
        </w:rPr>
        <w:t>t</w:t>
      </w:r>
      <w:r w:rsidR="008C2570" w:rsidRPr="0030775F">
        <w:rPr>
          <w:sz w:val="22"/>
          <w:szCs w:val="22"/>
          <w:highlight w:val="yellow"/>
        </w:rPr>
        <w:t>e</w:t>
      </w:r>
      <w:r w:rsidR="008C2570" w:rsidRPr="0030775F">
        <w:rPr>
          <w:spacing w:val="-2"/>
          <w:sz w:val="22"/>
          <w:szCs w:val="22"/>
          <w:highlight w:val="yellow"/>
        </w:rPr>
        <w:t>s</w:t>
      </w:r>
      <w:r w:rsidR="008C2570" w:rsidRPr="0030775F">
        <w:rPr>
          <w:spacing w:val="1"/>
          <w:sz w:val="22"/>
          <w:szCs w:val="22"/>
          <w:highlight w:val="yellow"/>
        </w:rPr>
        <w:t>t</w:t>
      </w:r>
      <w:r w:rsidR="008C2570" w:rsidRPr="0030775F">
        <w:rPr>
          <w:spacing w:val="-1"/>
          <w:sz w:val="22"/>
          <w:szCs w:val="22"/>
          <w:highlight w:val="yellow"/>
        </w:rPr>
        <w:t>i</w:t>
      </w:r>
      <w:r w:rsidR="008C2570" w:rsidRPr="0030775F">
        <w:rPr>
          <w:sz w:val="22"/>
          <w:szCs w:val="22"/>
          <w:highlight w:val="yellow"/>
        </w:rPr>
        <w:t>ne.</w:t>
      </w:r>
      <w:r w:rsidR="00DC694A" w:rsidRPr="0030775F">
        <w:rPr>
          <w:sz w:val="22"/>
          <w:szCs w:val="22"/>
          <w:highlight w:val="yellow"/>
        </w:rPr>
        <w:t xml:space="preserve"> </w:t>
      </w:r>
      <w:r w:rsidR="008C2570" w:rsidRPr="0030775F">
        <w:rPr>
          <w:sz w:val="22"/>
          <w:szCs w:val="22"/>
          <w:highlight w:val="yellow"/>
        </w:rPr>
        <w:t>Pr</w:t>
      </w:r>
      <w:r w:rsidR="008C2570" w:rsidRPr="0030775F">
        <w:rPr>
          <w:spacing w:val="-2"/>
          <w:sz w:val="22"/>
          <w:szCs w:val="22"/>
          <w:highlight w:val="yellow"/>
        </w:rPr>
        <w:t>o</w:t>
      </w:r>
      <w:r w:rsidR="008C2570" w:rsidRPr="0030775F">
        <w:rPr>
          <w:spacing w:val="1"/>
          <w:sz w:val="22"/>
          <w:szCs w:val="22"/>
          <w:highlight w:val="yellow"/>
        </w:rPr>
        <w:t>m</w:t>
      </w:r>
      <w:r w:rsidR="008C2570" w:rsidRPr="0030775F">
        <w:rPr>
          <w:spacing w:val="-2"/>
          <w:sz w:val="22"/>
          <w:szCs w:val="22"/>
          <w:highlight w:val="yellow"/>
        </w:rPr>
        <w:t>p</w:t>
      </w:r>
      <w:r w:rsidR="008C2570" w:rsidRPr="0030775F">
        <w:rPr>
          <w:sz w:val="22"/>
          <w:szCs w:val="22"/>
          <w:highlight w:val="yellow"/>
        </w:rPr>
        <w:t>t</w:t>
      </w:r>
      <w:r w:rsidR="008C2570" w:rsidRPr="0030775F">
        <w:rPr>
          <w:spacing w:val="1"/>
          <w:sz w:val="22"/>
          <w:szCs w:val="22"/>
          <w:highlight w:val="yellow"/>
        </w:rPr>
        <w:t xml:space="preserve"> </w:t>
      </w:r>
      <w:r w:rsidR="008C2570" w:rsidRPr="0030775F">
        <w:rPr>
          <w:sz w:val="22"/>
          <w:szCs w:val="22"/>
          <w:highlight w:val="yellow"/>
        </w:rPr>
        <w:t>d</w:t>
      </w:r>
      <w:r w:rsidR="008C2570" w:rsidRPr="0030775F">
        <w:rPr>
          <w:spacing w:val="-1"/>
          <w:sz w:val="22"/>
          <w:szCs w:val="22"/>
          <w:highlight w:val="yellow"/>
        </w:rPr>
        <w:t>i</w:t>
      </w:r>
      <w:r w:rsidR="008C2570" w:rsidRPr="0030775F">
        <w:rPr>
          <w:sz w:val="22"/>
          <w:szCs w:val="22"/>
          <w:highlight w:val="yellow"/>
        </w:rPr>
        <w:t>agno</w:t>
      </w:r>
      <w:r w:rsidR="008C2570" w:rsidRPr="0030775F">
        <w:rPr>
          <w:spacing w:val="-2"/>
          <w:sz w:val="22"/>
          <w:szCs w:val="22"/>
          <w:highlight w:val="yellow"/>
        </w:rPr>
        <w:t>s</w:t>
      </w:r>
      <w:r w:rsidR="008C2570" w:rsidRPr="0030775F">
        <w:rPr>
          <w:spacing w:val="1"/>
          <w:sz w:val="22"/>
          <w:szCs w:val="22"/>
          <w:highlight w:val="yellow"/>
        </w:rPr>
        <w:t>i</w:t>
      </w:r>
      <w:r w:rsidR="008C2570" w:rsidRPr="0030775F">
        <w:rPr>
          <w:sz w:val="22"/>
          <w:szCs w:val="22"/>
          <w:highlight w:val="yellow"/>
        </w:rPr>
        <w:t xml:space="preserve">s </w:t>
      </w:r>
      <w:r w:rsidR="008C2570" w:rsidRPr="0030775F">
        <w:rPr>
          <w:spacing w:val="1"/>
          <w:sz w:val="22"/>
          <w:szCs w:val="22"/>
          <w:highlight w:val="yellow"/>
        </w:rPr>
        <w:t>a</w:t>
      </w:r>
      <w:r w:rsidR="008C2570" w:rsidRPr="0030775F">
        <w:rPr>
          <w:spacing w:val="-2"/>
          <w:sz w:val="22"/>
          <w:szCs w:val="22"/>
          <w:highlight w:val="yellow"/>
        </w:rPr>
        <w:t>n</w:t>
      </w:r>
      <w:r w:rsidR="008C2570" w:rsidRPr="0030775F">
        <w:rPr>
          <w:sz w:val="22"/>
          <w:szCs w:val="22"/>
          <w:highlight w:val="yellow"/>
        </w:rPr>
        <w:t xml:space="preserve">d </w:t>
      </w:r>
      <w:r w:rsidR="008C2570" w:rsidRPr="0030775F">
        <w:rPr>
          <w:spacing w:val="-1"/>
          <w:sz w:val="22"/>
          <w:szCs w:val="22"/>
          <w:highlight w:val="yellow"/>
        </w:rPr>
        <w:t>m</w:t>
      </w:r>
      <w:r w:rsidR="008C2570" w:rsidRPr="0030775F">
        <w:rPr>
          <w:sz w:val="22"/>
          <w:szCs w:val="22"/>
          <w:highlight w:val="yellow"/>
        </w:rPr>
        <w:t>ana</w:t>
      </w:r>
      <w:r w:rsidR="008C2570" w:rsidRPr="0030775F">
        <w:rPr>
          <w:spacing w:val="-2"/>
          <w:sz w:val="22"/>
          <w:szCs w:val="22"/>
          <w:highlight w:val="yellow"/>
        </w:rPr>
        <w:t>g</w:t>
      </w:r>
      <w:r w:rsidR="008C2570" w:rsidRPr="0030775F">
        <w:rPr>
          <w:sz w:val="22"/>
          <w:szCs w:val="22"/>
          <w:highlight w:val="yellow"/>
        </w:rPr>
        <w:t>e</w:t>
      </w:r>
      <w:r w:rsidR="008C2570" w:rsidRPr="0030775F">
        <w:rPr>
          <w:spacing w:val="-1"/>
          <w:sz w:val="22"/>
          <w:szCs w:val="22"/>
          <w:highlight w:val="yellow"/>
        </w:rPr>
        <w:t>m</w:t>
      </w:r>
      <w:r w:rsidR="008C2570" w:rsidRPr="0030775F">
        <w:rPr>
          <w:sz w:val="22"/>
          <w:szCs w:val="22"/>
          <w:highlight w:val="yellow"/>
        </w:rPr>
        <w:t>en</w:t>
      </w:r>
      <w:r w:rsidR="008C2570" w:rsidRPr="0030775F">
        <w:rPr>
          <w:spacing w:val="1"/>
          <w:sz w:val="22"/>
          <w:szCs w:val="22"/>
          <w:highlight w:val="yellow"/>
        </w:rPr>
        <w:t>t</w:t>
      </w:r>
      <w:r w:rsidR="008C2570" w:rsidRPr="0030775F">
        <w:rPr>
          <w:sz w:val="22"/>
          <w:szCs w:val="22"/>
          <w:highlight w:val="yellow"/>
        </w:rPr>
        <w:t xml:space="preserve">, </w:t>
      </w:r>
      <w:r w:rsidR="008C2570" w:rsidRPr="0030775F">
        <w:rPr>
          <w:spacing w:val="1"/>
          <w:sz w:val="22"/>
          <w:szCs w:val="22"/>
          <w:highlight w:val="yellow"/>
        </w:rPr>
        <w:t>i</w:t>
      </w:r>
      <w:r w:rsidR="008C2570" w:rsidRPr="0030775F">
        <w:rPr>
          <w:sz w:val="22"/>
          <w:szCs w:val="22"/>
          <w:highlight w:val="yellow"/>
        </w:rPr>
        <w:t>n</w:t>
      </w:r>
      <w:r w:rsidR="008C2570" w:rsidRPr="0030775F">
        <w:rPr>
          <w:spacing w:val="-2"/>
          <w:sz w:val="22"/>
          <w:szCs w:val="22"/>
          <w:highlight w:val="yellow"/>
        </w:rPr>
        <w:t>c</w:t>
      </w:r>
      <w:r w:rsidR="008C2570" w:rsidRPr="0030775F">
        <w:rPr>
          <w:spacing w:val="1"/>
          <w:sz w:val="22"/>
          <w:szCs w:val="22"/>
          <w:highlight w:val="yellow"/>
        </w:rPr>
        <w:t>l</w:t>
      </w:r>
      <w:r w:rsidR="008C2570" w:rsidRPr="0030775F">
        <w:rPr>
          <w:sz w:val="22"/>
          <w:szCs w:val="22"/>
          <w:highlight w:val="yellow"/>
        </w:rPr>
        <w:t>ud</w:t>
      </w:r>
      <w:r w:rsidR="008C2570" w:rsidRPr="0030775F">
        <w:rPr>
          <w:spacing w:val="-1"/>
          <w:sz w:val="22"/>
          <w:szCs w:val="22"/>
          <w:highlight w:val="yellow"/>
        </w:rPr>
        <w:t>i</w:t>
      </w:r>
      <w:r w:rsidR="008C2570" w:rsidRPr="0030775F">
        <w:rPr>
          <w:sz w:val="22"/>
          <w:szCs w:val="22"/>
          <w:highlight w:val="yellow"/>
        </w:rPr>
        <w:t>ng su</w:t>
      </w:r>
      <w:r w:rsidR="008C2570" w:rsidRPr="0030775F">
        <w:rPr>
          <w:spacing w:val="-6"/>
          <w:sz w:val="22"/>
          <w:szCs w:val="22"/>
          <w:highlight w:val="yellow"/>
        </w:rPr>
        <w:t>r</w:t>
      </w:r>
      <w:r w:rsidR="008C2570" w:rsidRPr="0030775F">
        <w:rPr>
          <w:sz w:val="22"/>
          <w:szCs w:val="22"/>
          <w:highlight w:val="yellow"/>
        </w:rPr>
        <w:t>g</w:t>
      </w:r>
      <w:r w:rsidR="008C2570" w:rsidRPr="0030775F">
        <w:rPr>
          <w:spacing w:val="1"/>
          <w:sz w:val="22"/>
          <w:szCs w:val="22"/>
          <w:highlight w:val="yellow"/>
        </w:rPr>
        <w:t>i</w:t>
      </w:r>
      <w:r w:rsidR="008C2570" w:rsidRPr="0030775F">
        <w:rPr>
          <w:spacing w:val="-2"/>
          <w:sz w:val="22"/>
          <w:szCs w:val="22"/>
          <w:highlight w:val="yellow"/>
        </w:rPr>
        <w:t>c</w:t>
      </w:r>
      <w:r w:rsidR="008C2570" w:rsidRPr="0030775F">
        <w:rPr>
          <w:sz w:val="22"/>
          <w:szCs w:val="22"/>
          <w:highlight w:val="yellow"/>
        </w:rPr>
        <w:t>al</w:t>
      </w:r>
      <w:r w:rsidR="008C2570" w:rsidRPr="0030775F">
        <w:rPr>
          <w:spacing w:val="-1"/>
          <w:sz w:val="22"/>
          <w:szCs w:val="22"/>
          <w:highlight w:val="yellow"/>
        </w:rPr>
        <w:t xml:space="preserve"> </w:t>
      </w:r>
      <w:r w:rsidR="008C2570" w:rsidRPr="0030775F">
        <w:rPr>
          <w:spacing w:val="1"/>
          <w:sz w:val="22"/>
          <w:szCs w:val="22"/>
          <w:highlight w:val="yellow"/>
        </w:rPr>
        <w:t>i</w:t>
      </w:r>
      <w:r w:rsidR="008C2570" w:rsidRPr="0030775F">
        <w:rPr>
          <w:spacing w:val="-2"/>
          <w:sz w:val="22"/>
          <w:szCs w:val="22"/>
          <w:highlight w:val="yellow"/>
        </w:rPr>
        <w:t>n</w:t>
      </w:r>
      <w:r w:rsidR="008C2570" w:rsidRPr="0030775F">
        <w:rPr>
          <w:spacing w:val="1"/>
          <w:sz w:val="22"/>
          <w:szCs w:val="22"/>
          <w:highlight w:val="yellow"/>
        </w:rPr>
        <w:t>t</w:t>
      </w:r>
      <w:r w:rsidR="008C2570" w:rsidRPr="0030775F">
        <w:rPr>
          <w:sz w:val="22"/>
          <w:szCs w:val="22"/>
          <w:highlight w:val="yellow"/>
        </w:rPr>
        <w:t>e</w:t>
      </w:r>
      <w:r w:rsidR="008C2570" w:rsidRPr="0030775F">
        <w:rPr>
          <w:spacing w:val="-1"/>
          <w:sz w:val="22"/>
          <w:szCs w:val="22"/>
          <w:highlight w:val="yellow"/>
        </w:rPr>
        <w:t>r</w:t>
      </w:r>
      <w:r w:rsidR="008C2570" w:rsidRPr="0030775F">
        <w:rPr>
          <w:sz w:val="22"/>
          <w:szCs w:val="22"/>
          <w:highlight w:val="yellow"/>
        </w:rPr>
        <w:t>ve</w:t>
      </w:r>
      <w:r w:rsidR="008C2570" w:rsidRPr="0030775F">
        <w:rPr>
          <w:spacing w:val="-2"/>
          <w:sz w:val="22"/>
          <w:szCs w:val="22"/>
          <w:highlight w:val="yellow"/>
        </w:rPr>
        <w:t>n</w:t>
      </w:r>
      <w:r w:rsidR="008C2570" w:rsidRPr="0030775F">
        <w:rPr>
          <w:spacing w:val="-1"/>
          <w:sz w:val="22"/>
          <w:szCs w:val="22"/>
          <w:highlight w:val="yellow"/>
        </w:rPr>
        <w:t>t</w:t>
      </w:r>
      <w:r w:rsidR="008C2570" w:rsidRPr="0030775F">
        <w:rPr>
          <w:spacing w:val="1"/>
          <w:sz w:val="22"/>
          <w:szCs w:val="22"/>
          <w:highlight w:val="yellow"/>
        </w:rPr>
        <w:t>i</w:t>
      </w:r>
      <w:r w:rsidR="008C2570" w:rsidRPr="0030775F">
        <w:rPr>
          <w:sz w:val="22"/>
          <w:szCs w:val="22"/>
          <w:highlight w:val="yellow"/>
        </w:rPr>
        <w:t>on</w:t>
      </w:r>
      <w:r w:rsidR="008C2570">
        <w:rPr>
          <w:sz w:val="22"/>
          <w:szCs w:val="22"/>
        </w:rPr>
        <w:t xml:space="preserve"> </w:t>
      </w:r>
      <w:r w:rsidR="008C2570">
        <w:rPr>
          <w:spacing w:val="-1"/>
          <w:sz w:val="22"/>
          <w:szCs w:val="22"/>
        </w:rPr>
        <w:t>w</w:t>
      </w:r>
      <w:r w:rsidR="008C2570">
        <w:rPr>
          <w:sz w:val="22"/>
          <w:szCs w:val="22"/>
        </w:rPr>
        <w:t>hen</w:t>
      </w:r>
      <w:r w:rsidR="008C2570">
        <w:rPr>
          <w:spacing w:val="-2"/>
          <w:sz w:val="22"/>
          <w:szCs w:val="22"/>
        </w:rPr>
        <w:t xml:space="preserve"> </w:t>
      </w:r>
      <w:r w:rsidR="008C2570">
        <w:rPr>
          <w:sz w:val="22"/>
          <w:szCs w:val="22"/>
        </w:rPr>
        <w:t>nee</w:t>
      </w:r>
      <w:r w:rsidR="008C2570">
        <w:rPr>
          <w:spacing w:val="-2"/>
          <w:sz w:val="22"/>
          <w:szCs w:val="22"/>
        </w:rPr>
        <w:t>d</w:t>
      </w:r>
      <w:r w:rsidR="008C2570">
        <w:rPr>
          <w:sz w:val="22"/>
          <w:szCs w:val="22"/>
        </w:rPr>
        <w:t xml:space="preserve">ed, </w:t>
      </w:r>
      <w:r w:rsidR="008C2570">
        <w:rPr>
          <w:spacing w:val="-2"/>
          <w:sz w:val="22"/>
          <w:szCs w:val="22"/>
        </w:rPr>
        <w:t>a</w:t>
      </w:r>
      <w:r w:rsidR="008C2570">
        <w:rPr>
          <w:spacing w:val="1"/>
          <w:sz w:val="22"/>
          <w:szCs w:val="22"/>
        </w:rPr>
        <w:t>r</w:t>
      </w:r>
      <w:r w:rsidR="008C2570">
        <w:rPr>
          <w:sz w:val="22"/>
          <w:szCs w:val="22"/>
        </w:rPr>
        <w:t>e</w:t>
      </w:r>
      <w:r w:rsidR="008C2570">
        <w:rPr>
          <w:spacing w:val="-2"/>
          <w:sz w:val="22"/>
          <w:szCs w:val="22"/>
        </w:rPr>
        <w:t xml:space="preserve"> </w:t>
      </w:r>
      <w:r w:rsidR="008C2570">
        <w:rPr>
          <w:sz w:val="22"/>
          <w:szCs w:val="22"/>
        </w:rPr>
        <w:t>c</w:t>
      </w:r>
      <w:r w:rsidR="008C2570">
        <w:rPr>
          <w:spacing w:val="1"/>
          <w:sz w:val="22"/>
          <w:szCs w:val="22"/>
        </w:rPr>
        <w:t>r</w:t>
      </w:r>
      <w:r w:rsidR="008C2570">
        <w:rPr>
          <w:sz w:val="22"/>
          <w:szCs w:val="22"/>
        </w:rPr>
        <w:t>u</w:t>
      </w:r>
      <w:r w:rsidR="008C2570">
        <w:rPr>
          <w:spacing w:val="-2"/>
          <w:sz w:val="22"/>
          <w:szCs w:val="22"/>
        </w:rPr>
        <w:t>c</w:t>
      </w:r>
      <w:r w:rsidR="008C2570">
        <w:rPr>
          <w:spacing w:val="-1"/>
          <w:sz w:val="22"/>
          <w:szCs w:val="22"/>
        </w:rPr>
        <w:t>i</w:t>
      </w:r>
      <w:r w:rsidR="008C2570">
        <w:rPr>
          <w:sz w:val="22"/>
          <w:szCs w:val="22"/>
        </w:rPr>
        <w:t>al</w:t>
      </w:r>
      <w:r w:rsidR="008C2570">
        <w:rPr>
          <w:spacing w:val="1"/>
          <w:sz w:val="22"/>
          <w:szCs w:val="22"/>
        </w:rPr>
        <w:t xml:space="preserve"> f</w:t>
      </w:r>
      <w:r w:rsidR="008C2570">
        <w:rPr>
          <w:sz w:val="22"/>
          <w:szCs w:val="22"/>
        </w:rPr>
        <w:t>or</w:t>
      </w:r>
      <w:r w:rsidR="008C2570">
        <w:rPr>
          <w:spacing w:val="-2"/>
          <w:sz w:val="22"/>
          <w:szCs w:val="22"/>
        </w:rPr>
        <w:t xml:space="preserve"> </w:t>
      </w:r>
      <w:r w:rsidR="008C2570">
        <w:rPr>
          <w:spacing w:val="1"/>
          <w:sz w:val="22"/>
          <w:szCs w:val="22"/>
        </w:rPr>
        <w:t>im</w:t>
      </w:r>
      <w:r w:rsidR="008C2570">
        <w:rPr>
          <w:spacing w:val="-2"/>
          <w:sz w:val="22"/>
          <w:szCs w:val="22"/>
        </w:rPr>
        <w:t>p</w:t>
      </w:r>
      <w:r w:rsidR="008C2570">
        <w:rPr>
          <w:spacing w:val="1"/>
          <w:sz w:val="22"/>
          <w:szCs w:val="22"/>
        </w:rPr>
        <w:t>r</w:t>
      </w:r>
      <w:r w:rsidR="008C2570">
        <w:rPr>
          <w:sz w:val="22"/>
          <w:szCs w:val="22"/>
        </w:rPr>
        <w:t>o</w:t>
      </w:r>
      <w:r w:rsidR="008C2570">
        <w:rPr>
          <w:spacing w:val="-2"/>
          <w:sz w:val="22"/>
          <w:szCs w:val="22"/>
        </w:rPr>
        <w:t>v</w:t>
      </w:r>
      <w:r w:rsidR="008C2570">
        <w:rPr>
          <w:spacing w:val="1"/>
          <w:sz w:val="22"/>
          <w:szCs w:val="22"/>
        </w:rPr>
        <w:t>i</w:t>
      </w:r>
      <w:r w:rsidR="008C2570">
        <w:rPr>
          <w:sz w:val="22"/>
          <w:szCs w:val="22"/>
        </w:rPr>
        <w:t xml:space="preserve">ng </w:t>
      </w:r>
      <w:r w:rsidR="008C2570">
        <w:rPr>
          <w:spacing w:val="-2"/>
          <w:sz w:val="22"/>
          <w:szCs w:val="22"/>
        </w:rPr>
        <w:t>o</w:t>
      </w:r>
      <w:r w:rsidR="008C2570">
        <w:rPr>
          <w:sz w:val="22"/>
          <w:szCs w:val="22"/>
        </w:rPr>
        <w:t>u</w:t>
      </w:r>
      <w:r w:rsidR="008C2570">
        <w:rPr>
          <w:spacing w:val="1"/>
          <w:sz w:val="22"/>
          <w:szCs w:val="22"/>
        </w:rPr>
        <w:t>t</w:t>
      </w:r>
      <w:r w:rsidR="008C2570">
        <w:rPr>
          <w:spacing w:val="-2"/>
          <w:sz w:val="22"/>
          <w:szCs w:val="22"/>
        </w:rPr>
        <w:t>c</w:t>
      </w:r>
      <w:r w:rsidR="008C2570">
        <w:rPr>
          <w:sz w:val="22"/>
          <w:szCs w:val="22"/>
        </w:rPr>
        <w:t>o</w:t>
      </w:r>
      <w:r w:rsidR="008C2570">
        <w:rPr>
          <w:spacing w:val="-1"/>
          <w:sz w:val="22"/>
          <w:szCs w:val="22"/>
        </w:rPr>
        <w:t>m</w:t>
      </w:r>
      <w:r w:rsidR="008C2570">
        <w:rPr>
          <w:sz w:val="22"/>
          <w:szCs w:val="22"/>
        </w:rPr>
        <w:t>es</w:t>
      </w:r>
      <w:r w:rsidR="008C2570">
        <w:rPr>
          <w:spacing w:val="-2"/>
          <w:sz w:val="22"/>
          <w:szCs w:val="22"/>
        </w:rPr>
        <w:t xml:space="preserve"> </w:t>
      </w:r>
      <w:r w:rsidR="008C2570">
        <w:rPr>
          <w:sz w:val="22"/>
          <w:szCs w:val="22"/>
        </w:rPr>
        <w:t xml:space="preserve">and </w:t>
      </w:r>
      <w:r w:rsidR="008C2570">
        <w:rPr>
          <w:spacing w:val="-1"/>
          <w:sz w:val="22"/>
          <w:szCs w:val="22"/>
        </w:rPr>
        <w:t>r</w:t>
      </w:r>
      <w:r w:rsidR="008C2570">
        <w:rPr>
          <w:sz w:val="22"/>
          <w:szCs w:val="22"/>
        </w:rPr>
        <w:t>edu</w:t>
      </w:r>
      <w:r w:rsidR="008C2570">
        <w:rPr>
          <w:spacing w:val="-2"/>
          <w:sz w:val="22"/>
          <w:szCs w:val="22"/>
        </w:rPr>
        <w:t>c</w:t>
      </w:r>
      <w:r w:rsidR="008C2570">
        <w:rPr>
          <w:spacing w:val="1"/>
          <w:sz w:val="22"/>
          <w:szCs w:val="22"/>
        </w:rPr>
        <w:t>i</w:t>
      </w:r>
      <w:r w:rsidR="008C2570">
        <w:rPr>
          <w:sz w:val="22"/>
          <w:szCs w:val="22"/>
        </w:rPr>
        <w:t>ng</w:t>
      </w:r>
      <w:r w:rsidR="008C2570">
        <w:rPr>
          <w:spacing w:val="-2"/>
          <w:sz w:val="22"/>
          <w:szCs w:val="22"/>
        </w:rPr>
        <w:t xml:space="preserve"> </w:t>
      </w:r>
      <w:r w:rsidR="008C2570">
        <w:rPr>
          <w:spacing w:val="1"/>
          <w:sz w:val="22"/>
          <w:szCs w:val="22"/>
        </w:rPr>
        <w:t>m</w:t>
      </w:r>
      <w:r w:rsidR="008C2570">
        <w:rPr>
          <w:sz w:val="22"/>
          <w:szCs w:val="22"/>
        </w:rPr>
        <w:t>o</w:t>
      </w:r>
      <w:r w:rsidR="008C2570">
        <w:rPr>
          <w:spacing w:val="-2"/>
          <w:sz w:val="22"/>
          <w:szCs w:val="22"/>
        </w:rPr>
        <w:t>r</w:t>
      </w:r>
      <w:r w:rsidR="008C2570">
        <w:rPr>
          <w:spacing w:val="1"/>
          <w:sz w:val="22"/>
          <w:szCs w:val="22"/>
        </w:rPr>
        <w:t>t</w:t>
      </w:r>
      <w:r w:rsidR="008C2570">
        <w:rPr>
          <w:spacing w:val="-2"/>
          <w:sz w:val="22"/>
          <w:szCs w:val="22"/>
        </w:rPr>
        <w:t>a</w:t>
      </w:r>
      <w:r w:rsidR="008C2570">
        <w:rPr>
          <w:spacing w:val="1"/>
          <w:sz w:val="22"/>
          <w:szCs w:val="22"/>
        </w:rPr>
        <w:t>l</w:t>
      </w:r>
      <w:r w:rsidR="008C2570">
        <w:rPr>
          <w:spacing w:val="-1"/>
          <w:sz w:val="22"/>
          <w:szCs w:val="22"/>
        </w:rPr>
        <w:t>i</w:t>
      </w:r>
      <w:r w:rsidR="008C2570">
        <w:rPr>
          <w:spacing w:val="1"/>
          <w:sz w:val="22"/>
          <w:szCs w:val="22"/>
        </w:rPr>
        <w:t>t</w:t>
      </w:r>
      <w:r w:rsidR="008C2570">
        <w:rPr>
          <w:spacing w:val="-14"/>
          <w:sz w:val="22"/>
          <w:szCs w:val="22"/>
        </w:rPr>
        <w:t>y</w:t>
      </w:r>
      <w:r w:rsidR="008C2570">
        <w:rPr>
          <w:sz w:val="22"/>
          <w:szCs w:val="22"/>
        </w:rPr>
        <w:t>.</w:t>
      </w:r>
      <w:r w:rsidR="00DC694A">
        <w:rPr>
          <w:sz w:val="22"/>
          <w:szCs w:val="22"/>
        </w:rPr>
        <w:t xml:space="preserve"> </w:t>
      </w:r>
    </w:p>
    <w:p w14:paraId="716C91A8" w14:textId="77777777" w:rsidR="0015313D" w:rsidRDefault="0015313D">
      <w:pPr>
        <w:spacing w:line="160" w:lineRule="exact"/>
        <w:rPr>
          <w:sz w:val="16"/>
          <w:szCs w:val="16"/>
        </w:rPr>
      </w:pPr>
    </w:p>
    <w:p w14:paraId="7EA0EF05" w14:textId="417A6A8A" w:rsidR="0015313D" w:rsidRDefault="008C2570" w:rsidP="00DC694A">
      <w:pPr>
        <w:ind w:left="100"/>
        <w:rPr>
          <w:sz w:val="22"/>
          <w:szCs w:val="22"/>
        </w:rPr>
      </w:pPr>
      <w:r>
        <w:rPr>
          <w:b/>
          <w:spacing w:val="1"/>
          <w:sz w:val="22"/>
          <w:szCs w:val="22"/>
        </w:rPr>
        <w:t>K</w:t>
      </w:r>
      <w:r>
        <w:rPr>
          <w:b/>
          <w:sz w:val="22"/>
          <w:szCs w:val="22"/>
        </w:rPr>
        <w:t>eyw</w:t>
      </w:r>
      <w:r>
        <w:rPr>
          <w:b/>
          <w:spacing w:val="-3"/>
          <w:sz w:val="22"/>
          <w:szCs w:val="22"/>
        </w:rPr>
        <w:t>o</w:t>
      </w:r>
      <w:r>
        <w:rPr>
          <w:b/>
          <w:sz w:val="22"/>
          <w:szCs w:val="22"/>
        </w:rPr>
        <w:t>rds</w:t>
      </w:r>
      <w:r w:rsidR="00DC694A">
        <w:rPr>
          <w:sz w:val="22"/>
          <w:szCs w:val="22"/>
        </w:rPr>
        <w:t>: B</w:t>
      </w:r>
      <w:r>
        <w:rPr>
          <w:spacing w:val="1"/>
          <w:sz w:val="22"/>
          <w:szCs w:val="22"/>
        </w:rPr>
        <w:t>l</w:t>
      </w:r>
      <w:r>
        <w:rPr>
          <w:sz w:val="22"/>
          <w:szCs w:val="22"/>
        </w:rPr>
        <w:t>u</w:t>
      </w:r>
      <w:r>
        <w:rPr>
          <w:spacing w:val="-2"/>
          <w:sz w:val="22"/>
          <w:szCs w:val="22"/>
        </w:rPr>
        <w:t>n</w:t>
      </w:r>
      <w:r>
        <w:rPr>
          <w:sz w:val="22"/>
          <w:szCs w:val="22"/>
        </w:rPr>
        <w:t>t</w:t>
      </w:r>
      <w:r>
        <w:rPr>
          <w:spacing w:val="1"/>
          <w:sz w:val="22"/>
          <w:szCs w:val="22"/>
        </w:rPr>
        <w:t xml:space="preserve"> </w:t>
      </w:r>
      <w:r>
        <w:rPr>
          <w:sz w:val="22"/>
          <w:szCs w:val="22"/>
        </w:rPr>
        <w:t>ab</w:t>
      </w:r>
      <w:r>
        <w:rPr>
          <w:spacing w:val="-2"/>
          <w:sz w:val="22"/>
          <w:szCs w:val="22"/>
        </w:rPr>
        <w:t>d</w:t>
      </w:r>
      <w:r>
        <w:rPr>
          <w:sz w:val="22"/>
          <w:szCs w:val="22"/>
        </w:rPr>
        <w:t>o</w:t>
      </w:r>
      <w:r>
        <w:rPr>
          <w:spacing w:val="-1"/>
          <w:sz w:val="22"/>
          <w:szCs w:val="22"/>
        </w:rPr>
        <w:t>m</w:t>
      </w:r>
      <w:r>
        <w:rPr>
          <w:spacing w:val="1"/>
          <w:sz w:val="22"/>
          <w:szCs w:val="22"/>
        </w:rPr>
        <w:t>i</w:t>
      </w:r>
      <w:r>
        <w:rPr>
          <w:sz w:val="22"/>
          <w:szCs w:val="22"/>
        </w:rPr>
        <w:t>n</w:t>
      </w:r>
      <w:r>
        <w:rPr>
          <w:spacing w:val="-2"/>
          <w:sz w:val="22"/>
          <w:szCs w:val="22"/>
        </w:rPr>
        <w:t>a</w:t>
      </w:r>
      <w:r>
        <w:rPr>
          <w:sz w:val="22"/>
          <w:szCs w:val="22"/>
        </w:rPr>
        <w:t>l</w:t>
      </w:r>
      <w:r>
        <w:rPr>
          <w:spacing w:val="1"/>
          <w:sz w:val="22"/>
          <w:szCs w:val="22"/>
        </w:rPr>
        <w:t xml:space="preserve"> </w:t>
      </w:r>
      <w:r>
        <w:rPr>
          <w:spacing w:val="-1"/>
          <w:sz w:val="22"/>
          <w:szCs w:val="22"/>
        </w:rPr>
        <w:t>t</w:t>
      </w:r>
      <w:r>
        <w:rPr>
          <w:spacing w:val="1"/>
          <w:sz w:val="22"/>
          <w:szCs w:val="22"/>
        </w:rPr>
        <w:t>r</w:t>
      </w:r>
      <w:r>
        <w:rPr>
          <w:sz w:val="22"/>
          <w:szCs w:val="22"/>
        </w:rPr>
        <w:t>a</w:t>
      </w:r>
      <w:r>
        <w:rPr>
          <w:spacing w:val="-2"/>
          <w:sz w:val="22"/>
          <w:szCs w:val="22"/>
        </w:rPr>
        <w:t>u</w:t>
      </w:r>
      <w:r>
        <w:rPr>
          <w:spacing w:val="1"/>
          <w:sz w:val="22"/>
          <w:szCs w:val="22"/>
        </w:rPr>
        <w:t>m</w:t>
      </w:r>
      <w:r>
        <w:rPr>
          <w:spacing w:val="-2"/>
          <w:sz w:val="22"/>
          <w:szCs w:val="22"/>
        </w:rPr>
        <w:t>a</w:t>
      </w:r>
      <w:r>
        <w:rPr>
          <w:sz w:val="22"/>
          <w:szCs w:val="22"/>
        </w:rPr>
        <w:t xml:space="preserve">, </w:t>
      </w:r>
      <w:r>
        <w:rPr>
          <w:spacing w:val="-1"/>
          <w:sz w:val="22"/>
          <w:szCs w:val="22"/>
        </w:rPr>
        <w:t>B</w:t>
      </w:r>
      <w:r>
        <w:rPr>
          <w:sz w:val="22"/>
          <w:szCs w:val="22"/>
        </w:rPr>
        <w:t>u</w:t>
      </w:r>
      <w:r>
        <w:rPr>
          <w:spacing w:val="1"/>
          <w:sz w:val="22"/>
          <w:szCs w:val="22"/>
        </w:rPr>
        <w:t>ll</w:t>
      </w:r>
      <w:r>
        <w:rPr>
          <w:spacing w:val="-2"/>
          <w:sz w:val="22"/>
          <w:szCs w:val="22"/>
        </w:rPr>
        <w:t>o</w:t>
      </w:r>
      <w:r>
        <w:rPr>
          <w:sz w:val="22"/>
          <w:szCs w:val="22"/>
        </w:rPr>
        <w:t xml:space="preserve">ck </w:t>
      </w:r>
      <w:r>
        <w:rPr>
          <w:spacing w:val="-2"/>
          <w:sz w:val="22"/>
          <w:szCs w:val="22"/>
        </w:rPr>
        <w:t>c</w:t>
      </w:r>
      <w:r>
        <w:rPr>
          <w:sz w:val="22"/>
          <w:szCs w:val="22"/>
        </w:rPr>
        <w:t>a</w:t>
      </w:r>
      <w:r>
        <w:rPr>
          <w:spacing w:val="1"/>
          <w:sz w:val="22"/>
          <w:szCs w:val="22"/>
        </w:rPr>
        <w:t>r</w:t>
      </w:r>
      <w:r>
        <w:rPr>
          <w:sz w:val="22"/>
          <w:szCs w:val="22"/>
        </w:rPr>
        <w:t>d</w:t>
      </w:r>
      <w:r>
        <w:rPr>
          <w:spacing w:val="-2"/>
          <w:sz w:val="22"/>
          <w:szCs w:val="22"/>
        </w:rPr>
        <w:t xml:space="preserve"> </w:t>
      </w:r>
      <w:r>
        <w:rPr>
          <w:spacing w:val="1"/>
          <w:sz w:val="22"/>
          <w:szCs w:val="22"/>
        </w:rPr>
        <w:t>I</w:t>
      </w:r>
      <w:r>
        <w:rPr>
          <w:sz w:val="22"/>
          <w:szCs w:val="22"/>
        </w:rPr>
        <w:t>n</w:t>
      </w:r>
      <w:r>
        <w:rPr>
          <w:spacing w:val="-1"/>
          <w:sz w:val="22"/>
          <w:szCs w:val="22"/>
        </w:rPr>
        <w:t>j</w:t>
      </w:r>
      <w:r>
        <w:rPr>
          <w:sz w:val="22"/>
          <w:szCs w:val="22"/>
        </w:rPr>
        <w:t>u</w:t>
      </w:r>
      <w:r>
        <w:rPr>
          <w:spacing w:val="-2"/>
          <w:sz w:val="22"/>
          <w:szCs w:val="22"/>
        </w:rPr>
        <w:t>r</w:t>
      </w:r>
      <w:r>
        <w:rPr>
          <w:spacing w:val="1"/>
          <w:sz w:val="22"/>
          <w:szCs w:val="22"/>
        </w:rPr>
        <w:t>i</w:t>
      </w:r>
      <w:r>
        <w:rPr>
          <w:sz w:val="22"/>
          <w:szCs w:val="22"/>
        </w:rPr>
        <w:t>e</w:t>
      </w:r>
      <w:r>
        <w:rPr>
          <w:spacing w:val="3"/>
          <w:sz w:val="22"/>
          <w:szCs w:val="22"/>
        </w:rPr>
        <w:t>s</w:t>
      </w:r>
      <w:r>
        <w:rPr>
          <w:sz w:val="22"/>
          <w:szCs w:val="22"/>
        </w:rPr>
        <w:t xml:space="preserve">, </w:t>
      </w:r>
      <w:r>
        <w:rPr>
          <w:spacing w:val="-3"/>
          <w:sz w:val="22"/>
          <w:szCs w:val="22"/>
        </w:rPr>
        <w:t>D</w:t>
      </w:r>
      <w:r>
        <w:rPr>
          <w:spacing w:val="-2"/>
          <w:sz w:val="22"/>
          <w:szCs w:val="22"/>
        </w:rPr>
        <w:t>a</w:t>
      </w:r>
      <w:r>
        <w:rPr>
          <w:spacing w:val="1"/>
          <w:sz w:val="22"/>
          <w:szCs w:val="22"/>
        </w:rPr>
        <w:t>m</w:t>
      </w:r>
      <w:r>
        <w:rPr>
          <w:sz w:val="22"/>
          <w:szCs w:val="22"/>
        </w:rPr>
        <w:t>age</w:t>
      </w:r>
      <w:r>
        <w:rPr>
          <w:spacing w:val="-2"/>
          <w:sz w:val="22"/>
          <w:szCs w:val="22"/>
        </w:rPr>
        <w:t xml:space="preserve"> </w:t>
      </w:r>
      <w:r>
        <w:rPr>
          <w:sz w:val="22"/>
          <w:szCs w:val="22"/>
        </w:rPr>
        <w:t>co</w:t>
      </w:r>
      <w:r>
        <w:rPr>
          <w:spacing w:val="-2"/>
          <w:sz w:val="22"/>
          <w:szCs w:val="22"/>
        </w:rPr>
        <w:t>n</w:t>
      </w:r>
      <w:r>
        <w:rPr>
          <w:spacing w:val="1"/>
          <w:sz w:val="22"/>
          <w:szCs w:val="22"/>
        </w:rPr>
        <w:t>tr</w:t>
      </w:r>
      <w:r>
        <w:rPr>
          <w:spacing w:val="-2"/>
          <w:sz w:val="22"/>
          <w:szCs w:val="22"/>
        </w:rPr>
        <w:t>o</w:t>
      </w:r>
      <w:r>
        <w:rPr>
          <w:sz w:val="22"/>
          <w:szCs w:val="22"/>
        </w:rPr>
        <w:t>l</w:t>
      </w:r>
      <w:r>
        <w:rPr>
          <w:spacing w:val="1"/>
          <w:sz w:val="22"/>
          <w:szCs w:val="22"/>
        </w:rPr>
        <w:t xml:space="preserve"> </w:t>
      </w:r>
      <w:r>
        <w:rPr>
          <w:sz w:val="22"/>
          <w:szCs w:val="22"/>
        </w:rPr>
        <w:t>s</w:t>
      </w:r>
      <w:r>
        <w:rPr>
          <w:spacing w:val="-2"/>
          <w:sz w:val="22"/>
          <w:szCs w:val="22"/>
        </w:rPr>
        <w:t>u</w:t>
      </w:r>
      <w:r>
        <w:rPr>
          <w:spacing w:val="-4"/>
          <w:sz w:val="22"/>
          <w:szCs w:val="22"/>
        </w:rPr>
        <w:t>r</w:t>
      </w:r>
      <w:r>
        <w:rPr>
          <w:sz w:val="22"/>
          <w:szCs w:val="22"/>
        </w:rPr>
        <w:t>g</w:t>
      </w:r>
      <w:r>
        <w:rPr>
          <w:spacing w:val="-2"/>
          <w:sz w:val="22"/>
          <w:szCs w:val="22"/>
        </w:rPr>
        <w:t>e</w:t>
      </w:r>
      <w:r>
        <w:rPr>
          <w:spacing w:val="1"/>
          <w:sz w:val="22"/>
          <w:szCs w:val="22"/>
        </w:rPr>
        <w:t>r</w:t>
      </w:r>
      <w:r>
        <w:rPr>
          <w:spacing w:val="-14"/>
          <w:sz w:val="22"/>
          <w:szCs w:val="22"/>
        </w:rPr>
        <w:t>y</w:t>
      </w:r>
      <w:r>
        <w:rPr>
          <w:sz w:val="22"/>
          <w:szCs w:val="22"/>
        </w:rPr>
        <w:t>, L</w:t>
      </w:r>
      <w:r>
        <w:rPr>
          <w:spacing w:val="-2"/>
          <w:sz w:val="22"/>
          <w:szCs w:val="22"/>
        </w:rPr>
        <w:t>i</w:t>
      </w:r>
      <w:r>
        <w:rPr>
          <w:sz w:val="22"/>
          <w:szCs w:val="22"/>
        </w:rPr>
        <w:t>ver</w:t>
      </w:r>
      <w:r>
        <w:rPr>
          <w:spacing w:val="-1"/>
          <w:sz w:val="22"/>
          <w:szCs w:val="22"/>
        </w:rPr>
        <w:t xml:space="preserve"> </w:t>
      </w:r>
      <w:r>
        <w:rPr>
          <w:spacing w:val="1"/>
          <w:sz w:val="22"/>
          <w:szCs w:val="22"/>
        </w:rPr>
        <w:t>tr</w:t>
      </w:r>
      <w:r>
        <w:rPr>
          <w:spacing w:val="-2"/>
          <w:sz w:val="22"/>
          <w:szCs w:val="22"/>
        </w:rPr>
        <w:t>a</w:t>
      </w:r>
      <w:r>
        <w:rPr>
          <w:sz w:val="22"/>
          <w:szCs w:val="22"/>
        </w:rPr>
        <w:t>u</w:t>
      </w:r>
      <w:r>
        <w:rPr>
          <w:spacing w:val="-1"/>
          <w:sz w:val="22"/>
          <w:szCs w:val="22"/>
        </w:rPr>
        <w:t>m</w:t>
      </w:r>
      <w:r>
        <w:rPr>
          <w:sz w:val="22"/>
          <w:szCs w:val="22"/>
        </w:rPr>
        <w:t>a</w:t>
      </w:r>
    </w:p>
    <w:p w14:paraId="2D4BBA51" w14:textId="77777777" w:rsidR="00DC694A" w:rsidRDefault="00DC694A" w:rsidP="00DC694A">
      <w:pPr>
        <w:ind w:left="100"/>
        <w:rPr>
          <w:sz w:val="22"/>
          <w:szCs w:val="22"/>
        </w:rPr>
      </w:pPr>
    </w:p>
    <w:p w14:paraId="7EFE8681" w14:textId="77777777" w:rsidR="0015313D" w:rsidRDefault="0015313D">
      <w:pPr>
        <w:spacing w:before="7" w:line="160" w:lineRule="exact"/>
        <w:rPr>
          <w:sz w:val="17"/>
          <w:szCs w:val="17"/>
        </w:rPr>
      </w:pPr>
    </w:p>
    <w:p w14:paraId="057AEE17" w14:textId="77777777" w:rsidR="0015313D" w:rsidRDefault="008C2570">
      <w:pPr>
        <w:ind w:left="100"/>
        <w:rPr>
          <w:sz w:val="22"/>
          <w:szCs w:val="22"/>
        </w:rPr>
      </w:pPr>
      <w:r>
        <w:rPr>
          <w:b/>
          <w:sz w:val="22"/>
          <w:szCs w:val="22"/>
        </w:rPr>
        <w:t>In</w:t>
      </w:r>
      <w:r>
        <w:rPr>
          <w:b/>
          <w:spacing w:val="1"/>
          <w:sz w:val="22"/>
          <w:szCs w:val="22"/>
        </w:rPr>
        <w:t>t</w:t>
      </w:r>
      <w:r>
        <w:rPr>
          <w:b/>
          <w:spacing w:val="-4"/>
          <w:sz w:val="22"/>
          <w:szCs w:val="22"/>
        </w:rPr>
        <w:t>r</w:t>
      </w:r>
      <w:r>
        <w:rPr>
          <w:b/>
          <w:sz w:val="22"/>
          <w:szCs w:val="22"/>
        </w:rPr>
        <w:t>od</w:t>
      </w:r>
      <w:r>
        <w:rPr>
          <w:b/>
          <w:spacing w:val="-1"/>
          <w:sz w:val="22"/>
          <w:szCs w:val="22"/>
        </w:rPr>
        <w:t>u</w:t>
      </w:r>
      <w:r>
        <w:rPr>
          <w:b/>
          <w:spacing w:val="-2"/>
          <w:sz w:val="22"/>
          <w:szCs w:val="22"/>
        </w:rPr>
        <w:t>c</w:t>
      </w:r>
      <w:r>
        <w:rPr>
          <w:b/>
          <w:spacing w:val="1"/>
          <w:sz w:val="22"/>
          <w:szCs w:val="22"/>
        </w:rPr>
        <w:t>ti</w:t>
      </w:r>
      <w:r>
        <w:rPr>
          <w:b/>
          <w:sz w:val="22"/>
          <w:szCs w:val="22"/>
        </w:rPr>
        <w:t>on</w:t>
      </w:r>
    </w:p>
    <w:p w14:paraId="580C9922" w14:textId="77777777" w:rsidR="0015313D" w:rsidRDefault="0015313D">
      <w:pPr>
        <w:spacing w:before="7" w:line="160" w:lineRule="exact"/>
        <w:rPr>
          <w:sz w:val="17"/>
          <w:szCs w:val="17"/>
        </w:rPr>
      </w:pPr>
    </w:p>
    <w:p w14:paraId="765B90B4" w14:textId="270734CD" w:rsidR="0015313D" w:rsidRDefault="00FF6FAD" w:rsidP="00A15EC7">
      <w:pPr>
        <w:spacing w:line="256" w:lineRule="auto"/>
        <w:ind w:left="100" w:right="413"/>
        <w:jc w:val="both"/>
        <w:rPr>
          <w:sz w:val="22"/>
          <w:szCs w:val="22"/>
        </w:rPr>
      </w:pPr>
      <w:r w:rsidRPr="00A15EC7">
        <w:rPr>
          <w:sz w:val="22"/>
          <w:highlight w:val="yellow"/>
        </w:rPr>
        <w:t xml:space="preserve">Bull horn injuries are very frequent, especially in areas with a strong bullfighting tradition - professional </w:t>
      </w:r>
      <w:proofErr w:type="spellStart"/>
      <w:r w:rsidRPr="00A15EC7">
        <w:rPr>
          <w:sz w:val="22"/>
          <w:highlight w:val="yellow"/>
        </w:rPr>
        <w:t>oramateur</w:t>
      </w:r>
      <w:proofErr w:type="spellEnd"/>
      <w:r w:rsidRPr="00A15EC7">
        <w:rPr>
          <w:sz w:val="22"/>
          <w:highlight w:val="yellow"/>
        </w:rPr>
        <w:t xml:space="preserve"> all over the world and especially in countries like Spain and Latin countries. In India especially in rural areas bulls, buffaloes and cows are used for domestic and farming purposes</w:t>
      </w:r>
      <w:r w:rsidR="002F2983" w:rsidRPr="00A15EC7">
        <w:rPr>
          <w:sz w:val="22"/>
          <w:highlight w:val="yellow"/>
        </w:rPr>
        <w:t xml:space="preserve"> (</w:t>
      </w:r>
      <w:proofErr w:type="spellStart"/>
      <w:r w:rsidR="002F2983" w:rsidRPr="00A15EC7">
        <w:rPr>
          <w:sz w:val="22"/>
          <w:highlight w:val="yellow"/>
        </w:rPr>
        <w:t>Garay</w:t>
      </w:r>
      <w:proofErr w:type="spellEnd"/>
      <w:r w:rsidR="002F2983" w:rsidRPr="00A15EC7">
        <w:rPr>
          <w:sz w:val="22"/>
          <w:highlight w:val="yellow"/>
        </w:rPr>
        <w:t xml:space="preserve"> et al., 2022)</w:t>
      </w:r>
      <w:r w:rsidRPr="00A15EC7">
        <w:rPr>
          <w:spacing w:val="-1"/>
          <w:sz w:val="24"/>
          <w:szCs w:val="22"/>
          <w:highlight w:val="yellow"/>
        </w:rPr>
        <w:t>.</w:t>
      </w:r>
      <w:r w:rsidRPr="00A15EC7">
        <w:rPr>
          <w:spacing w:val="-1"/>
          <w:sz w:val="24"/>
          <w:szCs w:val="22"/>
        </w:rPr>
        <w:t xml:space="preserve"> </w:t>
      </w:r>
      <w:r w:rsidR="004761C3">
        <w:rPr>
          <w:sz w:val="22"/>
          <w:szCs w:val="22"/>
          <w:highlight w:val="yellow"/>
        </w:rPr>
        <w:t>The</w:t>
      </w:r>
      <w:r w:rsidR="004761C3" w:rsidRPr="0030775F">
        <w:rPr>
          <w:sz w:val="22"/>
          <w:szCs w:val="22"/>
          <w:highlight w:val="yellow"/>
        </w:rPr>
        <w:t xml:space="preserve"> </w:t>
      </w:r>
      <w:r w:rsidR="004761C3" w:rsidRPr="0030775F">
        <w:rPr>
          <w:spacing w:val="1"/>
          <w:sz w:val="22"/>
          <w:szCs w:val="22"/>
          <w:highlight w:val="yellow"/>
        </w:rPr>
        <w:t>i</w:t>
      </w:r>
      <w:r w:rsidR="004761C3" w:rsidRPr="0030775F">
        <w:rPr>
          <w:spacing w:val="-2"/>
          <w:sz w:val="22"/>
          <w:szCs w:val="22"/>
          <w:highlight w:val="yellow"/>
        </w:rPr>
        <w:t>n</w:t>
      </w:r>
      <w:r w:rsidR="004761C3" w:rsidRPr="0030775F">
        <w:rPr>
          <w:sz w:val="22"/>
          <w:szCs w:val="22"/>
          <w:highlight w:val="yellow"/>
        </w:rPr>
        <w:t>c</w:t>
      </w:r>
      <w:r w:rsidR="004761C3" w:rsidRPr="0030775F">
        <w:rPr>
          <w:spacing w:val="1"/>
          <w:sz w:val="22"/>
          <w:szCs w:val="22"/>
          <w:highlight w:val="yellow"/>
        </w:rPr>
        <w:t>i</w:t>
      </w:r>
      <w:r w:rsidR="004761C3" w:rsidRPr="0030775F">
        <w:rPr>
          <w:spacing w:val="-2"/>
          <w:sz w:val="22"/>
          <w:szCs w:val="22"/>
          <w:highlight w:val="yellow"/>
        </w:rPr>
        <w:t>d</w:t>
      </w:r>
      <w:r w:rsidR="004761C3" w:rsidRPr="0030775F">
        <w:rPr>
          <w:sz w:val="22"/>
          <w:szCs w:val="22"/>
          <w:highlight w:val="yellow"/>
        </w:rPr>
        <w:t>en</w:t>
      </w:r>
      <w:r w:rsidR="004761C3" w:rsidRPr="0030775F">
        <w:rPr>
          <w:spacing w:val="-1"/>
          <w:sz w:val="22"/>
          <w:szCs w:val="22"/>
          <w:highlight w:val="yellow"/>
        </w:rPr>
        <w:t>t</w:t>
      </w:r>
      <w:r w:rsidR="004761C3" w:rsidRPr="0030775F">
        <w:rPr>
          <w:sz w:val="22"/>
          <w:szCs w:val="22"/>
          <w:highlight w:val="yellow"/>
        </w:rPr>
        <w:t>s o</w:t>
      </w:r>
      <w:r w:rsidR="004761C3" w:rsidRPr="0030775F">
        <w:rPr>
          <w:spacing w:val="-1"/>
          <w:sz w:val="22"/>
          <w:szCs w:val="22"/>
          <w:highlight w:val="yellow"/>
        </w:rPr>
        <w:t>f</w:t>
      </w:r>
      <w:r w:rsidR="004761C3" w:rsidRPr="0030775F">
        <w:rPr>
          <w:spacing w:val="1"/>
          <w:sz w:val="22"/>
          <w:szCs w:val="22"/>
          <w:highlight w:val="yellow"/>
        </w:rPr>
        <w:t>t</w:t>
      </w:r>
      <w:r w:rsidR="004761C3" w:rsidRPr="0030775F">
        <w:rPr>
          <w:sz w:val="22"/>
          <w:szCs w:val="22"/>
          <w:highlight w:val="yellow"/>
        </w:rPr>
        <w:t xml:space="preserve">en </w:t>
      </w:r>
      <w:r w:rsidR="004761C3" w:rsidRPr="0030775F">
        <w:rPr>
          <w:spacing w:val="-2"/>
          <w:sz w:val="22"/>
          <w:szCs w:val="22"/>
          <w:highlight w:val="yellow"/>
        </w:rPr>
        <w:t>o</w:t>
      </w:r>
      <w:r w:rsidR="004761C3" w:rsidRPr="0030775F">
        <w:rPr>
          <w:sz w:val="22"/>
          <w:szCs w:val="22"/>
          <w:highlight w:val="yellow"/>
        </w:rPr>
        <w:t>cc</w:t>
      </w:r>
      <w:r w:rsidR="004761C3" w:rsidRPr="0030775F">
        <w:rPr>
          <w:spacing w:val="-2"/>
          <w:sz w:val="22"/>
          <w:szCs w:val="22"/>
          <w:highlight w:val="yellow"/>
        </w:rPr>
        <w:t>u</w:t>
      </w:r>
      <w:r w:rsidR="004761C3" w:rsidRPr="0030775F">
        <w:rPr>
          <w:sz w:val="22"/>
          <w:szCs w:val="22"/>
          <w:highlight w:val="yellow"/>
        </w:rPr>
        <w:t>r</w:t>
      </w:r>
      <w:r w:rsidR="004761C3" w:rsidRPr="0030775F">
        <w:rPr>
          <w:spacing w:val="1"/>
          <w:sz w:val="22"/>
          <w:szCs w:val="22"/>
          <w:highlight w:val="yellow"/>
        </w:rPr>
        <w:t xml:space="preserve"> </w:t>
      </w:r>
      <w:r w:rsidR="004761C3" w:rsidRPr="0030775F">
        <w:rPr>
          <w:sz w:val="22"/>
          <w:szCs w:val="22"/>
          <w:highlight w:val="yellow"/>
        </w:rPr>
        <w:t>du</w:t>
      </w:r>
      <w:r w:rsidR="004761C3" w:rsidRPr="0030775F">
        <w:rPr>
          <w:spacing w:val="-2"/>
          <w:sz w:val="22"/>
          <w:szCs w:val="22"/>
          <w:highlight w:val="yellow"/>
        </w:rPr>
        <w:t>r</w:t>
      </w:r>
      <w:r w:rsidR="004761C3" w:rsidRPr="0030775F">
        <w:rPr>
          <w:spacing w:val="1"/>
          <w:sz w:val="22"/>
          <w:szCs w:val="22"/>
          <w:highlight w:val="yellow"/>
        </w:rPr>
        <w:t>i</w:t>
      </w:r>
      <w:r w:rsidR="004761C3" w:rsidRPr="0030775F">
        <w:rPr>
          <w:sz w:val="22"/>
          <w:szCs w:val="22"/>
          <w:highlight w:val="yellow"/>
        </w:rPr>
        <w:t>ng</w:t>
      </w:r>
      <w:r w:rsidR="004761C3" w:rsidRPr="0030775F">
        <w:rPr>
          <w:spacing w:val="-2"/>
          <w:sz w:val="22"/>
          <w:szCs w:val="22"/>
          <w:highlight w:val="yellow"/>
        </w:rPr>
        <w:t xml:space="preserve"> </w:t>
      </w:r>
      <w:r w:rsidR="004761C3" w:rsidRPr="0030775F">
        <w:rPr>
          <w:spacing w:val="1"/>
          <w:sz w:val="22"/>
          <w:szCs w:val="22"/>
          <w:highlight w:val="yellow"/>
        </w:rPr>
        <w:t>r</w:t>
      </w:r>
      <w:r w:rsidR="004761C3" w:rsidRPr="0030775F">
        <w:rPr>
          <w:sz w:val="22"/>
          <w:szCs w:val="22"/>
          <w:highlight w:val="yellow"/>
        </w:rPr>
        <w:t>o</w:t>
      </w:r>
      <w:r w:rsidR="004761C3" w:rsidRPr="0030775F">
        <w:rPr>
          <w:spacing w:val="-2"/>
          <w:sz w:val="22"/>
          <w:szCs w:val="22"/>
          <w:highlight w:val="yellow"/>
        </w:rPr>
        <w:t>u</w:t>
      </w:r>
      <w:r w:rsidR="004761C3" w:rsidRPr="0030775F">
        <w:rPr>
          <w:spacing w:val="1"/>
          <w:sz w:val="22"/>
          <w:szCs w:val="22"/>
          <w:highlight w:val="yellow"/>
        </w:rPr>
        <w:t>ti</w:t>
      </w:r>
      <w:r w:rsidR="004761C3" w:rsidRPr="0030775F">
        <w:rPr>
          <w:spacing w:val="-2"/>
          <w:sz w:val="22"/>
          <w:szCs w:val="22"/>
          <w:highlight w:val="yellow"/>
        </w:rPr>
        <w:t>n</w:t>
      </w:r>
      <w:r w:rsidR="004761C3" w:rsidRPr="0030775F">
        <w:rPr>
          <w:sz w:val="22"/>
          <w:szCs w:val="22"/>
          <w:highlight w:val="yellow"/>
        </w:rPr>
        <w:t>e</w:t>
      </w:r>
      <w:r w:rsidR="004761C3" w:rsidRPr="0030775F">
        <w:rPr>
          <w:spacing w:val="-2"/>
          <w:sz w:val="22"/>
          <w:szCs w:val="22"/>
          <w:highlight w:val="yellow"/>
        </w:rPr>
        <w:t xml:space="preserve"> </w:t>
      </w:r>
      <w:r w:rsidR="004761C3" w:rsidRPr="0030775F">
        <w:rPr>
          <w:spacing w:val="1"/>
          <w:sz w:val="22"/>
          <w:szCs w:val="22"/>
          <w:highlight w:val="yellow"/>
        </w:rPr>
        <w:t>f</w:t>
      </w:r>
      <w:r w:rsidR="004761C3" w:rsidRPr="0030775F">
        <w:rPr>
          <w:sz w:val="22"/>
          <w:szCs w:val="22"/>
          <w:highlight w:val="yellow"/>
        </w:rPr>
        <w:t>a</w:t>
      </w:r>
      <w:r w:rsidR="004761C3" w:rsidRPr="0030775F">
        <w:rPr>
          <w:spacing w:val="-1"/>
          <w:sz w:val="22"/>
          <w:szCs w:val="22"/>
          <w:highlight w:val="yellow"/>
        </w:rPr>
        <w:t>rm</w:t>
      </w:r>
      <w:r w:rsidR="004761C3" w:rsidRPr="0030775F">
        <w:rPr>
          <w:spacing w:val="1"/>
          <w:sz w:val="22"/>
          <w:szCs w:val="22"/>
          <w:highlight w:val="yellow"/>
        </w:rPr>
        <w:t>i</w:t>
      </w:r>
      <w:r w:rsidR="004761C3" w:rsidRPr="0030775F">
        <w:rPr>
          <w:sz w:val="22"/>
          <w:szCs w:val="22"/>
          <w:highlight w:val="yellow"/>
        </w:rPr>
        <w:t xml:space="preserve">ng </w:t>
      </w:r>
      <w:r w:rsidR="004761C3" w:rsidRPr="0030775F">
        <w:rPr>
          <w:spacing w:val="-2"/>
          <w:sz w:val="22"/>
          <w:szCs w:val="22"/>
          <w:highlight w:val="yellow"/>
        </w:rPr>
        <w:t>a</w:t>
      </w:r>
      <w:r w:rsidR="004761C3" w:rsidRPr="0030775F">
        <w:rPr>
          <w:sz w:val="22"/>
          <w:szCs w:val="22"/>
          <w:highlight w:val="yellow"/>
        </w:rPr>
        <w:t>c</w:t>
      </w:r>
      <w:r w:rsidR="004761C3" w:rsidRPr="0030775F">
        <w:rPr>
          <w:spacing w:val="-1"/>
          <w:sz w:val="22"/>
          <w:szCs w:val="22"/>
          <w:highlight w:val="yellow"/>
        </w:rPr>
        <w:t>t</w:t>
      </w:r>
      <w:r w:rsidR="004761C3" w:rsidRPr="0030775F">
        <w:rPr>
          <w:spacing w:val="1"/>
          <w:sz w:val="22"/>
          <w:szCs w:val="22"/>
          <w:highlight w:val="yellow"/>
        </w:rPr>
        <w:t>i</w:t>
      </w:r>
      <w:r w:rsidR="004761C3" w:rsidRPr="0030775F">
        <w:rPr>
          <w:sz w:val="22"/>
          <w:szCs w:val="22"/>
          <w:highlight w:val="yellow"/>
        </w:rPr>
        <w:t>v</w:t>
      </w:r>
      <w:r w:rsidR="004761C3" w:rsidRPr="0030775F">
        <w:rPr>
          <w:spacing w:val="-1"/>
          <w:sz w:val="22"/>
          <w:szCs w:val="22"/>
          <w:highlight w:val="yellow"/>
        </w:rPr>
        <w:t>i</w:t>
      </w:r>
      <w:r w:rsidR="004761C3" w:rsidRPr="0030775F">
        <w:rPr>
          <w:spacing w:val="1"/>
          <w:sz w:val="22"/>
          <w:szCs w:val="22"/>
          <w:highlight w:val="yellow"/>
        </w:rPr>
        <w:t>t</w:t>
      </w:r>
      <w:r w:rsidR="004761C3" w:rsidRPr="0030775F">
        <w:rPr>
          <w:spacing w:val="-1"/>
          <w:sz w:val="22"/>
          <w:szCs w:val="22"/>
          <w:highlight w:val="yellow"/>
        </w:rPr>
        <w:t>i</w:t>
      </w:r>
      <w:r w:rsidR="004761C3" w:rsidRPr="0030775F">
        <w:rPr>
          <w:sz w:val="22"/>
          <w:szCs w:val="22"/>
          <w:highlight w:val="yellow"/>
        </w:rPr>
        <w:t>es</w:t>
      </w:r>
      <w:r w:rsidR="004761C3" w:rsidRPr="0030775F">
        <w:rPr>
          <w:spacing w:val="1"/>
          <w:sz w:val="22"/>
          <w:szCs w:val="22"/>
          <w:highlight w:val="yellow"/>
        </w:rPr>
        <w:t xml:space="preserve"> </w:t>
      </w:r>
      <w:r w:rsidR="004761C3" w:rsidRPr="0030775F">
        <w:rPr>
          <w:spacing w:val="-2"/>
          <w:sz w:val="22"/>
          <w:szCs w:val="22"/>
          <w:highlight w:val="yellow"/>
        </w:rPr>
        <w:t>o</w:t>
      </w:r>
      <w:r w:rsidR="004761C3" w:rsidRPr="0030775F">
        <w:rPr>
          <w:sz w:val="22"/>
          <w:szCs w:val="22"/>
          <w:highlight w:val="yellow"/>
        </w:rPr>
        <w:t>r du</w:t>
      </w:r>
      <w:r w:rsidR="004761C3" w:rsidRPr="0030775F">
        <w:rPr>
          <w:spacing w:val="1"/>
          <w:sz w:val="22"/>
          <w:szCs w:val="22"/>
          <w:highlight w:val="yellow"/>
        </w:rPr>
        <w:t>ri</w:t>
      </w:r>
      <w:r w:rsidR="004761C3" w:rsidRPr="0030775F">
        <w:rPr>
          <w:spacing w:val="-2"/>
          <w:sz w:val="22"/>
          <w:szCs w:val="22"/>
          <w:highlight w:val="yellow"/>
        </w:rPr>
        <w:t>n</w:t>
      </w:r>
      <w:r w:rsidR="004761C3" w:rsidRPr="0030775F">
        <w:rPr>
          <w:sz w:val="22"/>
          <w:szCs w:val="22"/>
          <w:highlight w:val="yellow"/>
        </w:rPr>
        <w:t xml:space="preserve">g </w:t>
      </w:r>
      <w:r w:rsidR="004761C3" w:rsidRPr="0030775F">
        <w:rPr>
          <w:spacing w:val="-1"/>
          <w:sz w:val="22"/>
          <w:szCs w:val="22"/>
          <w:highlight w:val="yellow"/>
        </w:rPr>
        <w:t>t</w:t>
      </w:r>
      <w:r w:rsidR="004761C3" w:rsidRPr="0030775F">
        <w:rPr>
          <w:spacing w:val="1"/>
          <w:sz w:val="22"/>
          <w:szCs w:val="22"/>
          <w:highlight w:val="yellow"/>
        </w:rPr>
        <w:t>r</w:t>
      </w:r>
      <w:r w:rsidR="004761C3" w:rsidRPr="0030775F">
        <w:rPr>
          <w:sz w:val="22"/>
          <w:szCs w:val="22"/>
          <w:highlight w:val="yellow"/>
        </w:rPr>
        <w:t>a</w:t>
      </w:r>
      <w:r w:rsidR="004761C3" w:rsidRPr="0030775F">
        <w:rPr>
          <w:spacing w:val="-2"/>
          <w:sz w:val="22"/>
          <w:szCs w:val="22"/>
          <w:highlight w:val="yellow"/>
        </w:rPr>
        <w:t>d</w:t>
      </w:r>
      <w:r w:rsidR="004761C3" w:rsidRPr="0030775F">
        <w:rPr>
          <w:spacing w:val="1"/>
          <w:sz w:val="22"/>
          <w:szCs w:val="22"/>
          <w:highlight w:val="yellow"/>
        </w:rPr>
        <w:t>i</w:t>
      </w:r>
      <w:r w:rsidR="004761C3" w:rsidRPr="0030775F">
        <w:rPr>
          <w:spacing w:val="-1"/>
          <w:sz w:val="22"/>
          <w:szCs w:val="22"/>
          <w:highlight w:val="yellow"/>
        </w:rPr>
        <w:t>t</w:t>
      </w:r>
      <w:r w:rsidR="004761C3" w:rsidRPr="0030775F">
        <w:rPr>
          <w:spacing w:val="1"/>
          <w:sz w:val="22"/>
          <w:szCs w:val="22"/>
          <w:highlight w:val="yellow"/>
        </w:rPr>
        <w:t>i</w:t>
      </w:r>
      <w:r w:rsidR="004761C3" w:rsidRPr="0030775F">
        <w:rPr>
          <w:sz w:val="22"/>
          <w:szCs w:val="22"/>
          <w:highlight w:val="yellow"/>
        </w:rPr>
        <w:t>on</w:t>
      </w:r>
      <w:r w:rsidR="004761C3" w:rsidRPr="0030775F">
        <w:rPr>
          <w:spacing w:val="-2"/>
          <w:sz w:val="22"/>
          <w:szCs w:val="22"/>
          <w:highlight w:val="yellow"/>
        </w:rPr>
        <w:t>a</w:t>
      </w:r>
      <w:r w:rsidR="004761C3" w:rsidRPr="0030775F">
        <w:rPr>
          <w:sz w:val="22"/>
          <w:szCs w:val="22"/>
          <w:highlight w:val="yellow"/>
        </w:rPr>
        <w:t>l</w:t>
      </w:r>
      <w:r w:rsidR="004761C3" w:rsidRPr="0030775F">
        <w:rPr>
          <w:spacing w:val="-1"/>
          <w:sz w:val="22"/>
          <w:szCs w:val="22"/>
          <w:highlight w:val="yellow"/>
        </w:rPr>
        <w:t xml:space="preserve"> </w:t>
      </w:r>
      <w:r w:rsidR="004761C3" w:rsidRPr="0030775F">
        <w:rPr>
          <w:spacing w:val="1"/>
          <w:sz w:val="22"/>
          <w:szCs w:val="22"/>
          <w:highlight w:val="yellow"/>
        </w:rPr>
        <w:t>f</w:t>
      </w:r>
      <w:r w:rsidR="004761C3" w:rsidRPr="0030775F">
        <w:rPr>
          <w:sz w:val="22"/>
          <w:szCs w:val="22"/>
          <w:highlight w:val="yellow"/>
        </w:rPr>
        <w:t>e</w:t>
      </w:r>
      <w:r w:rsidR="004761C3" w:rsidRPr="0030775F">
        <w:rPr>
          <w:spacing w:val="-2"/>
          <w:sz w:val="22"/>
          <w:szCs w:val="22"/>
          <w:highlight w:val="yellow"/>
        </w:rPr>
        <w:t>s</w:t>
      </w:r>
      <w:r w:rsidR="004761C3" w:rsidRPr="0030775F">
        <w:rPr>
          <w:spacing w:val="1"/>
          <w:sz w:val="22"/>
          <w:szCs w:val="22"/>
          <w:highlight w:val="yellow"/>
        </w:rPr>
        <w:t>ti</w:t>
      </w:r>
      <w:r w:rsidR="004761C3" w:rsidRPr="0030775F">
        <w:rPr>
          <w:spacing w:val="-2"/>
          <w:sz w:val="22"/>
          <w:szCs w:val="22"/>
          <w:highlight w:val="yellow"/>
        </w:rPr>
        <w:t>v</w:t>
      </w:r>
      <w:r w:rsidR="004761C3" w:rsidRPr="0030775F">
        <w:rPr>
          <w:sz w:val="22"/>
          <w:szCs w:val="22"/>
          <w:highlight w:val="yellow"/>
        </w:rPr>
        <w:t>a</w:t>
      </w:r>
      <w:r w:rsidR="004761C3" w:rsidRPr="0030775F">
        <w:rPr>
          <w:spacing w:val="-1"/>
          <w:sz w:val="22"/>
          <w:szCs w:val="22"/>
          <w:highlight w:val="yellow"/>
        </w:rPr>
        <w:t>l</w:t>
      </w:r>
      <w:r w:rsidR="004761C3" w:rsidRPr="0030775F">
        <w:rPr>
          <w:sz w:val="22"/>
          <w:szCs w:val="22"/>
          <w:highlight w:val="yellow"/>
        </w:rPr>
        <w:t>s</w:t>
      </w:r>
      <w:r w:rsidR="004761C3" w:rsidRPr="0030775F">
        <w:rPr>
          <w:spacing w:val="-2"/>
          <w:sz w:val="22"/>
          <w:szCs w:val="22"/>
          <w:highlight w:val="yellow"/>
        </w:rPr>
        <w:t xml:space="preserve"> </w:t>
      </w:r>
      <w:r w:rsidR="004761C3" w:rsidRPr="0030775F">
        <w:rPr>
          <w:sz w:val="22"/>
          <w:szCs w:val="22"/>
          <w:highlight w:val="yellow"/>
        </w:rPr>
        <w:t>su</w:t>
      </w:r>
      <w:r w:rsidR="004761C3" w:rsidRPr="0030775F">
        <w:rPr>
          <w:spacing w:val="1"/>
          <w:sz w:val="22"/>
          <w:szCs w:val="22"/>
          <w:highlight w:val="yellow"/>
        </w:rPr>
        <w:t>c</w:t>
      </w:r>
      <w:r w:rsidR="004761C3" w:rsidRPr="0030775F">
        <w:rPr>
          <w:sz w:val="22"/>
          <w:szCs w:val="22"/>
          <w:highlight w:val="yellow"/>
        </w:rPr>
        <w:t xml:space="preserve">h </w:t>
      </w:r>
      <w:r w:rsidR="004761C3" w:rsidRPr="0030775F">
        <w:rPr>
          <w:spacing w:val="-2"/>
          <w:sz w:val="22"/>
          <w:szCs w:val="22"/>
          <w:highlight w:val="yellow"/>
        </w:rPr>
        <w:t>a</w:t>
      </w:r>
      <w:r w:rsidR="004761C3" w:rsidRPr="0030775F">
        <w:rPr>
          <w:sz w:val="22"/>
          <w:szCs w:val="22"/>
          <w:highlight w:val="yellow"/>
        </w:rPr>
        <w:t xml:space="preserve">s </w:t>
      </w:r>
      <w:r w:rsidR="004761C3" w:rsidRPr="0030775F">
        <w:rPr>
          <w:spacing w:val="1"/>
          <w:sz w:val="22"/>
          <w:szCs w:val="22"/>
          <w:highlight w:val="yellow"/>
        </w:rPr>
        <w:t>M</w:t>
      </w:r>
      <w:r w:rsidR="004761C3" w:rsidRPr="0030775F">
        <w:rPr>
          <w:spacing w:val="-2"/>
          <w:sz w:val="22"/>
          <w:szCs w:val="22"/>
          <w:highlight w:val="yellow"/>
        </w:rPr>
        <w:t>u</w:t>
      </w:r>
      <w:r w:rsidR="004761C3" w:rsidRPr="0030775F">
        <w:rPr>
          <w:spacing w:val="1"/>
          <w:sz w:val="22"/>
          <w:szCs w:val="22"/>
          <w:highlight w:val="yellow"/>
        </w:rPr>
        <w:t>t</w:t>
      </w:r>
      <w:r w:rsidR="004761C3" w:rsidRPr="0030775F">
        <w:rPr>
          <w:spacing w:val="-1"/>
          <w:sz w:val="22"/>
          <w:szCs w:val="22"/>
          <w:highlight w:val="yellow"/>
        </w:rPr>
        <w:t>t</w:t>
      </w:r>
      <w:r w:rsidR="004761C3" w:rsidRPr="0030775F">
        <w:rPr>
          <w:sz w:val="22"/>
          <w:szCs w:val="22"/>
          <w:highlight w:val="yellow"/>
        </w:rPr>
        <w:t xml:space="preserve">u </w:t>
      </w:r>
      <w:r w:rsidR="004761C3" w:rsidRPr="0030775F">
        <w:rPr>
          <w:spacing w:val="2"/>
          <w:sz w:val="22"/>
          <w:szCs w:val="22"/>
          <w:highlight w:val="yellow"/>
        </w:rPr>
        <w:t>P</w:t>
      </w:r>
      <w:r w:rsidR="004761C3" w:rsidRPr="0030775F">
        <w:rPr>
          <w:sz w:val="22"/>
          <w:szCs w:val="22"/>
          <w:highlight w:val="yellow"/>
        </w:rPr>
        <w:t>on</w:t>
      </w:r>
      <w:r w:rsidR="004761C3" w:rsidRPr="0030775F">
        <w:rPr>
          <w:spacing w:val="-2"/>
          <w:sz w:val="22"/>
          <w:szCs w:val="22"/>
          <w:highlight w:val="yellow"/>
        </w:rPr>
        <w:t>g</w:t>
      </w:r>
      <w:r w:rsidR="004761C3" w:rsidRPr="0030775F">
        <w:rPr>
          <w:sz w:val="22"/>
          <w:szCs w:val="22"/>
          <w:highlight w:val="yellow"/>
        </w:rPr>
        <w:t>al</w:t>
      </w:r>
      <w:r w:rsidR="004761C3" w:rsidRPr="0030775F">
        <w:rPr>
          <w:spacing w:val="-1"/>
          <w:sz w:val="22"/>
          <w:szCs w:val="22"/>
          <w:highlight w:val="yellow"/>
        </w:rPr>
        <w:t xml:space="preserve"> </w:t>
      </w:r>
      <w:r w:rsidR="004761C3" w:rsidRPr="0030775F">
        <w:rPr>
          <w:spacing w:val="1"/>
          <w:sz w:val="22"/>
          <w:szCs w:val="22"/>
          <w:highlight w:val="yellow"/>
        </w:rPr>
        <w:t>i</w:t>
      </w:r>
      <w:r w:rsidR="004761C3" w:rsidRPr="0030775F">
        <w:rPr>
          <w:sz w:val="22"/>
          <w:szCs w:val="22"/>
          <w:highlight w:val="yellow"/>
        </w:rPr>
        <w:t>n s</w:t>
      </w:r>
      <w:r w:rsidR="004761C3" w:rsidRPr="0030775F">
        <w:rPr>
          <w:spacing w:val="-2"/>
          <w:sz w:val="22"/>
          <w:szCs w:val="22"/>
          <w:highlight w:val="yellow"/>
        </w:rPr>
        <w:t>o</w:t>
      </w:r>
      <w:r w:rsidR="004761C3" w:rsidRPr="0030775F">
        <w:rPr>
          <w:sz w:val="22"/>
          <w:szCs w:val="22"/>
          <w:highlight w:val="yellow"/>
        </w:rPr>
        <w:t>u</w:t>
      </w:r>
      <w:r w:rsidR="004761C3" w:rsidRPr="0030775F">
        <w:rPr>
          <w:spacing w:val="1"/>
          <w:sz w:val="22"/>
          <w:szCs w:val="22"/>
          <w:highlight w:val="yellow"/>
        </w:rPr>
        <w:t>t</w:t>
      </w:r>
      <w:r w:rsidR="004761C3" w:rsidRPr="0030775F">
        <w:rPr>
          <w:sz w:val="22"/>
          <w:szCs w:val="22"/>
          <w:highlight w:val="yellow"/>
        </w:rPr>
        <w:t>h</w:t>
      </w:r>
      <w:r w:rsidR="004761C3" w:rsidRPr="0030775F">
        <w:rPr>
          <w:spacing w:val="-2"/>
          <w:sz w:val="22"/>
          <w:szCs w:val="22"/>
          <w:highlight w:val="yellow"/>
        </w:rPr>
        <w:t>e</w:t>
      </w:r>
      <w:r w:rsidR="004761C3" w:rsidRPr="0030775F">
        <w:rPr>
          <w:spacing w:val="1"/>
          <w:sz w:val="22"/>
          <w:szCs w:val="22"/>
          <w:highlight w:val="yellow"/>
        </w:rPr>
        <w:t>r</w:t>
      </w:r>
      <w:r w:rsidR="004761C3" w:rsidRPr="0030775F">
        <w:rPr>
          <w:sz w:val="22"/>
          <w:szCs w:val="22"/>
          <w:highlight w:val="yellow"/>
        </w:rPr>
        <w:t xml:space="preserve">n </w:t>
      </w:r>
      <w:r w:rsidR="004761C3" w:rsidRPr="0030775F">
        <w:rPr>
          <w:spacing w:val="-2"/>
          <w:sz w:val="22"/>
          <w:szCs w:val="22"/>
          <w:highlight w:val="yellow"/>
        </w:rPr>
        <w:t>I</w:t>
      </w:r>
      <w:r w:rsidR="004761C3" w:rsidRPr="0030775F">
        <w:rPr>
          <w:sz w:val="22"/>
          <w:szCs w:val="22"/>
          <w:highlight w:val="yellow"/>
        </w:rPr>
        <w:t>nd</w:t>
      </w:r>
      <w:r w:rsidR="004761C3" w:rsidRPr="0030775F">
        <w:rPr>
          <w:spacing w:val="-1"/>
          <w:sz w:val="22"/>
          <w:szCs w:val="22"/>
          <w:highlight w:val="yellow"/>
        </w:rPr>
        <w:t>i</w:t>
      </w:r>
      <w:r w:rsidR="004761C3" w:rsidRPr="0030775F">
        <w:rPr>
          <w:sz w:val="22"/>
          <w:szCs w:val="22"/>
          <w:highlight w:val="yellow"/>
        </w:rPr>
        <w:t xml:space="preserve">a, and </w:t>
      </w:r>
      <w:r w:rsidR="004761C3" w:rsidRPr="0030775F">
        <w:rPr>
          <w:spacing w:val="-3"/>
          <w:sz w:val="22"/>
          <w:szCs w:val="22"/>
          <w:highlight w:val="yellow"/>
        </w:rPr>
        <w:t>B</w:t>
      </w:r>
      <w:r w:rsidR="004761C3" w:rsidRPr="0030775F">
        <w:rPr>
          <w:sz w:val="22"/>
          <w:szCs w:val="22"/>
          <w:highlight w:val="yellow"/>
        </w:rPr>
        <w:t>a</w:t>
      </w:r>
      <w:r w:rsidR="004761C3" w:rsidRPr="0030775F">
        <w:rPr>
          <w:spacing w:val="-1"/>
          <w:sz w:val="22"/>
          <w:szCs w:val="22"/>
          <w:highlight w:val="yellow"/>
        </w:rPr>
        <w:t>i</w:t>
      </w:r>
      <w:r w:rsidR="004761C3" w:rsidRPr="0030775F">
        <w:rPr>
          <w:sz w:val="22"/>
          <w:szCs w:val="22"/>
          <w:highlight w:val="yellow"/>
        </w:rPr>
        <w:t>l</w:t>
      </w:r>
      <w:r w:rsidR="004761C3" w:rsidRPr="0030775F">
        <w:rPr>
          <w:spacing w:val="1"/>
          <w:sz w:val="22"/>
          <w:szCs w:val="22"/>
          <w:highlight w:val="yellow"/>
        </w:rPr>
        <w:t xml:space="preserve"> </w:t>
      </w:r>
      <w:r w:rsidR="004761C3" w:rsidRPr="0030775F">
        <w:rPr>
          <w:sz w:val="22"/>
          <w:szCs w:val="22"/>
          <w:highlight w:val="yellow"/>
        </w:rPr>
        <w:t>Po</w:t>
      </w:r>
      <w:r w:rsidR="004761C3" w:rsidRPr="0030775F">
        <w:rPr>
          <w:spacing w:val="-2"/>
          <w:sz w:val="22"/>
          <w:szCs w:val="22"/>
          <w:highlight w:val="yellow"/>
        </w:rPr>
        <w:t>l</w:t>
      </w:r>
      <w:r w:rsidR="004761C3" w:rsidRPr="0030775F">
        <w:rPr>
          <w:sz w:val="22"/>
          <w:szCs w:val="22"/>
          <w:highlight w:val="yellow"/>
        </w:rPr>
        <w:t>a</w:t>
      </w:r>
      <w:r w:rsidR="004761C3" w:rsidRPr="0030775F">
        <w:rPr>
          <w:spacing w:val="-2"/>
          <w:sz w:val="22"/>
          <w:szCs w:val="22"/>
          <w:highlight w:val="yellow"/>
        </w:rPr>
        <w:t xml:space="preserve"> </w:t>
      </w:r>
      <w:r w:rsidR="004761C3" w:rsidRPr="0030775F">
        <w:rPr>
          <w:spacing w:val="1"/>
          <w:sz w:val="22"/>
          <w:szCs w:val="22"/>
          <w:highlight w:val="yellow"/>
        </w:rPr>
        <w:t>i</w:t>
      </w:r>
      <w:r w:rsidR="004761C3" w:rsidRPr="0030775F">
        <w:rPr>
          <w:sz w:val="22"/>
          <w:szCs w:val="22"/>
          <w:highlight w:val="yellow"/>
        </w:rPr>
        <w:t xml:space="preserve">n </w:t>
      </w:r>
      <w:r w:rsidR="004761C3" w:rsidRPr="0030775F">
        <w:rPr>
          <w:spacing w:val="-2"/>
          <w:sz w:val="22"/>
          <w:szCs w:val="22"/>
          <w:highlight w:val="yellow"/>
        </w:rPr>
        <w:t>M</w:t>
      </w:r>
      <w:r w:rsidR="004761C3" w:rsidRPr="0030775F">
        <w:rPr>
          <w:sz w:val="22"/>
          <w:szCs w:val="22"/>
          <w:highlight w:val="yellow"/>
        </w:rPr>
        <w:t>ah</w:t>
      </w:r>
      <w:r w:rsidR="004761C3" w:rsidRPr="0030775F">
        <w:rPr>
          <w:spacing w:val="-2"/>
          <w:sz w:val="22"/>
          <w:szCs w:val="22"/>
          <w:highlight w:val="yellow"/>
        </w:rPr>
        <w:t>a</w:t>
      </w:r>
      <w:r w:rsidR="004761C3" w:rsidRPr="0030775F">
        <w:rPr>
          <w:spacing w:val="1"/>
          <w:sz w:val="22"/>
          <w:szCs w:val="22"/>
          <w:highlight w:val="yellow"/>
        </w:rPr>
        <w:t>r</w:t>
      </w:r>
      <w:r w:rsidR="004761C3" w:rsidRPr="0030775F">
        <w:rPr>
          <w:sz w:val="22"/>
          <w:szCs w:val="22"/>
          <w:highlight w:val="yellow"/>
        </w:rPr>
        <w:t>a</w:t>
      </w:r>
      <w:r w:rsidR="004761C3" w:rsidRPr="0030775F">
        <w:rPr>
          <w:spacing w:val="1"/>
          <w:sz w:val="22"/>
          <w:szCs w:val="22"/>
          <w:highlight w:val="yellow"/>
        </w:rPr>
        <w:t>s</w:t>
      </w:r>
      <w:r w:rsidR="004761C3" w:rsidRPr="0030775F">
        <w:rPr>
          <w:spacing w:val="-2"/>
          <w:sz w:val="22"/>
          <w:szCs w:val="22"/>
          <w:highlight w:val="yellow"/>
        </w:rPr>
        <w:t>h</w:t>
      </w:r>
      <w:r w:rsidR="004761C3" w:rsidRPr="0030775F">
        <w:rPr>
          <w:spacing w:val="1"/>
          <w:sz w:val="22"/>
          <w:szCs w:val="22"/>
          <w:highlight w:val="yellow"/>
        </w:rPr>
        <w:t>t</w:t>
      </w:r>
      <w:r w:rsidR="004761C3" w:rsidRPr="0030775F">
        <w:rPr>
          <w:spacing w:val="-2"/>
          <w:sz w:val="22"/>
          <w:szCs w:val="22"/>
          <w:highlight w:val="yellow"/>
        </w:rPr>
        <w:t>r</w:t>
      </w:r>
      <w:r w:rsidR="004761C3" w:rsidRPr="0030775F">
        <w:rPr>
          <w:sz w:val="22"/>
          <w:szCs w:val="22"/>
          <w:highlight w:val="yellow"/>
        </w:rPr>
        <w:t>a, wh</w:t>
      </w:r>
      <w:r w:rsidR="004761C3" w:rsidRPr="0030775F">
        <w:rPr>
          <w:spacing w:val="-3"/>
          <w:sz w:val="22"/>
          <w:szCs w:val="22"/>
          <w:highlight w:val="yellow"/>
        </w:rPr>
        <w:t>e</w:t>
      </w:r>
      <w:r w:rsidR="004761C3" w:rsidRPr="0030775F">
        <w:rPr>
          <w:spacing w:val="1"/>
          <w:sz w:val="22"/>
          <w:szCs w:val="22"/>
          <w:highlight w:val="yellow"/>
        </w:rPr>
        <w:t>r</w:t>
      </w:r>
      <w:r w:rsidR="004761C3" w:rsidRPr="0030775F">
        <w:rPr>
          <w:sz w:val="22"/>
          <w:szCs w:val="22"/>
          <w:highlight w:val="yellow"/>
        </w:rPr>
        <w:t>e bu</w:t>
      </w:r>
      <w:r w:rsidR="004761C3" w:rsidRPr="0030775F">
        <w:rPr>
          <w:spacing w:val="1"/>
          <w:sz w:val="22"/>
          <w:szCs w:val="22"/>
          <w:highlight w:val="yellow"/>
        </w:rPr>
        <w:t>l</w:t>
      </w:r>
      <w:r w:rsidR="004761C3" w:rsidRPr="0030775F">
        <w:rPr>
          <w:spacing w:val="-1"/>
          <w:sz w:val="22"/>
          <w:szCs w:val="22"/>
          <w:highlight w:val="yellow"/>
        </w:rPr>
        <w:t>l</w:t>
      </w:r>
      <w:r w:rsidR="004761C3" w:rsidRPr="0030775F">
        <w:rPr>
          <w:sz w:val="22"/>
          <w:szCs w:val="22"/>
          <w:highlight w:val="yellow"/>
        </w:rPr>
        <w:t xml:space="preserve">ock </w:t>
      </w:r>
      <w:r w:rsidR="004761C3" w:rsidRPr="0030775F">
        <w:rPr>
          <w:spacing w:val="-2"/>
          <w:sz w:val="22"/>
          <w:szCs w:val="22"/>
          <w:highlight w:val="yellow"/>
        </w:rPr>
        <w:t>c</w:t>
      </w:r>
      <w:r w:rsidR="004761C3" w:rsidRPr="0030775F">
        <w:rPr>
          <w:sz w:val="22"/>
          <w:szCs w:val="22"/>
          <w:highlight w:val="yellow"/>
        </w:rPr>
        <w:t>a</w:t>
      </w:r>
      <w:r w:rsidR="004761C3" w:rsidRPr="0030775F">
        <w:rPr>
          <w:spacing w:val="-1"/>
          <w:sz w:val="22"/>
          <w:szCs w:val="22"/>
          <w:highlight w:val="yellow"/>
        </w:rPr>
        <w:t>r</w:t>
      </w:r>
      <w:r w:rsidR="004761C3" w:rsidRPr="0030775F">
        <w:rPr>
          <w:sz w:val="22"/>
          <w:szCs w:val="22"/>
          <w:highlight w:val="yellow"/>
        </w:rPr>
        <w:t>t</w:t>
      </w:r>
      <w:r w:rsidR="004761C3" w:rsidRPr="0030775F">
        <w:rPr>
          <w:spacing w:val="1"/>
          <w:sz w:val="22"/>
          <w:szCs w:val="22"/>
          <w:highlight w:val="yellow"/>
        </w:rPr>
        <w:t xml:space="preserve"> </w:t>
      </w:r>
      <w:r w:rsidR="004761C3" w:rsidRPr="0030775F">
        <w:rPr>
          <w:spacing w:val="-2"/>
          <w:sz w:val="22"/>
          <w:szCs w:val="22"/>
          <w:highlight w:val="yellow"/>
        </w:rPr>
        <w:t>r</w:t>
      </w:r>
      <w:r w:rsidR="004761C3" w:rsidRPr="0030775F">
        <w:rPr>
          <w:sz w:val="22"/>
          <w:szCs w:val="22"/>
          <w:highlight w:val="yellow"/>
        </w:rPr>
        <w:t>ac</w:t>
      </w:r>
      <w:r w:rsidR="004761C3" w:rsidRPr="0030775F">
        <w:rPr>
          <w:spacing w:val="-2"/>
          <w:sz w:val="22"/>
          <w:szCs w:val="22"/>
          <w:highlight w:val="yellow"/>
        </w:rPr>
        <w:t>e</w:t>
      </w:r>
      <w:r w:rsidR="004761C3" w:rsidRPr="0030775F">
        <w:rPr>
          <w:sz w:val="22"/>
          <w:szCs w:val="22"/>
          <w:highlight w:val="yellow"/>
        </w:rPr>
        <w:t xml:space="preserve">s </w:t>
      </w:r>
      <w:r w:rsidR="004761C3" w:rsidRPr="0030775F">
        <w:rPr>
          <w:spacing w:val="1"/>
          <w:sz w:val="22"/>
          <w:szCs w:val="22"/>
          <w:highlight w:val="yellow"/>
        </w:rPr>
        <w:t>a</w:t>
      </w:r>
      <w:r w:rsidR="004761C3" w:rsidRPr="0030775F">
        <w:rPr>
          <w:spacing w:val="-2"/>
          <w:sz w:val="22"/>
          <w:szCs w:val="22"/>
          <w:highlight w:val="yellow"/>
        </w:rPr>
        <w:t>r</w:t>
      </w:r>
      <w:r w:rsidR="004761C3" w:rsidRPr="0030775F">
        <w:rPr>
          <w:sz w:val="22"/>
          <w:szCs w:val="22"/>
          <w:highlight w:val="yellow"/>
        </w:rPr>
        <w:t>e o</w:t>
      </w:r>
      <w:r w:rsidR="004761C3" w:rsidRPr="0030775F">
        <w:rPr>
          <w:spacing w:val="-4"/>
          <w:sz w:val="22"/>
          <w:szCs w:val="22"/>
          <w:highlight w:val="yellow"/>
        </w:rPr>
        <w:t>r</w:t>
      </w:r>
      <w:r w:rsidR="004761C3" w:rsidRPr="0030775F">
        <w:rPr>
          <w:spacing w:val="-2"/>
          <w:sz w:val="22"/>
          <w:szCs w:val="22"/>
          <w:highlight w:val="yellow"/>
        </w:rPr>
        <w:t>g</w:t>
      </w:r>
      <w:r w:rsidR="004761C3" w:rsidRPr="0030775F">
        <w:rPr>
          <w:sz w:val="22"/>
          <w:szCs w:val="22"/>
          <w:highlight w:val="yellow"/>
        </w:rPr>
        <w:t>a</w:t>
      </w:r>
      <w:r w:rsidR="004761C3" w:rsidRPr="0030775F">
        <w:rPr>
          <w:spacing w:val="-2"/>
          <w:sz w:val="22"/>
          <w:szCs w:val="22"/>
          <w:highlight w:val="yellow"/>
        </w:rPr>
        <w:t>n</w:t>
      </w:r>
      <w:r w:rsidR="004761C3" w:rsidRPr="0030775F">
        <w:rPr>
          <w:spacing w:val="1"/>
          <w:sz w:val="22"/>
          <w:szCs w:val="22"/>
          <w:highlight w:val="yellow"/>
        </w:rPr>
        <w:t>i</w:t>
      </w:r>
      <w:r w:rsidR="004761C3" w:rsidRPr="0030775F">
        <w:rPr>
          <w:sz w:val="22"/>
          <w:szCs w:val="22"/>
          <w:highlight w:val="yellow"/>
        </w:rPr>
        <w:t xml:space="preserve">zed. </w:t>
      </w:r>
      <w:r w:rsidR="004761C3" w:rsidRPr="0030775F">
        <w:rPr>
          <w:spacing w:val="-1"/>
          <w:sz w:val="22"/>
          <w:szCs w:val="22"/>
          <w:highlight w:val="yellow"/>
        </w:rPr>
        <w:t>D</w:t>
      </w:r>
      <w:r w:rsidR="004761C3" w:rsidRPr="0030775F">
        <w:rPr>
          <w:spacing w:val="-2"/>
          <w:sz w:val="22"/>
          <w:szCs w:val="22"/>
          <w:highlight w:val="yellow"/>
        </w:rPr>
        <w:t>u</w:t>
      </w:r>
      <w:r w:rsidR="004761C3" w:rsidRPr="0030775F">
        <w:rPr>
          <w:spacing w:val="1"/>
          <w:sz w:val="22"/>
          <w:szCs w:val="22"/>
          <w:highlight w:val="yellow"/>
        </w:rPr>
        <w:t>r</w:t>
      </w:r>
      <w:r w:rsidR="004761C3" w:rsidRPr="0030775F">
        <w:rPr>
          <w:spacing w:val="-1"/>
          <w:sz w:val="22"/>
          <w:szCs w:val="22"/>
          <w:highlight w:val="yellow"/>
        </w:rPr>
        <w:t>i</w:t>
      </w:r>
      <w:r w:rsidR="004761C3" w:rsidRPr="0030775F">
        <w:rPr>
          <w:sz w:val="22"/>
          <w:szCs w:val="22"/>
          <w:highlight w:val="yellow"/>
        </w:rPr>
        <w:t>ng s</w:t>
      </w:r>
      <w:r w:rsidR="004761C3" w:rsidRPr="0030775F">
        <w:rPr>
          <w:spacing w:val="-2"/>
          <w:sz w:val="22"/>
          <w:szCs w:val="22"/>
          <w:highlight w:val="yellow"/>
        </w:rPr>
        <w:t>u</w:t>
      </w:r>
      <w:r w:rsidR="004761C3" w:rsidRPr="0030775F">
        <w:rPr>
          <w:sz w:val="22"/>
          <w:szCs w:val="22"/>
          <w:highlight w:val="yellow"/>
        </w:rPr>
        <w:t>ch e</w:t>
      </w:r>
      <w:r w:rsidR="004761C3" w:rsidRPr="0030775F">
        <w:rPr>
          <w:spacing w:val="-2"/>
          <w:sz w:val="22"/>
          <w:szCs w:val="22"/>
          <w:highlight w:val="yellow"/>
        </w:rPr>
        <w:t>v</w:t>
      </w:r>
      <w:r w:rsidR="004761C3" w:rsidRPr="0030775F">
        <w:rPr>
          <w:sz w:val="22"/>
          <w:szCs w:val="22"/>
          <w:highlight w:val="yellow"/>
        </w:rPr>
        <w:t>en</w:t>
      </w:r>
      <w:r w:rsidR="004761C3" w:rsidRPr="0030775F">
        <w:rPr>
          <w:spacing w:val="-1"/>
          <w:sz w:val="22"/>
          <w:szCs w:val="22"/>
          <w:highlight w:val="yellow"/>
        </w:rPr>
        <w:t>t</w:t>
      </w:r>
      <w:r w:rsidR="004761C3" w:rsidRPr="0030775F">
        <w:rPr>
          <w:sz w:val="22"/>
          <w:szCs w:val="22"/>
          <w:highlight w:val="yellow"/>
        </w:rPr>
        <w:t xml:space="preserve">s, </w:t>
      </w:r>
      <w:r w:rsidR="004761C3" w:rsidRPr="0030775F">
        <w:rPr>
          <w:spacing w:val="-2"/>
          <w:sz w:val="22"/>
          <w:szCs w:val="22"/>
          <w:highlight w:val="yellow"/>
        </w:rPr>
        <w:t>c</w:t>
      </w:r>
      <w:r w:rsidR="004761C3" w:rsidRPr="0030775F">
        <w:rPr>
          <w:sz w:val="22"/>
          <w:szCs w:val="22"/>
          <w:highlight w:val="yellow"/>
        </w:rPr>
        <w:t>h</w:t>
      </w:r>
      <w:r w:rsidR="004761C3" w:rsidRPr="0030775F">
        <w:rPr>
          <w:spacing w:val="1"/>
          <w:sz w:val="22"/>
          <w:szCs w:val="22"/>
          <w:highlight w:val="yellow"/>
        </w:rPr>
        <w:t>il</w:t>
      </w:r>
      <w:r w:rsidR="004761C3" w:rsidRPr="0030775F">
        <w:rPr>
          <w:spacing w:val="-2"/>
          <w:sz w:val="22"/>
          <w:szCs w:val="22"/>
          <w:highlight w:val="yellow"/>
        </w:rPr>
        <w:t>d</w:t>
      </w:r>
      <w:r w:rsidR="004761C3" w:rsidRPr="0030775F">
        <w:rPr>
          <w:spacing w:val="1"/>
          <w:sz w:val="22"/>
          <w:szCs w:val="22"/>
          <w:highlight w:val="yellow"/>
        </w:rPr>
        <w:t>r</w:t>
      </w:r>
      <w:r w:rsidR="004761C3" w:rsidRPr="0030775F">
        <w:rPr>
          <w:sz w:val="22"/>
          <w:szCs w:val="22"/>
          <w:highlight w:val="yellow"/>
        </w:rPr>
        <w:t>en</w:t>
      </w:r>
      <w:r w:rsidR="004761C3" w:rsidRPr="0030775F">
        <w:rPr>
          <w:spacing w:val="-2"/>
          <w:sz w:val="22"/>
          <w:szCs w:val="22"/>
          <w:highlight w:val="yellow"/>
        </w:rPr>
        <w:t xml:space="preserve"> </w:t>
      </w:r>
      <w:r w:rsidR="004761C3" w:rsidRPr="0030775F">
        <w:rPr>
          <w:spacing w:val="1"/>
          <w:sz w:val="22"/>
          <w:szCs w:val="22"/>
          <w:highlight w:val="yellow"/>
        </w:rPr>
        <w:t>f</w:t>
      </w:r>
      <w:r w:rsidR="004761C3" w:rsidRPr="0030775F">
        <w:rPr>
          <w:spacing w:val="-2"/>
          <w:sz w:val="22"/>
          <w:szCs w:val="22"/>
          <w:highlight w:val="yellow"/>
        </w:rPr>
        <w:t>r</w:t>
      </w:r>
      <w:r w:rsidR="004761C3" w:rsidRPr="0030775F">
        <w:rPr>
          <w:sz w:val="22"/>
          <w:szCs w:val="22"/>
          <w:highlight w:val="yellow"/>
        </w:rPr>
        <w:t>eque</w:t>
      </w:r>
      <w:r w:rsidR="004761C3" w:rsidRPr="0030775F">
        <w:rPr>
          <w:spacing w:val="-2"/>
          <w:sz w:val="22"/>
          <w:szCs w:val="22"/>
          <w:highlight w:val="yellow"/>
        </w:rPr>
        <w:t>n</w:t>
      </w:r>
      <w:r w:rsidR="004761C3" w:rsidRPr="0030775F">
        <w:rPr>
          <w:spacing w:val="-1"/>
          <w:sz w:val="22"/>
          <w:szCs w:val="22"/>
          <w:highlight w:val="yellow"/>
        </w:rPr>
        <w:t>t</w:t>
      </w:r>
      <w:r w:rsidR="004761C3" w:rsidRPr="0030775F">
        <w:rPr>
          <w:spacing w:val="1"/>
          <w:sz w:val="22"/>
          <w:szCs w:val="22"/>
          <w:highlight w:val="yellow"/>
        </w:rPr>
        <w:t>l</w:t>
      </w:r>
      <w:r w:rsidR="004761C3" w:rsidRPr="0030775F">
        <w:rPr>
          <w:sz w:val="22"/>
          <w:szCs w:val="22"/>
          <w:highlight w:val="yellow"/>
        </w:rPr>
        <w:t>y a</w:t>
      </w:r>
      <w:r w:rsidR="004761C3" w:rsidRPr="0030775F">
        <w:rPr>
          <w:spacing w:val="-2"/>
          <w:sz w:val="22"/>
          <w:szCs w:val="22"/>
          <w:highlight w:val="yellow"/>
        </w:rPr>
        <w:t>c</w:t>
      </w:r>
      <w:r w:rsidR="004761C3" w:rsidRPr="0030775F">
        <w:rPr>
          <w:sz w:val="22"/>
          <w:szCs w:val="22"/>
          <w:highlight w:val="yellow"/>
        </w:rPr>
        <w:t>c</w:t>
      </w:r>
      <w:r w:rsidR="004761C3" w:rsidRPr="0030775F">
        <w:rPr>
          <w:spacing w:val="-2"/>
          <w:sz w:val="22"/>
          <w:szCs w:val="22"/>
          <w:highlight w:val="yellow"/>
        </w:rPr>
        <w:t>o</w:t>
      </w:r>
      <w:r w:rsidR="004761C3" w:rsidRPr="0030775F">
        <w:rPr>
          <w:spacing w:val="1"/>
          <w:sz w:val="22"/>
          <w:szCs w:val="22"/>
          <w:highlight w:val="yellow"/>
        </w:rPr>
        <w:t>m</w:t>
      </w:r>
      <w:r w:rsidR="004761C3" w:rsidRPr="0030775F">
        <w:rPr>
          <w:sz w:val="22"/>
          <w:szCs w:val="22"/>
          <w:highlight w:val="yellow"/>
        </w:rPr>
        <w:t>p</w:t>
      </w:r>
      <w:r w:rsidR="004761C3" w:rsidRPr="0030775F">
        <w:rPr>
          <w:spacing w:val="-2"/>
          <w:sz w:val="22"/>
          <w:szCs w:val="22"/>
          <w:highlight w:val="yellow"/>
        </w:rPr>
        <w:t>a</w:t>
      </w:r>
      <w:r w:rsidR="004761C3" w:rsidRPr="0030775F">
        <w:rPr>
          <w:sz w:val="22"/>
          <w:szCs w:val="22"/>
          <w:highlight w:val="yellow"/>
        </w:rPr>
        <w:t>ny ad</w:t>
      </w:r>
      <w:r w:rsidR="004761C3" w:rsidRPr="0030775F">
        <w:rPr>
          <w:spacing w:val="-2"/>
          <w:sz w:val="22"/>
          <w:szCs w:val="22"/>
          <w:highlight w:val="yellow"/>
        </w:rPr>
        <w:t>u</w:t>
      </w:r>
      <w:r w:rsidR="004761C3" w:rsidRPr="0030775F">
        <w:rPr>
          <w:spacing w:val="1"/>
          <w:sz w:val="22"/>
          <w:szCs w:val="22"/>
          <w:highlight w:val="yellow"/>
        </w:rPr>
        <w:t>lt</w:t>
      </w:r>
      <w:r w:rsidR="004761C3" w:rsidRPr="0030775F">
        <w:rPr>
          <w:spacing w:val="-2"/>
          <w:sz w:val="22"/>
          <w:szCs w:val="22"/>
          <w:highlight w:val="yellow"/>
        </w:rPr>
        <w:t>s</w:t>
      </w:r>
      <w:r w:rsidR="004761C3" w:rsidRPr="0030775F">
        <w:rPr>
          <w:sz w:val="22"/>
          <w:szCs w:val="22"/>
          <w:highlight w:val="yellow"/>
        </w:rPr>
        <w:t xml:space="preserve">, </w:t>
      </w:r>
      <w:r w:rsidR="004761C3" w:rsidRPr="0030775F">
        <w:rPr>
          <w:spacing w:val="1"/>
          <w:sz w:val="22"/>
          <w:szCs w:val="22"/>
          <w:highlight w:val="yellow"/>
        </w:rPr>
        <w:t>i</w:t>
      </w:r>
      <w:r w:rsidR="004761C3" w:rsidRPr="0030775F">
        <w:rPr>
          <w:spacing w:val="-2"/>
          <w:sz w:val="22"/>
          <w:szCs w:val="22"/>
          <w:highlight w:val="yellow"/>
        </w:rPr>
        <w:t>n</w:t>
      </w:r>
      <w:r w:rsidR="004761C3" w:rsidRPr="0030775F">
        <w:rPr>
          <w:sz w:val="22"/>
          <w:szCs w:val="22"/>
          <w:highlight w:val="yellow"/>
        </w:rPr>
        <w:t>c</w:t>
      </w:r>
      <w:r w:rsidR="004761C3" w:rsidRPr="0030775F">
        <w:rPr>
          <w:spacing w:val="1"/>
          <w:sz w:val="22"/>
          <w:szCs w:val="22"/>
          <w:highlight w:val="yellow"/>
        </w:rPr>
        <w:t>r</w:t>
      </w:r>
      <w:r w:rsidR="004761C3" w:rsidRPr="0030775F">
        <w:rPr>
          <w:spacing w:val="-2"/>
          <w:sz w:val="22"/>
          <w:szCs w:val="22"/>
          <w:highlight w:val="yellow"/>
        </w:rPr>
        <w:t>e</w:t>
      </w:r>
      <w:r w:rsidR="004761C3" w:rsidRPr="0030775F">
        <w:rPr>
          <w:sz w:val="22"/>
          <w:szCs w:val="22"/>
          <w:highlight w:val="yellow"/>
        </w:rPr>
        <w:t>a</w:t>
      </w:r>
      <w:r w:rsidR="004761C3" w:rsidRPr="0030775F">
        <w:rPr>
          <w:spacing w:val="-2"/>
          <w:sz w:val="22"/>
          <w:szCs w:val="22"/>
          <w:highlight w:val="yellow"/>
        </w:rPr>
        <w:t>s</w:t>
      </w:r>
      <w:r w:rsidR="004761C3" w:rsidRPr="0030775F">
        <w:rPr>
          <w:spacing w:val="1"/>
          <w:sz w:val="22"/>
          <w:szCs w:val="22"/>
          <w:highlight w:val="yellow"/>
        </w:rPr>
        <w:t>i</w:t>
      </w:r>
      <w:r w:rsidR="004761C3" w:rsidRPr="0030775F">
        <w:rPr>
          <w:sz w:val="22"/>
          <w:szCs w:val="22"/>
          <w:highlight w:val="yellow"/>
        </w:rPr>
        <w:t xml:space="preserve">ng </w:t>
      </w:r>
      <w:r w:rsidR="004761C3" w:rsidRPr="0030775F">
        <w:rPr>
          <w:spacing w:val="1"/>
          <w:sz w:val="22"/>
          <w:szCs w:val="22"/>
          <w:highlight w:val="yellow"/>
        </w:rPr>
        <w:t>t</w:t>
      </w:r>
      <w:r w:rsidR="004761C3" w:rsidRPr="0030775F">
        <w:rPr>
          <w:sz w:val="22"/>
          <w:szCs w:val="22"/>
          <w:highlight w:val="yellow"/>
        </w:rPr>
        <w:t>h</w:t>
      </w:r>
      <w:r w:rsidR="004761C3" w:rsidRPr="0030775F">
        <w:rPr>
          <w:spacing w:val="-2"/>
          <w:sz w:val="22"/>
          <w:szCs w:val="22"/>
          <w:highlight w:val="yellow"/>
        </w:rPr>
        <w:t>e</w:t>
      </w:r>
      <w:r w:rsidR="004761C3" w:rsidRPr="0030775F">
        <w:rPr>
          <w:spacing w:val="1"/>
          <w:sz w:val="22"/>
          <w:szCs w:val="22"/>
          <w:highlight w:val="yellow"/>
        </w:rPr>
        <w:t>i</w:t>
      </w:r>
      <w:r w:rsidR="004761C3" w:rsidRPr="0030775F">
        <w:rPr>
          <w:sz w:val="22"/>
          <w:szCs w:val="22"/>
          <w:highlight w:val="yellow"/>
        </w:rPr>
        <w:t>r</w:t>
      </w:r>
      <w:r w:rsidR="004761C3" w:rsidRPr="0030775F">
        <w:rPr>
          <w:spacing w:val="1"/>
          <w:sz w:val="22"/>
          <w:szCs w:val="22"/>
          <w:highlight w:val="yellow"/>
        </w:rPr>
        <w:t xml:space="preserve"> </w:t>
      </w:r>
      <w:r w:rsidR="004761C3" w:rsidRPr="0030775F">
        <w:rPr>
          <w:spacing w:val="-2"/>
          <w:sz w:val="22"/>
          <w:szCs w:val="22"/>
          <w:highlight w:val="yellow"/>
        </w:rPr>
        <w:t>e</w:t>
      </w:r>
      <w:r w:rsidR="004761C3" w:rsidRPr="0030775F">
        <w:rPr>
          <w:sz w:val="22"/>
          <w:szCs w:val="22"/>
          <w:highlight w:val="yellow"/>
        </w:rPr>
        <w:t>xpos</w:t>
      </w:r>
      <w:r w:rsidR="004761C3" w:rsidRPr="0030775F">
        <w:rPr>
          <w:spacing w:val="-2"/>
          <w:sz w:val="22"/>
          <w:szCs w:val="22"/>
          <w:highlight w:val="yellow"/>
        </w:rPr>
        <w:t>u</w:t>
      </w:r>
      <w:r w:rsidR="004761C3" w:rsidRPr="0030775F">
        <w:rPr>
          <w:spacing w:val="1"/>
          <w:sz w:val="22"/>
          <w:szCs w:val="22"/>
          <w:highlight w:val="yellow"/>
        </w:rPr>
        <w:t>r</w:t>
      </w:r>
      <w:r w:rsidR="004761C3" w:rsidRPr="0030775F">
        <w:rPr>
          <w:sz w:val="22"/>
          <w:szCs w:val="22"/>
          <w:highlight w:val="yellow"/>
        </w:rPr>
        <w:t>e</w:t>
      </w:r>
      <w:r w:rsidR="004761C3" w:rsidRPr="0030775F">
        <w:rPr>
          <w:spacing w:val="-2"/>
          <w:sz w:val="22"/>
          <w:szCs w:val="22"/>
          <w:highlight w:val="yellow"/>
        </w:rPr>
        <w:t xml:space="preserve"> </w:t>
      </w:r>
      <w:r w:rsidR="004761C3" w:rsidRPr="0030775F">
        <w:rPr>
          <w:spacing w:val="1"/>
          <w:sz w:val="22"/>
          <w:szCs w:val="22"/>
          <w:highlight w:val="yellow"/>
        </w:rPr>
        <w:t>t</w:t>
      </w:r>
      <w:r w:rsidR="004761C3" w:rsidRPr="0030775F">
        <w:rPr>
          <w:sz w:val="22"/>
          <w:szCs w:val="22"/>
          <w:highlight w:val="yellow"/>
        </w:rPr>
        <w:t>o p</w:t>
      </w:r>
      <w:r w:rsidR="004761C3" w:rsidRPr="0030775F">
        <w:rPr>
          <w:spacing w:val="-2"/>
          <w:sz w:val="22"/>
          <w:szCs w:val="22"/>
          <w:highlight w:val="yellow"/>
        </w:rPr>
        <w:t>o</w:t>
      </w:r>
      <w:r w:rsidR="004761C3" w:rsidRPr="0030775F">
        <w:rPr>
          <w:spacing w:val="1"/>
          <w:sz w:val="22"/>
          <w:szCs w:val="22"/>
          <w:highlight w:val="yellow"/>
        </w:rPr>
        <w:t>t</w:t>
      </w:r>
      <w:r w:rsidR="004761C3" w:rsidRPr="0030775F">
        <w:rPr>
          <w:sz w:val="22"/>
          <w:szCs w:val="22"/>
          <w:highlight w:val="yellow"/>
        </w:rPr>
        <w:t>e</w:t>
      </w:r>
      <w:r w:rsidR="004761C3" w:rsidRPr="0030775F">
        <w:rPr>
          <w:spacing w:val="-2"/>
          <w:sz w:val="22"/>
          <w:szCs w:val="22"/>
          <w:highlight w:val="yellow"/>
        </w:rPr>
        <w:t>n</w:t>
      </w:r>
      <w:r w:rsidR="004761C3" w:rsidRPr="0030775F">
        <w:rPr>
          <w:spacing w:val="1"/>
          <w:sz w:val="22"/>
          <w:szCs w:val="22"/>
          <w:highlight w:val="yellow"/>
        </w:rPr>
        <w:t>t</w:t>
      </w:r>
      <w:r w:rsidR="004761C3" w:rsidRPr="0030775F">
        <w:rPr>
          <w:spacing w:val="-1"/>
          <w:sz w:val="22"/>
          <w:szCs w:val="22"/>
          <w:highlight w:val="yellow"/>
        </w:rPr>
        <w:t>i</w:t>
      </w:r>
      <w:r w:rsidR="004761C3" w:rsidRPr="0030775F">
        <w:rPr>
          <w:sz w:val="22"/>
          <w:szCs w:val="22"/>
          <w:highlight w:val="yellow"/>
        </w:rPr>
        <w:t>al</w:t>
      </w:r>
      <w:r w:rsidR="004761C3" w:rsidRPr="0030775F">
        <w:rPr>
          <w:spacing w:val="-1"/>
          <w:sz w:val="22"/>
          <w:szCs w:val="22"/>
          <w:highlight w:val="yellow"/>
        </w:rPr>
        <w:t xml:space="preserve"> </w:t>
      </w:r>
      <w:r w:rsidR="004761C3" w:rsidRPr="0030775F">
        <w:rPr>
          <w:spacing w:val="-2"/>
          <w:sz w:val="22"/>
          <w:szCs w:val="22"/>
          <w:highlight w:val="yellow"/>
        </w:rPr>
        <w:t>a</w:t>
      </w:r>
      <w:r w:rsidR="004761C3" w:rsidRPr="0030775F">
        <w:rPr>
          <w:sz w:val="22"/>
          <w:szCs w:val="22"/>
          <w:highlight w:val="yellow"/>
        </w:rPr>
        <w:t>cc</w:t>
      </w:r>
      <w:r w:rsidR="004761C3" w:rsidRPr="0030775F">
        <w:rPr>
          <w:spacing w:val="1"/>
          <w:sz w:val="22"/>
          <w:szCs w:val="22"/>
          <w:highlight w:val="yellow"/>
        </w:rPr>
        <w:t>i</w:t>
      </w:r>
      <w:r w:rsidR="004761C3" w:rsidRPr="0030775F">
        <w:rPr>
          <w:spacing w:val="-2"/>
          <w:sz w:val="22"/>
          <w:szCs w:val="22"/>
          <w:highlight w:val="yellow"/>
        </w:rPr>
        <w:t>d</w:t>
      </w:r>
      <w:r w:rsidR="004761C3" w:rsidRPr="0030775F">
        <w:rPr>
          <w:sz w:val="22"/>
          <w:szCs w:val="22"/>
          <w:highlight w:val="yellow"/>
        </w:rPr>
        <w:t>en</w:t>
      </w:r>
      <w:r w:rsidR="004761C3" w:rsidRPr="0030775F">
        <w:rPr>
          <w:spacing w:val="-1"/>
          <w:sz w:val="22"/>
          <w:szCs w:val="22"/>
          <w:highlight w:val="yellow"/>
        </w:rPr>
        <w:t>t</w:t>
      </w:r>
      <w:r w:rsidR="004761C3" w:rsidRPr="0030775F">
        <w:rPr>
          <w:sz w:val="22"/>
          <w:szCs w:val="22"/>
          <w:highlight w:val="yellow"/>
        </w:rPr>
        <w:t>s.</w:t>
      </w:r>
      <w:r w:rsidR="004761C3">
        <w:rPr>
          <w:sz w:val="22"/>
          <w:szCs w:val="22"/>
          <w:highlight w:val="yellow"/>
        </w:rPr>
        <w:t xml:space="preserve"> </w:t>
      </w:r>
      <w:r w:rsidR="008C2570">
        <w:rPr>
          <w:spacing w:val="-1"/>
          <w:sz w:val="22"/>
          <w:szCs w:val="22"/>
        </w:rPr>
        <w:t>B</w:t>
      </w:r>
      <w:r w:rsidR="008C2570">
        <w:rPr>
          <w:spacing w:val="1"/>
          <w:sz w:val="22"/>
          <w:szCs w:val="22"/>
        </w:rPr>
        <w:t>l</w:t>
      </w:r>
      <w:r w:rsidR="008C2570">
        <w:rPr>
          <w:sz w:val="22"/>
          <w:szCs w:val="22"/>
        </w:rPr>
        <w:t>u</w:t>
      </w:r>
      <w:r w:rsidR="008C2570">
        <w:rPr>
          <w:spacing w:val="-2"/>
          <w:sz w:val="22"/>
          <w:szCs w:val="22"/>
        </w:rPr>
        <w:t>n</w:t>
      </w:r>
      <w:r w:rsidR="008C2570">
        <w:rPr>
          <w:sz w:val="22"/>
          <w:szCs w:val="22"/>
        </w:rPr>
        <w:t>t</w:t>
      </w:r>
      <w:r w:rsidR="008C2570">
        <w:rPr>
          <w:spacing w:val="1"/>
          <w:sz w:val="22"/>
          <w:szCs w:val="22"/>
        </w:rPr>
        <w:t xml:space="preserve"> </w:t>
      </w:r>
      <w:r w:rsidR="008C2570">
        <w:rPr>
          <w:sz w:val="22"/>
          <w:szCs w:val="22"/>
        </w:rPr>
        <w:t>abd</w:t>
      </w:r>
      <w:r w:rsidR="008C2570">
        <w:rPr>
          <w:spacing w:val="-2"/>
          <w:sz w:val="22"/>
          <w:szCs w:val="22"/>
        </w:rPr>
        <w:t>o</w:t>
      </w:r>
      <w:r w:rsidR="008C2570">
        <w:rPr>
          <w:spacing w:val="-1"/>
          <w:sz w:val="22"/>
          <w:szCs w:val="22"/>
        </w:rPr>
        <w:t>m</w:t>
      </w:r>
      <w:r w:rsidR="008C2570">
        <w:rPr>
          <w:spacing w:val="1"/>
          <w:sz w:val="22"/>
          <w:szCs w:val="22"/>
        </w:rPr>
        <w:t>i</w:t>
      </w:r>
      <w:r w:rsidR="008C2570">
        <w:rPr>
          <w:sz w:val="22"/>
          <w:szCs w:val="22"/>
        </w:rPr>
        <w:t>n</w:t>
      </w:r>
      <w:r w:rsidR="008C2570">
        <w:rPr>
          <w:spacing w:val="-2"/>
          <w:sz w:val="22"/>
          <w:szCs w:val="22"/>
        </w:rPr>
        <w:t>a</w:t>
      </w:r>
      <w:r w:rsidR="008C2570">
        <w:rPr>
          <w:sz w:val="22"/>
          <w:szCs w:val="22"/>
        </w:rPr>
        <w:t>l</w:t>
      </w:r>
      <w:r w:rsidR="008C2570">
        <w:rPr>
          <w:spacing w:val="1"/>
          <w:sz w:val="22"/>
          <w:szCs w:val="22"/>
        </w:rPr>
        <w:t xml:space="preserve"> </w:t>
      </w:r>
      <w:r w:rsidR="008C2570">
        <w:rPr>
          <w:spacing w:val="-1"/>
          <w:sz w:val="22"/>
          <w:szCs w:val="22"/>
        </w:rPr>
        <w:t>t</w:t>
      </w:r>
      <w:r w:rsidR="008C2570">
        <w:rPr>
          <w:spacing w:val="1"/>
          <w:sz w:val="22"/>
          <w:szCs w:val="22"/>
        </w:rPr>
        <w:t>r</w:t>
      </w:r>
      <w:r w:rsidR="008C2570">
        <w:rPr>
          <w:sz w:val="22"/>
          <w:szCs w:val="22"/>
        </w:rPr>
        <w:t>a</w:t>
      </w:r>
      <w:r w:rsidR="008C2570">
        <w:rPr>
          <w:spacing w:val="-2"/>
          <w:sz w:val="22"/>
          <w:szCs w:val="22"/>
        </w:rPr>
        <w:t>u</w:t>
      </w:r>
      <w:r w:rsidR="008C2570">
        <w:rPr>
          <w:spacing w:val="1"/>
          <w:sz w:val="22"/>
          <w:szCs w:val="22"/>
        </w:rPr>
        <w:t>m</w:t>
      </w:r>
      <w:r w:rsidR="008C2570">
        <w:rPr>
          <w:sz w:val="22"/>
          <w:szCs w:val="22"/>
        </w:rPr>
        <w:t>a</w:t>
      </w:r>
      <w:r w:rsidR="008C2570">
        <w:rPr>
          <w:spacing w:val="-2"/>
          <w:sz w:val="22"/>
          <w:szCs w:val="22"/>
        </w:rPr>
        <w:t xml:space="preserve"> </w:t>
      </w:r>
      <w:r w:rsidR="008C2570">
        <w:rPr>
          <w:spacing w:val="1"/>
          <w:sz w:val="22"/>
          <w:szCs w:val="22"/>
        </w:rPr>
        <w:t>(</w:t>
      </w:r>
      <w:r w:rsidR="008C2570">
        <w:rPr>
          <w:spacing w:val="-1"/>
          <w:sz w:val="22"/>
          <w:szCs w:val="22"/>
        </w:rPr>
        <w:t>B</w:t>
      </w:r>
      <w:r w:rsidR="008C2570">
        <w:rPr>
          <w:spacing w:val="-25"/>
          <w:sz w:val="22"/>
          <w:szCs w:val="22"/>
        </w:rPr>
        <w:t>A</w:t>
      </w:r>
      <w:r w:rsidR="008C2570">
        <w:rPr>
          <w:sz w:val="22"/>
          <w:szCs w:val="22"/>
        </w:rPr>
        <w:t xml:space="preserve">T) </w:t>
      </w:r>
      <w:r w:rsidR="008C2570">
        <w:rPr>
          <w:spacing w:val="-1"/>
          <w:sz w:val="22"/>
          <w:szCs w:val="22"/>
        </w:rPr>
        <w:t>r</w:t>
      </w:r>
      <w:r w:rsidR="008C2570">
        <w:rPr>
          <w:sz w:val="22"/>
          <w:szCs w:val="22"/>
        </w:rPr>
        <w:t>e</w:t>
      </w:r>
      <w:r w:rsidR="008C2570">
        <w:rPr>
          <w:spacing w:val="1"/>
          <w:sz w:val="22"/>
          <w:szCs w:val="22"/>
        </w:rPr>
        <w:t>f</w:t>
      </w:r>
      <w:r w:rsidR="008C2570">
        <w:rPr>
          <w:spacing w:val="-2"/>
          <w:sz w:val="22"/>
          <w:szCs w:val="22"/>
        </w:rPr>
        <w:t>e</w:t>
      </w:r>
      <w:r w:rsidR="008C2570">
        <w:rPr>
          <w:spacing w:val="1"/>
          <w:sz w:val="22"/>
          <w:szCs w:val="22"/>
        </w:rPr>
        <w:t>r</w:t>
      </w:r>
      <w:r w:rsidR="008C2570">
        <w:rPr>
          <w:sz w:val="22"/>
          <w:szCs w:val="22"/>
        </w:rPr>
        <w:t>s</w:t>
      </w:r>
      <w:r w:rsidR="008C2570">
        <w:rPr>
          <w:spacing w:val="-2"/>
          <w:sz w:val="22"/>
          <w:szCs w:val="22"/>
        </w:rPr>
        <w:t xml:space="preserve"> </w:t>
      </w:r>
      <w:r w:rsidR="008C2570">
        <w:rPr>
          <w:spacing w:val="1"/>
          <w:sz w:val="22"/>
          <w:szCs w:val="22"/>
        </w:rPr>
        <w:t>t</w:t>
      </w:r>
      <w:r w:rsidR="008C2570">
        <w:rPr>
          <w:sz w:val="22"/>
          <w:szCs w:val="22"/>
        </w:rPr>
        <w:t xml:space="preserve">o </w:t>
      </w:r>
      <w:r w:rsidR="008C2570">
        <w:rPr>
          <w:spacing w:val="-2"/>
          <w:sz w:val="22"/>
          <w:szCs w:val="22"/>
        </w:rPr>
        <w:t>a</w:t>
      </w:r>
      <w:r w:rsidR="008C2570">
        <w:rPr>
          <w:sz w:val="22"/>
          <w:szCs w:val="22"/>
        </w:rPr>
        <w:t>bd</w:t>
      </w:r>
      <w:r w:rsidR="008C2570">
        <w:rPr>
          <w:spacing w:val="-2"/>
          <w:sz w:val="22"/>
          <w:szCs w:val="22"/>
        </w:rPr>
        <w:t>o</w:t>
      </w:r>
      <w:r w:rsidR="008C2570">
        <w:rPr>
          <w:spacing w:val="1"/>
          <w:sz w:val="22"/>
          <w:szCs w:val="22"/>
        </w:rPr>
        <w:t>mi</w:t>
      </w:r>
      <w:r w:rsidR="008C2570">
        <w:rPr>
          <w:spacing w:val="-2"/>
          <w:sz w:val="22"/>
          <w:szCs w:val="22"/>
        </w:rPr>
        <w:t>n</w:t>
      </w:r>
      <w:r w:rsidR="008C2570">
        <w:rPr>
          <w:sz w:val="22"/>
          <w:szCs w:val="22"/>
        </w:rPr>
        <w:t>al</w:t>
      </w:r>
      <w:r w:rsidR="008C2570">
        <w:rPr>
          <w:spacing w:val="-1"/>
          <w:sz w:val="22"/>
          <w:szCs w:val="22"/>
        </w:rPr>
        <w:t xml:space="preserve"> i</w:t>
      </w:r>
      <w:r w:rsidR="008C2570">
        <w:rPr>
          <w:sz w:val="22"/>
          <w:szCs w:val="22"/>
        </w:rPr>
        <w:t>n</w:t>
      </w:r>
      <w:r w:rsidR="008C2570">
        <w:rPr>
          <w:spacing w:val="1"/>
          <w:sz w:val="22"/>
          <w:szCs w:val="22"/>
        </w:rPr>
        <w:t>j</w:t>
      </w:r>
      <w:r w:rsidR="008C2570">
        <w:rPr>
          <w:sz w:val="22"/>
          <w:szCs w:val="22"/>
        </w:rPr>
        <w:t>u</w:t>
      </w:r>
      <w:r w:rsidR="008C2570">
        <w:rPr>
          <w:spacing w:val="1"/>
          <w:sz w:val="22"/>
          <w:szCs w:val="22"/>
        </w:rPr>
        <w:t>r</w:t>
      </w:r>
      <w:r w:rsidR="008C2570">
        <w:rPr>
          <w:sz w:val="22"/>
          <w:szCs w:val="22"/>
        </w:rPr>
        <w:t>y</w:t>
      </w:r>
      <w:r w:rsidR="008C2570">
        <w:rPr>
          <w:spacing w:val="-2"/>
          <w:sz w:val="22"/>
          <w:szCs w:val="22"/>
        </w:rPr>
        <w:t xml:space="preserve"> </w:t>
      </w:r>
      <w:r w:rsidR="008C2570">
        <w:rPr>
          <w:spacing w:val="1"/>
          <w:sz w:val="22"/>
          <w:szCs w:val="22"/>
        </w:rPr>
        <w:t>r</w:t>
      </w:r>
      <w:r w:rsidR="008C2570">
        <w:rPr>
          <w:spacing w:val="-2"/>
          <w:sz w:val="22"/>
          <w:szCs w:val="22"/>
        </w:rPr>
        <w:t>e</w:t>
      </w:r>
      <w:r w:rsidR="008C2570">
        <w:rPr>
          <w:sz w:val="22"/>
          <w:szCs w:val="22"/>
        </w:rPr>
        <w:t>su</w:t>
      </w:r>
      <w:r w:rsidR="008C2570">
        <w:rPr>
          <w:spacing w:val="-1"/>
          <w:sz w:val="22"/>
          <w:szCs w:val="22"/>
        </w:rPr>
        <w:t>l</w:t>
      </w:r>
      <w:r w:rsidR="008C2570">
        <w:rPr>
          <w:spacing w:val="1"/>
          <w:sz w:val="22"/>
          <w:szCs w:val="22"/>
        </w:rPr>
        <w:t>t</w:t>
      </w:r>
      <w:r w:rsidR="008C2570">
        <w:rPr>
          <w:spacing w:val="-1"/>
          <w:sz w:val="22"/>
          <w:szCs w:val="22"/>
        </w:rPr>
        <w:t>i</w:t>
      </w:r>
      <w:r w:rsidR="008C2570">
        <w:rPr>
          <w:sz w:val="22"/>
          <w:szCs w:val="22"/>
        </w:rPr>
        <w:t xml:space="preserve">ng </w:t>
      </w:r>
      <w:r w:rsidR="008C2570">
        <w:rPr>
          <w:spacing w:val="-2"/>
          <w:sz w:val="22"/>
          <w:szCs w:val="22"/>
        </w:rPr>
        <w:t>f</w:t>
      </w:r>
      <w:r w:rsidR="008C2570">
        <w:rPr>
          <w:spacing w:val="1"/>
          <w:sz w:val="22"/>
          <w:szCs w:val="22"/>
        </w:rPr>
        <w:t>r</w:t>
      </w:r>
      <w:r w:rsidR="008C2570">
        <w:rPr>
          <w:spacing w:val="-2"/>
          <w:sz w:val="22"/>
          <w:szCs w:val="22"/>
        </w:rPr>
        <w:t>o</w:t>
      </w:r>
      <w:r w:rsidR="008C2570">
        <w:rPr>
          <w:sz w:val="22"/>
          <w:szCs w:val="22"/>
        </w:rPr>
        <w:t>m</w:t>
      </w:r>
      <w:r w:rsidR="008C2570">
        <w:rPr>
          <w:spacing w:val="1"/>
          <w:sz w:val="22"/>
          <w:szCs w:val="22"/>
        </w:rPr>
        <w:t xml:space="preserve"> </w:t>
      </w:r>
      <w:r w:rsidR="008C2570">
        <w:rPr>
          <w:sz w:val="22"/>
          <w:szCs w:val="22"/>
        </w:rPr>
        <w:t>a</w:t>
      </w:r>
      <w:r w:rsidR="008C2570">
        <w:rPr>
          <w:spacing w:val="-2"/>
          <w:sz w:val="22"/>
          <w:szCs w:val="22"/>
        </w:rPr>
        <w:t xml:space="preserve"> </w:t>
      </w:r>
      <w:r w:rsidR="008C2570">
        <w:rPr>
          <w:spacing w:val="1"/>
          <w:sz w:val="22"/>
          <w:szCs w:val="22"/>
        </w:rPr>
        <w:t>f</w:t>
      </w:r>
      <w:r w:rsidR="008C2570">
        <w:rPr>
          <w:sz w:val="22"/>
          <w:szCs w:val="22"/>
        </w:rPr>
        <w:t>o</w:t>
      </w:r>
      <w:r w:rsidR="008C2570">
        <w:rPr>
          <w:spacing w:val="-2"/>
          <w:sz w:val="22"/>
          <w:szCs w:val="22"/>
        </w:rPr>
        <w:t>r</w:t>
      </w:r>
      <w:r w:rsidR="008C2570">
        <w:rPr>
          <w:sz w:val="22"/>
          <w:szCs w:val="22"/>
        </w:rPr>
        <w:t>c</w:t>
      </w:r>
      <w:r w:rsidR="008C2570">
        <w:rPr>
          <w:spacing w:val="-2"/>
          <w:sz w:val="22"/>
          <w:szCs w:val="22"/>
        </w:rPr>
        <w:t>e</w:t>
      </w:r>
      <w:r w:rsidR="008C2570">
        <w:rPr>
          <w:spacing w:val="1"/>
          <w:sz w:val="22"/>
          <w:szCs w:val="22"/>
        </w:rPr>
        <w:t>f</w:t>
      </w:r>
      <w:r w:rsidR="008C2570">
        <w:rPr>
          <w:sz w:val="22"/>
          <w:szCs w:val="22"/>
        </w:rPr>
        <w:t>ul</w:t>
      </w:r>
      <w:r w:rsidR="008C2570">
        <w:rPr>
          <w:spacing w:val="-1"/>
          <w:sz w:val="22"/>
          <w:szCs w:val="22"/>
        </w:rPr>
        <w:t xml:space="preserve"> </w:t>
      </w:r>
      <w:r w:rsidR="008C2570">
        <w:rPr>
          <w:spacing w:val="1"/>
          <w:sz w:val="22"/>
          <w:szCs w:val="22"/>
        </w:rPr>
        <w:t>i</w:t>
      </w:r>
      <w:r w:rsidR="008C2570">
        <w:rPr>
          <w:spacing w:val="-1"/>
          <w:sz w:val="22"/>
          <w:szCs w:val="22"/>
        </w:rPr>
        <w:t>m</w:t>
      </w:r>
      <w:r w:rsidR="008C2570">
        <w:rPr>
          <w:sz w:val="22"/>
          <w:szCs w:val="22"/>
        </w:rPr>
        <w:t>pa</w:t>
      </w:r>
      <w:r w:rsidR="008C2570">
        <w:rPr>
          <w:spacing w:val="-2"/>
          <w:sz w:val="22"/>
          <w:szCs w:val="22"/>
        </w:rPr>
        <w:t>c</w:t>
      </w:r>
      <w:r w:rsidR="008C2570">
        <w:rPr>
          <w:sz w:val="22"/>
          <w:szCs w:val="22"/>
        </w:rPr>
        <w:t>t</w:t>
      </w:r>
      <w:r w:rsidR="008C2570">
        <w:rPr>
          <w:spacing w:val="1"/>
          <w:sz w:val="22"/>
          <w:szCs w:val="22"/>
        </w:rPr>
        <w:t xml:space="preserve"> </w:t>
      </w:r>
      <w:r w:rsidR="008C2570">
        <w:rPr>
          <w:spacing w:val="-1"/>
          <w:sz w:val="22"/>
          <w:szCs w:val="22"/>
        </w:rPr>
        <w:t>t</w:t>
      </w:r>
      <w:r w:rsidR="008C2570">
        <w:rPr>
          <w:sz w:val="22"/>
          <w:szCs w:val="22"/>
        </w:rPr>
        <w:t>hat</w:t>
      </w:r>
      <w:r w:rsidR="008C2570">
        <w:rPr>
          <w:spacing w:val="-1"/>
          <w:sz w:val="22"/>
          <w:szCs w:val="22"/>
        </w:rPr>
        <w:t xml:space="preserve"> </w:t>
      </w:r>
      <w:r w:rsidR="008C2570">
        <w:rPr>
          <w:sz w:val="22"/>
          <w:szCs w:val="22"/>
        </w:rPr>
        <w:t>does not</w:t>
      </w:r>
      <w:r w:rsidR="008C2570">
        <w:rPr>
          <w:spacing w:val="1"/>
          <w:sz w:val="22"/>
          <w:szCs w:val="22"/>
        </w:rPr>
        <w:t xml:space="preserve"> </w:t>
      </w:r>
      <w:r w:rsidR="008C2570">
        <w:rPr>
          <w:sz w:val="22"/>
          <w:szCs w:val="22"/>
        </w:rPr>
        <w:t>p</w:t>
      </w:r>
      <w:r w:rsidR="008C2570">
        <w:rPr>
          <w:spacing w:val="-2"/>
          <w:sz w:val="22"/>
          <w:szCs w:val="22"/>
        </w:rPr>
        <w:t>e</w:t>
      </w:r>
      <w:r w:rsidR="008C2570">
        <w:rPr>
          <w:sz w:val="22"/>
          <w:szCs w:val="22"/>
        </w:rPr>
        <w:t>ne</w:t>
      </w:r>
      <w:r w:rsidR="008C2570">
        <w:rPr>
          <w:spacing w:val="-1"/>
          <w:sz w:val="22"/>
          <w:szCs w:val="22"/>
        </w:rPr>
        <w:t>t</w:t>
      </w:r>
      <w:r w:rsidR="008C2570">
        <w:rPr>
          <w:spacing w:val="1"/>
          <w:sz w:val="22"/>
          <w:szCs w:val="22"/>
        </w:rPr>
        <w:t>r</w:t>
      </w:r>
      <w:r w:rsidR="008C2570">
        <w:rPr>
          <w:spacing w:val="-2"/>
          <w:sz w:val="22"/>
          <w:szCs w:val="22"/>
        </w:rPr>
        <w:t>a</w:t>
      </w:r>
      <w:r w:rsidR="008C2570">
        <w:rPr>
          <w:spacing w:val="1"/>
          <w:sz w:val="22"/>
          <w:szCs w:val="22"/>
        </w:rPr>
        <w:t>t</w:t>
      </w:r>
      <w:r w:rsidR="008C2570">
        <w:rPr>
          <w:sz w:val="22"/>
          <w:szCs w:val="22"/>
        </w:rPr>
        <w:t>e</w:t>
      </w:r>
      <w:r w:rsidR="008C2570">
        <w:rPr>
          <w:spacing w:val="-2"/>
          <w:sz w:val="22"/>
          <w:szCs w:val="22"/>
        </w:rPr>
        <w:t xml:space="preserve"> </w:t>
      </w:r>
      <w:r w:rsidR="008C2570">
        <w:rPr>
          <w:spacing w:val="1"/>
          <w:sz w:val="22"/>
          <w:szCs w:val="22"/>
        </w:rPr>
        <w:t>t</w:t>
      </w:r>
      <w:r w:rsidR="008C2570">
        <w:rPr>
          <w:sz w:val="22"/>
          <w:szCs w:val="22"/>
        </w:rPr>
        <w:t>he</w:t>
      </w:r>
      <w:r w:rsidR="008C2570">
        <w:rPr>
          <w:spacing w:val="-2"/>
          <w:sz w:val="22"/>
          <w:szCs w:val="22"/>
        </w:rPr>
        <w:t xml:space="preserve"> </w:t>
      </w:r>
      <w:r w:rsidR="008C2570">
        <w:rPr>
          <w:sz w:val="22"/>
          <w:szCs w:val="22"/>
        </w:rPr>
        <w:t>sk</w:t>
      </w:r>
      <w:r w:rsidR="008C2570">
        <w:rPr>
          <w:spacing w:val="1"/>
          <w:sz w:val="22"/>
          <w:szCs w:val="22"/>
        </w:rPr>
        <w:t>i</w:t>
      </w:r>
      <w:r w:rsidR="008C2570">
        <w:rPr>
          <w:sz w:val="22"/>
          <w:szCs w:val="22"/>
        </w:rPr>
        <w:t>n.</w:t>
      </w:r>
      <w:r w:rsidR="008C2570">
        <w:rPr>
          <w:spacing w:val="-2"/>
          <w:sz w:val="22"/>
          <w:szCs w:val="22"/>
        </w:rPr>
        <w:t xml:space="preserve"> </w:t>
      </w:r>
      <w:r w:rsidR="008C2570">
        <w:rPr>
          <w:spacing w:val="1"/>
          <w:sz w:val="22"/>
          <w:szCs w:val="22"/>
        </w:rPr>
        <w:t>I</w:t>
      </w:r>
      <w:r w:rsidR="008C2570">
        <w:rPr>
          <w:sz w:val="22"/>
          <w:szCs w:val="22"/>
        </w:rPr>
        <w:t>n</w:t>
      </w:r>
      <w:r w:rsidR="008C2570">
        <w:rPr>
          <w:spacing w:val="-2"/>
          <w:sz w:val="22"/>
          <w:szCs w:val="22"/>
        </w:rPr>
        <w:t xml:space="preserve"> </w:t>
      </w:r>
      <w:r w:rsidR="008C2570">
        <w:rPr>
          <w:sz w:val="22"/>
          <w:szCs w:val="22"/>
        </w:rPr>
        <w:t>a</w:t>
      </w:r>
      <w:r w:rsidR="008C2570">
        <w:rPr>
          <w:spacing w:val="-2"/>
          <w:sz w:val="22"/>
          <w:szCs w:val="22"/>
        </w:rPr>
        <w:t>d</w:t>
      </w:r>
      <w:r w:rsidR="008C2570">
        <w:rPr>
          <w:sz w:val="22"/>
          <w:szCs w:val="22"/>
        </w:rPr>
        <w:t>u</w:t>
      </w:r>
      <w:r w:rsidR="008C2570">
        <w:rPr>
          <w:spacing w:val="1"/>
          <w:sz w:val="22"/>
          <w:szCs w:val="22"/>
        </w:rPr>
        <w:t>l</w:t>
      </w:r>
      <w:r w:rsidR="008C2570">
        <w:rPr>
          <w:spacing w:val="-1"/>
          <w:sz w:val="22"/>
          <w:szCs w:val="22"/>
        </w:rPr>
        <w:t>t</w:t>
      </w:r>
      <w:r w:rsidR="008C2570">
        <w:rPr>
          <w:sz w:val="22"/>
          <w:szCs w:val="22"/>
        </w:rPr>
        <w:t xml:space="preserve">s, </w:t>
      </w:r>
      <w:r w:rsidR="008C2570">
        <w:rPr>
          <w:spacing w:val="1"/>
          <w:sz w:val="22"/>
          <w:szCs w:val="22"/>
        </w:rPr>
        <w:t>t</w:t>
      </w:r>
      <w:r w:rsidR="008C2570">
        <w:rPr>
          <w:spacing w:val="-2"/>
          <w:sz w:val="22"/>
          <w:szCs w:val="22"/>
        </w:rPr>
        <w:t>h</w:t>
      </w:r>
      <w:r w:rsidR="008C2570">
        <w:rPr>
          <w:sz w:val="22"/>
          <w:szCs w:val="22"/>
        </w:rPr>
        <w:t xml:space="preserve">e </w:t>
      </w:r>
      <w:r w:rsidR="008C2570">
        <w:rPr>
          <w:spacing w:val="-1"/>
          <w:sz w:val="22"/>
          <w:szCs w:val="22"/>
        </w:rPr>
        <w:t>m</w:t>
      </w:r>
      <w:r w:rsidR="008C2570">
        <w:rPr>
          <w:sz w:val="22"/>
          <w:szCs w:val="22"/>
        </w:rPr>
        <w:t>o</w:t>
      </w:r>
      <w:r w:rsidR="008C2570">
        <w:rPr>
          <w:spacing w:val="-2"/>
          <w:sz w:val="22"/>
          <w:szCs w:val="22"/>
        </w:rPr>
        <w:t>s</w:t>
      </w:r>
      <w:r w:rsidR="008C2570">
        <w:rPr>
          <w:sz w:val="22"/>
          <w:szCs w:val="22"/>
        </w:rPr>
        <w:t>t</w:t>
      </w:r>
      <w:r w:rsidR="008C2570">
        <w:rPr>
          <w:spacing w:val="1"/>
          <w:sz w:val="22"/>
          <w:szCs w:val="22"/>
        </w:rPr>
        <w:t xml:space="preserve"> </w:t>
      </w:r>
      <w:r w:rsidR="008C2570">
        <w:rPr>
          <w:sz w:val="22"/>
          <w:szCs w:val="22"/>
        </w:rPr>
        <w:t>c</w:t>
      </w:r>
      <w:r w:rsidR="008C2570">
        <w:rPr>
          <w:spacing w:val="-2"/>
          <w:sz w:val="22"/>
          <w:szCs w:val="22"/>
        </w:rPr>
        <w:t>o</w:t>
      </w:r>
      <w:r w:rsidR="008C2570">
        <w:rPr>
          <w:spacing w:val="1"/>
          <w:sz w:val="22"/>
          <w:szCs w:val="22"/>
        </w:rPr>
        <w:t>m</w:t>
      </w:r>
      <w:r w:rsidR="008C2570">
        <w:rPr>
          <w:spacing w:val="-1"/>
          <w:sz w:val="22"/>
          <w:szCs w:val="22"/>
        </w:rPr>
        <w:t>m</w:t>
      </w:r>
      <w:r w:rsidR="008C2570">
        <w:rPr>
          <w:sz w:val="22"/>
          <w:szCs w:val="22"/>
        </w:rPr>
        <w:t>on c</w:t>
      </w:r>
      <w:r w:rsidR="008C2570">
        <w:rPr>
          <w:spacing w:val="-2"/>
          <w:sz w:val="22"/>
          <w:szCs w:val="22"/>
        </w:rPr>
        <w:t>a</w:t>
      </w:r>
      <w:r w:rsidR="008C2570">
        <w:rPr>
          <w:sz w:val="22"/>
          <w:szCs w:val="22"/>
        </w:rPr>
        <w:t>u</w:t>
      </w:r>
      <w:r w:rsidR="008C2570">
        <w:rPr>
          <w:spacing w:val="-2"/>
          <w:sz w:val="22"/>
          <w:szCs w:val="22"/>
        </w:rPr>
        <w:t>s</w:t>
      </w:r>
      <w:r w:rsidR="008C2570">
        <w:rPr>
          <w:sz w:val="22"/>
          <w:szCs w:val="22"/>
        </w:rPr>
        <w:t>es</w:t>
      </w:r>
      <w:r w:rsidR="008C2570">
        <w:rPr>
          <w:spacing w:val="1"/>
          <w:sz w:val="22"/>
          <w:szCs w:val="22"/>
        </w:rPr>
        <w:t xml:space="preserve"> i</w:t>
      </w:r>
      <w:r w:rsidR="008C2570">
        <w:rPr>
          <w:spacing w:val="-2"/>
          <w:sz w:val="22"/>
          <w:szCs w:val="22"/>
        </w:rPr>
        <w:t>n</w:t>
      </w:r>
      <w:r w:rsidR="008C2570">
        <w:rPr>
          <w:sz w:val="22"/>
          <w:szCs w:val="22"/>
        </w:rPr>
        <w:t>c</w:t>
      </w:r>
      <w:r w:rsidR="008C2570">
        <w:rPr>
          <w:spacing w:val="1"/>
          <w:sz w:val="22"/>
          <w:szCs w:val="22"/>
        </w:rPr>
        <w:t>l</w:t>
      </w:r>
      <w:r w:rsidR="008C2570">
        <w:rPr>
          <w:spacing w:val="-2"/>
          <w:sz w:val="22"/>
          <w:szCs w:val="22"/>
        </w:rPr>
        <w:t>u</w:t>
      </w:r>
      <w:r w:rsidR="008C2570">
        <w:rPr>
          <w:sz w:val="22"/>
          <w:szCs w:val="22"/>
        </w:rPr>
        <w:t>de</w:t>
      </w:r>
      <w:r w:rsidR="008C2570">
        <w:rPr>
          <w:spacing w:val="-2"/>
          <w:sz w:val="22"/>
          <w:szCs w:val="22"/>
        </w:rPr>
        <w:t xml:space="preserve"> </w:t>
      </w:r>
      <w:r w:rsidR="008C2570">
        <w:rPr>
          <w:spacing w:val="1"/>
          <w:sz w:val="22"/>
          <w:szCs w:val="22"/>
        </w:rPr>
        <w:t>m</w:t>
      </w:r>
      <w:r w:rsidR="008C2570">
        <w:rPr>
          <w:sz w:val="22"/>
          <w:szCs w:val="22"/>
        </w:rPr>
        <w:t>o</w:t>
      </w:r>
      <w:r w:rsidR="008C2570">
        <w:rPr>
          <w:spacing w:val="-1"/>
          <w:sz w:val="22"/>
          <w:szCs w:val="22"/>
        </w:rPr>
        <w:t>t</w:t>
      </w:r>
      <w:r w:rsidR="008C2570">
        <w:rPr>
          <w:sz w:val="22"/>
          <w:szCs w:val="22"/>
        </w:rPr>
        <w:t>or</w:t>
      </w:r>
      <w:r w:rsidR="008C2570">
        <w:rPr>
          <w:spacing w:val="1"/>
          <w:sz w:val="22"/>
          <w:szCs w:val="22"/>
        </w:rPr>
        <w:t xml:space="preserve"> </w:t>
      </w:r>
      <w:r w:rsidR="008C2570">
        <w:rPr>
          <w:spacing w:val="-2"/>
          <w:sz w:val="22"/>
          <w:szCs w:val="22"/>
        </w:rPr>
        <w:t>v</w:t>
      </w:r>
      <w:r w:rsidR="008C2570">
        <w:rPr>
          <w:sz w:val="22"/>
          <w:szCs w:val="22"/>
        </w:rPr>
        <w:t>eh</w:t>
      </w:r>
      <w:r w:rsidR="008C2570">
        <w:rPr>
          <w:spacing w:val="-1"/>
          <w:sz w:val="22"/>
          <w:szCs w:val="22"/>
        </w:rPr>
        <w:t>i</w:t>
      </w:r>
      <w:r w:rsidR="008C2570">
        <w:rPr>
          <w:sz w:val="22"/>
          <w:szCs w:val="22"/>
        </w:rPr>
        <w:t>c</w:t>
      </w:r>
      <w:r w:rsidR="008C2570">
        <w:rPr>
          <w:spacing w:val="1"/>
          <w:sz w:val="22"/>
          <w:szCs w:val="22"/>
        </w:rPr>
        <w:t>l</w:t>
      </w:r>
      <w:r w:rsidR="008C2570">
        <w:rPr>
          <w:sz w:val="22"/>
          <w:szCs w:val="22"/>
        </w:rPr>
        <w:t>e</w:t>
      </w:r>
      <w:r w:rsidR="008C2570">
        <w:rPr>
          <w:spacing w:val="-2"/>
          <w:sz w:val="22"/>
          <w:szCs w:val="22"/>
        </w:rPr>
        <w:t xml:space="preserve"> </w:t>
      </w:r>
      <w:r w:rsidR="008C2570">
        <w:rPr>
          <w:sz w:val="22"/>
          <w:szCs w:val="22"/>
        </w:rPr>
        <w:t>a</w:t>
      </w:r>
      <w:r w:rsidR="008C2570">
        <w:rPr>
          <w:spacing w:val="-2"/>
          <w:sz w:val="22"/>
          <w:szCs w:val="22"/>
        </w:rPr>
        <w:t>c</w:t>
      </w:r>
      <w:r w:rsidR="008C2570">
        <w:rPr>
          <w:sz w:val="22"/>
          <w:szCs w:val="22"/>
        </w:rPr>
        <w:t>c</w:t>
      </w:r>
      <w:r w:rsidR="008C2570">
        <w:rPr>
          <w:spacing w:val="1"/>
          <w:sz w:val="22"/>
          <w:szCs w:val="22"/>
        </w:rPr>
        <w:t>i</w:t>
      </w:r>
      <w:r w:rsidR="008C2570">
        <w:rPr>
          <w:sz w:val="22"/>
          <w:szCs w:val="22"/>
        </w:rPr>
        <w:t>de</w:t>
      </w:r>
      <w:r w:rsidR="008C2570">
        <w:rPr>
          <w:spacing w:val="-2"/>
          <w:sz w:val="22"/>
          <w:szCs w:val="22"/>
        </w:rPr>
        <w:t>n</w:t>
      </w:r>
      <w:r w:rsidR="008C2570">
        <w:rPr>
          <w:spacing w:val="1"/>
          <w:sz w:val="22"/>
          <w:szCs w:val="22"/>
        </w:rPr>
        <w:t>t</w:t>
      </w:r>
      <w:r w:rsidR="008C2570">
        <w:rPr>
          <w:sz w:val="22"/>
          <w:szCs w:val="22"/>
        </w:rPr>
        <w:t>s</w:t>
      </w:r>
      <w:r w:rsidR="008C2570">
        <w:rPr>
          <w:spacing w:val="-2"/>
          <w:sz w:val="22"/>
          <w:szCs w:val="22"/>
        </w:rPr>
        <w:t xml:space="preserve"> </w:t>
      </w:r>
      <w:r w:rsidR="008C2570">
        <w:rPr>
          <w:sz w:val="22"/>
          <w:szCs w:val="22"/>
        </w:rPr>
        <w:t>and</w:t>
      </w:r>
      <w:r w:rsidR="008C2570">
        <w:rPr>
          <w:spacing w:val="-2"/>
          <w:sz w:val="22"/>
          <w:szCs w:val="22"/>
        </w:rPr>
        <w:t xml:space="preserve"> </w:t>
      </w:r>
      <w:r w:rsidR="008C2570">
        <w:rPr>
          <w:spacing w:val="1"/>
          <w:sz w:val="22"/>
          <w:szCs w:val="22"/>
        </w:rPr>
        <w:t>f</w:t>
      </w:r>
      <w:r w:rsidR="008C2570">
        <w:rPr>
          <w:sz w:val="22"/>
          <w:szCs w:val="22"/>
        </w:rPr>
        <w:t>a</w:t>
      </w:r>
      <w:r w:rsidR="008C2570">
        <w:rPr>
          <w:spacing w:val="-1"/>
          <w:sz w:val="22"/>
          <w:szCs w:val="22"/>
        </w:rPr>
        <w:t>l</w:t>
      </w:r>
      <w:r w:rsidR="008C2570">
        <w:rPr>
          <w:spacing w:val="1"/>
          <w:sz w:val="22"/>
          <w:szCs w:val="22"/>
        </w:rPr>
        <w:t>l</w:t>
      </w:r>
      <w:r w:rsidR="008C2570">
        <w:rPr>
          <w:sz w:val="22"/>
          <w:szCs w:val="22"/>
        </w:rPr>
        <w:t>s.</w:t>
      </w:r>
      <w:r w:rsidR="008C2570">
        <w:rPr>
          <w:spacing w:val="-2"/>
          <w:sz w:val="22"/>
          <w:szCs w:val="22"/>
        </w:rPr>
        <w:t xml:space="preserve"> </w:t>
      </w:r>
      <w:r w:rsidR="008C2570">
        <w:rPr>
          <w:spacing w:val="1"/>
          <w:sz w:val="22"/>
          <w:szCs w:val="22"/>
        </w:rPr>
        <w:t>I</w:t>
      </w:r>
      <w:r w:rsidR="008C2570">
        <w:rPr>
          <w:sz w:val="22"/>
          <w:szCs w:val="22"/>
        </w:rPr>
        <w:t>n ch</w:t>
      </w:r>
      <w:r w:rsidR="008C2570">
        <w:rPr>
          <w:spacing w:val="-1"/>
          <w:sz w:val="22"/>
          <w:szCs w:val="22"/>
        </w:rPr>
        <w:t>i</w:t>
      </w:r>
      <w:r w:rsidR="008C2570">
        <w:rPr>
          <w:spacing w:val="1"/>
          <w:sz w:val="22"/>
          <w:szCs w:val="22"/>
        </w:rPr>
        <w:t>l</w:t>
      </w:r>
      <w:r w:rsidR="008C2570">
        <w:rPr>
          <w:sz w:val="22"/>
          <w:szCs w:val="22"/>
        </w:rPr>
        <w:t>d</w:t>
      </w:r>
      <w:r w:rsidR="008C2570">
        <w:rPr>
          <w:spacing w:val="1"/>
          <w:sz w:val="22"/>
          <w:szCs w:val="22"/>
        </w:rPr>
        <w:t>r</w:t>
      </w:r>
      <w:r w:rsidR="008C2570">
        <w:rPr>
          <w:spacing w:val="-2"/>
          <w:sz w:val="22"/>
          <w:szCs w:val="22"/>
        </w:rPr>
        <w:t>e</w:t>
      </w:r>
      <w:r w:rsidR="008C2570">
        <w:rPr>
          <w:sz w:val="22"/>
          <w:szCs w:val="22"/>
        </w:rPr>
        <w:t xml:space="preserve">n, </w:t>
      </w:r>
      <w:r w:rsidR="008C2570">
        <w:rPr>
          <w:spacing w:val="-1"/>
          <w:sz w:val="22"/>
          <w:szCs w:val="22"/>
        </w:rPr>
        <w:t>B</w:t>
      </w:r>
      <w:r w:rsidR="008C2570">
        <w:rPr>
          <w:spacing w:val="-25"/>
          <w:sz w:val="22"/>
          <w:szCs w:val="22"/>
        </w:rPr>
        <w:t>A</w:t>
      </w:r>
      <w:r w:rsidR="008C2570">
        <w:rPr>
          <w:sz w:val="22"/>
          <w:szCs w:val="22"/>
        </w:rPr>
        <w:t>T</w:t>
      </w:r>
      <w:r w:rsidR="008C2570">
        <w:rPr>
          <w:spacing w:val="-5"/>
          <w:sz w:val="22"/>
          <w:szCs w:val="22"/>
        </w:rPr>
        <w:t xml:space="preserve"> </w:t>
      </w:r>
      <w:r w:rsidR="008C2570">
        <w:rPr>
          <w:spacing w:val="1"/>
          <w:sz w:val="22"/>
          <w:szCs w:val="22"/>
        </w:rPr>
        <w:t>i</w:t>
      </w:r>
      <w:r w:rsidR="008C2570">
        <w:rPr>
          <w:sz w:val="22"/>
          <w:szCs w:val="22"/>
        </w:rPr>
        <w:t xml:space="preserve">s </w:t>
      </w:r>
      <w:r w:rsidR="008C2570">
        <w:rPr>
          <w:spacing w:val="-2"/>
          <w:sz w:val="22"/>
          <w:szCs w:val="22"/>
        </w:rPr>
        <w:t>p</w:t>
      </w:r>
      <w:r w:rsidR="008C2570">
        <w:rPr>
          <w:spacing w:val="1"/>
          <w:sz w:val="22"/>
          <w:szCs w:val="22"/>
        </w:rPr>
        <w:t>r</w:t>
      </w:r>
      <w:r w:rsidR="008C2570">
        <w:rPr>
          <w:spacing w:val="-1"/>
          <w:sz w:val="22"/>
          <w:szCs w:val="22"/>
        </w:rPr>
        <w:t>i</w:t>
      </w:r>
      <w:r w:rsidR="008C2570">
        <w:rPr>
          <w:spacing w:val="1"/>
          <w:sz w:val="22"/>
          <w:szCs w:val="22"/>
        </w:rPr>
        <w:t>m</w:t>
      </w:r>
      <w:r w:rsidR="008C2570">
        <w:rPr>
          <w:spacing w:val="-2"/>
          <w:sz w:val="22"/>
          <w:szCs w:val="22"/>
        </w:rPr>
        <w:t>a</w:t>
      </w:r>
      <w:r w:rsidR="008C2570">
        <w:rPr>
          <w:spacing w:val="1"/>
          <w:sz w:val="22"/>
          <w:szCs w:val="22"/>
        </w:rPr>
        <w:t>r</w:t>
      </w:r>
      <w:r w:rsidR="008C2570">
        <w:rPr>
          <w:spacing w:val="-1"/>
          <w:sz w:val="22"/>
          <w:szCs w:val="22"/>
        </w:rPr>
        <w:t>i</w:t>
      </w:r>
      <w:r w:rsidR="008C2570">
        <w:rPr>
          <w:spacing w:val="1"/>
          <w:sz w:val="22"/>
          <w:szCs w:val="22"/>
        </w:rPr>
        <w:t>l</w:t>
      </w:r>
      <w:r w:rsidR="008C2570">
        <w:rPr>
          <w:sz w:val="22"/>
          <w:szCs w:val="22"/>
        </w:rPr>
        <w:t>y</w:t>
      </w:r>
      <w:r w:rsidR="008C2570">
        <w:rPr>
          <w:spacing w:val="-2"/>
          <w:sz w:val="22"/>
          <w:szCs w:val="22"/>
        </w:rPr>
        <w:t xml:space="preserve"> </w:t>
      </w:r>
      <w:r w:rsidR="008C2570">
        <w:rPr>
          <w:sz w:val="22"/>
          <w:szCs w:val="22"/>
        </w:rPr>
        <w:t>caus</w:t>
      </w:r>
      <w:r w:rsidR="008C2570">
        <w:rPr>
          <w:spacing w:val="-2"/>
          <w:sz w:val="22"/>
          <w:szCs w:val="22"/>
        </w:rPr>
        <w:t>e</w:t>
      </w:r>
      <w:r w:rsidR="008C2570">
        <w:rPr>
          <w:sz w:val="22"/>
          <w:szCs w:val="22"/>
        </w:rPr>
        <w:t>d by</w:t>
      </w:r>
      <w:r w:rsidR="008C2570">
        <w:rPr>
          <w:spacing w:val="-2"/>
          <w:sz w:val="22"/>
          <w:szCs w:val="22"/>
        </w:rPr>
        <w:t xml:space="preserve"> </w:t>
      </w:r>
      <w:r w:rsidR="008C2570">
        <w:rPr>
          <w:spacing w:val="1"/>
          <w:sz w:val="22"/>
          <w:szCs w:val="22"/>
        </w:rPr>
        <w:t>m</w:t>
      </w:r>
      <w:r w:rsidR="008C2570">
        <w:rPr>
          <w:sz w:val="22"/>
          <w:szCs w:val="22"/>
        </w:rPr>
        <w:t>o</w:t>
      </w:r>
      <w:r w:rsidR="008C2570">
        <w:rPr>
          <w:spacing w:val="-1"/>
          <w:sz w:val="22"/>
          <w:szCs w:val="22"/>
        </w:rPr>
        <w:t>t</w:t>
      </w:r>
      <w:r w:rsidR="008C2570">
        <w:rPr>
          <w:sz w:val="22"/>
          <w:szCs w:val="22"/>
        </w:rPr>
        <w:t>or</w:t>
      </w:r>
      <w:r w:rsidR="008C2570">
        <w:rPr>
          <w:spacing w:val="1"/>
          <w:sz w:val="22"/>
          <w:szCs w:val="22"/>
        </w:rPr>
        <w:t xml:space="preserve"> </w:t>
      </w:r>
      <w:r w:rsidR="008C2570">
        <w:rPr>
          <w:spacing w:val="-2"/>
          <w:sz w:val="22"/>
          <w:szCs w:val="22"/>
        </w:rPr>
        <w:t>v</w:t>
      </w:r>
      <w:r w:rsidR="008C2570">
        <w:rPr>
          <w:sz w:val="22"/>
          <w:szCs w:val="22"/>
        </w:rPr>
        <w:t>eh</w:t>
      </w:r>
      <w:r w:rsidR="008C2570">
        <w:rPr>
          <w:spacing w:val="-1"/>
          <w:sz w:val="22"/>
          <w:szCs w:val="22"/>
        </w:rPr>
        <w:t>i</w:t>
      </w:r>
      <w:r w:rsidR="008C2570">
        <w:rPr>
          <w:sz w:val="22"/>
          <w:szCs w:val="22"/>
        </w:rPr>
        <w:t>c</w:t>
      </w:r>
      <w:r w:rsidR="008C2570">
        <w:rPr>
          <w:spacing w:val="1"/>
          <w:sz w:val="22"/>
          <w:szCs w:val="22"/>
        </w:rPr>
        <w:t>l</w:t>
      </w:r>
      <w:r w:rsidR="008C2570">
        <w:rPr>
          <w:sz w:val="22"/>
          <w:szCs w:val="22"/>
        </w:rPr>
        <w:t>e</w:t>
      </w:r>
      <w:r w:rsidR="008C2570">
        <w:rPr>
          <w:spacing w:val="-2"/>
          <w:sz w:val="22"/>
          <w:szCs w:val="22"/>
        </w:rPr>
        <w:t xml:space="preserve"> </w:t>
      </w:r>
      <w:r w:rsidR="008C2570">
        <w:rPr>
          <w:sz w:val="22"/>
          <w:szCs w:val="22"/>
        </w:rPr>
        <w:t>or</w:t>
      </w:r>
      <w:r w:rsidR="008C2570">
        <w:rPr>
          <w:spacing w:val="-2"/>
          <w:sz w:val="22"/>
          <w:szCs w:val="22"/>
        </w:rPr>
        <w:t xml:space="preserve"> </w:t>
      </w:r>
      <w:r w:rsidR="008C2570">
        <w:rPr>
          <w:sz w:val="22"/>
          <w:szCs w:val="22"/>
        </w:rPr>
        <w:t>b</w:t>
      </w:r>
      <w:r w:rsidR="008C2570">
        <w:rPr>
          <w:spacing w:val="1"/>
          <w:sz w:val="22"/>
          <w:szCs w:val="22"/>
        </w:rPr>
        <w:t>i</w:t>
      </w:r>
      <w:r w:rsidR="008C2570">
        <w:rPr>
          <w:sz w:val="22"/>
          <w:szCs w:val="22"/>
        </w:rPr>
        <w:t>cy</w:t>
      </w:r>
      <w:r w:rsidR="008C2570">
        <w:rPr>
          <w:spacing w:val="-2"/>
          <w:sz w:val="22"/>
          <w:szCs w:val="22"/>
        </w:rPr>
        <w:t>c</w:t>
      </w:r>
      <w:r w:rsidR="008C2570">
        <w:rPr>
          <w:spacing w:val="1"/>
          <w:sz w:val="22"/>
          <w:szCs w:val="22"/>
        </w:rPr>
        <w:t>l</w:t>
      </w:r>
      <w:r w:rsidR="008C2570">
        <w:rPr>
          <w:sz w:val="22"/>
          <w:szCs w:val="22"/>
        </w:rPr>
        <w:t>e</w:t>
      </w:r>
      <w:r w:rsidR="008C2570">
        <w:rPr>
          <w:spacing w:val="-2"/>
          <w:sz w:val="22"/>
          <w:szCs w:val="22"/>
        </w:rPr>
        <w:t xml:space="preserve"> </w:t>
      </w:r>
      <w:r w:rsidR="008C2570">
        <w:rPr>
          <w:sz w:val="22"/>
          <w:szCs w:val="22"/>
        </w:rPr>
        <w:t>ac</w:t>
      </w:r>
      <w:r w:rsidR="008C2570">
        <w:rPr>
          <w:spacing w:val="-2"/>
          <w:sz w:val="22"/>
          <w:szCs w:val="22"/>
        </w:rPr>
        <w:t>c</w:t>
      </w:r>
      <w:r w:rsidR="008C2570">
        <w:rPr>
          <w:spacing w:val="1"/>
          <w:sz w:val="22"/>
          <w:szCs w:val="22"/>
        </w:rPr>
        <w:t>i</w:t>
      </w:r>
      <w:r w:rsidR="008C2570">
        <w:rPr>
          <w:sz w:val="22"/>
          <w:szCs w:val="22"/>
        </w:rPr>
        <w:t>de</w:t>
      </w:r>
      <w:r w:rsidR="008C2570">
        <w:rPr>
          <w:spacing w:val="-2"/>
          <w:sz w:val="22"/>
          <w:szCs w:val="22"/>
        </w:rPr>
        <w:t>n</w:t>
      </w:r>
      <w:r w:rsidR="008C2570">
        <w:rPr>
          <w:spacing w:val="1"/>
          <w:sz w:val="22"/>
          <w:szCs w:val="22"/>
        </w:rPr>
        <w:t>t</w:t>
      </w:r>
      <w:r w:rsidR="008C2570">
        <w:rPr>
          <w:sz w:val="22"/>
          <w:szCs w:val="22"/>
        </w:rPr>
        <w:t>s.</w:t>
      </w:r>
      <w:r w:rsidR="008C2570">
        <w:rPr>
          <w:spacing w:val="2"/>
          <w:sz w:val="22"/>
          <w:szCs w:val="22"/>
        </w:rPr>
        <w:t xml:space="preserve"> </w:t>
      </w:r>
      <w:r w:rsidR="008C2570">
        <w:rPr>
          <w:spacing w:val="1"/>
          <w:sz w:val="22"/>
          <w:szCs w:val="22"/>
        </w:rPr>
        <w:t>[</w:t>
      </w:r>
      <w:r w:rsidR="008C2570">
        <w:rPr>
          <w:sz w:val="22"/>
          <w:szCs w:val="22"/>
        </w:rPr>
        <w:t>1,2</w:t>
      </w:r>
      <w:r w:rsidR="008C2570">
        <w:rPr>
          <w:spacing w:val="-2"/>
          <w:sz w:val="22"/>
          <w:szCs w:val="22"/>
        </w:rPr>
        <w:t>,</w:t>
      </w:r>
      <w:r w:rsidR="008C2570">
        <w:rPr>
          <w:sz w:val="22"/>
          <w:szCs w:val="22"/>
        </w:rPr>
        <w:t>3]</w:t>
      </w:r>
      <w:r w:rsidR="0030775F">
        <w:rPr>
          <w:sz w:val="22"/>
          <w:szCs w:val="22"/>
        </w:rPr>
        <w:t xml:space="preserve">. </w:t>
      </w:r>
      <w:r w:rsidR="004761C3" w:rsidRPr="00A15EC7">
        <w:rPr>
          <w:sz w:val="22"/>
          <w:highlight w:val="yellow"/>
        </w:rPr>
        <w:t xml:space="preserve">Children are more vulnerable to injuries caused by these animals due to their tender age and also maybe as children may not be able to recognize the restless </w:t>
      </w:r>
      <w:proofErr w:type="spellStart"/>
      <w:r w:rsidR="004761C3" w:rsidRPr="00A15EC7">
        <w:rPr>
          <w:sz w:val="22"/>
          <w:highlight w:val="yellow"/>
        </w:rPr>
        <w:t>behaviour</w:t>
      </w:r>
      <w:proofErr w:type="spellEnd"/>
      <w:r w:rsidR="004761C3" w:rsidRPr="00A15EC7">
        <w:rPr>
          <w:sz w:val="22"/>
          <w:highlight w:val="yellow"/>
        </w:rPr>
        <w:t xml:space="preserve"> of bovine animals which can signal danger and potential of being attacked. Moreover, most of the bull attacks are unprovoked which is all the </w:t>
      </w:r>
      <w:proofErr w:type="gramStart"/>
      <w:r w:rsidR="004761C3" w:rsidRPr="00A15EC7">
        <w:rPr>
          <w:sz w:val="22"/>
          <w:highlight w:val="yellow"/>
        </w:rPr>
        <w:t>more risky</w:t>
      </w:r>
      <w:proofErr w:type="gramEnd"/>
      <w:r w:rsidR="004761C3" w:rsidRPr="00A15EC7">
        <w:rPr>
          <w:sz w:val="22"/>
          <w:highlight w:val="yellow"/>
        </w:rPr>
        <w:t xml:space="preserve"> for children</w:t>
      </w:r>
      <w:r w:rsidR="002F2983" w:rsidRPr="00A15EC7">
        <w:rPr>
          <w:sz w:val="22"/>
          <w:highlight w:val="yellow"/>
        </w:rPr>
        <w:t xml:space="preserve"> (Rao et al., 2018)</w:t>
      </w:r>
      <w:r w:rsidR="004761C3" w:rsidRPr="00A15EC7">
        <w:rPr>
          <w:sz w:val="22"/>
          <w:highlight w:val="yellow"/>
        </w:rPr>
        <w:t>.</w:t>
      </w:r>
    </w:p>
    <w:p w14:paraId="31CB440D" w14:textId="77777777" w:rsidR="0015313D" w:rsidRDefault="0015313D">
      <w:pPr>
        <w:spacing w:line="160" w:lineRule="exact"/>
        <w:rPr>
          <w:sz w:val="16"/>
          <w:szCs w:val="16"/>
        </w:rPr>
      </w:pPr>
    </w:p>
    <w:p w14:paraId="5DFE6789" w14:textId="77777777" w:rsidR="0015313D" w:rsidRDefault="008C2570">
      <w:pPr>
        <w:ind w:left="100"/>
        <w:rPr>
          <w:sz w:val="22"/>
          <w:szCs w:val="22"/>
        </w:rPr>
      </w:pPr>
      <w:r>
        <w:rPr>
          <w:b/>
          <w:spacing w:val="-1"/>
          <w:sz w:val="22"/>
          <w:szCs w:val="22"/>
        </w:rPr>
        <w:t>C</w:t>
      </w:r>
      <w:r>
        <w:rPr>
          <w:b/>
          <w:spacing w:val="1"/>
          <w:sz w:val="22"/>
          <w:szCs w:val="22"/>
        </w:rPr>
        <w:t>l</w:t>
      </w:r>
      <w:r>
        <w:rPr>
          <w:b/>
          <w:sz w:val="22"/>
          <w:szCs w:val="22"/>
        </w:rPr>
        <w:t>as</w:t>
      </w:r>
      <w:r>
        <w:rPr>
          <w:b/>
          <w:spacing w:val="-1"/>
          <w:sz w:val="22"/>
          <w:szCs w:val="22"/>
        </w:rPr>
        <w:t>s</w:t>
      </w:r>
      <w:r>
        <w:rPr>
          <w:b/>
          <w:spacing w:val="1"/>
          <w:sz w:val="22"/>
          <w:szCs w:val="22"/>
        </w:rPr>
        <w:t>i</w:t>
      </w:r>
      <w:r>
        <w:rPr>
          <w:b/>
          <w:spacing w:val="-2"/>
          <w:sz w:val="22"/>
          <w:szCs w:val="22"/>
        </w:rPr>
        <w:t>f</w:t>
      </w:r>
      <w:r>
        <w:rPr>
          <w:b/>
          <w:spacing w:val="1"/>
          <w:sz w:val="22"/>
          <w:szCs w:val="22"/>
        </w:rPr>
        <w:t>i</w:t>
      </w:r>
      <w:r>
        <w:rPr>
          <w:b/>
          <w:sz w:val="22"/>
          <w:szCs w:val="22"/>
        </w:rPr>
        <w:t>c</w:t>
      </w:r>
      <w:r>
        <w:rPr>
          <w:b/>
          <w:spacing w:val="-2"/>
          <w:sz w:val="22"/>
          <w:szCs w:val="22"/>
        </w:rPr>
        <w:t>a</w:t>
      </w:r>
      <w:r>
        <w:rPr>
          <w:b/>
          <w:spacing w:val="1"/>
          <w:sz w:val="22"/>
          <w:szCs w:val="22"/>
        </w:rPr>
        <w:t>ti</w:t>
      </w:r>
      <w:r>
        <w:rPr>
          <w:b/>
          <w:sz w:val="22"/>
          <w:szCs w:val="22"/>
        </w:rPr>
        <w:t>on</w:t>
      </w:r>
      <w:r>
        <w:rPr>
          <w:b/>
          <w:spacing w:val="-3"/>
          <w:sz w:val="22"/>
          <w:szCs w:val="22"/>
        </w:rPr>
        <w:t xml:space="preserve"> </w:t>
      </w:r>
      <w:r>
        <w:rPr>
          <w:b/>
          <w:sz w:val="22"/>
          <w:szCs w:val="22"/>
        </w:rPr>
        <w:t>of</w:t>
      </w:r>
      <w:r>
        <w:rPr>
          <w:b/>
          <w:spacing w:val="-11"/>
          <w:sz w:val="22"/>
          <w:szCs w:val="22"/>
        </w:rPr>
        <w:t xml:space="preserve"> </w:t>
      </w:r>
      <w:r>
        <w:rPr>
          <w:b/>
          <w:spacing w:val="-1"/>
          <w:sz w:val="22"/>
          <w:szCs w:val="22"/>
        </w:rPr>
        <w:t>A</w:t>
      </w:r>
      <w:r>
        <w:rPr>
          <w:b/>
          <w:sz w:val="22"/>
          <w:szCs w:val="22"/>
        </w:rPr>
        <w:t>b</w:t>
      </w:r>
      <w:r>
        <w:rPr>
          <w:b/>
          <w:spacing w:val="-1"/>
          <w:sz w:val="22"/>
          <w:szCs w:val="22"/>
        </w:rPr>
        <w:t>d</w:t>
      </w:r>
      <w:r>
        <w:rPr>
          <w:b/>
          <w:spacing w:val="-2"/>
          <w:sz w:val="22"/>
          <w:szCs w:val="22"/>
        </w:rPr>
        <w:t>o</w:t>
      </w:r>
      <w:r>
        <w:rPr>
          <w:b/>
          <w:spacing w:val="1"/>
          <w:sz w:val="22"/>
          <w:szCs w:val="22"/>
        </w:rPr>
        <w:t>mi</w:t>
      </w:r>
      <w:r>
        <w:rPr>
          <w:b/>
          <w:spacing w:val="-3"/>
          <w:sz w:val="22"/>
          <w:szCs w:val="22"/>
        </w:rPr>
        <w:t>n</w:t>
      </w:r>
      <w:r>
        <w:rPr>
          <w:b/>
          <w:sz w:val="22"/>
          <w:szCs w:val="22"/>
        </w:rPr>
        <w:t>al</w:t>
      </w:r>
      <w:r>
        <w:rPr>
          <w:b/>
          <w:spacing w:val="-4"/>
          <w:sz w:val="22"/>
          <w:szCs w:val="22"/>
        </w:rPr>
        <w:t xml:space="preserve"> </w:t>
      </w:r>
      <w:r>
        <w:rPr>
          <w:b/>
          <w:spacing w:val="-15"/>
          <w:sz w:val="22"/>
          <w:szCs w:val="22"/>
        </w:rPr>
        <w:t>T</w:t>
      </w:r>
      <w:r>
        <w:rPr>
          <w:b/>
          <w:spacing w:val="-2"/>
          <w:sz w:val="22"/>
          <w:szCs w:val="22"/>
        </w:rPr>
        <w:t>r</w:t>
      </w:r>
      <w:r>
        <w:rPr>
          <w:b/>
          <w:sz w:val="22"/>
          <w:szCs w:val="22"/>
        </w:rPr>
        <w:t>aum</w:t>
      </w:r>
      <w:r>
        <w:rPr>
          <w:b/>
          <w:spacing w:val="-2"/>
          <w:sz w:val="22"/>
          <w:szCs w:val="22"/>
        </w:rPr>
        <w:t>a</w:t>
      </w:r>
      <w:r>
        <w:rPr>
          <w:b/>
          <w:sz w:val="22"/>
          <w:szCs w:val="22"/>
        </w:rPr>
        <w:t>:</w:t>
      </w:r>
    </w:p>
    <w:p w14:paraId="03D6D12F" w14:textId="77777777" w:rsidR="0015313D" w:rsidRDefault="0015313D">
      <w:pPr>
        <w:spacing w:before="7" w:line="160" w:lineRule="exact"/>
        <w:rPr>
          <w:sz w:val="17"/>
          <w:szCs w:val="17"/>
        </w:rPr>
      </w:pPr>
    </w:p>
    <w:p w14:paraId="6323A674" w14:textId="77777777" w:rsidR="0015313D" w:rsidRDefault="008C2570">
      <w:pPr>
        <w:ind w:left="100"/>
        <w:rPr>
          <w:sz w:val="22"/>
          <w:szCs w:val="22"/>
        </w:rPr>
      </w:pPr>
      <w:r>
        <w:rPr>
          <w:spacing w:val="-1"/>
          <w:sz w:val="22"/>
          <w:szCs w:val="22"/>
        </w:rPr>
        <w:t>A</w:t>
      </w:r>
      <w:r>
        <w:rPr>
          <w:sz w:val="22"/>
          <w:szCs w:val="22"/>
        </w:rPr>
        <w:t>bdo</w:t>
      </w:r>
      <w:r>
        <w:rPr>
          <w:spacing w:val="-1"/>
          <w:sz w:val="22"/>
          <w:szCs w:val="22"/>
        </w:rPr>
        <w:t>m</w:t>
      </w:r>
      <w:r>
        <w:rPr>
          <w:spacing w:val="1"/>
          <w:sz w:val="22"/>
          <w:szCs w:val="22"/>
        </w:rPr>
        <w:t>i</w:t>
      </w:r>
      <w:r>
        <w:rPr>
          <w:sz w:val="22"/>
          <w:szCs w:val="22"/>
        </w:rPr>
        <w:t>n</w:t>
      </w:r>
      <w:r>
        <w:rPr>
          <w:spacing w:val="-2"/>
          <w:sz w:val="22"/>
          <w:szCs w:val="22"/>
        </w:rPr>
        <w:t>a</w:t>
      </w:r>
      <w:r>
        <w:rPr>
          <w:sz w:val="22"/>
          <w:szCs w:val="22"/>
        </w:rPr>
        <w:t>l</w:t>
      </w:r>
      <w:r>
        <w:rPr>
          <w:spacing w:val="1"/>
          <w:sz w:val="22"/>
          <w:szCs w:val="22"/>
        </w:rPr>
        <w:t xml:space="preserve"> </w:t>
      </w:r>
      <w:r>
        <w:rPr>
          <w:spacing w:val="-1"/>
          <w:sz w:val="22"/>
          <w:szCs w:val="22"/>
        </w:rPr>
        <w:t>t</w:t>
      </w:r>
      <w:r>
        <w:rPr>
          <w:spacing w:val="1"/>
          <w:sz w:val="22"/>
          <w:szCs w:val="22"/>
        </w:rPr>
        <w:t>r</w:t>
      </w:r>
      <w:r>
        <w:rPr>
          <w:sz w:val="22"/>
          <w:szCs w:val="22"/>
        </w:rPr>
        <w:t>a</w:t>
      </w:r>
      <w:r>
        <w:rPr>
          <w:spacing w:val="-2"/>
          <w:sz w:val="22"/>
          <w:szCs w:val="22"/>
        </w:rPr>
        <w:t>u</w:t>
      </w:r>
      <w:r>
        <w:rPr>
          <w:spacing w:val="1"/>
          <w:sz w:val="22"/>
          <w:szCs w:val="22"/>
        </w:rPr>
        <w:t>m</w:t>
      </w:r>
      <w:r>
        <w:rPr>
          <w:sz w:val="22"/>
          <w:szCs w:val="22"/>
        </w:rPr>
        <w:t>a</w:t>
      </w:r>
      <w:r>
        <w:rPr>
          <w:spacing w:val="-2"/>
          <w:sz w:val="22"/>
          <w:szCs w:val="22"/>
        </w:rPr>
        <w:t xml:space="preserve"> </w:t>
      </w:r>
      <w:r>
        <w:rPr>
          <w:spacing w:val="1"/>
          <w:sz w:val="22"/>
          <w:szCs w:val="22"/>
        </w:rPr>
        <w:t>i</w:t>
      </w:r>
      <w:r>
        <w:rPr>
          <w:sz w:val="22"/>
          <w:szCs w:val="22"/>
        </w:rPr>
        <w:t xml:space="preserve">s </w:t>
      </w:r>
      <w:r>
        <w:rPr>
          <w:spacing w:val="-2"/>
          <w:sz w:val="22"/>
          <w:szCs w:val="22"/>
        </w:rPr>
        <w:t>b</w:t>
      </w:r>
      <w:r>
        <w:rPr>
          <w:spacing w:val="1"/>
          <w:sz w:val="22"/>
          <w:szCs w:val="22"/>
        </w:rPr>
        <w:t>r</w:t>
      </w:r>
      <w:r>
        <w:rPr>
          <w:sz w:val="22"/>
          <w:szCs w:val="22"/>
        </w:rPr>
        <w:t>oa</w:t>
      </w:r>
      <w:r>
        <w:rPr>
          <w:spacing w:val="-2"/>
          <w:sz w:val="22"/>
          <w:szCs w:val="22"/>
        </w:rPr>
        <w:t>d</w:t>
      </w:r>
      <w:r>
        <w:rPr>
          <w:spacing w:val="1"/>
          <w:sz w:val="22"/>
          <w:szCs w:val="22"/>
        </w:rPr>
        <w:t>l</w:t>
      </w:r>
      <w:r>
        <w:rPr>
          <w:sz w:val="22"/>
          <w:szCs w:val="22"/>
        </w:rPr>
        <w:t xml:space="preserve">y </w:t>
      </w:r>
      <w:r>
        <w:rPr>
          <w:spacing w:val="-2"/>
          <w:sz w:val="22"/>
          <w:szCs w:val="22"/>
        </w:rPr>
        <w:t>c</w:t>
      </w:r>
      <w:r>
        <w:rPr>
          <w:spacing w:val="1"/>
          <w:sz w:val="22"/>
          <w:szCs w:val="22"/>
        </w:rPr>
        <w:t>l</w:t>
      </w:r>
      <w:r>
        <w:rPr>
          <w:sz w:val="22"/>
          <w:szCs w:val="22"/>
        </w:rPr>
        <w:t>a</w:t>
      </w:r>
      <w:r>
        <w:rPr>
          <w:spacing w:val="-2"/>
          <w:sz w:val="22"/>
          <w:szCs w:val="22"/>
        </w:rPr>
        <w:t>s</w:t>
      </w:r>
      <w:r>
        <w:rPr>
          <w:sz w:val="22"/>
          <w:szCs w:val="22"/>
        </w:rPr>
        <w:t>s</w:t>
      </w:r>
      <w:r>
        <w:rPr>
          <w:spacing w:val="-1"/>
          <w:sz w:val="22"/>
          <w:szCs w:val="22"/>
        </w:rPr>
        <w:t>i</w:t>
      </w:r>
      <w:r>
        <w:rPr>
          <w:spacing w:val="1"/>
          <w:sz w:val="22"/>
          <w:szCs w:val="22"/>
        </w:rPr>
        <w:t>fi</w:t>
      </w:r>
      <w:r>
        <w:rPr>
          <w:spacing w:val="-2"/>
          <w:sz w:val="22"/>
          <w:szCs w:val="22"/>
        </w:rPr>
        <w:t>e</w:t>
      </w:r>
      <w:r>
        <w:rPr>
          <w:sz w:val="22"/>
          <w:szCs w:val="22"/>
        </w:rPr>
        <w:t xml:space="preserve">d </w:t>
      </w:r>
      <w:r>
        <w:rPr>
          <w:spacing w:val="1"/>
          <w:sz w:val="22"/>
          <w:szCs w:val="22"/>
        </w:rPr>
        <w:t>i</w:t>
      </w:r>
      <w:r>
        <w:rPr>
          <w:spacing w:val="-2"/>
          <w:sz w:val="22"/>
          <w:szCs w:val="22"/>
        </w:rPr>
        <w:t>n</w:t>
      </w:r>
      <w:r>
        <w:rPr>
          <w:spacing w:val="1"/>
          <w:sz w:val="22"/>
          <w:szCs w:val="22"/>
        </w:rPr>
        <w:t>t</w:t>
      </w:r>
      <w:r>
        <w:rPr>
          <w:sz w:val="22"/>
          <w:szCs w:val="22"/>
        </w:rPr>
        <w:t>o</w:t>
      </w:r>
      <w:r>
        <w:rPr>
          <w:spacing w:val="-2"/>
          <w:sz w:val="22"/>
          <w:szCs w:val="22"/>
        </w:rPr>
        <w:t xml:space="preserve"> </w:t>
      </w:r>
      <w:r>
        <w:rPr>
          <w:spacing w:val="1"/>
          <w:sz w:val="22"/>
          <w:szCs w:val="22"/>
        </w:rPr>
        <w:t>t</w:t>
      </w:r>
      <w:r>
        <w:rPr>
          <w:spacing w:val="-1"/>
          <w:sz w:val="22"/>
          <w:szCs w:val="22"/>
        </w:rPr>
        <w:t>w</w:t>
      </w:r>
      <w:r>
        <w:rPr>
          <w:sz w:val="22"/>
          <w:szCs w:val="22"/>
        </w:rPr>
        <w:t xml:space="preserve">o </w:t>
      </w:r>
      <w:r>
        <w:rPr>
          <w:spacing w:val="1"/>
          <w:sz w:val="22"/>
          <w:szCs w:val="22"/>
        </w:rPr>
        <w:t>t</w:t>
      </w:r>
      <w:r>
        <w:rPr>
          <w:spacing w:val="-2"/>
          <w:sz w:val="22"/>
          <w:szCs w:val="22"/>
        </w:rPr>
        <w:t>y</w:t>
      </w:r>
      <w:r>
        <w:rPr>
          <w:sz w:val="22"/>
          <w:szCs w:val="22"/>
        </w:rPr>
        <w:t>pe</w:t>
      </w:r>
      <w:r>
        <w:rPr>
          <w:spacing w:val="-2"/>
          <w:sz w:val="22"/>
          <w:szCs w:val="22"/>
        </w:rPr>
        <w:t>s</w:t>
      </w:r>
      <w:r>
        <w:rPr>
          <w:sz w:val="22"/>
          <w:szCs w:val="22"/>
        </w:rPr>
        <w:t>:</w:t>
      </w:r>
    </w:p>
    <w:p w14:paraId="69B59AB0" w14:textId="77777777" w:rsidR="0015313D" w:rsidRDefault="0015313D">
      <w:pPr>
        <w:spacing w:before="7" w:line="160" w:lineRule="exact"/>
        <w:rPr>
          <w:sz w:val="17"/>
          <w:szCs w:val="17"/>
        </w:rPr>
      </w:pPr>
    </w:p>
    <w:p w14:paraId="76FC3703" w14:textId="77777777" w:rsidR="0015313D" w:rsidRDefault="008C2570">
      <w:pPr>
        <w:ind w:left="460"/>
        <w:rPr>
          <w:sz w:val="22"/>
          <w:szCs w:val="22"/>
        </w:rPr>
      </w:pPr>
      <w:r>
        <w:rPr>
          <w:sz w:val="22"/>
          <w:szCs w:val="22"/>
        </w:rPr>
        <w:t xml:space="preserve">1.  </w:t>
      </w:r>
      <w:r>
        <w:rPr>
          <w:spacing w:val="29"/>
          <w:sz w:val="22"/>
          <w:szCs w:val="22"/>
        </w:rPr>
        <w:t xml:space="preserve"> </w:t>
      </w:r>
      <w:r>
        <w:rPr>
          <w:b/>
          <w:spacing w:val="-1"/>
          <w:sz w:val="22"/>
          <w:szCs w:val="22"/>
        </w:rPr>
        <w:t>B</w:t>
      </w:r>
      <w:r>
        <w:rPr>
          <w:b/>
          <w:spacing w:val="1"/>
          <w:sz w:val="22"/>
          <w:szCs w:val="22"/>
        </w:rPr>
        <w:t>l</w:t>
      </w:r>
      <w:r>
        <w:rPr>
          <w:b/>
          <w:sz w:val="22"/>
          <w:szCs w:val="22"/>
        </w:rPr>
        <w:t>u</w:t>
      </w:r>
      <w:r>
        <w:rPr>
          <w:b/>
          <w:spacing w:val="-1"/>
          <w:sz w:val="22"/>
          <w:szCs w:val="22"/>
        </w:rPr>
        <w:t>n</w:t>
      </w:r>
      <w:r>
        <w:rPr>
          <w:b/>
          <w:sz w:val="22"/>
          <w:szCs w:val="22"/>
        </w:rPr>
        <w:t>t</w:t>
      </w:r>
      <w:r>
        <w:rPr>
          <w:b/>
          <w:spacing w:val="-11"/>
          <w:sz w:val="22"/>
          <w:szCs w:val="22"/>
        </w:rPr>
        <w:t xml:space="preserve"> </w:t>
      </w:r>
      <w:r>
        <w:rPr>
          <w:b/>
          <w:spacing w:val="-1"/>
          <w:sz w:val="22"/>
          <w:szCs w:val="22"/>
        </w:rPr>
        <w:t>A</w:t>
      </w:r>
      <w:r>
        <w:rPr>
          <w:b/>
          <w:sz w:val="22"/>
          <w:szCs w:val="22"/>
        </w:rPr>
        <w:t>b</w:t>
      </w:r>
      <w:r>
        <w:rPr>
          <w:b/>
          <w:spacing w:val="-1"/>
          <w:sz w:val="22"/>
          <w:szCs w:val="22"/>
        </w:rPr>
        <w:t>d</w:t>
      </w:r>
      <w:r>
        <w:rPr>
          <w:b/>
          <w:spacing w:val="-2"/>
          <w:sz w:val="22"/>
          <w:szCs w:val="22"/>
        </w:rPr>
        <w:t>o</w:t>
      </w:r>
      <w:r>
        <w:rPr>
          <w:b/>
          <w:spacing w:val="1"/>
          <w:sz w:val="22"/>
          <w:szCs w:val="22"/>
        </w:rPr>
        <w:t>mi</w:t>
      </w:r>
      <w:r>
        <w:rPr>
          <w:b/>
          <w:sz w:val="22"/>
          <w:szCs w:val="22"/>
        </w:rPr>
        <w:t>n</w:t>
      </w:r>
      <w:r>
        <w:rPr>
          <w:b/>
          <w:spacing w:val="-3"/>
          <w:sz w:val="22"/>
          <w:szCs w:val="22"/>
        </w:rPr>
        <w:t>a</w:t>
      </w:r>
      <w:r>
        <w:rPr>
          <w:b/>
          <w:sz w:val="22"/>
          <w:szCs w:val="22"/>
        </w:rPr>
        <w:t>l</w:t>
      </w:r>
      <w:r>
        <w:rPr>
          <w:b/>
          <w:spacing w:val="-4"/>
          <w:sz w:val="22"/>
          <w:szCs w:val="22"/>
        </w:rPr>
        <w:t xml:space="preserve"> </w:t>
      </w:r>
      <w:r>
        <w:rPr>
          <w:b/>
          <w:spacing w:val="-18"/>
          <w:sz w:val="22"/>
          <w:szCs w:val="22"/>
        </w:rPr>
        <w:t>T</w:t>
      </w:r>
      <w:r>
        <w:rPr>
          <w:b/>
          <w:sz w:val="22"/>
          <w:szCs w:val="22"/>
        </w:rPr>
        <w:t>rau</w:t>
      </w:r>
      <w:r>
        <w:rPr>
          <w:b/>
          <w:spacing w:val="-2"/>
          <w:sz w:val="22"/>
          <w:szCs w:val="22"/>
        </w:rPr>
        <w:t>m</w:t>
      </w:r>
      <w:r>
        <w:rPr>
          <w:b/>
          <w:sz w:val="22"/>
          <w:szCs w:val="22"/>
        </w:rPr>
        <w:t>a</w:t>
      </w:r>
      <w:r>
        <w:rPr>
          <w:b/>
          <w:spacing w:val="-2"/>
          <w:sz w:val="22"/>
          <w:szCs w:val="22"/>
        </w:rPr>
        <w:t xml:space="preserve"> </w:t>
      </w:r>
      <w:r>
        <w:rPr>
          <w:b/>
          <w:spacing w:val="1"/>
          <w:sz w:val="22"/>
          <w:szCs w:val="22"/>
        </w:rPr>
        <w:t>(</w:t>
      </w:r>
      <w:r>
        <w:rPr>
          <w:b/>
          <w:spacing w:val="-1"/>
          <w:sz w:val="22"/>
          <w:szCs w:val="22"/>
        </w:rPr>
        <w:t>B</w:t>
      </w:r>
      <w:r>
        <w:rPr>
          <w:b/>
          <w:spacing w:val="-15"/>
          <w:sz w:val="22"/>
          <w:szCs w:val="22"/>
        </w:rPr>
        <w:t>A</w:t>
      </w:r>
      <w:r>
        <w:rPr>
          <w:b/>
          <w:spacing w:val="-1"/>
          <w:sz w:val="22"/>
          <w:szCs w:val="22"/>
        </w:rPr>
        <w:t>T</w:t>
      </w:r>
      <w:r>
        <w:rPr>
          <w:b/>
          <w:sz w:val="22"/>
          <w:szCs w:val="22"/>
        </w:rPr>
        <w:t>)</w:t>
      </w:r>
    </w:p>
    <w:p w14:paraId="44D76F91" w14:textId="77777777" w:rsidR="0015313D" w:rsidRDefault="0015313D">
      <w:pPr>
        <w:spacing w:before="7" w:line="160" w:lineRule="exact"/>
        <w:rPr>
          <w:sz w:val="17"/>
          <w:szCs w:val="17"/>
        </w:rPr>
      </w:pPr>
    </w:p>
    <w:p w14:paraId="17DFE2B9" w14:textId="77777777" w:rsidR="0015313D" w:rsidRDefault="008C2570">
      <w:pPr>
        <w:ind w:left="460"/>
        <w:rPr>
          <w:sz w:val="22"/>
          <w:szCs w:val="22"/>
        </w:rPr>
      </w:pPr>
      <w:r>
        <w:rPr>
          <w:sz w:val="22"/>
          <w:szCs w:val="22"/>
        </w:rPr>
        <w:t xml:space="preserve">2.  </w:t>
      </w:r>
      <w:r>
        <w:rPr>
          <w:spacing w:val="29"/>
          <w:sz w:val="22"/>
          <w:szCs w:val="22"/>
        </w:rPr>
        <w:t xml:space="preserve"> </w:t>
      </w:r>
      <w:r>
        <w:rPr>
          <w:b/>
          <w:sz w:val="22"/>
          <w:szCs w:val="22"/>
        </w:rPr>
        <w:t>Penet</w:t>
      </w:r>
      <w:r>
        <w:rPr>
          <w:b/>
          <w:spacing w:val="-2"/>
          <w:sz w:val="22"/>
          <w:szCs w:val="22"/>
        </w:rPr>
        <w:t>r</w:t>
      </w:r>
      <w:r>
        <w:rPr>
          <w:b/>
          <w:sz w:val="22"/>
          <w:szCs w:val="22"/>
        </w:rPr>
        <w:t>a</w:t>
      </w:r>
      <w:r>
        <w:rPr>
          <w:b/>
          <w:spacing w:val="-2"/>
          <w:sz w:val="22"/>
          <w:szCs w:val="22"/>
        </w:rPr>
        <w:t>t</w:t>
      </w:r>
      <w:r>
        <w:rPr>
          <w:b/>
          <w:spacing w:val="1"/>
          <w:sz w:val="22"/>
          <w:szCs w:val="22"/>
        </w:rPr>
        <w:t>i</w:t>
      </w:r>
      <w:r>
        <w:rPr>
          <w:b/>
          <w:sz w:val="22"/>
          <w:szCs w:val="22"/>
        </w:rPr>
        <w:t>ng</w:t>
      </w:r>
      <w:r>
        <w:rPr>
          <w:b/>
          <w:spacing w:val="-12"/>
          <w:sz w:val="22"/>
          <w:szCs w:val="22"/>
        </w:rPr>
        <w:t xml:space="preserve"> </w:t>
      </w:r>
      <w:r>
        <w:rPr>
          <w:b/>
          <w:spacing w:val="-1"/>
          <w:sz w:val="22"/>
          <w:szCs w:val="22"/>
        </w:rPr>
        <w:t>A</w:t>
      </w:r>
      <w:r>
        <w:rPr>
          <w:b/>
          <w:sz w:val="22"/>
          <w:szCs w:val="22"/>
        </w:rPr>
        <w:t>b</w:t>
      </w:r>
      <w:r>
        <w:rPr>
          <w:b/>
          <w:spacing w:val="-1"/>
          <w:sz w:val="22"/>
          <w:szCs w:val="22"/>
        </w:rPr>
        <w:t>d</w:t>
      </w:r>
      <w:r>
        <w:rPr>
          <w:b/>
          <w:spacing w:val="-2"/>
          <w:sz w:val="22"/>
          <w:szCs w:val="22"/>
        </w:rPr>
        <w:t>o</w:t>
      </w:r>
      <w:r>
        <w:rPr>
          <w:b/>
          <w:spacing w:val="1"/>
          <w:sz w:val="22"/>
          <w:szCs w:val="22"/>
        </w:rPr>
        <w:t>mi</w:t>
      </w:r>
      <w:r>
        <w:rPr>
          <w:b/>
          <w:sz w:val="22"/>
          <w:szCs w:val="22"/>
        </w:rPr>
        <w:t>n</w:t>
      </w:r>
      <w:r>
        <w:rPr>
          <w:b/>
          <w:spacing w:val="-3"/>
          <w:sz w:val="22"/>
          <w:szCs w:val="22"/>
        </w:rPr>
        <w:t>a</w:t>
      </w:r>
      <w:r>
        <w:rPr>
          <w:b/>
          <w:sz w:val="22"/>
          <w:szCs w:val="22"/>
        </w:rPr>
        <w:t>l</w:t>
      </w:r>
      <w:r>
        <w:rPr>
          <w:b/>
          <w:spacing w:val="-4"/>
          <w:sz w:val="22"/>
          <w:szCs w:val="22"/>
        </w:rPr>
        <w:t xml:space="preserve"> </w:t>
      </w:r>
      <w:r>
        <w:rPr>
          <w:b/>
          <w:spacing w:val="-18"/>
          <w:sz w:val="22"/>
          <w:szCs w:val="22"/>
        </w:rPr>
        <w:t>T</w:t>
      </w:r>
      <w:r>
        <w:rPr>
          <w:b/>
          <w:sz w:val="22"/>
          <w:szCs w:val="22"/>
        </w:rPr>
        <w:t>rau</w:t>
      </w:r>
      <w:r>
        <w:rPr>
          <w:b/>
          <w:spacing w:val="1"/>
          <w:sz w:val="22"/>
          <w:szCs w:val="22"/>
        </w:rPr>
        <w:t>m</w:t>
      </w:r>
      <w:r>
        <w:rPr>
          <w:b/>
          <w:sz w:val="22"/>
          <w:szCs w:val="22"/>
        </w:rPr>
        <w:t>a</w:t>
      </w:r>
      <w:r>
        <w:rPr>
          <w:b/>
          <w:spacing w:val="-2"/>
          <w:sz w:val="22"/>
          <w:szCs w:val="22"/>
        </w:rPr>
        <w:t xml:space="preserve"> </w:t>
      </w:r>
      <w:r>
        <w:rPr>
          <w:b/>
          <w:spacing w:val="1"/>
          <w:sz w:val="22"/>
          <w:szCs w:val="22"/>
        </w:rPr>
        <w:t>(</w:t>
      </w:r>
      <w:r>
        <w:rPr>
          <w:b/>
          <w:spacing w:val="-17"/>
          <w:sz w:val="22"/>
          <w:szCs w:val="22"/>
        </w:rPr>
        <w:t>P</w:t>
      </w:r>
      <w:r>
        <w:rPr>
          <w:b/>
          <w:spacing w:val="-15"/>
          <w:sz w:val="22"/>
          <w:szCs w:val="22"/>
        </w:rPr>
        <w:t>A</w:t>
      </w:r>
      <w:r>
        <w:rPr>
          <w:b/>
          <w:spacing w:val="-3"/>
          <w:sz w:val="22"/>
          <w:szCs w:val="22"/>
        </w:rPr>
        <w:t>T</w:t>
      </w:r>
      <w:r>
        <w:rPr>
          <w:b/>
          <w:sz w:val="22"/>
          <w:szCs w:val="22"/>
        </w:rPr>
        <w:t>)</w:t>
      </w:r>
    </w:p>
    <w:p w14:paraId="03098CE8" w14:textId="77777777" w:rsidR="0015313D" w:rsidRDefault="0015313D">
      <w:pPr>
        <w:spacing w:before="7" w:line="160" w:lineRule="exact"/>
        <w:rPr>
          <w:sz w:val="17"/>
          <w:szCs w:val="17"/>
        </w:rPr>
      </w:pPr>
    </w:p>
    <w:p w14:paraId="206F4E84" w14:textId="77777777" w:rsidR="0015313D" w:rsidRDefault="008C2570">
      <w:pPr>
        <w:ind w:left="1180"/>
        <w:rPr>
          <w:sz w:val="22"/>
          <w:szCs w:val="22"/>
        </w:rPr>
      </w:pPr>
      <w:r>
        <w:rPr>
          <w:rFonts w:ascii="Courier New" w:eastAsia="Courier New" w:hAnsi="Courier New" w:cs="Courier New"/>
        </w:rPr>
        <w:t>o</w:t>
      </w:r>
      <w:r>
        <w:rPr>
          <w:rFonts w:ascii="Courier New" w:eastAsia="Courier New" w:hAnsi="Courier New" w:cs="Courier New"/>
          <w:spacing w:val="119"/>
        </w:rPr>
        <w:t xml:space="preserve"> </w:t>
      </w:r>
      <w:r>
        <w:rPr>
          <w:sz w:val="22"/>
          <w:szCs w:val="22"/>
        </w:rPr>
        <w:t>Lo</w:t>
      </w:r>
      <w:r>
        <w:rPr>
          <w:spacing w:val="-2"/>
          <w:sz w:val="22"/>
          <w:szCs w:val="22"/>
        </w:rPr>
        <w:t>w</w:t>
      </w:r>
      <w:r>
        <w:rPr>
          <w:spacing w:val="1"/>
          <w:sz w:val="22"/>
          <w:szCs w:val="22"/>
        </w:rPr>
        <w:t>-</w:t>
      </w:r>
      <w:r>
        <w:rPr>
          <w:sz w:val="22"/>
          <w:szCs w:val="22"/>
        </w:rPr>
        <w:t>ene</w:t>
      </w:r>
      <w:r>
        <w:rPr>
          <w:spacing w:val="-6"/>
          <w:sz w:val="22"/>
          <w:szCs w:val="22"/>
        </w:rPr>
        <w:t>r</w:t>
      </w:r>
      <w:r>
        <w:rPr>
          <w:sz w:val="22"/>
          <w:szCs w:val="22"/>
        </w:rPr>
        <w:t>gy pe</w:t>
      </w:r>
      <w:r>
        <w:rPr>
          <w:spacing w:val="-2"/>
          <w:sz w:val="22"/>
          <w:szCs w:val="22"/>
        </w:rPr>
        <w:t>n</w:t>
      </w:r>
      <w:r>
        <w:rPr>
          <w:sz w:val="22"/>
          <w:szCs w:val="22"/>
        </w:rPr>
        <w:t>e</w:t>
      </w:r>
      <w:r>
        <w:rPr>
          <w:spacing w:val="-1"/>
          <w:sz w:val="22"/>
          <w:szCs w:val="22"/>
        </w:rPr>
        <w:t>t</w:t>
      </w:r>
      <w:r>
        <w:rPr>
          <w:spacing w:val="1"/>
          <w:sz w:val="22"/>
          <w:szCs w:val="22"/>
        </w:rPr>
        <w:t>r</w:t>
      </w:r>
      <w:r>
        <w:rPr>
          <w:spacing w:val="-2"/>
          <w:sz w:val="22"/>
          <w:szCs w:val="22"/>
        </w:rPr>
        <w:t>a</w:t>
      </w:r>
      <w:r>
        <w:rPr>
          <w:spacing w:val="1"/>
          <w:sz w:val="22"/>
          <w:szCs w:val="22"/>
        </w:rPr>
        <w:t>ti</w:t>
      </w:r>
      <w:r>
        <w:rPr>
          <w:sz w:val="22"/>
          <w:szCs w:val="22"/>
        </w:rPr>
        <w:t xml:space="preserve">ng </w:t>
      </w:r>
      <w:r>
        <w:rPr>
          <w:spacing w:val="-1"/>
          <w:sz w:val="22"/>
          <w:szCs w:val="22"/>
        </w:rPr>
        <w:t>w</w:t>
      </w:r>
      <w:r>
        <w:rPr>
          <w:spacing w:val="-2"/>
          <w:sz w:val="22"/>
          <w:szCs w:val="22"/>
        </w:rPr>
        <w:t>o</w:t>
      </w:r>
      <w:r>
        <w:rPr>
          <w:sz w:val="22"/>
          <w:szCs w:val="22"/>
        </w:rPr>
        <w:t>unds:</w:t>
      </w:r>
      <w:r>
        <w:rPr>
          <w:spacing w:val="2"/>
          <w:sz w:val="22"/>
          <w:szCs w:val="22"/>
        </w:rPr>
        <w:t xml:space="preserve"> </w:t>
      </w:r>
      <w:r>
        <w:rPr>
          <w:spacing w:val="-3"/>
          <w:sz w:val="22"/>
          <w:szCs w:val="22"/>
        </w:rPr>
        <w:t>S</w:t>
      </w:r>
      <w:r>
        <w:rPr>
          <w:spacing w:val="1"/>
          <w:sz w:val="22"/>
          <w:szCs w:val="22"/>
        </w:rPr>
        <w:t>t</w:t>
      </w:r>
      <w:r>
        <w:rPr>
          <w:sz w:val="22"/>
          <w:szCs w:val="22"/>
        </w:rPr>
        <w:t>ab</w:t>
      </w:r>
      <w:r>
        <w:rPr>
          <w:spacing w:val="-2"/>
          <w:sz w:val="22"/>
          <w:szCs w:val="22"/>
        </w:rPr>
        <w:t xml:space="preserve"> </w:t>
      </w:r>
      <w:r>
        <w:rPr>
          <w:spacing w:val="1"/>
          <w:sz w:val="22"/>
          <w:szCs w:val="22"/>
        </w:rPr>
        <w:t>i</w:t>
      </w:r>
      <w:r>
        <w:rPr>
          <w:spacing w:val="-2"/>
          <w:sz w:val="22"/>
          <w:szCs w:val="22"/>
        </w:rPr>
        <w:t>n</w:t>
      </w:r>
      <w:r>
        <w:rPr>
          <w:spacing w:val="1"/>
          <w:sz w:val="22"/>
          <w:szCs w:val="22"/>
        </w:rPr>
        <w:t>j</w:t>
      </w:r>
      <w:r>
        <w:rPr>
          <w:sz w:val="22"/>
          <w:szCs w:val="22"/>
        </w:rPr>
        <w:t>u</w:t>
      </w:r>
      <w:r>
        <w:rPr>
          <w:spacing w:val="-2"/>
          <w:sz w:val="22"/>
          <w:szCs w:val="22"/>
        </w:rPr>
        <w:t>r</w:t>
      </w:r>
      <w:r>
        <w:rPr>
          <w:spacing w:val="1"/>
          <w:sz w:val="22"/>
          <w:szCs w:val="22"/>
        </w:rPr>
        <w:t>i</w:t>
      </w:r>
      <w:r>
        <w:rPr>
          <w:spacing w:val="-2"/>
          <w:sz w:val="22"/>
          <w:szCs w:val="22"/>
        </w:rPr>
        <w:t>e</w:t>
      </w:r>
      <w:r>
        <w:rPr>
          <w:sz w:val="22"/>
          <w:szCs w:val="22"/>
        </w:rPr>
        <w:t>s</w:t>
      </w:r>
    </w:p>
    <w:p w14:paraId="6923D434" w14:textId="77777777" w:rsidR="0015313D" w:rsidRDefault="0015313D">
      <w:pPr>
        <w:spacing w:before="4" w:line="160" w:lineRule="exact"/>
        <w:rPr>
          <w:sz w:val="16"/>
          <w:szCs w:val="16"/>
        </w:rPr>
      </w:pPr>
    </w:p>
    <w:p w14:paraId="1E90ACDA" w14:textId="77777777" w:rsidR="0015313D" w:rsidRDefault="008C2570">
      <w:pPr>
        <w:ind w:left="1180"/>
        <w:rPr>
          <w:sz w:val="22"/>
          <w:szCs w:val="22"/>
        </w:rPr>
        <w:sectPr w:rsidR="0015313D">
          <w:headerReference w:type="even" r:id="rId7"/>
          <w:headerReference w:type="default" r:id="rId8"/>
          <w:footerReference w:type="even" r:id="rId9"/>
          <w:footerReference w:type="default" r:id="rId10"/>
          <w:headerReference w:type="first" r:id="rId11"/>
          <w:footerReference w:type="first" r:id="rId12"/>
          <w:pgSz w:w="12240" w:h="15840"/>
          <w:pgMar w:top="1380" w:right="1320" w:bottom="280" w:left="1340" w:header="720" w:footer="720" w:gutter="0"/>
          <w:cols w:space="720"/>
        </w:sectPr>
      </w:pPr>
      <w:r>
        <w:rPr>
          <w:rFonts w:ascii="Courier New" w:eastAsia="Courier New" w:hAnsi="Courier New" w:cs="Courier New"/>
        </w:rPr>
        <w:t>o</w:t>
      </w:r>
      <w:r>
        <w:rPr>
          <w:rFonts w:ascii="Courier New" w:eastAsia="Courier New" w:hAnsi="Courier New" w:cs="Courier New"/>
          <w:spacing w:val="119"/>
        </w:rPr>
        <w:t xml:space="preserve"> </w:t>
      </w:r>
      <w:r>
        <w:rPr>
          <w:spacing w:val="-1"/>
          <w:sz w:val="22"/>
          <w:szCs w:val="22"/>
        </w:rPr>
        <w:t>H</w:t>
      </w:r>
      <w:r>
        <w:rPr>
          <w:spacing w:val="1"/>
          <w:sz w:val="22"/>
          <w:szCs w:val="22"/>
        </w:rPr>
        <w:t>i</w:t>
      </w:r>
      <w:r>
        <w:rPr>
          <w:sz w:val="22"/>
          <w:szCs w:val="22"/>
        </w:rPr>
        <w:t>gh</w:t>
      </w:r>
      <w:r>
        <w:rPr>
          <w:spacing w:val="1"/>
          <w:sz w:val="22"/>
          <w:szCs w:val="22"/>
        </w:rPr>
        <w:t>-</w:t>
      </w:r>
      <w:r>
        <w:rPr>
          <w:spacing w:val="-2"/>
          <w:sz w:val="22"/>
          <w:szCs w:val="22"/>
        </w:rPr>
        <w:t>e</w:t>
      </w:r>
      <w:r>
        <w:rPr>
          <w:sz w:val="22"/>
          <w:szCs w:val="22"/>
        </w:rPr>
        <w:t>ne</w:t>
      </w:r>
      <w:r>
        <w:rPr>
          <w:spacing w:val="-4"/>
          <w:sz w:val="22"/>
          <w:szCs w:val="22"/>
        </w:rPr>
        <w:t>r</w:t>
      </w:r>
      <w:r>
        <w:rPr>
          <w:sz w:val="22"/>
          <w:szCs w:val="22"/>
        </w:rPr>
        <w:t>gy</w:t>
      </w:r>
      <w:r>
        <w:rPr>
          <w:spacing w:val="-2"/>
          <w:sz w:val="22"/>
          <w:szCs w:val="22"/>
        </w:rPr>
        <w:t xml:space="preserve"> </w:t>
      </w:r>
      <w:r>
        <w:rPr>
          <w:sz w:val="22"/>
          <w:szCs w:val="22"/>
        </w:rPr>
        <w:t>pen</w:t>
      </w:r>
      <w:r>
        <w:rPr>
          <w:spacing w:val="-2"/>
          <w:sz w:val="22"/>
          <w:szCs w:val="22"/>
        </w:rPr>
        <w:t>e</w:t>
      </w:r>
      <w:r>
        <w:rPr>
          <w:spacing w:val="1"/>
          <w:sz w:val="22"/>
          <w:szCs w:val="22"/>
        </w:rPr>
        <w:t>t</w:t>
      </w:r>
      <w:r>
        <w:rPr>
          <w:spacing w:val="-2"/>
          <w:sz w:val="22"/>
          <w:szCs w:val="22"/>
        </w:rPr>
        <w:t>r</w:t>
      </w:r>
      <w:r>
        <w:rPr>
          <w:sz w:val="22"/>
          <w:szCs w:val="22"/>
        </w:rPr>
        <w:t>a</w:t>
      </w:r>
      <w:r>
        <w:rPr>
          <w:spacing w:val="-1"/>
          <w:sz w:val="22"/>
          <w:szCs w:val="22"/>
        </w:rPr>
        <w:t>t</w:t>
      </w:r>
      <w:r>
        <w:rPr>
          <w:spacing w:val="1"/>
          <w:sz w:val="22"/>
          <w:szCs w:val="22"/>
        </w:rPr>
        <w:t>i</w:t>
      </w:r>
      <w:r>
        <w:rPr>
          <w:sz w:val="22"/>
          <w:szCs w:val="22"/>
        </w:rPr>
        <w:t xml:space="preserve">ng </w:t>
      </w:r>
      <w:r>
        <w:rPr>
          <w:spacing w:val="-3"/>
          <w:sz w:val="22"/>
          <w:szCs w:val="22"/>
        </w:rPr>
        <w:t>w</w:t>
      </w:r>
      <w:r>
        <w:rPr>
          <w:sz w:val="22"/>
          <w:szCs w:val="22"/>
        </w:rPr>
        <w:t>ound</w:t>
      </w:r>
      <w:r>
        <w:rPr>
          <w:spacing w:val="-2"/>
          <w:sz w:val="22"/>
          <w:szCs w:val="22"/>
        </w:rPr>
        <w:t>s</w:t>
      </w:r>
      <w:r>
        <w:rPr>
          <w:sz w:val="22"/>
          <w:szCs w:val="22"/>
        </w:rPr>
        <w:t>:</w:t>
      </w:r>
      <w:r>
        <w:rPr>
          <w:spacing w:val="1"/>
          <w:sz w:val="22"/>
          <w:szCs w:val="22"/>
        </w:rPr>
        <w:t xml:space="preserve"> </w:t>
      </w:r>
      <w:r>
        <w:rPr>
          <w:spacing w:val="-1"/>
          <w:sz w:val="22"/>
          <w:szCs w:val="22"/>
        </w:rPr>
        <w:t>G</w:t>
      </w:r>
      <w:r>
        <w:rPr>
          <w:sz w:val="22"/>
          <w:szCs w:val="22"/>
        </w:rPr>
        <w:t>unsh</w:t>
      </w:r>
      <w:r>
        <w:rPr>
          <w:spacing w:val="-2"/>
          <w:sz w:val="22"/>
          <w:szCs w:val="22"/>
        </w:rPr>
        <w:t>o</w:t>
      </w:r>
      <w:r>
        <w:rPr>
          <w:sz w:val="22"/>
          <w:szCs w:val="22"/>
        </w:rPr>
        <w:t>t</w:t>
      </w:r>
      <w:r>
        <w:rPr>
          <w:spacing w:val="-1"/>
          <w:sz w:val="22"/>
          <w:szCs w:val="22"/>
        </w:rPr>
        <w:t xml:space="preserve"> </w:t>
      </w:r>
      <w:r>
        <w:rPr>
          <w:spacing w:val="1"/>
          <w:sz w:val="22"/>
          <w:szCs w:val="22"/>
        </w:rPr>
        <w:t>i</w:t>
      </w:r>
      <w:r>
        <w:rPr>
          <w:sz w:val="22"/>
          <w:szCs w:val="22"/>
        </w:rPr>
        <w:t>n</w:t>
      </w:r>
      <w:r>
        <w:rPr>
          <w:spacing w:val="1"/>
          <w:sz w:val="22"/>
          <w:szCs w:val="22"/>
        </w:rPr>
        <w:t>j</w:t>
      </w:r>
      <w:r>
        <w:rPr>
          <w:spacing w:val="-2"/>
          <w:sz w:val="22"/>
          <w:szCs w:val="22"/>
        </w:rPr>
        <w:t>u</w:t>
      </w:r>
      <w:r>
        <w:rPr>
          <w:spacing w:val="1"/>
          <w:sz w:val="22"/>
          <w:szCs w:val="22"/>
        </w:rPr>
        <w:t>r</w:t>
      </w:r>
      <w:r>
        <w:rPr>
          <w:spacing w:val="-1"/>
          <w:sz w:val="22"/>
          <w:szCs w:val="22"/>
        </w:rPr>
        <w:t>i</w:t>
      </w:r>
      <w:r>
        <w:rPr>
          <w:sz w:val="22"/>
          <w:szCs w:val="22"/>
        </w:rPr>
        <w:t>es</w:t>
      </w:r>
    </w:p>
    <w:p w14:paraId="2F43F87E" w14:textId="77777777" w:rsidR="0015313D" w:rsidRDefault="008C2570">
      <w:pPr>
        <w:spacing w:before="81"/>
        <w:ind w:left="432"/>
        <w:rPr>
          <w:sz w:val="22"/>
          <w:szCs w:val="22"/>
        </w:rPr>
      </w:pPr>
      <w:r>
        <w:rPr>
          <w:spacing w:val="-1"/>
          <w:sz w:val="22"/>
          <w:szCs w:val="22"/>
        </w:rPr>
        <w:lastRenderedPageBreak/>
        <w:t>C</w:t>
      </w:r>
      <w:r>
        <w:rPr>
          <w:sz w:val="22"/>
          <w:szCs w:val="22"/>
        </w:rPr>
        <w:t>o</w:t>
      </w:r>
      <w:r>
        <w:rPr>
          <w:spacing w:val="-1"/>
          <w:sz w:val="22"/>
          <w:szCs w:val="22"/>
        </w:rPr>
        <w:t>m</w:t>
      </w:r>
      <w:r>
        <w:rPr>
          <w:spacing w:val="1"/>
          <w:sz w:val="22"/>
          <w:szCs w:val="22"/>
        </w:rPr>
        <w:t>m</w:t>
      </w:r>
      <w:r>
        <w:rPr>
          <w:sz w:val="22"/>
          <w:szCs w:val="22"/>
        </w:rPr>
        <w:t>o</w:t>
      </w:r>
      <w:r>
        <w:rPr>
          <w:spacing w:val="-2"/>
          <w:sz w:val="22"/>
          <w:szCs w:val="22"/>
        </w:rPr>
        <w:t>n</w:t>
      </w:r>
      <w:r>
        <w:rPr>
          <w:spacing w:val="1"/>
          <w:sz w:val="22"/>
          <w:szCs w:val="22"/>
        </w:rPr>
        <w:t>l</w:t>
      </w:r>
      <w:r>
        <w:rPr>
          <w:sz w:val="22"/>
          <w:szCs w:val="22"/>
        </w:rPr>
        <w:t xml:space="preserve">y </w:t>
      </w:r>
      <w:r>
        <w:rPr>
          <w:spacing w:val="-2"/>
          <w:sz w:val="22"/>
          <w:szCs w:val="22"/>
        </w:rPr>
        <w:t>I</w:t>
      </w:r>
      <w:r>
        <w:rPr>
          <w:sz w:val="22"/>
          <w:szCs w:val="22"/>
        </w:rPr>
        <w:t>n</w:t>
      </w:r>
      <w:r>
        <w:rPr>
          <w:spacing w:val="1"/>
          <w:sz w:val="22"/>
          <w:szCs w:val="22"/>
        </w:rPr>
        <w:t>j</w:t>
      </w:r>
      <w:r>
        <w:rPr>
          <w:spacing w:val="-2"/>
          <w:sz w:val="22"/>
          <w:szCs w:val="22"/>
        </w:rPr>
        <w:t>u</w:t>
      </w:r>
      <w:r>
        <w:rPr>
          <w:spacing w:val="1"/>
          <w:sz w:val="22"/>
          <w:szCs w:val="22"/>
        </w:rPr>
        <w:t>r</w:t>
      </w:r>
      <w:r>
        <w:rPr>
          <w:sz w:val="22"/>
          <w:szCs w:val="22"/>
        </w:rPr>
        <w:t>ed O</w:t>
      </w:r>
      <w:r>
        <w:rPr>
          <w:spacing w:val="-5"/>
          <w:sz w:val="22"/>
          <w:szCs w:val="22"/>
        </w:rPr>
        <w:t>r</w:t>
      </w:r>
      <w:r>
        <w:rPr>
          <w:spacing w:val="-2"/>
          <w:sz w:val="22"/>
          <w:szCs w:val="22"/>
        </w:rPr>
        <w:t>g</w:t>
      </w:r>
      <w:r>
        <w:rPr>
          <w:sz w:val="22"/>
          <w:szCs w:val="22"/>
        </w:rPr>
        <w:t>an</w:t>
      </w:r>
      <w:r>
        <w:rPr>
          <w:spacing w:val="1"/>
          <w:sz w:val="22"/>
          <w:szCs w:val="22"/>
        </w:rPr>
        <w:t>s</w:t>
      </w:r>
      <w:r>
        <w:rPr>
          <w:sz w:val="22"/>
          <w:szCs w:val="22"/>
        </w:rPr>
        <w:t>:</w:t>
      </w:r>
      <w:r>
        <w:rPr>
          <w:spacing w:val="3"/>
          <w:sz w:val="22"/>
          <w:szCs w:val="22"/>
        </w:rPr>
        <w:t xml:space="preserve"> </w:t>
      </w:r>
      <w:r>
        <w:rPr>
          <w:spacing w:val="-3"/>
          <w:sz w:val="22"/>
          <w:szCs w:val="22"/>
        </w:rPr>
        <w:t>S</w:t>
      </w:r>
      <w:r>
        <w:rPr>
          <w:sz w:val="22"/>
          <w:szCs w:val="22"/>
        </w:rPr>
        <w:t>p</w:t>
      </w:r>
      <w:r>
        <w:rPr>
          <w:spacing w:val="1"/>
          <w:sz w:val="22"/>
          <w:szCs w:val="22"/>
        </w:rPr>
        <w:t>l</w:t>
      </w:r>
      <w:r>
        <w:rPr>
          <w:spacing w:val="-2"/>
          <w:sz w:val="22"/>
          <w:szCs w:val="22"/>
        </w:rPr>
        <w:t>e</w:t>
      </w:r>
      <w:r>
        <w:rPr>
          <w:sz w:val="22"/>
          <w:szCs w:val="22"/>
        </w:rPr>
        <w:t>en:</w:t>
      </w:r>
      <w:r>
        <w:rPr>
          <w:spacing w:val="-1"/>
          <w:sz w:val="22"/>
          <w:szCs w:val="22"/>
        </w:rPr>
        <w:t xml:space="preserve"> </w:t>
      </w:r>
      <w:r>
        <w:rPr>
          <w:sz w:val="22"/>
          <w:szCs w:val="22"/>
        </w:rPr>
        <w:t>40–5</w:t>
      </w:r>
      <w:r>
        <w:rPr>
          <w:spacing w:val="-2"/>
          <w:sz w:val="22"/>
          <w:szCs w:val="22"/>
        </w:rPr>
        <w:t>0</w:t>
      </w:r>
      <w:r>
        <w:rPr>
          <w:spacing w:val="1"/>
          <w:sz w:val="22"/>
          <w:szCs w:val="22"/>
        </w:rPr>
        <w:t>%</w:t>
      </w:r>
      <w:r>
        <w:rPr>
          <w:sz w:val="22"/>
          <w:szCs w:val="22"/>
        </w:rPr>
        <w:t xml:space="preserve">, </w:t>
      </w:r>
      <w:r>
        <w:rPr>
          <w:spacing w:val="-3"/>
          <w:sz w:val="22"/>
          <w:szCs w:val="22"/>
        </w:rPr>
        <w:t>L</w:t>
      </w:r>
      <w:r>
        <w:rPr>
          <w:spacing w:val="1"/>
          <w:sz w:val="22"/>
          <w:szCs w:val="22"/>
        </w:rPr>
        <w:t>i</w:t>
      </w:r>
      <w:r>
        <w:rPr>
          <w:sz w:val="22"/>
          <w:szCs w:val="22"/>
        </w:rPr>
        <w:t>v</w:t>
      </w:r>
      <w:r>
        <w:rPr>
          <w:spacing w:val="-2"/>
          <w:sz w:val="22"/>
          <w:szCs w:val="22"/>
        </w:rPr>
        <w:t>er</w:t>
      </w:r>
      <w:r>
        <w:rPr>
          <w:sz w:val="22"/>
          <w:szCs w:val="22"/>
        </w:rPr>
        <w:t>:</w:t>
      </w:r>
      <w:r>
        <w:rPr>
          <w:spacing w:val="1"/>
          <w:sz w:val="22"/>
          <w:szCs w:val="22"/>
        </w:rPr>
        <w:t xml:space="preserve"> </w:t>
      </w:r>
      <w:r>
        <w:rPr>
          <w:sz w:val="22"/>
          <w:szCs w:val="22"/>
        </w:rPr>
        <w:t>35–4</w:t>
      </w:r>
      <w:r>
        <w:rPr>
          <w:spacing w:val="-2"/>
          <w:sz w:val="22"/>
          <w:szCs w:val="22"/>
        </w:rPr>
        <w:t>5</w:t>
      </w:r>
      <w:r>
        <w:rPr>
          <w:spacing w:val="1"/>
          <w:sz w:val="22"/>
          <w:szCs w:val="22"/>
        </w:rPr>
        <w:t>%</w:t>
      </w:r>
      <w:r>
        <w:rPr>
          <w:sz w:val="22"/>
          <w:szCs w:val="22"/>
        </w:rPr>
        <w:t>,</w:t>
      </w:r>
      <w:r>
        <w:rPr>
          <w:spacing w:val="-2"/>
          <w:sz w:val="22"/>
          <w:szCs w:val="22"/>
        </w:rPr>
        <w:t xml:space="preserve"> </w:t>
      </w:r>
      <w:r>
        <w:rPr>
          <w:spacing w:val="1"/>
          <w:sz w:val="22"/>
          <w:szCs w:val="22"/>
        </w:rPr>
        <w:t>I</w:t>
      </w:r>
      <w:r>
        <w:rPr>
          <w:sz w:val="22"/>
          <w:szCs w:val="22"/>
        </w:rPr>
        <w:t>n</w:t>
      </w:r>
      <w:r>
        <w:rPr>
          <w:spacing w:val="-1"/>
          <w:sz w:val="22"/>
          <w:szCs w:val="22"/>
        </w:rPr>
        <w:t>t</w:t>
      </w:r>
      <w:r>
        <w:rPr>
          <w:sz w:val="22"/>
          <w:szCs w:val="22"/>
        </w:rPr>
        <w:t>e</w:t>
      </w:r>
      <w:r>
        <w:rPr>
          <w:spacing w:val="-2"/>
          <w:sz w:val="22"/>
          <w:szCs w:val="22"/>
        </w:rPr>
        <w:t>s</w:t>
      </w:r>
      <w:r>
        <w:rPr>
          <w:spacing w:val="1"/>
          <w:sz w:val="22"/>
          <w:szCs w:val="22"/>
        </w:rPr>
        <w:t>ti</w:t>
      </w:r>
      <w:r>
        <w:rPr>
          <w:spacing w:val="-2"/>
          <w:sz w:val="22"/>
          <w:szCs w:val="22"/>
        </w:rPr>
        <w:t>n</w:t>
      </w:r>
      <w:r>
        <w:rPr>
          <w:sz w:val="22"/>
          <w:szCs w:val="22"/>
        </w:rPr>
        <w:t>e</w:t>
      </w:r>
      <w:r>
        <w:rPr>
          <w:spacing w:val="1"/>
          <w:sz w:val="22"/>
          <w:szCs w:val="22"/>
        </w:rPr>
        <w:t>s</w:t>
      </w:r>
      <w:r>
        <w:rPr>
          <w:sz w:val="22"/>
          <w:szCs w:val="22"/>
        </w:rPr>
        <w:t>:</w:t>
      </w:r>
      <w:r>
        <w:rPr>
          <w:spacing w:val="-1"/>
          <w:sz w:val="22"/>
          <w:szCs w:val="22"/>
        </w:rPr>
        <w:t xml:space="preserve"> </w:t>
      </w:r>
      <w:r>
        <w:rPr>
          <w:spacing w:val="1"/>
          <w:sz w:val="22"/>
          <w:szCs w:val="22"/>
        </w:rPr>
        <w:t>5</w:t>
      </w:r>
      <w:r>
        <w:rPr>
          <w:sz w:val="22"/>
          <w:szCs w:val="22"/>
        </w:rPr>
        <w:t>–1</w:t>
      </w:r>
      <w:r>
        <w:rPr>
          <w:spacing w:val="-2"/>
          <w:sz w:val="22"/>
          <w:szCs w:val="22"/>
        </w:rPr>
        <w:t>0</w:t>
      </w:r>
      <w:r>
        <w:rPr>
          <w:spacing w:val="1"/>
          <w:sz w:val="22"/>
          <w:szCs w:val="22"/>
        </w:rPr>
        <w:t>%</w:t>
      </w:r>
      <w:r>
        <w:rPr>
          <w:sz w:val="22"/>
          <w:szCs w:val="22"/>
        </w:rPr>
        <w:t xml:space="preserve">, </w:t>
      </w:r>
      <w:r>
        <w:rPr>
          <w:spacing w:val="-1"/>
          <w:sz w:val="22"/>
          <w:szCs w:val="22"/>
        </w:rPr>
        <w:t>R</w:t>
      </w:r>
      <w:r>
        <w:rPr>
          <w:sz w:val="22"/>
          <w:szCs w:val="22"/>
        </w:rPr>
        <w:t>e</w:t>
      </w:r>
      <w:r>
        <w:rPr>
          <w:spacing w:val="-1"/>
          <w:sz w:val="22"/>
          <w:szCs w:val="22"/>
        </w:rPr>
        <w:t>t</w:t>
      </w:r>
      <w:r>
        <w:rPr>
          <w:spacing w:val="1"/>
          <w:sz w:val="22"/>
          <w:szCs w:val="22"/>
        </w:rPr>
        <w:t>r</w:t>
      </w:r>
      <w:r>
        <w:rPr>
          <w:sz w:val="22"/>
          <w:szCs w:val="22"/>
        </w:rPr>
        <w:t>o</w:t>
      </w:r>
      <w:r>
        <w:rPr>
          <w:spacing w:val="-2"/>
          <w:sz w:val="22"/>
          <w:szCs w:val="22"/>
        </w:rPr>
        <w:t>p</w:t>
      </w:r>
      <w:r>
        <w:rPr>
          <w:sz w:val="22"/>
          <w:szCs w:val="22"/>
        </w:rPr>
        <w:t>e</w:t>
      </w:r>
      <w:r>
        <w:rPr>
          <w:spacing w:val="-1"/>
          <w:sz w:val="22"/>
          <w:szCs w:val="22"/>
        </w:rPr>
        <w:t>r</w:t>
      </w:r>
      <w:r>
        <w:rPr>
          <w:spacing w:val="1"/>
          <w:sz w:val="22"/>
          <w:szCs w:val="22"/>
        </w:rPr>
        <w:t>it</w:t>
      </w:r>
      <w:r>
        <w:rPr>
          <w:sz w:val="22"/>
          <w:szCs w:val="22"/>
        </w:rPr>
        <w:t>o</w:t>
      </w:r>
      <w:r>
        <w:rPr>
          <w:spacing w:val="-2"/>
          <w:sz w:val="22"/>
          <w:szCs w:val="22"/>
        </w:rPr>
        <w:t>n</w:t>
      </w:r>
      <w:r>
        <w:rPr>
          <w:sz w:val="22"/>
          <w:szCs w:val="22"/>
        </w:rPr>
        <w:t>e</w:t>
      </w:r>
      <w:r>
        <w:rPr>
          <w:spacing w:val="-2"/>
          <w:sz w:val="22"/>
          <w:szCs w:val="22"/>
        </w:rPr>
        <w:t>u</w:t>
      </w:r>
      <w:r>
        <w:rPr>
          <w:spacing w:val="1"/>
          <w:sz w:val="22"/>
          <w:szCs w:val="22"/>
        </w:rPr>
        <w:t>m</w:t>
      </w:r>
      <w:r>
        <w:rPr>
          <w:sz w:val="22"/>
          <w:szCs w:val="22"/>
        </w:rPr>
        <w:t>:</w:t>
      </w:r>
    </w:p>
    <w:p w14:paraId="5DA0D6AF" w14:textId="77777777" w:rsidR="0015313D" w:rsidRDefault="008C2570">
      <w:pPr>
        <w:spacing w:before="16"/>
        <w:ind w:left="100"/>
        <w:rPr>
          <w:sz w:val="22"/>
          <w:szCs w:val="22"/>
        </w:rPr>
      </w:pPr>
      <w:r>
        <w:rPr>
          <w:sz w:val="22"/>
          <w:szCs w:val="22"/>
        </w:rPr>
        <w:t>15%</w:t>
      </w:r>
      <w:r>
        <w:rPr>
          <w:spacing w:val="1"/>
          <w:sz w:val="22"/>
          <w:szCs w:val="22"/>
        </w:rPr>
        <w:t xml:space="preserve"> </w:t>
      </w:r>
      <w:r>
        <w:rPr>
          <w:spacing w:val="-1"/>
          <w:sz w:val="22"/>
          <w:szCs w:val="22"/>
        </w:rPr>
        <w:t>Ot</w:t>
      </w:r>
      <w:r>
        <w:rPr>
          <w:sz w:val="22"/>
          <w:szCs w:val="22"/>
        </w:rPr>
        <w:t>her</w:t>
      </w:r>
      <w:r>
        <w:rPr>
          <w:spacing w:val="-1"/>
          <w:sz w:val="22"/>
          <w:szCs w:val="22"/>
        </w:rPr>
        <w:t xml:space="preserve"> </w:t>
      </w:r>
      <w:r>
        <w:rPr>
          <w:spacing w:val="1"/>
          <w:sz w:val="22"/>
          <w:szCs w:val="22"/>
        </w:rPr>
        <w:t>i</w:t>
      </w:r>
      <w:r>
        <w:rPr>
          <w:sz w:val="22"/>
          <w:szCs w:val="22"/>
        </w:rPr>
        <w:t>nv</w:t>
      </w:r>
      <w:r>
        <w:rPr>
          <w:spacing w:val="-2"/>
          <w:sz w:val="22"/>
          <w:szCs w:val="22"/>
        </w:rPr>
        <w:t>o</w:t>
      </w:r>
      <w:r>
        <w:rPr>
          <w:spacing w:val="1"/>
          <w:sz w:val="22"/>
          <w:szCs w:val="22"/>
        </w:rPr>
        <w:t>l</w:t>
      </w:r>
      <w:r>
        <w:rPr>
          <w:sz w:val="22"/>
          <w:szCs w:val="22"/>
        </w:rPr>
        <w:t>v</w:t>
      </w:r>
      <w:r>
        <w:rPr>
          <w:spacing w:val="-2"/>
          <w:sz w:val="22"/>
          <w:szCs w:val="22"/>
        </w:rPr>
        <w:t>e</w:t>
      </w:r>
      <w:r>
        <w:rPr>
          <w:sz w:val="22"/>
          <w:szCs w:val="22"/>
        </w:rPr>
        <w:t>d o</w:t>
      </w:r>
      <w:r>
        <w:rPr>
          <w:spacing w:val="-4"/>
          <w:sz w:val="22"/>
          <w:szCs w:val="22"/>
        </w:rPr>
        <w:t>r</w:t>
      </w:r>
      <w:r>
        <w:rPr>
          <w:sz w:val="22"/>
          <w:szCs w:val="22"/>
        </w:rPr>
        <w:t>g</w:t>
      </w:r>
      <w:r>
        <w:rPr>
          <w:spacing w:val="-2"/>
          <w:sz w:val="22"/>
          <w:szCs w:val="22"/>
        </w:rPr>
        <w:t>a</w:t>
      </w:r>
      <w:r>
        <w:rPr>
          <w:sz w:val="22"/>
          <w:szCs w:val="22"/>
        </w:rPr>
        <w:t>ns</w:t>
      </w:r>
      <w:r>
        <w:rPr>
          <w:spacing w:val="-2"/>
          <w:sz w:val="22"/>
          <w:szCs w:val="22"/>
        </w:rPr>
        <w:t xml:space="preserve"> </w:t>
      </w:r>
      <w:r>
        <w:rPr>
          <w:spacing w:val="1"/>
          <w:sz w:val="22"/>
          <w:szCs w:val="22"/>
        </w:rPr>
        <w:t>m</w:t>
      </w:r>
      <w:r>
        <w:rPr>
          <w:sz w:val="22"/>
          <w:szCs w:val="22"/>
        </w:rPr>
        <w:t>ay</w:t>
      </w:r>
      <w:r>
        <w:rPr>
          <w:spacing w:val="-2"/>
          <w:sz w:val="22"/>
          <w:szCs w:val="22"/>
        </w:rPr>
        <w:t xml:space="preserve"> </w:t>
      </w:r>
      <w:r>
        <w:rPr>
          <w:spacing w:val="1"/>
          <w:sz w:val="22"/>
          <w:szCs w:val="22"/>
        </w:rPr>
        <w:t>i</w:t>
      </w:r>
      <w:r>
        <w:rPr>
          <w:sz w:val="22"/>
          <w:szCs w:val="22"/>
        </w:rPr>
        <w:t>n</w:t>
      </w:r>
      <w:r>
        <w:rPr>
          <w:spacing w:val="-2"/>
          <w:sz w:val="22"/>
          <w:szCs w:val="22"/>
        </w:rPr>
        <w:t>c</w:t>
      </w:r>
      <w:r>
        <w:rPr>
          <w:spacing w:val="1"/>
          <w:sz w:val="22"/>
          <w:szCs w:val="22"/>
        </w:rPr>
        <w:t>l</w:t>
      </w:r>
      <w:r>
        <w:rPr>
          <w:sz w:val="22"/>
          <w:szCs w:val="22"/>
        </w:rPr>
        <w:t>u</w:t>
      </w:r>
      <w:r>
        <w:rPr>
          <w:spacing w:val="-2"/>
          <w:sz w:val="22"/>
          <w:szCs w:val="22"/>
        </w:rPr>
        <w:t>d</w:t>
      </w:r>
      <w:r>
        <w:rPr>
          <w:sz w:val="22"/>
          <w:szCs w:val="22"/>
        </w:rPr>
        <w:t xml:space="preserve">e </w:t>
      </w:r>
      <w:r>
        <w:rPr>
          <w:spacing w:val="1"/>
          <w:sz w:val="22"/>
          <w:szCs w:val="22"/>
        </w:rPr>
        <w:t>t</w:t>
      </w:r>
      <w:r>
        <w:rPr>
          <w:spacing w:val="-2"/>
          <w:sz w:val="22"/>
          <w:szCs w:val="22"/>
        </w:rPr>
        <w:t>h</w:t>
      </w:r>
      <w:r>
        <w:rPr>
          <w:sz w:val="22"/>
          <w:szCs w:val="22"/>
        </w:rPr>
        <w:t>e k</w:t>
      </w:r>
      <w:r>
        <w:rPr>
          <w:spacing w:val="-1"/>
          <w:sz w:val="22"/>
          <w:szCs w:val="22"/>
        </w:rPr>
        <w:t>i</w:t>
      </w:r>
      <w:r>
        <w:rPr>
          <w:sz w:val="22"/>
          <w:szCs w:val="22"/>
        </w:rPr>
        <w:t>dney</w:t>
      </w:r>
      <w:r>
        <w:rPr>
          <w:spacing w:val="-2"/>
          <w:sz w:val="22"/>
          <w:szCs w:val="22"/>
        </w:rPr>
        <w:t>s</w:t>
      </w:r>
      <w:r>
        <w:rPr>
          <w:sz w:val="22"/>
          <w:szCs w:val="22"/>
        </w:rPr>
        <w:t xml:space="preserve">, </w:t>
      </w:r>
      <w:r>
        <w:rPr>
          <w:spacing w:val="-2"/>
          <w:sz w:val="22"/>
          <w:szCs w:val="22"/>
        </w:rPr>
        <w:t>p</w:t>
      </w:r>
      <w:r>
        <w:rPr>
          <w:sz w:val="22"/>
          <w:szCs w:val="22"/>
        </w:rPr>
        <w:t>anc</w:t>
      </w:r>
      <w:r>
        <w:rPr>
          <w:spacing w:val="-2"/>
          <w:sz w:val="22"/>
          <w:szCs w:val="22"/>
        </w:rPr>
        <w:t>r</w:t>
      </w:r>
      <w:r>
        <w:rPr>
          <w:sz w:val="22"/>
          <w:szCs w:val="22"/>
        </w:rPr>
        <w:t>eas,</w:t>
      </w:r>
      <w:r>
        <w:rPr>
          <w:spacing w:val="-2"/>
          <w:sz w:val="22"/>
          <w:szCs w:val="22"/>
        </w:rPr>
        <w:t xml:space="preserve"> </w:t>
      </w:r>
      <w:r>
        <w:rPr>
          <w:sz w:val="22"/>
          <w:szCs w:val="22"/>
        </w:rPr>
        <w:t>and</w:t>
      </w:r>
      <w:r>
        <w:rPr>
          <w:spacing w:val="-2"/>
          <w:sz w:val="22"/>
          <w:szCs w:val="22"/>
        </w:rPr>
        <w:t xml:space="preserve"> </w:t>
      </w:r>
      <w:r>
        <w:rPr>
          <w:spacing w:val="1"/>
          <w:sz w:val="22"/>
          <w:szCs w:val="22"/>
        </w:rPr>
        <w:t>m</w:t>
      </w:r>
      <w:r>
        <w:rPr>
          <w:spacing w:val="-2"/>
          <w:sz w:val="22"/>
          <w:szCs w:val="22"/>
        </w:rPr>
        <w:t>a</w:t>
      </w:r>
      <w:r>
        <w:rPr>
          <w:spacing w:val="1"/>
          <w:sz w:val="22"/>
          <w:szCs w:val="22"/>
        </w:rPr>
        <w:t>j</w:t>
      </w:r>
      <w:r>
        <w:rPr>
          <w:sz w:val="22"/>
          <w:szCs w:val="22"/>
        </w:rPr>
        <w:t>or</w:t>
      </w:r>
      <w:r>
        <w:rPr>
          <w:spacing w:val="1"/>
          <w:sz w:val="22"/>
          <w:szCs w:val="22"/>
        </w:rPr>
        <w:t xml:space="preserve"> </w:t>
      </w:r>
      <w:r>
        <w:rPr>
          <w:spacing w:val="-2"/>
          <w:sz w:val="22"/>
          <w:szCs w:val="22"/>
        </w:rPr>
        <w:t>b</w:t>
      </w:r>
      <w:r>
        <w:rPr>
          <w:spacing w:val="1"/>
          <w:sz w:val="22"/>
          <w:szCs w:val="22"/>
        </w:rPr>
        <w:t>l</w:t>
      </w:r>
      <w:r>
        <w:rPr>
          <w:sz w:val="22"/>
          <w:szCs w:val="22"/>
        </w:rPr>
        <w:t>o</w:t>
      </w:r>
      <w:r>
        <w:rPr>
          <w:spacing w:val="-2"/>
          <w:sz w:val="22"/>
          <w:szCs w:val="22"/>
        </w:rPr>
        <w:t>o</w:t>
      </w:r>
      <w:r>
        <w:rPr>
          <w:sz w:val="22"/>
          <w:szCs w:val="22"/>
        </w:rPr>
        <w:t xml:space="preserve">d </w:t>
      </w:r>
      <w:r>
        <w:rPr>
          <w:spacing w:val="-2"/>
          <w:sz w:val="22"/>
          <w:szCs w:val="22"/>
        </w:rPr>
        <w:t>v</w:t>
      </w:r>
      <w:r>
        <w:rPr>
          <w:sz w:val="22"/>
          <w:szCs w:val="22"/>
        </w:rPr>
        <w:t>e</w:t>
      </w:r>
      <w:r>
        <w:rPr>
          <w:spacing w:val="1"/>
          <w:sz w:val="22"/>
          <w:szCs w:val="22"/>
        </w:rPr>
        <w:t>s</w:t>
      </w:r>
      <w:r>
        <w:rPr>
          <w:sz w:val="22"/>
          <w:szCs w:val="22"/>
        </w:rPr>
        <w:t>s</w:t>
      </w:r>
      <w:r>
        <w:rPr>
          <w:spacing w:val="-2"/>
          <w:sz w:val="22"/>
          <w:szCs w:val="22"/>
        </w:rPr>
        <w:t>e</w:t>
      </w:r>
      <w:r>
        <w:rPr>
          <w:spacing w:val="1"/>
          <w:sz w:val="22"/>
          <w:szCs w:val="22"/>
        </w:rPr>
        <w:t>l</w:t>
      </w:r>
      <w:r>
        <w:rPr>
          <w:sz w:val="22"/>
          <w:szCs w:val="22"/>
        </w:rPr>
        <w:t>s.</w:t>
      </w:r>
      <w:r>
        <w:rPr>
          <w:spacing w:val="2"/>
          <w:sz w:val="22"/>
          <w:szCs w:val="22"/>
        </w:rPr>
        <w:t xml:space="preserve"> </w:t>
      </w:r>
      <w:r>
        <w:rPr>
          <w:spacing w:val="1"/>
          <w:sz w:val="22"/>
          <w:szCs w:val="22"/>
        </w:rPr>
        <w:t>[</w:t>
      </w:r>
      <w:r>
        <w:rPr>
          <w:sz w:val="22"/>
          <w:szCs w:val="22"/>
        </w:rPr>
        <w:t>1,2,</w:t>
      </w:r>
      <w:r>
        <w:rPr>
          <w:spacing w:val="-2"/>
          <w:sz w:val="22"/>
          <w:szCs w:val="22"/>
        </w:rPr>
        <w:t>3</w:t>
      </w:r>
      <w:r>
        <w:rPr>
          <w:sz w:val="22"/>
          <w:szCs w:val="22"/>
        </w:rPr>
        <w:t>]</w:t>
      </w:r>
    </w:p>
    <w:p w14:paraId="7E58DA67" w14:textId="77777777" w:rsidR="0015313D" w:rsidRDefault="0015313D">
      <w:pPr>
        <w:spacing w:before="9" w:line="160" w:lineRule="exact"/>
        <w:rPr>
          <w:sz w:val="17"/>
          <w:szCs w:val="17"/>
        </w:rPr>
      </w:pPr>
    </w:p>
    <w:p w14:paraId="31BF91A9" w14:textId="77777777" w:rsidR="0015313D" w:rsidRDefault="008C2570">
      <w:pPr>
        <w:spacing w:line="255" w:lineRule="auto"/>
        <w:ind w:left="100" w:right="918" w:firstLine="386"/>
        <w:rPr>
          <w:sz w:val="22"/>
          <w:szCs w:val="22"/>
        </w:rPr>
      </w:pPr>
      <w:r>
        <w:rPr>
          <w:spacing w:val="-1"/>
          <w:sz w:val="22"/>
          <w:szCs w:val="22"/>
        </w:rPr>
        <w:t>C</w:t>
      </w:r>
      <w:r>
        <w:rPr>
          <w:sz w:val="22"/>
          <w:szCs w:val="22"/>
        </w:rPr>
        <w:t>o</w:t>
      </w:r>
      <w:r>
        <w:rPr>
          <w:spacing w:val="-1"/>
          <w:sz w:val="22"/>
          <w:szCs w:val="22"/>
        </w:rPr>
        <w:t>m</w:t>
      </w:r>
      <w:r>
        <w:rPr>
          <w:spacing w:val="1"/>
          <w:sz w:val="22"/>
          <w:szCs w:val="22"/>
        </w:rPr>
        <w:t>m</w:t>
      </w:r>
      <w:r>
        <w:rPr>
          <w:sz w:val="22"/>
          <w:szCs w:val="22"/>
        </w:rPr>
        <w:t xml:space="preserve">on </w:t>
      </w:r>
      <w:r>
        <w:rPr>
          <w:spacing w:val="-3"/>
          <w:sz w:val="22"/>
          <w:szCs w:val="22"/>
        </w:rPr>
        <w:t>S</w:t>
      </w:r>
      <w:r>
        <w:rPr>
          <w:sz w:val="22"/>
          <w:szCs w:val="22"/>
        </w:rPr>
        <w:t>y</w:t>
      </w:r>
      <w:r>
        <w:rPr>
          <w:spacing w:val="1"/>
          <w:sz w:val="22"/>
          <w:szCs w:val="22"/>
        </w:rPr>
        <w:t>m</w:t>
      </w:r>
      <w:r>
        <w:rPr>
          <w:spacing w:val="-2"/>
          <w:sz w:val="22"/>
          <w:szCs w:val="22"/>
        </w:rPr>
        <w:t>p</w:t>
      </w:r>
      <w:r>
        <w:rPr>
          <w:spacing w:val="1"/>
          <w:sz w:val="22"/>
          <w:szCs w:val="22"/>
        </w:rPr>
        <w:t>t</w:t>
      </w:r>
      <w:r>
        <w:rPr>
          <w:spacing w:val="-2"/>
          <w:sz w:val="22"/>
          <w:szCs w:val="22"/>
        </w:rPr>
        <w:t>o</w:t>
      </w:r>
      <w:r>
        <w:rPr>
          <w:spacing w:val="1"/>
          <w:sz w:val="22"/>
          <w:szCs w:val="22"/>
        </w:rPr>
        <w:t>m</w:t>
      </w:r>
      <w:r>
        <w:rPr>
          <w:sz w:val="22"/>
          <w:szCs w:val="22"/>
        </w:rPr>
        <w:t xml:space="preserve">s </w:t>
      </w:r>
      <w:r>
        <w:rPr>
          <w:spacing w:val="-2"/>
          <w:sz w:val="22"/>
          <w:szCs w:val="22"/>
        </w:rPr>
        <w:t>o</w:t>
      </w:r>
      <w:r>
        <w:rPr>
          <w:sz w:val="22"/>
          <w:szCs w:val="22"/>
        </w:rPr>
        <w:t>f</w:t>
      </w:r>
      <w:r>
        <w:rPr>
          <w:spacing w:val="-1"/>
          <w:sz w:val="22"/>
          <w:szCs w:val="22"/>
        </w:rPr>
        <w:t xml:space="preserve"> B</w:t>
      </w:r>
      <w:r>
        <w:rPr>
          <w:spacing w:val="1"/>
          <w:sz w:val="22"/>
          <w:szCs w:val="22"/>
        </w:rPr>
        <w:t>l</w:t>
      </w:r>
      <w:r>
        <w:rPr>
          <w:sz w:val="22"/>
          <w:szCs w:val="22"/>
        </w:rPr>
        <w:t>unt</w:t>
      </w:r>
      <w:r>
        <w:rPr>
          <w:spacing w:val="-11"/>
          <w:sz w:val="22"/>
          <w:szCs w:val="22"/>
        </w:rPr>
        <w:t xml:space="preserve"> </w:t>
      </w:r>
      <w:r>
        <w:rPr>
          <w:spacing w:val="-1"/>
          <w:sz w:val="22"/>
          <w:szCs w:val="22"/>
        </w:rPr>
        <w:t>A</w:t>
      </w:r>
      <w:r>
        <w:rPr>
          <w:spacing w:val="-2"/>
          <w:sz w:val="22"/>
          <w:szCs w:val="22"/>
        </w:rPr>
        <w:t>b</w:t>
      </w:r>
      <w:r>
        <w:rPr>
          <w:sz w:val="22"/>
          <w:szCs w:val="22"/>
        </w:rPr>
        <w:t>do</w:t>
      </w:r>
      <w:r>
        <w:rPr>
          <w:spacing w:val="-1"/>
          <w:sz w:val="22"/>
          <w:szCs w:val="22"/>
        </w:rPr>
        <w:t>m</w:t>
      </w:r>
      <w:r>
        <w:rPr>
          <w:spacing w:val="1"/>
          <w:sz w:val="22"/>
          <w:szCs w:val="22"/>
        </w:rPr>
        <w:t>i</w:t>
      </w:r>
      <w:r>
        <w:rPr>
          <w:sz w:val="22"/>
          <w:szCs w:val="22"/>
        </w:rPr>
        <w:t>n</w:t>
      </w:r>
      <w:r>
        <w:rPr>
          <w:spacing w:val="-2"/>
          <w:sz w:val="22"/>
          <w:szCs w:val="22"/>
        </w:rPr>
        <w:t>a</w:t>
      </w:r>
      <w:r>
        <w:rPr>
          <w:sz w:val="22"/>
          <w:szCs w:val="22"/>
        </w:rPr>
        <w:t>l</w:t>
      </w:r>
      <w:r>
        <w:rPr>
          <w:spacing w:val="-4"/>
          <w:sz w:val="22"/>
          <w:szCs w:val="22"/>
        </w:rPr>
        <w:t xml:space="preserve"> </w:t>
      </w:r>
      <w:r>
        <w:rPr>
          <w:spacing w:val="-8"/>
          <w:sz w:val="22"/>
          <w:szCs w:val="22"/>
        </w:rPr>
        <w:t>T</w:t>
      </w:r>
      <w:r>
        <w:rPr>
          <w:spacing w:val="-2"/>
          <w:sz w:val="22"/>
          <w:szCs w:val="22"/>
        </w:rPr>
        <w:t>r</w:t>
      </w:r>
      <w:r>
        <w:rPr>
          <w:sz w:val="22"/>
          <w:szCs w:val="22"/>
        </w:rPr>
        <w:t>a</w:t>
      </w:r>
      <w:r>
        <w:rPr>
          <w:spacing w:val="-2"/>
          <w:sz w:val="22"/>
          <w:szCs w:val="22"/>
        </w:rPr>
        <w:t>u</w:t>
      </w:r>
      <w:r>
        <w:rPr>
          <w:spacing w:val="1"/>
          <w:sz w:val="22"/>
          <w:szCs w:val="22"/>
        </w:rPr>
        <w:t>m</w:t>
      </w:r>
      <w:r>
        <w:rPr>
          <w:sz w:val="22"/>
          <w:szCs w:val="22"/>
        </w:rPr>
        <w:t>a:</w:t>
      </w:r>
      <w:r>
        <w:rPr>
          <w:spacing w:val="-13"/>
          <w:sz w:val="22"/>
          <w:szCs w:val="22"/>
        </w:rPr>
        <w:t xml:space="preserve"> </w:t>
      </w:r>
      <w:r>
        <w:rPr>
          <w:spacing w:val="-1"/>
          <w:sz w:val="22"/>
          <w:szCs w:val="22"/>
        </w:rPr>
        <w:t>A</w:t>
      </w:r>
      <w:r>
        <w:rPr>
          <w:sz w:val="22"/>
          <w:szCs w:val="22"/>
        </w:rPr>
        <w:t>bdo</w:t>
      </w:r>
      <w:r>
        <w:rPr>
          <w:spacing w:val="-1"/>
          <w:sz w:val="22"/>
          <w:szCs w:val="22"/>
        </w:rPr>
        <w:t>m</w:t>
      </w:r>
      <w:r>
        <w:rPr>
          <w:spacing w:val="1"/>
          <w:sz w:val="22"/>
          <w:szCs w:val="22"/>
        </w:rPr>
        <w:t>i</w:t>
      </w:r>
      <w:r>
        <w:rPr>
          <w:sz w:val="22"/>
          <w:szCs w:val="22"/>
        </w:rPr>
        <w:t>n</w:t>
      </w:r>
      <w:r>
        <w:rPr>
          <w:spacing w:val="-2"/>
          <w:sz w:val="22"/>
          <w:szCs w:val="22"/>
        </w:rPr>
        <w:t>a</w:t>
      </w:r>
      <w:r>
        <w:rPr>
          <w:sz w:val="22"/>
          <w:szCs w:val="22"/>
        </w:rPr>
        <w:t>l</w:t>
      </w:r>
      <w:r>
        <w:rPr>
          <w:spacing w:val="1"/>
          <w:sz w:val="22"/>
          <w:szCs w:val="22"/>
        </w:rPr>
        <w:t xml:space="preserve"> </w:t>
      </w:r>
      <w:r>
        <w:rPr>
          <w:sz w:val="22"/>
          <w:szCs w:val="22"/>
        </w:rPr>
        <w:t>p</w:t>
      </w:r>
      <w:r>
        <w:rPr>
          <w:spacing w:val="-2"/>
          <w:sz w:val="22"/>
          <w:szCs w:val="22"/>
        </w:rPr>
        <w:t>a</w:t>
      </w:r>
      <w:r>
        <w:rPr>
          <w:spacing w:val="1"/>
          <w:sz w:val="22"/>
          <w:szCs w:val="22"/>
        </w:rPr>
        <w:t>i</w:t>
      </w:r>
      <w:r>
        <w:rPr>
          <w:sz w:val="22"/>
          <w:szCs w:val="22"/>
        </w:rPr>
        <w:t>n and</w:t>
      </w:r>
      <w:r>
        <w:rPr>
          <w:spacing w:val="-2"/>
          <w:sz w:val="22"/>
          <w:szCs w:val="22"/>
        </w:rPr>
        <w:t xml:space="preserve"> </w:t>
      </w:r>
      <w:r>
        <w:rPr>
          <w:sz w:val="22"/>
          <w:szCs w:val="22"/>
        </w:rPr>
        <w:t>sw</w:t>
      </w:r>
      <w:r>
        <w:rPr>
          <w:spacing w:val="-3"/>
          <w:sz w:val="22"/>
          <w:szCs w:val="22"/>
        </w:rPr>
        <w:t>e</w:t>
      </w:r>
      <w:r>
        <w:rPr>
          <w:spacing w:val="1"/>
          <w:sz w:val="22"/>
          <w:szCs w:val="22"/>
        </w:rPr>
        <w:t>l</w:t>
      </w:r>
      <w:r>
        <w:rPr>
          <w:spacing w:val="-1"/>
          <w:sz w:val="22"/>
          <w:szCs w:val="22"/>
        </w:rPr>
        <w:t>li</w:t>
      </w:r>
      <w:r>
        <w:rPr>
          <w:sz w:val="22"/>
          <w:szCs w:val="22"/>
        </w:rPr>
        <w:t>n</w:t>
      </w:r>
      <w:r>
        <w:rPr>
          <w:spacing w:val="1"/>
          <w:sz w:val="22"/>
          <w:szCs w:val="22"/>
        </w:rPr>
        <w:t>g</w:t>
      </w:r>
      <w:r>
        <w:rPr>
          <w:sz w:val="22"/>
          <w:szCs w:val="22"/>
        </w:rPr>
        <w:t>,</w:t>
      </w:r>
      <w:r>
        <w:rPr>
          <w:spacing w:val="-5"/>
          <w:sz w:val="22"/>
          <w:szCs w:val="22"/>
        </w:rPr>
        <w:t xml:space="preserve"> </w:t>
      </w:r>
      <w:r>
        <w:rPr>
          <w:spacing w:val="-13"/>
          <w:sz w:val="22"/>
          <w:szCs w:val="22"/>
        </w:rPr>
        <w:t>V</w:t>
      </w:r>
      <w:r>
        <w:rPr>
          <w:spacing w:val="1"/>
          <w:sz w:val="22"/>
          <w:szCs w:val="22"/>
        </w:rPr>
        <w:t>i</w:t>
      </w:r>
      <w:r>
        <w:rPr>
          <w:spacing w:val="-2"/>
          <w:sz w:val="22"/>
          <w:szCs w:val="22"/>
        </w:rPr>
        <w:t>s</w:t>
      </w:r>
      <w:r>
        <w:rPr>
          <w:spacing w:val="1"/>
          <w:sz w:val="22"/>
          <w:szCs w:val="22"/>
        </w:rPr>
        <w:t>i</w:t>
      </w:r>
      <w:r>
        <w:rPr>
          <w:spacing w:val="-2"/>
          <w:sz w:val="22"/>
          <w:szCs w:val="22"/>
        </w:rPr>
        <w:t>b</w:t>
      </w:r>
      <w:r>
        <w:rPr>
          <w:spacing w:val="1"/>
          <w:sz w:val="22"/>
          <w:szCs w:val="22"/>
        </w:rPr>
        <w:t>l</w:t>
      </w:r>
      <w:r>
        <w:rPr>
          <w:sz w:val="22"/>
          <w:szCs w:val="22"/>
        </w:rPr>
        <w:t xml:space="preserve">e </w:t>
      </w:r>
      <w:r>
        <w:rPr>
          <w:spacing w:val="-2"/>
          <w:sz w:val="22"/>
          <w:szCs w:val="22"/>
        </w:rPr>
        <w:t>b</w:t>
      </w:r>
      <w:r>
        <w:rPr>
          <w:spacing w:val="1"/>
          <w:sz w:val="22"/>
          <w:szCs w:val="22"/>
        </w:rPr>
        <w:t>r</w:t>
      </w:r>
      <w:r>
        <w:rPr>
          <w:sz w:val="22"/>
          <w:szCs w:val="22"/>
        </w:rPr>
        <w:t>u</w:t>
      </w:r>
      <w:r>
        <w:rPr>
          <w:spacing w:val="-1"/>
          <w:sz w:val="22"/>
          <w:szCs w:val="22"/>
        </w:rPr>
        <w:t>i</w:t>
      </w:r>
      <w:r>
        <w:rPr>
          <w:sz w:val="22"/>
          <w:szCs w:val="22"/>
        </w:rPr>
        <w:t>s</w:t>
      </w:r>
      <w:r>
        <w:rPr>
          <w:spacing w:val="1"/>
          <w:sz w:val="22"/>
          <w:szCs w:val="22"/>
        </w:rPr>
        <w:t>i</w:t>
      </w:r>
      <w:r>
        <w:rPr>
          <w:sz w:val="22"/>
          <w:szCs w:val="22"/>
        </w:rPr>
        <w:t>ng</w:t>
      </w:r>
      <w:r>
        <w:rPr>
          <w:spacing w:val="-2"/>
          <w:sz w:val="22"/>
          <w:szCs w:val="22"/>
        </w:rPr>
        <w:t xml:space="preserve"> </w:t>
      </w:r>
      <w:r>
        <w:rPr>
          <w:sz w:val="22"/>
          <w:szCs w:val="22"/>
        </w:rPr>
        <w:t xml:space="preserve">on </w:t>
      </w:r>
      <w:r>
        <w:rPr>
          <w:spacing w:val="1"/>
          <w:sz w:val="22"/>
          <w:szCs w:val="22"/>
        </w:rPr>
        <w:t>t</w:t>
      </w:r>
      <w:r>
        <w:rPr>
          <w:sz w:val="22"/>
          <w:szCs w:val="22"/>
        </w:rPr>
        <w:t xml:space="preserve">he </w:t>
      </w:r>
      <w:r>
        <w:rPr>
          <w:spacing w:val="-2"/>
          <w:sz w:val="22"/>
          <w:szCs w:val="22"/>
        </w:rPr>
        <w:t>a</w:t>
      </w:r>
      <w:r>
        <w:rPr>
          <w:sz w:val="22"/>
          <w:szCs w:val="22"/>
        </w:rPr>
        <w:t>bd</w:t>
      </w:r>
      <w:r>
        <w:rPr>
          <w:spacing w:val="-2"/>
          <w:sz w:val="22"/>
          <w:szCs w:val="22"/>
        </w:rPr>
        <w:t>o</w:t>
      </w:r>
      <w:r>
        <w:rPr>
          <w:spacing w:val="1"/>
          <w:sz w:val="22"/>
          <w:szCs w:val="22"/>
        </w:rPr>
        <w:t>m</w:t>
      </w:r>
      <w:r>
        <w:rPr>
          <w:sz w:val="22"/>
          <w:szCs w:val="22"/>
        </w:rPr>
        <w:t>e</w:t>
      </w:r>
      <w:r>
        <w:rPr>
          <w:spacing w:val="1"/>
          <w:sz w:val="22"/>
          <w:szCs w:val="22"/>
        </w:rPr>
        <w:t>n</w:t>
      </w:r>
      <w:r>
        <w:rPr>
          <w:sz w:val="22"/>
          <w:szCs w:val="22"/>
        </w:rPr>
        <w:t>,</w:t>
      </w:r>
      <w:r>
        <w:rPr>
          <w:spacing w:val="-5"/>
          <w:sz w:val="22"/>
          <w:szCs w:val="22"/>
        </w:rPr>
        <w:t xml:space="preserve"> </w:t>
      </w:r>
      <w:r>
        <w:rPr>
          <w:spacing w:val="-17"/>
          <w:sz w:val="22"/>
          <w:szCs w:val="22"/>
        </w:rPr>
        <w:t>T</w:t>
      </w:r>
      <w:r>
        <w:rPr>
          <w:sz w:val="22"/>
          <w:szCs w:val="22"/>
        </w:rPr>
        <w:t>end</w:t>
      </w:r>
      <w:r>
        <w:rPr>
          <w:spacing w:val="-2"/>
          <w:sz w:val="22"/>
          <w:szCs w:val="22"/>
        </w:rPr>
        <w:t>e</w:t>
      </w:r>
      <w:r>
        <w:rPr>
          <w:spacing w:val="1"/>
          <w:sz w:val="22"/>
          <w:szCs w:val="22"/>
        </w:rPr>
        <w:t>r</w:t>
      </w:r>
      <w:r>
        <w:rPr>
          <w:sz w:val="22"/>
          <w:szCs w:val="22"/>
        </w:rPr>
        <w:t>ne</w:t>
      </w:r>
      <w:r>
        <w:rPr>
          <w:spacing w:val="-2"/>
          <w:sz w:val="22"/>
          <w:szCs w:val="22"/>
        </w:rPr>
        <w:t>s</w:t>
      </w:r>
      <w:r>
        <w:rPr>
          <w:sz w:val="22"/>
          <w:szCs w:val="22"/>
        </w:rPr>
        <w:t xml:space="preserve">s </w:t>
      </w:r>
      <w:r>
        <w:rPr>
          <w:spacing w:val="-2"/>
          <w:sz w:val="22"/>
          <w:szCs w:val="22"/>
        </w:rPr>
        <w:t>a</w:t>
      </w:r>
      <w:r>
        <w:rPr>
          <w:sz w:val="22"/>
          <w:szCs w:val="22"/>
        </w:rPr>
        <w:t>nd pa</w:t>
      </w:r>
      <w:r>
        <w:rPr>
          <w:spacing w:val="-1"/>
          <w:sz w:val="22"/>
          <w:szCs w:val="22"/>
        </w:rPr>
        <w:t>i</w:t>
      </w:r>
      <w:r>
        <w:rPr>
          <w:sz w:val="22"/>
          <w:szCs w:val="22"/>
        </w:rPr>
        <w:t>n upon</w:t>
      </w:r>
      <w:r>
        <w:rPr>
          <w:spacing w:val="-2"/>
          <w:sz w:val="22"/>
          <w:szCs w:val="22"/>
        </w:rPr>
        <w:t xml:space="preserve"> </w:t>
      </w:r>
      <w:r>
        <w:rPr>
          <w:sz w:val="22"/>
          <w:szCs w:val="22"/>
        </w:rPr>
        <w:t>pa</w:t>
      </w:r>
      <w:r>
        <w:rPr>
          <w:spacing w:val="-1"/>
          <w:sz w:val="22"/>
          <w:szCs w:val="22"/>
        </w:rPr>
        <w:t>l</w:t>
      </w:r>
      <w:r>
        <w:rPr>
          <w:sz w:val="22"/>
          <w:szCs w:val="22"/>
        </w:rPr>
        <w:t>pa</w:t>
      </w:r>
      <w:r>
        <w:rPr>
          <w:spacing w:val="-1"/>
          <w:sz w:val="22"/>
          <w:szCs w:val="22"/>
        </w:rPr>
        <w:t>t</w:t>
      </w:r>
      <w:r>
        <w:rPr>
          <w:spacing w:val="1"/>
          <w:sz w:val="22"/>
          <w:szCs w:val="22"/>
        </w:rPr>
        <w:t>i</w:t>
      </w:r>
      <w:r>
        <w:rPr>
          <w:sz w:val="22"/>
          <w:szCs w:val="22"/>
        </w:rPr>
        <w:t>on</w:t>
      </w:r>
      <w:r>
        <w:rPr>
          <w:spacing w:val="1"/>
          <w:sz w:val="22"/>
          <w:szCs w:val="22"/>
        </w:rPr>
        <w:t xml:space="preserve"> </w:t>
      </w:r>
      <w:r>
        <w:rPr>
          <w:spacing w:val="-1"/>
          <w:sz w:val="22"/>
          <w:szCs w:val="22"/>
        </w:rPr>
        <w:t>G</w:t>
      </w:r>
      <w:r>
        <w:rPr>
          <w:spacing w:val="-2"/>
          <w:sz w:val="22"/>
          <w:szCs w:val="22"/>
        </w:rPr>
        <w:t>ua</w:t>
      </w:r>
      <w:r>
        <w:rPr>
          <w:spacing w:val="1"/>
          <w:sz w:val="22"/>
          <w:szCs w:val="22"/>
        </w:rPr>
        <w:t>r</w:t>
      </w:r>
      <w:r>
        <w:rPr>
          <w:sz w:val="22"/>
          <w:szCs w:val="22"/>
        </w:rPr>
        <w:t>d</w:t>
      </w:r>
      <w:r>
        <w:rPr>
          <w:spacing w:val="1"/>
          <w:sz w:val="22"/>
          <w:szCs w:val="22"/>
        </w:rPr>
        <w:t>i</w:t>
      </w:r>
      <w:r>
        <w:rPr>
          <w:sz w:val="22"/>
          <w:szCs w:val="22"/>
        </w:rPr>
        <w:t>ng</w:t>
      </w:r>
      <w:r>
        <w:rPr>
          <w:spacing w:val="-2"/>
          <w:sz w:val="22"/>
          <w:szCs w:val="22"/>
        </w:rPr>
        <w:t xml:space="preserve"> </w:t>
      </w:r>
      <w:r>
        <w:rPr>
          <w:sz w:val="22"/>
          <w:szCs w:val="22"/>
        </w:rPr>
        <w:t>and</w:t>
      </w:r>
      <w:r>
        <w:rPr>
          <w:spacing w:val="-2"/>
          <w:sz w:val="22"/>
          <w:szCs w:val="22"/>
        </w:rPr>
        <w:t xml:space="preserve"> </w:t>
      </w:r>
      <w:r>
        <w:rPr>
          <w:sz w:val="22"/>
          <w:szCs w:val="22"/>
        </w:rPr>
        <w:t>abd</w:t>
      </w:r>
      <w:r>
        <w:rPr>
          <w:spacing w:val="-2"/>
          <w:sz w:val="22"/>
          <w:szCs w:val="22"/>
        </w:rPr>
        <w:t>o</w:t>
      </w:r>
      <w:r>
        <w:rPr>
          <w:spacing w:val="1"/>
          <w:sz w:val="22"/>
          <w:szCs w:val="22"/>
        </w:rPr>
        <w:t>mi</w:t>
      </w:r>
      <w:r>
        <w:rPr>
          <w:spacing w:val="-2"/>
          <w:sz w:val="22"/>
          <w:szCs w:val="22"/>
        </w:rPr>
        <w:t>n</w:t>
      </w:r>
      <w:r>
        <w:rPr>
          <w:sz w:val="22"/>
          <w:szCs w:val="22"/>
        </w:rPr>
        <w:t>al</w:t>
      </w:r>
      <w:r>
        <w:rPr>
          <w:spacing w:val="-1"/>
          <w:sz w:val="22"/>
          <w:szCs w:val="22"/>
        </w:rPr>
        <w:t xml:space="preserve"> </w:t>
      </w:r>
      <w:r>
        <w:rPr>
          <w:spacing w:val="1"/>
          <w:sz w:val="22"/>
          <w:szCs w:val="22"/>
        </w:rPr>
        <w:t>r</w:t>
      </w:r>
      <w:r>
        <w:rPr>
          <w:spacing w:val="-1"/>
          <w:sz w:val="22"/>
          <w:szCs w:val="22"/>
        </w:rPr>
        <w:t>i</w:t>
      </w:r>
      <w:r>
        <w:rPr>
          <w:sz w:val="22"/>
          <w:szCs w:val="22"/>
        </w:rPr>
        <w:t>g</w:t>
      </w:r>
      <w:r>
        <w:rPr>
          <w:spacing w:val="1"/>
          <w:sz w:val="22"/>
          <w:szCs w:val="22"/>
        </w:rPr>
        <w:t>i</w:t>
      </w:r>
      <w:r>
        <w:rPr>
          <w:spacing w:val="-2"/>
          <w:sz w:val="22"/>
          <w:szCs w:val="22"/>
        </w:rPr>
        <w:t>d</w:t>
      </w:r>
      <w:r>
        <w:rPr>
          <w:spacing w:val="1"/>
          <w:sz w:val="22"/>
          <w:szCs w:val="22"/>
        </w:rPr>
        <w:t>i</w:t>
      </w:r>
      <w:r>
        <w:rPr>
          <w:spacing w:val="-1"/>
          <w:sz w:val="22"/>
          <w:szCs w:val="22"/>
        </w:rPr>
        <w:t>t</w:t>
      </w:r>
      <w:r>
        <w:rPr>
          <w:spacing w:val="-13"/>
          <w:sz w:val="22"/>
          <w:szCs w:val="22"/>
        </w:rPr>
        <w:t>y</w:t>
      </w:r>
      <w:r>
        <w:rPr>
          <w:sz w:val="22"/>
          <w:szCs w:val="22"/>
        </w:rPr>
        <w:t xml:space="preserve">, </w:t>
      </w:r>
      <w:r>
        <w:rPr>
          <w:spacing w:val="-1"/>
          <w:sz w:val="22"/>
          <w:szCs w:val="22"/>
        </w:rPr>
        <w:t>N</w:t>
      </w:r>
      <w:r>
        <w:rPr>
          <w:sz w:val="22"/>
          <w:szCs w:val="22"/>
        </w:rPr>
        <w:t>au</w:t>
      </w:r>
      <w:r>
        <w:rPr>
          <w:spacing w:val="1"/>
          <w:sz w:val="22"/>
          <w:szCs w:val="22"/>
        </w:rPr>
        <w:t>s</w:t>
      </w:r>
      <w:r>
        <w:rPr>
          <w:sz w:val="22"/>
          <w:szCs w:val="22"/>
        </w:rPr>
        <w:t>ea</w:t>
      </w:r>
      <w:r>
        <w:rPr>
          <w:spacing w:val="-2"/>
          <w:sz w:val="22"/>
          <w:szCs w:val="22"/>
        </w:rPr>
        <w:t xml:space="preserve"> </w:t>
      </w:r>
      <w:r>
        <w:rPr>
          <w:sz w:val="22"/>
          <w:szCs w:val="22"/>
        </w:rPr>
        <w:t>and vo</w:t>
      </w:r>
      <w:r>
        <w:rPr>
          <w:spacing w:val="-1"/>
          <w:sz w:val="22"/>
          <w:szCs w:val="22"/>
        </w:rPr>
        <w:t>m</w:t>
      </w:r>
      <w:r>
        <w:rPr>
          <w:spacing w:val="1"/>
          <w:sz w:val="22"/>
          <w:szCs w:val="22"/>
        </w:rPr>
        <w:t>i</w:t>
      </w:r>
      <w:r>
        <w:rPr>
          <w:spacing w:val="-1"/>
          <w:sz w:val="22"/>
          <w:szCs w:val="22"/>
        </w:rPr>
        <w:t>t</w:t>
      </w:r>
      <w:r>
        <w:rPr>
          <w:spacing w:val="1"/>
          <w:sz w:val="22"/>
          <w:szCs w:val="22"/>
        </w:rPr>
        <w:t>i</w:t>
      </w:r>
      <w:r>
        <w:rPr>
          <w:sz w:val="22"/>
          <w:szCs w:val="22"/>
        </w:rPr>
        <w:t xml:space="preserve">ng, </w:t>
      </w:r>
      <w:r>
        <w:rPr>
          <w:spacing w:val="-3"/>
          <w:sz w:val="22"/>
          <w:szCs w:val="22"/>
        </w:rPr>
        <w:t>S</w:t>
      </w:r>
      <w:r>
        <w:rPr>
          <w:spacing w:val="1"/>
          <w:sz w:val="22"/>
          <w:szCs w:val="22"/>
        </w:rPr>
        <w:t>i</w:t>
      </w:r>
      <w:r>
        <w:rPr>
          <w:sz w:val="22"/>
          <w:szCs w:val="22"/>
        </w:rPr>
        <w:t>gns</w:t>
      </w:r>
      <w:r>
        <w:rPr>
          <w:spacing w:val="-2"/>
          <w:sz w:val="22"/>
          <w:szCs w:val="22"/>
        </w:rPr>
        <w:t xml:space="preserve"> </w:t>
      </w:r>
      <w:r>
        <w:rPr>
          <w:sz w:val="22"/>
          <w:szCs w:val="22"/>
        </w:rPr>
        <w:t>of</w:t>
      </w:r>
      <w:r>
        <w:rPr>
          <w:spacing w:val="1"/>
          <w:sz w:val="22"/>
          <w:szCs w:val="22"/>
        </w:rPr>
        <w:t xml:space="preserve"> </w:t>
      </w:r>
      <w:r>
        <w:rPr>
          <w:sz w:val="22"/>
          <w:szCs w:val="22"/>
        </w:rPr>
        <w:t>h</w:t>
      </w:r>
      <w:r>
        <w:rPr>
          <w:spacing w:val="-2"/>
          <w:sz w:val="22"/>
          <w:szCs w:val="22"/>
        </w:rPr>
        <w:t>y</w:t>
      </w:r>
      <w:r>
        <w:rPr>
          <w:sz w:val="22"/>
          <w:szCs w:val="22"/>
        </w:rPr>
        <w:t>pov</w:t>
      </w:r>
      <w:r>
        <w:rPr>
          <w:spacing w:val="-2"/>
          <w:sz w:val="22"/>
          <w:szCs w:val="22"/>
        </w:rPr>
        <w:t>o</w:t>
      </w:r>
      <w:r>
        <w:rPr>
          <w:spacing w:val="-1"/>
          <w:sz w:val="22"/>
          <w:szCs w:val="22"/>
        </w:rPr>
        <w:t>l</w:t>
      </w:r>
      <w:r>
        <w:rPr>
          <w:sz w:val="22"/>
          <w:szCs w:val="22"/>
        </w:rPr>
        <w:t>e</w:t>
      </w:r>
      <w:r>
        <w:rPr>
          <w:spacing w:val="-1"/>
          <w:sz w:val="22"/>
          <w:szCs w:val="22"/>
        </w:rPr>
        <w:t>m</w:t>
      </w:r>
      <w:r>
        <w:rPr>
          <w:spacing w:val="1"/>
          <w:sz w:val="22"/>
          <w:szCs w:val="22"/>
        </w:rPr>
        <w:t>i</w:t>
      </w:r>
      <w:r>
        <w:rPr>
          <w:sz w:val="22"/>
          <w:szCs w:val="22"/>
        </w:rPr>
        <w:t xml:space="preserve">a </w:t>
      </w:r>
      <w:r>
        <w:rPr>
          <w:spacing w:val="-1"/>
          <w:sz w:val="22"/>
          <w:szCs w:val="22"/>
        </w:rPr>
        <w:t>(</w:t>
      </w:r>
      <w:r>
        <w:rPr>
          <w:spacing w:val="1"/>
          <w:sz w:val="22"/>
          <w:szCs w:val="22"/>
        </w:rPr>
        <w:t>l</w:t>
      </w:r>
      <w:r>
        <w:rPr>
          <w:sz w:val="22"/>
          <w:szCs w:val="22"/>
        </w:rPr>
        <w:t>ow</w:t>
      </w:r>
      <w:r>
        <w:rPr>
          <w:spacing w:val="-1"/>
          <w:sz w:val="22"/>
          <w:szCs w:val="22"/>
        </w:rPr>
        <w:t xml:space="preserve"> </w:t>
      </w:r>
      <w:r>
        <w:rPr>
          <w:spacing w:val="-2"/>
          <w:sz w:val="22"/>
          <w:szCs w:val="22"/>
        </w:rPr>
        <w:t>b</w:t>
      </w:r>
      <w:r>
        <w:rPr>
          <w:spacing w:val="1"/>
          <w:sz w:val="22"/>
          <w:szCs w:val="22"/>
        </w:rPr>
        <w:t>l</w:t>
      </w:r>
      <w:r>
        <w:rPr>
          <w:sz w:val="22"/>
          <w:szCs w:val="22"/>
        </w:rPr>
        <w:t xml:space="preserve">ood </w:t>
      </w:r>
      <w:r>
        <w:rPr>
          <w:spacing w:val="-2"/>
          <w:sz w:val="22"/>
          <w:szCs w:val="22"/>
        </w:rPr>
        <w:t>v</w:t>
      </w:r>
      <w:r>
        <w:rPr>
          <w:sz w:val="22"/>
          <w:szCs w:val="22"/>
        </w:rPr>
        <w:t>o</w:t>
      </w:r>
      <w:r>
        <w:rPr>
          <w:spacing w:val="1"/>
          <w:sz w:val="22"/>
          <w:szCs w:val="22"/>
        </w:rPr>
        <w:t>l</w:t>
      </w:r>
      <w:r>
        <w:rPr>
          <w:spacing w:val="-2"/>
          <w:sz w:val="22"/>
          <w:szCs w:val="22"/>
        </w:rPr>
        <w:t>u</w:t>
      </w:r>
      <w:r>
        <w:rPr>
          <w:spacing w:val="1"/>
          <w:sz w:val="22"/>
          <w:szCs w:val="22"/>
        </w:rPr>
        <w:t>m</w:t>
      </w:r>
      <w:r>
        <w:rPr>
          <w:spacing w:val="-2"/>
          <w:sz w:val="22"/>
          <w:szCs w:val="22"/>
        </w:rPr>
        <w:t>e</w:t>
      </w:r>
      <w:r>
        <w:rPr>
          <w:spacing w:val="3"/>
          <w:sz w:val="22"/>
          <w:szCs w:val="22"/>
        </w:rPr>
        <w:t>)</w:t>
      </w:r>
      <w:r>
        <w:rPr>
          <w:sz w:val="22"/>
          <w:szCs w:val="22"/>
        </w:rPr>
        <w:t>,</w:t>
      </w:r>
      <w:r>
        <w:rPr>
          <w:spacing w:val="-2"/>
          <w:sz w:val="22"/>
          <w:szCs w:val="22"/>
        </w:rPr>
        <w:t xml:space="preserve"> </w:t>
      </w:r>
      <w:r>
        <w:rPr>
          <w:spacing w:val="-1"/>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2"/>
          <w:sz w:val="22"/>
          <w:szCs w:val="22"/>
        </w:rPr>
        <w:t>s</w:t>
      </w:r>
      <w:r>
        <w:rPr>
          <w:spacing w:val="1"/>
          <w:sz w:val="22"/>
          <w:szCs w:val="22"/>
        </w:rPr>
        <w:t>i</w:t>
      </w:r>
      <w:r>
        <w:rPr>
          <w:sz w:val="22"/>
          <w:szCs w:val="22"/>
        </w:rPr>
        <w:t>gns</w:t>
      </w:r>
      <w:r>
        <w:rPr>
          <w:spacing w:val="-2"/>
          <w:sz w:val="22"/>
          <w:szCs w:val="22"/>
        </w:rPr>
        <w:t xml:space="preserve"> </w:t>
      </w:r>
      <w:r>
        <w:rPr>
          <w:sz w:val="22"/>
          <w:szCs w:val="22"/>
        </w:rPr>
        <w:t>of</w:t>
      </w:r>
      <w:r>
        <w:rPr>
          <w:spacing w:val="1"/>
          <w:sz w:val="22"/>
          <w:szCs w:val="22"/>
        </w:rPr>
        <w:t xml:space="preserve"> </w:t>
      </w:r>
      <w:r>
        <w:rPr>
          <w:spacing w:val="-2"/>
          <w:sz w:val="22"/>
          <w:szCs w:val="22"/>
        </w:rPr>
        <w:t>p</w:t>
      </w:r>
      <w:r>
        <w:rPr>
          <w:sz w:val="22"/>
          <w:szCs w:val="22"/>
        </w:rPr>
        <w:t>e</w:t>
      </w:r>
      <w:r>
        <w:rPr>
          <w:spacing w:val="-1"/>
          <w:sz w:val="22"/>
          <w:szCs w:val="22"/>
        </w:rPr>
        <w:t>r</w:t>
      </w:r>
      <w:r>
        <w:rPr>
          <w:spacing w:val="1"/>
          <w:sz w:val="22"/>
          <w:szCs w:val="22"/>
        </w:rPr>
        <w:t>it</w:t>
      </w:r>
      <w:r>
        <w:rPr>
          <w:sz w:val="22"/>
          <w:szCs w:val="22"/>
        </w:rPr>
        <w:t>o</w:t>
      </w:r>
      <w:r>
        <w:rPr>
          <w:spacing w:val="-2"/>
          <w:sz w:val="22"/>
          <w:szCs w:val="22"/>
        </w:rPr>
        <w:t>n</w:t>
      </w:r>
      <w:r>
        <w:rPr>
          <w:spacing w:val="-1"/>
          <w:sz w:val="22"/>
          <w:szCs w:val="22"/>
        </w:rPr>
        <w:t>i</w:t>
      </w:r>
      <w:r>
        <w:rPr>
          <w:spacing w:val="1"/>
          <w:sz w:val="22"/>
          <w:szCs w:val="22"/>
        </w:rPr>
        <w:t>ti</w:t>
      </w:r>
      <w:r>
        <w:rPr>
          <w:sz w:val="22"/>
          <w:szCs w:val="22"/>
        </w:rPr>
        <w:t>s</w:t>
      </w:r>
      <w:r>
        <w:rPr>
          <w:spacing w:val="-2"/>
          <w:sz w:val="22"/>
          <w:szCs w:val="22"/>
        </w:rPr>
        <w:t xml:space="preserve"> </w:t>
      </w:r>
      <w:r>
        <w:rPr>
          <w:spacing w:val="1"/>
          <w:sz w:val="22"/>
          <w:szCs w:val="22"/>
        </w:rPr>
        <w:t>(</w:t>
      </w:r>
      <w:r>
        <w:rPr>
          <w:sz w:val="22"/>
          <w:szCs w:val="22"/>
        </w:rPr>
        <w:t>e</w:t>
      </w:r>
      <w:r>
        <w:rPr>
          <w:spacing w:val="1"/>
          <w:sz w:val="22"/>
          <w:szCs w:val="22"/>
        </w:rPr>
        <w:t>s</w:t>
      </w:r>
      <w:r>
        <w:rPr>
          <w:spacing w:val="-2"/>
          <w:sz w:val="22"/>
          <w:szCs w:val="22"/>
        </w:rPr>
        <w:t>p</w:t>
      </w:r>
      <w:r>
        <w:rPr>
          <w:sz w:val="22"/>
          <w:szCs w:val="22"/>
        </w:rPr>
        <w:t>ec</w:t>
      </w:r>
      <w:r>
        <w:rPr>
          <w:spacing w:val="-1"/>
          <w:sz w:val="22"/>
          <w:szCs w:val="22"/>
        </w:rPr>
        <w:t>i</w:t>
      </w:r>
      <w:r>
        <w:rPr>
          <w:sz w:val="22"/>
          <w:szCs w:val="22"/>
        </w:rPr>
        <w:t>a</w:t>
      </w:r>
      <w:r>
        <w:rPr>
          <w:spacing w:val="-1"/>
          <w:sz w:val="22"/>
          <w:szCs w:val="22"/>
        </w:rPr>
        <w:t>l</w:t>
      </w:r>
      <w:r>
        <w:rPr>
          <w:spacing w:val="1"/>
          <w:sz w:val="22"/>
          <w:szCs w:val="22"/>
        </w:rPr>
        <w:t>l</w:t>
      </w:r>
      <w:r>
        <w:rPr>
          <w:sz w:val="22"/>
          <w:szCs w:val="22"/>
        </w:rPr>
        <w:t>y</w:t>
      </w:r>
      <w:r>
        <w:rPr>
          <w:spacing w:val="-2"/>
          <w:sz w:val="22"/>
          <w:szCs w:val="22"/>
        </w:rPr>
        <w:t xml:space="preserve"> </w:t>
      </w:r>
      <w:r>
        <w:rPr>
          <w:spacing w:val="1"/>
          <w:sz w:val="22"/>
          <w:szCs w:val="22"/>
        </w:rPr>
        <w:t>i</w:t>
      </w:r>
      <w:r>
        <w:rPr>
          <w:sz w:val="22"/>
          <w:szCs w:val="22"/>
        </w:rPr>
        <w:t>n c</w:t>
      </w:r>
      <w:r>
        <w:rPr>
          <w:spacing w:val="-2"/>
          <w:sz w:val="22"/>
          <w:szCs w:val="22"/>
        </w:rPr>
        <w:t>a</w:t>
      </w:r>
      <w:r>
        <w:rPr>
          <w:sz w:val="22"/>
          <w:szCs w:val="22"/>
        </w:rPr>
        <w:t>s</w:t>
      </w:r>
      <w:r>
        <w:rPr>
          <w:spacing w:val="1"/>
          <w:sz w:val="22"/>
          <w:szCs w:val="22"/>
        </w:rPr>
        <w:t>e</w:t>
      </w:r>
      <w:r>
        <w:rPr>
          <w:sz w:val="22"/>
          <w:szCs w:val="22"/>
        </w:rPr>
        <w:t>s</w:t>
      </w:r>
      <w:r>
        <w:rPr>
          <w:spacing w:val="-2"/>
          <w:sz w:val="22"/>
          <w:szCs w:val="22"/>
        </w:rPr>
        <w:t xml:space="preserve"> </w:t>
      </w:r>
      <w:r>
        <w:rPr>
          <w:sz w:val="22"/>
          <w:szCs w:val="22"/>
        </w:rPr>
        <w:t>of bo</w:t>
      </w:r>
      <w:r>
        <w:rPr>
          <w:spacing w:val="-1"/>
          <w:sz w:val="22"/>
          <w:szCs w:val="22"/>
        </w:rPr>
        <w:t>w</w:t>
      </w:r>
      <w:r>
        <w:rPr>
          <w:sz w:val="22"/>
          <w:szCs w:val="22"/>
        </w:rPr>
        <w:t>el</w:t>
      </w:r>
      <w:r>
        <w:rPr>
          <w:spacing w:val="1"/>
          <w:sz w:val="22"/>
          <w:szCs w:val="22"/>
        </w:rPr>
        <w:t xml:space="preserve"> </w:t>
      </w:r>
      <w:r>
        <w:rPr>
          <w:spacing w:val="-2"/>
          <w:sz w:val="22"/>
          <w:szCs w:val="22"/>
        </w:rPr>
        <w:t>p</w:t>
      </w:r>
      <w:r>
        <w:rPr>
          <w:sz w:val="22"/>
          <w:szCs w:val="22"/>
        </w:rPr>
        <w:t>e</w:t>
      </w:r>
      <w:r>
        <w:rPr>
          <w:spacing w:val="1"/>
          <w:sz w:val="22"/>
          <w:szCs w:val="22"/>
        </w:rPr>
        <w:t>r</w:t>
      </w:r>
      <w:r>
        <w:rPr>
          <w:spacing w:val="-2"/>
          <w:sz w:val="22"/>
          <w:szCs w:val="22"/>
        </w:rPr>
        <w:t>f</w:t>
      </w:r>
      <w:r>
        <w:rPr>
          <w:sz w:val="22"/>
          <w:szCs w:val="22"/>
        </w:rPr>
        <w:t>o</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w:t>
      </w:r>
      <w:r>
        <w:rPr>
          <w:spacing w:val="-1"/>
          <w:sz w:val="22"/>
          <w:szCs w:val="22"/>
        </w:rPr>
        <w:t xml:space="preserve"> </w:t>
      </w:r>
      <w:r>
        <w:rPr>
          <w:spacing w:val="1"/>
          <w:sz w:val="22"/>
          <w:szCs w:val="22"/>
        </w:rPr>
        <w:t>[</w:t>
      </w:r>
      <w:r>
        <w:rPr>
          <w:sz w:val="22"/>
          <w:szCs w:val="22"/>
        </w:rPr>
        <w:t>4,5,</w:t>
      </w:r>
      <w:r>
        <w:rPr>
          <w:spacing w:val="-2"/>
          <w:sz w:val="22"/>
          <w:szCs w:val="22"/>
        </w:rPr>
        <w:t>6</w:t>
      </w:r>
      <w:r>
        <w:rPr>
          <w:sz w:val="22"/>
          <w:szCs w:val="22"/>
        </w:rPr>
        <w:t>]</w:t>
      </w:r>
    </w:p>
    <w:p w14:paraId="1D43DE22" w14:textId="77777777" w:rsidR="0015313D" w:rsidRDefault="0015313D">
      <w:pPr>
        <w:spacing w:before="1" w:line="160" w:lineRule="exact"/>
        <w:rPr>
          <w:sz w:val="16"/>
          <w:szCs w:val="16"/>
        </w:rPr>
      </w:pPr>
    </w:p>
    <w:p w14:paraId="4FAD7ABE" w14:textId="77777777" w:rsidR="0015313D" w:rsidRDefault="008C2570">
      <w:pPr>
        <w:ind w:left="100"/>
        <w:rPr>
          <w:sz w:val="22"/>
          <w:szCs w:val="22"/>
        </w:rPr>
      </w:pPr>
      <w:r>
        <w:rPr>
          <w:b/>
          <w:spacing w:val="-1"/>
          <w:sz w:val="22"/>
          <w:szCs w:val="22"/>
        </w:rPr>
        <w:t>D</w:t>
      </w:r>
      <w:r>
        <w:rPr>
          <w:b/>
          <w:spacing w:val="1"/>
          <w:sz w:val="22"/>
          <w:szCs w:val="22"/>
        </w:rPr>
        <w:t>i</w:t>
      </w:r>
      <w:r>
        <w:rPr>
          <w:b/>
          <w:sz w:val="22"/>
          <w:szCs w:val="22"/>
        </w:rPr>
        <w:t>agno</w:t>
      </w:r>
      <w:r>
        <w:rPr>
          <w:b/>
          <w:spacing w:val="-2"/>
          <w:sz w:val="22"/>
          <w:szCs w:val="22"/>
        </w:rPr>
        <w:t>s</w:t>
      </w:r>
      <w:r>
        <w:rPr>
          <w:b/>
          <w:spacing w:val="1"/>
          <w:sz w:val="22"/>
          <w:szCs w:val="22"/>
        </w:rPr>
        <w:t>ti</w:t>
      </w:r>
      <w:r>
        <w:rPr>
          <w:b/>
          <w:sz w:val="22"/>
          <w:szCs w:val="22"/>
        </w:rPr>
        <w:t>c</w:t>
      </w:r>
      <w:r>
        <w:rPr>
          <w:b/>
          <w:spacing w:val="-2"/>
          <w:sz w:val="22"/>
          <w:szCs w:val="22"/>
        </w:rPr>
        <w:t xml:space="preserve"> </w:t>
      </w:r>
      <w:r>
        <w:rPr>
          <w:b/>
          <w:sz w:val="22"/>
          <w:szCs w:val="22"/>
        </w:rPr>
        <w:t>Inv</w:t>
      </w:r>
      <w:r>
        <w:rPr>
          <w:b/>
          <w:spacing w:val="-2"/>
          <w:sz w:val="22"/>
          <w:szCs w:val="22"/>
        </w:rPr>
        <w:t>e</w:t>
      </w:r>
      <w:r>
        <w:rPr>
          <w:b/>
          <w:sz w:val="22"/>
          <w:szCs w:val="22"/>
        </w:rPr>
        <w:t>s</w:t>
      </w:r>
      <w:r>
        <w:rPr>
          <w:b/>
          <w:spacing w:val="-1"/>
          <w:sz w:val="22"/>
          <w:szCs w:val="22"/>
        </w:rPr>
        <w:t>t</w:t>
      </w:r>
      <w:r>
        <w:rPr>
          <w:b/>
          <w:spacing w:val="1"/>
          <w:sz w:val="22"/>
          <w:szCs w:val="22"/>
        </w:rPr>
        <w:t>i</w:t>
      </w:r>
      <w:r>
        <w:rPr>
          <w:b/>
          <w:sz w:val="22"/>
          <w:szCs w:val="22"/>
        </w:rPr>
        <w:t>ga</w:t>
      </w:r>
      <w:r>
        <w:rPr>
          <w:b/>
          <w:spacing w:val="-2"/>
          <w:sz w:val="22"/>
          <w:szCs w:val="22"/>
        </w:rPr>
        <w:t>t</w:t>
      </w:r>
      <w:r>
        <w:rPr>
          <w:b/>
          <w:spacing w:val="1"/>
          <w:sz w:val="22"/>
          <w:szCs w:val="22"/>
        </w:rPr>
        <w:t>i</w:t>
      </w:r>
      <w:r>
        <w:rPr>
          <w:b/>
          <w:sz w:val="22"/>
          <w:szCs w:val="22"/>
        </w:rPr>
        <w:t>o</w:t>
      </w:r>
      <w:r>
        <w:rPr>
          <w:b/>
          <w:spacing w:val="-3"/>
          <w:sz w:val="22"/>
          <w:szCs w:val="22"/>
        </w:rPr>
        <w:t>n</w:t>
      </w:r>
      <w:r>
        <w:rPr>
          <w:b/>
          <w:sz w:val="22"/>
          <w:szCs w:val="22"/>
        </w:rPr>
        <w:t>s:</w:t>
      </w:r>
    </w:p>
    <w:p w14:paraId="4D4AB44C" w14:textId="77777777" w:rsidR="0015313D" w:rsidRDefault="0015313D">
      <w:pPr>
        <w:spacing w:before="7" w:line="160" w:lineRule="exact"/>
        <w:rPr>
          <w:sz w:val="17"/>
          <w:szCs w:val="17"/>
        </w:rPr>
      </w:pPr>
    </w:p>
    <w:p w14:paraId="45F3A951" w14:textId="77777777" w:rsidR="0015313D" w:rsidRDefault="008C2570">
      <w:pPr>
        <w:ind w:left="460"/>
        <w:rPr>
          <w:sz w:val="22"/>
          <w:szCs w:val="22"/>
        </w:rPr>
      </w:pPr>
      <w:r>
        <w:rPr>
          <w:w w:val="130"/>
        </w:rPr>
        <w:t xml:space="preserve">•   </w:t>
      </w:r>
      <w:r>
        <w:rPr>
          <w:spacing w:val="8"/>
          <w:w w:val="130"/>
        </w:rPr>
        <w:t xml:space="preserve"> </w:t>
      </w:r>
      <w:r>
        <w:rPr>
          <w:b/>
          <w:spacing w:val="1"/>
          <w:sz w:val="22"/>
          <w:szCs w:val="22"/>
        </w:rPr>
        <w:t>H</w:t>
      </w:r>
      <w:r>
        <w:rPr>
          <w:b/>
          <w:spacing w:val="-2"/>
          <w:sz w:val="22"/>
          <w:szCs w:val="22"/>
        </w:rPr>
        <w:t>e</w:t>
      </w:r>
      <w:r>
        <w:rPr>
          <w:b/>
          <w:spacing w:val="1"/>
          <w:sz w:val="22"/>
          <w:szCs w:val="22"/>
        </w:rPr>
        <w:t>m</w:t>
      </w:r>
      <w:r>
        <w:rPr>
          <w:b/>
          <w:sz w:val="22"/>
          <w:szCs w:val="22"/>
        </w:rPr>
        <w:t>ogr</w:t>
      </w:r>
      <w:r>
        <w:rPr>
          <w:b/>
          <w:spacing w:val="-2"/>
          <w:sz w:val="22"/>
          <w:szCs w:val="22"/>
        </w:rPr>
        <w:t>a</w:t>
      </w:r>
      <w:r>
        <w:rPr>
          <w:b/>
          <w:sz w:val="22"/>
          <w:szCs w:val="22"/>
        </w:rPr>
        <w:t>m</w:t>
      </w:r>
      <w:r>
        <w:rPr>
          <w:b/>
          <w:spacing w:val="-1"/>
          <w:sz w:val="22"/>
          <w:szCs w:val="22"/>
        </w:rPr>
        <w:t xml:space="preserve"> </w:t>
      </w:r>
      <w:r>
        <w:rPr>
          <w:spacing w:val="1"/>
          <w:sz w:val="22"/>
          <w:szCs w:val="22"/>
        </w:rPr>
        <w:t>(</w:t>
      </w:r>
      <w:r>
        <w:rPr>
          <w:sz w:val="22"/>
          <w:szCs w:val="22"/>
        </w:rPr>
        <w:t>c</w:t>
      </w:r>
      <w:r>
        <w:rPr>
          <w:spacing w:val="-2"/>
          <w:sz w:val="22"/>
          <w:szCs w:val="22"/>
        </w:rPr>
        <w:t>o</w:t>
      </w:r>
      <w:r>
        <w:rPr>
          <w:spacing w:val="1"/>
          <w:sz w:val="22"/>
          <w:szCs w:val="22"/>
        </w:rPr>
        <w:t>m</w:t>
      </w:r>
      <w:r>
        <w:rPr>
          <w:sz w:val="22"/>
          <w:szCs w:val="22"/>
        </w:rPr>
        <w:t>p</w:t>
      </w:r>
      <w:r>
        <w:rPr>
          <w:spacing w:val="-1"/>
          <w:sz w:val="22"/>
          <w:szCs w:val="22"/>
        </w:rPr>
        <w:t>l</w:t>
      </w:r>
      <w:r>
        <w:rPr>
          <w:sz w:val="22"/>
          <w:szCs w:val="22"/>
        </w:rPr>
        <w:t>e</w:t>
      </w:r>
      <w:r>
        <w:rPr>
          <w:spacing w:val="-1"/>
          <w:sz w:val="22"/>
          <w:szCs w:val="22"/>
        </w:rPr>
        <w:t>t</w:t>
      </w:r>
      <w:r>
        <w:rPr>
          <w:sz w:val="22"/>
          <w:szCs w:val="22"/>
        </w:rPr>
        <w:t>e b</w:t>
      </w:r>
      <w:r>
        <w:rPr>
          <w:spacing w:val="-1"/>
          <w:sz w:val="22"/>
          <w:szCs w:val="22"/>
        </w:rPr>
        <w:t>l</w:t>
      </w:r>
      <w:r>
        <w:rPr>
          <w:sz w:val="22"/>
          <w:szCs w:val="22"/>
        </w:rPr>
        <w:t>o</w:t>
      </w:r>
      <w:r>
        <w:rPr>
          <w:spacing w:val="-2"/>
          <w:sz w:val="22"/>
          <w:szCs w:val="22"/>
        </w:rPr>
        <w:t>o</w:t>
      </w:r>
      <w:r>
        <w:rPr>
          <w:sz w:val="22"/>
          <w:szCs w:val="22"/>
        </w:rPr>
        <w:t>d cou</w:t>
      </w:r>
      <w:r>
        <w:rPr>
          <w:spacing w:val="-2"/>
          <w:sz w:val="22"/>
          <w:szCs w:val="22"/>
        </w:rPr>
        <w:t>n</w:t>
      </w:r>
      <w:r>
        <w:rPr>
          <w:spacing w:val="1"/>
          <w:sz w:val="22"/>
          <w:szCs w:val="22"/>
        </w:rPr>
        <w:t>t</w:t>
      </w:r>
      <w:r>
        <w:rPr>
          <w:spacing w:val="2"/>
          <w:sz w:val="22"/>
          <w:szCs w:val="22"/>
        </w:rPr>
        <w:t>)</w:t>
      </w:r>
      <w:r>
        <w:rPr>
          <w:sz w:val="22"/>
          <w:szCs w:val="22"/>
        </w:rPr>
        <w:t>.</w:t>
      </w:r>
    </w:p>
    <w:p w14:paraId="2FB35CDF" w14:textId="77777777" w:rsidR="0015313D" w:rsidRDefault="0015313D">
      <w:pPr>
        <w:spacing w:before="7" w:line="160" w:lineRule="exact"/>
        <w:rPr>
          <w:sz w:val="17"/>
          <w:szCs w:val="17"/>
        </w:rPr>
      </w:pPr>
    </w:p>
    <w:p w14:paraId="0EFEA5B1" w14:textId="77777777" w:rsidR="0015313D" w:rsidRDefault="008C2570">
      <w:pPr>
        <w:ind w:left="460"/>
        <w:rPr>
          <w:sz w:val="22"/>
          <w:szCs w:val="22"/>
        </w:rPr>
      </w:pPr>
      <w:r>
        <w:rPr>
          <w:w w:val="130"/>
        </w:rPr>
        <w:t xml:space="preserve">•   </w:t>
      </w:r>
      <w:r>
        <w:rPr>
          <w:spacing w:val="63"/>
          <w:w w:val="130"/>
        </w:rPr>
        <w:t xml:space="preserve"> </w:t>
      </w:r>
      <w:r>
        <w:rPr>
          <w:b/>
          <w:spacing w:val="-1"/>
          <w:sz w:val="22"/>
          <w:szCs w:val="22"/>
        </w:rPr>
        <w:t>X</w:t>
      </w:r>
      <w:r>
        <w:rPr>
          <w:b/>
          <w:spacing w:val="1"/>
          <w:sz w:val="22"/>
          <w:szCs w:val="22"/>
        </w:rPr>
        <w:t>-</w:t>
      </w:r>
      <w:r>
        <w:rPr>
          <w:b/>
          <w:sz w:val="22"/>
          <w:szCs w:val="22"/>
        </w:rPr>
        <w:t>ray</w:t>
      </w:r>
      <w:r>
        <w:rPr>
          <w:b/>
          <w:spacing w:val="1"/>
          <w:sz w:val="22"/>
          <w:szCs w:val="22"/>
        </w:rPr>
        <w:t xml:space="preserve"> </w:t>
      </w:r>
      <w:r>
        <w:rPr>
          <w:spacing w:val="-2"/>
          <w:sz w:val="22"/>
          <w:szCs w:val="22"/>
        </w:rPr>
        <w:t>o</w:t>
      </w:r>
      <w:r>
        <w:rPr>
          <w:sz w:val="22"/>
          <w:szCs w:val="22"/>
        </w:rPr>
        <w:t>f</w:t>
      </w:r>
      <w:r>
        <w:rPr>
          <w:spacing w:val="1"/>
          <w:sz w:val="22"/>
          <w:szCs w:val="22"/>
        </w:rPr>
        <w:t xml:space="preserve"> t</w:t>
      </w:r>
      <w:r>
        <w:rPr>
          <w:spacing w:val="-2"/>
          <w:sz w:val="22"/>
          <w:szCs w:val="22"/>
        </w:rPr>
        <w:t>h</w:t>
      </w:r>
      <w:r>
        <w:rPr>
          <w:sz w:val="22"/>
          <w:szCs w:val="22"/>
        </w:rPr>
        <w:t>e c</w:t>
      </w:r>
      <w:r>
        <w:rPr>
          <w:spacing w:val="-2"/>
          <w:sz w:val="22"/>
          <w:szCs w:val="22"/>
        </w:rPr>
        <w:t>h</w:t>
      </w:r>
      <w:r>
        <w:rPr>
          <w:sz w:val="22"/>
          <w:szCs w:val="22"/>
        </w:rPr>
        <w:t>e</w:t>
      </w:r>
      <w:r>
        <w:rPr>
          <w:spacing w:val="-2"/>
          <w:sz w:val="22"/>
          <w:szCs w:val="22"/>
        </w:rPr>
        <w:t>s</w:t>
      </w:r>
      <w:r>
        <w:rPr>
          <w:sz w:val="22"/>
          <w:szCs w:val="22"/>
        </w:rPr>
        <w:t>t</w:t>
      </w:r>
      <w:r>
        <w:rPr>
          <w:spacing w:val="1"/>
          <w:sz w:val="22"/>
          <w:szCs w:val="22"/>
        </w:rPr>
        <w:t xml:space="preserve"> </w:t>
      </w:r>
      <w:r>
        <w:rPr>
          <w:sz w:val="22"/>
          <w:szCs w:val="22"/>
        </w:rPr>
        <w:t>and</w:t>
      </w:r>
      <w:r>
        <w:rPr>
          <w:spacing w:val="-2"/>
          <w:sz w:val="22"/>
          <w:szCs w:val="22"/>
        </w:rPr>
        <w:t xml:space="preserve"> </w:t>
      </w:r>
      <w:r>
        <w:rPr>
          <w:sz w:val="22"/>
          <w:szCs w:val="22"/>
        </w:rPr>
        <w:t>ab</w:t>
      </w:r>
      <w:r>
        <w:rPr>
          <w:spacing w:val="-2"/>
          <w:sz w:val="22"/>
          <w:szCs w:val="22"/>
        </w:rPr>
        <w:t>d</w:t>
      </w:r>
      <w:r>
        <w:rPr>
          <w:sz w:val="22"/>
          <w:szCs w:val="22"/>
        </w:rPr>
        <w:t>o</w:t>
      </w:r>
      <w:r>
        <w:rPr>
          <w:spacing w:val="1"/>
          <w:sz w:val="22"/>
          <w:szCs w:val="22"/>
        </w:rPr>
        <w:t>m</w:t>
      </w:r>
      <w:r>
        <w:rPr>
          <w:sz w:val="22"/>
          <w:szCs w:val="22"/>
        </w:rPr>
        <w:t>en</w:t>
      </w:r>
    </w:p>
    <w:p w14:paraId="5A272023" w14:textId="77777777" w:rsidR="0015313D" w:rsidRDefault="0015313D">
      <w:pPr>
        <w:spacing w:before="7" w:line="160" w:lineRule="exact"/>
        <w:rPr>
          <w:sz w:val="17"/>
          <w:szCs w:val="17"/>
        </w:rPr>
      </w:pPr>
    </w:p>
    <w:p w14:paraId="2A08B855" w14:textId="77777777" w:rsidR="0015313D" w:rsidRDefault="008C2570">
      <w:pPr>
        <w:ind w:left="460"/>
        <w:rPr>
          <w:sz w:val="22"/>
          <w:szCs w:val="22"/>
        </w:rPr>
      </w:pPr>
      <w:r>
        <w:rPr>
          <w:w w:val="130"/>
        </w:rPr>
        <w:t xml:space="preserve">•   </w:t>
      </w:r>
      <w:r>
        <w:rPr>
          <w:spacing w:val="8"/>
          <w:w w:val="130"/>
        </w:rPr>
        <w:t xml:space="preserve"> </w:t>
      </w:r>
      <w:r>
        <w:rPr>
          <w:b/>
          <w:spacing w:val="-1"/>
          <w:sz w:val="22"/>
          <w:szCs w:val="22"/>
        </w:rPr>
        <w:t>D</w:t>
      </w:r>
      <w:r>
        <w:rPr>
          <w:b/>
          <w:spacing w:val="1"/>
          <w:sz w:val="22"/>
          <w:szCs w:val="22"/>
        </w:rPr>
        <w:t>i</w:t>
      </w:r>
      <w:r>
        <w:rPr>
          <w:b/>
          <w:sz w:val="22"/>
          <w:szCs w:val="22"/>
        </w:rPr>
        <w:t>agno</w:t>
      </w:r>
      <w:r>
        <w:rPr>
          <w:b/>
          <w:spacing w:val="-2"/>
          <w:sz w:val="22"/>
          <w:szCs w:val="22"/>
        </w:rPr>
        <w:t>s</w:t>
      </w:r>
      <w:r>
        <w:rPr>
          <w:b/>
          <w:spacing w:val="1"/>
          <w:sz w:val="22"/>
          <w:szCs w:val="22"/>
        </w:rPr>
        <w:t>ti</w:t>
      </w:r>
      <w:r>
        <w:rPr>
          <w:b/>
          <w:sz w:val="22"/>
          <w:szCs w:val="22"/>
        </w:rPr>
        <w:t>c</w:t>
      </w:r>
      <w:r>
        <w:rPr>
          <w:b/>
          <w:spacing w:val="-2"/>
          <w:sz w:val="22"/>
          <w:szCs w:val="22"/>
        </w:rPr>
        <w:t xml:space="preserve"> </w:t>
      </w:r>
      <w:r>
        <w:rPr>
          <w:b/>
          <w:sz w:val="22"/>
          <w:szCs w:val="22"/>
        </w:rPr>
        <w:t>Pe</w:t>
      </w:r>
      <w:r>
        <w:rPr>
          <w:b/>
          <w:spacing w:val="-2"/>
          <w:sz w:val="22"/>
          <w:szCs w:val="22"/>
        </w:rPr>
        <w:t>r</w:t>
      </w:r>
      <w:r>
        <w:rPr>
          <w:b/>
          <w:spacing w:val="1"/>
          <w:sz w:val="22"/>
          <w:szCs w:val="22"/>
        </w:rPr>
        <w:t>it</w:t>
      </w:r>
      <w:r>
        <w:rPr>
          <w:b/>
          <w:sz w:val="22"/>
          <w:szCs w:val="22"/>
        </w:rPr>
        <w:t>o</w:t>
      </w:r>
      <w:r>
        <w:rPr>
          <w:b/>
          <w:spacing w:val="-3"/>
          <w:sz w:val="22"/>
          <w:szCs w:val="22"/>
        </w:rPr>
        <w:t>n</w:t>
      </w:r>
      <w:r>
        <w:rPr>
          <w:b/>
          <w:sz w:val="22"/>
          <w:szCs w:val="22"/>
        </w:rPr>
        <w:t>eal</w:t>
      </w:r>
      <w:r>
        <w:rPr>
          <w:b/>
          <w:spacing w:val="1"/>
          <w:sz w:val="22"/>
          <w:szCs w:val="22"/>
        </w:rPr>
        <w:t xml:space="preserve"> </w:t>
      </w:r>
      <w:r>
        <w:rPr>
          <w:b/>
          <w:spacing w:val="-1"/>
          <w:sz w:val="22"/>
          <w:szCs w:val="22"/>
        </w:rPr>
        <w:t>L</w:t>
      </w:r>
      <w:r>
        <w:rPr>
          <w:b/>
          <w:spacing w:val="-2"/>
          <w:sz w:val="22"/>
          <w:szCs w:val="22"/>
        </w:rPr>
        <w:t>av</w:t>
      </w:r>
      <w:r>
        <w:rPr>
          <w:b/>
          <w:sz w:val="22"/>
          <w:szCs w:val="22"/>
        </w:rPr>
        <w:t xml:space="preserve">age </w:t>
      </w:r>
      <w:r>
        <w:rPr>
          <w:b/>
          <w:spacing w:val="1"/>
          <w:sz w:val="22"/>
          <w:szCs w:val="22"/>
        </w:rPr>
        <w:t>(</w:t>
      </w:r>
      <w:r>
        <w:rPr>
          <w:b/>
          <w:spacing w:val="-1"/>
          <w:sz w:val="22"/>
          <w:szCs w:val="22"/>
        </w:rPr>
        <w:t>D</w:t>
      </w:r>
      <w:r>
        <w:rPr>
          <w:b/>
          <w:sz w:val="22"/>
          <w:szCs w:val="22"/>
        </w:rPr>
        <w:t>P</w:t>
      </w:r>
      <w:r>
        <w:rPr>
          <w:b/>
          <w:spacing w:val="-1"/>
          <w:sz w:val="22"/>
          <w:szCs w:val="22"/>
        </w:rPr>
        <w:t>L</w:t>
      </w:r>
      <w:r>
        <w:rPr>
          <w:b/>
          <w:sz w:val="22"/>
          <w:szCs w:val="22"/>
        </w:rPr>
        <w:t>)</w:t>
      </w:r>
      <w:r>
        <w:rPr>
          <w:b/>
          <w:spacing w:val="1"/>
          <w:sz w:val="22"/>
          <w:szCs w:val="22"/>
        </w:rPr>
        <w:t xml:space="preserve"> </w:t>
      </w:r>
      <w:r>
        <w:rPr>
          <w:sz w:val="22"/>
          <w:szCs w:val="22"/>
        </w:rPr>
        <w:t xml:space="preserve">– </w:t>
      </w:r>
      <w:r>
        <w:rPr>
          <w:spacing w:val="1"/>
          <w:sz w:val="22"/>
          <w:szCs w:val="22"/>
        </w:rPr>
        <w:t>l</w:t>
      </w:r>
      <w:r>
        <w:rPr>
          <w:spacing w:val="-2"/>
          <w:sz w:val="22"/>
          <w:szCs w:val="22"/>
        </w:rPr>
        <w:t>e</w:t>
      </w:r>
      <w:r>
        <w:rPr>
          <w:sz w:val="22"/>
          <w:szCs w:val="22"/>
        </w:rPr>
        <w:t>ss</w:t>
      </w:r>
      <w:r>
        <w:rPr>
          <w:spacing w:val="-1"/>
          <w:sz w:val="22"/>
          <w:szCs w:val="22"/>
        </w:rPr>
        <w:t xml:space="preserve"> </w:t>
      </w:r>
      <w:r>
        <w:rPr>
          <w:sz w:val="22"/>
          <w:szCs w:val="22"/>
        </w:rPr>
        <w:t>co</w:t>
      </w:r>
      <w:r>
        <w:rPr>
          <w:spacing w:val="-1"/>
          <w:sz w:val="22"/>
          <w:szCs w:val="22"/>
        </w:rPr>
        <w:t>m</w:t>
      </w:r>
      <w:r>
        <w:rPr>
          <w:spacing w:val="1"/>
          <w:sz w:val="22"/>
          <w:szCs w:val="22"/>
        </w:rPr>
        <w:t>m</w:t>
      </w:r>
      <w:r>
        <w:rPr>
          <w:sz w:val="22"/>
          <w:szCs w:val="22"/>
        </w:rPr>
        <w:t>o</w:t>
      </w:r>
      <w:r>
        <w:rPr>
          <w:spacing w:val="-2"/>
          <w:sz w:val="22"/>
          <w:szCs w:val="22"/>
        </w:rPr>
        <w:t>n</w:t>
      </w:r>
      <w:r>
        <w:rPr>
          <w:spacing w:val="-1"/>
          <w:sz w:val="22"/>
          <w:szCs w:val="22"/>
        </w:rPr>
        <w:t>l</w:t>
      </w:r>
      <w:r>
        <w:rPr>
          <w:sz w:val="22"/>
          <w:szCs w:val="22"/>
        </w:rPr>
        <w:t>y us</w:t>
      </w:r>
      <w:r>
        <w:rPr>
          <w:spacing w:val="1"/>
          <w:sz w:val="22"/>
          <w:szCs w:val="22"/>
        </w:rPr>
        <w:t>e</w:t>
      </w:r>
      <w:r>
        <w:rPr>
          <w:sz w:val="22"/>
          <w:szCs w:val="22"/>
        </w:rPr>
        <w:t>d</w:t>
      </w:r>
      <w:r>
        <w:rPr>
          <w:spacing w:val="-2"/>
          <w:sz w:val="22"/>
          <w:szCs w:val="22"/>
        </w:rPr>
        <w:t xml:space="preserve"> </w:t>
      </w:r>
      <w:r>
        <w:rPr>
          <w:spacing w:val="1"/>
          <w:sz w:val="22"/>
          <w:szCs w:val="22"/>
        </w:rPr>
        <w:t>t</w:t>
      </w:r>
      <w:r>
        <w:rPr>
          <w:sz w:val="22"/>
          <w:szCs w:val="22"/>
        </w:rPr>
        <w:t>od</w:t>
      </w:r>
      <w:r>
        <w:rPr>
          <w:spacing w:val="-2"/>
          <w:sz w:val="22"/>
          <w:szCs w:val="22"/>
        </w:rPr>
        <w:t>a</w:t>
      </w:r>
      <w:r>
        <w:rPr>
          <w:sz w:val="22"/>
          <w:szCs w:val="22"/>
        </w:rPr>
        <w:t>y</w:t>
      </w:r>
    </w:p>
    <w:p w14:paraId="2B9451A6" w14:textId="77777777" w:rsidR="0015313D" w:rsidRDefault="0015313D">
      <w:pPr>
        <w:spacing w:before="7" w:line="160" w:lineRule="exact"/>
        <w:rPr>
          <w:sz w:val="17"/>
          <w:szCs w:val="17"/>
        </w:rPr>
      </w:pPr>
    </w:p>
    <w:p w14:paraId="740D0CB1" w14:textId="77777777" w:rsidR="0015313D" w:rsidRDefault="008C2570">
      <w:pPr>
        <w:tabs>
          <w:tab w:val="left" w:pos="820"/>
        </w:tabs>
        <w:spacing w:line="256" w:lineRule="auto"/>
        <w:ind w:left="820" w:right="1165" w:hanging="360"/>
        <w:rPr>
          <w:sz w:val="22"/>
          <w:szCs w:val="22"/>
        </w:rPr>
      </w:pPr>
      <w:r>
        <w:rPr>
          <w:w w:val="130"/>
        </w:rPr>
        <w:t>•</w:t>
      </w:r>
      <w:r>
        <w:tab/>
      </w:r>
      <w:r>
        <w:rPr>
          <w:b/>
          <w:spacing w:val="-1"/>
          <w:sz w:val="22"/>
          <w:szCs w:val="22"/>
        </w:rPr>
        <w:t>U</w:t>
      </w:r>
      <w:r>
        <w:rPr>
          <w:b/>
          <w:spacing w:val="1"/>
          <w:sz w:val="22"/>
          <w:szCs w:val="22"/>
        </w:rPr>
        <w:t>lt</w:t>
      </w:r>
      <w:r>
        <w:rPr>
          <w:b/>
          <w:sz w:val="22"/>
          <w:szCs w:val="22"/>
        </w:rPr>
        <w:t>r</w:t>
      </w:r>
      <w:r>
        <w:rPr>
          <w:b/>
          <w:spacing w:val="-2"/>
          <w:sz w:val="22"/>
          <w:szCs w:val="22"/>
        </w:rPr>
        <w:t>a</w:t>
      </w:r>
      <w:r>
        <w:rPr>
          <w:b/>
          <w:sz w:val="22"/>
          <w:szCs w:val="22"/>
        </w:rPr>
        <w:t>sonog</w:t>
      </w:r>
      <w:r>
        <w:rPr>
          <w:b/>
          <w:spacing w:val="-2"/>
          <w:sz w:val="22"/>
          <w:szCs w:val="22"/>
        </w:rPr>
        <w:t>r</w:t>
      </w:r>
      <w:r>
        <w:rPr>
          <w:b/>
          <w:sz w:val="22"/>
          <w:szCs w:val="22"/>
        </w:rPr>
        <w:t>ap</w:t>
      </w:r>
      <w:r>
        <w:rPr>
          <w:b/>
          <w:spacing w:val="-1"/>
          <w:sz w:val="22"/>
          <w:szCs w:val="22"/>
        </w:rPr>
        <w:t>h</w:t>
      </w:r>
      <w:r>
        <w:rPr>
          <w:b/>
          <w:sz w:val="22"/>
          <w:szCs w:val="22"/>
        </w:rPr>
        <w:t>y:</w:t>
      </w:r>
      <w:r>
        <w:rPr>
          <w:b/>
          <w:spacing w:val="1"/>
          <w:sz w:val="22"/>
          <w:szCs w:val="22"/>
        </w:rPr>
        <w:t xml:space="preserve"> </w:t>
      </w:r>
      <w:r>
        <w:rPr>
          <w:b/>
          <w:spacing w:val="-1"/>
          <w:sz w:val="22"/>
          <w:szCs w:val="22"/>
        </w:rPr>
        <w:t>E</w:t>
      </w:r>
      <w:r>
        <w:rPr>
          <w:b/>
          <w:spacing w:val="-17"/>
          <w:sz w:val="22"/>
          <w:szCs w:val="22"/>
        </w:rPr>
        <w:t>F</w:t>
      </w:r>
      <w:r>
        <w:rPr>
          <w:b/>
          <w:spacing w:val="-1"/>
          <w:sz w:val="22"/>
          <w:szCs w:val="22"/>
        </w:rPr>
        <w:t>A</w:t>
      </w:r>
      <w:r>
        <w:rPr>
          <w:b/>
          <w:sz w:val="22"/>
          <w:szCs w:val="22"/>
        </w:rPr>
        <w:t>ST</w:t>
      </w:r>
      <w:r>
        <w:rPr>
          <w:b/>
          <w:spacing w:val="-6"/>
          <w:sz w:val="22"/>
          <w:szCs w:val="22"/>
        </w:rPr>
        <w:t xml:space="preserve"> </w:t>
      </w:r>
      <w:r>
        <w:rPr>
          <w:b/>
          <w:spacing w:val="1"/>
          <w:sz w:val="22"/>
          <w:szCs w:val="22"/>
        </w:rPr>
        <w:t>(</w:t>
      </w:r>
      <w:r>
        <w:rPr>
          <w:b/>
          <w:spacing w:val="-1"/>
          <w:sz w:val="22"/>
          <w:szCs w:val="22"/>
        </w:rPr>
        <w:t>E</w:t>
      </w:r>
      <w:r>
        <w:rPr>
          <w:b/>
          <w:sz w:val="22"/>
          <w:szCs w:val="22"/>
        </w:rPr>
        <w:t>x</w:t>
      </w:r>
      <w:r>
        <w:rPr>
          <w:b/>
          <w:spacing w:val="1"/>
          <w:sz w:val="22"/>
          <w:szCs w:val="22"/>
        </w:rPr>
        <w:t>t</w:t>
      </w:r>
      <w:r>
        <w:rPr>
          <w:b/>
          <w:sz w:val="22"/>
          <w:szCs w:val="22"/>
        </w:rPr>
        <w:t>en</w:t>
      </w:r>
      <w:r>
        <w:rPr>
          <w:b/>
          <w:spacing w:val="-3"/>
          <w:sz w:val="22"/>
          <w:szCs w:val="22"/>
        </w:rPr>
        <w:t>d</w:t>
      </w:r>
      <w:r>
        <w:rPr>
          <w:b/>
          <w:sz w:val="22"/>
          <w:szCs w:val="22"/>
        </w:rPr>
        <w:t>ed Foc</w:t>
      </w:r>
      <w:r>
        <w:rPr>
          <w:b/>
          <w:spacing w:val="-3"/>
          <w:sz w:val="22"/>
          <w:szCs w:val="22"/>
        </w:rPr>
        <w:t>u</w:t>
      </w:r>
      <w:r>
        <w:rPr>
          <w:b/>
          <w:sz w:val="22"/>
          <w:szCs w:val="22"/>
        </w:rPr>
        <w:t>s</w:t>
      </w:r>
      <w:r>
        <w:rPr>
          <w:b/>
          <w:spacing w:val="1"/>
          <w:sz w:val="22"/>
          <w:szCs w:val="22"/>
        </w:rPr>
        <w:t>e</w:t>
      </w:r>
      <w:r>
        <w:rPr>
          <w:b/>
          <w:sz w:val="22"/>
          <w:szCs w:val="22"/>
        </w:rPr>
        <w:t>d</w:t>
      </w:r>
      <w:r>
        <w:rPr>
          <w:b/>
          <w:spacing w:val="-12"/>
          <w:sz w:val="22"/>
          <w:szCs w:val="22"/>
        </w:rPr>
        <w:t xml:space="preserve"> </w:t>
      </w:r>
      <w:r>
        <w:rPr>
          <w:b/>
          <w:spacing w:val="-1"/>
          <w:sz w:val="22"/>
          <w:szCs w:val="22"/>
        </w:rPr>
        <w:t>A</w:t>
      </w:r>
      <w:r>
        <w:rPr>
          <w:b/>
          <w:spacing w:val="-2"/>
          <w:sz w:val="22"/>
          <w:szCs w:val="22"/>
        </w:rPr>
        <w:t>s</w:t>
      </w:r>
      <w:r>
        <w:rPr>
          <w:b/>
          <w:sz w:val="22"/>
          <w:szCs w:val="22"/>
        </w:rPr>
        <w:t>s</w:t>
      </w:r>
      <w:r>
        <w:rPr>
          <w:b/>
          <w:spacing w:val="1"/>
          <w:sz w:val="22"/>
          <w:szCs w:val="22"/>
        </w:rPr>
        <w:t>e</w:t>
      </w:r>
      <w:r>
        <w:rPr>
          <w:b/>
          <w:spacing w:val="-2"/>
          <w:sz w:val="22"/>
          <w:szCs w:val="22"/>
        </w:rPr>
        <w:t>s</w:t>
      </w:r>
      <w:r>
        <w:rPr>
          <w:b/>
          <w:sz w:val="22"/>
          <w:szCs w:val="22"/>
        </w:rPr>
        <w:t>s</w:t>
      </w:r>
      <w:r>
        <w:rPr>
          <w:b/>
          <w:spacing w:val="1"/>
          <w:sz w:val="22"/>
          <w:szCs w:val="22"/>
        </w:rPr>
        <w:t>m</w:t>
      </w:r>
      <w:r>
        <w:rPr>
          <w:b/>
          <w:sz w:val="22"/>
          <w:szCs w:val="22"/>
        </w:rPr>
        <w:t>e</w:t>
      </w:r>
      <w:r>
        <w:rPr>
          <w:b/>
          <w:spacing w:val="-2"/>
          <w:sz w:val="22"/>
          <w:szCs w:val="22"/>
        </w:rPr>
        <w:t>n</w:t>
      </w:r>
      <w:r>
        <w:rPr>
          <w:b/>
          <w:sz w:val="22"/>
          <w:szCs w:val="22"/>
        </w:rPr>
        <w:t>t</w:t>
      </w:r>
      <w:r>
        <w:rPr>
          <w:b/>
          <w:spacing w:val="1"/>
          <w:sz w:val="22"/>
          <w:szCs w:val="22"/>
        </w:rPr>
        <w:t xml:space="preserve"> </w:t>
      </w:r>
      <w:r>
        <w:rPr>
          <w:b/>
          <w:spacing w:val="-1"/>
          <w:sz w:val="22"/>
          <w:szCs w:val="22"/>
        </w:rPr>
        <w:t>wi</w:t>
      </w:r>
      <w:r>
        <w:rPr>
          <w:b/>
          <w:spacing w:val="1"/>
          <w:sz w:val="22"/>
          <w:szCs w:val="22"/>
        </w:rPr>
        <w:t>t</w:t>
      </w:r>
      <w:r>
        <w:rPr>
          <w:b/>
          <w:sz w:val="22"/>
          <w:szCs w:val="22"/>
        </w:rPr>
        <w:t xml:space="preserve">h </w:t>
      </w:r>
      <w:r>
        <w:rPr>
          <w:b/>
          <w:spacing w:val="-1"/>
          <w:sz w:val="22"/>
          <w:szCs w:val="22"/>
        </w:rPr>
        <w:t>S</w:t>
      </w:r>
      <w:r>
        <w:rPr>
          <w:b/>
          <w:sz w:val="22"/>
          <w:szCs w:val="22"/>
        </w:rPr>
        <w:t>ono</w:t>
      </w:r>
      <w:r>
        <w:rPr>
          <w:b/>
          <w:spacing w:val="-3"/>
          <w:sz w:val="22"/>
          <w:szCs w:val="22"/>
        </w:rPr>
        <w:t>g</w:t>
      </w:r>
      <w:r>
        <w:rPr>
          <w:b/>
          <w:sz w:val="22"/>
          <w:szCs w:val="22"/>
        </w:rPr>
        <w:t xml:space="preserve">raphy </w:t>
      </w:r>
      <w:r>
        <w:rPr>
          <w:b/>
          <w:spacing w:val="-2"/>
          <w:sz w:val="22"/>
          <w:szCs w:val="22"/>
        </w:rPr>
        <w:t>f</w:t>
      </w:r>
      <w:r>
        <w:rPr>
          <w:b/>
          <w:sz w:val="22"/>
          <w:szCs w:val="22"/>
        </w:rPr>
        <w:t>or</w:t>
      </w:r>
      <w:r>
        <w:rPr>
          <w:b/>
          <w:spacing w:val="-9"/>
          <w:sz w:val="22"/>
          <w:szCs w:val="22"/>
        </w:rPr>
        <w:t xml:space="preserve"> </w:t>
      </w:r>
      <w:r>
        <w:rPr>
          <w:b/>
          <w:spacing w:val="-15"/>
          <w:sz w:val="22"/>
          <w:szCs w:val="22"/>
        </w:rPr>
        <w:t>T</w:t>
      </w:r>
      <w:r>
        <w:rPr>
          <w:b/>
          <w:sz w:val="22"/>
          <w:szCs w:val="22"/>
        </w:rPr>
        <w:t>ra</w:t>
      </w:r>
      <w:r>
        <w:rPr>
          <w:b/>
          <w:spacing w:val="-2"/>
          <w:sz w:val="22"/>
          <w:szCs w:val="22"/>
        </w:rPr>
        <w:t>u</w:t>
      </w:r>
      <w:r>
        <w:rPr>
          <w:b/>
          <w:spacing w:val="1"/>
          <w:sz w:val="22"/>
          <w:szCs w:val="22"/>
        </w:rPr>
        <w:t>m</w:t>
      </w:r>
      <w:r>
        <w:rPr>
          <w:b/>
          <w:sz w:val="22"/>
          <w:szCs w:val="22"/>
        </w:rPr>
        <w:t xml:space="preserve">a) </w:t>
      </w:r>
      <w:r>
        <w:rPr>
          <w:sz w:val="22"/>
          <w:szCs w:val="22"/>
        </w:rPr>
        <w:t>E</w:t>
      </w:r>
      <w:r>
        <w:rPr>
          <w:spacing w:val="-18"/>
          <w:sz w:val="22"/>
          <w:szCs w:val="22"/>
        </w:rPr>
        <w:t>F</w:t>
      </w:r>
      <w:r>
        <w:rPr>
          <w:spacing w:val="-1"/>
          <w:sz w:val="22"/>
          <w:szCs w:val="22"/>
        </w:rPr>
        <w:t>A</w:t>
      </w:r>
      <w:r>
        <w:rPr>
          <w:sz w:val="22"/>
          <w:szCs w:val="22"/>
        </w:rPr>
        <w:t>ST</w:t>
      </w:r>
      <w:r>
        <w:rPr>
          <w:spacing w:val="-3"/>
          <w:sz w:val="22"/>
          <w:szCs w:val="22"/>
        </w:rPr>
        <w:t xml:space="preserve"> </w:t>
      </w:r>
      <w:r>
        <w:rPr>
          <w:spacing w:val="1"/>
          <w:sz w:val="22"/>
          <w:szCs w:val="22"/>
        </w:rPr>
        <w:t>m</w:t>
      </w:r>
      <w:r>
        <w:rPr>
          <w:spacing w:val="-2"/>
          <w:sz w:val="22"/>
          <w:szCs w:val="22"/>
        </w:rPr>
        <w:t>a</w:t>
      </w:r>
      <w:r>
        <w:rPr>
          <w:sz w:val="22"/>
          <w:szCs w:val="22"/>
        </w:rPr>
        <w:t xml:space="preserve">y </w:t>
      </w:r>
      <w:r>
        <w:rPr>
          <w:spacing w:val="-1"/>
          <w:sz w:val="22"/>
          <w:szCs w:val="22"/>
        </w:rPr>
        <w:t>m</w:t>
      </w:r>
      <w:r>
        <w:rPr>
          <w:spacing w:val="1"/>
          <w:sz w:val="22"/>
          <w:szCs w:val="22"/>
        </w:rPr>
        <w:t>i</w:t>
      </w:r>
      <w:r>
        <w:rPr>
          <w:sz w:val="22"/>
          <w:szCs w:val="22"/>
        </w:rPr>
        <w:t>ss</w:t>
      </w:r>
      <w:r>
        <w:rPr>
          <w:spacing w:val="-1"/>
          <w:sz w:val="22"/>
          <w:szCs w:val="22"/>
        </w:rPr>
        <w:t xml:space="preserve"> </w:t>
      </w:r>
      <w:r>
        <w:rPr>
          <w:spacing w:val="1"/>
          <w:sz w:val="22"/>
          <w:szCs w:val="22"/>
        </w:rPr>
        <w:t>r</w:t>
      </w:r>
      <w:r>
        <w:rPr>
          <w:spacing w:val="-2"/>
          <w:sz w:val="22"/>
          <w:szCs w:val="22"/>
        </w:rPr>
        <w:t>e</w:t>
      </w:r>
      <w:r>
        <w:rPr>
          <w:spacing w:val="1"/>
          <w:sz w:val="22"/>
          <w:szCs w:val="22"/>
        </w:rPr>
        <w:t>t</w:t>
      </w:r>
      <w:r>
        <w:rPr>
          <w:spacing w:val="-2"/>
          <w:sz w:val="22"/>
          <w:szCs w:val="22"/>
        </w:rPr>
        <w:t>r</w:t>
      </w:r>
      <w:r>
        <w:rPr>
          <w:sz w:val="22"/>
          <w:szCs w:val="22"/>
        </w:rPr>
        <w:t>ope</w:t>
      </w:r>
      <w:r>
        <w:rPr>
          <w:spacing w:val="-1"/>
          <w:sz w:val="22"/>
          <w:szCs w:val="22"/>
        </w:rPr>
        <w:t>rit</w:t>
      </w:r>
      <w:r>
        <w:rPr>
          <w:sz w:val="22"/>
          <w:szCs w:val="22"/>
        </w:rPr>
        <w:t>oneal</w:t>
      </w:r>
      <w:r>
        <w:rPr>
          <w:spacing w:val="-1"/>
          <w:sz w:val="22"/>
          <w:szCs w:val="22"/>
        </w:rPr>
        <w:t xml:space="preserve"> </w:t>
      </w:r>
      <w:r>
        <w:rPr>
          <w:sz w:val="22"/>
          <w:szCs w:val="22"/>
        </w:rPr>
        <w:t xml:space="preserve">and </w:t>
      </w:r>
      <w:r>
        <w:rPr>
          <w:spacing w:val="-2"/>
          <w:sz w:val="22"/>
          <w:szCs w:val="22"/>
        </w:rPr>
        <w:t>h</w:t>
      </w:r>
      <w:r>
        <w:rPr>
          <w:sz w:val="22"/>
          <w:szCs w:val="22"/>
        </w:rPr>
        <w:t>o</w:t>
      </w:r>
      <w:r>
        <w:rPr>
          <w:spacing w:val="-1"/>
          <w:sz w:val="22"/>
          <w:szCs w:val="22"/>
        </w:rPr>
        <w:t>l</w:t>
      </w:r>
      <w:r>
        <w:rPr>
          <w:spacing w:val="1"/>
          <w:sz w:val="22"/>
          <w:szCs w:val="22"/>
        </w:rPr>
        <w:t>l</w:t>
      </w:r>
      <w:r>
        <w:rPr>
          <w:sz w:val="22"/>
          <w:szCs w:val="22"/>
        </w:rPr>
        <w:t>ow</w:t>
      </w:r>
      <w:r>
        <w:rPr>
          <w:spacing w:val="-1"/>
          <w:sz w:val="22"/>
          <w:szCs w:val="22"/>
        </w:rPr>
        <w:t xml:space="preserve"> </w:t>
      </w:r>
      <w:r>
        <w:rPr>
          <w:sz w:val="22"/>
          <w:szCs w:val="22"/>
        </w:rPr>
        <w:t>o</w:t>
      </w:r>
      <w:r>
        <w:rPr>
          <w:spacing w:val="-4"/>
          <w:sz w:val="22"/>
          <w:szCs w:val="22"/>
        </w:rPr>
        <w:t>r</w:t>
      </w:r>
      <w:r>
        <w:rPr>
          <w:sz w:val="22"/>
          <w:szCs w:val="22"/>
        </w:rPr>
        <w:t>g</w:t>
      </w:r>
      <w:r>
        <w:rPr>
          <w:spacing w:val="-2"/>
          <w:sz w:val="22"/>
          <w:szCs w:val="22"/>
        </w:rPr>
        <w:t>a</w:t>
      </w:r>
      <w:r>
        <w:rPr>
          <w:sz w:val="22"/>
          <w:szCs w:val="22"/>
        </w:rPr>
        <w:t xml:space="preserve">n </w:t>
      </w:r>
      <w:r>
        <w:rPr>
          <w:spacing w:val="1"/>
          <w:sz w:val="22"/>
          <w:szCs w:val="22"/>
        </w:rPr>
        <w:t>i</w:t>
      </w:r>
      <w:r>
        <w:rPr>
          <w:spacing w:val="-2"/>
          <w:sz w:val="22"/>
          <w:szCs w:val="22"/>
        </w:rPr>
        <w:t>n</w:t>
      </w:r>
      <w:r>
        <w:rPr>
          <w:spacing w:val="-1"/>
          <w:sz w:val="22"/>
          <w:szCs w:val="22"/>
        </w:rPr>
        <w:t>j</w:t>
      </w:r>
      <w:r>
        <w:rPr>
          <w:sz w:val="22"/>
          <w:szCs w:val="22"/>
        </w:rPr>
        <w:t>u</w:t>
      </w:r>
      <w:r>
        <w:rPr>
          <w:spacing w:val="1"/>
          <w:sz w:val="22"/>
          <w:szCs w:val="22"/>
        </w:rPr>
        <w:t>ri</w:t>
      </w:r>
      <w:r>
        <w:rPr>
          <w:spacing w:val="-2"/>
          <w:sz w:val="22"/>
          <w:szCs w:val="22"/>
        </w:rPr>
        <w:t>e</w:t>
      </w:r>
      <w:r>
        <w:rPr>
          <w:sz w:val="22"/>
          <w:szCs w:val="22"/>
        </w:rPr>
        <w:t>s,</w:t>
      </w:r>
      <w:r>
        <w:rPr>
          <w:spacing w:val="-2"/>
          <w:sz w:val="22"/>
          <w:szCs w:val="22"/>
        </w:rPr>
        <w:t xml:space="preserve"> </w:t>
      </w:r>
      <w:r>
        <w:rPr>
          <w:spacing w:val="1"/>
          <w:sz w:val="22"/>
          <w:szCs w:val="22"/>
        </w:rPr>
        <w:t>m</w:t>
      </w:r>
      <w:r>
        <w:rPr>
          <w:sz w:val="22"/>
          <w:szCs w:val="22"/>
        </w:rPr>
        <w:t>a</w:t>
      </w:r>
      <w:r>
        <w:rPr>
          <w:spacing w:val="-2"/>
          <w:sz w:val="22"/>
          <w:szCs w:val="22"/>
        </w:rPr>
        <w:t>k</w:t>
      </w:r>
      <w:r>
        <w:rPr>
          <w:spacing w:val="1"/>
          <w:sz w:val="22"/>
          <w:szCs w:val="22"/>
        </w:rPr>
        <w:t>i</w:t>
      </w:r>
      <w:r>
        <w:rPr>
          <w:sz w:val="22"/>
          <w:szCs w:val="22"/>
        </w:rPr>
        <w:t xml:space="preserve">ng </w:t>
      </w:r>
      <w:r>
        <w:rPr>
          <w:spacing w:val="-3"/>
          <w:sz w:val="22"/>
          <w:szCs w:val="22"/>
        </w:rPr>
        <w:t>C</w:t>
      </w:r>
      <w:r>
        <w:rPr>
          <w:sz w:val="22"/>
          <w:szCs w:val="22"/>
        </w:rPr>
        <w:t>T</w:t>
      </w:r>
      <w:r>
        <w:rPr>
          <w:spacing w:val="-3"/>
          <w:sz w:val="22"/>
          <w:szCs w:val="22"/>
        </w:rPr>
        <w:t xml:space="preserve"> </w:t>
      </w:r>
      <w:r>
        <w:rPr>
          <w:spacing w:val="-1"/>
          <w:sz w:val="22"/>
          <w:szCs w:val="22"/>
        </w:rPr>
        <w:t>i</w:t>
      </w:r>
      <w:r>
        <w:rPr>
          <w:spacing w:val="1"/>
          <w:sz w:val="22"/>
          <w:szCs w:val="22"/>
        </w:rPr>
        <w:t>m</w:t>
      </w:r>
      <w:r>
        <w:rPr>
          <w:sz w:val="22"/>
          <w:szCs w:val="22"/>
        </w:rPr>
        <w:t>a</w:t>
      </w:r>
      <w:r>
        <w:rPr>
          <w:spacing w:val="-2"/>
          <w:sz w:val="22"/>
          <w:szCs w:val="22"/>
        </w:rPr>
        <w:t>g</w:t>
      </w:r>
      <w:r>
        <w:rPr>
          <w:spacing w:val="1"/>
          <w:sz w:val="22"/>
          <w:szCs w:val="22"/>
        </w:rPr>
        <w:t>i</w:t>
      </w:r>
      <w:r>
        <w:rPr>
          <w:sz w:val="22"/>
          <w:szCs w:val="22"/>
        </w:rPr>
        <w:t>ng</w:t>
      </w:r>
      <w:r>
        <w:rPr>
          <w:spacing w:val="-2"/>
          <w:sz w:val="22"/>
          <w:szCs w:val="22"/>
        </w:rPr>
        <w:t xml:space="preserve"> </w:t>
      </w:r>
      <w:r>
        <w:rPr>
          <w:sz w:val="22"/>
          <w:szCs w:val="22"/>
        </w:rPr>
        <w:t>v</w:t>
      </w:r>
      <w:r>
        <w:rPr>
          <w:spacing w:val="1"/>
          <w:sz w:val="22"/>
          <w:szCs w:val="22"/>
        </w:rPr>
        <w:t>i</w:t>
      </w:r>
      <w:r>
        <w:rPr>
          <w:spacing w:val="-1"/>
          <w:sz w:val="22"/>
          <w:szCs w:val="22"/>
        </w:rPr>
        <w:t>t</w:t>
      </w:r>
      <w:r>
        <w:rPr>
          <w:sz w:val="22"/>
          <w:szCs w:val="22"/>
        </w:rPr>
        <w:t>al</w:t>
      </w:r>
      <w:r>
        <w:rPr>
          <w:spacing w:val="-1"/>
          <w:sz w:val="22"/>
          <w:szCs w:val="22"/>
        </w:rPr>
        <w:t xml:space="preserve"> </w:t>
      </w:r>
      <w:r>
        <w:rPr>
          <w:spacing w:val="1"/>
          <w:sz w:val="22"/>
          <w:szCs w:val="22"/>
        </w:rPr>
        <w:t>f</w:t>
      </w:r>
      <w:r>
        <w:rPr>
          <w:sz w:val="22"/>
          <w:szCs w:val="22"/>
        </w:rPr>
        <w:t>or co</w:t>
      </w:r>
      <w:r>
        <w:rPr>
          <w:spacing w:val="1"/>
          <w:sz w:val="22"/>
          <w:szCs w:val="22"/>
        </w:rPr>
        <w:t>m</w:t>
      </w:r>
      <w:r>
        <w:rPr>
          <w:spacing w:val="-2"/>
          <w:sz w:val="22"/>
          <w:szCs w:val="22"/>
        </w:rPr>
        <w:t>p</w:t>
      </w:r>
      <w:r>
        <w:rPr>
          <w:spacing w:val="1"/>
          <w:sz w:val="22"/>
          <w:szCs w:val="22"/>
        </w:rPr>
        <w:t>r</w:t>
      </w:r>
      <w:r>
        <w:rPr>
          <w:sz w:val="22"/>
          <w:szCs w:val="22"/>
        </w:rPr>
        <w:t>e</w:t>
      </w:r>
      <w:r>
        <w:rPr>
          <w:spacing w:val="-2"/>
          <w:sz w:val="22"/>
          <w:szCs w:val="22"/>
        </w:rPr>
        <w:t>h</w:t>
      </w:r>
      <w:r>
        <w:rPr>
          <w:sz w:val="22"/>
          <w:szCs w:val="22"/>
        </w:rPr>
        <w:t>en</w:t>
      </w:r>
      <w:r>
        <w:rPr>
          <w:spacing w:val="-2"/>
          <w:sz w:val="22"/>
          <w:szCs w:val="22"/>
        </w:rPr>
        <w:t>s</w:t>
      </w:r>
      <w:r>
        <w:rPr>
          <w:spacing w:val="1"/>
          <w:sz w:val="22"/>
          <w:szCs w:val="22"/>
        </w:rPr>
        <w:t>i</w:t>
      </w:r>
      <w:r>
        <w:rPr>
          <w:sz w:val="22"/>
          <w:szCs w:val="22"/>
        </w:rPr>
        <w:t xml:space="preserve">ve </w:t>
      </w:r>
      <w:r>
        <w:rPr>
          <w:spacing w:val="-2"/>
          <w:sz w:val="22"/>
          <w:szCs w:val="22"/>
        </w:rPr>
        <w:t>e</w:t>
      </w:r>
      <w:r>
        <w:rPr>
          <w:sz w:val="22"/>
          <w:szCs w:val="22"/>
        </w:rPr>
        <w:t>va</w:t>
      </w:r>
      <w:r>
        <w:rPr>
          <w:spacing w:val="-1"/>
          <w:sz w:val="22"/>
          <w:szCs w:val="22"/>
        </w:rPr>
        <w:t>l</w:t>
      </w:r>
      <w:r>
        <w:rPr>
          <w:sz w:val="22"/>
          <w:szCs w:val="22"/>
        </w:rPr>
        <w:t>ua</w:t>
      </w:r>
      <w:r>
        <w:rPr>
          <w:spacing w:val="-1"/>
          <w:sz w:val="22"/>
          <w:szCs w:val="22"/>
        </w:rPr>
        <w:t>t</w:t>
      </w:r>
      <w:r>
        <w:rPr>
          <w:spacing w:val="1"/>
          <w:sz w:val="22"/>
          <w:szCs w:val="22"/>
        </w:rPr>
        <w:t>i</w:t>
      </w:r>
      <w:r>
        <w:rPr>
          <w:sz w:val="22"/>
          <w:szCs w:val="22"/>
        </w:rPr>
        <w:t>on.</w:t>
      </w:r>
    </w:p>
    <w:p w14:paraId="33ACD5C4" w14:textId="77777777" w:rsidR="0015313D" w:rsidRDefault="0015313D">
      <w:pPr>
        <w:spacing w:before="11" w:line="260" w:lineRule="exact"/>
        <w:rPr>
          <w:sz w:val="26"/>
          <w:szCs w:val="26"/>
        </w:rPr>
      </w:pPr>
    </w:p>
    <w:p w14:paraId="08919699" w14:textId="77777777" w:rsidR="0015313D" w:rsidRDefault="008C2570">
      <w:pPr>
        <w:tabs>
          <w:tab w:val="left" w:pos="820"/>
        </w:tabs>
        <w:spacing w:line="256" w:lineRule="auto"/>
        <w:ind w:left="820" w:right="1719" w:hanging="360"/>
        <w:rPr>
          <w:sz w:val="22"/>
          <w:szCs w:val="22"/>
        </w:rPr>
      </w:pPr>
      <w:r>
        <w:rPr>
          <w:w w:val="130"/>
        </w:rPr>
        <w:t>•</w:t>
      </w:r>
      <w:r>
        <w:tab/>
      </w:r>
      <w:r>
        <w:rPr>
          <w:b/>
          <w:spacing w:val="-1"/>
          <w:sz w:val="22"/>
          <w:szCs w:val="22"/>
        </w:rPr>
        <w:t>C</w:t>
      </w:r>
      <w:r>
        <w:rPr>
          <w:b/>
          <w:sz w:val="22"/>
          <w:szCs w:val="22"/>
        </w:rPr>
        <w:t>T</w:t>
      </w:r>
      <w:r>
        <w:rPr>
          <w:b/>
          <w:spacing w:val="-3"/>
          <w:sz w:val="22"/>
          <w:szCs w:val="22"/>
        </w:rPr>
        <w:t xml:space="preserve"> </w:t>
      </w:r>
      <w:r>
        <w:rPr>
          <w:b/>
          <w:sz w:val="22"/>
          <w:szCs w:val="22"/>
        </w:rPr>
        <w:t>s</w:t>
      </w:r>
      <w:r>
        <w:rPr>
          <w:b/>
          <w:spacing w:val="1"/>
          <w:sz w:val="22"/>
          <w:szCs w:val="22"/>
        </w:rPr>
        <w:t>c</w:t>
      </w:r>
      <w:r>
        <w:rPr>
          <w:b/>
          <w:sz w:val="22"/>
          <w:szCs w:val="22"/>
        </w:rPr>
        <w:t xml:space="preserve">an </w:t>
      </w:r>
      <w:r>
        <w:rPr>
          <w:sz w:val="22"/>
          <w:szCs w:val="22"/>
        </w:rPr>
        <w:t>–</w:t>
      </w:r>
      <w:r>
        <w:rPr>
          <w:spacing w:val="-2"/>
          <w:sz w:val="22"/>
          <w:szCs w:val="22"/>
        </w:rPr>
        <w:t xml:space="preserve"> </w:t>
      </w:r>
      <w:r>
        <w:rPr>
          <w:spacing w:val="1"/>
          <w:sz w:val="22"/>
          <w:szCs w:val="22"/>
        </w:rPr>
        <w:t>t</w:t>
      </w:r>
      <w:r>
        <w:rPr>
          <w:spacing w:val="-2"/>
          <w:sz w:val="22"/>
          <w:szCs w:val="22"/>
        </w:rPr>
        <w:t>h</w:t>
      </w:r>
      <w:r>
        <w:rPr>
          <w:sz w:val="22"/>
          <w:szCs w:val="22"/>
        </w:rPr>
        <w:t>e go</w:t>
      </w:r>
      <w:r>
        <w:rPr>
          <w:spacing w:val="-1"/>
          <w:sz w:val="22"/>
          <w:szCs w:val="22"/>
        </w:rPr>
        <w:t>l</w:t>
      </w:r>
      <w:r>
        <w:rPr>
          <w:sz w:val="22"/>
          <w:szCs w:val="22"/>
        </w:rPr>
        <w:t xml:space="preserve">d </w:t>
      </w:r>
      <w:r>
        <w:rPr>
          <w:spacing w:val="-2"/>
          <w:sz w:val="22"/>
          <w:szCs w:val="22"/>
        </w:rPr>
        <w:t>s</w:t>
      </w:r>
      <w:r>
        <w:rPr>
          <w:spacing w:val="1"/>
          <w:sz w:val="22"/>
          <w:szCs w:val="22"/>
        </w:rPr>
        <w:t>t</w:t>
      </w:r>
      <w:r>
        <w:rPr>
          <w:sz w:val="22"/>
          <w:szCs w:val="22"/>
        </w:rPr>
        <w:t>an</w:t>
      </w:r>
      <w:r>
        <w:rPr>
          <w:spacing w:val="-2"/>
          <w:sz w:val="22"/>
          <w:szCs w:val="22"/>
        </w:rPr>
        <w:t>d</w:t>
      </w:r>
      <w:r>
        <w:rPr>
          <w:sz w:val="22"/>
          <w:szCs w:val="22"/>
        </w:rPr>
        <w:t>a</w:t>
      </w:r>
      <w:r>
        <w:rPr>
          <w:spacing w:val="-1"/>
          <w:sz w:val="22"/>
          <w:szCs w:val="22"/>
        </w:rPr>
        <w:t>r</w:t>
      </w:r>
      <w:r>
        <w:rPr>
          <w:sz w:val="22"/>
          <w:szCs w:val="22"/>
        </w:rPr>
        <w:t xml:space="preserve">d </w:t>
      </w:r>
      <w:r>
        <w:rPr>
          <w:spacing w:val="1"/>
          <w:sz w:val="22"/>
          <w:szCs w:val="22"/>
        </w:rPr>
        <w:t>f</w:t>
      </w:r>
      <w:r>
        <w:rPr>
          <w:sz w:val="22"/>
          <w:szCs w:val="22"/>
        </w:rPr>
        <w:t>or</w:t>
      </w:r>
      <w:r>
        <w:rPr>
          <w:spacing w:val="-2"/>
          <w:sz w:val="22"/>
          <w:szCs w:val="22"/>
        </w:rPr>
        <w:t xml:space="preserve"> </w:t>
      </w:r>
      <w:r>
        <w:rPr>
          <w:sz w:val="22"/>
          <w:szCs w:val="22"/>
        </w:rPr>
        <w:t>ev</w:t>
      </w:r>
      <w:r>
        <w:rPr>
          <w:spacing w:val="-2"/>
          <w:sz w:val="22"/>
          <w:szCs w:val="22"/>
        </w:rPr>
        <w:t>a</w:t>
      </w:r>
      <w:r>
        <w:rPr>
          <w:spacing w:val="1"/>
          <w:sz w:val="22"/>
          <w:szCs w:val="22"/>
        </w:rPr>
        <w:t>l</w:t>
      </w:r>
      <w:r>
        <w:rPr>
          <w:sz w:val="22"/>
          <w:szCs w:val="22"/>
        </w:rPr>
        <w:t>u</w:t>
      </w:r>
      <w:r>
        <w:rPr>
          <w:spacing w:val="-2"/>
          <w:sz w:val="22"/>
          <w:szCs w:val="22"/>
        </w:rPr>
        <w:t>a</w:t>
      </w:r>
      <w:r>
        <w:rPr>
          <w:spacing w:val="1"/>
          <w:sz w:val="22"/>
          <w:szCs w:val="22"/>
        </w:rPr>
        <w:t>ti</w:t>
      </w:r>
      <w:r>
        <w:rPr>
          <w:spacing w:val="-2"/>
          <w:sz w:val="22"/>
          <w:szCs w:val="22"/>
        </w:rPr>
        <w:t>n</w:t>
      </w:r>
      <w:r>
        <w:rPr>
          <w:sz w:val="22"/>
          <w:szCs w:val="22"/>
        </w:rPr>
        <w:t>g abd</w:t>
      </w:r>
      <w:r>
        <w:rPr>
          <w:spacing w:val="-2"/>
          <w:sz w:val="22"/>
          <w:szCs w:val="22"/>
        </w:rPr>
        <w:t>o</w:t>
      </w:r>
      <w:r>
        <w:rPr>
          <w:spacing w:val="-1"/>
          <w:sz w:val="22"/>
          <w:szCs w:val="22"/>
        </w:rPr>
        <w:t>m</w:t>
      </w:r>
      <w:r>
        <w:rPr>
          <w:spacing w:val="1"/>
          <w:sz w:val="22"/>
          <w:szCs w:val="22"/>
        </w:rPr>
        <w:t>i</w:t>
      </w:r>
      <w:r>
        <w:rPr>
          <w:sz w:val="22"/>
          <w:szCs w:val="22"/>
        </w:rPr>
        <w:t>n</w:t>
      </w:r>
      <w:r>
        <w:rPr>
          <w:spacing w:val="-2"/>
          <w:sz w:val="22"/>
          <w:szCs w:val="22"/>
        </w:rPr>
        <w:t>a</w:t>
      </w:r>
      <w:r>
        <w:rPr>
          <w:sz w:val="22"/>
          <w:szCs w:val="22"/>
        </w:rPr>
        <w:t>l</w:t>
      </w:r>
      <w:r>
        <w:rPr>
          <w:spacing w:val="-1"/>
          <w:sz w:val="22"/>
          <w:szCs w:val="22"/>
        </w:rPr>
        <w:t xml:space="preserve"> </w:t>
      </w:r>
      <w:r>
        <w:rPr>
          <w:sz w:val="22"/>
          <w:szCs w:val="22"/>
        </w:rPr>
        <w:t>o</w:t>
      </w:r>
      <w:r>
        <w:rPr>
          <w:spacing w:val="-4"/>
          <w:sz w:val="22"/>
          <w:szCs w:val="22"/>
        </w:rPr>
        <w:t>r</w:t>
      </w:r>
      <w:r>
        <w:rPr>
          <w:sz w:val="22"/>
          <w:szCs w:val="22"/>
        </w:rPr>
        <w:t>gan</w:t>
      </w:r>
      <w:r>
        <w:rPr>
          <w:spacing w:val="-2"/>
          <w:sz w:val="22"/>
          <w:szCs w:val="22"/>
        </w:rPr>
        <w:t xml:space="preserve"> </w:t>
      </w:r>
      <w:r>
        <w:rPr>
          <w:spacing w:val="1"/>
          <w:sz w:val="22"/>
          <w:szCs w:val="22"/>
        </w:rPr>
        <w:t>i</w:t>
      </w:r>
      <w:r>
        <w:rPr>
          <w:sz w:val="22"/>
          <w:szCs w:val="22"/>
        </w:rPr>
        <w:t>n</w:t>
      </w:r>
      <w:r>
        <w:rPr>
          <w:spacing w:val="1"/>
          <w:sz w:val="22"/>
          <w:szCs w:val="22"/>
        </w:rPr>
        <w:t>j</w:t>
      </w:r>
      <w:r>
        <w:rPr>
          <w:spacing w:val="-2"/>
          <w:sz w:val="22"/>
          <w:szCs w:val="22"/>
        </w:rPr>
        <w:t>u</w:t>
      </w:r>
      <w:r>
        <w:rPr>
          <w:spacing w:val="1"/>
          <w:sz w:val="22"/>
          <w:szCs w:val="22"/>
        </w:rPr>
        <w:t>r</w:t>
      </w:r>
      <w:r>
        <w:rPr>
          <w:spacing w:val="-1"/>
          <w:sz w:val="22"/>
          <w:szCs w:val="22"/>
        </w:rPr>
        <w:t>i</w:t>
      </w:r>
      <w:r>
        <w:rPr>
          <w:sz w:val="22"/>
          <w:szCs w:val="22"/>
        </w:rPr>
        <w:t>e</w:t>
      </w:r>
      <w:r>
        <w:rPr>
          <w:spacing w:val="1"/>
          <w:sz w:val="22"/>
          <w:szCs w:val="22"/>
        </w:rPr>
        <w:t>s</w:t>
      </w:r>
      <w:r>
        <w:rPr>
          <w:sz w:val="22"/>
          <w:szCs w:val="22"/>
        </w:rPr>
        <w:t xml:space="preserve">, </w:t>
      </w:r>
      <w:r>
        <w:rPr>
          <w:spacing w:val="-2"/>
          <w:sz w:val="22"/>
          <w:szCs w:val="22"/>
        </w:rPr>
        <w:t>p</w:t>
      </w:r>
      <w:r>
        <w:rPr>
          <w:sz w:val="22"/>
          <w:szCs w:val="22"/>
        </w:rPr>
        <w:t>a</w:t>
      </w:r>
      <w:r>
        <w:rPr>
          <w:spacing w:val="-1"/>
          <w:sz w:val="22"/>
          <w:szCs w:val="22"/>
        </w:rPr>
        <w:t>r</w:t>
      </w:r>
      <w:r>
        <w:rPr>
          <w:spacing w:val="1"/>
          <w:sz w:val="22"/>
          <w:szCs w:val="22"/>
        </w:rPr>
        <w:t>t</w:t>
      </w:r>
      <w:r>
        <w:rPr>
          <w:spacing w:val="-1"/>
          <w:sz w:val="22"/>
          <w:szCs w:val="22"/>
        </w:rPr>
        <w:t>i</w:t>
      </w:r>
      <w:r>
        <w:rPr>
          <w:sz w:val="22"/>
          <w:szCs w:val="22"/>
        </w:rPr>
        <w:t>cu</w:t>
      </w:r>
      <w:r>
        <w:rPr>
          <w:spacing w:val="-1"/>
          <w:sz w:val="22"/>
          <w:szCs w:val="22"/>
        </w:rPr>
        <w:t>l</w:t>
      </w:r>
      <w:r>
        <w:rPr>
          <w:sz w:val="22"/>
          <w:szCs w:val="22"/>
        </w:rPr>
        <w:t>a</w:t>
      </w:r>
      <w:r>
        <w:rPr>
          <w:spacing w:val="-1"/>
          <w:sz w:val="22"/>
          <w:szCs w:val="22"/>
        </w:rPr>
        <w:t>r</w:t>
      </w:r>
      <w:r>
        <w:rPr>
          <w:spacing w:val="1"/>
          <w:sz w:val="22"/>
          <w:szCs w:val="22"/>
        </w:rPr>
        <w:t>l</w:t>
      </w:r>
      <w:r>
        <w:rPr>
          <w:sz w:val="22"/>
          <w:szCs w:val="22"/>
        </w:rPr>
        <w:t xml:space="preserve">y </w:t>
      </w:r>
      <w:r>
        <w:rPr>
          <w:spacing w:val="-1"/>
          <w:sz w:val="22"/>
          <w:szCs w:val="22"/>
        </w:rPr>
        <w:t>i</w:t>
      </w:r>
      <w:r>
        <w:rPr>
          <w:sz w:val="22"/>
          <w:szCs w:val="22"/>
        </w:rPr>
        <w:t>n he</w:t>
      </w:r>
      <w:r>
        <w:rPr>
          <w:spacing w:val="1"/>
          <w:sz w:val="22"/>
          <w:szCs w:val="22"/>
        </w:rPr>
        <w:t>m</w:t>
      </w:r>
      <w:r>
        <w:rPr>
          <w:sz w:val="22"/>
          <w:szCs w:val="22"/>
        </w:rPr>
        <w:t>o</w:t>
      </w:r>
      <w:r>
        <w:rPr>
          <w:spacing w:val="-2"/>
          <w:sz w:val="22"/>
          <w:szCs w:val="22"/>
        </w:rPr>
        <w:t>d</w:t>
      </w:r>
      <w:r>
        <w:rPr>
          <w:sz w:val="22"/>
          <w:szCs w:val="22"/>
        </w:rPr>
        <w:t>yn</w:t>
      </w:r>
      <w:r>
        <w:rPr>
          <w:spacing w:val="-2"/>
          <w:sz w:val="22"/>
          <w:szCs w:val="22"/>
        </w:rPr>
        <w:t>a</w:t>
      </w:r>
      <w:r>
        <w:rPr>
          <w:spacing w:val="1"/>
          <w:sz w:val="22"/>
          <w:szCs w:val="22"/>
        </w:rPr>
        <w:t>m</w:t>
      </w:r>
      <w:r>
        <w:rPr>
          <w:spacing w:val="-1"/>
          <w:sz w:val="22"/>
          <w:szCs w:val="22"/>
        </w:rPr>
        <w:t>i</w:t>
      </w:r>
      <w:r>
        <w:rPr>
          <w:sz w:val="22"/>
          <w:szCs w:val="22"/>
        </w:rPr>
        <w:t>c</w:t>
      </w:r>
      <w:r>
        <w:rPr>
          <w:spacing w:val="-2"/>
          <w:sz w:val="22"/>
          <w:szCs w:val="22"/>
        </w:rPr>
        <w:t>a</w:t>
      </w:r>
      <w:r>
        <w:rPr>
          <w:spacing w:val="1"/>
          <w:sz w:val="22"/>
          <w:szCs w:val="22"/>
        </w:rPr>
        <w:t>ll</w:t>
      </w:r>
      <w:r>
        <w:rPr>
          <w:sz w:val="22"/>
          <w:szCs w:val="22"/>
        </w:rPr>
        <w:t>y</w:t>
      </w:r>
      <w:r>
        <w:rPr>
          <w:spacing w:val="-2"/>
          <w:sz w:val="22"/>
          <w:szCs w:val="22"/>
        </w:rPr>
        <w:t xml:space="preserve"> </w:t>
      </w:r>
      <w:r>
        <w:rPr>
          <w:sz w:val="22"/>
          <w:szCs w:val="22"/>
        </w:rPr>
        <w:t>s</w:t>
      </w:r>
      <w:r>
        <w:rPr>
          <w:spacing w:val="1"/>
          <w:sz w:val="22"/>
          <w:szCs w:val="22"/>
        </w:rPr>
        <w:t>t</w:t>
      </w:r>
      <w:r>
        <w:rPr>
          <w:spacing w:val="-2"/>
          <w:sz w:val="22"/>
          <w:szCs w:val="22"/>
        </w:rPr>
        <w:t>a</w:t>
      </w:r>
      <w:r>
        <w:rPr>
          <w:sz w:val="22"/>
          <w:szCs w:val="22"/>
        </w:rPr>
        <w:t>b</w:t>
      </w:r>
      <w:r>
        <w:rPr>
          <w:spacing w:val="1"/>
          <w:sz w:val="22"/>
          <w:szCs w:val="22"/>
        </w:rPr>
        <w:t>l</w:t>
      </w:r>
      <w:r>
        <w:rPr>
          <w:sz w:val="22"/>
          <w:szCs w:val="22"/>
        </w:rPr>
        <w:t>e</w:t>
      </w:r>
      <w:r>
        <w:rPr>
          <w:spacing w:val="-2"/>
          <w:sz w:val="22"/>
          <w:szCs w:val="22"/>
        </w:rPr>
        <w:t xml:space="preserve"> </w:t>
      </w:r>
      <w:r>
        <w:rPr>
          <w:sz w:val="22"/>
          <w:szCs w:val="22"/>
        </w:rPr>
        <w:t>p</w:t>
      </w:r>
      <w:r>
        <w:rPr>
          <w:spacing w:val="-2"/>
          <w:sz w:val="22"/>
          <w:szCs w:val="22"/>
        </w:rPr>
        <w:t>a</w:t>
      </w:r>
      <w:r>
        <w:rPr>
          <w:spacing w:val="1"/>
          <w:sz w:val="22"/>
          <w:szCs w:val="22"/>
        </w:rPr>
        <w:t>ti</w:t>
      </w:r>
      <w:r>
        <w:rPr>
          <w:spacing w:val="-2"/>
          <w:sz w:val="22"/>
          <w:szCs w:val="22"/>
        </w:rPr>
        <w:t>e</w:t>
      </w:r>
      <w:r>
        <w:rPr>
          <w:sz w:val="22"/>
          <w:szCs w:val="22"/>
        </w:rPr>
        <w:t>n</w:t>
      </w:r>
      <w:r>
        <w:rPr>
          <w:spacing w:val="1"/>
          <w:sz w:val="22"/>
          <w:szCs w:val="22"/>
        </w:rPr>
        <w:t>t</w:t>
      </w:r>
      <w:r>
        <w:rPr>
          <w:spacing w:val="2"/>
          <w:sz w:val="22"/>
          <w:szCs w:val="22"/>
        </w:rPr>
        <w:t>s</w:t>
      </w:r>
      <w:r>
        <w:rPr>
          <w:sz w:val="22"/>
          <w:szCs w:val="22"/>
        </w:rPr>
        <w:t>.</w:t>
      </w:r>
      <w:r>
        <w:rPr>
          <w:spacing w:val="-2"/>
          <w:sz w:val="22"/>
          <w:szCs w:val="22"/>
        </w:rPr>
        <w:t xml:space="preserve"> </w:t>
      </w:r>
      <w:r>
        <w:rPr>
          <w:spacing w:val="-1"/>
          <w:sz w:val="22"/>
          <w:szCs w:val="22"/>
        </w:rPr>
        <w:t>C</w:t>
      </w:r>
      <w:r>
        <w:rPr>
          <w:sz w:val="22"/>
          <w:szCs w:val="22"/>
        </w:rPr>
        <w:t>T</w:t>
      </w:r>
      <w:r>
        <w:rPr>
          <w:spacing w:val="-3"/>
          <w:sz w:val="22"/>
          <w:szCs w:val="22"/>
        </w:rPr>
        <w:t xml:space="preserve"> </w:t>
      </w:r>
      <w:r>
        <w:rPr>
          <w:spacing w:val="-2"/>
          <w:sz w:val="22"/>
          <w:szCs w:val="22"/>
        </w:rPr>
        <w:t>s</w:t>
      </w:r>
      <w:r>
        <w:rPr>
          <w:sz w:val="22"/>
          <w:szCs w:val="22"/>
        </w:rPr>
        <w:t>ca</w:t>
      </w:r>
      <w:r>
        <w:rPr>
          <w:spacing w:val="-2"/>
          <w:sz w:val="22"/>
          <w:szCs w:val="22"/>
        </w:rPr>
        <w:t>n</w:t>
      </w:r>
      <w:r>
        <w:rPr>
          <w:sz w:val="22"/>
          <w:szCs w:val="22"/>
        </w:rPr>
        <w:t>s p</w:t>
      </w:r>
      <w:r>
        <w:rPr>
          <w:spacing w:val="1"/>
          <w:sz w:val="22"/>
          <w:szCs w:val="22"/>
        </w:rPr>
        <w:t>r</w:t>
      </w:r>
      <w:r>
        <w:rPr>
          <w:spacing w:val="-2"/>
          <w:sz w:val="22"/>
          <w:szCs w:val="22"/>
        </w:rPr>
        <w:t>o</w:t>
      </w:r>
      <w:r>
        <w:rPr>
          <w:sz w:val="22"/>
          <w:szCs w:val="22"/>
        </w:rPr>
        <w:t>v</w:t>
      </w:r>
      <w:r>
        <w:rPr>
          <w:spacing w:val="1"/>
          <w:sz w:val="22"/>
          <w:szCs w:val="22"/>
        </w:rPr>
        <w:t>i</w:t>
      </w:r>
      <w:r>
        <w:rPr>
          <w:spacing w:val="-2"/>
          <w:sz w:val="22"/>
          <w:szCs w:val="22"/>
        </w:rPr>
        <w:t>d</w:t>
      </w:r>
      <w:r>
        <w:rPr>
          <w:sz w:val="22"/>
          <w:szCs w:val="22"/>
        </w:rPr>
        <w:t>e d</w:t>
      </w:r>
      <w:r>
        <w:rPr>
          <w:spacing w:val="-2"/>
          <w:sz w:val="22"/>
          <w:szCs w:val="22"/>
        </w:rPr>
        <w:t>e</w:t>
      </w:r>
      <w:r>
        <w:rPr>
          <w:spacing w:val="-1"/>
          <w:sz w:val="22"/>
          <w:szCs w:val="22"/>
        </w:rPr>
        <w:t>t</w:t>
      </w:r>
      <w:r>
        <w:rPr>
          <w:sz w:val="22"/>
          <w:szCs w:val="22"/>
        </w:rPr>
        <w:t>a</w:t>
      </w:r>
      <w:r>
        <w:rPr>
          <w:spacing w:val="1"/>
          <w:sz w:val="22"/>
          <w:szCs w:val="22"/>
        </w:rPr>
        <w:t>i</w:t>
      </w:r>
      <w:r>
        <w:rPr>
          <w:spacing w:val="-1"/>
          <w:sz w:val="22"/>
          <w:szCs w:val="22"/>
        </w:rPr>
        <w:t>l</w:t>
      </w:r>
      <w:r>
        <w:rPr>
          <w:sz w:val="22"/>
          <w:szCs w:val="22"/>
        </w:rPr>
        <w:t xml:space="preserve">ed </w:t>
      </w:r>
      <w:r>
        <w:rPr>
          <w:spacing w:val="-1"/>
          <w:sz w:val="22"/>
          <w:szCs w:val="22"/>
        </w:rPr>
        <w:t>i</w:t>
      </w:r>
      <w:r>
        <w:rPr>
          <w:spacing w:val="1"/>
          <w:sz w:val="22"/>
          <w:szCs w:val="22"/>
        </w:rPr>
        <w:t>m</w:t>
      </w:r>
      <w:r>
        <w:rPr>
          <w:spacing w:val="-2"/>
          <w:sz w:val="22"/>
          <w:szCs w:val="22"/>
        </w:rPr>
        <w:t>a</w:t>
      </w:r>
      <w:r>
        <w:rPr>
          <w:sz w:val="22"/>
          <w:szCs w:val="22"/>
        </w:rPr>
        <w:t>g</w:t>
      </w:r>
      <w:r>
        <w:rPr>
          <w:spacing w:val="1"/>
          <w:sz w:val="22"/>
          <w:szCs w:val="22"/>
        </w:rPr>
        <w:t>i</w:t>
      </w:r>
      <w:r>
        <w:rPr>
          <w:sz w:val="22"/>
          <w:szCs w:val="22"/>
        </w:rPr>
        <w:t>ng</w:t>
      </w:r>
      <w:r>
        <w:rPr>
          <w:spacing w:val="-2"/>
          <w:sz w:val="22"/>
          <w:szCs w:val="22"/>
        </w:rPr>
        <w:t xml:space="preserve"> </w:t>
      </w:r>
      <w:r>
        <w:rPr>
          <w:sz w:val="22"/>
          <w:szCs w:val="22"/>
        </w:rPr>
        <w:t>of</w:t>
      </w:r>
      <w:r>
        <w:rPr>
          <w:spacing w:val="-2"/>
          <w:sz w:val="22"/>
          <w:szCs w:val="22"/>
        </w:rPr>
        <w:t xml:space="preserve"> </w:t>
      </w:r>
      <w:r>
        <w:rPr>
          <w:sz w:val="22"/>
          <w:szCs w:val="22"/>
        </w:rPr>
        <w:t>so</w:t>
      </w:r>
      <w:r>
        <w:rPr>
          <w:spacing w:val="-1"/>
          <w:sz w:val="22"/>
          <w:szCs w:val="22"/>
        </w:rPr>
        <w:t>l</w:t>
      </w:r>
      <w:r>
        <w:rPr>
          <w:spacing w:val="1"/>
          <w:sz w:val="22"/>
          <w:szCs w:val="22"/>
        </w:rPr>
        <w:t>i</w:t>
      </w:r>
      <w:r>
        <w:rPr>
          <w:sz w:val="22"/>
          <w:szCs w:val="22"/>
        </w:rPr>
        <w:t>d o</w:t>
      </w:r>
      <w:r>
        <w:rPr>
          <w:spacing w:val="-6"/>
          <w:sz w:val="22"/>
          <w:szCs w:val="22"/>
        </w:rPr>
        <w:t>r</w:t>
      </w:r>
      <w:r>
        <w:rPr>
          <w:sz w:val="22"/>
          <w:szCs w:val="22"/>
        </w:rPr>
        <w:t>g</w:t>
      </w:r>
      <w:r>
        <w:rPr>
          <w:spacing w:val="-2"/>
          <w:sz w:val="22"/>
          <w:szCs w:val="22"/>
        </w:rPr>
        <w:t>a</w:t>
      </w:r>
      <w:r>
        <w:rPr>
          <w:sz w:val="22"/>
          <w:szCs w:val="22"/>
        </w:rPr>
        <w:t xml:space="preserve">n and </w:t>
      </w:r>
      <w:r>
        <w:rPr>
          <w:spacing w:val="1"/>
          <w:sz w:val="22"/>
          <w:szCs w:val="22"/>
        </w:rPr>
        <w:t>r</w:t>
      </w:r>
      <w:r>
        <w:rPr>
          <w:sz w:val="22"/>
          <w:szCs w:val="22"/>
        </w:rPr>
        <w:t>e</w:t>
      </w:r>
      <w:r>
        <w:rPr>
          <w:spacing w:val="-1"/>
          <w:sz w:val="22"/>
          <w:szCs w:val="22"/>
        </w:rPr>
        <w:t>t</w:t>
      </w:r>
      <w:r>
        <w:rPr>
          <w:spacing w:val="1"/>
          <w:sz w:val="22"/>
          <w:szCs w:val="22"/>
        </w:rPr>
        <w:t>r</w:t>
      </w:r>
      <w:r>
        <w:rPr>
          <w:sz w:val="22"/>
          <w:szCs w:val="22"/>
        </w:rPr>
        <w:t>op</w:t>
      </w:r>
      <w:r>
        <w:rPr>
          <w:spacing w:val="-2"/>
          <w:sz w:val="22"/>
          <w:szCs w:val="22"/>
        </w:rPr>
        <w:t>e</w:t>
      </w:r>
      <w:r>
        <w:rPr>
          <w:spacing w:val="1"/>
          <w:sz w:val="22"/>
          <w:szCs w:val="22"/>
        </w:rPr>
        <w:t>r</w:t>
      </w:r>
      <w:r>
        <w:rPr>
          <w:spacing w:val="-1"/>
          <w:sz w:val="22"/>
          <w:szCs w:val="22"/>
        </w:rPr>
        <w:t>i</w:t>
      </w:r>
      <w:r>
        <w:rPr>
          <w:spacing w:val="1"/>
          <w:sz w:val="22"/>
          <w:szCs w:val="22"/>
        </w:rPr>
        <w:t>t</w:t>
      </w:r>
      <w:r>
        <w:rPr>
          <w:sz w:val="22"/>
          <w:szCs w:val="22"/>
        </w:rPr>
        <w:t>o</w:t>
      </w:r>
      <w:r>
        <w:rPr>
          <w:spacing w:val="-2"/>
          <w:sz w:val="22"/>
          <w:szCs w:val="22"/>
        </w:rPr>
        <w:t>n</w:t>
      </w:r>
      <w:r>
        <w:rPr>
          <w:sz w:val="22"/>
          <w:szCs w:val="22"/>
        </w:rPr>
        <w:t>eal</w:t>
      </w:r>
      <w:r>
        <w:rPr>
          <w:spacing w:val="-1"/>
          <w:sz w:val="22"/>
          <w:szCs w:val="22"/>
        </w:rPr>
        <w:t xml:space="preserve"> </w:t>
      </w:r>
      <w:r>
        <w:rPr>
          <w:spacing w:val="1"/>
          <w:sz w:val="22"/>
          <w:szCs w:val="22"/>
        </w:rPr>
        <w:t>i</w:t>
      </w:r>
      <w:r>
        <w:rPr>
          <w:spacing w:val="-2"/>
          <w:sz w:val="22"/>
          <w:szCs w:val="22"/>
        </w:rPr>
        <w:t>n</w:t>
      </w:r>
      <w:r>
        <w:rPr>
          <w:spacing w:val="1"/>
          <w:sz w:val="22"/>
          <w:szCs w:val="22"/>
        </w:rPr>
        <w:t>j</w:t>
      </w:r>
      <w:r>
        <w:rPr>
          <w:sz w:val="22"/>
          <w:szCs w:val="22"/>
        </w:rPr>
        <w:t>u</w:t>
      </w:r>
      <w:r>
        <w:rPr>
          <w:spacing w:val="-2"/>
          <w:sz w:val="22"/>
          <w:szCs w:val="22"/>
        </w:rPr>
        <w:t>r</w:t>
      </w:r>
      <w:r>
        <w:rPr>
          <w:spacing w:val="1"/>
          <w:sz w:val="22"/>
          <w:szCs w:val="22"/>
        </w:rPr>
        <w:t>i</w:t>
      </w:r>
      <w:r>
        <w:rPr>
          <w:spacing w:val="-2"/>
          <w:sz w:val="22"/>
          <w:szCs w:val="22"/>
        </w:rPr>
        <w:t>e</w:t>
      </w:r>
      <w:r>
        <w:rPr>
          <w:sz w:val="22"/>
          <w:szCs w:val="22"/>
        </w:rPr>
        <w:t xml:space="preserve">s. </w:t>
      </w:r>
      <w:r>
        <w:rPr>
          <w:spacing w:val="3"/>
          <w:sz w:val="22"/>
          <w:szCs w:val="22"/>
        </w:rPr>
        <w:t xml:space="preserve"> </w:t>
      </w:r>
      <w:r>
        <w:rPr>
          <w:spacing w:val="1"/>
          <w:sz w:val="22"/>
          <w:szCs w:val="22"/>
        </w:rPr>
        <w:t>[</w:t>
      </w:r>
      <w:r>
        <w:rPr>
          <w:sz w:val="22"/>
          <w:szCs w:val="22"/>
        </w:rPr>
        <w:t>1</w:t>
      </w:r>
      <w:r>
        <w:rPr>
          <w:spacing w:val="-2"/>
          <w:sz w:val="22"/>
          <w:szCs w:val="22"/>
        </w:rPr>
        <w:t>,</w:t>
      </w:r>
      <w:r>
        <w:rPr>
          <w:sz w:val="22"/>
          <w:szCs w:val="22"/>
        </w:rPr>
        <w:t>2,4,5]</w:t>
      </w:r>
    </w:p>
    <w:p w14:paraId="544B2F9E" w14:textId="77777777" w:rsidR="0015313D" w:rsidRDefault="0015313D">
      <w:pPr>
        <w:spacing w:before="1" w:line="160" w:lineRule="exact"/>
        <w:rPr>
          <w:sz w:val="16"/>
          <w:szCs w:val="16"/>
        </w:rPr>
      </w:pPr>
    </w:p>
    <w:p w14:paraId="636E978A" w14:textId="77777777" w:rsidR="0015313D" w:rsidRDefault="008C2570">
      <w:pPr>
        <w:ind w:left="100"/>
        <w:rPr>
          <w:sz w:val="22"/>
          <w:szCs w:val="22"/>
        </w:rPr>
      </w:pPr>
      <w:r>
        <w:rPr>
          <w:b/>
          <w:spacing w:val="-1"/>
          <w:sz w:val="22"/>
          <w:szCs w:val="22"/>
        </w:rPr>
        <w:t>E</w:t>
      </w:r>
      <w:r>
        <w:rPr>
          <w:b/>
          <w:spacing w:val="-17"/>
          <w:sz w:val="22"/>
          <w:szCs w:val="22"/>
        </w:rPr>
        <w:t>F</w:t>
      </w:r>
      <w:r>
        <w:rPr>
          <w:b/>
          <w:spacing w:val="-1"/>
          <w:sz w:val="22"/>
          <w:szCs w:val="22"/>
        </w:rPr>
        <w:t>A</w:t>
      </w:r>
      <w:r>
        <w:rPr>
          <w:b/>
          <w:sz w:val="22"/>
          <w:szCs w:val="22"/>
        </w:rPr>
        <w:t>ST</w:t>
      </w:r>
      <w:r>
        <w:rPr>
          <w:b/>
          <w:spacing w:val="-3"/>
          <w:sz w:val="22"/>
          <w:szCs w:val="22"/>
        </w:rPr>
        <w:t xml:space="preserve"> </w:t>
      </w:r>
      <w:r>
        <w:rPr>
          <w:b/>
          <w:spacing w:val="-1"/>
          <w:sz w:val="22"/>
          <w:szCs w:val="22"/>
        </w:rPr>
        <w:t>E</w:t>
      </w:r>
      <w:r>
        <w:rPr>
          <w:b/>
          <w:sz w:val="22"/>
          <w:szCs w:val="22"/>
        </w:rPr>
        <w:t>xa</w:t>
      </w:r>
      <w:r>
        <w:rPr>
          <w:b/>
          <w:spacing w:val="1"/>
          <w:sz w:val="22"/>
          <w:szCs w:val="22"/>
        </w:rPr>
        <w:t>mi</w:t>
      </w:r>
      <w:r>
        <w:rPr>
          <w:b/>
          <w:spacing w:val="-3"/>
          <w:sz w:val="22"/>
          <w:szCs w:val="22"/>
        </w:rPr>
        <w:t>n</w:t>
      </w:r>
      <w:r>
        <w:rPr>
          <w:b/>
          <w:sz w:val="22"/>
          <w:szCs w:val="22"/>
        </w:rPr>
        <w:t>a</w:t>
      </w:r>
      <w:r>
        <w:rPr>
          <w:b/>
          <w:spacing w:val="-2"/>
          <w:sz w:val="22"/>
          <w:szCs w:val="22"/>
        </w:rPr>
        <w:t>t</w:t>
      </w:r>
      <w:r>
        <w:rPr>
          <w:b/>
          <w:spacing w:val="1"/>
          <w:sz w:val="22"/>
          <w:szCs w:val="22"/>
        </w:rPr>
        <w:t>i</w:t>
      </w:r>
      <w:r>
        <w:rPr>
          <w:b/>
          <w:sz w:val="22"/>
          <w:szCs w:val="22"/>
        </w:rPr>
        <w:t>on</w:t>
      </w:r>
      <w:r>
        <w:rPr>
          <w:b/>
          <w:spacing w:val="-5"/>
          <w:sz w:val="22"/>
          <w:szCs w:val="22"/>
        </w:rPr>
        <w:t xml:space="preserve"> </w:t>
      </w:r>
      <w:r>
        <w:rPr>
          <w:b/>
          <w:spacing w:val="-8"/>
          <w:sz w:val="22"/>
          <w:szCs w:val="22"/>
        </w:rPr>
        <w:t>V</w:t>
      </w:r>
      <w:r>
        <w:rPr>
          <w:b/>
          <w:spacing w:val="-1"/>
          <w:sz w:val="22"/>
          <w:szCs w:val="22"/>
        </w:rPr>
        <w:t>i</w:t>
      </w:r>
      <w:r>
        <w:rPr>
          <w:b/>
          <w:spacing w:val="-2"/>
          <w:sz w:val="22"/>
          <w:szCs w:val="22"/>
        </w:rPr>
        <w:t>e</w:t>
      </w:r>
      <w:r>
        <w:rPr>
          <w:b/>
          <w:spacing w:val="-1"/>
          <w:sz w:val="22"/>
          <w:szCs w:val="22"/>
        </w:rPr>
        <w:t>w</w:t>
      </w:r>
      <w:r>
        <w:rPr>
          <w:b/>
          <w:sz w:val="22"/>
          <w:szCs w:val="22"/>
        </w:rPr>
        <w:t>s:</w:t>
      </w:r>
    </w:p>
    <w:p w14:paraId="24B86C7D" w14:textId="77777777" w:rsidR="0015313D" w:rsidRDefault="0015313D">
      <w:pPr>
        <w:spacing w:before="7" w:line="160" w:lineRule="exact"/>
        <w:rPr>
          <w:sz w:val="17"/>
          <w:szCs w:val="17"/>
        </w:rPr>
      </w:pPr>
    </w:p>
    <w:p w14:paraId="5226CBB4" w14:textId="77777777" w:rsidR="0015313D" w:rsidRDefault="008C2570">
      <w:pPr>
        <w:spacing w:line="257" w:lineRule="auto"/>
        <w:ind w:left="820" w:right="869" w:hanging="360"/>
        <w:rPr>
          <w:sz w:val="22"/>
          <w:szCs w:val="22"/>
        </w:rPr>
      </w:pPr>
      <w:r>
        <w:rPr>
          <w:sz w:val="22"/>
          <w:szCs w:val="22"/>
        </w:rPr>
        <w:t xml:space="preserve">1.  </w:t>
      </w:r>
      <w:r>
        <w:rPr>
          <w:spacing w:val="29"/>
          <w:sz w:val="22"/>
          <w:szCs w:val="22"/>
        </w:rPr>
        <w:t xml:space="preserve"> </w:t>
      </w:r>
      <w:r>
        <w:rPr>
          <w:b/>
          <w:spacing w:val="-1"/>
          <w:sz w:val="22"/>
          <w:szCs w:val="22"/>
        </w:rPr>
        <w:t>R</w:t>
      </w:r>
      <w:r>
        <w:rPr>
          <w:b/>
          <w:spacing w:val="1"/>
          <w:sz w:val="22"/>
          <w:szCs w:val="22"/>
        </w:rPr>
        <w:t>i</w:t>
      </w:r>
      <w:r>
        <w:rPr>
          <w:b/>
          <w:sz w:val="22"/>
          <w:szCs w:val="22"/>
        </w:rPr>
        <w:t>ght U</w:t>
      </w:r>
      <w:r>
        <w:rPr>
          <w:b/>
          <w:spacing w:val="-1"/>
          <w:sz w:val="22"/>
          <w:szCs w:val="22"/>
        </w:rPr>
        <w:t>p</w:t>
      </w:r>
      <w:r>
        <w:rPr>
          <w:b/>
          <w:sz w:val="22"/>
          <w:szCs w:val="22"/>
        </w:rPr>
        <w:t>per</w:t>
      </w:r>
      <w:r>
        <w:rPr>
          <w:b/>
          <w:spacing w:val="-7"/>
          <w:sz w:val="22"/>
          <w:szCs w:val="22"/>
        </w:rPr>
        <w:t xml:space="preserve"> </w:t>
      </w:r>
      <w:r>
        <w:rPr>
          <w:b/>
          <w:spacing w:val="1"/>
          <w:sz w:val="22"/>
          <w:szCs w:val="22"/>
        </w:rPr>
        <w:t>Q</w:t>
      </w:r>
      <w:r>
        <w:rPr>
          <w:b/>
          <w:sz w:val="22"/>
          <w:szCs w:val="22"/>
        </w:rPr>
        <w:t>ua</w:t>
      </w:r>
      <w:r>
        <w:rPr>
          <w:b/>
          <w:spacing w:val="-1"/>
          <w:sz w:val="22"/>
          <w:szCs w:val="22"/>
        </w:rPr>
        <w:t>d</w:t>
      </w:r>
      <w:r>
        <w:rPr>
          <w:b/>
          <w:spacing w:val="-2"/>
          <w:sz w:val="22"/>
          <w:szCs w:val="22"/>
        </w:rPr>
        <w:t>r</w:t>
      </w:r>
      <w:r>
        <w:rPr>
          <w:b/>
          <w:sz w:val="22"/>
          <w:szCs w:val="22"/>
        </w:rPr>
        <w:t>an</w:t>
      </w:r>
      <w:r>
        <w:rPr>
          <w:b/>
          <w:spacing w:val="-1"/>
          <w:sz w:val="22"/>
          <w:szCs w:val="22"/>
        </w:rPr>
        <w:t>t</w:t>
      </w:r>
      <w:r>
        <w:rPr>
          <w:sz w:val="22"/>
          <w:szCs w:val="22"/>
        </w:rPr>
        <w:t>:</w:t>
      </w:r>
      <w:r>
        <w:rPr>
          <w:spacing w:val="-11"/>
          <w:sz w:val="22"/>
          <w:szCs w:val="22"/>
        </w:rPr>
        <w:t xml:space="preserve"> </w:t>
      </w:r>
      <w:r>
        <w:rPr>
          <w:spacing w:val="-3"/>
          <w:sz w:val="22"/>
          <w:szCs w:val="22"/>
        </w:rPr>
        <w:t>A</w:t>
      </w:r>
      <w:r>
        <w:rPr>
          <w:sz w:val="22"/>
          <w:szCs w:val="22"/>
        </w:rPr>
        <w:t>s</w:t>
      </w:r>
      <w:r>
        <w:rPr>
          <w:spacing w:val="1"/>
          <w:sz w:val="22"/>
          <w:szCs w:val="22"/>
        </w:rPr>
        <w:t>s</w:t>
      </w:r>
      <w:r>
        <w:rPr>
          <w:sz w:val="22"/>
          <w:szCs w:val="22"/>
        </w:rPr>
        <w:t>e</w:t>
      </w:r>
      <w:r>
        <w:rPr>
          <w:spacing w:val="-2"/>
          <w:sz w:val="22"/>
          <w:szCs w:val="22"/>
        </w:rPr>
        <w:t>s</w:t>
      </w:r>
      <w:r>
        <w:rPr>
          <w:sz w:val="22"/>
          <w:szCs w:val="22"/>
        </w:rPr>
        <w:t>s</w:t>
      </w:r>
      <w:r>
        <w:rPr>
          <w:spacing w:val="1"/>
          <w:sz w:val="22"/>
          <w:szCs w:val="22"/>
        </w:rPr>
        <w:t>e</w:t>
      </w:r>
      <w:r>
        <w:rPr>
          <w:sz w:val="22"/>
          <w:szCs w:val="22"/>
        </w:rPr>
        <w:t>s</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pacing w:val="1"/>
          <w:sz w:val="22"/>
          <w:szCs w:val="22"/>
        </w:rPr>
        <w:t>f</w:t>
      </w:r>
      <w:r>
        <w:rPr>
          <w:spacing w:val="-2"/>
          <w:sz w:val="22"/>
          <w:szCs w:val="22"/>
        </w:rPr>
        <w:t>r</w:t>
      </w:r>
      <w:r>
        <w:rPr>
          <w:sz w:val="22"/>
          <w:szCs w:val="22"/>
        </w:rPr>
        <w:t>ee</w:t>
      </w:r>
      <w:r>
        <w:rPr>
          <w:spacing w:val="-2"/>
          <w:sz w:val="22"/>
          <w:szCs w:val="22"/>
        </w:rPr>
        <w:t xml:space="preserve"> </w:t>
      </w:r>
      <w:r>
        <w:rPr>
          <w:spacing w:val="1"/>
          <w:sz w:val="22"/>
          <w:szCs w:val="22"/>
        </w:rPr>
        <w:t>fl</w:t>
      </w:r>
      <w:r>
        <w:rPr>
          <w:spacing w:val="-2"/>
          <w:sz w:val="22"/>
          <w:szCs w:val="22"/>
        </w:rPr>
        <w:t>u</w:t>
      </w:r>
      <w:r>
        <w:rPr>
          <w:spacing w:val="1"/>
          <w:sz w:val="22"/>
          <w:szCs w:val="22"/>
        </w:rPr>
        <w:t>i</w:t>
      </w:r>
      <w:r>
        <w:rPr>
          <w:sz w:val="22"/>
          <w:szCs w:val="22"/>
        </w:rPr>
        <w:t>d</w:t>
      </w:r>
      <w:r>
        <w:rPr>
          <w:spacing w:val="-2"/>
          <w:sz w:val="22"/>
          <w:szCs w:val="22"/>
        </w:rPr>
        <w:t xml:space="preserve"> </w:t>
      </w:r>
      <w:r>
        <w:rPr>
          <w:spacing w:val="1"/>
          <w:sz w:val="22"/>
          <w:szCs w:val="22"/>
        </w:rPr>
        <w:t>i</w:t>
      </w:r>
      <w:r>
        <w:rPr>
          <w:sz w:val="22"/>
          <w:szCs w:val="22"/>
        </w:rPr>
        <w:t xml:space="preserve">n </w:t>
      </w:r>
      <w:r>
        <w:rPr>
          <w:spacing w:val="-2"/>
          <w:sz w:val="22"/>
          <w:szCs w:val="22"/>
        </w:rPr>
        <w:t>Mo</w:t>
      </w:r>
      <w:r>
        <w:rPr>
          <w:spacing w:val="1"/>
          <w:sz w:val="22"/>
          <w:szCs w:val="22"/>
        </w:rPr>
        <w:t>rr</w:t>
      </w:r>
      <w:r>
        <w:rPr>
          <w:spacing w:val="-1"/>
          <w:sz w:val="22"/>
          <w:szCs w:val="22"/>
        </w:rPr>
        <w:t>i</w:t>
      </w:r>
      <w:r>
        <w:rPr>
          <w:sz w:val="22"/>
          <w:szCs w:val="22"/>
        </w:rPr>
        <w:t>so</w:t>
      </w:r>
      <w:r>
        <w:rPr>
          <w:spacing w:val="-2"/>
          <w:sz w:val="22"/>
          <w:szCs w:val="22"/>
        </w:rPr>
        <w:t>n</w:t>
      </w:r>
      <w:r>
        <w:rPr>
          <w:spacing w:val="-11"/>
          <w:sz w:val="22"/>
          <w:szCs w:val="22"/>
        </w:rPr>
        <w:t>’</w:t>
      </w:r>
      <w:r>
        <w:rPr>
          <w:sz w:val="22"/>
          <w:szCs w:val="22"/>
        </w:rPr>
        <w:t>s p</w:t>
      </w:r>
      <w:r>
        <w:rPr>
          <w:spacing w:val="-2"/>
          <w:sz w:val="22"/>
          <w:szCs w:val="22"/>
        </w:rPr>
        <w:t>o</w:t>
      </w:r>
      <w:r>
        <w:rPr>
          <w:sz w:val="22"/>
          <w:szCs w:val="22"/>
        </w:rPr>
        <w:t>uch</w:t>
      </w:r>
      <w:r>
        <w:rPr>
          <w:spacing w:val="-2"/>
          <w:sz w:val="22"/>
          <w:szCs w:val="22"/>
        </w:rPr>
        <w:t xml:space="preserve"> </w:t>
      </w:r>
      <w:r>
        <w:rPr>
          <w:spacing w:val="1"/>
          <w:sz w:val="22"/>
          <w:szCs w:val="22"/>
        </w:rPr>
        <w:t>(</w:t>
      </w:r>
      <w:r>
        <w:rPr>
          <w:sz w:val="22"/>
          <w:szCs w:val="22"/>
        </w:rPr>
        <w:t>he</w:t>
      </w:r>
      <w:r>
        <w:rPr>
          <w:spacing w:val="-2"/>
          <w:sz w:val="22"/>
          <w:szCs w:val="22"/>
        </w:rPr>
        <w:t>p</w:t>
      </w:r>
      <w:r>
        <w:rPr>
          <w:sz w:val="22"/>
          <w:szCs w:val="22"/>
        </w:rPr>
        <w:t>a</w:t>
      </w:r>
      <w:r>
        <w:rPr>
          <w:spacing w:val="1"/>
          <w:sz w:val="22"/>
          <w:szCs w:val="22"/>
        </w:rPr>
        <w:t>t</w:t>
      </w:r>
      <w:r>
        <w:rPr>
          <w:spacing w:val="-2"/>
          <w:sz w:val="22"/>
          <w:szCs w:val="22"/>
        </w:rPr>
        <w:t>o</w:t>
      </w:r>
      <w:r>
        <w:rPr>
          <w:spacing w:val="1"/>
          <w:sz w:val="22"/>
          <w:szCs w:val="22"/>
        </w:rPr>
        <w:t>r</w:t>
      </w:r>
      <w:r>
        <w:rPr>
          <w:sz w:val="22"/>
          <w:szCs w:val="22"/>
        </w:rPr>
        <w:t>en</w:t>
      </w:r>
      <w:r>
        <w:rPr>
          <w:spacing w:val="-2"/>
          <w:sz w:val="22"/>
          <w:szCs w:val="22"/>
        </w:rPr>
        <w:t>a</w:t>
      </w:r>
      <w:r>
        <w:rPr>
          <w:sz w:val="22"/>
          <w:szCs w:val="22"/>
        </w:rPr>
        <w:t>l</w:t>
      </w:r>
      <w:r>
        <w:rPr>
          <w:spacing w:val="-1"/>
          <w:sz w:val="22"/>
          <w:szCs w:val="22"/>
        </w:rPr>
        <w:t xml:space="preserve"> </w:t>
      </w:r>
      <w:r>
        <w:rPr>
          <w:sz w:val="22"/>
          <w:szCs w:val="22"/>
        </w:rPr>
        <w:t>sp</w:t>
      </w:r>
      <w:r>
        <w:rPr>
          <w:spacing w:val="1"/>
          <w:sz w:val="22"/>
          <w:szCs w:val="22"/>
        </w:rPr>
        <w:t>a</w:t>
      </w:r>
      <w:r>
        <w:rPr>
          <w:spacing w:val="-2"/>
          <w:sz w:val="22"/>
          <w:szCs w:val="22"/>
        </w:rPr>
        <w:t>c</w:t>
      </w:r>
      <w:r>
        <w:rPr>
          <w:sz w:val="22"/>
          <w:szCs w:val="22"/>
        </w:rPr>
        <w:t>e</w:t>
      </w:r>
      <w:r>
        <w:rPr>
          <w:spacing w:val="1"/>
          <w:sz w:val="22"/>
          <w:szCs w:val="22"/>
        </w:rPr>
        <w:t>)</w:t>
      </w:r>
      <w:r>
        <w:rPr>
          <w:sz w:val="22"/>
          <w:szCs w:val="22"/>
        </w:rPr>
        <w:t xml:space="preserve">, </w:t>
      </w:r>
      <w:r>
        <w:rPr>
          <w:spacing w:val="-2"/>
          <w:sz w:val="22"/>
          <w:szCs w:val="22"/>
        </w:rPr>
        <w:t>a</w:t>
      </w:r>
      <w:r>
        <w:rPr>
          <w:spacing w:val="1"/>
          <w:sz w:val="22"/>
          <w:szCs w:val="22"/>
        </w:rPr>
        <w:t>r</w:t>
      </w:r>
      <w:r>
        <w:rPr>
          <w:sz w:val="22"/>
          <w:szCs w:val="22"/>
        </w:rPr>
        <w:t>ou</w:t>
      </w:r>
      <w:r>
        <w:rPr>
          <w:spacing w:val="-2"/>
          <w:sz w:val="22"/>
          <w:szCs w:val="22"/>
        </w:rPr>
        <w:t>n</w:t>
      </w:r>
      <w:r>
        <w:rPr>
          <w:sz w:val="22"/>
          <w:szCs w:val="22"/>
        </w:rPr>
        <w:t xml:space="preserve">d </w:t>
      </w:r>
      <w:r>
        <w:rPr>
          <w:spacing w:val="1"/>
          <w:sz w:val="22"/>
          <w:szCs w:val="22"/>
        </w:rPr>
        <w:t>t</w:t>
      </w:r>
      <w:r>
        <w:rPr>
          <w:sz w:val="22"/>
          <w:szCs w:val="22"/>
        </w:rPr>
        <w:t>he</w:t>
      </w:r>
      <w:r>
        <w:rPr>
          <w:spacing w:val="-2"/>
          <w:sz w:val="22"/>
          <w:szCs w:val="22"/>
        </w:rPr>
        <w:t xml:space="preserve"> </w:t>
      </w:r>
      <w:r>
        <w:rPr>
          <w:spacing w:val="1"/>
          <w:sz w:val="22"/>
          <w:szCs w:val="22"/>
        </w:rPr>
        <w:t>l</w:t>
      </w:r>
      <w:r>
        <w:rPr>
          <w:sz w:val="22"/>
          <w:szCs w:val="22"/>
        </w:rPr>
        <w:t>o</w:t>
      </w:r>
      <w:r>
        <w:rPr>
          <w:spacing w:val="-1"/>
          <w:sz w:val="22"/>
          <w:szCs w:val="22"/>
        </w:rPr>
        <w:t>w</w:t>
      </w:r>
      <w:r>
        <w:rPr>
          <w:sz w:val="22"/>
          <w:szCs w:val="22"/>
        </w:rPr>
        <w:t>er</w:t>
      </w:r>
      <w:r>
        <w:rPr>
          <w:spacing w:val="-1"/>
          <w:sz w:val="22"/>
          <w:szCs w:val="22"/>
        </w:rPr>
        <w:t xml:space="preserve"> </w:t>
      </w:r>
      <w:r>
        <w:rPr>
          <w:sz w:val="22"/>
          <w:szCs w:val="22"/>
        </w:rPr>
        <w:t>po</w:t>
      </w:r>
      <w:r>
        <w:rPr>
          <w:spacing w:val="-1"/>
          <w:sz w:val="22"/>
          <w:szCs w:val="22"/>
        </w:rPr>
        <w:t>l</w:t>
      </w:r>
      <w:r>
        <w:rPr>
          <w:sz w:val="22"/>
          <w:szCs w:val="22"/>
        </w:rPr>
        <w:t>e of</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r</w:t>
      </w:r>
      <w:r>
        <w:rPr>
          <w:spacing w:val="-1"/>
          <w:sz w:val="22"/>
          <w:szCs w:val="22"/>
        </w:rPr>
        <w:t>i</w:t>
      </w:r>
      <w:r>
        <w:rPr>
          <w:sz w:val="22"/>
          <w:szCs w:val="22"/>
        </w:rPr>
        <w:t>ght</w:t>
      </w:r>
      <w:r>
        <w:rPr>
          <w:spacing w:val="-1"/>
          <w:sz w:val="22"/>
          <w:szCs w:val="22"/>
        </w:rPr>
        <w:t xml:space="preserve"> </w:t>
      </w:r>
      <w:r>
        <w:rPr>
          <w:spacing w:val="-2"/>
          <w:sz w:val="22"/>
          <w:szCs w:val="22"/>
        </w:rPr>
        <w:t>k</w:t>
      </w:r>
      <w:r>
        <w:rPr>
          <w:spacing w:val="1"/>
          <w:sz w:val="22"/>
          <w:szCs w:val="22"/>
        </w:rPr>
        <w:t>i</w:t>
      </w:r>
      <w:r>
        <w:rPr>
          <w:sz w:val="22"/>
          <w:szCs w:val="22"/>
        </w:rPr>
        <w:t>dne</w:t>
      </w:r>
      <w:r>
        <w:rPr>
          <w:spacing w:val="-14"/>
          <w:sz w:val="22"/>
          <w:szCs w:val="22"/>
        </w:rPr>
        <w:t>y</w:t>
      </w:r>
      <w:r>
        <w:rPr>
          <w:sz w:val="22"/>
          <w:szCs w:val="22"/>
        </w:rPr>
        <w:t>,</w:t>
      </w:r>
      <w:r>
        <w:rPr>
          <w:spacing w:val="-2"/>
          <w:sz w:val="22"/>
          <w:szCs w:val="22"/>
        </w:rPr>
        <w:t xml:space="preserve"> </w:t>
      </w:r>
      <w:r>
        <w:rPr>
          <w:sz w:val="22"/>
          <w:szCs w:val="22"/>
        </w:rPr>
        <w:t>and u</w:t>
      </w:r>
      <w:r>
        <w:rPr>
          <w:spacing w:val="-2"/>
          <w:sz w:val="22"/>
          <w:szCs w:val="22"/>
        </w:rPr>
        <w:t>n</w:t>
      </w:r>
      <w:r>
        <w:rPr>
          <w:sz w:val="22"/>
          <w:szCs w:val="22"/>
        </w:rPr>
        <w:t>der</w:t>
      </w:r>
      <w:r>
        <w:rPr>
          <w:spacing w:val="-1"/>
          <w:sz w:val="22"/>
          <w:szCs w:val="22"/>
        </w:rPr>
        <w:t xml:space="preserve"> </w:t>
      </w:r>
      <w:r>
        <w:rPr>
          <w:spacing w:val="1"/>
          <w:sz w:val="22"/>
          <w:szCs w:val="22"/>
        </w:rPr>
        <w:t>t</w:t>
      </w:r>
      <w:r>
        <w:rPr>
          <w:spacing w:val="-2"/>
          <w:sz w:val="22"/>
          <w:szCs w:val="22"/>
        </w:rPr>
        <w:t>h</w:t>
      </w:r>
      <w:r>
        <w:rPr>
          <w:sz w:val="22"/>
          <w:szCs w:val="22"/>
        </w:rPr>
        <w:t>e d</w:t>
      </w:r>
      <w:r>
        <w:rPr>
          <w:spacing w:val="-1"/>
          <w:sz w:val="22"/>
          <w:szCs w:val="22"/>
        </w:rPr>
        <w:t>i</w:t>
      </w:r>
      <w:r>
        <w:rPr>
          <w:sz w:val="22"/>
          <w:szCs w:val="22"/>
        </w:rPr>
        <w:t>aph</w:t>
      </w:r>
      <w:r>
        <w:rPr>
          <w:spacing w:val="-1"/>
          <w:sz w:val="22"/>
          <w:szCs w:val="22"/>
        </w:rPr>
        <w:t>r</w:t>
      </w:r>
      <w:r>
        <w:rPr>
          <w:sz w:val="22"/>
          <w:szCs w:val="22"/>
        </w:rPr>
        <w:t>agm</w:t>
      </w:r>
      <w:r>
        <w:rPr>
          <w:spacing w:val="2"/>
          <w:sz w:val="22"/>
          <w:szCs w:val="22"/>
        </w:rPr>
        <w:t xml:space="preserve"> </w:t>
      </w:r>
      <w:r>
        <w:rPr>
          <w:sz w:val="22"/>
          <w:szCs w:val="22"/>
        </w:rPr>
        <w:t xml:space="preserve">and </w:t>
      </w:r>
      <w:r>
        <w:rPr>
          <w:spacing w:val="-1"/>
          <w:sz w:val="22"/>
          <w:szCs w:val="22"/>
        </w:rPr>
        <w:t>l</w:t>
      </w:r>
      <w:r>
        <w:rPr>
          <w:spacing w:val="1"/>
          <w:sz w:val="22"/>
          <w:szCs w:val="22"/>
        </w:rPr>
        <w:t>i</w:t>
      </w:r>
      <w:r>
        <w:rPr>
          <w:spacing w:val="-2"/>
          <w:sz w:val="22"/>
          <w:szCs w:val="22"/>
        </w:rPr>
        <w:t>v</w:t>
      </w:r>
      <w:r>
        <w:rPr>
          <w:sz w:val="22"/>
          <w:szCs w:val="22"/>
        </w:rPr>
        <w:t>er</w:t>
      </w:r>
      <w:r>
        <w:rPr>
          <w:spacing w:val="-1"/>
          <w:sz w:val="22"/>
          <w:szCs w:val="22"/>
        </w:rPr>
        <w:t xml:space="preserve"> </w:t>
      </w:r>
      <w:r>
        <w:rPr>
          <w:spacing w:val="1"/>
          <w:sz w:val="22"/>
          <w:szCs w:val="22"/>
        </w:rPr>
        <w:t>tr</w:t>
      </w:r>
      <w:r>
        <w:rPr>
          <w:spacing w:val="-2"/>
          <w:sz w:val="22"/>
          <w:szCs w:val="22"/>
        </w:rPr>
        <w:t>a</w:t>
      </w:r>
      <w:r>
        <w:rPr>
          <w:sz w:val="22"/>
          <w:szCs w:val="22"/>
        </w:rPr>
        <w:t>u</w:t>
      </w:r>
      <w:r>
        <w:rPr>
          <w:spacing w:val="-1"/>
          <w:sz w:val="22"/>
          <w:szCs w:val="22"/>
        </w:rPr>
        <w:t>m</w:t>
      </w:r>
      <w:r>
        <w:rPr>
          <w:spacing w:val="1"/>
          <w:sz w:val="22"/>
          <w:szCs w:val="22"/>
        </w:rPr>
        <w:t>a</w:t>
      </w:r>
      <w:r>
        <w:rPr>
          <w:sz w:val="22"/>
          <w:szCs w:val="22"/>
        </w:rPr>
        <w:t>.</w:t>
      </w:r>
    </w:p>
    <w:p w14:paraId="35619F7E" w14:textId="77777777" w:rsidR="0015313D" w:rsidRDefault="0015313D">
      <w:pPr>
        <w:spacing w:before="9" w:line="140" w:lineRule="exact"/>
        <w:rPr>
          <w:sz w:val="15"/>
          <w:szCs w:val="15"/>
        </w:rPr>
      </w:pPr>
    </w:p>
    <w:p w14:paraId="7D307C36" w14:textId="0387C19F" w:rsidR="0015313D" w:rsidRPr="00A15EC7" w:rsidRDefault="008C2570">
      <w:pPr>
        <w:ind w:left="460"/>
        <w:rPr>
          <w:sz w:val="22"/>
          <w:szCs w:val="22"/>
          <w:highlight w:val="yellow"/>
          <w:u w:val="single"/>
        </w:rPr>
      </w:pPr>
      <w:r>
        <w:rPr>
          <w:sz w:val="22"/>
          <w:szCs w:val="22"/>
        </w:rPr>
        <w:t xml:space="preserve">2.  </w:t>
      </w:r>
      <w:r>
        <w:rPr>
          <w:spacing w:val="29"/>
          <w:sz w:val="22"/>
          <w:szCs w:val="22"/>
        </w:rPr>
        <w:t xml:space="preserve"> </w:t>
      </w:r>
      <w:r>
        <w:rPr>
          <w:b/>
          <w:spacing w:val="-1"/>
          <w:sz w:val="22"/>
          <w:szCs w:val="22"/>
        </w:rPr>
        <w:t>L</w:t>
      </w:r>
      <w:r>
        <w:rPr>
          <w:b/>
          <w:sz w:val="22"/>
          <w:szCs w:val="22"/>
        </w:rPr>
        <w:t>e</w:t>
      </w:r>
      <w:r>
        <w:rPr>
          <w:b/>
          <w:spacing w:val="1"/>
          <w:sz w:val="22"/>
          <w:szCs w:val="22"/>
        </w:rPr>
        <w:t>f</w:t>
      </w:r>
      <w:r>
        <w:rPr>
          <w:b/>
          <w:sz w:val="22"/>
          <w:szCs w:val="22"/>
        </w:rPr>
        <w:t>t</w:t>
      </w:r>
      <w:r>
        <w:rPr>
          <w:b/>
          <w:spacing w:val="1"/>
          <w:sz w:val="22"/>
          <w:szCs w:val="22"/>
        </w:rPr>
        <w:t xml:space="preserve"> </w:t>
      </w:r>
      <w:r>
        <w:rPr>
          <w:b/>
          <w:spacing w:val="-1"/>
          <w:sz w:val="22"/>
          <w:szCs w:val="22"/>
        </w:rPr>
        <w:t>U</w:t>
      </w:r>
      <w:r>
        <w:rPr>
          <w:b/>
          <w:sz w:val="22"/>
          <w:szCs w:val="22"/>
        </w:rPr>
        <w:t>p</w:t>
      </w:r>
      <w:r>
        <w:rPr>
          <w:b/>
          <w:spacing w:val="-1"/>
          <w:sz w:val="22"/>
          <w:szCs w:val="22"/>
        </w:rPr>
        <w:t>p</w:t>
      </w:r>
      <w:r>
        <w:rPr>
          <w:b/>
          <w:sz w:val="22"/>
          <w:szCs w:val="22"/>
        </w:rPr>
        <w:t>er</w:t>
      </w:r>
      <w:r>
        <w:rPr>
          <w:b/>
          <w:spacing w:val="-6"/>
          <w:sz w:val="22"/>
          <w:szCs w:val="22"/>
        </w:rPr>
        <w:t xml:space="preserve"> </w:t>
      </w:r>
      <w:r>
        <w:rPr>
          <w:b/>
          <w:spacing w:val="1"/>
          <w:sz w:val="22"/>
          <w:szCs w:val="22"/>
        </w:rPr>
        <w:t>Q</w:t>
      </w:r>
      <w:r>
        <w:rPr>
          <w:b/>
          <w:sz w:val="22"/>
          <w:szCs w:val="22"/>
        </w:rPr>
        <w:t>ua</w:t>
      </w:r>
      <w:r>
        <w:rPr>
          <w:b/>
          <w:spacing w:val="-3"/>
          <w:sz w:val="22"/>
          <w:szCs w:val="22"/>
        </w:rPr>
        <w:t>d</w:t>
      </w:r>
      <w:r>
        <w:rPr>
          <w:b/>
          <w:sz w:val="22"/>
          <w:szCs w:val="22"/>
        </w:rPr>
        <w:t>ran</w:t>
      </w:r>
      <w:r>
        <w:rPr>
          <w:b/>
          <w:spacing w:val="-1"/>
          <w:sz w:val="22"/>
          <w:szCs w:val="22"/>
        </w:rPr>
        <w:t>t</w:t>
      </w:r>
      <w:r>
        <w:rPr>
          <w:sz w:val="22"/>
          <w:szCs w:val="22"/>
        </w:rPr>
        <w:t>:</w:t>
      </w:r>
      <w:r>
        <w:rPr>
          <w:spacing w:val="1"/>
          <w:sz w:val="22"/>
          <w:szCs w:val="22"/>
        </w:rPr>
        <w:t xml:space="preserve"> </w:t>
      </w:r>
      <w:r w:rsidRPr="00A15EC7">
        <w:rPr>
          <w:sz w:val="22"/>
          <w:szCs w:val="22"/>
          <w:highlight w:val="yellow"/>
          <w:u w:val="single"/>
        </w:rPr>
        <w:t>E</w:t>
      </w:r>
      <w:r w:rsidRPr="00A15EC7">
        <w:rPr>
          <w:spacing w:val="-3"/>
          <w:sz w:val="22"/>
          <w:szCs w:val="22"/>
          <w:highlight w:val="yellow"/>
          <w:u w:val="single"/>
        </w:rPr>
        <w:t>v</w:t>
      </w:r>
      <w:r w:rsidRPr="00A15EC7">
        <w:rPr>
          <w:sz w:val="22"/>
          <w:szCs w:val="22"/>
          <w:highlight w:val="yellow"/>
          <w:u w:val="single"/>
        </w:rPr>
        <w:t>a</w:t>
      </w:r>
      <w:r w:rsidRPr="00A15EC7">
        <w:rPr>
          <w:spacing w:val="1"/>
          <w:sz w:val="22"/>
          <w:szCs w:val="22"/>
          <w:highlight w:val="yellow"/>
          <w:u w:val="single"/>
        </w:rPr>
        <w:t>l</w:t>
      </w:r>
      <w:r w:rsidRPr="00A15EC7">
        <w:rPr>
          <w:sz w:val="22"/>
          <w:szCs w:val="22"/>
          <w:highlight w:val="yellow"/>
          <w:u w:val="single"/>
        </w:rPr>
        <w:t>u</w:t>
      </w:r>
      <w:r w:rsidRPr="00A15EC7">
        <w:rPr>
          <w:spacing w:val="-2"/>
          <w:sz w:val="22"/>
          <w:szCs w:val="22"/>
          <w:highlight w:val="yellow"/>
          <w:u w:val="single"/>
        </w:rPr>
        <w:t>a</w:t>
      </w:r>
      <w:r w:rsidRPr="00A15EC7">
        <w:rPr>
          <w:spacing w:val="1"/>
          <w:sz w:val="22"/>
          <w:szCs w:val="22"/>
          <w:highlight w:val="yellow"/>
          <w:u w:val="single"/>
        </w:rPr>
        <w:t>t</w:t>
      </w:r>
      <w:r w:rsidRPr="00A15EC7">
        <w:rPr>
          <w:sz w:val="22"/>
          <w:szCs w:val="22"/>
          <w:highlight w:val="yellow"/>
          <w:u w:val="single"/>
        </w:rPr>
        <w:t>e</w:t>
      </w:r>
      <w:r w:rsidRPr="00A15EC7">
        <w:rPr>
          <w:spacing w:val="-1"/>
          <w:sz w:val="22"/>
          <w:szCs w:val="22"/>
          <w:highlight w:val="yellow"/>
          <w:u w:val="single"/>
        </w:rPr>
        <w:t xml:space="preserve"> </w:t>
      </w:r>
      <w:r w:rsidRPr="00A15EC7">
        <w:rPr>
          <w:spacing w:val="1"/>
          <w:sz w:val="22"/>
          <w:szCs w:val="22"/>
          <w:highlight w:val="yellow"/>
          <w:u w:val="single"/>
        </w:rPr>
        <w:t>t</w:t>
      </w:r>
      <w:r w:rsidRPr="00A15EC7">
        <w:rPr>
          <w:spacing w:val="-2"/>
          <w:sz w:val="22"/>
          <w:szCs w:val="22"/>
          <w:highlight w:val="yellow"/>
          <w:u w:val="single"/>
        </w:rPr>
        <w:t>h</w:t>
      </w:r>
      <w:r w:rsidRPr="00A15EC7">
        <w:rPr>
          <w:sz w:val="22"/>
          <w:szCs w:val="22"/>
          <w:highlight w:val="yellow"/>
          <w:u w:val="single"/>
        </w:rPr>
        <w:t xml:space="preserve">e </w:t>
      </w:r>
      <w:r w:rsidRPr="00A15EC7">
        <w:rPr>
          <w:spacing w:val="1"/>
          <w:sz w:val="22"/>
          <w:szCs w:val="22"/>
          <w:highlight w:val="yellow"/>
          <w:u w:val="single"/>
        </w:rPr>
        <w:t>s</w:t>
      </w:r>
      <w:r w:rsidRPr="00A15EC7">
        <w:rPr>
          <w:spacing w:val="-2"/>
          <w:sz w:val="22"/>
          <w:szCs w:val="22"/>
          <w:highlight w:val="yellow"/>
          <w:u w:val="single"/>
        </w:rPr>
        <w:t>p</w:t>
      </w:r>
      <w:r w:rsidRPr="00A15EC7">
        <w:rPr>
          <w:spacing w:val="1"/>
          <w:sz w:val="22"/>
          <w:szCs w:val="22"/>
          <w:highlight w:val="yellow"/>
          <w:u w:val="single"/>
        </w:rPr>
        <w:t>l</w:t>
      </w:r>
      <w:r w:rsidRPr="00A15EC7">
        <w:rPr>
          <w:sz w:val="22"/>
          <w:szCs w:val="22"/>
          <w:highlight w:val="yellow"/>
          <w:u w:val="single"/>
        </w:rPr>
        <w:t>ee</w:t>
      </w:r>
      <w:r w:rsidRPr="00A15EC7">
        <w:rPr>
          <w:spacing w:val="-2"/>
          <w:sz w:val="22"/>
          <w:szCs w:val="22"/>
          <w:highlight w:val="yellow"/>
          <w:u w:val="single"/>
        </w:rPr>
        <w:t>n</w:t>
      </w:r>
      <w:r w:rsidRPr="00A15EC7">
        <w:rPr>
          <w:sz w:val="22"/>
          <w:szCs w:val="22"/>
          <w:highlight w:val="yellow"/>
          <w:u w:val="single"/>
        </w:rPr>
        <w:t>, d</w:t>
      </w:r>
      <w:r w:rsidRPr="00A15EC7">
        <w:rPr>
          <w:spacing w:val="-1"/>
          <w:sz w:val="22"/>
          <w:szCs w:val="22"/>
          <w:highlight w:val="yellow"/>
          <w:u w:val="single"/>
        </w:rPr>
        <w:t>i</w:t>
      </w:r>
      <w:r w:rsidRPr="00A15EC7">
        <w:rPr>
          <w:sz w:val="22"/>
          <w:szCs w:val="22"/>
          <w:highlight w:val="yellow"/>
          <w:u w:val="single"/>
        </w:rPr>
        <w:t>aph</w:t>
      </w:r>
      <w:r w:rsidRPr="00A15EC7">
        <w:rPr>
          <w:spacing w:val="-1"/>
          <w:sz w:val="22"/>
          <w:szCs w:val="22"/>
          <w:highlight w:val="yellow"/>
          <w:u w:val="single"/>
        </w:rPr>
        <w:t>r</w:t>
      </w:r>
      <w:r w:rsidRPr="00A15EC7">
        <w:rPr>
          <w:sz w:val="22"/>
          <w:szCs w:val="22"/>
          <w:highlight w:val="yellow"/>
          <w:u w:val="single"/>
        </w:rPr>
        <w:t>a</w:t>
      </w:r>
      <w:r w:rsidRPr="00A15EC7">
        <w:rPr>
          <w:spacing w:val="-2"/>
          <w:sz w:val="22"/>
          <w:szCs w:val="22"/>
          <w:highlight w:val="yellow"/>
          <w:u w:val="single"/>
        </w:rPr>
        <w:t>g</w:t>
      </w:r>
      <w:r w:rsidRPr="00A15EC7">
        <w:rPr>
          <w:spacing w:val="1"/>
          <w:sz w:val="22"/>
          <w:szCs w:val="22"/>
          <w:highlight w:val="yellow"/>
          <w:u w:val="single"/>
        </w:rPr>
        <w:t>m</w:t>
      </w:r>
      <w:r w:rsidRPr="00A15EC7">
        <w:rPr>
          <w:sz w:val="22"/>
          <w:szCs w:val="22"/>
          <w:highlight w:val="yellow"/>
          <w:u w:val="single"/>
        </w:rPr>
        <w:t>, and</w:t>
      </w:r>
      <w:r w:rsidRPr="00A15EC7">
        <w:rPr>
          <w:spacing w:val="-2"/>
          <w:sz w:val="22"/>
          <w:szCs w:val="22"/>
          <w:highlight w:val="yellow"/>
          <w:u w:val="single"/>
        </w:rPr>
        <w:t xml:space="preserve"> </w:t>
      </w:r>
      <w:r w:rsidRPr="00A15EC7">
        <w:rPr>
          <w:spacing w:val="1"/>
          <w:sz w:val="22"/>
          <w:szCs w:val="22"/>
          <w:highlight w:val="yellow"/>
          <w:u w:val="single"/>
        </w:rPr>
        <w:t>l</w:t>
      </w:r>
      <w:r w:rsidRPr="00A15EC7">
        <w:rPr>
          <w:spacing w:val="-2"/>
          <w:sz w:val="22"/>
          <w:szCs w:val="22"/>
          <w:highlight w:val="yellow"/>
          <w:u w:val="single"/>
        </w:rPr>
        <w:t>e</w:t>
      </w:r>
      <w:r w:rsidRPr="00A15EC7">
        <w:rPr>
          <w:spacing w:val="1"/>
          <w:sz w:val="22"/>
          <w:szCs w:val="22"/>
          <w:highlight w:val="yellow"/>
          <w:u w:val="single"/>
        </w:rPr>
        <w:t>f</w:t>
      </w:r>
      <w:r w:rsidRPr="00A15EC7">
        <w:rPr>
          <w:sz w:val="22"/>
          <w:szCs w:val="22"/>
          <w:highlight w:val="yellow"/>
          <w:u w:val="single"/>
        </w:rPr>
        <w:t>t</w:t>
      </w:r>
      <w:r w:rsidRPr="00A15EC7">
        <w:rPr>
          <w:spacing w:val="-1"/>
          <w:sz w:val="22"/>
          <w:szCs w:val="22"/>
          <w:highlight w:val="yellow"/>
          <w:u w:val="single"/>
        </w:rPr>
        <w:t xml:space="preserve"> </w:t>
      </w:r>
      <w:r w:rsidRPr="00A15EC7">
        <w:rPr>
          <w:sz w:val="22"/>
          <w:szCs w:val="22"/>
          <w:highlight w:val="yellow"/>
          <w:u w:val="single"/>
        </w:rPr>
        <w:t>h</w:t>
      </w:r>
      <w:r w:rsidRPr="00A15EC7">
        <w:rPr>
          <w:spacing w:val="-2"/>
          <w:sz w:val="22"/>
          <w:szCs w:val="22"/>
          <w:highlight w:val="yellow"/>
          <w:u w:val="single"/>
        </w:rPr>
        <w:t>e</w:t>
      </w:r>
      <w:r w:rsidRPr="00A15EC7">
        <w:rPr>
          <w:spacing w:val="1"/>
          <w:sz w:val="22"/>
          <w:szCs w:val="22"/>
          <w:highlight w:val="yellow"/>
          <w:u w:val="single"/>
        </w:rPr>
        <w:t>m</w:t>
      </w:r>
      <w:r w:rsidRPr="00A15EC7">
        <w:rPr>
          <w:sz w:val="22"/>
          <w:szCs w:val="22"/>
          <w:highlight w:val="yellow"/>
          <w:u w:val="single"/>
        </w:rPr>
        <w:t>o</w:t>
      </w:r>
      <w:r w:rsidRPr="00A15EC7">
        <w:rPr>
          <w:spacing w:val="-1"/>
          <w:sz w:val="22"/>
          <w:szCs w:val="22"/>
          <w:highlight w:val="yellow"/>
          <w:u w:val="single"/>
        </w:rPr>
        <w:t>t</w:t>
      </w:r>
      <w:r w:rsidRPr="00A15EC7">
        <w:rPr>
          <w:sz w:val="22"/>
          <w:szCs w:val="22"/>
          <w:highlight w:val="yellow"/>
          <w:u w:val="single"/>
        </w:rPr>
        <w:t>ho</w:t>
      </w:r>
      <w:r w:rsidRPr="00A15EC7">
        <w:rPr>
          <w:spacing w:val="1"/>
          <w:sz w:val="22"/>
          <w:szCs w:val="22"/>
          <w:highlight w:val="yellow"/>
          <w:u w:val="single"/>
        </w:rPr>
        <w:t>r</w:t>
      </w:r>
      <w:r w:rsidRPr="00A15EC7">
        <w:rPr>
          <w:spacing w:val="-2"/>
          <w:sz w:val="22"/>
          <w:szCs w:val="22"/>
          <w:highlight w:val="yellow"/>
          <w:u w:val="single"/>
        </w:rPr>
        <w:t>a</w:t>
      </w:r>
      <w:r w:rsidRPr="00A15EC7">
        <w:rPr>
          <w:sz w:val="22"/>
          <w:szCs w:val="22"/>
          <w:highlight w:val="yellow"/>
          <w:u w:val="single"/>
        </w:rPr>
        <w:t>x.</w:t>
      </w:r>
    </w:p>
    <w:p w14:paraId="481A22D8" w14:textId="77777777" w:rsidR="0015313D" w:rsidRPr="00A15EC7" w:rsidRDefault="0015313D">
      <w:pPr>
        <w:spacing w:before="7" w:line="160" w:lineRule="exact"/>
        <w:rPr>
          <w:sz w:val="17"/>
          <w:szCs w:val="17"/>
          <w:highlight w:val="yellow"/>
          <w:u w:val="single"/>
        </w:rPr>
      </w:pPr>
    </w:p>
    <w:p w14:paraId="2DB7A2CB" w14:textId="0A1BA7D6" w:rsidR="0015313D" w:rsidRPr="00A15EC7" w:rsidRDefault="008C2570">
      <w:pPr>
        <w:ind w:left="460"/>
        <w:rPr>
          <w:sz w:val="22"/>
          <w:szCs w:val="22"/>
          <w:u w:val="single"/>
        </w:rPr>
      </w:pPr>
      <w:r w:rsidRPr="00A15EC7">
        <w:rPr>
          <w:sz w:val="22"/>
          <w:szCs w:val="22"/>
          <w:highlight w:val="yellow"/>
          <w:u w:val="single"/>
        </w:rPr>
        <w:t xml:space="preserve">3.  </w:t>
      </w:r>
      <w:r w:rsidRPr="00A15EC7">
        <w:rPr>
          <w:spacing w:val="29"/>
          <w:sz w:val="22"/>
          <w:szCs w:val="22"/>
          <w:highlight w:val="yellow"/>
          <w:u w:val="single"/>
        </w:rPr>
        <w:t xml:space="preserve"> </w:t>
      </w:r>
      <w:r w:rsidRPr="00A15EC7">
        <w:rPr>
          <w:b/>
          <w:sz w:val="22"/>
          <w:szCs w:val="22"/>
          <w:highlight w:val="yellow"/>
          <w:u w:val="single"/>
        </w:rPr>
        <w:t>Pe</w:t>
      </w:r>
      <w:r w:rsidRPr="00A15EC7">
        <w:rPr>
          <w:b/>
          <w:spacing w:val="1"/>
          <w:sz w:val="22"/>
          <w:szCs w:val="22"/>
          <w:highlight w:val="yellow"/>
          <w:u w:val="single"/>
        </w:rPr>
        <w:t>l</w:t>
      </w:r>
      <w:r w:rsidRPr="00A15EC7">
        <w:rPr>
          <w:b/>
          <w:spacing w:val="-2"/>
          <w:sz w:val="22"/>
          <w:szCs w:val="22"/>
          <w:highlight w:val="yellow"/>
          <w:u w:val="single"/>
        </w:rPr>
        <w:t>v</w:t>
      </w:r>
      <w:r w:rsidRPr="00A15EC7">
        <w:rPr>
          <w:b/>
          <w:spacing w:val="1"/>
          <w:sz w:val="22"/>
          <w:szCs w:val="22"/>
          <w:highlight w:val="yellow"/>
          <w:u w:val="single"/>
        </w:rPr>
        <w:t>is</w:t>
      </w:r>
      <w:r w:rsidRPr="00A15EC7">
        <w:rPr>
          <w:sz w:val="22"/>
          <w:szCs w:val="22"/>
          <w:highlight w:val="yellow"/>
          <w:u w:val="single"/>
        </w:rPr>
        <w:t>:</w:t>
      </w:r>
      <w:r w:rsidRPr="00A15EC7">
        <w:rPr>
          <w:spacing w:val="1"/>
          <w:sz w:val="22"/>
          <w:szCs w:val="22"/>
          <w:highlight w:val="yellow"/>
          <w:u w:val="single"/>
        </w:rPr>
        <w:t xml:space="preserve"> </w:t>
      </w:r>
      <w:r w:rsidRPr="00A15EC7">
        <w:rPr>
          <w:spacing w:val="-1"/>
          <w:sz w:val="22"/>
          <w:szCs w:val="22"/>
          <w:highlight w:val="yellow"/>
          <w:u w:val="single"/>
        </w:rPr>
        <w:t>C</w:t>
      </w:r>
      <w:r w:rsidRPr="00A15EC7">
        <w:rPr>
          <w:spacing w:val="-2"/>
          <w:sz w:val="22"/>
          <w:szCs w:val="22"/>
          <w:highlight w:val="yellow"/>
          <w:u w:val="single"/>
        </w:rPr>
        <w:t>h</w:t>
      </w:r>
      <w:r w:rsidRPr="00A15EC7">
        <w:rPr>
          <w:sz w:val="22"/>
          <w:szCs w:val="22"/>
          <w:highlight w:val="yellow"/>
          <w:u w:val="single"/>
        </w:rPr>
        <w:t>ec</w:t>
      </w:r>
      <w:r w:rsidRPr="00A15EC7">
        <w:rPr>
          <w:spacing w:val="-2"/>
          <w:sz w:val="22"/>
          <w:szCs w:val="22"/>
          <w:highlight w:val="yellow"/>
          <w:u w:val="single"/>
        </w:rPr>
        <w:t>k</w:t>
      </w:r>
      <w:r w:rsidRPr="00A15EC7">
        <w:rPr>
          <w:sz w:val="22"/>
          <w:szCs w:val="22"/>
          <w:highlight w:val="yellow"/>
          <w:u w:val="single"/>
        </w:rPr>
        <w:t xml:space="preserve"> </w:t>
      </w:r>
      <w:r w:rsidRPr="00A15EC7">
        <w:rPr>
          <w:spacing w:val="1"/>
          <w:sz w:val="22"/>
          <w:szCs w:val="22"/>
          <w:highlight w:val="yellow"/>
          <w:u w:val="single"/>
        </w:rPr>
        <w:t>f</w:t>
      </w:r>
      <w:r w:rsidRPr="00A15EC7">
        <w:rPr>
          <w:spacing w:val="-2"/>
          <w:sz w:val="22"/>
          <w:szCs w:val="22"/>
          <w:highlight w:val="yellow"/>
          <w:u w:val="single"/>
        </w:rPr>
        <w:t>o</w:t>
      </w:r>
      <w:r w:rsidRPr="00A15EC7">
        <w:rPr>
          <w:sz w:val="22"/>
          <w:szCs w:val="22"/>
          <w:highlight w:val="yellow"/>
          <w:u w:val="single"/>
        </w:rPr>
        <w:t>r</w:t>
      </w:r>
      <w:r w:rsidRPr="00A15EC7">
        <w:rPr>
          <w:spacing w:val="1"/>
          <w:sz w:val="22"/>
          <w:szCs w:val="22"/>
          <w:highlight w:val="yellow"/>
          <w:u w:val="single"/>
        </w:rPr>
        <w:t xml:space="preserve"> </w:t>
      </w:r>
      <w:r w:rsidRPr="00A15EC7">
        <w:rPr>
          <w:spacing w:val="-2"/>
          <w:sz w:val="22"/>
          <w:szCs w:val="22"/>
          <w:highlight w:val="yellow"/>
          <w:u w:val="single"/>
        </w:rPr>
        <w:t>f</w:t>
      </w:r>
      <w:r w:rsidRPr="00A15EC7">
        <w:rPr>
          <w:spacing w:val="1"/>
          <w:sz w:val="22"/>
          <w:szCs w:val="22"/>
          <w:highlight w:val="yellow"/>
          <w:u w:val="single"/>
        </w:rPr>
        <w:t>r</w:t>
      </w:r>
      <w:r w:rsidRPr="00A15EC7">
        <w:rPr>
          <w:sz w:val="22"/>
          <w:szCs w:val="22"/>
          <w:highlight w:val="yellow"/>
          <w:u w:val="single"/>
        </w:rPr>
        <w:t>ee</w:t>
      </w:r>
      <w:r w:rsidRPr="00A15EC7">
        <w:rPr>
          <w:spacing w:val="-2"/>
          <w:sz w:val="22"/>
          <w:szCs w:val="22"/>
          <w:highlight w:val="yellow"/>
          <w:u w:val="single"/>
        </w:rPr>
        <w:t xml:space="preserve"> f</w:t>
      </w:r>
      <w:r w:rsidRPr="00A15EC7">
        <w:rPr>
          <w:spacing w:val="1"/>
          <w:sz w:val="22"/>
          <w:szCs w:val="22"/>
          <w:highlight w:val="yellow"/>
          <w:u w:val="single"/>
        </w:rPr>
        <w:t>l</w:t>
      </w:r>
      <w:r w:rsidRPr="00A15EC7">
        <w:rPr>
          <w:sz w:val="22"/>
          <w:szCs w:val="22"/>
          <w:highlight w:val="yellow"/>
          <w:u w:val="single"/>
        </w:rPr>
        <w:t>u</w:t>
      </w:r>
      <w:r w:rsidRPr="00A15EC7">
        <w:rPr>
          <w:spacing w:val="-1"/>
          <w:sz w:val="22"/>
          <w:szCs w:val="22"/>
          <w:highlight w:val="yellow"/>
          <w:u w:val="single"/>
        </w:rPr>
        <w:t>i</w:t>
      </w:r>
      <w:r w:rsidRPr="00A15EC7">
        <w:rPr>
          <w:sz w:val="22"/>
          <w:szCs w:val="22"/>
          <w:highlight w:val="yellow"/>
          <w:u w:val="single"/>
        </w:rPr>
        <w:t xml:space="preserve">d </w:t>
      </w:r>
      <w:r w:rsidRPr="00A15EC7">
        <w:rPr>
          <w:spacing w:val="1"/>
          <w:sz w:val="22"/>
          <w:szCs w:val="22"/>
          <w:highlight w:val="yellow"/>
          <w:u w:val="single"/>
        </w:rPr>
        <w:t>i</w:t>
      </w:r>
      <w:r w:rsidRPr="00A15EC7">
        <w:rPr>
          <w:sz w:val="22"/>
          <w:szCs w:val="22"/>
          <w:highlight w:val="yellow"/>
          <w:u w:val="single"/>
        </w:rPr>
        <w:t>n</w:t>
      </w:r>
      <w:r w:rsidRPr="00A15EC7">
        <w:rPr>
          <w:spacing w:val="-2"/>
          <w:sz w:val="22"/>
          <w:szCs w:val="22"/>
          <w:highlight w:val="yellow"/>
          <w:u w:val="single"/>
        </w:rPr>
        <w:t xml:space="preserve"> </w:t>
      </w:r>
      <w:r w:rsidRPr="00A15EC7">
        <w:rPr>
          <w:spacing w:val="1"/>
          <w:sz w:val="22"/>
          <w:szCs w:val="22"/>
          <w:highlight w:val="yellow"/>
          <w:u w:val="single"/>
        </w:rPr>
        <w:t>t</w:t>
      </w:r>
      <w:r w:rsidRPr="00A15EC7">
        <w:rPr>
          <w:sz w:val="22"/>
          <w:szCs w:val="22"/>
          <w:highlight w:val="yellow"/>
          <w:u w:val="single"/>
        </w:rPr>
        <w:t>he p</w:t>
      </w:r>
      <w:r w:rsidRPr="00A15EC7">
        <w:rPr>
          <w:spacing w:val="-2"/>
          <w:sz w:val="22"/>
          <w:szCs w:val="22"/>
          <w:highlight w:val="yellow"/>
          <w:u w:val="single"/>
        </w:rPr>
        <w:t>o</w:t>
      </w:r>
      <w:r w:rsidRPr="00A15EC7">
        <w:rPr>
          <w:sz w:val="22"/>
          <w:szCs w:val="22"/>
          <w:highlight w:val="yellow"/>
          <w:u w:val="single"/>
        </w:rPr>
        <w:t xml:space="preserve">uch </w:t>
      </w:r>
      <w:r w:rsidRPr="00A15EC7">
        <w:rPr>
          <w:spacing w:val="-2"/>
          <w:sz w:val="22"/>
          <w:szCs w:val="22"/>
          <w:highlight w:val="yellow"/>
          <w:u w:val="single"/>
        </w:rPr>
        <w:t>o</w:t>
      </w:r>
      <w:r w:rsidRPr="00A15EC7">
        <w:rPr>
          <w:sz w:val="22"/>
          <w:szCs w:val="22"/>
          <w:highlight w:val="yellow"/>
          <w:u w:val="single"/>
        </w:rPr>
        <w:t>f</w:t>
      </w:r>
      <w:r w:rsidRPr="00A15EC7">
        <w:rPr>
          <w:spacing w:val="1"/>
          <w:sz w:val="22"/>
          <w:szCs w:val="22"/>
          <w:highlight w:val="yellow"/>
          <w:u w:val="single"/>
        </w:rPr>
        <w:t xml:space="preserve"> </w:t>
      </w:r>
      <w:r w:rsidRPr="00A15EC7">
        <w:rPr>
          <w:spacing w:val="-1"/>
          <w:sz w:val="22"/>
          <w:szCs w:val="22"/>
          <w:highlight w:val="yellow"/>
          <w:u w:val="single"/>
        </w:rPr>
        <w:t>D</w:t>
      </w:r>
      <w:r w:rsidRPr="00A15EC7">
        <w:rPr>
          <w:sz w:val="22"/>
          <w:szCs w:val="22"/>
          <w:highlight w:val="yellow"/>
          <w:u w:val="single"/>
        </w:rPr>
        <w:t>ou</w:t>
      </w:r>
      <w:r w:rsidRPr="00A15EC7">
        <w:rPr>
          <w:spacing w:val="-2"/>
          <w:sz w:val="22"/>
          <w:szCs w:val="22"/>
          <w:highlight w:val="yellow"/>
          <w:u w:val="single"/>
        </w:rPr>
        <w:t>g</w:t>
      </w:r>
      <w:r w:rsidRPr="00A15EC7">
        <w:rPr>
          <w:spacing w:val="1"/>
          <w:sz w:val="22"/>
          <w:szCs w:val="22"/>
          <w:highlight w:val="yellow"/>
          <w:u w:val="single"/>
        </w:rPr>
        <w:t>l</w:t>
      </w:r>
      <w:r w:rsidRPr="00A15EC7">
        <w:rPr>
          <w:sz w:val="22"/>
          <w:szCs w:val="22"/>
          <w:highlight w:val="yellow"/>
          <w:u w:val="single"/>
        </w:rPr>
        <w:t>as</w:t>
      </w:r>
      <w:r w:rsidRPr="00A15EC7">
        <w:rPr>
          <w:spacing w:val="-2"/>
          <w:sz w:val="22"/>
          <w:szCs w:val="22"/>
          <w:highlight w:val="yellow"/>
          <w:u w:val="single"/>
        </w:rPr>
        <w:t xml:space="preserve"> o</w:t>
      </w:r>
      <w:r w:rsidRPr="00A15EC7">
        <w:rPr>
          <w:sz w:val="22"/>
          <w:szCs w:val="22"/>
          <w:highlight w:val="yellow"/>
          <w:u w:val="single"/>
        </w:rPr>
        <w:t>r</w:t>
      </w:r>
      <w:r w:rsidRPr="00A15EC7">
        <w:rPr>
          <w:spacing w:val="1"/>
          <w:sz w:val="22"/>
          <w:szCs w:val="22"/>
          <w:highlight w:val="yellow"/>
          <w:u w:val="single"/>
        </w:rPr>
        <w:t xml:space="preserve"> </w:t>
      </w:r>
      <w:r w:rsidRPr="00A15EC7">
        <w:rPr>
          <w:sz w:val="22"/>
          <w:szCs w:val="22"/>
          <w:highlight w:val="yellow"/>
          <w:u w:val="single"/>
        </w:rPr>
        <w:t>s</w:t>
      </w:r>
      <w:r w:rsidRPr="00A15EC7">
        <w:rPr>
          <w:spacing w:val="-1"/>
          <w:sz w:val="22"/>
          <w:szCs w:val="22"/>
          <w:highlight w:val="yellow"/>
          <w:u w:val="single"/>
        </w:rPr>
        <w:t>i</w:t>
      </w:r>
      <w:r w:rsidRPr="00A15EC7">
        <w:rPr>
          <w:sz w:val="22"/>
          <w:szCs w:val="22"/>
          <w:highlight w:val="yellow"/>
          <w:u w:val="single"/>
        </w:rPr>
        <w:t xml:space="preserve">gns </w:t>
      </w:r>
      <w:r w:rsidRPr="00A15EC7">
        <w:rPr>
          <w:spacing w:val="-2"/>
          <w:sz w:val="22"/>
          <w:szCs w:val="22"/>
          <w:highlight w:val="yellow"/>
          <w:u w:val="single"/>
        </w:rPr>
        <w:t>o</w:t>
      </w:r>
      <w:r w:rsidRPr="00A15EC7">
        <w:rPr>
          <w:sz w:val="22"/>
          <w:szCs w:val="22"/>
          <w:highlight w:val="yellow"/>
          <w:u w:val="single"/>
        </w:rPr>
        <w:t>f</w:t>
      </w:r>
      <w:r w:rsidRPr="00A15EC7">
        <w:rPr>
          <w:spacing w:val="1"/>
          <w:sz w:val="22"/>
          <w:szCs w:val="22"/>
          <w:highlight w:val="yellow"/>
          <w:u w:val="single"/>
        </w:rPr>
        <w:t xml:space="preserve"> </w:t>
      </w:r>
      <w:r w:rsidRPr="00A15EC7">
        <w:rPr>
          <w:spacing w:val="-2"/>
          <w:sz w:val="22"/>
          <w:szCs w:val="22"/>
          <w:highlight w:val="yellow"/>
          <w:u w:val="single"/>
        </w:rPr>
        <w:t>b</w:t>
      </w:r>
      <w:r w:rsidRPr="00A15EC7">
        <w:rPr>
          <w:spacing w:val="1"/>
          <w:sz w:val="22"/>
          <w:szCs w:val="22"/>
          <w:highlight w:val="yellow"/>
          <w:u w:val="single"/>
        </w:rPr>
        <w:t>l</w:t>
      </w:r>
      <w:r w:rsidRPr="00A15EC7">
        <w:rPr>
          <w:sz w:val="22"/>
          <w:szCs w:val="22"/>
          <w:highlight w:val="yellow"/>
          <w:u w:val="single"/>
        </w:rPr>
        <w:t>add</w:t>
      </w:r>
      <w:r w:rsidRPr="00A15EC7">
        <w:rPr>
          <w:spacing w:val="-2"/>
          <w:sz w:val="22"/>
          <w:szCs w:val="22"/>
          <w:highlight w:val="yellow"/>
          <w:u w:val="single"/>
        </w:rPr>
        <w:t>e</w:t>
      </w:r>
      <w:r w:rsidRPr="00A15EC7">
        <w:rPr>
          <w:sz w:val="22"/>
          <w:szCs w:val="22"/>
          <w:highlight w:val="yellow"/>
          <w:u w:val="single"/>
        </w:rPr>
        <w:t>r</w:t>
      </w:r>
      <w:r w:rsidRPr="00A15EC7">
        <w:rPr>
          <w:spacing w:val="-2"/>
          <w:sz w:val="22"/>
          <w:szCs w:val="22"/>
          <w:highlight w:val="yellow"/>
          <w:u w:val="single"/>
        </w:rPr>
        <w:t xml:space="preserve"> </w:t>
      </w:r>
      <w:r w:rsidRPr="00A15EC7">
        <w:rPr>
          <w:spacing w:val="1"/>
          <w:sz w:val="22"/>
          <w:szCs w:val="22"/>
          <w:highlight w:val="yellow"/>
          <w:u w:val="single"/>
        </w:rPr>
        <w:t>i</w:t>
      </w:r>
      <w:r w:rsidRPr="00A15EC7">
        <w:rPr>
          <w:sz w:val="22"/>
          <w:szCs w:val="22"/>
          <w:highlight w:val="yellow"/>
          <w:u w:val="single"/>
        </w:rPr>
        <w:t>n</w:t>
      </w:r>
      <w:r w:rsidRPr="00A15EC7">
        <w:rPr>
          <w:spacing w:val="1"/>
          <w:sz w:val="22"/>
          <w:szCs w:val="22"/>
          <w:highlight w:val="yellow"/>
          <w:u w:val="single"/>
        </w:rPr>
        <w:t>j</w:t>
      </w:r>
      <w:r w:rsidRPr="00A15EC7">
        <w:rPr>
          <w:spacing w:val="-2"/>
          <w:sz w:val="22"/>
          <w:szCs w:val="22"/>
          <w:highlight w:val="yellow"/>
          <w:u w:val="single"/>
        </w:rPr>
        <w:t>u</w:t>
      </w:r>
      <w:r w:rsidRPr="00A15EC7">
        <w:rPr>
          <w:spacing w:val="1"/>
          <w:sz w:val="22"/>
          <w:szCs w:val="22"/>
          <w:highlight w:val="yellow"/>
          <w:u w:val="single"/>
        </w:rPr>
        <w:t>r</w:t>
      </w:r>
      <w:r w:rsidRPr="00A15EC7">
        <w:rPr>
          <w:spacing w:val="-14"/>
          <w:sz w:val="22"/>
          <w:szCs w:val="22"/>
          <w:highlight w:val="yellow"/>
          <w:u w:val="single"/>
        </w:rPr>
        <w:t>y</w:t>
      </w:r>
      <w:r w:rsidRPr="00A15EC7">
        <w:rPr>
          <w:sz w:val="22"/>
          <w:szCs w:val="22"/>
          <w:highlight w:val="yellow"/>
          <w:u w:val="single"/>
        </w:rPr>
        <w:t>.</w:t>
      </w:r>
    </w:p>
    <w:p w14:paraId="78ED15EB" w14:textId="77777777" w:rsidR="0015313D" w:rsidRPr="00A15EC7" w:rsidRDefault="0015313D">
      <w:pPr>
        <w:spacing w:before="7" w:line="160" w:lineRule="exact"/>
        <w:rPr>
          <w:sz w:val="17"/>
          <w:szCs w:val="17"/>
          <w:u w:val="single"/>
        </w:rPr>
      </w:pPr>
    </w:p>
    <w:p w14:paraId="3A6EBFD9" w14:textId="77777777" w:rsidR="0015313D" w:rsidRDefault="008C2570">
      <w:pPr>
        <w:ind w:left="460"/>
        <w:rPr>
          <w:sz w:val="22"/>
          <w:szCs w:val="22"/>
        </w:rPr>
      </w:pPr>
      <w:r>
        <w:rPr>
          <w:sz w:val="22"/>
          <w:szCs w:val="22"/>
        </w:rPr>
        <w:t xml:space="preserve">4.  </w:t>
      </w:r>
      <w:r>
        <w:rPr>
          <w:spacing w:val="29"/>
          <w:sz w:val="22"/>
          <w:szCs w:val="22"/>
        </w:rPr>
        <w:t xml:space="preserve"> </w:t>
      </w:r>
      <w:r>
        <w:rPr>
          <w:b/>
          <w:spacing w:val="-1"/>
          <w:sz w:val="22"/>
          <w:szCs w:val="22"/>
        </w:rPr>
        <w:t>C</w:t>
      </w:r>
      <w:r>
        <w:rPr>
          <w:b/>
          <w:sz w:val="22"/>
          <w:szCs w:val="22"/>
        </w:rPr>
        <w:t>ard</w:t>
      </w:r>
      <w:r>
        <w:rPr>
          <w:b/>
          <w:spacing w:val="1"/>
          <w:sz w:val="22"/>
          <w:szCs w:val="22"/>
        </w:rPr>
        <w:t>i</w:t>
      </w:r>
      <w:r>
        <w:rPr>
          <w:b/>
          <w:sz w:val="22"/>
          <w:szCs w:val="22"/>
        </w:rPr>
        <w:t>ac</w:t>
      </w:r>
      <w:r>
        <w:rPr>
          <w:b/>
          <w:spacing w:val="-4"/>
          <w:sz w:val="22"/>
          <w:szCs w:val="22"/>
        </w:rPr>
        <w:t xml:space="preserve"> </w:t>
      </w:r>
      <w:r>
        <w:rPr>
          <w:b/>
          <w:spacing w:val="-11"/>
          <w:sz w:val="22"/>
          <w:szCs w:val="22"/>
        </w:rPr>
        <w:t>V</w:t>
      </w:r>
      <w:r>
        <w:rPr>
          <w:b/>
          <w:spacing w:val="1"/>
          <w:sz w:val="22"/>
          <w:szCs w:val="22"/>
        </w:rPr>
        <w:t>i</w:t>
      </w:r>
      <w:r>
        <w:rPr>
          <w:b/>
          <w:sz w:val="22"/>
          <w:szCs w:val="22"/>
        </w:rPr>
        <w:t>ew</w:t>
      </w:r>
      <w:r>
        <w:rPr>
          <w:sz w:val="22"/>
          <w:szCs w:val="22"/>
        </w:rPr>
        <w:t>:</w:t>
      </w:r>
      <w:r>
        <w:rPr>
          <w:spacing w:val="-13"/>
          <w:sz w:val="22"/>
          <w:szCs w:val="22"/>
        </w:rPr>
        <w:t xml:space="preserve"> </w:t>
      </w:r>
      <w:r>
        <w:rPr>
          <w:spacing w:val="-1"/>
          <w:sz w:val="22"/>
          <w:szCs w:val="22"/>
        </w:rPr>
        <w:t>A</w:t>
      </w:r>
      <w:r>
        <w:rPr>
          <w:sz w:val="22"/>
          <w:szCs w:val="22"/>
        </w:rPr>
        <w:t>s</w:t>
      </w:r>
      <w:r>
        <w:rPr>
          <w:spacing w:val="1"/>
          <w:sz w:val="22"/>
          <w:szCs w:val="22"/>
        </w:rPr>
        <w:t>s</w:t>
      </w:r>
      <w:r>
        <w:rPr>
          <w:spacing w:val="-2"/>
          <w:sz w:val="22"/>
          <w:szCs w:val="22"/>
        </w:rPr>
        <w:t>e</w:t>
      </w:r>
      <w:r>
        <w:rPr>
          <w:sz w:val="22"/>
          <w:szCs w:val="22"/>
        </w:rPr>
        <w:t>s</w:t>
      </w:r>
      <w:r>
        <w:rPr>
          <w:spacing w:val="1"/>
          <w:sz w:val="22"/>
          <w:szCs w:val="22"/>
        </w:rPr>
        <w:t>s</w:t>
      </w:r>
      <w:r>
        <w:rPr>
          <w:spacing w:val="-2"/>
          <w:sz w:val="22"/>
          <w:szCs w:val="22"/>
        </w:rPr>
        <w:t>e</w:t>
      </w:r>
      <w:r>
        <w:rPr>
          <w:sz w:val="22"/>
          <w:szCs w:val="22"/>
        </w:rPr>
        <w:t xml:space="preserve">s </w:t>
      </w:r>
      <w:r>
        <w:rPr>
          <w:spacing w:val="1"/>
          <w:sz w:val="22"/>
          <w:szCs w:val="22"/>
        </w:rPr>
        <w:t>f</w:t>
      </w:r>
      <w:r>
        <w:rPr>
          <w:spacing w:val="-2"/>
          <w:sz w:val="22"/>
          <w:szCs w:val="22"/>
        </w:rPr>
        <w:t>o</w:t>
      </w:r>
      <w:r>
        <w:rPr>
          <w:sz w:val="22"/>
          <w:szCs w:val="22"/>
        </w:rPr>
        <w:t>r</w:t>
      </w:r>
      <w:r>
        <w:rPr>
          <w:spacing w:val="1"/>
          <w:sz w:val="22"/>
          <w:szCs w:val="22"/>
        </w:rPr>
        <w:t xml:space="preserve"> </w:t>
      </w:r>
      <w:r>
        <w:rPr>
          <w:sz w:val="22"/>
          <w:szCs w:val="22"/>
        </w:rPr>
        <w:t>pe</w:t>
      </w:r>
      <w:r>
        <w:rPr>
          <w:spacing w:val="-1"/>
          <w:sz w:val="22"/>
          <w:szCs w:val="22"/>
        </w:rPr>
        <w:t>r</w:t>
      </w:r>
      <w:r>
        <w:rPr>
          <w:spacing w:val="1"/>
          <w:sz w:val="22"/>
          <w:szCs w:val="22"/>
        </w:rPr>
        <w:t>i</w:t>
      </w:r>
      <w:r>
        <w:rPr>
          <w:spacing w:val="-2"/>
          <w:sz w:val="22"/>
          <w:szCs w:val="22"/>
        </w:rPr>
        <w:t>c</w:t>
      </w:r>
      <w:r>
        <w:rPr>
          <w:sz w:val="22"/>
          <w:szCs w:val="22"/>
        </w:rPr>
        <w:t>a</w:t>
      </w:r>
      <w:r>
        <w:rPr>
          <w:spacing w:val="1"/>
          <w:sz w:val="22"/>
          <w:szCs w:val="22"/>
        </w:rPr>
        <w:t>r</w:t>
      </w:r>
      <w:r>
        <w:rPr>
          <w:spacing w:val="-2"/>
          <w:sz w:val="22"/>
          <w:szCs w:val="22"/>
        </w:rPr>
        <w:t>d</w:t>
      </w:r>
      <w:r>
        <w:rPr>
          <w:spacing w:val="1"/>
          <w:sz w:val="22"/>
          <w:szCs w:val="22"/>
        </w:rPr>
        <w:t>i</w:t>
      </w:r>
      <w:r>
        <w:rPr>
          <w:spacing w:val="-2"/>
          <w:sz w:val="22"/>
          <w:szCs w:val="22"/>
        </w:rPr>
        <w:t>a</w:t>
      </w:r>
      <w:r>
        <w:rPr>
          <w:sz w:val="22"/>
          <w:szCs w:val="22"/>
        </w:rPr>
        <w:t>l</w:t>
      </w:r>
      <w:r>
        <w:rPr>
          <w:spacing w:val="1"/>
          <w:sz w:val="22"/>
          <w:szCs w:val="22"/>
        </w:rPr>
        <w:t xml:space="preserve"> </w:t>
      </w:r>
      <w:r>
        <w:rPr>
          <w:spacing w:val="-2"/>
          <w:sz w:val="22"/>
          <w:szCs w:val="22"/>
        </w:rPr>
        <w:t>f</w:t>
      </w:r>
      <w:r>
        <w:rPr>
          <w:spacing w:val="1"/>
          <w:sz w:val="22"/>
          <w:szCs w:val="22"/>
        </w:rPr>
        <w:t>l</w:t>
      </w:r>
      <w:r>
        <w:rPr>
          <w:sz w:val="22"/>
          <w:szCs w:val="22"/>
        </w:rPr>
        <w:t>u</w:t>
      </w:r>
      <w:r>
        <w:rPr>
          <w:spacing w:val="-1"/>
          <w:sz w:val="22"/>
          <w:szCs w:val="22"/>
        </w:rPr>
        <w:t>i</w:t>
      </w:r>
      <w:r>
        <w:rPr>
          <w:sz w:val="22"/>
          <w:szCs w:val="22"/>
        </w:rPr>
        <w:t>d and</w:t>
      </w:r>
      <w:r>
        <w:rPr>
          <w:spacing w:val="-2"/>
          <w:sz w:val="22"/>
          <w:szCs w:val="22"/>
        </w:rPr>
        <w:t xml:space="preserve"> </w:t>
      </w:r>
      <w:r>
        <w:rPr>
          <w:sz w:val="22"/>
          <w:szCs w:val="22"/>
        </w:rPr>
        <w:t>v</w:t>
      </w:r>
      <w:r>
        <w:rPr>
          <w:spacing w:val="1"/>
          <w:sz w:val="22"/>
          <w:szCs w:val="22"/>
        </w:rPr>
        <w:t>i</w:t>
      </w:r>
      <w:r>
        <w:rPr>
          <w:spacing w:val="-2"/>
          <w:sz w:val="22"/>
          <w:szCs w:val="22"/>
        </w:rPr>
        <w:t>s</w:t>
      </w:r>
      <w:r>
        <w:rPr>
          <w:sz w:val="22"/>
          <w:szCs w:val="22"/>
        </w:rPr>
        <w:t>u</w:t>
      </w:r>
      <w:r>
        <w:rPr>
          <w:spacing w:val="-2"/>
          <w:sz w:val="22"/>
          <w:szCs w:val="22"/>
        </w:rPr>
        <w:t>a</w:t>
      </w:r>
      <w:r>
        <w:rPr>
          <w:spacing w:val="1"/>
          <w:sz w:val="22"/>
          <w:szCs w:val="22"/>
        </w:rPr>
        <w:t>li</w:t>
      </w:r>
      <w:r>
        <w:rPr>
          <w:spacing w:val="-2"/>
          <w:sz w:val="22"/>
          <w:szCs w:val="22"/>
        </w:rPr>
        <w:t>z</w:t>
      </w:r>
      <w:r>
        <w:rPr>
          <w:sz w:val="22"/>
          <w:szCs w:val="22"/>
        </w:rPr>
        <w:t>es</w:t>
      </w:r>
      <w:r>
        <w:rPr>
          <w:spacing w:val="1"/>
          <w:sz w:val="22"/>
          <w:szCs w:val="22"/>
        </w:rPr>
        <w:t xml:space="preserve"> </w:t>
      </w:r>
      <w:r>
        <w:rPr>
          <w:spacing w:val="-2"/>
          <w:sz w:val="22"/>
          <w:szCs w:val="22"/>
        </w:rPr>
        <w:t>a</w:t>
      </w:r>
      <w:r>
        <w:rPr>
          <w:spacing w:val="1"/>
          <w:sz w:val="22"/>
          <w:szCs w:val="22"/>
        </w:rPr>
        <w:t>l</w:t>
      </w:r>
      <w:r>
        <w:rPr>
          <w:sz w:val="22"/>
          <w:szCs w:val="22"/>
        </w:rPr>
        <w:t>l</w:t>
      </w:r>
      <w:r>
        <w:rPr>
          <w:spacing w:val="-1"/>
          <w:sz w:val="22"/>
          <w:szCs w:val="22"/>
        </w:rPr>
        <w:t xml:space="preserve"> </w:t>
      </w:r>
      <w:r>
        <w:rPr>
          <w:spacing w:val="1"/>
          <w:sz w:val="22"/>
          <w:szCs w:val="22"/>
        </w:rPr>
        <w:t>f</w:t>
      </w:r>
      <w:r>
        <w:rPr>
          <w:sz w:val="22"/>
          <w:szCs w:val="22"/>
        </w:rPr>
        <w:t>o</w:t>
      </w:r>
      <w:r>
        <w:rPr>
          <w:spacing w:val="-2"/>
          <w:sz w:val="22"/>
          <w:szCs w:val="22"/>
        </w:rPr>
        <w:t>u</w:t>
      </w:r>
      <w:r>
        <w:rPr>
          <w:sz w:val="22"/>
          <w:szCs w:val="22"/>
        </w:rPr>
        <w:t>r</w:t>
      </w:r>
      <w:r>
        <w:rPr>
          <w:spacing w:val="1"/>
          <w:sz w:val="22"/>
          <w:szCs w:val="22"/>
        </w:rPr>
        <w:t xml:space="preserve"> </w:t>
      </w:r>
      <w:r>
        <w:rPr>
          <w:spacing w:val="-2"/>
          <w:sz w:val="22"/>
          <w:szCs w:val="22"/>
        </w:rPr>
        <w:t>c</w:t>
      </w:r>
      <w:r>
        <w:rPr>
          <w:sz w:val="22"/>
          <w:szCs w:val="22"/>
        </w:rPr>
        <w:t>a</w:t>
      </w:r>
      <w:r>
        <w:rPr>
          <w:spacing w:val="1"/>
          <w:sz w:val="22"/>
          <w:szCs w:val="22"/>
        </w:rPr>
        <w:t>r</w:t>
      </w:r>
      <w:r>
        <w:rPr>
          <w:spacing w:val="-2"/>
          <w:sz w:val="22"/>
          <w:szCs w:val="22"/>
        </w:rPr>
        <w:t>d</w:t>
      </w:r>
      <w:r>
        <w:rPr>
          <w:spacing w:val="1"/>
          <w:sz w:val="22"/>
          <w:szCs w:val="22"/>
        </w:rPr>
        <w:t>i</w:t>
      </w:r>
      <w:r>
        <w:rPr>
          <w:sz w:val="22"/>
          <w:szCs w:val="22"/>
        </w:rPr>
        <w:t>ac</w:t>
      </w:r>
      <w:r>
        <w:rPr>
          <w:spacing w:val="-2"/>
          <w:sz w:val="22"/>
          <w:szCs w:val="22"/>
        </w:rPr>
        <w:t xml:space="preserve"> </w:t>
      </w:r>
      <w:r>
        <w:rPr>
          <w:sz w:val="22"/>
          <w:szCs w:val="22"/>
        </w:rPr>
        <w:t>ch</w:t>
      </w:r>
      <w:r>
        <w:rPr>
          <w:spacing w:val="-2"/>
          <w:sz w:val="22"/>
          <w:szCs w:val="22"/>
        </w:rPr>
        <w:t>a</w:t>
      </w:r>
      <w:r>
        <w:rPr>
          <w:spacing w:val="1"/>
          <w:sz w:val="22"/>
          <w:szCs w:val="22"/>
        </w:rPr>
        <w:t>m</w:t>
      </w:r>
      <w:r>
        <w:rPr>
          <w:spacing w:val="-2"/>
          <w:sz w:val="22"/>
          <w:szCs w:val="22"/>
        </w:rPr>
        <w:t>b</w:t>
      </w:r>
      <w:r>
        <w:rPr>
          <w:sz w:val="22"/>
          <w:szCs w:val="22"/>
        </w:rPr>
        <w:t>e</w:t>
      </w:r>
      <w:r>
        <w:rPr>
          <w:spacing w:val="1"/>
          <w:sz w:val="22"/>
          <w:szCs w:val="22"/>
        </w:rPr>
        <w:t>r</w:t>
      </w:r>
      <w:r>
        <w:rPr>
          <w:sz w:val="22"/>
          <w:szCs w:val="22"/>
        </w:rPr>
        <w:t>s.</w:t>
      </w:r>
      <w:r>
        <w:rPr>
          <w:spacing w:val="3"/>
          <w:sz w:val="22"/>
          <w:szCs w:val="22"/>
        </w:rPr>
        <w:t xml:space="preserve"> </w:t>
      </w:r>
      <w:r>
        <w:rPr>
          <w:spacing w:val="1"/>
          <w:sz w:val="22"/>
          <w:szCs w:val="22"/>
        </w:rPr>
        <w:t>[</w:t>
      </w:r>
      <w:r>
        <w:rPr>
          <w:sz w:val="22"/>
          <w:szCs w:val="22"/>
        </w:rPr>
        <w:t>7,8,</w:t>
      </w:r>
      <w:r>
        <w:rPr>
          <w:spacing w:val="-2"/>
          <w:sz w:val="22"/>
          <w:szCs w:val="22"/>
        </w:rPr>
        <w:t>9</w:t>
      </w:r>
      <w:r>
        <w:rPr>
          <w:sz w:val="22"/>
          <w:szCs w:val="22"/>
        </w:rPr>
        <w:t>]</w:t>
      </w:r>
    </w:p>
    <w:p w14:paraId="45C2BBD4" w14:textId="77777777" w:rsidR="0015313D" w:rsidRDefault="0015313D">
      <w:pPr>
        <w:spacing w:before="7" w:line="160" w:lineRule="exact"/>
        <w:rPr>
          <w:sz w:val="17"/>
          <w:szCs w:val="17"/>
        </w:rPr>
      </w:pPr>
    </w:p>
    <w:p w14:paraId="5AAC7F3E" w14:textId="77777777" w:rsidR="0015313D" w:rsidRDefault="008C2570">
      <w:pPr>
        <w:ind w:left="100"/>
        <w:rPr>
          <w:sz w:val="22"/>
          <w:szCs w:val="22"/>
        </w:rPr>
      </w:pPr>
      <w:r>
        <w:rPr>
          <w:b/>
          <w:spacing w:val="-1"/>
          <w:sz w:val="22"/>
          <w:szCs w:val="22"/>
        </w:rPr>
        <w:t>L</w:t>
      </w:r>
      <w:r>
        <w:rPr>
          <w:b/>
          <w:spacing w:val="1"/>
          <w:sz w:val="22"/>
          <w:szCs w:val="22"/>
        </w:rPr>
        <w:t>i</w:t>
      </w:r>
      <w:r>
        <w:rPr>
          <w:b/>
          <w:sz w:val="22"/>
          <w:szCs w:val="22"/>
        </w:rPr>
        <w:t>ver</w:t>
      </w:r>
      <w:r>
        <w:rPr>
          <w:b/>
          <w:spacing w:val="-4"/>
          <w:sz w:val="22"/>
          <w:szCs w:val="22"/>
        </w:rPr>
        <w:t xml:space="preserve"> </w:t>
      </w:r>
      <w:r>
        <w:rPr>
          <w:b/>
          <w:sz w:val="22"/>
          <w:szCs w:val="22"/>
        </w:rPr>
        <w:t>I</w:t>
      </w:r>
      <w:r>
        <w:rPr>
          <w:b/>
          <w:spacing w:val="-2"/>
          <w:sz w:val="22"/>
          <w:szCs w:val="22"/>
        </w:rPr>
        <w:t>n</w:t>
      </w:r>
      <w:r>
        <w:rPr>
          <w:b/>
          <w:spacing w:val="1"/>
          <w:sz w:val="22"/>
          <w:szCs w:val="22"/>
        </w:rPr>
        <w:t>j</w:t>
      </w:r>
      <w:r>
        <w:rPr>
          <w:b/>
          <w:sz w:val="22"/>
          <w:szCs w:val="22"/>
        </w:rPr>
        <w:t>ury</w:t>
      </w:r>
      <w:r>
        <w:rPr>
          <w:b/>
          <w:spacing w:val="-2"/>
          <w:sz w:val="22"/>
          <w:szCs w:val="22"/>
        </w:rPr>
        <w:t xml:space="preserve"> </w:t>
      </w:r>
      <w:r>
        <w:rPr>
          <w:b/>
          <w:spacing w:val="1"/>
          <w:sz w:val="22"/>
          <w:szCs w:val="22"/>
        </w:rPr>
        <w:t>G</w:t>
      </w:r>
      <w:r>
        <w:rPr>
          <w:b/>
          <w:sz w:val="22"/>
          <w:szCs w:val="22"/>
        </w:rPr>
        <w:t>ra</w:t>
      </w:r>
      <w:r>
        <w:rPr>
          <w:b/>
          <w:spacing w:val="-2"/>
          <w:sz w:val="22"/>
          <w:szCs w:val="22"/>
        </w:rPr>
        <w:t>d</w:t>
      </w:r>
      <w:r>
        <w:rPr>
          <w:b/>
          <w:spacing w:val="1"/>
          <w:sz w:val="22"/>
          <w:szCs w:val="22"/>
        </w:rPr>
        <w:t>i</w:t>
      </w:r>
      <w:r>
        <w:rPr>
          <w:b/>
          <w:sz w:val="22"/>
          <w:szCs w:val="22"/>
        </w:rPr>
        <w:t>n</w:t>
      </w:r>
      <w:r>
        <w:rPr>
          <w:b/>
          <w:spacing w:val="-3"/>
          <w:sz w:val="22"/>
          <w:szCs w:val="22"/>
        </w:rPr>
        <w:t>g</w:t>
      </w:r>
      <w:r>
        <w:rPr>
          <w:b/>
          <w:sz w:val="22"/>
          <w:szCs w:val="22"/>
        </w:rPr>
        <w:t>:</w:t>
      </w:r>
    </w:p>
    <w:p w14:paraId="269A5573" w14:textId="77777777" w:rsidR="0015313D" w:rsidRDefault="0015313D">
      <w:pPr>
        <w:spacing w:before="7" w:line="160" w:lineRule="exact"/>
        <w:rPr>
          <w:sz w:val="17"/>
          <w:szCs w:val="17"/>
        </w:rPr>
      </w:pPr>
    </w:p>
    <w:p w14:paraId="09CCF426" w14:textId="335F122C" w:rsidR="0015313D" w:rsidRDefault="00093924">
      <w:pPr>
        <w:spacing w:line="256" w:lineRule="auto"/>
        <w:ind w:left="100" w:right="1041" w:firstLine="331"/>
        <w:jc w:val="both"/>
        <w:rPr>
          <w:sz w:val="22"/>
          <w:szCs w:val="22"/>
        </w:rPr>
      </w:pPr>
      <w:r>
        <w:pict w14:anchorId="6A32D75D">
          <v:group id="_x0000_s1124" style="position:absolute;left:0;text-align:left;margin-left:218.65pt;margin-top:89.95pt;width:351.8pt;height:122.95pt;z-index:-251663360;mso-position-horizontal-relative:page" coordorigin="4373,1799" coordsize="7036,2459">
            <v:shape id="_x0000_s1133" style="position:absolute;left:4383;top:1809;width:7016;height:269" coordorigin="4383,1809" coordsize="7016,269" path="m4383,2077r7017,l11400,1809r-7017,l4383,2077xe" fillcolor="#d9e1f3" stroked="f">
              <v:path arrowok="t"/>
            </v:shape>
            <v:shape id="_x0000_s1132" style="position:absolute;left:4383;top:2077;width:7016;height:271" coordorigin="4383,2077" coordsize="7016,271" path="m4383,2349r7017,l11400,2077r-7017,l4383,2349xe" fillcolor="#d9e1f3" stroked="f">
              <v:path arrowok="t"/>
            </v:shape>
            <v:shape id="_x0000_s1131" style="position:absolute;left:4383;top:2349;width:7016;height:269" coordorigin="4383,2349" coordsize="7016,269" path="m4383,2617r7017,l11400,2349r-7017,l4383,2617xe" fillcolor="#d9e1f3" stroked="f">
              <v:path arrowok="t"/>
            </v:shape>
            <v:shape id="_x0000_s1130" style="position:absolute;left:4383;top:2617;width:7016;height:271" coordorigin="4383,2617" coordsize="7016,271" path="m4383,2889r7017,l11400,2617r-7017,l4383,2889xe" fillcolor="#d9e1f3" stroked="f">
              <v:path arrowok="t"/>
            </v:shape>
            <v:shape id="_x0000_s1129" style="position:absolute;left:4383;top:2899;width:7016;height:269" coordorigin="4383,2899" coordsize="7016,269" path="m4383,3167r7017,l11400,2899r-7017,l4383,3167xe" fillcolor="#b4c5e7" stroked="f">
              <v:path arrowok="t"/>
            </v:shape>
            <v:shape id="_x0000_s1128" style="position:absolute;left:4383;top:3167;width:7016;height:271" coordorigin="4383,3167" coordsize="7016,271" path="m4383,3439r7017,l11400,3167r-7017,l4383,3439xe" fillcolor="#b4c5e7" stroked="f">
              <v:path arrowok="t"/>
            </v:shape>
            <v:shape id="_x0000_s1127" style="position:absolute;left:4383;top:3439;width:7016;height:269" coordorigin="4383,3439" coordsize="7016,269" path="m4383,3707r7017,l11400,3439r-7017,l4383,3707xe" fillcolor="#b4c5e7" stroked="f">
              <v:path arrowok="t"/>
            </v:shape>
            <v:shape id="_x0000_s1126" style="position:absolute;left:4383;top:3707;width:7016;height:271" coordorigin="4383,3707" coordsize="7016,271" path="m4383,3979r7017,l11400,3707r-7017,l4383,3979xe" fillcolor="#b4c5e7" stroked="f">
              <v:path arrowok="t"/>
            </v:shape>
            <v:shape id="_x0000_s1125" style="position:absolute;left:4383;top:3979;width:7016;height:269" coordorigin="4383,3979" coordsize="7016,269" path="m4383,4247r7017,l11400,3979r-7017,l4383,4247xe" fillcolor="#b4c5e7" stroked="f">
              <v:path arrowok="t"/>
            </v:shape>
            <w10:wrap anchorx="page"/>
          </v:group>
        </w:pict>
      </w:r>
      <w:r w:rsidR="008C2570">
        <w:rPr>
          <w:sz w:val="22"/>
          <w:szCs w:val="22"/>
        </w:rPr>
        <w:t>Liv</w:t>
      </w:r>
      <w:r w:rsidR="008C2570">
        <w:rPr>
          <w:spacing w:val="-2"/>
          <w:sz w:val="22"/>
          <w:szCs w:val="22"/>
        </w:rPr>
        <w:t>e</w:t>
      </w:r>
      <w:r w:rsidR="008C2570">
        <w:rPr>
          <w:sz w:val="22"/>
          <w:szCs w:val="22"/>
        </w:rPr>
        <w:t>r</w:t>
      </w:r>
      <w:r w:rsidR="008C2570">
        <w:rPr>
          <w:spacing w:val="-2"/>
          <w:sz w:val="22"/>
          <w:szCs w:val="22"/>
        </w:rPr>
        <w:t xml:space="preserve"> </w:t>
      </w:r>
      <w:r w:rsidR="008C2570">
        <w:rPr>
          <w:spacing w:val="1"/>
          <w:sz w:val="22"/>
          <w:szCs w:val="22"/>
        </w:rPr>
        <w:t>i</w:t>
      </w:r>
      <w:r w:rsidR="008C2570">
        <w:rPr>
          <w:sz w:val="22"/>
          <w:szCs w:val="22"/>
        </w:rPr>
        <w:t>n</w:t>
      </w:r>
      <w:r w:rsidR="008C2570">
        <w:rPr>
          <w:spacing w:val="1"/>
          <w:sz w:val="22"/>
          <w:szCs w:val="22"/>
        </w:rPr>
        <w:t>j</w:t>
      </w:r>
      <w:r w:rsidR="008C2570">
        <w:rPr>
          <w:spacing w:val="-2"/>
          <w:sz w:val="22"/>
          <w:szCs w:val="22"/>
        </w:rPr>
        <w:t>u</w:t>
      </w:r>
      <w:r w:rsidR="008C2570">
        <w:rPr>
          <w:spacing w:val="1"/>
          <w:sz w:val="22"/>
          <w:szCs w:val="22"/>
        </w:rPr>
        <w:t>r</w:t>
      </w:r>
      <w:r w:rsidR="008C2570">
        <w:rPr>
          <w:spacing w:val="-1"/>
          <w:sz w:val="22"/>
          <w:szCs w:val="22"/>
        </w:rPr>
        <w:t>i</w:t>
      </w:r>
      <w:r w:rsidR="008C2570">
        <w:rPr>
          <w:sz w:val="22"/>
          <w:szCs w:val="22"/>
        </w:rPr>
        <w:t>es</w:t>
      </w:r>
      <w:r w:rsidR="008C2570">
        <w:rPr>
          <w:spacing w:val="1"/>
          <w:sz w:val="22"/>
          <w:szCs w:val="22"/>
        </w:rPr>
        <w:t xml:space="preserve"> </w:t>
      </w:r>
      <w:r w:rsidR="008C2570">
        <w:rPr>
          <w:spacing w:val="-2"/>
          <w:sz w:val="22"/>
          <w:szCs w:val="22"/>
        </w:rPr>
        <w:t>a</w:t>
      </w:r>
      <w:r w:rsidR="008C2570">
        <w:rPr>
          <w:spacing w:val="1"/>
          <w:sz w:val="22"/>
          <w:szCs w:val="22"/>
        </w:rPr>
        <w:t>r</w:t>
      </w:r>
      <w:r w:rsidR="008C2570">
        <w:rPr>
          <w:sz w:val="22"/>
          <w:szCs w:val="22"/>
        </w:rPr>
        <w:t xml:space="preserve">e </w:t>
      </w:r>
      <w:r w:rsidR="008C2570">
        <w:rPr>
          <w:spacing w:val="-2"/>
          <w:sz w:val="22"/>
          <w:szCs w:val="22"/>
        </w:rPr>
        <w:t>g</w:t>
      </w:r>
      <w:r w:rsidR="008C2570">
        <w:rPr>
          <w:spacing w:val="1"/>
          <w:sz w:val="22"/>
          <w:szCs w:val="22"/>
        </w:rPr>
        <w:t>r</w:t>
      </w:r>
      <w:r w:rsidR="008C2570">
        <w:rPr>
          <w:sz w:val="22"/>
          <w:szCs w:val="22"/>
        </w:rPr>
        <w:t>a</w:t>
      </w:r>
      <w:r w:rsidR="008C2570">
        <w:rPr>
          <w:spacing w:val="-2"/>
          <w:sz w:val="22"/>
          <w:szCs w:val="22"/>
        </w:rPr>
        <w:t>de</w:t>
      </w:r>
      <w:r w:rsidR="008C2570">
        <w:rPr>
          <w:sz w:val="22"/>
          <w:szCs w:val="22"/>
        </w:rPr>
        <w:t xml:space="preserve">d </w:t>
      </w:r>
      <w:r w:rsidR="008C2570">
        <w:rPr>
          <w:spacing w:val="1"/>
          <w:sz w:val="22"/>
          <w:szCs w:val="22"/>
        </w:rPr>
        <w:t>t</w:t>
      </w:r>
      <w:r w:rsidR="008C2570">
        <w:rPr>
          <w:sz w:val="22"/>
          <w:szCs w:val="22"/>
        </w:rPr>
        <w:t>o d</w:t>
      </w:r>
      <w:r w:rsidR="008C2570">
        <w:rPr>
          <w:spacing w:val="-2"/>
          <w:sz w:val="22"/>
          <w:szCs w:val="22"/>
        </w:rPr>
        <w:t>e</w:t>
      </w:r>
      <w:r w:rsidR="008C2570">
        <w:rPr>
          <w:spacing w:val="1"/>
          <w:sz w:val="22"/>
          <w:szCs w:val="22"/>
        </w:rPr>
        <w:t>t</w:t>
      </w:r>
      <w:r w:rsidR="008C2570">
        <w:rPr>
          <w:spacing w:val="-2"/>
          <w:sz w:val="22"/>
          <w:szCs w:val="22"/>
        </w:rPr>
        <w:t>e</w:t>
      </w:r>
      <w:r w:rsidR="008C2570">
        <w:rPr>
          <w:spacing w:val="1"/>
          <w:sz w:val="22"/>
          <w:szCs w:val="22"/>
        </w:rPr>
        <w:t>r</w:t>
      </w:r>
      <w:r w:rsidR="008C2570">
        <w:rPr>
          <w:spacing w:val="-1"/>
          <w:sz w:val="22"/>
          <w:szCs w:val="22"/>
        </w:rPr>
        <w:t>m</w:t>
      </w:r>
      <w:r w:rsidR="008C2570">
        <w:rPr>
          <w:spacing w:val="1"/>
          <w:sz w:val="22"/>
          <w:szCs w:val="22"/>
        </w:rPr>
        <w:t>i</w:t>
      </w:r>
      <w:r w:rsidR="008C2570">
        <w:rPr>
          <w:spacing w:val="-2"/>
          <w:sz w:val="22"/>
          <w:szCs w:val="22"/>
        </w:rPr>
        <w:t>n</w:t>
      </w:r>
      <w:r w:rsidR="008C2570">
        <w:rPr>
          <w:sz w:val="22"/>
          <w:szCs w:val="22"/>
        </w:rPr>
        <w:t xml:space="preserve">e </w:t>
      </w:r>
      <w:r w:rsidR="008C2570">
        <w:rPr>
          <w:spacing w:val="1"/>
          <w:sz w:val="22"/>
          <w:szCs w:val="22"/>
        </w:rPr>
        <w:t>s</w:t>
      </w:r>
      <w:r w:rsidR="008C2570">
        <w:rPr>
          <w:sz w:val="22"/>
          <w:szCs w:val="22"/>
        </w:rPr>
        <w:t>e</w:t>
      </w:r>
      <w:r w:rsidR="008C2570">
        <w:rPr>
          <w:spacing w:val="-2"/>
          <w:sz w:val="22"/>
          <w:szCs w:val="22"/>
        </w:rPr>
        <w:t>v</w:t>
      </w:r>
      <w:r w:rsidR="008C2570">
        <w:rPr>
          <w:sz w:val="22"/>
          <w:szCs w:val="22"/>
        </w:rPr>
        <w:t>e</w:t>
      </w:r>
      <w:r w:rsidR="008C2570">
        <w:rPr>
          <w:spacing w:val="-1"/>
          <w:sz w:val="22"/>
          <w:szCs w:val="22"/>
        </w:rPr>
        <w:t>r</w:t>
      </w:r>
      <w:r w:rsidR="008C2570">
        <w:rPr>
          <w:spacing w:val="1"/>
          <w:sz w:val="22"/>
          <w:szCs w:val="22"/>
        </w:rPr>
        <w:t>it</w:t>
      </w:r>
      <w:r w:rsidR="008C2570">
        <w:rPr>
          <w:sz w:val="22"/>
          <w:szCs w:val="22"/>
        </w:rPr>
        <w:t>y</w:t>
      </w:r>
      <w:r w:rsidR="008C2570">
        <w:rPr>
          <w:spacing w:val="-2"/>
          <w:sz w:val="22"/>
          <w:szCs w:val="22"/>
        </w:rPr>
        <w:t xml:space="preserve"> </w:t>
      </w:r>
      <w:r w:rsidR="008C2570">
        <w:rPr>
          <w:sz w:val="22"/>
          <w:szCs w:val="22"/>
        </w:rPr>
        <w:t>and</w:t>
      </w:r>
      <w:r w:rsidR="008C2570">
        <w:rPr>
          <w:spacing w:val="-2"/>
          <w:sz w:val="22"/>
          <w:szCs w:val="22"/>
        </w:rPr>
        <w:t xml:space="preserve"> </w:t>
      </w:r>
      <w:r w:rsidR="008C2570">
        <w:rPr>
          <w:sz w:val="22"/>
          <w:szCs w:val="22"/>
        </w:rPr>
        <w:t>gu</w:t>
      </w:r>
      <w:r w:rsidR="008C2570">
        <w:rPr>
          <w:spacing w:val="1"/>
          <w:sz w:val="22"/>
          <w:szCs w:val="22"/>
        </w:rPr>
        <w:t>i</w:t>
      </w:r>
      <w:r w:rsidR="008C2570">
        <w:rPr>
          <w:sz w:val="22"/>
          <w:szCs w:val="22"/>
        </w:rPr>
        <w:t>de</w:t>
      </w:r>
      <w:r w:rsidR="008C2570">
        <w:rPr>
          <w:spacing w:val="-2"/>
          <w:sz w:val="22"/>
          <w:szCs w:val="22"/>
        </w:rPr>
        <w:t xml:space="preserve"> </w:t>
      </w:r>
      <w:r w:rsidR="008C2570">
        <w:rPr>
          <w:spacing w:val="1"/>
          <w:sz w:val="22"/>
          <w:szCs w:val="22"/>
        </w:rPr>
        <w:t>t</w:t>
      </w:r>
      <w:r w:rsidR="008C2570">
        <w:rPr>
          <w:spacing w:val="-2"/>
          <w:sz w:val="22"/>
          <w:szCs w:val="22"/>
        </w:rPr>
        <w:t>r</w:t>
      </w:r>
      <w:r w:rsidR="008C2570">
        <w:rPr>
          <w:sz w:val="22"/>
          <w:szCs w:val="22"/>
        </w:rPr>
        <w:t>e</w:t>
      </w:r>
      <w:r w:rsidR="008C2570">
        <w:rPr>
          <w:spacing w:val="-2"/>
          <w:sz w:val="22"/>
          <w:szCs w:val="22"/>
        </w:rPr>
        <w:t>a</w:t>
      </w:r>
      <w:r w:rsidR="008C2570">
        <w:rPr>
          <w:spacing w:val="1"/>
          <w:sz w:val="22"/>
          <w:szCs w:val="22"/>
        </w:rPr>
        <w:t>t</w:t>
      </w:r>
      <w:r w:rsidR="008C2570">
        <w:rPr>
          <w:spacing w:val="-1"/>
          <w:sz w:val="22"/>
          <w:szCs w:val="22"/>
        </w:rPr>
        <w:t>m</w:t>
      </w:r>
      <w:r w:rsidR="008C2570">
        <w:rPr>
          <w:sz w:val="22"/>
          <w:szCs w:val="22"/>
        </w:rPr>
        <w:t>en</w:t>
      </w:r>
      <w:r w:rsidR="008C2570">
        <w:rPr>
          <w:spacing w:val="1"/>
          <w:sz w:val="22"/>
          <w:szCs w:val="22"/>
        </w:rPr>
        <w:t>t</w:t>
      </w:r>
      <w:r w:rsidR="008C2570">
        <w:rPr>
          <w:sz w:val="22"/>
          <w:szCs w:val="22"/>
        </w:rPr>
        <w:t>.</w:t>
      </w:r>
      <w:r w:rsidR="008C2570">
        <w:rPr>
          <w:spacing w:val="-5"/>
          <w:sz w:val="22"/>
          <w:szCs w:val="22"/>
        </w:rPr>
        <w:t xml:space="preserve"> </w:t>
      </w:r>
      <w:r w:rsidR="008C2570">
        <w:rPr>
          <w:sz w:val="22"/>
          <w:szCs w:val="22"/>
        </w:rPr>
        <w:t>T</w:t>
      </w:r>
      <w:r w:rsidR="008C2570">
        <w:rPr>
          <w:spacing w:val="-3"/>
          <w:sz w:val="22"/>
          <w:szCs w:val="22"/>
        </w:rPr>
        <w:t>h</w:t>
      </w:r>
      <w:r w:rsidR="008C2570">
        <w:rPr>
          <w:sz w:val="22"/>
          <w:szCs w:val="22"/>
        </w:rPr>
        <w:t>e</w:t>
      </w:r>
      <w:r w:rsidR="008C2570">
        <w:rPr>
          <w:spacing w:val="4"/>
          <w:sz w:val="22"/>
          <w:szCs w:val="22"/>
        </w:rPr>
        <w:t xml:space="preserve"> </w:t>
      </w:r>
      <w:r w:rsidR="008C2570">
        <w:rPr>
          <w:b/>
          <w:spacing w:val="-1"/>
          <w:sz w:val="22"/>
          <w:szCs w:val="22"/>
        </w:rPr>
        <w:t>A</w:t>
      </w:r>
      <w:r w:rsidR="008C2570">
        <w:rPr>
          <w:b/>
          <w:spacing w:val="1"/>
          <w:sz w:val="22"/>
          <w:szCs w:val="22"/>
        </w:rPr>
        <w:t>m</w:t>
      </w:r>
      <w:r w:rsidR="008C2570">
        <w:rPr>
          <w:b/>
          <w:spacing w:val="-2"/>
          <w:sz w:val="22"/>
          <w:szCs w:val="22"/>
        </w:rPr>
        <w:t>er</w:t>
      </w:r>
      <w:r w:rsidR="008C2570">
        <w:rPr>
          <w:b/>
          <w:spacing w:val="1"/>
          <w:sz w:val="22"/>
          <w:szCs w:val="22"/>
        </w:rPr>
        <w:t>i</w:t>
      </w:r>
      <w:r w:rsidR="008C2570">
        <w:rPr>
          <w:b/>
          <w:sz w:val="22"/>
          <w:szCs w:val="22"/>
        </w:rPr>
        <w:t>can</w:t>
      </w:r>
      <w:r w:rsidR="008C2570">
        <w:rPr>
          <w:b/>
          <w:spacing w:val="-12"/>
          <w:sz w:val="22"/>
          <w:szCs w:val="22"/>
        </w:rPr>
        <w:t xml:space="preserve"> </w:t>
      </w:r>
      <w:r w:rsidR="008C2570">
        <w:rPr>
          <w:b/>
          <w:spacing w:val="-1"/>
          <w:sz w:val="22"/>
          <w:szCs w:val="22"/>
        </w:rPr>
        <w:t>A</w:t>
      </w:r>
      <w:r w:rsidR="008C2570">
        <w:rPr>
          <w:b/>
          <w:spacing w:val="-2"/>
          <w:sz w:val="22"/>
          <w:szCs w:val="22"/>
        </w:rPr>
        <w:t>s</w:t>
      </w:r>
      <w:r w:rsidR="008C2570">
        <w:rPr>
          <w:b/>
          <w:sz w:val="22"/>
          <w:szCs w:val="22"/>
        </w:rPr>
        <w:t>so</w:t>
      </w:r>
      <w:r w:rsidR="008C2570">
        <w:rPr>
          <w:b/>
          <w:spacing w:val="-2"/>
          <w:sz w:val="22"/>
          <w:szCs w:val="22"/>
        </w:rPr>
        <w:t>c</w:t>
      </w:r>
      <w:r w:rsidR="008C2570">
        <w:rPr>
          <w:b/>
          <w:spacing w:val="1"/>
          <w:sz w:val="22"/>
          <w:szCs w:val="22"/>
        </w:rPr>
        <w:t>i</w:t>
      </w:r>
      <w:r w:rsidR="008C2570">
        <w:rPr>
          <w:b/>
          <w:sz w:val="22"/>
          <w:szCs w:val="22"/>
        </w:rPr>
        <w:t>a</w:t>
      </w:r>
      <w:r w:rsidR="008C2570">
        <w:rPr>
          <w:b/>
          <w:spacing w:val="-2"/>
          <w:sz w:val="22"/>
          <w:szCs w:val="22"/>
        </w:rPr>
        <w:t>t</w:t>
      </w:r>
      <w:r w:rsidR="008C2570">
        <w:rPr>
          <w:b/>
          <w:spacing w:val="1"/>
          <w:sz w:val="22"/>
          <w:szCs w:val="22"/>
        </w:rPr>
        <w:t>i</w:t>
      </w:r>
      <w:r w:rsidR="008C2570">
        <w:rPr>
          <w:b/>
          <w:sz w:val="22"/>
          <w:szCs w:val="22"/>
        </w:rPr>
        <w:t>on</w:t>
      </w:r>
      <w:r w:rsidR="008C2570">
        <w:rPr>
          <w:b/>
          <w:spacing w:val="-3"/>
          <w:sz w:val="22"/>
          <w:szCs w:val="22"/>
        </w:rPr>
        <w:t xml:space="preserve"> </w:t>
      </w:r>
      <w:r w:rsidR="008C2570">
        <w:rPr>
          <w:b/>
          <w:spacing w:val="1"/>
          <w:sz w:val="22"/>
          <w:szCs w:val="22"/>
        </w:rPr>
        <w:t>f</w:t>
      </w:r>
      <w:r w:rsidR="008C2570">
        <w:rPr>
          <w:b/>
          <w:sz w:val="22"/>
          <w:szCs w:val="22"/>
        </w:rPr>
        <w:t xml:space="preserve">or </w:t>
      </w:r>
      <w:r w:rsidR="008C2570">
        <w:rPr>
          <w:b/>
          <w:spacing w:val="1"/>
          <w:sz w:val="22"/>
          <w:szCs w:val="22"/>
        </w:rPr>
        <w:t>t</w:t>
      </w:r>
      <w:r w:rsidR="008C2570">
        <w:rPr>
          <w:b/>
          <w:sz w:val="22"/>
          <w:szCs w:val="22"/>
        </w:rPr>
        <w:t>he S</w:t>
      </w:r>
      <w:r w:rsidR="008C2570">
        <w:rPr>
          <w:b/>
          <w:spacing w:val="-1"/>
          <w:sz w:val="22"/>
          <w:szCs w:val="22"/>
        </w:rPr>
        <w:t>u</w:t>
      </w:r>
      <w:r w:rsidR="008C2570">
        <w:rPr>
          <w:b/>
          <w:sz w:val="22"/>
          <w:szCs w:val="22"/>
        </w:rPr>
        <w:t>r</w:t>
      </w:r>
      <w:r w:rsidR="008C2570">
        <w:rPr>
          <w:b/>
          <w:spacing w:val="-2"/>
          <w:sz w:val="22"/>
          <w:szCs w:val="22"/>
        </w:rPr>
        <w:t>g</w:t>
      </w:r>
      <w:r w:rsidR="008C2570">
        <w:rPr>
          <w:b/>
          <w:sz w:val="22"/>
          <w:szCs w:val="22"/>
        </w:rPr>
        <w:t xml:space="preserve">ery </w:t>
      </w:r>
      <w:r w:rsidR="008C2570">
        <w:rPr>
          <w:b/>
          <w:spacing w:val="-2"/>
          <w:sz w:val="22"/>
          <w:szCs w:val="22"/>
        </w:rPr>
        <w:t>o</w:t>
      </w:r>
      <w:r w:rsidR="008C2570">
        <w:rPr>
          <w:b/>
          <w:sz w:val="22"/>
          <w:szCs w:val="22"/>
        </w:rPr>
        <w:t>f</w:t>
      </w:r>
      <w:r w:rsidR="008C2570">
        <w:rPr>
          <w:b/>
          <w:spacing w:val="-4"/>
          <w:sz w:val="22"/>
          <w:szCs w:val="22"/>
        </w:rPr>
        <w:t xml:space="preserve"> </w:t>
      </w:r>
      <w:r w:rsidR="008C2570">
        <w:rPr>
          <w:b/>
          <w:spacing w:val="-18"/>
          <w:sz w:val="22"/>
          <w:szCs w:val="22"/>
        </w:rPr>
        <w:t>T</w:t>
      </w:r>
      <w:r w:rsidR="008C2570">
        <w:rPr>
          <w:b/>
          <w:sz w:val="22"/>
          <w:szCs w:val="22"/>
        </w:rPr>
        <w:t>rau</w:t>
      </w:r>
      <w:r w:rsidR="008C2570">
        <w:rPr>
          <w:b/>
          <w:spacing w:val="-2"/>
          <w:sz w:val="22"/>
          <w:szCs w:val="22"/>
        </w:rPr>
        <w:t>m</w:t>
      </w:r>
      <w:r w:rsidR="008C2570">
        <w:rPr>
          <w:b/>
          <w:sz w:val="22"/>
          <w:szCs w:val="22"/>
        </w:rPr>
        <w:t xml:space="preserve">a </w:t>
      </w:r>
      <w:r w:rsidR="008C2570">
        <w:rPr>
          <w:b/>
          <w:spacing w:val="1"/>
          <w:sz w:val="22"/>
          <w:szCs w:val="22"/>
        </w:rPr>
        <w:t>(</w:t>
      </w:r>
      <w:r w:rsidR="008C2570">
        <w:rPr>
          <w:b/>
          <w:spacing w:val="-3"/>
          <w:sz w:val="22"/>
          <w:szCs w:val="22"/>
        </w:rPr>
        <w:t>A</w:t>
      </w:r>
      <w:r w:rsidR="008C2570">
        <w:rPr>
          <w:b/>
          <w:spacing w:val="-1"/>
          <w:sz w:val="22"/>
          <w:szCs w:val="22"/>
        </w:rPr>
        <w:t>A</w:t>
      </w:r>
      <w:r w:rsidR="008C2570">
        <w:rPr>
          <w:b/>
          <w:sz w:val="22"/>
          <w:szCs w:val="22"/>
        </w:rPr>
        <w:t>S</w:t>
      </w:r>
      <w:r w:rsidR="008C2570">
        <w:rPr>
          <w:b/>
          <w:spacing w:val="-1"/>
          <w:sz w:val="22"/>
          <w:szCs w:val="22"/>
        </w:rPr>
        <w:t>T</w:t>
      </w:r>
      <w:r w:rsidR="008C2570">
        <w:rPr>
          <w:b/>
          <w:sz w:val="22"/>
          <w:szCs w:val="22"/>
        </w:rPr>
        <w:t>)</w:t>
      </w:r>
      <w:r w:rsidR="008C2570">
        <w:rPr>
          <w:b/>
          <w:spacing w:val="3"/>
          <w:sz w:val="22"/>
          <w:szCs w:val="22"/>
        </w:rPr>
        <w:t xml:space="preserve"> </w:t>
      </w:r>
      <w:r w:rsidR="008C2570">
        <w:rPr>
          <w:spacing w:val="1"/>
          <w:sz w:val="22"/>
          <w:szCs w:val="22"/>
        </w:rPr>
        <w:t>i</w:t>
      </w:r>
      <w:r w:rsidR="008C2570">
        <w:rPr>
          <w:sz w:val="22"/>
          <w:szCs w:val="22"/>
        </w:rPr>
        <w:t>n</w:t>
      </w:r>
      <w:r w:rsidR="008C2570">
        <w:rPr>
          <w:spacing w:val="-1"/>
          <w:sz w:val="22"/>
          <w:szCs w:val="22"/>
        </w:rPr>
        <w:t>t</w:t>
      </w:r>
      <w:r w:rsidR="008C2570">
        <w:rPr>
          <w:spacing w:val="1"/>
          <w:sz w:val="22"/>
          <w:szCs w:val="22"/>
        </w:rPr>
        <w:t>r</w:t>
      </w:r>
      <w:r w:rsidR="008C2570">
        <w:rPr>
          <w:sz w:val="22"/>
          <w:szCs w:val="22"/>
        </w:rPr>
        <w:t>od</w:t>
      </w:r>
      <w:r w:rsidR="008C2570">
        <w:rPr>
          <w:spacing w:val="-2"/>
          <w:sz w:val="22"/>
          <w:szCs w:val="22"/>
        </w:rPr>
        <w:t>u</w:t>
      </w:r>
      <w:r w:rsidR="008C2570">
        <w:rPr>
          <w:sz w:val="22"/>
          <w:szCs w:val="22"/>
        </w:rPr>
        <w:t>ced</w:t>
      </w:r>
      <w:r w:rsidR="008C2570">
        <w:rPr>
          <w:spacing w:val="-2"/>
          <w:sz w:val="22"/>
          <w:szCs w:val="22"/>
        </w:rPr>
        <w:t xml:space="preserve"> </w:t>
      </w:r>
      <w:r w:rsidR="008C2570">
        <w:rPr>
          <w:sz w:val="22"/>
          <w:szCs w:val="22"/>
        </w:rPr>
        <w:t>a wid</w:t>
      </w:r>
      <w:r w:rsidR="008C2570">
        <w:rPr>
          <w:spacing w:val="-2"/>
          <w:sz w:val="22"/>
          <w:szCs w:val="22"/>
        </w:rPr>
        <w:t>e</w:t>
      </w:r>
      <w:r w:rsidR="008C2570">
        <w:rPr>
          <w:spacing w:val="1"/>
          <w:sz w:val="22"/>
          <w:szCs w:val="22"/>
        </w:rPr>
        <w:t>l</w:t>
      </w:r>
      <w:r w:rsidR="008C2570">
        <w:rPr>
          <w:sz w:val="22"/>
          <w:szCs w:val="22"/>
        </w:rPr>
        <w:t>y</w:t>
      </w:r>
      <w:r w:rsidR="008C2570">
        <w:rPr>
          <w:spacing w:val="-2"/>
          <w:sz w:val="22"/>
          <w:szCs w:val="22"/>
        </w:rPr>
        <w:t xml:space="preserve"> </w:t>
      </w:r>
      <w:r w:rsidR="008C2570">
        <w:rPr>
          <w:sz w:val="22"/>
          <w:szCs w:val="22"/>
        </w:rPr>
        <w:t>us</w:t>
      </w:r>
      <w:r w:rsidR="008C2570">
        <w:rPr>
          <w:spacing w:val="1"/>
          <w:sz w:val="22"/>
          <w:szCs w:val="22"/>
        </w:rPr>
        <w:t>e</w:t>
      </w:r>
      <w:r w:rsidR="008C2570">
        <w:rPr>
          <w:sz w:val="22"/>
          <w:szCs w:val="22"/>
        </w:rPr>
        <w:t xml:space="preserve">d </w:t>
      </w:r>
      <w:r w:rsidR="008C2570">
        <w:rPr>
          <w:spacing w:val="-2"/>
          <w:sz w:val="22"/>
          <w:szCs w:val="22"/>
        </w:rPr>
        <w:t>c</w:t>
      </w:r>
      <w:r w:rsidR="008C2570">
        <w:rPr>
          <w:spacing w:val="1"/>
          <w:sz w:val="22"/>
          <w:szCs w:val="22"/>
        </w:rPr>
        <w:t>l</w:t>
      </w:r>
      <w:r w:rsidR="008C2570">
        <w:rPr>
          <w:spacing w:val="-2"/>
          <w:sz w:val="22"/>
          <w:szCs w:val="22"/>
        </w:rPr>
        <w:t>a</w:t>
      </w:r>
      <w:r w:rsidR="008C2570">
        <w:rPr>
          <w:sz w:val="22"/>
          <w:szCs w:val="22"/>
        </w:rPr>
        <w:t>s</w:t>
      </w:r>
      <w:r w:rsidR="008C2570">
        <w:rPr>
          <w:spacing w:val="1"/>
          <w:sz w:val="22"/>
          <w:szCs w:val="22"/>
        </w:rPr>
        <w:t>s</w:t>
      </w:r>
      <w:r w:rsidR="008C2570">
        <w:rPr>
          <w:spacing w:val="-1"/>
          <w:sz w:val="22"/>
          <w:szCs w:val="22"/>
        </w:rPr>
        <w:t>i</w:t>
      </w:r>
      <w:r w:rsidR="008C2570">
        <w:rPr>
          <w:spacing w:val="1"/>
          <w:sz w:val="22"/>
          <w:szCs w:val="22"/>
        </w:rPr>
        <w:t>f</w:t>
      </w:r>
      <w:r w:rsidR="008C2570">
        <w:rPr>
          <w:spacing w:val="-1"/>
          <w:sz w:val="22"/>
          <w:szCs w:val="22"/>
        </w:rPr>
        <w:t>i</w:t>
      </w:r>
      <w:r w:rsidR="008C2570">
        <w:rPr>
          <w:sz w:val="22"/>
          <w:szCs w:val="22"/>
        </w:rPr>
        <w:t>c</w:t>
      </w:r>
      <w:r w:rsidR="008C2570">
        <w:rPr>
          <w:spacing w:val="-2"/>
          <w:sz w:val="22"/>
          <w:szCs w:val="22"/>
        </w:rPr>
        <w:t>a</w:t>
      </w:r>
      <w:r w:rsidR="008C2570">
        <w:rPr>
          <w:spacing w:val="1"/>
          <w:sz w:val="22"/>
          <w:szCs w:val="22"/>
        </w:rPr>
        <w:t>ti</w:t>
      </w:r>
      <w:r w:rsidR="008C2570">
        <w:rPr>
          <w:sz w:val="22"/>
          <w:szCs w:val="22"/>
        </w:rPr>
        <w:t>on</w:t>
      </w:r>
      <w:r w:rsidR="008C2570">
        <w:rPr>
          <w:spacing w:val="-2"/>
          <w:sz w:val="22"/>
          <w:szCs w:val="22"/>
        </w:rPr>
        <w:t xml:space="preserve"> </w:t>
      </w:r>
      <w:r w:rsidR="008C2570">
        <w:rPr>
          <w:sz w:val="22"/>
          <w:szCs w:val="22"/>
        </w:rPr>
        <w:t>sy</w:t>
      </w:r>
      <w:r w:rsidR="008C2570">
        <w:rPr>
          <w:spacing w:val="-1"/>
          <w:sz w:val="22"/>
          <w:szCs w:val="22"/>
        </w:rPr>
        <w:t>s</w:t>
      </w:r>
      <w:r w:rsidR="008C2570">
        <w:rPr>
          <w:spacing w:val="1"/>
          <w:sz w:val="22"/>
          <w:szCs w:val="22"/>
        </w:rPr>
        <w:t>t</w:t>
      </w:r>
      <w:r w:rsidR="008C2570">
        <w:rPr>
          <w:spacing w:val="-2"/>
          <w:sz w:val="22"/>
          <w:szCs w:val="22"/>
        </w:rPr>
        <w:t>e</w:t>
      </w:r>
      <w:r w:rsidR="008C2570">
        <w:rPr>
          <w:sz w:val="22"/>
          <w:szCs w:val="22"/>
        </w:rPr>
        <w:t>m</w:t>
      </w:r>
      <w:r w:rsidR="008C2570">
        <w:rPr>
          <w:spacing w:val="1"/>
          <w:sz w:val="22"/>
          <w:szCs w:val="22"/>
        </w:rPr>
        <w:t xml:space="preserve"> </w:t>
      </w:r>
      <w:r w:rsidR="008C2570">
        <w:rPr>
          <w:spacing w:val="-1"/>
          <w:sz w:val="22"/>
          <w:szCs w:val="22"/>
        </w:rPr>
        <w:t>i</w:t>
      </w:r>
      <w:r w:rsidR="008C2570">
        <w:rPr>
          <w:sz w:val="22"/>
          <w:szCs w:val="22"/>
        </w:rPr>
        <w:t xml:space="preserve">n 1994, </w:t>
      </w:r>
      <w:r w:rsidR="008C2570">
        <w:rPr>
          <w:spacing w:val="-2"/>
          <w:sz w:val="22"/>
          <w:szCs w:val="22"/>
        </w:rPr>
        <w:t>g</w:t>
      </w:r>
      <w:r w:rsidR="008C2570">
        <w:rPr>
          <w:spacing w:val="1"/>
          <w:sz w:val="22"/>
          <w:szCs w:val="22"/>
        </w:rPr>
        <w:t>r</w:t>
      </w:r>
      <w:r w:rsidR="008C2570">
        <w:rPr>
          <w:sz w:val="22"/>
          <w:szCs w:val="22"/>
        </w:rPr>
        <w:t>a</w:t>
      </w:r>
      <w:r w:rsidR="008C2570">
        <w:rPr>
          <w:spacing w:val="-2"/>
          <w:sz w:val="22"/>
          <w:szCs w:val="22"/>
        </w:rPr>
        <w:t>d</w:t>
      </w:r>
      <w:r w:rsidR="008C2570">
        <w:rPr>
          <w:spacing w:val="1"/>
          <w:sz w:val="22"/>
          <w:szCs w:val="22"/>
        </w:rPr>
        <w:t>i</w:t>
      </w:r>
      <w:r w:rsidR="008C2570">
        <w:rPr>
          <w:sz w:val="22"/>
          <w:szCs w:val="22"/>
        </w:rPr>
        <w:t>ng</w:t>
      </w:r>
      <w:r w:rsidR="008C2570">
        <w:rPr>
          <w:spacing w:val="-2"/>
          <w:sz w:val="22"/>
          <w:szCs w:val="22"/>
        </w:rPr>
        <w:t xml:space="preserve"> </w:t>
      </w:r>
      <w:r w:rsidR="008C2570">
        <w:rPr>
          <w:spacing w:val="1"/>
          <w:sz w:val="22"/>
          <w:szCs w:val="22"/>
        </w:rPr>
        <w:t>li</w:t>
      </w:r>
      <w:r w:rsidR="008C2570">
        <w:rPr>
          <w:spacing w:val="-2"/>
          <w:sz w:val="22"/>
          <w:szCs w:val="22"/>
        </w:rPr>
        <w:t>v</w:t>
      </w:r>
      <w:r w:rsidR="008C2570">
        <w:rPr>
          <w:sz w:val="22"/>
          <w:szCs w:val="22"/>
        </w:rPr>
        <w:t xml:space="preserve">er </w:t>
      </w:r>
      <w:r w:rsidR="008C2570">
        <w:rPr>
          <w:spacing w:val="1"/>
          <w:sz w:val="22"/>
          <w:szCs w:val="22"/>
        </w:rPr>
        <w:t>i</w:t>
      </w:r>
      <w:r w:rsidR="008C2570">
        <w:rPr>
          <w:sz w:val="22"/>
          <w:szCs w:val="22"/>
        </w:rPr>
        <w:t>n</w:t>
      </w:r>
      <w:r w:rsidR="008C2570">
        <w:rPr>
          <w:spacing w:val="1"/>
          <w:sz w:val="22"/>
          <w:szCs w:val="22"/>
        </w:rPr>
        <w:t>j</w:t>
      </w:r>
      <w:r w:rsidR="008C2570">
        <w:rPr>
          <w:spacing w:val="-2"/>
          <w:sz w:val="22"/>
          <w:szCs w:val="22"/>
        </w:rPr>
        <w:t>u</w:t>
      </w:r>
      <w:r w:rsidR="008C2570">
        <w:rPr>
          <w:spacing w:val="1"/>
          <w:sz w:val="22"/>
          <w:szCs w:val="22"/>
        </w:rPr>
        <w:t>r</w:t>
      </w:r>
      <w:r w:rsidR="008C2570">
        <w:rPr>
          <w:spacing w:val="-1"/>
          <w:sz w:val="22"/>
          <w:szCs w:val="22"/>
        </w:rPr>
        <w:t>i</w:t>
      </w:r>
      <w:r w:rsidR="008C2570">
        <w:rPr>
          <w:sz w:val="22"/>
          <w:szCs w:val="22"/>
        </w:rPr>
        <w:t>es</w:t>
      </w:r>
      <w:r w:rsidR="008C2570">
        <w:rPr>
          <w:spacing w:val="-2"/>
          <w:sz w:val="22"/>
          <w:szCs w:val="22"/>
        </w:rPr>
        <w:t xml:space="preserve"> </w:t>
      </w:r>
      <w:r w:rsidR="008C2570">
        <w:rPr>
          <w:spacing w:val="1"/>
          <w:sz w:val="22"/>
          <w:szCs w:val="22"/>
        </w:rPr>
        <w:t>fr</w:t>
      </w:r>
      <w:r w:rsidR="008C2570">
        <w:rPr>
          <w:spacing w:val="-2"/>
          <w:sz w:val="22"/>
          <w:szCs w:val="22"/>
        </w:rPr>
        <w:t>o</w:t>
      </w:r>
      <w:r w:rsidR="008C2570">
        <w:rPr>
          <w:sz w:val="22"/>
          <w:szCs w:val="22"/>
        </w:rPr>
        <w:t xml:space="preserve">m </w:t>
      </w:r>
      <w:r w:rsidR="008C2570">
        <w:rPr>
          <w:b/>
          <w:spacing w:val="1"/>
          <w:sz w:val="22"/>
          <w:szCs w:val="22"/>
        </w:rPr>
        <w:t>G</w:t>
      </w:r>
      <w:r w:rsidR="008C2570">
        <w:rPr>
          <w:b/>
          <w:sz w:val="22"/>
          <w:szCs w:val="22"/>
        </w:rPr>
        <w:t>rade</w:t>
      </w:r>
      <w:r w:rsidR="008C2570">
        <w:rPr>
          <w:b/>
          <w:spacing w:val="-2"/>
          <w:sz w:val="22"/>
          <w:szCs w:val="22"/>
        </w:rPr>
        <w:t xml:space="preserve"> </w:t>
      </w:r>
      <w:r w:rsidR="008C2570">
        <w:rPr>
          <w:b/>
          <w:sz w:val="22"/>
          <w:szCs w:val="22"/>
        </w:rPr>
        <w:t>I</w:t>
      </w:r>
      <w:r w:rsidR="008C2570">
        <w:rPr>
          <w:b/>
          <w:spacing w:val="1"/>
          <w:sz w:val="22"/>
          <w:szCs w:val="22"/>
        </w:rPr>
        <w:t xml:space="preserve"> </w:t>
      </w:r>
      <w:r w:rsidR="008C2570">
        <w:rPr>
          <w:spacing w:val="-2"/>
          <w:sz w:val="22"/>
          <w:szCs w:val="22"/>
        </w:rPr>
        <w:t>(</w:t>
      </w:r>
      <w:r w:rsidR="008C2570">
        <w:rPr>
          <w:spacing w:val="-1"/>
          <w:sz w:val="22"/>
          <w:szCs w:val="22"/>
        </w:rPr>
        <w:t>m</w:t>
      </w:r>
      <w:r w:rsidR="008C2570">
        <w:rPr>
          <w:spacing w:val="1"/>
          <w:sz w:val="22"/>
          <w:szCs w:val="22"/>
        </w:rPr>
        <w:t>i</w:t>
      </w:r>
      <w:r w:rsidR="008C2570">
        <w:rPr>
          <w:spacing w:val="-2"/>
          <w:sz w:val="22"/>
          <w:szCs w:val="22"/>
        </w:rPr>
        <w:t>n</w:t>
      </w:r>
      <w:r w:rsidR="008C2570">
        <w:rPr>
          <w:sz w:val="22"/>
          <w:szCs w:val="22"/>
        </w:rPr>
        <w:t>o</w:t>
      </w:r>
      <w:r w:rsidR="008C2570">
        <w:rPr>
          <w:spacing w:val="1"/>
          <w:sz w:val="22"/>
          <w:szCs w:val="22"/>
        </w:rPr>
        <w:t>r</w:t>
      </w:r>
      <w:r w:rsidR="008C2570">
        <w:rPr>
          <w:sz w:val="22"/>
          <w:szCs w:val="22"/>
        </w:rPr>
        <w:t>)</w:t>
      </w:r>
      <w:r w:rsidR="008C2570">
        <w:rPr>
          <w:spacing w:val="-2"/>
          <w:sz w:val="22"/>
          <w:szCs w:val="22"/>
        </w:rPr>
        <w:t xml:space="preserve"> </w:t>
      </w:r>
      <w:r w:rsidR="008C2570">
        <w:rPr>
          <w:spacing w:val="1"/>
          <w:sz w:val="22"/>
          <w:szCs w:val="22"/>
        </w:rPr>
        <w:t>t</w:t>
      </w:r>
      <w:r w:rsidR="008C2570">
        <w:rPr>
          <w:sz w:val="22"/>
          <w:szCs w:val="22"/>
        </w:rPr>
        <w:t>o</w:t>
      </w:r>
      <w:r w:rsidR="008C2570">
        <w:rPr>
          <w:spacing w:val="-1"/>
          <w:sz w:val="22"/>
          <w:szCs w:val="22"/>
        </w:rPr>
        <w:t xml:space="preserve"> </w:t>
      </w:r>
      <w:r w:rsidR="008C2570">
        <w:rPr>
          <w:b/>
          <w:spacing w:val="1"/>
          <w:sz w:val="22"/>
          <w:szCs w:val="22"/>
        </w:rPr>
        <w:t>G</w:t>
      </w:r>
      <w:r w:rsidR="008C2570">
        <w:rPr>
          <w:b/>
          <w:sz w:val="22"/>
          <w:szCs w:val="22"/>
        </w:rPr>
        <w:t>rade</w:t>
      </w:r>
      <w:r w:rsidR="008C2570">
        <w:rPr>
          <w:b/>
          <w:spacing w:val="-4"/>
          <w:sz w:val="22"/>
          <w:szCs w:val="22"/>
        </w:rPr>
        <w:t xml:space="preserve"> </w:t>
      </w:r>
      <w:r w:rsidR="008C2570">
        <w:rPr>
          <w:b/>
          <w:sz w:val="22"/>
          <w:szCs w:val="22"/>
        </w:rPr>
        <w:t>V</w:t>
      </w:r>
      <w:r w:rsidR="008C2570">
        <w:rPr>
          <w:b/>
          <w:spacing w:val="-3"/>
          <w:sz w:val="22"/>
          <w:szCs w:val="22"/>
        </w:rPr>
        <w:t xml:space="preserve"> </w:t>
      </w:r>
      <w:r w:rsidR="008C2570">
        <w:rPr>
          <w:spacing w:val="1"/>
          <w:sz w:val="22"/>
          <w:szCs w:val="22"/>
        </w:rPr>
        <w:t>(</w:t>
      </w:r>
      <w:r w:rsidR="008C2570">
        <w:rPr>
          <w:sz w:val="22"/>
          <w:szCs w:val="22"/>
        </w:rPr>
        <w:t>s</w:t>
      </w:r>
      <w:r w:rsidR="008C2570">
        <w:rPr>
          <w:spacing w:val="1"/>
          <w:sz w:val="22"/>
          <w:szCs w:val="22"/>
        </w:rPr>
        <w:t>e</w:t>
      </w:r>
      <w:r w:rsidR="008C2570">
        <w:rPr>
          <w:spacing w:val="-2"/>
          <w:sz w:val="22"/>
          <w:szCs w:val="22"/>
        </w:rPr>
        <w:t>v</w:t>
      </w:r>
      <w:r w:rsidR="008C2570">
        <w:rPr>
          <w:sz w:val="22"/>
          <w:szCs w:val="22"/>
        </w:rPr>
        <w:t>e</w:t>
      </w:r>
      <w:r w:rsidR="008C2570">
        <w:rPr>
          <w:spacing w:val="1"/>
          <w:sz w:val="22"/>
          <w:szCs w:val="22"/>
        </w:rPr>
        <w:t>r</w:t>
      </w:r>
      <w:r w:rsidR="008C2570">
        <w:rPr>
          <w:spacing w:val="-2"/>
          <w:sz w:val="22"/>
          <w:szCs w:val="22"/>
        </w:rPr>
        <w:t>e</w:t>
      </w:r>
      <w:r w:rsidR="008C2570">
        <w:rPr>
          <w:spacing w:val="1"/>
          <w:sz w:val="22"/>
          <w:szCs w:val="22"/>
        </w:rPr>
        <w:t>)</w:t>
      </w:r>
      <w:r w:rsidR="008C2570">
        <w:rPr>
          <w:sz w:val="22"/>
          <w:szCs w:val="22"/>
        </w:rPr>
        <w:t>.</w:t>
      </w:r>
      <w:r w:rsidR="008C2570">
        <w:rPr>
          <w:spacing w:val="54"/>
          <w:sz w:val="22"/>
          <w:szCs w:val="22"/>
        </w:rPr>
        <w:t xml:space="preserve"> </w:t>
      </w:r>
      <w:r w:rsidR="008C2570">
        <w:rPr>
          <w:spacing w:val="-2"/>
          <w:sz w:val="22"/>
          <w:szCs w:val="22"/>
        </w:rPr>
        <w:t>[</w:t>
      </w:r>
      <w:r w:rsidR="008C2570">
        <w:rPr>
          <w:sz w:val="22"/>
          <w:szCs w:val="22"/>
        </w:rPr>
        <w:t>5,6,7]</w:t>
      </w:r>
    </w:p>
    <w:p w14:paraId="6148DEAD" w14:textId="439371A2" w:rsidR="00A43A88" w:rsidRDefault="00A43A88">
      <w:pPr>
        <w:spacing w:line="256" w:lineRule="auto"/>
        <w:ind w:left="100" w:right="1041" w:firstLine="331"/>
        <w:jc w:val="both"/>
        <w:rPr>
          <w:sz w:val="22"/>
          <w:szCs w:val="22"/>
        </w:rPr>
      </w:pPr>
      <w:r>
        <w:t>TABLE 1. Different grades of liver injuries and their descriptions</w:t>
      </w:r>
    </w:p>
    <w:p w14:paraId="16BF0157" w14:textId="77777777" w:rsidR="0015313D" w:rsidRDefault="0015313D">
      <w:pPr>
        <w:spacing w:before="9" w:line="160" w:lineRule="exact"/>
        <w:rPr>
          <w:sz w:val="16"/>
          <w:szCs w:val="16"/>
        </w:rPr>
      </w:pPr>
    </w:p>
    <w:tbl>
      <w:tblPr>
        <w:tblW w:w="0" w:type="auto"/>
        <w:tblInd w:w="110" w:type="dxa"/>
        <w:tblLayout w:type="fixed"/>
        <w:tblCellMar>
          <w:left w:w="0" w:type="dxa"/>
          <w:right w:w="0" w:type="dxa"/>
        </w:tblCellMar>
        <w:tblLook w:val="01E0" w:firstRow="1" w:lastRow="1" w:firstColumn="1" w:lastColumn="1" w:noHBand="0" w:noVBand="0"/>
      </w:tblPr>
      <w:tblGrid>
        <w:gridCol w:w="1124"/>
        <w:gridCol w:w="8929"/>
      </w:tblGrid>
      <w:tr w:rsidR="0015313D" w14:paraId="673D25FE" w14:textId="77777777">
        <w:trPr>
          <w:trHeight w:hRule="exact" w:val="276"/>
        </w:trPr>
        <w:tc>
          <w:tcPr>
            <w:tcW w:w="10053" w:type="dxa"/>
            <w:gridSpan w:val="2"/>
            <w:tcBorders>
              <w:top w:val="nil"/>
              <w:left w:val="nil"/>
              <w:bottom w:val="nil"/>
              <w:right w:val="nil"/>
            </w:tcBorders>
            <w:shd w:val="clear" w:color="auto" w:fill="4471C4"/>
          </w:tcPr>
          <w:p w14:paraId="38A32E8A" w14:textId="77777777" w:rsidR="0015313D" w:rsidRDefault="008C2570">
            <w:pPr>
              <w:spacing w:before="1"/>
              <w:ind w:left="290"/>
              <w:rPr>
                <w:sz w:val="22"/>
                <w:szCs w:val="22"/>
              </w:rPr>
            </w:pPr>
            <w:r>
              <w:rPr>
                <w:color w:val="FFFFFF"/>
                <w:spacing w:val="-1"/>
                <w:sz w:val="22"/>
                <w:szCs w:val="22"/>
              </w:rPr>
              <w:t>G</w:t>
            </w:r>
            <w:r>
              <w:rPr>
                <w:color w:val="FFFFFF"/>
                <w:spacing w:val="1"/>
                <w:sz w:val="22"/>
                <w:szCs w:val="22"/>
              </w:rPr>
              <w:t>r</w:t>
            </w:r>
            <w:r>
              <w:rPr>
                <w:color w:val="FFFFFF"/>
                <w:sz w:val="22"/>
                <w:szCs w:val="22"/>
              </w:rPr>
              <w:t xml:space="preserve">ade               </w:t>
            </w:r>
            <w:r>
              <w:rPr>
                <w:color w:val="FFFFFF"/>
                <w:spacing w:val="45"/>
                <w:sz w:val="22"/>
                <w:szCs w:val="22"/>
              </w:rPr>
              <w:t xml:space="preserve"> </w:t>
            </w:r>
            <w:r>
              <w:rPr>
                <w:color w:val="FFFFFF"/>
                <w:spacing w:val="-15"/>
                <w:sz w:val="22"/>
                <w:szCs w:val="22"/>
              </w:rPr>
              <w:t>T</w:t>
            </w:r>
            <w:r>
              <w:rPr>
                <w:color w:val="FFFFFF"/>
                <w:sz w:val="22"/>
                <w:szCs w:val="22"/>
              </w:rPr>
              <w:t xml:space="preserve">ype                                                             </w:t>
            </w:r>
            <w:r>
              <w:rPr>
                <w:color w:val="FFFFFF"/>
                <w:spacing w:val="52"/>
                <w:sz w:val="22"/>
                <w:szCs w:val="22"/>
              </w:rPr>
              <w:t xml:space="preserve"> </w:t>
            </w:r>
            <w:r>
              <w:rPr>
                <w:color w:val="FFFFFF"/>
                <w:spacing w:val="1"/>
                <w:sz w:val="22"/>
                <w:szCs w:val="22"/>
              </w:rPr>
              <w:t>I</w:t>
            </w:r>
            <w:r>
              <w:rPr>
                <w:color w:val="FFFFFF"/>
                <w:sz w:val="22"/>
                <w:szCs w:val="22"/>
              </w:rPr>
              <w:t>n</w:t>
            </w:r>
            <w:r>
              <w:rPr>
                <w:color w:val="FFFFFF"/>
                <w:spacing w:val="1"/>
                <w:sz w:val="22"/>
                <w:szCs w:val="22"/>
              </w:rPr>
              <w:t>j</w:t>
            </w:r>
            <w:r>
              <w:rPr>
                <w:color w:val="FFFFFF"/>
                <w:spacing w:val="-2"/>
                <w:sz w:val="22"/>
                <w:szCs w:val="22"/>
              </w:rPr>
              <w:t>u</w:t>
            </w:r>
            <w:r>
              <w:rPr>
                <w:color w:val="FFFFFF"/>
                <w:spacing w:val="1"/>
                <w:sz w:val="22"/>
                <w:szCs w:val="22"/>
              </w:rPr>
              <w:t>r</w:t>
            </w:r>
            <w:r>
              <w:rPr>
                <w:color w:val="FFFFFF"/>
                <w:sz w:val="22"/>
                <w:szCs w:val="22"/>
              </w:rPr>
              <w:t xml:space="preserve">y </w:t>
            </w:r>
            <w:r>
              <w:rPr>
                <w:color w:val="FFFFFF"/>
                <w:spacing w:val="-2"/>
                <w:sz w:val="22"/>
                <w:szCs w:val="22"/>
              </w:rPr>
              <w:t>d</w:t>
            </w:r>
            <w:r>
              <w:rPr>
                <w:color w:val="FFFFFF"/>
                <w:sz w:val="22"/>
                <w:szCs w:val="22"/>
              </w:rPr>
              <w:t>e</w:t>
            </w:r>
            <w:r>
              <w:rPr>
                <w:color w:val="FFFFFF"/>
                <w:spacing w:val="1"/>
                <w:sz w:val="22"/>
                <w:szCs w:val="22"/>
              </w:rPr>
              <w:t>s</w:t>
            </w:r>
            <w:r>
              <w:rPr>
                <w:color w:val="FFFFFF"/>
                <w:spacing w:val="-2"/>
                <w:sz w:val="22"/>
                <w:szCs w:val="22"/>
              </w:rPr>
              <w:t>c</w:t>
            </w:r>
            <w:r>
              <w:rPr>
                <w:color w:val="FFFFFF"/>
                <w:spacing w:val="1"/>
                <w:sz w:val="22"/>
                <w:szCs w:val="22"/>
              </w:rPr>
              <w:t>ri</w:t>
            </w:r>
            <w:r>
              <w:rPr>
                <w:color w:val="FFFFFF"/>
                <w:spacing w:val="-2"/>
                <w:sz w:val="22"/>
                <w:szCs w:val="22"/>
              </w:rPr>
              <w:t>p</w:t>
            </w:r>
            <w:r>
              <w:rPr>
                <w:color w:val="FFFFFF"/>
                <w:spacing w:val="1"/>
                <w:sz w:val="22"/>
                <w:szCs w:val="22"/>
              </w:rPr>
              <w:t>t</w:t>
            </w:r>
            <w:r>
              <w:rPr>
                <w:color w:val="FFFFFF"/>
                <w:spacing w:val="-1"/>
                <w:sz w:val="22"/>
                <w:szCs w:val="22"/>
              </w:rPr>
              <w:t>i</w:t>
            </w:r>
            <w:r>
              <w:rPr>
                <w:color w:val="FFFFFF"/>
                <w:sz w:val="22"/>
                <w:szCs w:val="22"/>
              </w:rPr>
              <w:t>on</w:t>
            </w:r>
          </w:p>
        </w:tc>
      </w:tr>
      <w:tr w:rsidR="0015313D" w14:paraId="57D5DFE7" w14:textId="77777777">
        <w:trPr>
          <w:trHeight w:hRule="exact" w:val="550"/>
        </w:trPr>
        <w:tc>
          <w:tcPr>
            <w:tcW w:w="1124" w:type="dxa"/>
            <w:tcBorders>
              <w:top w:val="nil"/>
              <w:left w:val="nil"/>
              <w:bottom w:val="nil"/>
              <w:right w:val="nil"/>
            </w:tcBorders>
            <w:shd w:val="clear" w:color="auto" w:fill="4471C4"/>
          </w:tcPr>
          <w:p w14:paraId="2FE77484" w14:textId="77777777" w:rsidR="0015313D" w:rsidRDefault="008C2570">
            <w:pPr>
              <w:spacing w:before="6"/>
              <w:ind w:left="103"/>
              <w:rPr>
                <w:sz w:val="22"/>
                <w:szCs w:val="22"/>
              </w:rPr>
            </w:pPr>
            <w:r>
              <w:rPr>
                <w:color w:val="FFFFFF"/>
                <w:sz w:val="22"/>
                <w:szCs w:val="22"/>
              </w:rPr>
              <w:t>I</w:t>
            </w:r>
          </w:p>
        </w:tc>
        <w:tc>
          <w:tcPr>
            <w:tcW w:w="8928" w:type="dxa"/>
            <w:tcBorders>
              <w:top w:val="nil"/>
              <w:left w:val="nil"/>
              <w:bottom w:val="nil"/>
              <w:right w:val="nil"/>
            </w:tcBorders>
            <w:shd w:val="clear" w:color="auto" w:fill="B4C5E7"/>
          </w:tcPr>
          <w:p w14:paraId="5D6DAD5D" w14:textId="77777777" w:rsidR="0015313D" w:rsidRDefault="008C2570">
            <w:pPr>
              <w:spacing w:before="6"/>
              <w:ind w:left="107"/>
              <w:rPr>
                <w:sz w:val="22"/>
                <w:szCs w:val="22"/>
              </w:rPr>
            </w:pPr>
            <w:r>
              <w:rPr>
                <w:spacing w:val="-1"/>
                <w:sz w:val="22"/>
                <w:szCs w:val="22"/>
              </w:rPr>
              <w:t>H</w:t>
            </w:r>
            <w:r>
              <w:rPr>
                <w:sz w:val="22"/>
                <w:szCs w:val="22"/>
              </w:rPr>
              <w:t>e</w:t>
            </w:r>
            <w:r>
              <w:rPr>
                <w:spacing w:val="1"/>
                <w:sz w:val="22"/>
                <w:szCs w:val="22"/>
              </w:rPr>
              <w:t>m</w:t>
            </w:r>
            <w:r>
              <w:rPr>
                <w:spacing w:val="-2"/>
                <w:sz w:val="22"/>
                <w:szCs w:val="22"/>
              </w:rPr>
              <w:t>a</w:t>
            </w:r>
            <w:r>
              <w:rPr>
                <w:spacing w:val="1"/>
                <w:sz w:val="22"/>
                <w:szCs w:val="22"/>
              </w:rPr>
              <w:t>t</w:t>
            </w:r>
            <w:r>
              <w:rPr>
                <w:sz w:val="22"/>
                <w:szCs w:val="22"/>
              </w:rPr>
              <w:t>o</w:t>
            </w:r>
            <w:r>
              <w:rPr>
                <w:spacing w:val="-1"/>
                <w:sz w:val="22"/>
                <w:szCs w:val="22"/>
              </w:rPr>
              <w:t>m</w:t>
            </w:r>
            <w:r>
              <w:rPr>
                <w:sz w:val="22"/>
                <w:szCs w:val="22"/>
              </w:rPr>
              <w:t xml:space="preserve">a            </w:t>
            </w:r>
            <w:r>
              <w:rPr>
                <w:spacing w:val="21"/>
                <w:sz w:val="22"/>
                <w:szCs w:val="22"/>
              </w:rPr>
              <w:t xml:space="preserve"> </w:t>
            </w:r>
            <w:r>
              <w:rPr>
                <w:sz w:val="22"/>
                <w:szCs w:val="22"/>
              </w:rPr>
              <w:t>Subcap</w:t>
            </w:r>
            <w:r>
              <w:rPr>
                <w:spacing w:val="-2"/>
                <w:sz w:val="22"/>
                <w:szCs w:val="22"/>
              </w:rPr>
              <w:t>s</w:t>
            </w:r>
            <w:r>
              <w:rPr>
                <w:sz w:val="22"/>
                <w:szCs w:val="22"/>
              </w:rPr>
              <w:t>u</w:t>
            </w:r>
            <w:r>
              <w:rPr>
                <w:spacing w:val="1"/>
                <w:sz w:val="22"/>
                <w:szCs w:val="22"/>
              </w:rPr>
              <w:t>l</w:t>
            </w:r>
            <w:r>
              <w:rPr>
                <w:spacing w:val="-2"/>
                <w:sz w:val="22"/>
                <w:szCs w:val="22"/>
              </w:rPr>
              <w:t>a</w:t>
            </w:r>
            <w:r>
              <w:rPr>
                <w:spacing w:val="-9"/>
                <w:sz w:val="22"/>
                <w:szCs w:val="22"/>
              </w:rPr>
              <w:t>r</w:t>
            </w:r>
            <w:r>
              <w:rPr>
                <w:sz w:val="22"/>
                <w:szCs w:val="22"/>
              </w:rPr>
              <w:t>, no</w:t>
            </w:r>
            <w:r>
              <w:rPr>
                <w:spacing w:val="-2"/>
                <w:sz w:val="22"/>
                <w:szCs w:val="22"/>
              </w:rPr>
              <w:t>n</w:t>
            </w:r>
            <w:r>
              <w:rPr>
                <w:sz w:val="22"/>
                <w:szCs w:val="22"/>
              </w:rPr>
              <w:t>expa</w:t>
            </w:r>
            <w:r>
              <w:rPr>
                <w:spacing w:val="-2"/>
                <w:sz w:val="22"/>
                <w:szCs w:val="22"/>
              </w:rPr>
              <w:t>n</w:t>
            </w:r>
            <w:r>
              <w:rPr>
                <w:sz w:val="22"/>
                <w:szCs w:val="22"/>
              </w:rPr>
              <w:t>d</w:t>
            </w:r>
            <w:r>
              <w:rPr>
                <w:spacing w:val="1"/>
                <w:sz w:val="22"/>
                <w:szCs w:val="22"/>
              </w:rPr>
              <w:t>i</w:t>
            </w:r>
            <w:r>
              <w:rPr>
                <w:sz w:val="22"/>
                <w:szCs w:val="22"/>
              </w:rPr>
              <w:t>n</w:t>
            </w:r>
            <w:r>
              <w:rPr>
                <w:spacing w:val="-2"/>
                <w:sz w:val="22"/>
                <w:szCs w:val="22"/>
              </w:rPr>
              <w:t>g</w:t>
            </w:r>
            <w:r>
              <w:rPr>
                <w:sz w:val="22"/>
                <w:szCs w:val="22"/>
              </w:rPr>
              <w:t xml:space="preserve">, &lt;10 </w:t>
            </w:r>
            <w:r>
              <w:rPr>
                <w:spacing w:val="-2"/>
                <w:sz w:val="22"/>
                <w:szCs w:val="22"/>
              </w:rPr>
              <w:t>c</w:t>
            </w:r>
            <w:r>
              <w:rPr>
                <w:sz w:val="22"/>
                <w:szCs w:val="22"/>
              </w:rPr>
              <w:t>m</w:t>
            </w:r>
            <w:r>
              <w:rPr>
                <w:spacing w:val="1"/>
                <w:sz w:val="22"/>
                <w:szCs w:val="22"/>
              </w:rPr>
              <w:t xml:space="preserve"> </w:t>
            </w:r>
            <w:r>
              <w:rPr>
                <w:sz w:val="22"/>
                <w:szCs w:val="22"/>
              </w:rPr>
              <w:t>s</w:t>
            </w:r>
            <w:r>
              <w:rPr>
                <w:spacing w:val="-2"/>
                <w:sz w:val="22"/>
                <w:szCs w:val="22"/>
              </w:rPr>
              <w:t>u</w:t>
            </w:r>
            <w:r>
              <w:rPr>
                <w:spacing w:val="1"/>
                <w:sz w:val="22"/>
                <w:szCs w:val="22"/>
              </w:rPr>
              <w:t>r</w:t>
            </w:r>
            <w:r>
              <w:rPr>
                <w:spacing w:val="-2"/>
                <w:sz w:val="22"/>
                <w:szCs w:val="22"/>
              </w:rPr>
              <w:t>f</w:t>
            </w:r>
            <w:r>
              <w:rPr>
                <w:sz w:val="22"/>
                <w:szCs w:val="22"/>
              </w:rPr>
              <w:t>ace</w:t>
            </w:r>
            <w:r>
              <w:rPr>
                <w:spacing w:val="-2"/>
                <w:sz w:val="22"/>
                <w:szCs w:val="22"/>
              </w:rPr>
              <w:t xml:space="preserve"> </w:t>
            </w:r>
            <w:r>
              <w:rPr>
                <w:sz w:val="22"/>
                <w:szCs w:val="22"/>
              </w:rPr>
              <w:t>a</w:t>
            </w:r>
            <w:r>
              <w:rPr>
                <w:spacing w:val="1"/>
                <w:sz w:val="22"/>
                <w:szCs w:val="22"/>
              </w:rPr>
              <w:t>r</w:t>
            </w:r>
            <w:r>
              <w:rPr>
                <w:spacing w:val="-2"/>
                <w:sz w:val="22"/>
                <w:szCs w:val="22"/>
              </w:rPr>
              <w:t>e</w:t>
            </w:r>
            <w:r>
              <w:rPr>
                <w:sz w:val="22"/>
                <w:szCs w:val="22"/>
              </w:rPr>
              <w:t>a</w:t>
            </w:r>
          </w:p>
          <w:p w14:paraId="53A0B894" w14:textId="77777777" w:rsidR="0015313D" w:rsidRDefault="008C2570">
            <w:pPr>
              <w:spacing w:before="16"/>
              <w:ind w:left="107"/>
              <w:rPr>
                <w:sz w:val="22"/>
                <w:szCs w:val="22"/>
              </w:rPr>
            </w:pPr>
            <w:r>
              <w:rPr>
                <w:sz w:val="22"/>
                <w:szCs w:val="22"/>
              </w:rPr>
              <w:t>Lace</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44"/>
                <w:sz w:val="22"/>
                <w:szCs w:val="22"/>
              </w:rPr>
              <w:t xml:space="preserve"> </w:t>
            </w:r>
            <w:r>
              <w:rPr>
                <w:spacing w:val="-1"/>
                <w:sz w:val="22"/>
                <w:szCs w:val="22"/>
              </w:rPr>
              <w:t>C</w:t>
            </w:r>
            <w:r>
              <w:rPr>
                <w:sz w:val="22"/>
                <w:szCs w:val="22"/>
              </w:rPr>
              <w:t>ap</w:t>
            </w:r>
            <w:r>
              <w:rPr>
                <w:spacing w:val="1"/>
                <w:sz w:val="22"/>
                <w:szCs w:val="22"/>
              </w:rPr>
              <w:t>s</w:t>
            </w:r>
            <w:r>
              <w:rPr>
                <w:sz w:val="22"/>
                <w:szCs w:val="22"/>
              </w:rPr>
              <w:t>u</w:t>
            </w:r>
            <w:r>
              <w:rPr>
                <w:spacing w:val="-1"/>
                <w:sz w:val="22"/>
                <w:szCs w:val="22"/>
              </w:rPr>
              <w:t>l</w:t>
            </w:r>
            <w:r>
              <w:rPr>
                <w:sz w:val="22"/>
                <w:szCs w:val="22"/>
              </w:rPr>
              <w:t>ar</w:t>
            </w:r>
            <w:r>
              <w:rPr>
                <w:spacing w:val="-1"/>
                <w:sz w:val="22"/>
                <w:szCs w:val="22"/>
              </w:rPr>
              <w:t xml:space="preserve"> </w:t>
            </w:r>
            <w:r>
              <w:rPr>
                <w:spacing w:val="1"/>
                <w:sz w:val="22"/>
                <w:szCs w:val="22"/>
              </w:rPr>
              <w:t>t</w:t>
            </w:r>
            <w:r>
              <w:rPr>
                <w:sz w:val="22"/>
                <w:szCs w:val="22"/>
              </w:rPr>
              <w:t>e</w:t>
            </w:r>
            <w:r>
              <w:rPr>
                <w:spacing w:val="-2"/>
                <w:sz w:val="22"/>
                <w:szCs w:val="22"/>
              </w:rPr>
              <w:t>a</w:t>
            </w:r>
            <w:r>
              <w:rPr>
                <w:spacing w:val="-9"/>
                <w:sz w:val="22"/>
                <w:szCs w:val="22"/>
              </w:rPr>
              <w:t>r</w:t>
            </w:r>
            <w:r>
              <w:rPr>
                <w:sz w:val="22"/>
                <w:szCs w:val="22"/>
              </w:rPr>
              <w:t>, non</w:t>
            </w:r>
            <w:r>
              <w:rPr>
                <w:spacing w:val="-2"/>
                <w:sz w:val="22"/>
                <w:szCs w:val="22"/>
              </w:rPr>
              <w:t>b</w:t>
            </w:r>
            <w:r>
              <w:rPr>
                <w:spacing w:val="1"/>
                <w:sz w:val="22"/>
                <w:szCs w:val="22"/>
              </w:rPr>
              <w:t>l</w:t>
            </w:r>
            <w:r>
              <w:rPr>
                <w:sz w:val="22"/>
                <w:szCs w:val="22"/>
              </w:rPr>
              <w:t>e</w:t>
            </w:r>
            <w:r>
              <w:rPr>
                <w:spacing w:val="-2"/>
                <w:sz w:val="22"/>
                <w:szCs w:val="22"/>
              </w:rPr>
              <w:t>e</w:t>
            </w:r>
            <w:r>
              <w:rPr>
                <w:sz w:val="22"/>
                <w:szCs w:val="22"/>
              </w:rPr>
              <w:t>d</w:t>
            </w:r>
            <w:r>
              <w:rPr>
                <w:spacing w:val="1"/>
                <w:sz w:val="22"/>
                <w:szCs w:val="22"/>
              </w:rPr>
              <w:t>i</w:t>
            </w:r>
            <w:r>
              <w:rPr>
                <w:sz w:val="22"/>
                <w:szCs w:val="22"/>
              </w:rPr>
              <w:t>n</w:t>
            </w:r>
            <w:r>
              <w:rPr>
                <w:spacing w:val="-2"/>
                <w:sz w:val="22"/>
                <w:szCs w:val="22"/>
              </w:rPr>
              <w:t>g</w:t>
            </w:r>
            <w:r>
              <w:rPr>
                <w:sz w:val="22"/>
                <w:szCs w:val="22"/>
              </w:rPr>
              <w:t>,</w:t>
            </w:r>
            <w:r>
              <w:rPr>
                <w:spacing w:val="-2"/>
                <w:sz w:val="22"/>
                <w:szCs w:val="22"/>
              </w:rPr>
              <w:t xml:space="preserve"> </w:t>
            </w:r>
            <w:r>
              <w:rPr>
                <w:sz w:val="22"/>
                <w:szCs w:val="22"/>
              </w:rPr>
              <w:t xml:space="preserve">&lt;1 </w:t>
            </w:r>
            <w:r>
              <w:rPr>
                <w:spacing w:val="-2"/>
                <w:sz w:val="22"/>
                <w:szCs w:val="22"/>
              </w:rPr>
              <w:t>c</w:t>
            </w:r>
            <w:r>
              <w:rPr>
                <w:sz w:val="22"/>
                <w:szCs w:val="22"/>
              </w:rPr>
              <w:t>m</w:t>
            </w:r>
            <w:r>
              <w:rPr>
                <w:spacing w:val="1"/>
                <w:sz w:val="22"/>
                <w:szCs w:val="22"/>
              </w:rPr>
              <w:t xml:space="preserve"> </w:t>
            </w:r>
            <w:r>
              <w:rPr>
                <w:sz w:val="22"/>
                <w:szCs w:val="22"/>
              </w:rPr>
              <w:t>p</w:t>
            </w:r>
            <w:r>
              <w:rPr>
                <w:spacing w:val="-2"/>
                <w:sz w:val="22"/>
                <w:szCs w:val="22"/>
              </w:rPr>
              <w:t>a</w:t>
            </w:r>
            <w:r>
              <w:rPr>
                <w:spacing w:val="1"/>
                <w:sz w:val="22"/>
                <w:szCs w:val="22"/>
              </w:rPr>
              <w:t>r</w:t>
            </w:r>
            <w:r>
              <w:rPr>
                <w:sz w:val="22"/>
                <w:szCs w:val="22"/>
              </w:rPr>
              <w:t>en</w:t>
            </w:r>
            <w:r>
              <w:rPr>
                <w:spacing w:val="-2"/>
                <w:sz w:val="22"/>
                <w:szCs w:val="22"/>
              </w:rPr>
              <w:t>c</w:t>
            </w:r>
            <w:r>
              <w:rPr>
                <w:sz w:val="22"/>
                <w:szCs w:val="22"/>
              </w:rPr>
              <w:t>hy</w:t>
            </w:r>
            <w:r>
              <w:rPr>
                <w:spacing w:val="-1"/>
                <w:sz w:val="22"/>
                <w:szCs w:val="22"/>
              </w:rPr>
              <w:t>m</w:t>
            </w:r>
            <w:r>
              <w:rPr>
                <w:sz w:val="22"/>
                <w:szCs w:val="22"/>
              </w:rPr>
              <w:t>al</w:t>
            </w:r>
            <w:r>
              <w:rPr>
                <w:spacing w:val="-1"/>
                <w:sz w:val="22"/>
                <w:szCs w:val="22"/>
              </w:rPr>
              <w:t xml:space="preserve"> </w:t>
            </w:r>
            <w:r>
              <w:rPr>
                <w:sz w:val="22"/>
                <w:szCs w:val="22"/>
              </w:rPr>
              <w:t>de</w:t>
            </w:r>
            <w:r>
              <w:rPr>
                <w:spacing w:val="-2"/>
                <w:sz w:val="22"/>
                <w:szCs w:val="22"/>
              </w:rPr>
              <w:t>p</w:t>
            </w:r>
            <w:r>
              <w:rPr>
                <w:spacing w:val="1"/>
                <w:sz w:val="22"/>
                <w:szCs w:val="22"/>
              </w:rPr>
              <w:t>t</w:t>
            </w:r>
            <w:r>
              <w:rPr>
                <w:sz w:val="22"/>
                <w:szCs w:val="22"/>
              </w:rPr>
              <w:t>h</w:t>
            </w:r>
          </w:p>
        </w:tc>
      </w:tr>
      <w:tr w:rsidR="0015313D" w14:paraId="464A96B7" w14:textId="77777777">
        <w:trPr>
          <w:trHeight w:hRule="exact" w:val="1090"/>
        </w:trPr>
        <w:tc>
          <w:tcPr>
            <w:tcW w:w="1124" w:type="dxa"/>
            <w:tcBorders>
              <w:top w:val="nil"/>
              <w:left w:val="nil"/>
              <w:bottom w:val="nil"/>
              <w:right w:val="nil"/>
            </w:tcBorders>
            <w:shd w:val="clear" w:color="auto" w:fill="4471C4"/>
          </w:tcPr>
          <w:p w14:paraId="42FB8E77" w14:textId="77777777" w:rsidR="0015313D" w:rsidRDefault="008C2570">
            <w:pPr>
              <w:spacing w:before="6"/>
              <w:ind w:left="103"/>
              <w:rPr>
                <w:sz w:val="22"/>
                <w:szCs w:val="22"/>
              </w:rPr>
            </w:pPr>
            <w:r>
              <w:rPr>
                <w:color w:val="FFFFFF"/>
                <w:spacing w:val="1"/>
                <w:sz w:val="22"/>
                <w:szCs w:val="22"/>
              </w:rPr>
              <w:t>II</w:t>
            </w:r>
          </w:p>
        </w:tc>
        <w:tc>
          <w:tcPr>
            <w:tcW w:w="8928" w:type="dxa"/>
            <w:tcBorders>
              <w:top w:val="nil"/>
              <w:left w:val="nil"/>
              <w:bottom w:val="nil"/>
              <w:right w:val="nil"/>
            </w:tcBorders>
            <w:shd w:val="clear" w:color="auto" w:fill="D9E1F3"/>
          </w:tcPr>
          <w:p w14:paraId="47953423" w14:textId="77777777" w:rsidR="0015313D" w:rsidRDefault="008C2570">
            <w:pPr>
              <w:spacing w:before="6" w:line="255" w:lineRule="auto"/>
              <w:ind w:left="1809" w:right="1047" w:hanging="1702"/>
              <w:rPr>
                <w:sz w:val="22"/>
                <w:szCs w:val="22"/>
              </w:rPr>
            </w:pPr>
            <w:r>
              <w:rPr>
                <w:spacing w:val="-1"/>
                <w:sz w:val="22"/>
                <w:szCs w:val="22"/>
              </w:rPr>
              <w:t>H</w:t>
            </w:r>
            <w:r>
              <w:rPr>
                <w:sz w:val="22"/>
                <w:szCs w:val="22"/>
              </w:rPr>
              <w:t>e</w:t>
            </w:r>
            <w:r>
              <w:rPr>
                <w:spacing w:val="1"/>
                <w:sz w:val="22"/>
                <w:szCs w:val="22"/>
              </w:rPr>
              <w:t>m</w:t>
            </w:r>
            <w:r>
              <w:rPr>
                <w:spacing w:val="-2"/>
                <w:sz w:val="22"/>
                <w:szCs w:val="22"/>
              </w:rPr>
              <w:t>a</w:t>
            </w:r>
            <w:r>
              <w:rPr>
                <w:spacing w:val="1"/>
                <w:sz w:val="22"/>
                <w:szCs w:val="22"/>
              </w:rPr>
              <w:t>t</w:t>
            </w:r>
            <w:r>
              <w:rPr>
                <w:sz w:val="22"/>
                <w:szCs w:val="22"/>
              </w:rPr>
              <w:t>o</w:t>
            </w:r>
            <w:r>
              <w:rPr>
                <w:spacing w:val="-1"/>
                <w:sz w:val="22"/>
                <w:szCs w:val="22"/>
              </w:rPr>
              <w:t>m</w:t>
            </w:r>
            <w:r>
              <w:rPr>
                <w:sz w:val="22"/>
                <w:szCs w:val="22"/>
              </w:rPr>
              <w:t xml:space="preserve">a            </w:t>
            </w:r>
            <w:r>
              <w:rPr>
                <w:spacing w:val="21"/>
                <w:sz w:val="22"/>
                <w:szCs w:val="22"/>
              </w:rPr>
              <w:t xml:space="preserve"> </w:t>
            </w:r>
            <w:r>
              <w:rPr>
                <w:sz w:val="22"/>
                <w:szCs w:val="22"/>
              </w:rPr>
              <w:t>Subcap</w:t>
            </w:r>
            <w:r>
              <w:rPr>
                <w:spacing w:val="-2"/>
                <w:sz w:val="22"/>
                <w:szCs w:val="22"/>
              </w:rPr>
              <w:t>s</w:t>
            </w:r>
            <w:r>
              <w:rPr>
                <w:sz w:val="22"/>
                <w:szCs w:val="22"/>
              </w:rPr>
              <w:t>u</w:t>
            </w:r>
            <w:r>
              <w:rPr>
                <w:spacing w:val="1"/>
                <w:sz w:val="22"/>
                <w:szCs w:val="22"/>
              </w:rPr>
              <w:t>l</w:t>
            </w:r>
            <w:r>
              <w:rPr>
                <w:spacing w:val="-2"/>
                <w:sz w:val="22"/>
                <w:szCs w:val="22"/>
              </w:rPr>
              <w:t>a</w:t>
            </w:r>
            <w:r>
              <w:rPr>
                <w:spacing w:val="-9"/>
                <w:sz w:val="22"/>
                <w:szCs w:val="22"/>
              </w:rPr>
              <w:t>r</w:t>
            </w:r>
            <w:r>
              <w:rPr>
                <w:sz w:val="22"/>
                <w:szCs w:val="22"/>
              </w:rPr>
              <w:t>, no</w:t>
            </w:r>
            <w:r>
              <w:rPr>
                <w:spacing w:val="-2"/>
                <w:sz w:val="22"/>
                <w:szCs w:val="22"/>
              </w:rPr>
              <w:t>n</w:t>
            </w:r>
            <w:r>
              <w:rPr>
                <w:sz w:val="22"/>
                <w:szCs w:val="22"/>
              </w:rPr>
              <w:t>expa</w:t>
            </w:r>
            <w:r>
              <w:rPr>
                <w:spacing w:val="-2"/>
                <w:sz w:val="22"/>
                <w:szCs w:val="22"/>
              </w:rPr>
              <w:t>n</w:t>
            </w:r>
            <w:r>
              <w:rPr>
                <w:sz w:val="22"/>
                <w:szCs w:val="22"/>
              </w:rPr>
              <w:t>d</w:t>
            </w:r>
            <w:r>
              <w:rPr>
                <w:spacing w:val="1"/>
                <w:sz w:val="22"/>
                <w:szCs w:val="22"/>
              </w:rPr>
              <w:t>i</w:t>
            </w:r>
            <w:r>
              <w:rPr>
                <w:sz w:val="22"/>
                <w:szCs w:val="22"/>
              </w:rPr>
              <w:t>n</w:t>
            </w:r>
            <w:r>
              <w:rPr>
                <w:spacing w:val="-2"/>
                <w:sz w:val="22"/>
                <w:szCs w:val="22"/>
              </w:rPr>
              <w:t>g</w:t>
            </w:r>
            <w:r>
              <w:rPr>
                <w:sz w:val="22"/>
                <w:szCs w:val="22"/>
              </w:rPr>
              <w:t>, 1</w:t>
            </w:r>
            <w:r>
              <w:rPr>
                <w:spacing w:val="1"/>
                <w:sz w:val="22"/>
                <w:szCs w:val="22"/>
              </w:rPr>
              <w:t>0</w:t>
            </w:r>
            <w:r>
              <w:rPr>
                <w:sz w:val="22"/>
                <w:szCs w:val="22"/>
              </w:rPr>
              <w:t>–5</w:t>
            </w:r>
            <w:r>
              <w:rPr>
                <w:spacing w:val="-2"/>
                <w:sz w:val="22"/>
                <w:szCs w:val="22"/>
              </w:rPr>
              <w:t>0</w:t>
            </w:r>
            <w:r>
              <w:rPr>
                <w:sz w:val="22"/>
                <w:szCs w:val="22"/>
              </w:rPr>
              <w:t>%</w:t>
            </w:r>
            <w:r>
              <w:rPr>
                <w:spacing w:val="1"/>
                <w:sz w:val="22"/>
                <w:szCs w:val="22"/>
              </w:rPr>
              <w:t xml:space="preserve"> </w:t>
            </w:r>
            <w:r>
              <w:rPr>
                <w:sz w:val="22"/>
                <w:szCs w:val="22"/>
              </w:rPr>
              <w:t>s</w:t>
            </w:r>
            <w:r>
              <w:rPr>
                <w:spacing w:val="-2"/>
                <w:sz w:val="22"/>
                <w:szCs w:val="22"/>
              </w:rPr>
              <w:t>u</w:t>
            </w:r>
            <w:r>
              <w:rPr>
                <w:spacing w:val="1"/>
                <w:sz w:val="22"/>
                <w:szCs w:val="22"/>
              </w:rPr>
              <w:t>rf</w:t>
            </w:r>
            <w:r>
              <w:rPr>
                <w:spacing w:val="-2"/>
                <w:sz w:val="22"/>
                <w:szCs w:val="22"/>
              </w:rPr>
              <w:t>a</w:t>
            </w:r>
            <w:r>
              <w:rPr>
                <w:sz w:val="22"/>
                <w:szCs w:val="22"/>
              </w:rPr>
              <w:t>ce</w:t>
            </w:r>
            <w:r>
              <w:rPr>
                <w:spacing w:val="1"/>
                <w:sz w:val="22"/>
                <w:szCs w:val="22"/>
              </w:rPr>
              <w:t xml:space="preserve"> </w:t>
            </w:r>
            <w:r>
              <w:rPr>
                <w:spacing w:val="-2"/>
                <w:sz w:val="22"/>
                <w:szCs w:val="22"/>
              </w:rPr>
              <w:t>a</w:t>
            </w:r>
            <w:r>
              <w:rPr>
                <w:spacing w:val="1"/>
                <w:sz w:val="22"/>
                <w:szCs w:val="22"/>
              </w:rPr>
              <w:t>r</w:t>
            </w:r>
            <w:r>
              <w:rPr>
                <w:spacing w:val="-2"/>
                <w:sz w:val="22"/>
                <w:szCs w:val="22"/>
              </w:rPr>
              <w:t>e</w:t>
            </w:r>
            <w:r>
              <w:rPr>
                <w:sz w:val="22"/>
                <w:szCs w:val="22"/>
              </w:rPr>
              <w:t xml:space="preserve">a; </w:t>
            </w:r>
            <w:r>
              <w:rPr>
                <w:spacing w:val="1"/>
                <w:sz w:val="22"/>
                <w:szCs w:val="22"/>
              </w:rPr>
              <w:t>i</w:t>
            </w:r>
            <w:r>
              <w:rPr>
                <w:sz w:val="22"/>
                <w:szCs w:val="22"/>
              </w:rPr>
              <w:t>n</w:t>
            </w:r>
            <w:r>
              <w:rPr>
                <w:spacing w:val="-1"/>
                <w:sz w:val="22"/>
                <w:szCs w:val="22"/>
              </w:rPr>
              <w:t>t</w:t>
            </w:r>
            <w:r>
              <w:rPr>
                <w:spacing w:val="-2"/>
                <w:sz w:val="22"/>
                <w:szCs w:val="22"/>
              </w:rPr>
              <w:t>r</w:t>
            </w:r>
            <w:r>
              <w:rPr>
                <w:sz w:val="22"/>
                <w:szCs w:val="22"/>
              </w:rPr>
              <w:t>apa</w:t>
            </w:r>
            <w:r>
              <w:rPr>
                <w:spacing w:val="-2"/>
                <w:sz w:val="22"/>
                <w:szCs w:val="22"/>
              </w:rPr>
              <w:t>r</w:t>
            </w:r>
            <w:r>
              <w:rPr>
                <w:sz w:val="22"/>
                <w:szCs w:val="22"/>
              </w:rPr>
              <w:t>ench</w:t>
            </w:r>
            <w:r>
              <w:rPr>
                <w:spacing w:val="-2"/>
                <w:sz w:val="22"/>
                <w:szCs w:val="22"/>
              </w:rPr>
              <w:t>y</w:t>
            </w:r>
            <w:r>
              <w:rPr>
                <w:spacing w:val="1"/>
                <w:sz w:val="22"/>
                <w:szCs w:val="22"/>
              </w:rPr>
              <w:t>m</w:t>
            </w:r>
            <w:r>
              <w:rPr>
                <w:spacing w:val="-2"/>
                <w:sz w:val="22"/>
                <w:szCs w:val="22"/>
              </w:rPr>
              <w:t>a</w:t>
            </w:r>
            <w:r>
              <w:rPr>
                <w:sz w:val="22"/>
                <w:szCs w:val="22"/>
              </w:rPr>
              <w:t>l nonexp</w:t>
            </w:r>
            <w:r>
              <w:rPr>
                <w:spacing w:val="-2"/>
                <w:sz w:val="22"/>
                <w:szCs w:val="22"/>
              </w:rPr>
              <w:t>a</w:t>
            </w:r>
            <w:r>
              <w:rPr>
                <w:sz w:val="22"/>
                <w:szCs w:val="22"/>
              </w:rPr>
              <w:t>nd</w:t>
            </w:r>
            <w:r>
              <w:rPr>
                <w:spacing w:val="1"/>
                <w:sz w:val="22"/>
                <w:szCs w:val="22"/>
              </w:rPr>
              <w:t>i</w:t>
            </w:r>
            <w:r>
              <w:rPr>
                <w:spacing w:val="-2"/>
                <w:sz w:val="22"/>
                <w:szCs w:val="22"/>
              </w:rPr>
              <w:t>n</w:t>
            </w:r>
            <w:r>
              <w:rPr>
                <w:sz w:val="22"/>
                <w:szCs w:val="22"/>
              </w:rPr>
              <w:t>g &lt;10</w:t>
            </w:r>
            <w:r>
              <w:rPr>
                <w:spacing w:val="-2"/>
                <w:sz w:val="22"/>
                <w:szCs w:val="22"/>
              </w:rPr>
              <w:t xml:space="preserve"> </w:t>
            </w:r>
            <w:r>
              <w:rPr>
                <w:sz w:val="22"/>
                <w:szCs w:val="22"/>
              </w:rPr>
              <w:t>cm</w:t>
            </w:r>
            <w:r>
              <w:rPr>
                <w:spacing w:val="-1"/>
                <w:sz w:val="22"/>
                <w:szCs w:val="22"/>
              </w:rPr>
              <w:t xml:space="preserve"> </w:t>
            </w:r>
            <w:r>
              <w:rPr>
                <w:sz w:val="22"/>
                <w:szCs w:val="22"/>
              </w:rPr>
              <w:t>d</w:t>
            </w:r>
            <w:r>
              <w:rPr>
                <w:spacing w:val="1"/>
                <w:sz w:val="22"/>
                <w:szCs w:val="22"/>
              </w:rPr>
              <w:t>i</w:t>
            </w:r>
            <w:r>
              <w:rPr>
                <w:spacing w:val="-2"/>
                <w:sz w:val="22"/>
                <w:szCs w:val="22"/>
              </w:rPr>
              <w:t>a</w:t>
            </w:r>
            <w:r>
              <w:rPr>
                <w:spacing w:val="1"/>
                <w:sz w:val="22"/>
                <w:szCs w:val="22"/>
              </w:rPr>
              <w:t>m</w:t>
            </w:r>
            <w:r>
              <w:rPr>
                <w:spacing w:val="-2"/>
                <w:sz w:val="22"/>
                <w:szCs w:val="22"/>
              </w:rPr>
              <w:t>e</w:t>
            </w:r>
            <w:r>
              <w:rPr>
                <w:spacing w:val="1"/>
                <w:sz w:val="22"/>
                <w:szCs w:val="22"/>
              </w:rPr>
              <w:t>t</w:t>
            </w:r>
            <w:r>
              <w:rPr>
                <w:sz w:val="22"/>
                <w:szCs w:val="22"/>
              </w:rPr>
              <w:t>er</w:t>
            </w:r>
          </w:p>
          <w:p w14:paraId="41FDF270" w14:textId="77777777" w:rsidR="0015313D" w:rsidRDefault="008C2570">
            <w:pPr>
              <w:spacing w:before="3"/>
              <w:ind w:left="107"/>
              <w:rPr>
                <w:sz w:val="22"/>
                <w:szCs w:val="22"/>
              </w:rPr>
            </w:pPr>
            <w:r>
              <w:rPr>
                <w:sz w:val="22"/>
                <w:szCs w:val="22"/>
              </w:rPr>
              <w:t>Lace</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44"/>
                <w:sz w:val="22"/>
                <w:szCs w:val="22"/>
              </w:rPr>
              <w:t xml:space="preserve"> </w:t>
            </w:r>
            <w:r>
              <w:rPr>
                <w:spacing w:val="-1"/>
                <w:sz w:val="22"/>
                <w:szCs w:val="22"/>
              </w:rPr>
              <w:t>C</w:t>
            </w:r>
            <w:r>
              <w:rPr>
                <w:sz w:val="22"/>
                <w:szCs w:val="22"/>
              </w:rPr>
              <w:t>ap</w:t>
            </w:r>
            <w:r>
              <w:rPr>
                <w:spacing w:val="1"/>
                <w:sz w:val="22"/>
                <w:szCs w:val="22"/>
              </w:rPr>
              <w:t>s</w:t>
            </w:r>
            <w:r>
              <w:rPr>
                <w:sz w:val="22"/>
                <w:szCs w:val="22"/>
              </w:rPr>
              <w:t>u</w:t>
            </w:r>
            <w:r>
              <w:rPr>
                <w:spacing w:val="-1"/>
                <w:sz w:val="22"/>
                <w:szCs w:val="22"/>
              </w:rPr>
              <w:t>l</w:t>
            </w:r>
            <w:r>
              <w:rPr>
                <w:sz w:val="22"/>
                <w:szCs w:val="22"/>
              </w:rPr>
              <w:t>ar</w:t>
            </w:r>
            <w:r>
              <w:rPr>
                <w:spacing w:val="-1"/>
                <w:sz w:val="22"/>
                <w:szCs w:val="22"/>
              </w:rPr>
              <w:t xml:space="preserve"> </w:t>
            </w:r>
            <w:r>
              <w:rPr>
                <w:spacing w:val="1"/>
                <w:sz w:val="22"/>
                <w:szCs w:val="22"/>
              </w:rPr>
              <w:t>t</w:t>
            </w:r>
            <w:r>
              <w:rPr>
                <w:sz w:val="22"/>
                <w:szCs w:val="22"/>
              </w:rPr>
              <w:t>e</w:t>
            </w:r>
            <w:r>
              <w:rPr>
                <w:spacing w:val="-2"/>
                <w:sz w:val="22"/>
                <w:szCs w:val="22"/>
              </w:rPr>
              <w:t>a</w:t>
            </w:r>
            <w:r>
              <w:rPr>
                <w:spacing w:val="-9"/>
                <w:sz w:val="22"/>
                <w:szCs w:val="22"/>
              </w:rPr>
              <w:t>r</w:t>
            </w:r>
            <w:r>
              <w:rPr>
                <w:sz w:val="22"/>
                <w:szCs w:val="22"/>
              </w:rPr>
              <w:t>, a</w:t>
            </w:r>
            <w:r>
              <w:rPr>
                <w:spacing w:val="-2"/>
                <w:sz w:val="22"/>
                <w:szCs w:val="22"/>
              </w:rPr>
              <w:t>c</w:t>
            </w:r>
            <w:r>
              <w:rPr>
                <w:spacing w:val="1"/>
                <w:sz w:val="22"/>
                <w:szCs w:val="22"/>
              </w:rPr>
              <w:t>t</w:t>
            </w:r>
            <w:r>
              <w:rPr>
                <w:spacing w:val="-1"/>
                <w:sz w:val="22"/>
                <w:szCs w:val="22"/>
              </w:rPr>
              <w:t>i</w:t>
            </w:r>
            <w:r>
              <w:rPr>
                <w:sz w:val="22"/>
                <w:szCs w:val="22"/>
              </w:rPr>
              <w:t xml:space="preserve">ve </w:t>
            </w:r>
            <w:r>
              <w:rPr>
                <w:spacing w:val="-2"/>
                <w:sz w:val="22"/>
                <w:szCs w:val="22"/>
              </w:rPr>
              <w:t>b</w:t>
            </w:r>
            <w:r>
              <w:rPr>
                <w:spacing w:val="1"/>
                <w:sz w:val="22"/>
                <w:szCs w:val="22"/>
              </w:rPr>
              <w:t>l</w:t>
            </w:r>
            <w:r>
              <w:rPr>
                <w:sz w:val="22"/>
                <w:szCs w:val="22"/>
              </w:rPr>
              <w:t>ee</w:t>
            </w:r>
            <w:r>
              <w:rPr>
                <w:spacing w:val="-2"/>
                <w:sz w:val="22"/>
                <w:szCs w:val="22"/>
              </w:rPr>
              <w:t>d</w:t>
            </w:r>
            <w:r>
              <w:rPr>
                <w:spacing w:val="-1"/>
                <w:sz w:val="22"/>
                <w:szCs w:val="22"/>
              </w:rPr>
              <w:t>i</w:t>
            </w:r>
            <w:r>
              <w:rPr>
                <w:sz w:val="22"/>
                <w:szCs w:val="22"/>
              </w:rPr>
              <w:t xml:space="preserve">ng, </w:t>
            </w:r>
            <w:r>
              <w:rPr>
                <w:spacing w:val="2"/>
                <w:sz w:val="22"/>
                <w:szCs w:val="22"/>
              </w:rPr>
              <w:t>1</w:t>
            </w:r>
            <w:r>
              <w:rPr>
                <w:sz w:val="22"/>
                <w:szCs w:val="22"/>
              </w:rPr>
              <w:t xml:space="preserve">–3 </w:t>
            </w:r>
            <w:r>
              <w:rPr>
                <w:spacing w:val="-2"/>
                <w:sz w:val="22"/>
                <w:szCs w:val="22"/>
              </w:rPr>
              <w:t>c</w:t>
            </w:r>
            <w:r>
              <w:rPr>
                <w:sz w:val="22"/>
                <w:szCs w:val="22"/>
              </w:rPr>
              <w:t>m</w:t>
            </w:r>
            <w:r>
              <w:rPr>
                <w:spacing w:val="1"/>
                <w:sz w:val="22"/>
                <w:szCs w:val="22"/>
              </w:rPr>
              <w:t xml:space="preserve"> </w:t>
            </w:r>
            <w:r>
              <w:rPr>
                <w:spacing w:val="-2"/>
                <w:sz w:val="22"/>
                <w:szCs w:val="22"/>
              </w:rPr>
              <w:t>p</w:t>
            </w:r>
            <w:r>
              <w:rPr>
                <w:sz w:val="22"/>
                <w:szCs w:val="22"/>
              </w:rPr>
              <w:t>a</w:t>
            </w:r>
            <w:r>
              <w:rPr>
                <w:spacing w:val="1"/>
                <w:sz w:val="22"/>
                <w:szCs w:val="22"/>
              </w:rPr>
              <w:t>r</w:t>
            </w:r>
            <w:r>
              <w:rPr>
                <w:spacing w:val="-2"/>
                <w:sz w:val="22"/>
                <w:szCs w:val="22"/>
              </w:rPr>
              <w:t>e</w:t>
            </w:r>
            <w:r>
              <w:rPr>
                <w:sz w:val="22"/>
                <w:szCs w:val="22"/>
              </w:rPr>
              <w:t>nch</w:t>
            </w:r>
            <w:r>
              <w:rPr>
                <w:spacing w:val="-2"/>
                <w:sz w:val="22"/>
                <w:szCs w:val="22"/>
              </w:rPr>
              <w:t>y</w:t>
            </w:r>
            <w:r>
              <w:rPr>
                <w:spacing w:val="1"/>
                <w:sz w:val="22"/>
                <w:szCs w:val="22"/>
              </w:rPr>
              <w:t>m</w:t>
            </w:r>
            <w:r>
              <w:rPr>
                <w:spacing w:val="-2"/>
                <w:sz w:val="22"/>
                <w:szCs w:val="22"/>
              </w:rPr>
              <w:t>a</w:t>
            </w:r>
            <w:r>
              <w:rPr>
                <w:sz w:val="22"/>
                <w:szCs w:val="22"/>
              </w:rPr>
              <w:t>l</w:t>
            </w:r>
            <w:r>
              <w:rPr>
                <w:spacing w:val="1"/>
                <w:sz w:val="22"/>
                <w:szCs w:val="22"/>
              </w:rPr>
              <w:t xml:space="preserve"> </w:t>
            </w:r>
            <w:r>
              <w:rPr>
                <w:sz w:val="22"/>
                <w:szCs w:val="22"/>
              </w:rPr>
              <w:t>d</w:t>
            </w:r>
            <w:r>
              <w:rPr>
                <w:spacing w:val="-2"/>
                <w:sz w:val="22"/>
                <w:szCs w:val="22"/>
              </w:rPr>
              <w:t>e</w:t>
            </w:r>
            <w:r>
              <w:rPr>
                <w:sz w:val="22"/>
                <w:szCs w:val="22"/>
              </w:rPr>
              <w:t>p</w:t>
            </w:r>
            <w:r>
              <w:rPr>
                <w:spacing w:val="1"/>
                <w:sz w:val="22"/>
                <w:szCs w:val="22"/>
              </w:rPr>
              <w:t>t</w:t>
            </w:r>
            <w:r>
              <w:rPr>
                <w:sz w:val="22"/>
                <w:szCs w:val="22"/>
              </w:rPr>
              <w:t>h &lt;</w:t>
            </w:r>
            <w:r>
              <w:rPr>
                <w:spacing w:val="-2"/>
                <w:sz w:val="22"/>
                <w:szCs w:val="22"/>
              </w:rPr>
              <w:t>1</w:t>
            </w:r>
            <w:r>
              <w:rPr>
                <w:sz w:val="22"/>
                <w:szCs w:val="22"/>
              </w:rPr>
              <w:t xml:space="preserve">0 </w:t>
            </w:r>
            <w:r>
              <w:rPr>
                <w:spacing w:val="-2"/>
                <w:sz w:val="22"/>
                <w:szCs w:val="22"/>
              </w:rPr>
              <w:t>c</w:t>
            </w:r>
            <w:r>
              <w:rPr>
                <w:sz w:val="22"/>
                <w:szCs w:val="22"/>
              </w:rPr>
              <w:t>m</w:t>
            </w:r>
            <w:r>
              <w:rPr>
                <w:spacing w:val="1"/>
                <w:sz w:val="22"/>
                <w:szCs w:val="22"/>
              </w:rPr>
              <w:t xml:space="preserve"> i</w:t>
            </w:r>
            <w:r>
              <w:rPr>
                <w:sz w:val="22"/>
                <w:szCs w:val="22"/>
              </w:rPr>
              <w:t>n</w:t>
            </w:r>
            <w:r>
              <w:rPr>
                <w:spacing w:val="-2"/>
                <w:sz w:val="22"/>
                <w:szCs w:val="22"/>
              </w:rPr>
              <w:t xml:space="preserve"> </w:t>
            </w:r>
            <w:r>
              <w:rPr>
                <w:spacing w:val="1"/>
                <w:sz w:val="22"/>
                <w:szCs w:val="22"/>
              </w:rPr>
              <w:t>l</w:t>
            </w:r>
            <w:r>
              <w:rPr>
                <w:spacing w:val="-2"/>
                <w:sz w:val="22"/>
                <w:szCs w:val="22"/>
              </w:rPr>
              <w:t>e</w:t>
            </w:r>
            <w:r>
              <w:rPr>
                <w:sz w:val="22"/>
                <w:szCs w:val="22"/>
              </w:rPr>
              <w:t>ng</w:t>
            </w:r>
            <w:r>
              <w:rPr>
                <w:spacing w:val="1"/>
                <w:sz w:val="22"/>
                <w:szCs w:val="22"/>
              </w:rPr>
              <w:t>t</w:t>
            </w:r>
            <w:r>
              <w:rPr>
                <w:sz w:val="22"/>
                <w:szCs w:val="22"/>
              </w:rPr>
              <w:t>h</w:t>
            </w:r>
          </w:p>
        </w:tc>
      </w:tr>
      <w:tr w:rsidR="0015313D" w14:paraId="038DC41A" w14:textId="77777777">
        <w:trPr>
          <w:trHeight w:hRule="exact" w:val="1354"/>
        </w:trPr>
        <w:tc>
          <w:tcPr>
            <w:tcW w:w="1124" w:type="dxa"/>
            <w:tcBorders>
              <w:top w:val="nil"/>
              <w:left w:val="nil"/>
              <w:bottom w:val="nil"/>
              <w:right w:val="nil"/>
            </w:tcBorders>
            <w:shd w:val="clear" w:color="auto" w:fill="4471C4"/>
          </w:tcPr>
          <w:p w14:paraId="3684D721" w14:textId="77777777" w:rsidR="0015313D" w:rsidRDefault="008C2570">
            <w:pPr>
              <w:spacing w:before="6"/>
              <w:ind w:left="103"/>
              <w:rPr>
                <w:sz w:val="22"/>
                <w:szCs w:val="22"/>
              </w:rPr>
            </w:pPr>
            <w:r>
              <w:rPr>
                <w:color w:val="FFFFFF"/>
                <w:spacing w:val="1"/>
                <w:sz w:val="22"/>
                <w:szCs w:val="22"/>
              </w:rPr>
              <w:t>III</w:t>
            </w:r>
          </w:p>
        </w:tc>
        <w:tc>
          <w:tcPr>
            <w:tcW w:w="8928" w:type="dxa"/>
            <w:tcBorders>
              <w:top w:val="nil"/>
              <w:left w:val="nil"/>
              <w:bottom w:val="nil"/>
              <w:right w:val="nil"/>
            </w:tcBorders>
            <w:shd w:val="clear" w:color="auto" w:fill="B4C5E7"/>
          </w:tcPr>
          <w:p w14:paraId="213DCF01" w14:textId="77777777" w:rsidR="0015313D" w:rsidRDefault="008C2570">
            <w:pPr>
              <w:spacing w:before="6" w:line="256" w:lineRule="auto"/>
              <w:ind w:left="1809" w:right="82" w:hanging="1702"/>
              <w:rPr>
                <w:sz w:val="22"/>
                <w:szCs w:val="22"/>
              </w:rPr>
            </w:pPr>
            <w:r>
              <w:rPr>
                <w:spacing w:val="-1"/>
                <w:sz w:val="22"/>
                <w:szCs w:val="22"/>
              </w:rPr>
              <w:t>H</w:t>
            </w:r>
            <w:r>
              <w:rPr>
                <w:sz w:val="22"/>
                <w:szCs w:val="22"/>
              </w:rPr>
              <w:t>e</w:t>
            </w:r>
            <w:r>
              <w:rPr>
                <w:spacing w:val="1"/>
                <w:sz w:val="22"/>
                <w:szCs w:val="22"/>
              </w:rPr>
              <w:t>m</w:t>
            </w:r>
            <w:r>
              <w:rPr>
                <w:spacing w:val="-2"/>
                <w:sz w:val="22"/>
                <w:szCs w:val="22"/>
              </w:rPr>
              <w:t>a</w:t>
            </w:r>
            <w:r>
              <w:rPr>
                <w:spacing w:val="1"/>
                <w:sz w:val="22"/>
                <w:szCs w:val="22"/>
              </w:rPr>
              <w:t>t</w:t>
            </w:r>
            <w:r>
              <w:rPr>
                <w:sz w:val="22"/>
                <w:szCs w:val="22"/>
              </w:rPr>
              <w:t>o</w:t>
            </w:r>
            <w:r>
              <w:rPr>
                <w:spacing w:val="-1"/>
                <w:sz w:val="22"/>
                <w:szCs w:val="22"/>
              </w:rPr>
              <w:t>m</w:t>
            </w:r>
            <w:r>
              <w:rPr>
                <w:sz w:val="22"/>
                <w:szCs w:val="22"/>
              </w:rPr>
              <w:t xml:space="preserve">a            </w:t>
            </w:r>
            <w:r>
              <w:rPr>
                <w:spacing w:val="21"/>
                <w:sz w:val="22"/>
                <w:szCs w:val="22"/>
              </w:rPr>
              <w:t xml:space="preserve"> </w:t>
            </w:r>
            <w:proofErr w:type="spellStart"/>
            <w:r>
              <w:rPr>
                <w:spacing w:val="-1"/>
                <w:sz w:val="22"/>
                <w:szCs w:val="22"/>
              </w:rPr>
              <w:t>H</w:t>
            </w:r>
            <w:r>
              <w:rPr>
                <w:sz w:val="22"/>
                <w:szCs w:val="22"/>
              </w:rPr>
              <w:t>e</w:t>
            </w:r>
            <w:r>
              <w:rPr>
                <w:spacing w:val="1"/>
                <w:sz w:val="22"/>
                <w:szCs w:val="22"/>
              </w:rPr>
              <w:t>m</w:t>
            </w:r>
            <w:r>
              <w:rPr>
                <w:spacing w:val="-2"/>
                <w:sz w:val="22"/>
                <w:szCs w:val="22"/>
              </w:rPr>
              <w:t>a</w:t>
            </w:r>
            <w:r>
              <w:rPr>
                <w:spacing w:val="1"/>
                <w:sz w:val="22"/>
                <w:szCs w:val="22"/>
              </w:rPr>
              <w:t>t</w:t>
            </w:r>
            <w:r>
              <w:rPr>
                <w:sz w:val="22"/>
                <w:szCs w:val="22"/>
              </w:rPr>
              <w:t>o</w:t>
            </w:r>
            <w:r>
              <w:rPr>
                <w:spacing w:val="-1"/>
                <w:sz w:val="22"/>
                <w:szCs w:val="22"/>
              </w:rPr>
              <w:t>m</w:t>
            </w:r>
            <w:r>
              <w:rPr>
                <w:sz w:val="22"/>
                <w:szCs w:val="22"/>
              </w:rPr>
              <w:t>a</w:t>
            </w:r>
            <w:proofErr w:type="spellEnd"/>
            <w:r>
              <w:rPr>
                <w:spacing w:val="1"/>
                <w:sz w:val="22"/>
                <w:szCs w:val="22"/>
              </w:rPr>
              <w:t xml:space="preserve"> </w:t>
            </w:r>
            <w:r>
              <w:rPr>
                <w:sz w:val="22"/>
                <w:szCs w:val="22"/>
              </w:rPr>
              <w:t>Su</w:t>
            </w:r>
            <w:r>
              <w:rPr>
                <w:spacing w:val="-3"/>
                <w:sz w:val="22"/>
                <w:szCs w:val="22"/>
              </w:rPr>
              <w:t>b</w:t>
            </w:r>
            <w:r>
              <w:rPr>
                <w:sz w:val="22"/>
                <w:szCs w:val="22"/>
              </w:rPr>
              <w:t>cap</w:t>
            </w:r>
            <w:r>
              <w:rPr>
                <w:spacing w:val="-2"/>
                <w:sz w:val="22"/>
                <w:szCs w:val="22"/>
              </w:rPr>
              <w:t>s</w:t>
            </w:r>
            <w:r>
              <w:rPr>
                <w:sz w:val="22"/>
                <w:szCs w:val="22"/>
              </w:rPr>
              <w:t>u</w:t>
            </w:r>
            <w:r>
              <w:rPr>
                <w:spacing w:val="1"/>
                <w:sz w:val="22"/>
                <w:szCs w:val="22"/>
              </w:rPr>
              <w:t>l</w:t>
            </w:r>
            <w:r>
              <w:rPr>
                <w:sz w:val="22"/>
                <w:szCs w:val="22"/>
              </w:rPr>
              <w:t>a</w:t>
            </w:r>
            <w:r>
              <w:rPr>
                <w:spacing w:val="-11"/>
                <w:sz w:val="22"/>
                <w:szCs w:val="22"/>
              </w:rPr>
              <w:t>r</w:t>
            </w:r>
            <w:r>
              <w:rPr>
                <w:sz w:val="22"/>
                <w:szCs w:val="22"/>
              </w:rPr>
              <w:t>, &gt;</w:t>
            </w:r>
            <w:r>
              <w:rPr>
                <w:spacing w:val="-2"/>
                <w:sz w:val="22"/>
                <w:szCs w:val="22"/>
              </w:rPr>
              <w:t>5</w:t>
            </w:r>
            <w:r>
              <w:rPr>
                <w:sz w:val="22"/>
                <w:szCs w:val="22"/>
              </w:rPr>
              <w:t>0%</w:t>
            </w:r>
            <w:r>
              <w:rPr>
                <w:spacing w:val="1"/>
                <w:sz w:val="22"/>
                <w:szCs w:val="22"/>
              </w:rPr>
              <w:t xml:space="preserve"> </w:t>
            </w:r>
            <w:r>
              <w:rPr>
                <w:sz w:val="22"/>
                <w:szCs w:val="22"/>
              </w:rPr>
              <w:t>s</w:t>
            </w:r>
            <w:r>
              <w:rPr>
                <w:spacing w:val="-2"/>
                <w:sz w:val="22"/>
                <w:szCs w:val="22"/>
              </w:rPr>
              <w:t>u</w:t>
            </w:r>
            <w:r>
              <w:rPr>
                <w:spacing w:val="1"/>
                <w:sz w:val="22"/>
                <w:szCs w:val="22"/>
              </w:rPr>
              <w:t>r</w:t>
            </w:r>
            <w:r>
              <w:rPr>
                <w:spacing w:val="-2"/>
                <w:sz w:val="22"/>
                <w:szCs w:val="22"/>
              </w:rPr>
              <w:t>f</w:t>
            </w:r>
            <w:r>
              <w:rPr>
                <w:sz w:val="22"/>
                <w:szCs w:val="22"/>
              </w:rPr>
              <w:t>ace</w:t>
            </w:r>
            <w:r>
              <w:rPr>
                <w:spacing w:val="-2"/>
                <w:sz w:val="22"/>
                <w:szCs w:val="22"/>
              </w:rPr>
              <w:t xml:space="preserve"> </w:t>
            </w:r>
            <w:r>
              <w:rPr>
                <w:sz w:val="22"/>
                <w:szCs w:val="22"/>
              </w:rPr>
              <w:t>a</w:t>
            </w:r>
            <w:r>
              <w:rPr>
                <w:spacing w:val="1"/>
                <w:sz w:val="22"/>
                <w:szCs w:val="22"/>
              </w:rPr>
              <w:t>r</w:t>
            </w:r>
            <w:r>
              <w:rPr>
                <w:spacing w:val="-2"/>
                <w:sz w:val="22"/>
                <w:szCs w:val="22"/>
              </w:rPr>
              <w:t>e</w:t>
            </w:r>
            <w:r>
              <w:rPr>
                <w:sz w:val="22"/>
                <w:szCs w:val="22"/>
              </w:rPr>
              <w:t>a or</w:t>
            </w:r>
            <w:r>
              <w:rPr>
                <w:spacing w:val="-1"/>
                <w:sz w:val="22"/>
                <w:szCs w:val="22"/>
              </w:rPr>
              <w:t xml:space="preserve"> </w:t>
            </w:r>
            <w:r>
              <w:rPr>
                <w:sz w:val="22"/>
                <w:szCs w:val="22"/>
              </w:rPr>
              <w:t>exp</w:t>
            </w:r>
            <w:r>
              <w:rPr>
                <w:spacing w:val="-2"/>
                <w:sz w:val="22"/>
                <w:szCs w:val="22"/>
              </w:rPr>
              <w:t>a</w:t>
            </w:r>
            <w:r>
              <w:rPr>
                <w:sz w:val="22"/>
                <w:szCs w:val="22"/>
              </w:rPr>
              <w:t>nd</w:t>
            </w:r>
            <w:r>
              <w:rPr>
                <w:spacing w:val="-1"/>
                <w:sz w:val="22"/>
                <w:szCs w:val="22"/>
              </w:rPr>
              <w:t>i</w:t>
            </w:r>
            <w:r>
              <w:rPr>
                <w:sz w:val="22"/>
                <w:szCs w:val="22"/>
              </w:rPr>
              <w:t>ng;</w:t>
            </w:r>
            <w:r>
              <w:rPr>
                <w:spacing w:val="1"/>
                <w:sz w:val="22"/>
                <w:szCs w:val="22"/>
              </w:rPr>
              <w:t xml:space="preserve"> </w:t>
            </w:r>
            <w:r>
              <w:rPr>
                <w:spacing w:val="-2"/>
                <w:sz w:val="22"/>
                <w:szCs w:val="22"/>
              </w:rPr>
              <w:t>r</w:t>
            </w:r>
            <w:r>
              <w:rPr>
                <w:sz w:val="22"/>
                <w:szCs w:val="22"/>
              </w:rPr>
              <w:t>up</w:t>
            </w:r>
            <w:r>
              <w:rPr>
                <w:spacing w:val="1"/>
                <w:sz w:val="22"/>
                <w:szCs w:val="22"/>
              </w:rPr>
              <w:t>t</w:t>
            </w:r>
            <w:r>
              <w:rPr>
                <w:spacing w:val="-2"/>
                <w:sz w:val="22"/>
                <w:szCs w:val="22"/>
              </w:rPr>
              <w:t>u</w:t>
            </w:r>
            <w:r>
              <w:rPr>
                <w:spacing w:val="1"/>
                <w:sz w:val="22"/>
                <w:szCs w:val="22"/>
              </w:rPr>
              <w:t>r</w:t>
            </w:r>
            <w:r>
              <w:rPr>
                <w:sz w:val="22"/>
                <w:szCs w:val="22"/>
              </w:rPr>
              <w:t>ed</w:t>
            </w:r>
            <w:r>
              <w:rPr>
                <w:spacing w:val="-2"/>
                <w:sz w:val="22"/>
                <w:szCs w:val="22"/>
              </w:rPr>
              <w:t xml:space="preserve"> </w:t>
            </w:r>
            <w:r>
              <w:rPr>
                <w:sz w:val="22"/>
                <w:szCs w:val="22"/>
              </w:rPr>
              <w:t>sub</w:t>
            </w:r>
            <w:r>
              <w:rPr>
                <w:spacing w:val="-2"/>
                <w:sz w:val="22"/>
                <w:szCs w:val="22"/>
              </w:rPr>
              <w:t>c</w:t>
            </w:r>
            <w:r>
              <w:rPr>
                <w:sz w:val="22"/>
                <w:szCs w:val="22"/>
              </w:rPr>
              <w:t>ap</w:t>
            </w:r>
            <w:r>
              <w:rPr>
                <w:spacing w:val="1"/>
                <w:sz w:val="22"/>
                <w:szCs w:val="22"/>
              </w:rPr>
              <w:t>s</w:t>
            </w:r>
            <w:r>
              <w:rPr>
                <w:spacing w:val="-2"/>
                <w:sz w:val="22"/>
                <w:szCs w:val="22"/>
              </w:rPr>
              <w:t>u</w:t>
            </w:r>
            <w:r>
              <w:rPr>
                <w:spacing w:val="1"/>
                <w:sz w:val="22"/>
                <w:szCs w:val="22"/>
              </w:rPr>
              <w:t>l</w:t>
            </w:r>
            <w:r>
              <w:rPr>
                <w:spacing w:val="-2"/>
                <w:sz w:val="22"/>
                <w:szCs w:val="22"/>
              </w:rPr>
              <w:t>a</w:t>
            </w:r>
            <w:r>
              <w:rPr>
                <w:sz w:val="22"/>
                <w:szCs w:val="22"/>
              </w:rPr>
              <w:t>r he</w:t>
            </w:r>
            <w:r>
              <w:rPr>
                <w:spacing w:val="1"/>
                <w:sz w:val="22"/>
                <w:szCs w:val="22"/>
              </w:rPr>
              <w:t>m</w:t>
            </w:r>
            <w:r>
              <w:rPr>
                <w:spacing w:val="-2"/>
                <w:sz w:val="22"/>
                <w:szCs w:val="22"/>
              </w:rPr>
              <w:t>a</w:t>
            </w:r>
            <w:r>
              <w:rPr>
                <w:spacing w:val="1"/>
                <w:sz w:val="22"/>
                <w:szCs w:val="22"/>
              </w:rPr>
              <w:t>t</w:t>
            </w:r>
            <w:r>
              <w:rPr>
                <w:spacing w:val="-2"/>
                <w:sz w:val="22"/>
                <w:szCs w:val="22"/>
              </w:rPr>
              <w:t>o</w:t>
            </w:r>
            <w:r>
              <w:rPr>
                <w:spacing w:val="1"/>
                <w:sz w:val="22"/>
                <w:szCs w:val="22"/>
              </w:rPr>
              <w:t>m</w:t>
            </w:r>
            <w:r>
              <w:rPr>
                <w:sz w:val="22"/>
                <w:szCs w:val="22"/>
              </w:rPr>
              <w:t xml:space="preserve">a </w:t>
            </w:r>
            <w:r>
              <w:rPr>
                <w:spacing w:val="-3"/>
                <w:sz w:val="22"/>
                <w:szCs w:val="22"/>
              </w:rPr>
              <w:t>w</w:t>
            </w:r>
            <w:r>
              <w:rPr>
                <w:spacing w:val="1"/>
                <w:sz w:val="22"/>
                <w:szCs w:val="22"/>
              </w:rPr>
              <w:t>it</w:t>
            </w:r>
            <w:r>
              <w:rPr>
                <w:sz w:val="22"/>
                <w:szCs w:val="22"/>
              </w:rPr>
              <w:t>h</w:t>
            </w:r>
            <w:r>
              <w:rPr>
                <w:spacing w:val="-2"/>
                <w:sz w:val="22"/>
                <w:szCs w:val="22"/>
              </w:rPr>
              <w:t xml:space="preserve"> </w:t>
            </w:r>
            <w:r>
              <w:rPr>
                <w:sz w:val="22"/>
                <w:szCs w:val="22"/>
              </w:rPr>
              <w:t>a</w:t>
            </w:r>
            <w:r>
              <w:rPr>
                <w:spacing w:val="-2"/>
                <w:sz w:val="22"/>
                <w:szCs w:val="22"/>
              </w:rPr>
              <w:t>c</w:t>
            </w:r>
            <w:r>
              <w:rPr>
                <w:spacing w:val="1"/>
                <w:sz w:val="22"/>
                <w:szCs w:val="22"/>
              </w:rPr>
              <w:t>ti</w:t>
            </w:r>
            <w:r>
              <w:rPr>
                <w:spacing w:val="-2"/>
                <w:sz w:val="22"/>
                <w:szCs w:val="22"/>
              </w:rPr>
              <w:t>v</w:t>
            </w:r>
            <w:r>
              <w:rPr>
                <w:sz w:val="22"/>
                <w:szCs w:val="22"/>
              </w:rPr>
              <w:t>e b</w:t>
            </w:r>
            <w:r>
              <w:rPr>
                <w:spacing w:val="-1"/>
                <w:sz w:val="22"/>
                <w:szCs w:val="22"/>
              </w:rPr>
              <w:t>l</w:t>
            </w:r>
            <w:r>
              <w:rPr>
                <w:sz w:val="22"/>
                <w:szCs w:val="22"/>
              </w:rPr>
              <w:t>e</w:t>
            </w:r>
            <w:r>
              <w:rPr>
                <w:spacing w:val="-2"/>
                <w:sz w:val="22"/>
                <w:szCs w:val="22"/>
              </w:rPr>
              <w:t>e</w:t>
            </w:r>
            <w:r>
              <w:rPr>
                <w:sz w:val="22"/>
                <w:szCs w:val="22"/>
              </w:rPr>
              <w:t>d</w:t>
            </w:r>
            <w:r>
              <w:rPr>
                <w:spacing w:val="1"/>
                <w:sz w:val="22"/>
                <w:szCs w:val="22"/>
              </w:rPr>
              <w:t>i</w:t>
            </w:r>
            <w:r>
              <w:rPr>
                <w:sz w:val="22"/>
                <w:szCs w:val="22"/>
              </w:rPr>
              <w:t>n</w:t>
            </w:r>
            <w:r>
              <w:rPr>
                <w:spacing w:val="-2"/>
                <w:sz w:val="22"/>
                <w:szCs w:val="22"/>
              </w:rPr>
              <w:t>g</w:t>
            </w:r>
            <w:r>
              <w:rPr>
                <w:sz w:val="22"/>
                <w:szCs w:val="22"/>
              </w:rPr>
              <w:t>;</w:t>
            </w:r>
            <w:r>
              <w:rPr>
                <w:spacing w:val="1"/>
                <w:sz w:val="22"/>
                <w:szCs w:val="22"/>
              </w:rPr>
              <w:t xml:space="preserve"> i</w:t>
            </w:r>
            <w:r>
              <w:rPr>
                <w:spacing w:val="-2"/>
                <w:sz w:val="22"/>
                <w:szCs w:val="22"/>
              </w:rPr>
              <w:t>n</w:t>
            </w:r>
            <w:r>
              <w:rPr>
                <w:spacing w:val="1"/>
                <w:sz w:val="22"/>
                <w:szCs w:val="22"/>
              </w:rPr>
              <w:t>t</w:t>
            </w:r>
            <w:r>
              <w:rPr>
                <w:spacing w:val="-2"/>
                <w:sz w:val="22"/>
                <w:szCs w:val="22"/>
              </w:rPr>
              <w:t>r</w:t>
            </w:r>
            <w:r>
              <w:rPr>
                <w:sz w:val="22"/>
                <w:szCs w:val="22"/>
              </w:rPr>
              <w:t>ap</w:t>
            </w:r>
            <w:r>
              <w:rPr>
                <w:spacing w:val="-2"/>
                <w:sz w:val="22"/>
                <w:szCs w:val="22"/>
              </w:rPr>
              <w:t>a</w:t>
            </w:r>
            <w:r>
              <w:rPr>
                <w:spacing w:val="1"/>
                <w:sz w:val="22"/>
                <w:szCs w:val="22"/>
              </w:rPr>
              <w:t>r</w:t>
            </w:r>
            <w:r>
              <w:rPr>
                <w:sz w:val="22"/>
                <w:szCs w:val="22"/>
              </w:rPr>
              <w:t>en</w:t>
            </w:r>
            <w:r>
              <w:rPr>
                <w:spacing w:val="-2"/>
                <w:sz w:val="22"/>
                <w:szCs w:val="22"/>
              </w:rPr>
              <w:t>c</w:t>
            </w:r>
            <w:r>
              <w:rPr>
                <w:sz w:val="22"/>
                <w:szCs w:val="22"/>
              </w:rPr>
              <w:t>hy</w:t>
            </w:r>
            <w:r>
              <w:rPr>
                <w:spacing w:val="-1"/>
                <w:sz w:val="22"/>
                <w:szCs w:val="22"/>
              </w:rPr>
              <w:t>m</w:t>
            </w:r>
            <w:r>
              <w:rPr>
                <w:sz w:val="22"/>
                <w:szCs w:val="22"/>
              </w:rPr>
              <w:t>al</w:t>
            </w:r>
            <w:r>
              <w:rPr>
                <w:spacing w:val="1"/>
                <w:sz w:val="22"/>
                <w:szCs w:val="22"/>
              </w:rPr>
              <w:t xml:space="preserve"> </w:t>
            </w:r>
            <w:r>
              <w:rPr>
                <w:spacing w:val="-2"/>
                <w:sz w:val="22"/>
                <w:szCs w:val="22"/>
              </w:rPr>
              <w:t>he</w:t>
            </w:r>
            <w:r>
              <w:rPr>
                <w:spacing w:val="1"/>
                <w:sz w:val="22"/>
                <w:szCs w:val="22"/>
              </w:rPr>
              <w:t>m</w:t>
            </w:r>
            <w:r>
              <w:rPr>
                <w:spacing w:val="-2"/>
                <w:sz w:val="22"/>
                <w:szCs w:val="22"/>
              </w:rPr>
              <w:t>a</w:t>
            </w:r>
            <w:r>
              <w:rPr>
                <w:spacing w:val="1"/>
                <w:sz w:val="22"/>
                <w:szCs w:val="22"/>
              </w:rPr>
              <w:t>t</w:t>
            </w:r>
            <w:r>
              <w:rPr>
                <w:sz w:val="22"/>
                <w:szCs w:val="22"/>
              </w:rPr>
              <w:t>o</w:t>
            </w:r>
            <w:r>
              <w:rPr>
                <w:spacing w:val="-1"/>
                <w:sz w:val="22"/>
                <w:szCs w:val="22"/>
              </w:rPr>
              <w:t>m</w:t>
            </w:r>
            <w:r>
              <w:rPr>
                <w:sz w:val="22"/>
                <w:szCs w:val="22"/>
              </w:rPr>
              <w:t>a &gt;10</w:t>
            </w:r>
            <w:r>
              <w:rPr>
                <w:spacing w:val="-2"/>
                <w:sz w:val="22"/>
                <w:szCs w:val="22"/>
              </w:rPr>
              <w:t xml:space="preserve"> </w:t>
            </w:r>
            <w:r>
              <w:rPr>
                <w:sz w:val="22"/>
                <w:szCs w:val="22"/>
              </w:rPr>
              <w:t>cm</w:t>
            </w:r>
            <w:r>
              <w:rPr>
                <w:spacing w:val="-1"/>
                <w:sz w:val="22"/>
                <w:szCs w:val="22"/>
              </w:rPr>
              <w:t xml:space="preserve"> </w:t>
            </w:r>
            <w:r>
              <w:rPr>
                <w:sz w:val="22"/>
                <w:szCs w:val="22"/>
              </w:rPr>
              <w:t>or expan</w:t>
            </w:r>
            <w:r>
              <w:rPr>
                <w:spacing w:val="-2"/>
                <w:sz w:val="22"/>
                <w:szCs w:val="22"/>
              </w:rPr>
              <w:t>d</w:t>
            </w:r>
            <w:r>
              <w:rPr>
                <w:spacing w:val="1"/>
                <w:sz w:val="22"/>
                <w:szCs w:val="22"/>
              </w:rPr>
              <w:t>i</w:t>
            </w:r>
            <w:r>
              <w:rPr>
                <w:sz w:val="22"/>
                <w:szCs w:val="22"/>
              </w:rPr>
              <w:t>ng</w:t>
            </w:r>
          </w:p>
          <w:p w14:paraId="5B3B0DD0" w14:textId="77777777" w:rsidR="0015313D" w:rsidRDefault="008C2570">
            <w:pPr>
              <w:spacing w:line="240" w:lineRule="exact"/>
              <w:ind w:left="107"/>
              <w:rPr>
                <w:sz w:val="22"/>
                <w:szCs w:val="22"/>
              </w:rPr>
            </w:pPr>
            <w:r>
              <w:rPr>
                <w:sz w:val="22"/>
                <w:szCs w:val="22"/>
              </w:rPr>
              <w:t>Lace</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44"/>
                <w:sz w:val="22"/>
                <w:szCs w:val="22"/>
              </w:rPr>
              <w:t xml:space="preserve"> </w:t>
            </w:r>
            <w:r>
              <w:rPr>
                <w:sz w:val="22"/>
                <w:szCs w:val="22"/>
              </w:rPr>
              <w:t xml:space="preserve">&gt;3 </w:t>
            </w:r>
            <w:r>
              <w:rPr>
                <w:spacing w:val="-2"/>
                <w:sz w:val="22"/>
                <w:szCs w:val="22"/>
              </w:rPr>
              <w:t>c</w:t>
            </w:r>
            <w:r>
              <w:rPr>
                <w:sz w:val="22"/>
                <w:szCs w:val="22"/>
              </w:rPr>
              <w:t>m</w:t>
            </w:r>
            <w:r>
              <w:rPr>
                <w:spacing w:val="1"/>
                <w:sz w:val="22"/>
                <w:szCs w:val="22"/>
              </w:rPr>
              <w:t xml:space="preserve"> </w:t>
            </w:r>
            <w:r>
              <w:rPr>
                <w:sz w:val="22"/>
                <w:szCs w:val="22"/>
              </w:rPr>
              <w:t>p</w:t>
            </w:r>
            <w:r>
              <w:rPr>
                <w:spacing w:val="-2"/>
                <w:sz w:val="22"/>
                <w:szCs w:val="22"/>
              </w:rPr>
              <w:t>a</w:t>
            </w:r>
            <w:r>
              <w:rPr>
                <w:spacing w:val="1"/>
                <w:sz w:val="22"/>
                <w:szCs w:val="22"/>
              </w:rPr>
              <w:t>r</w:t>
            </w:r>
            <w:r>
              <w:rPr>
                <w:sz w:val="22"/>
                <w:szCs w:val="22"/>
              </w:rPr>
              <w:t>en</w:t>
            </w:r>
            <w:r>
              <w:rPr>
                <w:spacing w:val="-2"/>
                <w:sz w:val="22"/>
                <w:szCs w:val="22"/>
              </w:rPr>
              <w:t>c</w:t>
            </w:r>
            <w:r>
              <w:rPr>
                <w:sz w:val="22"/>
                <w:szCs w:val="22"/>
              </w:rPr>
              <w:t>hy</w:t>
            </w:r>
            <w:r>
              <w:rPr>
                <w:spacing w:val="-1"/>
                <w:sz w:val="22"/>
                <w:szCs w:val="22"/>
              </w:rPr>
              <w:t>m</w:t>
            </w:r>
            <w:r>
              <w:rPr>
                <w:sz w:val="22"/>
                <w:szCs w:val="22"/>
              </w:rPr>
              <w:t>al</w:t>
            </w:r>
            <w:r>
              <w:rPr>
                <w:spacing w:val="1"/>
                <w:sz w:val="22"/>
                <w:szCs w:val="22"/>
              </w:rPr>
              <w:t xml:space="preserve"> </w:t>
            </w:r>
            <w:r>
              <w:rPr>
                <w:spacing w:val="-2"/>
                <w:sz w:val="22"/>
                <w:szCs w:val="22"/>
              </w:rPr>
              <w:t>d</w:t>
            </w:r>
            <w:r>
              <w:rPr>
                <w:sz w:val="22"/>
                <w:szCs w:val="22"/>
              </w:rPr>
              <w:t>ep</w:t>
            </w:r>
            <w:r>
              <w:rPr>
                <w:spacing w:val="-1"/>
                <w:sz w:val="22"/>
                <w:szCs w:val="22"/>
              </w:rPr>
              <w:t>t</w:t>
            </w:r>
            <w:r>
              <w:rPr>
                <w:sz w:val="22"/>
                <w:szCs w:val="22"/>
              </w:rPr>
              <w:t>h</w:t>
            </w:r>
          </w:p>
        </w:tc>
      </w:tr>
    </w:tbl>
    <w:p w14:paraId="70A8BD42" w14:textId="77777777" w:rsidR="0015313D" w:rsidRDefault="0015313D">
      <w:pPr>
        <w:sectPr w:rsidR="0015313D">
          <w:pgSz w:w="12240" w:h="15840"/>
          <w:pgMar w:top="1360" w:right="620" w:bottom="280" w:left="13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1124"/>
        <w:gridCol w:w="8928"/>
      </w:tblGrid>
      <w:tr w:rsidR="0015313D" w14:paraId="3C56AC3F" w14:textId="77777777">
        <w:trPr>
          <w:trHeight w:hRule="exact" w:val="815"/>
        </w:trPr>
        <w:tc>
          <w:tcPr>
            <w:tcW w:w="1124" w:type="dxa"/>
            <w:tcBorders>
              <w:top w:val="nil"/>
              <w:left w:val="nil"/>
              <w:bottom w:val="nil"/>
              <w:right w:val="nil"/>
            </w:tcBorders>
            <w:shd w:val="clear" w:color="auto" w:fill="4471C4"/>
          </w:tcPr>
          <w:p w14:paraId="14718670" w14:textId="77777777" w:rsidR="0015313D" w:rsidRDefault="008C2570">
            <w:pPr>
              <w:spacing w:before="1"/>
              <w:ind w:left="103"/>
              <w:rPr>
                <w:sz w:val="22"/>
                <w:szCs w:val="22"/>
              </w:rPr>
            </w:pPr>
            <w:r>
              <w:rPr>
                <w:color w:val="FFFFFF"/>
                <w:spacing w:val="1"/>
                <w:sz w:val="22"/>
                <w:szCs w:val="22"/>
              </w:rPr>
              <w:lastRenderedPageBreak/>
              <w:t>IV</w:t>
            </w:r>
          </w:p>
        </w:tc>
        <w:tc>
          <w:tcPr>
            <w:tcW w:w="8928" w:type="dxa"/>
            <w:tcBorders>
              <w:top w:val="nil"/>
              <w:left w:val="nil"/>
              <w:bottom w:val="nil"/>
              <w:right w:val="nil"/>
            </w:tcBorders>
            <w:shd w:val="clear" w:color="auto" w:fill="D9E1F3"/>
          </w:tcPr>
          <w:p w14:paraId="623F3B18" w14:textId="77777777" w:rsidR="0015313D" w:rsidRDefault="008C2570">
            <w:pPr>
              <w:spacing w:before="1"/>
              <w:ind w:left="107"/>
              <w:rPr>
                <w:sz w:val="22"/>
                <w:szCs w:val="22"/>
              </w:rPr>
            </w:pPr>
            <w:r>
              <w:rPr>
                <w:spacing w:val="-1"/>
                <w:sz w:val="22"/>
                <w:szCs w:val="22"/>
              </w:rPr>
              <w:t>H</w:t>
            </w:r>
            <w:r>
              <w:rPr>
                <w:sz w:val="22"/>
                <w:szCs w:val="22"/>
              </w:rPr>
              <w:t>e</w:t>
            </w:r>
            <w:r>
              <w:rPr>
                <w:spacing w:val="1"/>
                <w:sz w:val="22"/>
                <w:szCs w:val="22"/>
              </w:rPr>
              <w:t>m</w:t>
            </w:r>
            <w:r>
              <w:rPr>
                <w:spacing w:val="-2"/>
                <w:sz w:val="22"/>
                <w:szCs w:val="22"/>
              </w:rPr>
              <w:t>a</w:t>
            </w:r>
            <w:r>
              <w:rPr>
                <w:spacing w:val="1"/>
                <w:sz w:val="22"/>
                <w:szCs w:val="22"/>
              </w:rPr>
              <w:t>t</w:t>
            </w:r>
            <w:r>
              <w:rPr>
                <w:sz w:val="22"/>
                <w:szCs w:val="22"/>
              </w:rPr>
              <w:t>o</w:t>
            </w:r>
            <w:r>
              <w:rPr>
                <w:spacing w:val="-1"/>
                <w:sz w:val="22"/>
                <w:szCs w:val="22"/>
              </w:rPr>
              <w:t>m</w:t>
            </w:r>
            <w:r>
              <w:rPr>
                <w:sz w:val="22"/>
                <w:szCs w:val="22"/>
              </w:rPr>
              <w:t xml:space="preserve">a            </w:t>
            </w:r>
            <w:r>
              <w:rPr>
                <w:spacing w:val="21"/>
                <w:sz w:val="22"/>
                <w:szCs w:val="22"/>
              </w:rPr>
              <w:t xml:space="preserve"> </w:t>
            </w:r>
            <w:r>
              <w:rPr>
                <w:spacing w:val="-1"/>
                <w:sz w:val="22"/>
                <w:szCs w:val="22"/>
              </w:rPr>
              <w:t>R</w:t>
            </w:r>
            <w:r>
              <w:rPr>
                <w:sz w:val="22"/>
                <w:szCs w:val="22"/>
              </w:rPr>
              <w:t>up</w:t>
            </w:r>
            <w:r>
              <w:rPr>
                <w:spacing w:val="1"/>
                <w:sz w:val="22"/>
                <w:szCs w:val="22"/>
              </w:rPr>
              <w:t>t</w:t>
            </w:r>
            <w:r>
              <w:rPr>
                <w:sz w:val="22"/>
                <w:szCs w:val="22"/>
              </w:rPr>
              <w:t>u</w:t>
            </w:r>
            <w:r>
              <w:rPr>
                <w:spacing w:val="-2"/>
                <w:sz w:val="22"/>
                <w:szCs w:val="22"/>
              </w:rPr>
              <w:t>r</w:t>
            </w:r>
            <w:r>
              <w:rPr>
                <w:sz w:val="22"/>
                <w:szCs w:val="22"/>
              </w:rPr>
              <w:t xml:space="preserve">ed </w:t>
            </w:r>
            <w:r>
              <w:rPr>
                <w:spacing w:val="-1"/>
                <w:sz w:val="22"/>
                <w:szCs w:val="22"/>
              </w:rPr>
              <w:t>i</w:t>
            </w:r>
            <w:r>
              <w:rPr>
                <w:sz w:val="22"/>
                <w:szCs w:val="22"/>
              </w:rPr>
              <w:t>n</w:t>
            </w:r>
            <w:r>
              <w:rPr>
                <w:spacing w:val="-1"/>
                <w:sz w:val="22"/>
                <w:szCs w:val="22"/>
              </w:rPr>
              <w:t>t</w:t>
            </w:r>
            <w:r>
              <w:rPr>
                <w:spacing w:val="1"/>
                <w:sz w:val="22"/>
                <w:szCs w:val="22"/>
              </w:rPr>
              <w:t>r</w:t>
            </w:r>
            <w:r>
              <w:rPr>
                <w:sz w:val="22"/>
                <w:szCs w:val="22"/>
              </w:rPr>
              <w:t>ap</w:t>
            </w:r>
            <w:r>
              <w:rPr>
                <w:spacing w:val="-2"/>
                <w:sz w:val="22"/>
                <w:szCs w:val="22"/>
              </w:rPr>
              <w:t>a</w:t>
            </w:r>
            <w:r>
              <w:rPr>
                <w:spacing w:val="1"/>
                <w:sz w:val="22"/>
                <w:szCs w:val="22"/>
              </w:rPr>
              <w:t>r</w:t>
            </w:r>
            <w:r>
              <w:rPr>
                <w:sz w:val="22"/>
                <w:szCs w:val="22"/>
              </w:rPr>
              <w:t>e</w:t>
            </w:r>
            <w:r>
              <w:rPr>
                <w:spacing w:val="-2"/>
                <w:sz w:val="22"/>
                <w:szCs w:val="22"/>
              </w:rPr>
              <w:t>n</w:t>
            </w:r>
            <w:r>
              <w:rPr>
                <w:sz w:val="22"/>
                <w:szCs w:val="22"/>
              </w:rPr>
              <w:t>ch</w:t>
            </w:r>
            <w:r>
              <w:rPr>
                <w:spacing w:val="-2"/>
                <w:sz w:val="22"/>
                <w:szCs w:val="22"/>
              </w:rPr>
              <w:t>y</w:t>
            </w:r>
            <w:r>
              <w:rPr>
                <w:spacing w:val="1"/>
                <w:sz w:val="22"/>
                <w:szCs w:val="22"/>
              </w:rPr>
              <w:t>m</w:t>
            </w:r>
            <w:r>
              <w:rPr>
                <w:sz w:val="22"/>
                <w:szCs w:val="22"/>
              </w:rPr>
              <w:t>al</w:t>
            </w:r>
            <w:r>
              <w:rPr>
                <w:spacing w:val="-1"/>
                <w:sz w:val="22"/>
                <w:szCs w:val="22"/>
              </w:rPr>
              <w:t xml:space="preserve"> </w:t>
            </w:r>
            <w:r>
              <w:rPr>
                <w:sz w:val="22"/>
                <w:szCs w:val="22"/>
              </w:rPr>
              <w:t>he</w:t>
            </w:r>
            <w:r>
              <w:rPr>
                <w:spacing w:val="-1"/>
                <w:sz w:val="22"/>
                <w:szCs w:val="22"/>
              </w:rPr>
              <w:t>m</w:t>
            </w:r>
            <w:r>
              <w:rPr>
                <w:sz w:val="22"/>
                <w:szCs w:val="22"/>
              </w:rPr>
              <w:t>a</w:t>
            </w:r>
            <w:r>
              <w:rPr>
                <w:spacing w:val="1"/>
                <w:sz w:val="22"/>
                <w:szCs w:val="22"/>
              </w:rPr>
              <w:t>t</w:t>
            </w:r>
            <w:r>
              <w:rPr>
                <w:spacing w:val="-2"/>
                <w:sz w:val="22"/>
                <w:szCs w:val="22"/>
              </w:rPr>
              <w:t>o</w:t>
            </w:r>
            <w:r>
              <w:rPr>
                <w:spacing w:val="1"/>
                <w:sz w:val="22"/>
                <w:szCs w:val="22"/>
              </w:rPr>
              <w:t>m</w:t>
            </w:r>
            <w:r>
              <w:rPr>
                <w:sz w:val="22"/>
                <w:szCs w:val="22"/>
              </w:rPr>
              <w:t xml:space="preserve">a </w:t>
            </w:r>
            <w:r>
              <w:rPr>
                <w:spacing w:val="-3"/>
                <w:sz w:val="22"/>
                <w:szCs w:val="22"/>
              </w:rPr>
              <w:t>w</w:t>
            </w:r>
            <w:r>
              <w:rPr>
                <w:spacing w:val="1"/>
                <w:sz w:val="22"/>
                <w:szCs w:val="22"/>
              </w:rPr>
              <w:t>it</w:t>
            </w:r>
            <w:r>
              <w:rPr>
                <w:sz w:val="22"/>
                <w:szCs w:val="22"/>
              </w:rPr>
              <w:t>h</w:t>
            </w:r>
            <w:r>
              <w:rPr>
                <w:spacing w:val="-2"/>
                <w:sz w:val="22"/>
                <w:szCs w:val="22"/>
              </w:rPr>
              <w:t xml:space="preserve"> </w:t>
            </w:r>
            <w:r>
              <w:rPr>
                <w:sz w:val="22"/>
                <w:szCs w:val="22"/>
              </w:rPr>
              <w:t>a</w:t>
            </w:r>
            <w:r>
              <w:rPr>
                <w:spacing w:val="-2"/>
                <w:sz w:val="22"/>
                <w:szCs w:val="22"/>
              </w:rPr>
              <w:t>c</w:t>
            </w:r>
            <w:r>
              <w:rPr>
                <w:spacing w:val="1"/>
                <w:sz w:val="22"/>
                <w:szCs w:val="22"/>
              </w:rPr>
              <w:t>ti</w:t>
            </w:r>
            <w:r>
              <w:rPr>
                <w:spacing w:val="-2"/>
                <w:sz w:val="22"/>
                <w:szCs w:val="22"/>
              </w:rPr>
              <w:t>v</w:t>
            </w:r>
            <w:r>
              <w:rPr>
                <w:sz w:val="22"/>
                <w:szCs w:val="22"/>
              </w:rPr>
              <w:t>e b</w:t>
            </w:r>
            <w:r>
              <w:rPr>
                <w:spacing w:val="-1"/>
                <w:sz w:val="22"/>
                <w:szCs w:val="22"/>
              </w:rPr>
              <w:t>l</w:t>
            </w:r>
            <w:r>
              <w:rPr>
                <w:sz w:val="22"/>
                <w:szCs w:val="22"/>
              </w:rPr>
              <w:t>e</w:t>
            </w:r>
            <w:r>
              <w:rPr>
                <w:spacing w:val="-2"/>
                <w:sz w:val="22"/>
                <w:szCs w:val="22"/>
              </w:rPr>
              <w:t>e</w:t>
            </w:r>
            <w:r>
              <w:rPr>
                <w:sz w:val="22"/>
                <w:szCs w:val="22"/>
              </w:rPr>
              <w:t>d</w:t>
            </w:r>
            <w:r>
              <w:rPr>
                <w:spacing w:val="1"/>
                <w:sz w:val="22"/>
                <w:szCs w:val="22"/>
              </w:rPr>
              <w:t>i</w:t>
            </w:r>
            <w:r>
              <w:rPr>
                <w:sz w:val="22"/>
                <w:szCs w:val="22"/>
              </w:rPr>
              <w:t>ng</w:t>
            </w:r>
          </w:p>
          <w:p w14:paraId="2ECB01B4" w14:textId="77777777" w:rsidR="0015313D" w:rsidRDefault="008C2570">
            <w:pPr>
              <w:spacing w:before="18"/>
              <w:ind w:left="107"/>
              <w:rPr>
                <w:sz w:val="22"/>
                <w:szCs w:val="22"/>
              </w:rPr>
            </w:pPr>
            <w:r>
              <w:rPr>
                <w:sz w:val="22"/>
                <w:szCs w:val="22"/>
              </w:rPr>
              <w:t>Lace</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44"/>
                <w:sz w:val="22"/>
                <w:szCs w:val="22"/>
              </w:rPr>
              <w:t xml:space="preserve"> </w:t>
            </w:r>
            <w:r>
              <w:rPr>
                <w:sz w:val="22"/>
                <w:szCs w:val="22"/>
              </w:rPr>
              <w:t>Pa</w:t>
            </w:r>
            <w:r>
              <w:rPr>
                <w:spacing w:val="1"/>
                <w:sz w:val="22"/>
                <w:szCs w:val="22"/>
              </w:rPr>
              <w:t>r</w:t>
            </w:r>
            <w:r>
              <w:rPr>
                <w:sz w:val="22"/>
                <w:szCs w:val="22"/>
              </w:rPr>
              <w:t>e</w:t>
            </w:r>
            <w:r>
              <w:rPr>
                <w:spacing w:val="-2"/>
                <w:sz w:val="22"/>
                <w:szCs w:val="22"/>
              </w:rPr>
              <w:t>n</w:t>
            </w:r>
            <w:r>
              <w:rPr>
                <w:sz w:val="22"/>
                <w:szCs w:val="22"/>
              </w:rPr>
              <w:t>ch</w:t>
            </w:r>
            <w:r>
              <w:rPr>
                <w:spacing w:val="-2"/>
                <w:sz w:val="22"/>
                <w:szCs w:val="22"/>
              </w:rPr>
              <w:t>y</w:t>
            </w:r>
            <w:r>
              <w:rPr>
                <w:spacing w:val="1"/>
                <w:sz w:val="22"/>
                <w:szCs w:val="22"/>
              </w:rPr>
              <w:t>m</w:t>
            </w:r>
            <w:r>
              <w:rPr>
                <w:sz w:val="22"/>
                <w:szCs w:val="22"/>
              </w:rPr>
              <w:t>al</w:t>
            </w:r>
            <w:r>
              <w:rPr>
                <w:spacing w:val="-1"/>
                <w:sz w:val="22"/>
                <w:szCs w:val="22"/>
              </w:rPr>
              <w:t xml:space="preserve"> </w:t>
            </w:r>
            <w:r>
              <w:rPr>
                <w:sz w:val="22"/>
                <w:szCs w:val="22"/>
              </w:rPr>
              <w:t>d</w:t>
            </w:r>
            <w:r>
              <w:rPr>
                <w:spacing w:val="-1"/>
                <w:sz w:val="22"/>
                <w:szCs w:val="22"/>
              </w:rPr>
              <w:t>i</w:t>
            </w:r>
            <w:r>
              <w:rPr>
                <w:sz w:val="22"/>
                <w:szCs w:val="22"/>
              </w:rPr>
              <w:t>s</w:t>
            </w:r>
            <w:r>
              <w:rPr>
                <w:spacing w:val="1"/>
                <w:sz w:val="22"/>
                <w:szCs w:val="22"/>
              </w:rPr>
              <w:t>r</w:t>
            </w:r>
            <w:r>
              <w:rPr>
                <w:sz w:val="22"/>
                <w:szCs w:val="22"/>
              </w:rPr>
              <w:t>u</w:t>
            </w:r>
            <w:r>
              <w:rPr>
                <w:spacing w:val="-2"/>
                <w:sz w:val="22"/>
                <w:szCs w:val="22"/>
              </w:rPr>
              <w:t>p</w:t>
            </w:r>
            <w:r>
              <w:rPr>
                <w:spacing w:val="1"/>
                <w:sz w:val="22"/>
                <w:szCs w:val="22"/>
              </w:rPr>
              <w:t>t</w:t>
            </w:r>
            <w:r>
              <w:rPr>
                <w:spacing w:val="-1"/>
                <w:sz w:val="22"/>
                <w:szCs w:val="22"/>
              </w:rPr>
              <w:t>i</w:t>
            </w:r>
            <w:r>
              <w:rPr>
                <w:sz w:val="22"/>
                <w:szCs w:val="22"/>
              </w:rPr>
              <w:t xml:space="preserve">on </w:t>
            </w:r>
            <w:r>
              <w:rPr>
                <w:spacing w:val="-1"/>
                <w:sz w:val="22"/>
                <w:szCs w:val="22"/>
              </w:rPr>
              <w:t>i</w:t>
            </w:r>
            <w:r>
              <w:rPr>
                <w:sz w:val="22"/>
                <w:szCs w:val="22"/>
              </w:rPr>
              <w:t>n</w:t>
            </w:r>
            <w:r>
              <w:rPr>
                <w:spacing w:val="-2"/>
                <w:sz w:val="22"/>
                <w:szCs w:val="22"/>
              </w:rPr>
              <w:t>v</w:t>
            </w:r>
            <w:r>
              <w:rPr>
                <w:sz w:val="22"/>
                <w:szCs w:val="22"/>
              </w:rPr>
              <w:t>o</w:t>
            </w:r>
            <w:r>
              <w:rPr>
                <w:spacing w:val="1"/>
                <w:sz w:val="22"/>
                <w:szCs w:val="22"/>
              </w:rPr>
              <w:t>l</w:t>
            </w:r>
            <w:r>
              <w:rPr>
                <w:sz w:val="22"/>
                <w:szCs w:val="22"/>
              </w:rPr>
              <w:t>v</w:t>
            </w:r>
            <w:r>
              <w:rPr>
                <w:spacing w:val="-1"/>
                <w:sz w:val="22"/>
                <w:szCs w:val="22"/>
              </w:rPr>
              <w:t>i</w:t>
            </w:r>
            <w:r>
              <w:rPr>
                <w:sz w:val="22"/>
                <w:szCs w:val="22"/>
              </w:rPr>
              <w:t>ng 2</w:t>
            </w:r>
            <w:r>
              <w:rPr>
                <w:spacing w:val="1"/>
                <w:sz w:val="22"/>
                <w:szCs w:val="22"/>
              </w:rPr>
              <w:t>5</w:t>
            </w:r>
            <w:r>
              <w:rPr>
                <w:sz w:val="22"/>
                <w:szCs w:val="22"/>
              </w:rPr>
              <w:t>–</w:t>
            </w:r>
            <w:r>
              <w:rPr>
                <w:spacing w:val="-2"/>
                <w:sz w:val="22"/>
                <w:szCs w:val="22"/>
              </w:rPr>
              <w:t>7</w:t>
            </w:r>
            <w:r>
              <w:rPr>
                <w:sz w:val="22"/>
                <w:szCs w:val="22"/>
              </w:rPr>
              <w:t>5%</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2"/>
                <w:sz w:val="22"/>
                <w:szCs w:val="22"/>
              </w:rPr>
              <w:t>h</w:t>
            </w:r>
            <w:r>
              <w:rPr>
                <w:sz w:val="22"/>
                <w:szCs w:val="22"/>
              </w:rPr>
              <w:t>ep</w:t>
            </w:r>
            <w:r>
              <w:rPr>
                <w:spacing w:val="-2"/>
                <w:sz w:val="22"/>
                <w:szCs w:val="22"/>
              </w:rPr>
              <w:t>a</w:t>
            </w:r>
            <w:r>
              <w:rPr>
                <w:spacing w:val="1"/>
                <w:sz w:val="22"/>
                <w:szCs w:val="22"/>
              </w:rPr>
              <w:t>ti</w:t>
            </w:r>
            <w:r>
              <w:rPr>
                <w:sz w:val="22"/>
                <w:szCs w:val="22"/>
              </w:rPr>
              <w:t>c</w:t>
            </w:r>
            <w:r>
              <w:rPr>
                <w:spacing w:val="-2"/>
                <w:sz w:val="22"/>
                <w:szCs w:val="22"/>
              </w:rPr>
              <w:t xml:space="preserve"> </w:t>
            </w:r>
            <w:r>
              <w:rPr>
                <w:spacing w:val="-1"/>
                <w:sz w:val="22"/>
                <w:szCs w:val="22"/>
              </w:rPr>
              <w:t>l</w:t>
            </w:r>
            <w:r>
              <w:rPr>
                <w:sz w:val="22"/>
                <w:szCs w:val="22"/>
              </w:rPr>
              <w:t>obe or</w:t>
            </w:r>
            <w:r>
              <w:rPr>
                <w:spacing w:val="-1"/>
                <w:sz w:val="22"/>
                <w:szCs w:val="22"/>
              </w:rPr>
              <w:t xml:space="preserve"> </w:t>
            </w:r>
            <w:r>
              <w:rPr>
                <w:sz w:val="22"/>
                <w:szCs w:val="22"/>
              </w:rPr>
              <w:t>one</w:t>
            </w:r>
            <w:r>
              <w:rPr>
                <w:spacing w:val="-2"/>
                <w:sz w:val="22"/>
                <w:szCs w:val="22"/>
              </w:rPr>
              <w:t xml:space="preserve"> </w:t>
            </w:r>
            <w:r>
              <w:rPr>
                <w:spacing w:val="1"/>
                <w:sz w:val="22"/>
                <w:szCs w:val="22"/>
              </w:rPr>
              <w:t>t</w:t>
            </w:r>
            <w:r>
              <w:rPr>
                <w:sz w:val="22"/>
                <w:szCs w:val="22"/>
              </w:rPr>
              <w:t xml:space="preserve">o </w:t>
            </w:r>
            <w:r>
              <w:rPr>
                <w:spacing w:val="-1"/>
                <w:sz w:val="22"/>
                <w:szCs w:val="22"/>
              </w:rPr>
              <w:t>t</w:t>
            </w:r>
            <w:r>
              <w:rPr>
                <w:sz w:val="22"/>
                <w:szCs w:val="22"/>
              </w:rPr>
              <w:t>h</w:t>
            </w:r>
            <w:r>
              <w:rPr>
                <w:spacing w:val="1"/>
                <w:sz w:val="22"/>
                <w:szCs w:val="22"/>
              </w:rPr>
              <w:t>r</w:t>
            </w:r>
            <w:r>
              <w:rPr>
                <w:spacing w:val="-2"/>
                <w:sz w:val="22"/>
                <w:szCs w:val="22"/>
              </w:rPr>
              <w:t>e</w:t>
            </w:r>
            <w:r>
              <w:rPr>
                <w:sz w:val="22"/>
                <w:szCs w:val="22"/>
              </w:rPr>
              <w:t>e</w:t>
            </w:r>
          </w:p>
          <w:p w14:paraId="3D0D2524" w14:textId="77777777" w:rsidR="0015313D" w:rsidRDefault="008C2570">
            <w:pPr>
              <w:spacing w:before="16"/>
              <w:ind w:left="1772" w:right="3422"/>
              <w:jc w:val="center"/>
              <w:rPr>
                <w:sz w:val="22"/>
                <w:szCs w:val="22"/>
              </w:rPr>
            </w:pPr>
            <w:proofErr w:type="spellStart"/>
            <w:r>
              <w:rPr>
                <w:spacing w:val="-1"/>
                <w:sz w:val="22"/>
                <w:szCs w:val="22"/>
              </w:rPr>
              <w:t>C</w:t>
            </w:r>
            <w:r>
              <w:rPr>
                <w:sz w:val="22"/>
                <w:szCs w:val="22"/>
              </w:rPr>
              <w:t>ou</w:t>
            </w:r>
            <w:r>
              <w:rPr>
                <w:spacing w:val="1"/>
                <w:sz w:val="22"/>
                <w:szCs w:val="22"/>
              </w:rPr>
              <w:t>i</w:t>
            </w:r>
            <w:r>
              <w:rPr>
                <w:sz w:val="22"/>
                <w:szCs w:val="22"/>
              </w:rPr>
              <w:t>na</w:t>
            </w:r>
            <w:r>
              <w:rPr>
                <w:spacing w:val="-2"/>
                <w:sz w:val="22"/>
                <w:szCs w:val="22"/>
              </w:rPr>
              <w:t>u</w:t>
            </w:r>
            <w:r>
              <w:rPr>
                <w:sz w:val="22"/>
                <w:szCs w:val="22"/>
              </w:rPr>
              <w:t>d</w:t>
            </w:r>
            <w:r>
              <w:rPr>
                <w:spacing w:val="-11"/>
                <w:sz w:val="22"/>
                <w:szCs w:val="22"/>
              </w:rPr>
              <w:t>’</w:t>
            </w:r>
            <w:r>
              <w:rPr>
                <w:sz w:val="22"/>
                <w:szCs w:val="22"/>
              </w:rPr>
              <w:t>s</w:t>
            </w:r>
            <w:proofErr w:type="spellEnd"/>
            <w:r>
              <w:rPr>
                <w:spacing w:val="-2"/>
                <w:sz w:val="22"/>
                <w:szCs w:val="22"/>
              </w:rPr>
              <w:t xml:space="preserve"> </w:t>
            </w:r>
            <w:r>
              <w:rPr>
                <w:sz w:val="22"/>
                <w:szCs w:val="22"/>
              </w:rPr>
              <w:t>s</w:t>
            </w:r>
            <w:r>
              <w:rPr>
                <w:spacing w:val="1"/>
                <w:sz w:val="22"/>
                <w:szCs w:val="22"/>
              </w:rPr>
              <w:t>e</w:t>
            </w:r>
            <w:r>
              <w:rPr>
                <w:spacing w:val="-2"/>
                <w:sz w:val="22"/>
                <w:szCs w:val="22"/>
              </w:rPr>
              <w:t>g</w:t>
            </w:r>
            <w:r>
              <w:rPr>
                <w:spacing w:val="1"/>
                <w:sz w:val="22"/>
                <w:szCs w:val="22"/>
              </w:rPr>
              <w:t>m</w:t>
            </w:r>
            <w:r>
              <w:rPr>
                <w:sz w:val="22"/>
                <w:szCs w:val="22"/>
              </w:rPr>
              <w:t>e</w:t>
            </w:r>
            <w:r>
              <w:rPr>
                <w:spacing w:val="-2"/>
                <w:sz w:val="22"/>
                <w:szCs w:val="22"/>
              </w:rPr>
              <w:t>n</w:t>
            </w:r>
            <w:r>
              <w:rPr>
                <w:spacing w:val="1"/>
                <w:sz w:val="22"/>
                <w:szCs w:val="22"/>
              </w:rPr>
              <w:t>t</w:t>
            </w:r>
            <w:r>
              <w:rPr>
                <w:sz w:val="22"/>
                <w:szCs w:val="22"/>
              </w:rPr>
              <w:t xml:space="preserve">s </w:t>
            </w:r>
            <w:r>
              <w:rPr>
                <w:spacing w:val="-3"/>
                <w:sz w:val="22"/>
                <w:szCs w:val="22"/>
              </w:rPr>
              <w:t>w</w:t>
            </w:r>
            <w:r>
              <w:rPr>
                <w:spacing w:val="1"/>
                <w:sz w:val="22"/>
                <w:szCs w:val="22"/>
              </w:rPr>
              <w:t>it</w:t>
            </w:r>
            <w:r>
              <w:rPr>
                <w:spacing w:val="-2"/>
                <w:sz w:val="22"/>
                <w:szCs w:val="22"/>
              </w:rPr>
              <w:t>h</w:t>
            </w:r>
            <w:r>
              <w:rPr>
                <w:spacing w:val="-1"/>
                <w:sz w:val="22"/>
                <w:szCs w:val="22"/>
              </w:rPr>
              <w:t>i</w:t>
            </w:r>
            <w:r>
              <w:rPr>
                <w:sz w:val="22"/>
                <w:szCs w:val="22"/>
              </w:rPr>
              <w:t xml:space="preserve">n a </w:t>
            </w:r>
            <w:r>
              <w:rPr>
                <w:spacing w:val="1"/>
                <w:sz w:val="22"/>
                <w:szCs w:val="22"/>
              </w:rPr>
              <w:t>s</w:t>
            </w:r>
            <w:r>
              <w:rPr>
                <w:spacing w:val="-1"/>
                <w:sz w:val="22"/>
                <w:szCs w:val="22"/>
              </w:rPr>
              <w:t>i</w:t>
            </w:r>
            <w:r>
              <w:rPr>
                <w:sz w:val="22"/>
                <w:szCs w:val="22"/>
              </w:rPr>
              <w:t>ng</w:t>
            </w:r>
            <w:r>
              <w:rPr>
                <w:spacing w:val="-1"/>
                <w:sz w:val="22"/>
                <w:szCs w:val="22"/>
              </w:rPr>
              <w:t>l</w:t>
            </w:r>
            <w:r>
              <w:rPr>
                <w:sz w:val="22"/>
                <w:szCs w:val="22"/>
              </w:rPr>
              <w:t xml:space="preserve">e </w:t>
            </w:r>
            <w:r>
              <w:rPr>
                <w:spacing w:val="1"/>
                <w:sz w:val="22"/>
                <w:szCs w:val="22"/>
              </w:rPr>
              <w:t>l</w:t>
            </w:r>
            <w:r>
              <w:rPr>
                <w:spacing w:val="-2"/>
                <w:sz w:val="22"/>
                <w:szCs w:val="22"/>
              </w:rPr>
              <w:t>o</w:t>
            </w:r>
            <w:r>
              <w:rPr>
                <w:sz w:val="22"/>
                <w:szCs w:val="22"/>
              </w:rPr>
              <w:t>be</w:t>
            </w:r>
          </w:p>
        </w:tc>
      </w:tr>
      <w:tr w:rsidR="0015313D" w14:paraId="79F8418B" w14:textId="77777777">
        <w:trPr>
          <w:trHeight w:hRule="exact" w:val="1360"/>
        </w:trPr>
        <w:tc>
          <w:tcPr>
            <w:tcW w:w="1124" w:type="dxa"/>
            <w:tcBorders>
              <w:top w:val="nil"/>
              <w:left w:val="nil"/>
              <w:bottom w:val="nil"/>
              <w:right w:val="nil"/>
            </w:tcBorders>
            <w:shd w:val="clear" w:color="auto" w:fill="4471C4"/>
          </w:tcPr>
          <w:p w14:paraId="641AC261" w14:textId="77777777" w:rsidR="0015313D" w:rsidRDefault="008C2570">
            <w:pPr>
              <w:spacing w:before="7"/>
              <w:ind w:left="103"/>
              <w:rPr>
                <w:sz w:val="22"/>
                <w:szCs w:val="22"/>
              </w:rPr>
            </w:pPr>
            <w:r>
              <w:rPr>
                <w:color w:val="FFFFFF"/>
                <w:sz w:val="22"/>
                <w:szCs w:val="22"/>
              </w:rPr>
              <w:t>V</w:t>
            </w:r>
          </w:p>
        </w:tc>
        <w:tc>
          <w:tcPr>
            <w:tcW w:w="8928" w:type="dxa"/>
            <w:tcBorders>
              <w:top w:val="nil"/>
              <w:left w:val="nil"/>
              <w:bottom w:val="nil"/>
              <w:right w:val="nil"/>
            </w:tcBorders>
            <w:shd w:val="clear" w:color="auto" w:fill="B4C5E7"/>
          </w:tcPr>
          <w:p w14:paraId="719FE6BE" w14:textId="77777777" w:rsidR="0015313D" w:rsidRDefault="008C2570">
            <w:pPr>
              <w:spacing w:before="7" w:line="255" w:lineRule="auto"/>
              <w:ind w:left="1809" w:right="558" w:hanging="1702"/>
              <w:rPr>
                <w:sz w:val="22"/>
                <w:szCs w:val="22"/>
              </w:rPr>
            </w:pPr>
            <w:r>
              <w:rPr>
                <w:sz w:val="22"/>
                <w:szCs w:val="22"/>
              </w:rPr>
              <w:t>Lace</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44"/>
                <w:sz w:val="22"/>
                <w:szCs w:val="22"/>
              </w:rPr>
              <w:t xml:space="preserve"> </w:t>
            </w:r>
            <w:r>
              <w:rPr>
                <w:sz w:val="22"/>
                <w:szCs w:val="22"/>
              </w:rPr>
              <w:t>Pa</w:t>
            </w:r>
            <w:r>
              <w:rPr>
                <w:spacing w:val="1"/>
                <w:sz w:val="22"/>
                <w:szCs w:val="22"/>
              </w:rPr>
              <w:t>r</w:t>
            </w:r>
            <w:r>
              <w:rPr>
                <w:sz w:val="22"/>
                <w:szCs w:val="22"/>
              </w:rPr>
              <w:t>e</w:t>
            </w:r>
            <w:r>
              <w:rPr>
                <w:spacing w:val="-2"/>
                <w:sz w:val="22"/>
                <w:szCs w:val="22"/>
              </w:rPr>
              <w:t>n</w:t>
            </w:r>
            <w:r>
              <w:rPr>
                <w:sz w:val="22"/>
                <w:szCs w:val="22"/>
              </w:rPr>
              <w:t>ch</w:t>
            </w:r>
            <w:r>
              <w:rPr>
                <w:spacing w:val="-2"/>
                <w:sz w:val="22"/>
                <w:szCs w:val="22"/>
              </w:rPr>
              <w:t>y</w:t>
            </w:r>
            <w:r>
              <w:rPr>
                <w:spacing w:val="1"/>
                <w:sz w:val="22"/>
                <w:szCs w:val="22"/>
              </w:rPr>
              <w:t>m</w:t>
            </w:r>
            <w:r>
              <w:rPr>
                <w:sz w:val="22"/>
                <w:szCs w:val="22"/>
              </w:rPr>
              <w:t>al</w:t>
            </w:r>
            <w:r>
              <w:rPr>
                <w:spacing w:val="-1"/>
                <w:sz w:val="22"/>
                <w:szCs w:val="22"/>
              </w:rPr>
              <w:t xml:space="preserve"> </w:t>
            </w:r>
            <w:r>
              <w:rPr>
                <w:sz w:val="22"/>
                <w:szCs w:val="22"/>
              </w:rPr>
              <w:t>d</w:t>
            </w:r>
            <w:r>
              <w:rPr>
                <w:spacing w:val="-1"/>
                <w:sz w:val="22"/>
                <w:szCs w:val="22"/>
              </w:rPr>
              <w:t>i</w:t>
            </w:r>
            <w:r>
              <w:rPr>
                <w:sz w:val="22"/>
                <w:szCs w:val="22"/>
              </w:rPr>
              <w:t>s</w:t>
            </w:r>
            <w:r>
              <w:rPr>
                <w:spacing w:val="1"/>
                <w:sz w:val="22"/>
                <w:szCs w:val="22"/>
              </w:rPr>
              <w:t>r</w:t>
            </w:r>
            <w:r>
              <w:rPr>
                <w:sz w:val="22"/>
                <w:szCs w:val="22"/>
              </w:rPr>
              <w:t>u</w:t>
            </w:r>
            <w:r>
              <w:rPr>
                <w:spacing w:val="-2"/>
                <w:sz w:val="22"/>
                <w:szCs w:val="22"/>
              </w:rPr>
              <w:t>p</w:t>
            </w:r>
            <w:r>
              <w:rPr>
                <w:spacing w:val="1"/>
                <w:sz w:val="22"/>
                <w:szCs w:val="22"/>
              </w:rPr>
              <w:t>t</w:t>
            </w:r>
            <w:r>
              <w:rPr>
                <w:spacing w:val="-1"/>
                <w:sz w:val="22"/>
                <w:szCs w:val="22"/>
              </w:rPr>
              <w:t>i</w:t>
            </w:r>
            <w:r>
              <w:rPr>
                <w:sz w:val="22"/>
                <w:szCs w:val="22"/>
              </w:rPr>
              <w:t xml:space="preserve">on </w:t>
            </w:r>
            <w:r>
              <w:rPr>
                <w:spacing w:val="-1"/>
                <w:sz w:val="22"/>
                <w:szCs w:val="22"/>
              </w:rPr>
              <w:t>i</w:t>
            </w:r>
            <w:r>
              <w:rPr>
                <w:sz w:val="22"/>
                <w:szCs w:val="22"/>
              </w:rPr>
              <w:t>n</w:t>
            </w:r>
            <w:r>
              <w:rPr>
                <w:spacing w:val="-2"/>
                <w:sz w:val="22"/>
                <w:szCs w:val="22"/>
              </w:rPr>
              <w:t>v</w:t>
            </w:r>
            <w:r>
              <w:rPr>
                <w:sz w:val="22"/>
                <w:szCs w:val="22"/>
              </w:rPr>
              <w:t>o</w:t>
            </w:r>
            <w:r>
              <w:rPr>
                <w:spacing w:val="1"/>
                <w:sz w:val="22"/>
                <w:szCs w:val="22"/>
              </w:rPr>
              <w:t>l</w:t>
            </w:r>
            <w:r>
              <w:rPr>
                <w:sz w:val="22"/>
                <w:szCs w:val="22"/>
              </w:rPr>
              <w:t>v</w:t>
            </w:r>
            <w:r>
              <w:rPr>
                <w:spacing w:val="-1"/>
                <w:sz w:val="22"/>
                <w:szCs w:val="22"/>
              </w:rPr>
              <w:t>i</w:t>
            </w:r>
            <w:r>
              <w:rPr>
                <w:sz w:val="22"/>
                <w:szCs w:val="22"/>
              </w:rPr>
              <w:t>ng &gt;7</w:t>
            </w:r>
            <w:r>
              <w:rPr>
                <w:spacing w:val="-2"/>
                <w:sz w:val="22"/>
                <w:szCs w:val="22"/>
              </w:rPr>
              <w:t>5</w:t>
            </w:r>
            <w:r>
              <w:rPr>
                <w:sz w:val="22"/>
                <w:szCs w:val="22"/>
              </w:rPr>
              <w:t>%</w:t>
            </w:r>
            <w:r>
              <w:rPr>
                <w:spacing w:val="1"/>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he</w:t>
            </w:r>
            <w:r>
              <w:rPr>
                <w:spacing w:val="-2"/>
                <w:sz w:val="22"/>
                <w:szCs w:val="22"/>
              </w:rPr>
              <w:t>p</w:t>
            </w:r>
            <w:r>
              <w:rPr>
                <w:sz w:val="22"/>
                <w:szCs w:val="22"/>
              </w:rPr>
              <w:t>a</w:t>
            </w:r>
            <w:r>
              <w:rPr>
                <w:spacing w:val="-1"/>
                <w:sz w:val="22"/>
                <w:szCs w:val="22"/>
              </w:rPr>
              <w:t>t</w:t>
            </w:r>
            <w:r>
              <w:rPr>
                <w:spacing w:val="1"/>
                <w:sz w:val="22"/>
                <w:szCs w:val="22"/>
              </w:rPr>
              <w:t>i</w:t>
            </w:r>
            <w:r>
              <w:rPr>
                <w:sz w:val="22"/>
                <w:szCs w:val="22"/>
              </w:rPr>
              <w:t>c</w:t>
            </w:r>
            <w:r>
              <w:rPr>
                <w:spacing w:val="-2"/>
                <w:sz w:val="22"/>
                <w:szCs w:val="22"/>
              </w:rPr>
              <w:t xml:space="preserve"> </w:t>
            </w:r>
            <w:r>
              <w:rPr>
                <w:spacing w:val="1"/>
                <w:sz w:val="22"/>
                <w:szCs w:val="22"/>
              </w:rPr>
              <w:t>l</w:t>
            </w:r>
            <w:r>
              <w:rPr>
                <w:sz w:val="22"/>
                <w:szCs w:val="22"/>
              </w:rPr>
              <w:t>o</w:t>
            </w:r>
            <w:r>
              <w:rPr>
                <w:spacing w:val="-2"/>
                <w:sz w:val="22"/>
                <w:szCs w:val="22"/>
              </w:rPr>
              <w:t>b</w:t>
            </w:r>
            <w:r>
              <w:rPr>
                <w:sz w:val="22"/>
                <w:szCs w:val="22"/>
              </w:rPr>
              <w:t>e or</w:t>
            </w:r>
            <w:r>
              <w:rPr>
                <w:spacing w:val="1"/>
                <w:sz w:val="22"/>
                <w:szCs w:val="22"/>
              </w:rPr>
              <w:t xml:space="preserve"> </w:t>
            </w:r>
            <w:r>
              <w:rPr>
                <w:spacing w:val="-2"/>
                <w:sz w:val="22"/>
                <w:szCs w:val="22"/>
              </w:rPr>
              <w:t>&gt;</w:t>
            </w:r>
            <w:r>
              <w:rPr>
                <w:sz w:val="22"/>
                <w:szCs w:val="22"/>
              </w:rPr>
              <w:t xml:space="preserve">3 </w:t>
            </w:r>
            <w:proofErr w:type="spellStart"/>
            <w:r>
              <w:rPr>
                <w:spacing w:val="-1"/>
                <w:sz w:val="22"/>
                <w:szCs w:val="22"/>
              </w:rPr>
              <w:t>C</w:t>
            </w:r>
            <w:r>
              <w:rPr>
                <w:sz w:val="22"/>
                <w:szCs w:val="22"/>
              </w:rPr>
              <w:t>ou</w:t>
            </w:r>
            <w:r>
              <w:rPr>
                <w:spacing w:val="-1"/>
                <w:sz w:val="22"/>
                <w:szCs w:val="22"/>
              </w:rPr>
              <w:t>i</w:t>
            </w:r>
            <w:r>
              <w:rPr>
                <w:sz w:val="22"/>
                <w:szCs w:val="22"/>
              </w:rPr>
              <w:t>nau</w:t>
            </w:r>
            <w:r>
              <w:rPr>
                <w:spacing w:val="-2"/>
                <w:sz w:val="22"/>
                <w:szCs w:val="22"/>
              </w:rPr>
              <w:t>d</w:t>
            </w:r>
            <w:r>
              <w:rPr>
                <w:spacing w:val="-11"/>
                <w:sz w:val="22"/>
                <w:szCs w:val="22"/>
              </w:rPr>
              <w:t>’</w:t>
            </w:r>
            <w:r>
              <w:rPr>
                <w:sz w:val="22"/>
                <w:szCs w:val="22"/>
              </w:rPr>
              <w:t>s</w:t>
            </w:r>
            <w:proofErr w:type="spellEnd"/>
            <w:r>
              <w:rPr>
                <w:sz w:val="22"/>
                <w:szCs w:val="22"/>
              </w:rPr>
              <w:t xml:space="preserve"> s</w:t>
            </w:r>
            <w:r>
              <w:rPr>
                <w:spacing w:val="1"/>
                <w:sz w:val="22"/>
                <w:szCs w:val="22"/>
              </w:rPr>
              <w:t>e</w:t>
            </w:r>
            <w:r>
              <w:rPr>
                <w:sz w:val="22"/>
                <w:szCs w:val="22"/>
              </w:rPr>
              <w:t>g</w:t>
            </w:r>
            <w:r>
              <w:rPr>
                <w:spacing w:val="-1"/>
                <w:sz w:val="22"/>
                <w:szCs w:val="22"/>
              </w:rPr>
              <w:t>m</w:t>
            </w:r>
            <w:r>
              <w:rPr>
                <w:sz w:val="22"/>
                <w:szCs w:val="22"/>
              </w:rPr>
              <w:t>en</w:t>
            </w:r>
            <w:r>
              <w:rPr>
                <w:spacing w:val="-1"/>
                <w:sz w:val="22"/>
                <w:szCs w:val="22"/>
              </w:rPr>
              <w:t>t</w:t>
            </w:r>
            <w:r>
              <w:rPr>
                <w:sz w:val="22"/>
                <w:szCs w:val="22"/>
              </w:rPr>
              <w:t>s w</w:t>
            </w:r>
            <w:r>
              <w:rPr>
                <w:spacing w:val="-2"/>
                <w:sz w:val="22"/>
                <w:szCs w:val="22"/>
              </w:rPr>
              <w:t>i</w:t>
            </w:r>
            <w:r>
              <w:rPr>
                <w:spacing w:val="1"/>
                <w:sz w:val="22"/>
                <w:szCs w:val="22"/>
              </w:rPr>
              <w:t>t</w:t>
            </w:r>
            <w:r>
              <w:rPr>
                <w:sz w:val="22"/>
                <w:szCs w:val="22"/>
              </w:rPr>
              <w:t>h</w:t>
            </w:r>
            <w:r>
              <w:rPr>
                <w:spacing w:val="-1"/>
                <w:sz w:val="22"/>
                <w:szCs w:val="22"/>
              </w:rPr>
              <w:t>i</w:t>
            </w:r>
            <w:r>
              <w:rPr>
                <w:sz w:val="22"/>
                <w:szCs w:val="22"/>
              </w:rPr>
              <w:t xml:space="preserve">n a </w:t>
            </w:r>
            <w:r>
              <w:rPr>
                <w:spacing w:val="-2"/>
                <w:sz w:val="22"/>
                <w:szCs w:val="22"/>
              </w:rPr>
              <w:t>s</w:t>
            </w:r>
            <w:r>
              <w:rPr>
                <w:spacing w:val="1"/>
                <w:sz w:val="22"/>
                <w:szCs w:val="22"/>
              </w:rPr>
              <w:t>i</w:t>
            </w:r>
            <w:r>
              <w:rPr>
                <w:sz w:val="22"/>
                <w:szCs w:val="22"/>
              </w:rPr>
              <w:t>n</w:t>
            </w:r>
            <w:r>
              <w:rPr>
                <w:spacing w:val="-2"/>
                <w:sz w:val="22"/>
                <w:szCs w:val="22"/>
              </w:rPr>
              <w:t>g</w:t>
            </w:r>
            <w:r>
              <w:rPr>
                <w:spacing w:val="1"/>
                <w:sz w:val="22"/>
                <w:szCs w:val="22"/>
              </w:rPr>
              <w:t>l</w:t>
            </w:r>
            <w:r>
              <w:rPr>
                <w:sz w:val="22"/>
                <w:szCs w:val="22"/>
              </w:rPr>
              <w:t>e</w:t>
            </w:r>
            <w:r>
              <w:rPr>
                <w:spacing w:val="-2"/>
                <w:sz w:val="22"/>
                <w:szCs w:val="22"/>
              </w:rPr>
              <w:t xml:space="preserve"> </w:t>
            </w:r>
            <w:r>
              <w:rPr>
                <w:spacing w:val="1"/>
                <w:sz w:val="22"/>
                <w:szCs w:val="22"/>
              </w:rPr>
              <w:t>l</w:t>
            </w:r>
            <w:r>
              <w:rPr>
                <w:spacing w:val="-2"/>
                <w:sz w:val="22"/>
                <w:szCs w:val="22"/>
              </w:rPr>
              <w:t>o</w:t>
            </w:r>
            <w:r>
              <w:rPr>
                <w:sz w:val="22"/>
                <w:szCs w:val="22"/>
              </w:rPr>
              <w:t>be</w:t>
            </w:r>
          </w:p>
          <w:p w14:paraId="1E63E942" w14:textId="77777777" w:rsidR="0015313D" w:rsidRDefault="008C2570">
            <w:pPr>
              <w:spacing w:before="3" w:line="255" w:lineRule="auto"/>
              <w:ind w:left="1809" w:right="138"/>
              <w:rPr>
                <w:sz w:val="22"/>
                <w:szCs w:val="22"/>
              </w:rPr>
            </w:pPr>
            <w:proofErr w:type="spellStart"/>
            <w:r>
              <w:rPr>
                <w:spacing w:val="-25"/>
                <w:sz w:val="22"/>
                <w:szCs w:val="22"/>
              </w:rPr>
              <w:t>V</w:t>
            </w:r>
            <w:r>
              <w:rPr>
                <w:sz w:val="22"/>
                <w:szCs w:val="22"/>
              </w:rPr>
              <w:t>a</w:t>
            </w:r>
            <w:r>
              <w:rPr>
                <w:spacing w:val="1"/>
                <w:sz w:val="22"/>
                <w:szCs w:val="22"/>
              </w:rPr>
              <w:t>s</w:t>
            </w:r>
            <w:r>
              <w:rPr>
                <w:sz w:val="22"/>
                <w:szCs w:val="22"/>
              </w:rPr>
              <w:t>c</w:t>
            </w:r>
            <w:r>
              <w:rPr>
                <w:spacing w:val="-2"/>
                <w:sz w:val="22"/>
                <w:szCs w:val="22"/>
              </w:rPr>
              <w:t>u</w:t>
            </w:r>
            <w:r>
              <w:rPr>
                <w:spacing w:val="1"/>
                <w:sz w:val="22"/>
                <w:szCs w:val="22"/>
              </w:rPr>
              <w:t>l</w:t>
            </w:r>
            <w:r>
              <w:rPr>
                <w:sz w:val="22"/>
                <w:szCs w:val="22"/>
              </w:rPr>
              <w:t>a</w:t>
            </w:r>
            <w:proofErr w:type="spellEnd"/>
            <w:r>
              <w:rPr>
                <w:spacing w:val="1"/>
                <w:sz w:val="22"/>
                <w:szCs w:val="22"/>
              </w:rPr>
              <w:t xml:space="preserve"> </w:t>
            </w:r>
            <w:proofErr w:type="spellStart"/>
            <w:r>
              <w:rPr>
                <w:sz w:val="22"/>
                <w:szCs w:val="22"/>
              </w:rPr>
              <w:t>J</w:t>
            </w:r>
            <w:r>
              <w:rPr>
                <w:spacing w:val="-2"/>
                <w:sz w:val="22"/>
                <w:szCs w:val="22"/>
              </w:rPr>
              <w:t>u</w:t>
            </w:r>
            <w:r>
              <w:rPr>
                <w:sz w:val="22"/>
                <w:szCs w:val="22"/>
              </w:rPr>
              <w:t>x</w:t>
            </w:r>
            <w:r>
              <w:rPr>
                <w:spacing w:val="1"/>
                <w:sz w:val="22"/>
                <w:szCs w:val="22"/>
              </w:rPr>
              <w:t>t</w:t>
            </w:r>
            <w:r>
              <w:rPr>
                <w:spacing w:val="-2"/>
                <w:sz w:val="22"/>
                <w:szCs w:val="22"/>
              </w:rPr>
              <w:t>a</w:t>
            </w:r>
            <w:r>
              <w:rPr>
                <w:sz w:val="22"/>
                <w:szCs w:val="22"/>
              </w:rPr>
              <w:t>hep</w:t>
            </w:r>
            <w:r>
              <w:rPr>
                <w:spacing w:val="-2"/>
                <w:sz w:val="22"/>
                <w:szCs w:val="22"/>
              </w:rPr>
              <w:t>a</w:t>
            </w:r>
            <w:r>
              <w:rPr>
                <w:spacing w:val="1"/>
                <w:sz w:val="22"/>
                <w:szCs w:val="22"/>
              </w:rPr>
              <w:t>t</w:t>
            </w:r>
            <w:r>
              <w:rPr>
                <w:spacing w:val="-1"/>
                <w:sz w:val="22"/>
                <w:szCs w:val="22"/>
              </w:rPr>
              <w:t>i</w:t>
            </w:r>
            <w:r>
              <w:rPr>
                <w:sz w:val="22"/>
                <w:szCs w:val="22"/>
              </w:rPr>
              <w:t>c</w:t>
            </w:r>
            <w:proofErr w:type="spellEnd"/>
            <w:r>
              <w:rPr>
                <w:sz w:val="22"/>
                <w:szCs w:val="22"/>
              </w:rPr>
              <w:t xml:space="preserve"> v</w:t>
            </w:r>
            <w:r>
              <w:rPr>
                <w:spacing w:val="-2"/>
                <w:sz w:val="22"/>
                <w:szCs w:val="22"/>
              </w:rPr>
              <w:t>e</w:t>
            </w:r>
            <w:r>
              <w:rPr>
                <w:sz w:val="22"/>
                <w:szCs w:val="22"/>
              </w:rPr>
              <w:t>no</w:t>
            </w:r>
            <w:r>
              <w:rPr>
                <w:spacing w:val="-2"/>
                <w:sz w:val="22"/>
                <w:szCs w:val="22"/>
              </w:rPr>
              <w:t>u</w:t>
            </w:r>
            <w:r>
              <w:rPr>
                <w:sz w:val="22"/>
                <w:szCs w:val="22"/>
              </w:rPr>
              <w:t xml:space="preserve">s </w:t>
            </w:r>
            <w:r>
              <w:rPr>
                <w:spacing w:val="1"/>
                <w:sz w:val="22"/>
                <w:szCs w:val="22"/>
              </w:rPr>
              <w:t>i</w:t>
            </w:r>
            <w:r>
              <w:rPr>
                <w:spacing w:val="-2"/>
                <w:sz w:val="22"/>
                <w:szCs w:val="22"/>
              </w:rPr>
              <w:t>n</w:t>
            </w:r>
            <w:r>
              <w:rPr>
                <w:spacing w:val="1"/>
                <w:sz w:val="22"/>
                <w:szCs w:val="22"/>
              </w:rPr>
              <w:t>j</w:t>
            </w:r>
            <w:r>
              <w:rPr>
                <w:sz w:val="22"/>
                <w:szCs w:val="22"/>
              </w:rPr>
              <w:t>u</w:t>
            </w:r>
            <w:r>
              <w:rPr>
                <w:spacing w:val="-2"/>
                <w:sz w:val="22"/>
                <w:szCs w:val="22"/>
              </w:rPr>
              <w:t>r</w:t>
            </w:r>
            <w:r>
              <w:rPr>
                <w:spacing w:val="1"/>
                <w:sz w:val="22"/>
                <w:szCs w:val="22"/>
              </w:rPr>
              <w:t>i</w:t>
            </w:r>
            <w:r>
              <w:rPr>
                <w:sz w:val="22"/>
                <w:szCs w:val="22"/>
              </w:rPr>
              <w:t>es</w:t>
            </w:r>
            <w:r>
              <w:rPr>
                <w:spacing w:val="-1"/>
                <w:sz w:val="22"/>
                <w:szCs w:val="22"/>
              </w:rPr>
              <w:t xml:space="preserve"> </w:t>
            </w:r>
            <w:r>
              <w:rPr>
                <w:spacing w:val="-2"/>
                <w:sz w:val="22"/>
                <w:szCs w:val="22"/>
              </w:rPr>
              <w:t>(</w:t>
            </w:r>
            <w:r>
              <w:rPr>
                <w:spacing w:val="1"/>
                <w:sz w:val="22"/>
                <w:szCs w:val="22"/>
              </w:rPr>
              <w:t>i</w:t>
            </w:r>
            <w:r>
              <w:rPr>
                <w:sz w:val="22"/>
                <w:szCs w:val="22"/>
              </w:rPr>
              <w:t>.e.,</w:t>
            </w:r>
            <w:r>
              <w:rPr>
                <w:spacing w:val="-2"/>
                <w:sz w:val="22"/>
                <w:szCs w:val="22"/>
              </w:rPr>
              <w:t xml:space="preserve"> </w:t>
            </w:r>
            <w:proofErr w:type="spellStart"/>
            <w:r>
              <w:rPr>
                <w:spacing w:val="1"/>
                <w:sz w:val="22"/>
                <w:szCs w:val="22"/>
              </w:rPr>
              <w:t>r</w:t>
            </w:r>
            <w:r>
              <w:rPr>
                <w:sz w:val="22"/>
                <w:szCs w:val="22"/>
              </w:rPr>
              <w:t>e</w:t>
            </w:r>
            <w:r>
              <w:rPr>
                <w:spacing w:val="-1"/>
                <w:sz w:val="22"/>
                <w:szCs w:val="22"/>
              </w:rPr>
              <w:t>t</w:t>
            </w:r>
            <w:r>
              <w:rPr>
                <w:spacing w:val="1"/>
                <w:sz w:val="22"/>
                <w:szCs w:val="22"/>
              </w:rPr>
              <w:t>r</w:t>
            </w:r>
            <w:r>
              <w:rPr>
                <w:sz w:val="22"/>
                <w:szCs w:val="22"/>
              </w:rPr>
              <w:t>o</w:t>
            </w:r>
            <w:r>
              <w:rPr>
                <w:spacing w:val="-2"/>
                <w:sz w:val="22"/>
                <w:szCs w:val="22"/>
              </w:rPr>
              <w:t>h</w:t>
            </w:r>
            <w:r>
              <w:rPr>
                <w:sz w:val="22"/>
                <w:szCs w:val="22"/>
              </w:rPr>
              <w:t>ep</w:t>
            </w:r>
            <w:r>
              <w:rPr>
                <w:spacing w:val="-2"/>
                <w:sz w:val="22"/>
                <w:szCs w:val="22"/>
              </w:rPr>
              <w:t>a</w:t>
            </w:r>
            <w:r>
              <w:rPr>
                <w:spacing w:val="1"/>
                <w:sz w:val="22"/>
                <w:szCs w:val="22"/>
              </w:rPr>
              <w:t>ti</w:t>
            </w:r>
            <w:r>
              <w:rPr>
                <w:sz w:val="22"/>
                <w:szCs w:val="22"/>
              </w:rPr>
              <w:t>c</w:t>
            </w:r>
            <w:proofErr w:type="spellEnd"/>
            <w:r>
              <w:rPr>
                <w:spacing w:val="-2"/>
                <w:sz w:val="22"/>
                <w:szCs w:val="22"/>
              </w:rPr>
              <w:t xml:space="preserve"> </w:t>
            </w:r>
            <w:r>
              <w:rPr>
                <w:sz w:val="22"/>
                <w:szCs w:val="22"/>
              </w:rPr>
              <w:t>vena</w:t>
            </w:r>
            <w:r>
              <w:rPr>
                <w:spacing w:val="1"/>
                <w:sz w:val="22"/>
                <w:szCs w:val="22"/>
              </w:rPr>
              <w:t xml:space="preserve"> </w:t>
            </w:r>
            <w:r>
              <w:rPr>
                <w:spacing w:val="-2"/>
                <w:sz w:val="22"/>
                <w:szCs w:val="22"/>
              </w:rPr>
              <w:t>c</w:t>
            </w:r>
            <w:r>
              <w:rPr>
                <w:sz w:val="22"/>
                <w:szCs w:val="22"/>
              </w:rPr>
              <w:t>av</w:t>
            </w:r>
            <w:r>
              <w:rPr>
                <w:spacing w:val="-2"/>
                <w:sz w:val="22"/>
                <w:szCs w:val="22"/>
              </w:rPr>
              <w:t>a</w:t>
            </w:r>
            <w:r>
              <w:rPr>
                <w:spacing w:val="1"/>
                <w:sz w:val="22"/>
                <w:szCs w:val="22"/>
              </w:rPr>
              <w:t>/</w:t>
            </w:r>
            <w:r>
              <w:rPr>
                <w:sz w:val="22"/>
                <w:szCs w:val="22"/>
              </w:rPr>
              <w:t>ce</w:t>
            </w:r>
            <w:r>
              <w:rPr>
                <w:spacing w:val="-2"/>
                <w:sz w:val="22"/>
                <w:szCs w:val="22"/>
              </w:rPr>
              <w:t>n</w:t>
            </w:r>
            <w:r>
              <w:rPr>
                <w:spacing w:val="1"/>
                <w:sz w:val="22"/>
                <w:szCs w:val="22"/>
              </w:rPr>
              <w:t>t</w:t>
            </w:r>
            <w:r>
              <w:rPr>
                <w:spacing w:val="-2"/>
                <w:sz w:val="22"/>
                <w:szCs w:val="22"/>
              </w:rPr>
              <w:t>r</w:t>
            </w:r>
            <w:r>
              <w:rPr>
                <w:sz w:val="22"/>
                <w:szCs w:val="22"/>
              </w:rPr>
              <w:t>al</w:t>
            </w:r>
            <w:r>
              <w:rPr>
                <w:spacing w:val="-1"/>
                <w:sz w:val="22"/>
                <w:szCs w:val="22"/>
              </w:rPr>
              <w:t xml:space="preserve"> </w:t>
            </w:r>
            <w:r>
              <w:rPr>
                <w:spacing w:val="1"/>
                <w:sz w:val="22"/>
                <w:szCs w:val="22"/>
              </w:rPr>
              <w:t>m</w:t>
            </w:r>
            <w:r>
              <w:rPr>
                <w:spacing w:val="-2"/>
                <w:sz w:val="22"/>
                <w:szCs w:val="22"/>
              </w:rPr>
              <w:t>a</w:t>
            </w:r>
            <w:r>
              <w:rPr>
                <w:spacing w:val="1"/>
                <w:sz w:val="22"/>
                <w:szCs w:val="22"/>
              </w:rPr>
              <w:t>j</w:t>
            </w:r>
            <w:r>
              <w:rPr>
                <w:spacing w:val="-2"/>
                <w:sz w:val="22"/>
                <w:szCs w:val="22"/>
              </w:rPr>
              <w:t>o</w:t>
            </w:r>
            <w:r>
              <w:rPr>
                <w:sz w:val="22"/>
                <w:szCs w:val="22"/>
              </w:rPr>
              <w:t>r hepa</w:t>
            </w:r>
            <w:r>
              <w:rPr>
                <w:spacing w:val="-1"/>
                <w:sz w:val="22"/>
                <w:szCs w:val="22"/>
              </w:rPr>
              <w:t>t</w:t>
            </w:r>
            <w:r>
              <w:rPr>
                <w:spacing w:val="1"/>
                <w:sz w:val="22"/>
                <w:szCs w:val="22"/>
              </w:rPr>
              <w:t>i</w:t>
            </w:r>
            <w:r>
              <w:rPr>
                <w:sz w:val="22"/>
                <w:szCs w:val="22"/>
              </w:rPr>
              <w:t>c</w:t>
            </w:r>
            <w:r>
              <w:rPr>
                <w:spacing w:val="-2"/>
                <w:sz w:val="22"/>
                <w:szCs w:val="22"/>
              </w:rPr>
              <w:t xml:space="preserve"> </w:t>
            </w:r>
            <w:r>
              <w:rPr>
                <w:sz w:val="22"/>
                <w:szCs w:val="22"/>
              </w:rPr>
              <w:t>ve</w:t>
            </w:r>
            <w:r>
              <w:rPr>
                <w:spacing w:val="-1"/>
                <w:sz w:val="22"/>
                <w:szCs w:val="22"/>
              </w:rPr>
              <w:t>i</w:t>
            </w:r>
            <w:r>
              <w:rPr>
                <w:sz w:val="22"/>
                <w:szCs w:val="22"/>
              </w:rPr>
              <w:t>ns)</w:t>
            </w:r>
          </w:p>
        </w:tc>
      </w:tr>
      <w:tr w:rsidR="0015313D" w14:paraId="4B281765" w14:textId="77777777">
        <w:trPr>
          <w:trHeight w:hRule="exact" w:val="274"/>
        </w:trPr>
        <w:tc>
          <w:tcPr>
            <w:tcW w:w="1124" w:type="dxa"/>
            <w:tcBorders>
              <w:top w:val="nil"/>
              <w:left w:val="nil"/>
              <w:bottom w:val="nil"/>
              <w:right w:val="nil"/>
            </w:tcBorders>
            <w:shd w:val="clear" w:color="auto" w:fill="4471C4"/>
          </w:tcPr>
          <w:p w14:paraId="43F77705" w14:textId="77777777" w:rsidR="0015313D" w:rsidRDefault="008C2570">
            <w:pPr>
              <w:spacing w:before="6"/>
              <w:ind w:left="103"/>
              <w:rPr>
                <w:sz w:val="22"/>
                <w:szCs w:val="22"/>
              </w:rPr>
            </w:pPr>
            <w:r>
              <w:rPr>
                <w:color w:val="FFFFFF"/>
                <w:spacing w:val="-1"/>
                <w:sz w:val="22"/>
                <w:szCs w:val="22"/>
              </w:rPr>
              <w:t>VI</w:t>
            </w:r>
          </w:p>
        </w:tc>
        <w:tc>
          <w:tcPr>
            <w:tcW w:w="8928" w:type="dxa"/>
            <w:tcBorders>
              <w:top w:val="nil"/>
              <w:left w:val="nil"/>
              <w:bottom w:val="nil"/>
              <w:right w:val="nil"/>
            </w:tcBorders>
            <w:shd w:val="clear" w:color="auto" w:fill="D9E1F3"/>
          </w:tcPr>
          <w:p w14:paraId="079DC8AC" w14:textId="77777777" w:rsidR="0015313D" w:rsidRDefault="008C2570">
            <w:pPr>
              <w:spacing w:before="6"/>
              <w:ind w:left="107"/>
              <w:rPr>
                <w:sz w:val="22"/>
                <w:szCs w:val="22"/>
              </w:rPr>
            </w:pPr>
            <w:r>
              <w:rPr>
                <w:spacing w:val="-25"/>
                <w:sz w:val="22"/>
                <w:szCs w:val="22"/>
              </w:rPr>
              <w:t>V</w:t>
            </w:r>
            <w:r>
              <w:rPr>
                <w:sz w:val="22"/>
                <w:szCs w:val="22"/>
              </w:rPr>
              <w:t>a</w:t>
            </w:r>
            <w:r>
              <w:rPr>
                <w:spacing w:val="1"/>
                <w:sz w:val="22"/>
                <w:szCs w:val="22"/>
              </w:rPr>
              <w:t>s</w:t>
            </w:r>
            <w:r>
              <w:rPr>
                <w:sz w:val="22"/>
                <w:szCs w:val="22"/>
              </w:rPr>
              <w:t>c</w:t>
            </w:r>
            <w:r>
              <w:rPr>
                <w:spacing w:val="-2"/>
                <w:sz w:val="22"/>
                <w:szCs w:val="22"/>
              </w:rPr>
              <w:t>u</w:t>
            </w:r>
            <w:r>
              <w:rPr>
                <w:spacing w:val="1"/>
                <w:sz w:val="22"/>
                <w:szCs w:val="22"/>
              </w:rPr>
              <w:t>l</w:t>
            </w:r>
            <w:r>
              <w:rPr>
                <w:sz w:val="22"/>
                <w:szCs w:val="22"/>
              </w:rPr>
              <w:t xml:space="preserve">ar                   </w:t>
            </w:r>
            <w:r>
              <w:rPr>
                <w:spacing w:val="8"/>
                <w:sz w:val="22"/>
                <w:szCs w:val="22"/>
              </w:rPr>
              <w:t xml:space="preserve"> </w:t>
            </w:r>
            <w:r>
              <w:rPr>
                <w:spacing w:val="-1"/>
                <w:sz w:val="22"/>
                <w:szCs w:val="22"/>
              </w:rPr>
              <w:t>H</w:t>
            </w:r>
            <w:r>
              <w:rPr>
                <w:sz w:val="22"/>
                <w:szCs w:val="22"/>
              </w:rPr>
              <w:t>epa</w:t>
            </w:r>
            <w:r>
              <w:rPr>
                <w:spacing w:val="-1"/>
                <w:sz w:val="22"/>
                <w:szCs w:val="22"/>
              </w:rPr>
              <w:t>t</w:t>
            </w:r>
            <w:r>
              <w:rPr>
                <w:spacing w:val="1"/>
                <w:sz w:val="22"/>
                <w:szCs w:val="22"/>
              </w:rPr>
              <w:t>i</w:t>
            </w:r>
            <w:r>
              <w:rPr>
                <w:sz w:val="22"/>
                <w:szCs w:val="22"/>
              </w:rPr>
              <w:t>c</w:t>
            </w:r>
            <w:r>
              <w:rPr>
                <w:spacing w:val="-2"/>
                <w:sz w:val="22"/>
                <w:szCs w:val="22"/>
              </w:rPr>
              <w:t xml:space="preserve"> </w:t>
            </w:r>
            <w:r>
              <w:rPr>
                <w:sz w:val="22"/>
                <w:szCs w:val="22"/>
              </w:rPr>
              <w:t>avu</w:t>
            </w:r>
            <w:r>
              <w:rPr>
                <w:spacing w:val="-1"/>
                <w:sz w:val="22"/>
                <w:szCs w:val="22"/>
              </w:rPr>
              <w:t>l</w:t>
            </w:r>
            <w:r>
              <w:rPr>
                <w:sz w:val="22"/>
                <w:szCs w:val="22"/>
              </w:rPr>
              <w:t>s</w:t>
            </w:r>
            <w:r>
              <w:rPr>
                <w:spacing w:val="1"/>
                <w:sz w:val="22"/>
                <w:szCs w:val="22"/>
              </w:rPr>
              <w:t>i</w:t>
            </w:r>
            <w:r>
              <w:rPr>
                <w:spacing w:val="-2"/>
                <w:sz w:val="22"/>
                <w:szCs w:val="22"/>
              </w:rPr>
              <w:t>o</w:t>
            </w:r>
            <w:r>
              <w:rPr>
                <w:sz w:val="22"/>
                <w:szCs w:val="22"/>
              </w:rPr>
              <w:t>n</w:t>
            </w:r>
          </w:p>
        </w:tc>
      </w:tr>
    </w:tbl>
    <w:p w14:paraId="5C165E46" w14:textId="77777777" w:rsidR="0015313D" w:rsidRDefault="0015313D">
      <w:pPr>
        <w:spacing w:before="1" w:line="100" w:lineRule="exact"/>
        <w:rPr>
          <w:sz w:val="10"/>
          <w:szCs w:val="10"/>
        </w:rPr>
      </w:pPr>
    </w:p>
    <w:p w14:paraId="612B8270" w14:textId="77777777" w:rsidR="0015313D" w:rsidRDefault="0015313D">
      <w:pPr>
        <w:spacing w:line="200" w:lineRule="exact"/>
      </w:pPr>
    </w:p>
    <w:p w14:paraId="5D37E8D0" w14:textId="218F897D" w:rsidR="0015313D" w:rsidRDefault="0015313D">
      <w:pPr>
        <w:spacing w:line="200" w:lineRule="exact"/>
      </w:pPr>
    </w:p>
    <w:p w14:paraId="44EB6381" w14:textId="77777777" w:rsidR="0015313D" w:rsidRDefault="008C2570">
      <w:pPr>
        <w:spacing w:before="32"/>
        <w:ind w:left="100"/>
        <w:rPr>
          <w:sz w:val="22"/>
          <w:szCs w:val="22"/>
        </w:rPr>
      </w:pPr>
      <w:r>
        <w:rPr>
          <w:b/>
          <w:spacing w:val="-1"/>
          <w:sz w:val="22"/>
          <w:szCs w:val="22"/>
        </w:rPr>
        <w:t>C</w:t>
      </w:r>
      <w:r>
        <w:rPr>
          <w:b/>
          <w:sz w:val="22"/>
          <w:szCs w:val="22"/>
        </w:rPr>
        <w:t>ase</w:t>
      </w:r>
      <w:r>
        <w:rPr>
          <w:b/>
          <w:spacing w:val="1"/>
          <w:sz w:val="22"/>
          <w:szCs w:val="22"/>
        </w:rPr>
        <w:t xml:space="preserve"> </w:t>
      </w:r>
      <w:r>
        <w:rPr>
          <w:b/>
          <w:spacing w:val="-1"/>
          <w:sz w:val="22"/>
          <w:szCs w:val="22"/>
        </w:rPr>
        <w:t>R</w:t>
      </w:r>
      <w:r>
        <w:rPr>
          <w:b/>
          <w:sz w:val="22"/>
          <w:szCs w:val="22"/>
        </w:rPr>
        <w:t>epo</w:t>
      </w:r>
      <w:r>
        <w:rPr>
          <w:b/>
          <w:spacing w:val="-2"/>
          <w:sz w:val="22"/>
          <w:szCs w:val="22"/>
        </w:rPr>
        <w:t>r</w:t>
      </w:r>
      <w:r>
        <w:rPr>
          <w:b/>
          <w:spacing w:val="1"/>
          <w:sz w:val="22"/>
          <w:szCs w:val="22"/>
        </w:rPr>
        <w:t>t</w:t>
      </w:r>
      <w:r>
        <w:rPr>
          <w:b/>
          <w:sz w:val="22"/>
          <w:szCs w:val="22"/>
        </w:rPr>
        <w:t>s</w:t>
      </w:r>
    </w:p>
    <w:p w14:paraId="155533F1" w14:textId="77777777" w:rsidR="0015313D" w:rsidRDefault="0015313D">
      <w:pPr>
        <w:spacing w:before="7" w:line="160" w:lineRule="exact"/>
        <w:rPr>
          <w:sz w:val="17"/>
          <w:szCs w:val="17"/>
        </w:rPr>
      </w:pPr>
    </w:p>
    <w:p w14:paraId="00B6637F" w14:textId="77777777" w:rsidR="0015313D" w:rsidRDefault="00093924">
      <w:pPr>
        <w:spacing w:line="255" w:lineRule="auto"/>
        <w:ind w:left="100" w:right="880" w:firstLine="276"/>
        <w:rPr>
          <w:sz w:val="22"/>
          <w:szCs w:val="22"/>
        </w:rPr>
      </w:pPr>
      <w:r>
        <w:pict w14:anchorId="3B7CFEB3">
          <v:group id="_x0000_s1118" style="position:absolute;left:0;text-align:left;margin-left:218.65pt;margin-top:113.05pt;width:351.8pt;height:68.45pt;z-index:-251662336;mso-position-horizontal-relative:page;mso-position-vertical-relative:page" coordorigin="4373,2261" coordsize="7036,1369">
            <v:shape id="_x0000_s1123" style="position:absolute;left:4383;top:2271;width:7016;height:269" coordorigin="4383,2271" coordsize="7016,269" path="m4383,2540r7017,l11400,2271r-7017,l4383,2540xe" fillcolor="#b4c5e7" stroked="f">
              <v:path arrowok="t"/>
            </v:shape>
            <v:shape id="_x0000_s1122" style="position:absolute;left:4383;top:2540;width:7016;height:271" coordorigin="4383,2540" coordsize="7016,271" path="m4383,2811r7017,l11400,2540r-7017,l4383,2811xe" fillcolor="#b4c5e7" stroked="f">
              <v:path arrowok="t"/>
            </v:shape>
            <v:shape id="_x0000_s1121" style="position:absolute;left:4383;top:2811;width:7016;height:269" coordorigin="4383,2811" coordsize="7016,269" path="m4383,3080r7017,l11400,2811r-7017,l4383,3080xe" fillcolor="#b4c5e7" stroked="f">
              <v:path arrowok="t"/>
            </v:shape>
            <v:shape id="_x0000_s1120" style="position:absolute;left:4383;top:3080;width:7016;height:269" coordorigin="4383,3080" coordsize="7016,269" path="m4383,3348r7017,l11400,3080r-7017,l4383,3348xe" fillcolor="#b4c5e7" stroked="f">
              <v:path arrowok="t"/>
            </v:shape>
            <v:shape id="_x0000_s1119" style="position:absolute;left:4383;top:3348;width:7016;height:271" coordorigin="4383,3348" coordsize="7016,271" path="m4383,3620r7017,l11400,3348r-7017,l4383,3620xe" fillcolor="#b4c5e7" stroked="f">
              <v:path arrowok="t"/>
            </v:shape>
            <w10:wrap anchorx="page" anchory="page"/>
          </v:group>
        </w:pict>
      </w:r>
      <w:r w:rsidR="008C2570">
        <w:rPr>
          <w:b/>
          <w:spacing w:val="-1"/>
          <w:sz w:val="22"/>
          <w:szCs w:val="22"/>
        </w:rPr>
        <w:t>C</w:t>
      </w:r>
      <w:r w:rsidR="008C2570">
        <w:rPr>
          <w:b/>
          <w:sz w:val="22"/>
          <w:szCs w:val="22"/>
        </w:rPr>
        <w:t>ase</w:t>
      </w:r>
      <w:r w:rsidR="008C2570">
        <w:rPr>
          <w:b/>
          <w:spacing w:val="1"/>
          <w:sz w:val="22"/>
          <w:szCs w:val="22"/>
        </w:rPr>
        <w:t xml:space="preserve"> </w:t>
      </w:r>
      <w:r w:rsidR="008C2570">
        <w:rPr>
          <w:b/>
          <w:sz w:val="22"/>
          <w:szCs w:val="22"/>
        </w:rPr>
        <w:t>I</w:t>
      </w:r>
      <w:r w:rsidR="008C2570">
        <w:rPr>
          <w:b/>
          <w:spacing w:val="-2"/>
          <w:sz w:val="22"/>
          <w:szCs w:val="22"/>
        </w:rPr>
        <w:t xml:space="preserve"> </w:t>
      </w:r>
      <w:proofErr w:type="gramStart"/>
      <w:r w:rsidR="008C2570">
        <w:rPr>
          <w:b/>
          <w:sz w:val="22"/>
          <w:szCs w:val="22"/>
        </w:rPr>
        <w:t xml:space="preserve">- </w:t>
      </w:r>
      <w:r w:rsidR="008C2570">
        <w:rPr>
          <w:b/>
          <w:spacing w:val="1"/>
          <w:sz w:val="22"/>
          <w:szCs w:val="22"/>
        </w:rPr>
        <w:t xml:space="preserve"> </w:t>
      </w:r>
      <w:r w:rsidR="008C2570">
        <w:rPr>
          <w:spacing w:val="-2"/>
          <w:sz w:val="22"/>
          <w:szCs w:val="22"/>
        </w:rPr>
        <w:t>8</w:t>
      </w:r>
      <w:proofErr w:type="gramEnd"/>
      <w:r w:rsidR="008C2570">
        <w:rPr>
          <w:spacing w:val="1"/>
          <w:sz w:val="22"/>
          <w:szCs w:val="22"/>
        </w:rPr>
        <w:t>-</w:t>
      </w:r>
      <w:r w:rsidR="008C2570">
        <w:rPr>
          <w:sz w:val="22"/>
          <w:szCs w:val="22"/>
        </w:rPr>
        <w:t>y</w:t>
      </w:r>
      <w:r w:rsidR="008C2570">
        <w:rPr>
          <w:spacing w:val="-2"/>
          <w:sz w:val="22"/>
          <w:szCs w:val="22"/>
        </w:rPr>
        <w:t>e</w:t>
      </w:r>
      <w:r w:rsidR="008C2570">
        <w:rPr>
          <w:sz w:val="22"/>
          <w:szCs w:val="22"/>
        </w:rPr>
        <w:t>a</w:t>
      </w:r>
      <w:r w:rsidR="008C2570">
        <w:rPr>
          <w:spacing w:val="-4"/>
          <w:sz w:val="22"/>
          <w:szCs w:val="22"/>
        </w:rPr>
        <w:t>r</w:t>
      </w:r>
      <w:r w:rsidR="008C2570">
        <w:rPr>
          <w:spacing w:val="1"/>
          <w:sz w:val="22"/>
          <w:szCs w:val="22"/>
        </w:rPr>
        <w:t>-</w:t>
      </w:r>
      <w:r w:rsidR="008C2570">
        <w:rPr>
          <w:spacing w:val="-2"/>
          <w:sz w:val="22"/>
          <w:szCs w:val="22"/>
        </w:rPr>
        <w:t>o</w:t>
      </w:r>
      <w:r w:rsidR="008C2570">
        <w:rPr>
          <w:spacing w:val="1"/>
          <w:sz w:val="22"/>
          <w:szCs w:val="22"/>
        </w:rPr>
        <w:t>l</w:t>
      </w:r>
      <w:r w:rsidR="008C2570">
        <w:rPr>
          <w:sz w:val="22"/>
          <w:szCs w:val="22"/>
        </w:rPr>
        <w:t xml:space="preserve">d </w:t>
      </w:r>
      <w:r w:rsidR="008C2570">
        <w:rPr>
          <w:spacing w:val="-2"/>
          <w:sz w:val="22"/>
          <w:szCs w:val="22"/>
        </w:rPr>
        <w:t>b</w:t>
      </w:r>
      <w:r w:rsidR="008C2570">
        <w:rPr>
          <w:sz w:val="22"/>
          <w:szCs w:val="22"/>
        </w:rPr>
        <w:t>oy</w:t>
      </w:r>
      <w:r w:rsidR="008C2570">
        <w:rPr>
          <w:spacing w:val="-2"/>
          <w:sz w:val="22"/>
          <w:szCs w:val="22"/>
        </w:rPr>
        <w:t xml:space="preserve"> </w:t>
      </w:r>
      <w:r w:rsidR="008C2570">
        <w:rPr>
          <w:spacing w:val="-1"/>
          <w:sz w:val="22"/>
          <w:szCs w:val="22"/>
        </w:rPr>
        <w:t>w</w:t>
      </w:r>
      <w:r w:rsidR="008C2570">
        <w:rPr>
          <w:sz w:val="22"/>
          <w:szCs w:val="22"/>
        </w:rPr>
        <w:t>as</w:t>
      </w:r>
      <w:r w:rsidR="008C2570">
        <w:rPr>
          <w:spacing w:val="1"/>
          <w:sz w:val="22"/>
          <w:szCs w:val="22"/>
        </w:rPr>
        <w:t xml:space="preserve"> </w:t>
      </w:r>
      <w:r w:rsidR="008C2570">
        <w:rPr>
          <w:sz w:val="22"/>
          <w:szCs w:val="22"/>
        </w:rPr>
        <w:t>b</w:t>
      </w:r>
      <w:r w:rsidR="008C2570">
        <w:rPr>
          <w:spacing w:val="1"/>
          <w:sz w:val="22"/>
          <w:szCs w:val="22"/>
        </w:rPr>
        <w:t>r</w:t>
      </w:r>
      <w:r w:rsidR="008C2570">
        <w:rPr>
          <w:spacing w:val="-2"/>
          <w:sz w:val="22"/>
          <w:szCs w:val="22"/>
        </w:rPr>
        <w:t>o</w:t>
      </w:r>
      <w:r w:rsidR="008C2570">
        <w:rPr>
          <w:sz w:val="22"/>
          <w:szCs w:val="22"/>
        </w:rPr>
        <w:t>ught</w:t>
      </w:r>
      <w:r w:rsidR="008C2570">
        <w:rPr>
          <w:spacing w:val="-1"/>
          <w:sz w:val="22"/>
          <w:szCs w:val="22"/>
        </w:rPr>
        <w:t xml:space="preserve"> </w:t>
      </w:r>
      <w:r w:rsidR="008C2570">
        <w:rPr>
          <w:spacing w:val="1"/>
          <w:sz w:val="22"/>
          <w:szCs w:val="22"/>
        </w:rPr>
        <w:t>t</w:t>
      </w:r>
      <w:r w:rsidR="008C2570">
        <w:rPr>
          <w:sz w:val="22"/>
          <w:szCs w:val="22"/>
        </w:rPr>
        <w:t xml:space="preserve">o </w:t>
      </w:r>
      <w:r w:rsidR="008C2570">
        <w:rPr>
          <w:spacing w:val="-2"/>
          <w:sz w:val="22"/>
          <w:szCs w:val="22"/>
        </w:rPr>
        <w:t>o</w:t>
      </w:r>
      <w:r w:rsidR="008C2570">
        <w:rPr>
          <w:sz w:val="22"/>
          <w:szCs w:val="22"/>
        </w:rPr>
        <w:t>ur</w:t>
      </w:r>
      <w:r w:rsidR="008C2570">
        <w:rPr>
          <w:spacing w:val="1"/>
          <w:sz w:val="22"/>
          <w:szCs w:val="22"/>
        </w:rPr>
        <w:t xml:space="preserve"> </w:t>
      </w:r>
      <w:r w:rsidR="008C2570">
        <w:rPr>
          <w:spacing w:val="-2"/>
          <w:sz w:val="22"/>
          <w:szCs w:val="22"/>
        </w:rPr>
        <w:t>c</w:t>
      </w:r>
      <w:r w:rsidR="008C2570">
        <w:rPr>
          <w:sz w:val="22"/>
          <w:szCs w:val="22"/>
        </w:rPr>
        <w:t>en</w:t>
      </w:r>
      <w:r w:rsidR="008C2570">
        <w:rPr>
          <w:spacing w:val="-1"/>
          <w:sz w:val="22"/>
          <w:szCs w:val="22"/>
        </w:rPr>
        <w:t>t</w:t>
      </w:r>
      <w:r w:rsidR="008C2570">
        <w:rPr>
          <w:sz w:val="22"/>
          <w:szCs w:val="22"/>
        </w:rPr>
        <w:t>er</w:t>
      </w:r>
      <w:r w:rsidR="008C2570">
        <w:rPr>
          <w:spacing w:val="-1"/>
          <w:sz w:val="22"/>
          <w:szCs w:val="22"/>
        </w:rPr>
        <w:t xml:space="preserve"> </w:t>
      </w:r>
      <w:r w:rsidR="008C2570">
        <w:rPr>
          <w:sz w:val="22"/>
          <w:szCs w:val="22"/>
        </w:rPr>
        <w:t>on 12</w:t>
      </w:r>
      <w:r w:rsidR="008C2570">
        <w:rPr>
          <w:spacing w:val="1"/>
          <w:sz w:val="22"/>
          <w:szCs w:val="22"/>
        </w:rPr>
        <w:t>/</w:t>
      </w:r>
      <w:r w:rsidR="008C2570">
        <w:rPr>
          <w:spacing w:val="-2"/>
          <w:sz w:val="22"/>
          <w:szCs w:val="22"/>
        </w:rPr>
        <w:t>1</w:t>
      </w:r>
      <w:r w:rsidR="008C2570">
        <w:rPr>
          <w:sz w:val="22"/>
          <w:szCs w:val="22"/>
        </w:rPr>
        <w:t>0</w:t>
      </w:r>
      <w:r w:rsidR="008C2570">
        <w:rPr>
          <w:spacing w:val="1"/>
          <w:sz w:val="22"/>
          <w:szCs w:val="22"/>
        </w:rPr>
        <w:t>/</w:t>
      </w:r>
      <w:r w:rsidR="008C2570">
        <w:rPr>
          <w:sz w:val="22"/>
          <w:szCs w:val="22"/>
        </w:rPr>
        <w:t>2</w:t>
      </w:r>
      <w:r w:rsidR="008C2570">
        <w:rPr>
          <w:spacing w:val="-2"/>
          <w:sz w:val="22"/>
          <w:szCs w:val="22"/>
        </w:rPr>
        <w:t>0</w:t>
      </w:r>
      <w:r w:rsidR="008C2570">
        <w:rPr>
          <w:sz w:val="22"/>
          <w:szCs w:val="22"/>
        </w:rPr>
        <w:t xml:space="preserve">20 by </w:t>
      </w:r>
      <w:r w:rsidR="008C2570">
        <w:rPr>
          <w:spacing w:val="-2"/>
          <w:sz w:val="22"/>
          <w:szCs w:val="22"/>
        </w:rPr>
        <w:t>h</w:t>
      </w:r>
      <w:r w:rsidR="008C2570">
        <w:rPr>
          <w:spacing w:val="1"/>
          <w:sz w:val="22"/>
          <w:szCs w:val="22"/>
        </w:rPr>
        <w:t>i</w:t>
      </w:r>
      <w:r w:rsidR="008C2570">
        <w:rPr>
          <w:sz w:val="22"/>
          <w:szCs w:val="22"/>
        </w:rPr>
        <w:t>s</w:t>
      </w:r>
      <w:r w:rsidR="008C2570">
        <w:rPr>
          <w:spacing w:val="-2"/>
          <w:sz w:val="22"/>
          <w:szCs w:val="22"/>
        </w:rPr>
        <w:t xml:space="preserve"> </w:t>
      </w:r>
      <w:r w:rsidR="008C2570">
        <w:rPr>
          <w:sz w:val="22"/>
          <w:szCs w:val="22"/>
        </w:rPr>
        <w:t>g</w:t>
      </w:r>
      <w:r w:rsidR="008C2570">
        <w:rPr>
          <w:spacing w:val="1"/>
          <w:sz w:val="22"/>
          <w:szCs w:val="22"/>
        </w:rPr>
        <w:t>r</w:t>
      </w:r>
      <w:r w:rsidR="008C2570">
        <w:rPr>
          <w:sz w:val="22"/>
          <w:szCs w:val="22"/>
        </w:rPr>
        <w:t>a</w:t>
      </w:r>
      <w:r w:rsidR="008C2570">
        <w:rPr>
          <w:spacing w:val="-2"/>
          <w:sz w:val="22"/>
          <w:szCs w:val="22"/>
        </w:rPr>
        <w:t>nd</w:t>
      </w:r>
      <w:r w:rsidR="008C2570">
        <w:rPr>
          <w:spacing w:val="1"/>
          <w:sz w:val="22"/>
          <w:szCs w:val="22"/>
        </w:rPr>
        <w:t>f</w:t>
      </w:r>
      <w:r w:rsidR="008C2570">
        <w:rPr>
          <w:sz w:val="22"/>
          <w:szCs w:val="22"/>
        </w:rPr>
        <w:t>a</w:t>
      </w:r>
      <w:r w:rsidR="008C2570">
        <w:rPr>
          <w:spacing w:val="1"/>
          <w:sz w:val="22"/>
          <w:szCs w:val="22"/>
        </w:rPr>
        <w:t>t</w:t>
      </w:r>
      <w:r w:rsidR="008C2570">
        <w:rPr>
          <w:spacing w:val="-2"/>
          <w:sz w:val="22"/>
          <w:szCs w:val="22"/>
        </w:rPr>
        <w:t>h</w:t>
      </w:r>
      <w:r w:rsidR="008C2570">
        <w:rPr>
          <w:sz w:val="22"/>
          <w:szCs w:val="22"/>
        </w:rPr>
        <w:t>e</w:t>
      </w:r>
      <w:r w:rsidR="008C2570">
        <w:rPr>
          <w:spacing w:val="-8"/>
          <w:sz w:val="22"/>
          <w:szCs w:val="22"/>
        </w:rPr>
        <w:t>r</w:t>
      </w:r>
      <w:r w:rsidR="008C2570">
        <w:rPr>
          <w:sz w:val="22"/>
          <w:szCs w:val="22"/>
        </w:rPr>
        <w:t>,</w:t>
      </w:r>
      <w:r w:rsidR="008C2570">
        <w:rPr>
          <w:spacing w:val="-2"/>
          <w:sz w:val="22"/>
          <w:szCs w:val="22"/>
        </w:rPr>
        <w:t xml:space="preserve"> </w:t>
      </w:r>
      <w:r w:rsidR="008C2570">
        <w:rPr>
          <w:spacing w:val="1"/>
          <w:sz w:val="22"/>
          <w:szCs w:val="22"/>
        </w:rPr>
        <w:t>f</w:t>
      </w:r>
      <w:r w:rsidR="008C2570">
        <w:rPr>
          <w:sz w:val="22"/>
          <w:szCs w:val="22"/>
        </w:rPr>
        <w:t>o</w:t>
      </w:r>
      <w:r w:rsidR="008C2570">
        <w:rPr>
          <w:spacing w:val="-1"/>
          <w:sz w:val="22"/>
          <w:szCs w:val="22"/>
        </w:rPr>
        <w:t>l</w:t>
      </w:r>
      <w:r w:rsidR="008C2570">
        <w:rPr>
          <w:spacing w:val="1"/>
          <w:sz w:val="22"/>
          <w:szCs w:val="22"/>
        </w:rPr>
        <w:t>l</w:t>
      </w:r>
      <w:r w:rsidR="008C2570">
        <w:rPr>
          <w:sz w:val="22"/>
          <w:szCs w:val="22"/>
        </w:rPr>
        <w:t>o</w:t>
      </w:r>
      <w:r w:rsidR="008C2570">
        <w:rPr>
          <w:spacing w:val="-1"/>
          <w:sz w:val="22"/>
          <w:szCs w:val="22"/>
        </w:rPr>
        <w:t>w</w:t>
      </w:r>
      <w:r w:rsidR="008C2570">
        <w:rPr>
          <w:spacing w:val="1"/>
          <w:sz w:val="22"/>
          <w:szCs w:val="22"/>
        </w:rPr>
        <w:t>i</w:t>
      </w:r>
      <w:r w:rsidR="008C2570">
        <w:rPr>
          <w:spacing w:val="-2"/>
          <w:sz w:val="22"/>
          <w:szCs w:val="22"/>
        </w:rPr>
        <w:t>n</w:t>
      </w:r>
      <w:r w:rsidR="008C2570">
        <w:rPr>
          <w:sz w:val="22"/>
          <w:szCs w:val="22"/>
        </w:rPr>
        <w:t>g a bu</w:t>
      </w:r>
      <w:r w:rsidR="008C2570">
        <w:rPr>
          <w:spacing w:val="1"/>
          <w:sz w:val="22"/>
          <w:szCs w:val="22"/>
        </w:rPr>
        <w:t>l</w:t>
      </w:r>
      <w:r w:rsidR="008C2570">
        <w:rPr>
          <w:spacing w:val="-1"/>
          <w:sz w:val="22"/>
          <w:szCs w:val="22"/>
        </w:rPr>
        <w:t>l</w:t>
      </w:r>
      <w:r w:rsidR="008C2570">
        <w:rPr>
          <w:sz w:val="22"/>
          <w:szCs w:val="22"/>
        </w:rPr>
        <w:t xml:space="preserve">ock </w:t>
      </w:r>
      <w:r w:rsidR="008C2570">
        <w:rPr>
          <w:spacing w:val="-2"/>
          <w:sz w:val="22"/>
          <w:szCs w:val="22"/>
        </w:rPr>
        <w:t>c</w:t>
      </w:r>
      <w:r w:rsidR="008C2570">
        <w:rPr>
          <w:sz w:val="22"/>
          <w:szCs w:val="22"/>
        </w:rPr>
        <w:t>a</w:t>
      </w:r>
      <w:r w:rsidR="008C2570">
        <w:rPr>
          <w:spacing w:val="-1"/>
          <w:sz w:val="22"/>
          <w:szCs w:val="22"/>
        </w:rPr>
        <w:t>r</w:t>
      </w:r>
      <w:r w:rsidR="008C2570">
        <w:rPr>
          <w:sz w:val="22"/>
          <w:szCs w:val="22"/>
        </w:rPr>
        <w:t>t</w:t>
      </w:r>
      <w:r w:rsidR="008C2570">
        <w:rPr>
          <w:spacing w:val="1"/>
          <w:sz w:val="22"/>
          <w:szCs w:val="22"/>
        </w:rPr>
        <w:t xml:space="preserve"> r</w:t>
      </w:r>
      <w:r w:rsidR="008C2570">
        <w:rPr>
          <w:spacing w:val="-2"/>
          <w:sz w:val="22"/>
          <w:szCs w:val="22"/>
        </w:rPr>
        <w:t>u</w:t>
      </w:r>
      <w:r w:rsidR="008C2570">
        <w:rPr>
          <w:sz w:val="22"/>
          <w:szCs w:val="22"/>
        </w:rPr>
        <w:t>n</w:t>
      </w:r>
      <w:r w:rsidR="008C2570">
        <w:rPr>
          <w:spacing w:val="1"/>
          <w:sz w:val="22"/>
          <w:szCs w:val="22"/>
        </w:rPr>
        <w:t>-</w:t>
      </w:r>
      <w:r w:rsidR="008C2570">
        <w:rPr>
          <w:sz w:val="22"/>
          <w:szCs w:val="22"/>
        </w:rPr>
        <w:t>o</w:t>
      </w:r>
      <w:r w:rsidR="008C2570">
        <w:rPr>
          <w:spacing w:val="-2"/>
          <w:sz w:val="22"/>
          <w:szCs w:val="22"/>
        </w:rPr>
        <w:t>v</w:t>
      </w:r>
      <w:r w:rsidR="008C2570">
        <w:rPr>
          <w:sz w:val="22"/>
          <w:szCs w:val="22"/>
        </w:rPr>
        <w:t>er</w:t>
      </w:r>
      <w:r w:rsidR="008C2570">
        <w:rPr>
          <w:spacing w:val="-1"/>
          <w:sz w:val="22"/>
          <w:szCs w:val="22"/>
        </w:rPr>
        <w:t xml:space="preserve"> </w:t>
      </w:r>
      <w:r w:rsidR="008C2570">
        <w:rPr>
          <w:spacing w:val="1"/>
          <w:sz w:val="22"/>
          <w:szCs w:val="22"/>
        </w:rPr>
        <w:t>i</w:t>
      </w:r>
      <w:r w:rsidR="008C2570">
        <w:rPr>
          <w:sz w:val="22"/>
          <w:szCs w:val="22"/>
        </w:rPr>
        <w:t>n</w:t>
      </w:r>
      <w:r w:rsidR="008C2570">
        <w:rPr>
          <w:spacing w:val="-1"/>
          <w:sz w:val="22"/>
          <w:szCs w:val="22"/>
        </w:rPr>
        <w:t>j</w:t>
      </w:r>
      <w:r w:rsidR="008C2570">
        <w:rPr>
          <w:sz w:val="22"/>
          <w:szCs w:val="22"/>
        </w:rPr>
        <w:t>u</w:t>
      </w:r>
      <w:r w:rsidR="008C2570">
        <w:rPr>
          <w:spacing w:val="1"/>
          <w:sz w:val="22"/>
          <w:szCs w:val="22"/>
        </w:rPr>
        <w:t>r</w:t>
      </w:r>
      <w:r w:rsidR="008C2570">
        <w:rPr>
          <w:sz w:val="22"/>
          <w:szCs w:val="22"/>
        </w:rPr>
        <w:t>y</w:t>
      </w:r>
      <w:r w:rsidR="008C2570">
        <w:rPr>
          <w:spacing w:val="-2"/>
          <w:sz w:val="22"/>
          <w:szCs w:val="22"/>
        </w:rPr>
        <w:t xml:space="preserve"> </w:t>
      </w:r>
      <w:r w:rsidR="008C2570">
        <w:rPr>
          <w:spacing w:val="1"/>
          <w:sz w:val="22"/>
          <w:szCs w:val="22"/>
        </w:rPr>
        <w:t>t</w:t>
      </w:r>
      <w:r w:rsidR="008C2570">
        <w:rPr>
          <w:sz w:val="22"/>
          <w:szCs w:val="22"/>
        </w:rPr>
        <w:t xml:space="preserve">o </w:t>
      </w:r>
      <w:r w:rsidR="008C2570">
        <w:rPr>
          <w:spacing w:val="-1"/>
          <w:sz w:val="22"/>
          <w:szCs w:val="22"/>
        </w:rPr>
        <w:t>t</w:t>
      </w:r>
      <w:r w:rsidR="008C2570">
        <w:rPr>
          <w:sz w:val="22"/>
          <w:szCs w:val="22"/>
        </w:rPr>
        <w:t>he a</w:t>
      </w:r>
      <w:r w:rsidR="008C2570">
        <w:rPr>
          <w:spacing w:val="-2"/>
          <w:sz w:val="22"/>
          <w:szCs w:val="22"/>
        </w:rPr>
        <w:t>b</w:t>
      </w:r>
      <w:r w:rsidR="008C2570">
        <w:rPr>
          <w:sz w:val="22"/>
          <w:szCs w:val="22"/>
        </w:rPr>
        <w:t>do</w:t>
      </w:r>
      <w:r w:rsidR="008C2570">
        <w:rPr>
          <w:spacing w:val="-1"/>
          <w:sz w:val="22"/>
          <w:szCs w:val="22"/>
        </w:rPr>
        <w:t>m</w:t>
      </w:r>
      <w:r w:rsidR="008C2570">
        <w:rPr>
          <w:sz w:val="22"/>
          <w:szCs w:val="22"/>
        </w:rPr>
        <w:t>en.</w:t>
      </w:r>
      <w:r w:rsidR="008C2570">
        <w:rPr>
          <w:spacing w:val="-4"/>
          <w:sz w:val="22"/>
          <w:szCs w:val="22"/>
        </w:rPr>
        <w:t xml:space="preserve"> </w:t>
      </w:r>
      <w:r w:rsidR="008C2570">
        <w:rPr>
          <w:sz w:val="22"/>
          <w:szCs w:val="22"/>
        </w:rPr>
        <w:t>The</w:t>
      </w:r>
      <w:r w:rsidR="008C2570">
        <w:rPr>
          <w:spacing w:val="-2"/>
          <w:sz w:val="22"/>
          <w:szCs w:val="22"/>
        </w:rPr>
        <w:t xml:space="preserve"> </w:t>
      </w:r>
      <w:r w:rsidR="008C2570">
        <w:rPr>
          <w:sz w:val="22"/>
          <w:szCs w:val="22"/>
        </w:rPr>
        <w:t>ch</w:t>
      </w:r>
      <w:r w:rsidR="008C2570">
        <w:rPr>
          <w:spacing w:val="-1"/>
          <w:sz w:val="22"/>
          <w:szCs w:val="22"/>
        </w:rPr>
        <w:t>i</w:t>
      </w:r>
      <w:r w:rsidR="008C2570">
        <w:rPr>
          <w:spacing w:val="1"/>
          <w:sz w:val="22"/>
          <w:szCs w:val="22"/>
        </w:rPr>
        <w:t>l</w:t>
      </w:r>
      <w:r w:rsidR="008C2570">
        <w:rPr>
          <w:sz w:val="22"/>
          <w:szCs w:val="22"/>
        </w:rPr>
        <w:t>d</w:t>
      </w:r>
      <w:r w:rsidR="008C2570">
        <w:rPr>
          <w:spacing w:val="-2"/>
          <w:sz w:val="22"/>
          <w:szCs w:val="22"/>
        </w:rPr>
        <w:t xml:space="preserve"> </w:t>
      </w:r>
      <w:r w:rsidR="008C2570">
        <w:rPr>
          <w:sz w:val="22"/>
          <w:szCs w:val="22"/>
        </w:rPr>
        <w:t>had b</w:t>
      </w:r>
      <w:r w:rsidR="008C2570">
        <w:rPr>
          <w:spacing w:val="-2"/>
          <w:sz w:val="22"/>
          <w:szCs w:val="22"/>
        </w:rPr>
        <w:t>e</w:t>
      </w:r>
      <w:r w:rsidR="008C2570">
        <w:rPr>
          <w:sz w:val="22"/>
          <w:szCs w:val="22"/>
        </w:rPr>
        <w:t xml:space="preserve">en </w:t>
      </w:r>
      <w:r w:rsidR="008C2570">
        <w:rPr>
          <w:spacing w:val="-2"/>
          <w:sz w:val="22"/>
          <w:szCs w:val="22"/>
        </w:rPr>
        <w:t>s</w:t>
      </w:r>
      <w:r w:rsidR="008C2570">
        <w:rPr>
          <w:spacing w:val="1"/>
          <w:sz w:val="22"/>
          <w:szCs w:val="22"/>
        </w:rPr>
        <w:t>i</w:t>
      </w:r>
      <w:r w:rsidR="008C2570">
        <w:rPr>
          <w:spacing w:val="-1"/>
          <w:sz w:val="22"/>
          <w:szCs w:val="22"/>
        </w:rPr>
        <w:t>t</w:t>
      </w:r>
      <w:r w:rsidR="008C2570">
        <w:rPr>
          <w:spacing w:val="1"/>
          <w:sz w:val="22"/>
          <w:szCs w:val="22"/>
        </w:rPr>
        <w:t>ti</w:t>
      </w:r>
      <w:r w:rsidR="008C2570">
        <w:rPr>
          <w:spacing w:val="-2"/>
          <w:sz w:val="22"/>
          <w:szCs w:val="22"/>
        </w:rPr>
        <w:t>n</w:t>
      </w:r>
      <w:r w:rsidR="008C2570">
        <w:rPr>
          <w:sz w:val="22"/>
          <w:szCs w:val="22"/>
        </w:rPr>
        <w:t xml:space="preserve">g </w:t>
      </w:r>
      <w:r w:rsidR="008C2570">
        <w:rPr>
          <w:spacing w:val="1"/>
          <w:sz w:val="22"/>
          <w:szCs w:val="22"/>
        </w:rPr>
        <w:t>i</w:t>
      </w:r>
      <w:r w:rsidR="008C2570">
        <w:rPr>
          <w:sz w:val="22"/>
          <w:szCs w:val="22"/>
        </w:rPr>
        <w:t>n</w:t>
      </w:r>
      <w:r w:rsidR="008C2570">
        <w:rPr>
          <w:spacing w:val="-2"/>
          <w:sz w:val="22"/>
          <w:szCs w:val="22"/>
        </w:rPr>
        <w:t xml:space="preserve"> </w:t>
      </w:r>
      <w:r w:rsidR="008C2570">
        <w:rPr>
          <w:spacing w:val="1"/>
          <w:sz w:val="22"/>
          <w:szCs w:val="22"/>
        </w:rPr>
        <w:t>fr</w:t>
      </w:r>
      <w:r w:rsidR="008C2570">
        <w:rPr>
          <w:spacing w:val="-2"/>
          <w:sz w:val="22"/>
          <w:szCs w:val="22"/>
        </w:rPr>
        <w:t>o</w:t>
      </w:r>
      <w:r w:rsidR="008C2570">
        <w:rPr>
          <w:sz w:val="22"/>
          <w:szCs w:val="22"/>
        </w:rPr>
        <w:t>nt</w:t>
      </w:r>
      <w:r w:rsidR="008C2570">
        <w:rPr>
          <w:spacing w:val="1"/>
          <w:sz w:val="22"/>
          <w:szCs w:val="22"/>
        </w:rPr>
        <w:t xml:space="preserve"> </w:t>
      </w:r>
      <w:r w:rsidR="008C2570">
        <w:rPr>
          <w:spacing w:val="-2"/>
          <w:sz w:val="22"/>
          <w:szCs w:val="22"/>
        </w:rPr>
        <w:t>o</w:t>
      </w:r>
      <w:r w:rsidR="008C2570">
        <w:rPr>
          <w:sz w:val="22"/>
          <w:szCs w:val="22"/>
        </w:rPr>
        <w:t>f</w:t>
      </w:r>
      <w:r w:rsidR="008C2570">
        <w:rPr>
          <w:spacing w:val="-2"/>
          <w:sz w:val="22"/>
          <w:szCs w:val="22"/>
        </w:rPr>
        <w:t xml:space="preserve"> </w:t>
      </w:r>
      <w:r w:rsidR="008C2570">
        <w:rPr>
          <w:sz w:val="22"/>
          <w:szCs w:val="22"/>
        </w:rPr>
        <w:t>h</w:t>
      </w:r>
      <w:r w:rsidR="008C2570">
        <w:rPr>
          <w:spacing w:val="1"/>
          <w:sz w:val="22"/>
          <w:szCs w:val="22"/>
        </w:rPr>
        <w:t>i</w:t>
      </w:r>
      <w:r w:rsidR="008C2570">
        <w:rPr>
          <w:sz w:val="22"/>
          <w:szCs w:val="22"/>
        </w:rPr>
        <w:t xml:space="preserve">s </w:t>
      </w:r>
      <w:r w:rsidR="008C2570">
        <w:rPr>
          <w:spacing w:val="-2"/>
          <w:sz w:val="22"/>
          <w:szCs w:val="22"/>
        </w:rPr>
        <w:t>g</w:t>
      </w:r>
      <w:r w:rsidR="008C2570">
        <w:rPr>
          <w:spacing w:val="1"/>
          <w:sz w:val="22"/>
          <w:szCs w:val="22"/>
        </w:rPr>
        <w:t>r</w:t>
      </w:r>
      <w:r w:rsidR="008C2570">
        <w:rPr>
          <w:sz w:val="22"/>
          <w:szCs w:val="22"/>
        </w:rPr>
        <w:t>an</w:t>
      </w:r>
      <w:r w:rsidR="008C2570">
        <w:rPr>
          <w:spacing w:val="-2"/>
          <w:sz w:val="22"/>
          <w:szCs w:val="22"/>
        </w:rPr>
        <w:t>d</w:t>
      </w:r>
      <w:r w:rsidR="008C2570">
        <w:rPr>
          <w:spacing w:val="1"/>
          <w:sz w:val="22"/>
          <w:szCs w:val="22"/>
        </w:rPr>
        <w:t>f</w:t>
      </w:r>
      <w:r w:rsidR="008C2570">
        <w:rPr>
          <w:spacing w:val="-2"/>
          <w:sz w:val="22"/>
          <w:szCs w:val="22"/>
        </w:rPr>
        <w:t>a</w:t>
      </w:r>
      <w:r w:rsidR="008C2570">
        <w:rPr>
          <w:spacing w:val="1"/>
          <w:sz w:val="22"/>
          <w:szCs w:val="22"/>
        </w:rPr>
        <w:t>t</w:t>
      </w:r>
      <w:r w:rsidR="008C2570">
        <w:rPr>
          <w:sz w:val="22"/>
          <w:szCs w:val="22"/>
        </w:rPr>
        <w:t>h</w:t>
      </w:r>
      <w:r w:rsidR="008C2570">
        <w:rPr>
          <w:spacing w:val="-2"/>
          <w:sz w:val="22"/>
          <w:szCs w:val="22"/>
        </w:rPr>
        <w:t>e</w:t>
      </w:r>
      <w:r w:rsidR="008C2570">
        <w:rPr>
          <w:sz w:val="22"/>
          <w:szCs w:val="22"/>
        </w:rPr>
        <w:t>r</w:t>
      </w:r>
      <w:r w:rsidR="008C2570">
        <w:rPr>
          <w:spacing w:val="1"/>
          <w:sz w:val="22"/>
          <w:szCs w:val="22"/>
        </w:rPr>
        <w:t xml:space="preserve"> </w:t>
      </w:r>
      <w:r w:rsidR="008C2570">
        <w:rPr>
          <w:sz w:val="22"/>
          <w:szCs w:val="22"/>
        </w:rPr>
        <w:t>on</w:t>
      </w:r>
      <w:r w:rsidR="008C2570">
        <w:rPr>
          <w:spacing w:val="-2"/>
          <w:sz w:val="22"/>
          <w:szCs w:val="22"/>
        </w:rPr>
        <w:t xml:space="preserve"> </w:t>
      </w:r>
      <w:r w:rsidR="008C2570">
        <w:rPr>
          <w:spacing w:val="1"/>
          <w:sz w:val="22"/>
          <w:szCs w:val="22"/>
        </w:rPr>
        <w:t>t</w:t>
      </w:r>
      <w:r w:rsidR="008C2570">
        <w:rPr>
          <w:sz w:val="22"/>
          <w:szCs w:val="22"/>
        </w:rPr>
        <w:t>he ca</w:t>
      </w:r>
      <w:r w:rsidR="008C2570">
        <w:rPr>
          <w:spacing w:val="-2"/>
          <w:sz w:val="22"/>
          <w:szCs w:val="22"/>
        </w:rPr>
        <w:t>r</w:t>
      </w:r>
      <w:r w:rsidR="008C2570">
        <w:rPr>
          <w:spacing w:val="1"/>
          <w:sz w:val="22"/>
          <w:szCs w:val="22"/>
        </w:rPr>
        <w:t>t</w:t>
      </w:r>
      <w:r w:rsidR="008C2570">
        <w:rPr>
          <w:sz w:val="22"/>
          <w:szCs w:val="22"/>
        </w:rPr>
        <w:t xml:space="preserve">, </w:t>
      </w:r>
      <w:r w:rsidR="008C2570">
        <w:rPr>
          <w:spacing w:val="-1"/>
          <w:sz w:val="22"/>
          <w:szCs w:val="22"/>
        </w:rPr>
        <w:t>wi</w:t>
      </w:r>
      <w:r w:rsidR="008C2570">
        <w:rPr>
          <w:spacing w:val="1"/>
          <w:sz w:val="22"/>
          <w:szCs w:val="22"/>
        </w:rPr>
        <w:t>t</w:t>
      </w:r>
      <w:r w:rsidR="008C2570">
        <w:rPr>
          <w:sz w:val="22"/>
          <w:szCs w:val="22"/>
        </w:rPr>
        <w:t xml:space="preserve">h </w:t>
      </w:r>
      <w:r w:rsidR="008C2570">
        <w:rPr>
          <w:spacing w:val="-1"/>
          <w:sz w:val="22"/>
          <w:szCs w:val="22"/>
        </w:rPr>
        <w:t>t</w:t>
      </w:r>
      <w:r w:rsidR="008C2570">
        <w:rPr>
          <w:sz w:val="22"/>
          <w:szCs w:val="22"/>
        </w:rPr>
        <w:t>he b</w:t>
      </w:r>
      <w:r w:rsidR="008C2570">
        <w:rPr>
          <w:spacing w:val="-2"/>
          <w:sz w:val="22"/>
          <w:szCs w:val="22"/>
        </w:rPr>
        <w:t>u</w:t>
      </w:r>
      <w:r w:rsidR="008C2570">
        <w:rPr>
          <w:spacing w:val="1"/>
          <w:sz w:val="22"/>
          <w:szCs w:val="22"/>
        </w:rPr>
        <w:t>l</w:t>
      </w:r>
      <w:r w:rsidR="008C2570">
        <w:rPr>
          <w:spacing w:val="-1"/>
          <w:sz w:val="22"/>
          <w:szCs w:val="22"/>
        </w:rPr>
        <w:t>l</w:t>
      </w:r>
      <w:r w:rsidR="008C2570">
        <w:rPr>
          <w:spacing w:val="1"/>
          <w:sz w:val="22"/>
          <w:szCs w:val="22"/>
        </w:rPr>
        <w:t>'</w:t>
      </w:r>
      <w:r w:rsidR="008C2570">
        <w:rPr>
          <w:sz w:val="22"/>
          <w:szCs w:val="22"/>
        </w:rPr>
        <w:t>s</w:t>
      </w:r>
      <w:r w:rsidR="008C2570">
        <w:rPr>
          <w:spacing w:val="-2"/>
          <w:sz w:val="22"/>
          <w:szCs w:val="22"/>
        </w:rPr>
        <w:t xml:space="preserve"> </w:t>
      </w:r>
      <w:r w:rsidR="008C2570">
        <w:rPr>
          <w:spacing w:val="1"/>
          <w:sz w:val="22"/>
          <w:szCs w:val="22"/>
        </w:rPr>
        <w:t>r</w:t>
      </w:r>
      <w:r w:rsidR="008C2570">
        <w:rPr>
          <w:spacing w:val="-2"/>
          <w:sz w:val="22"/>
          <w:szCs w:val="22"/>
        </w:rPr>
        <w:t>e</w:t>
      </w:r>
      <w:r w:rsidR="008C2570">
        <w:rPr>
          <w:spacing w:val="1"/>
          <w:sz w:val="22"/>
          <w:szCs w:val="22"/>
        </w:rPr>
        <w:t>i</w:t>
      </w:r>
      <w:r w:rsidR="008C2570">
        <w:rPr>
          <w:sz w:val="22"/>
          <w:szCs w:val="22"/>
        </w:rPr>
        <w:t xml:space="preserve">ns </w:t>
      </w:r>
      <w:r w:rsidR="008C2570">
        <w:rPr>
          <w:spacing w:val="-2"/>
          <w:sz w:val="22"/>
          <w:szCs w:val="22"/>
        </w:rPr>
        <w:t>he</w:t>
      </w:r>
      <w:r w:rsidR="008C2570">
        <w:rPr>
          <w:spacing w:val="1"/>
          <w:sz w:val="22"/>
          <w:szCs w:val="22"/>
        </w:rPr>
        <w:t>l</w:t>
      </w:r>
      <w:r w:rsidR="008C2570">
        <w:rPr>
          <w:sz w:val="22"/>
          <w:szCs w:val="22"/>
        </w:rPr>
        <w:t>d by</w:t>
      </w:r>
      <w:r w:rsidR="008C2570">
        <w:rPr>
          <w:spacing w:val="-2"/>
          <w:sz w:val="22"/>
          <w:szCs w:val="22"/>
        </w:rPr>
        <w:t xml:space="preserve"> </w:t>
      </w:r>
      <w:r w:rsidR="008C2570">
        <w:rPr>
          <w:spacing w:val="1"/>
          <w:sz w:val="22"/>
          <w:szCs w:val="22"/>
        </w:rPr>
        <w:t>t</w:t>
      </w:r>
      <w:r w:rsidR="008C2570">
        <w:rPr>
          <w:sz w:val="22"/>
          <w:szCs w:val="22"/>
        </w:rPr>
        <w:t xml:space="preserve">he </w:t>
      </w:r>
      <w:r w:rsidR="008C2570">
        <w:rPr>
          <w:spacing w:val="-2"/>
          <w:sz w:val="22"/>
          <w:szCs w:val="22"/>
        </w:rPr>
        <w:t>g</w:t>
      </w:r>
      <w:r w:rsidR="008C2570">
        <w:rPr>
          <w:spacing w:val="1"/>
          <w:sz w:val="22"/>
          <w:szCs w:val="22"/>
        </w:rPr>
        <w:t>r</w:t>
      </w:r>
      <w:r w:rsidR="008C2570">
        <w:rPr>
          <w:sz w:val="22"/>
          <w:szCs w:val="22"/>
        </w:rPr>
        <w:t>a</w:t>
      </w:r>
      <w:r w:rsidR="008C2570">
        <w:rPr>
          <w:spacing w:val="-2"/>
          <w:sz w:val="22"/>
          <w:szCs w:val="22"/>
        </w:rPr>
        <w:t>n</w:t>
      </w:r>
      <w:r w:rsidR="008C2570">
        <w:rPr>
          <w:sz w:val="22"/>
          <w:szCs w:val="22"/>
        </w:rPr>
        <w:t>d</w:t>
      </w:r>
      <w:r w:rsidR="008C2570">
        <w:rPr>
          <w:spacing w:val="1"/>
          <w:sz w:val="22"/>
          <w:szCs w:val="22"/>
        </w:rPr>
        <w:t>f</w:t>
      </w:r>
      <w:r w:rsidR="008C2570">
        <w:rPr>
          <w:spacing w:val="-2"/>
          <w:sz w:val="22"/>
          <w:szCs w:val="22"/>
        </w:rPr>
        <w:t>a</w:t>
      </w:r>
      <w:r w:rsidR="008C2570">
        <w:rPr>
          <w:spacing w:val="1"/>
          <w:sz w:val="22"/>
          <w:szCs w:val="22"/>
        </w:rPr>
        <w:t>t</w:t>
      </w:r>
      <w:r w:rsidR="008C2570">
        <w:rPr>
          <w:sz w:val="22"/>
          <w:szCs w:val="22"/>
        </w:rPr>
        <w:t>h</w:t>
      </w:r>
      <w:r w:rsidR="008C2570">
        <w:rPr>
          <w:spacing w:val="-2"/>
          <w:sz w:val="22"/>
          <w:szCs w:val="22"/>
        </w:rPr>
        <w:t>e</w:t>
      </w:r>
      <w:r w:rsidR="008C2570">
        <w:rPr>
          <w:spacing w:val="-11"/>
          <w:sz w:val="22"/>
          <w:szCs w:val="22"/>
        </w:rPr>
        <w:t>r</w:t>
      </w:r>
      <w:r w:rsidR="008C2570">
        <w:rPr>
          <w:sz w:val="22"/>
          <w:szCs w:val="22"/>
        </w:rPr>
        <w:t xml:space="preserve">. </w:t>
      </w:r>
      <w:r w:rsidR="008C2570">
        <w:rPr>
          <w:spacing w:val="-1"/>
          <w:sz w:val="22"/>
          <w:szCs w:val="22"/>
        </w:rPr>
        <w:t>D</w:t>
      </w:r>
      <w:r w:rsidR="008C2570">
        <w:rPr>
          <w:sz w:val="22"/>
          <w:szCs w:val="22"/>
        </w:rPr>
        <w:t>u</w:t>
      </w:r>
      <w:r w:rsidR="008C2570">
        <w:rPr>
          <w:spacing w:val="-2"/>
          <w:sz w:val="22"/>
          <w:szCs w:val="22"/>
        </w:rPr>
        <w:t>r</w:t>
      </w:r>
      <w:r w:rsidR="008C2570">
        <w:rPr>
          <w:spacing w:val="1"/>
          <w:sz w:val="22"/>
          <w:szCs w:val="22"/>
        </w:rPr>
        <w:t>i</w:t>
      </w:r>
      <w:r w:rsidR="008C2570">
        <w:rPr>
          <w:spacing w:val="-2"/>
          <w:sz w:val="22"/>
          <w:szCs w:val="22"/>
        </w:rPr>
        <w:t>n</w:t>
      </w:r>
      <w:r w:rsidR="008C2570">
        <w:rPr>
          <w:sz w:val="22"/>
          <w:szCs w:val="22"/>
        </w:rPr>
        <w:t xml:space="preserve">g </w:t>
      </w:r>
      <w:r w:rsidR="008C2570">
        <w:rPr>
          <w:spacing w:val="1"/>
          <w:sz w:val="22"/>
          <w:szCs w:val="22"/>
        </w:rPr>
        <w:t>t</w:t>
      </w:r>
      <w:r w:rsidR="008C2570">
        <w:rPr>
          <w:sz w:val="22"/>
          <w:szCs w:val="22"/>
        </w:rPr>
        <w:t>he</w:t>
      </w:r>
      <w:r w:rsidR="008C2570">
        <w:rPr>
          <w:spacing w:val="-2"/>
          <w:sz w:val="22"/>
          <w:szCs w:val="22"/>
        </w:rPr>
        <w:t xml:space="preserve"> </w:t>
      </w:r>
      <w:r w:rsidR="008C2570">
        <w:rPr>
          <w:spacing w:val="1"/>
          <w:sz w:val="22"/>
          <w:szCs w:val="22"/>
        </w:rPr>
        <w:t>j</w:t>
      </w:r>
      <w:r w:rsidR="008C2570">
        <w:rPr>
          <w:sz w:val="22"/>
          <w:szCs w:val="22"/>
        </w:rPr>
        <w:t>o</w:t>
      </w:r>
      <w:r w:rsidR="008C2570">
        <w:rPr>
          <w:spacing w:val="-2"/>
          <w:sz w:val="22"/>
          <w:szCs w:val="22"/>
        </w:rPr>
        <w:t>u</w:t>
      </w:r>
      <w:r w:rsidR="008C2570">
        <w:rPr>
          <w:spacing w:val="1"/>
          <w:sz w:val="22"/>
          <w:szCs w:val="22"/>
        </w:rPr>
        <w:t>r</w:t>
      </w:r>
      <w:r w:rsidR="008C2570">
        <w:rPr>
          <w:sz w:val="22"/>
          <w:szCs w:val="22"/>
        </w:rPr>
        <w:t>ne</w:t>
      </w:r>
      <w:r w:rsidR="008C2570">
        <w:rPr>
          <w:spacing w:val="-14"/>
          <w:sz w:val="22"/>
          <w:szCs w:val="22"/>
        </w:rPr>
        <w:t>y</w:t>
      </w:r>
      <w:r w:rsidR="008C2570">
        <w:rPr>
          <w:sz w:val="22"/>
          <w:szCs w:val="22"/>
        </w:rPr>
        <w:t>,</w:t>
      </w:r>
      <w:r w:rsidR="008C2570">
        <w:rPr>
          <w:spacing w:val="-2"/>
          <w:sz w:val="22"/>
          <w:szCs w:val="22"/>
        </w:rPr>
        <w:t xml:space="preserve"> </w:t>
      </w:r>
      <w:r w:rsidR="008C2570">
        <w:rPr>
          <w:spacing w:val="1"/>
          <w:sz w:val="22"/>
          <w:szCs w:val="22"/>
        </w:rPr>
        <w:t>t</w:t>
      </w:r>
      <w:r w:rsidR="008C2570">
        <w:rPr>
          <w:sz w:val="22"/>
          <w:szCs w:val="22"/>
        </w:rPr>
        <w:t>he</w:t>
      </w:r>
      <w:r w:rsidR="008C2570">
        <w:rPr>
          <w:spacing w:val="-2"/>
          <w:sz w:val="22"/>
          <w:szCs w:val="22"/>
        </w:rPr>
        <w:t xml:space="preserve"> </w:t>
      </w:r>
      <w:r w:rsidR="008C2570">
        <w:rPr>
          <w:sz w:val="22"/>
          <w:szCs w:val="22"/>
        </w:rPr>
        <w:t xml:space="preserve">boy </w:t>
      </w:r>
      <w:r w:rsidR="008C2570">
        <w:rPr>
          <w:spacing w:val="-2"/>
          <w:sz w:val="22"/>
          <w:szCs w:val="22"/>
        </w:rPr>
        <w:t>a</w:t>
      </w:r>
      <w:r w:rsidR="008C2570">
        <w:rPr>
          <w:sz w:val="22"/>
          <w:szCs w:val="22"/>
        </w:rPr>
        <w:t>c</w:t>
      </w:r>
      <w:r w:rsidR="008C2570">
        <w:rPr>
          <w:spacing w:val="-2"/>
          <w:sz w:val="22"/>
          <w:szCs w:val="22"/>
        </w:rPr>
        <w:t>c</w:t>
      </w:r>
      <w:r w:rsidR="008C2570">
        <w:rPr>
          <w:spacing w:val="1"/>
          <w:sz w:val="22"/>
          <w:szCs w:val="22"/>
        </w:rPr>
        <w:t>i</w:t>
      </w:r>
      <w:r w:rsidR="008C2570">
        <w:rPr>
          <w:spacing w:val="-2"/>
          <w:sz w:val="22"/>
          <w:szCs w:val="22"/>
        </w:rPr>
        <w:t>d</w:t>
      </w:r>
      <w:r w:rsidR="008C2570">
        <w:rPr>
          <w:sz w:val="22"/>
          <w:szCs w:val="22"/>
        </w:rPr>
        <w:t>en</w:t>
      </w:r>
      <w:r w:rsidR="008C2570">
        <w:rPr>
          <w:spacing w:val="1"/>
          <w:sz w:val="22"/>
          <w:szCs w:val="22"/>
        </w:rPr>
        <w:t>t</w:t>
      </w:r>
      <w:r w:rsidR="008C2570">
        <w:rPr>
          <w:spacing w:val="-2"/>
          <w:sz w:val="22"/>
          <w:szCs w:val="22"/>
        </w:rPr>
        <w:t>a</w:t>
      </w:r>
      <w:r w:rsidR="008C2570">
        <w:rPr>
          <w:spacing w:val="1"/>
          <w:sz w:val="22"/>
          <w:szCs w:val="22"/>
        </w:rPr>
        <w:t>l</w:t>
      </w:r>
      <w:r w:rsidR="008C2570">
        <w:rPr>
          <w:spacing w:val="-1"/>
          <w:sz w:val="22"/>
          <w:szCs w:val="22"/>
        </w:rPr>
        <w:t>l</w:t>
      </w:r>
      <w:r w:rsidR="008C2570">
        <w:rPr>
          <w:sz w:val="22"/>
          <w:szCs w:val="22"/>
        </w:rPr>
        <w:t xml:space="preserve">y </w:t>
      </w:r>
      <w:r w:rsidR="008C2570">
        <w:rPr>
          <w:spacing w:val="1"/>
          <w:sz w:val="22"/>
          <w:szCs w:val="22"/>
        </w:rPr>
        <w:t>f</w:t>
      </w:r>
      <w:r w:rsidR="008C2570">
        <w:rPr>
          <w:spacing w:val="-2"/>
          <w:sz w:val="22"/>
          <w:szCs w:val="22"/>
        </w:rPr>
        <w:t>e</w:t>
      </w:r>
      <w:r w:rsidR="008C2570">
        <w:rPr>
          <w:spacing w:val="1"/>
          <w:sz w:val="22"/>
          <w:szCs w:val="22"/>
        </w:rPr>
        <w:t>l</w:t>
      </w:r>
      <w:r w:rsidR="008C2570">
        <w:rPr>
          <w:sz w:val="22"/>
          <w:szCs w:val="22"/>
        </w:rPr>
        <w:t>l</w:t>
      </w:r>
      <w:r w:rsidR="008C2570">
        <w:rPr>
          <w:spacing w:val="-1"/>
          <w:sz w:val="22"/>
          <w:szCs w:val="22"/>
        </w:rPr>
        <w:t xml:space="preserve"> </w:t>
      </w:r>
      <w:r w:rsidR="008C2570">
        <w:rPr>
          <w:sz w:val="22"/>
          <w:szCs w:val="22"/>
        </w:rPr>
        <w:t>o</w:t>
      </w:r>
      <w:r w:rsidR="008C2570">
        <w:rPr>
          <w:spacing w:val="-4"/>
          <w:sz w:val="22"/>
          <w:szCs w:val="22"/>
        </w:rPr>
        <w:t>f</w:t>
      </w:r>
      <w:r w:rsidR="008C2570">
        <w:rPr>
          <w:sz w:val="22"/>
          <w:szCs w:val="22"/>
        </w:rPr>
        <w:t>f</w:t>
      </w:r>
      <w:r w:rsidR="008C2570">
        <w:rPr>
          <w:spacing w:val="-2"/>
          <w:sz w:val="22"/>
          <w:szCs w:val="22"/>
        </w:rPr>
        <w:t xml:space="preserve"> </w:t>
      </w:r>
      <w:r w:rsidR="008C2570">
        <w:rPr>
          <w:spacing w:val="1"/>
          <w:sz w:val="22"/>
          <w:szCs w:val="22"/>
        </w:rPr>
        <w:t>t</w:t>
      </w:r>
      <w:r w:rsidR="008C2570">
        <w:rPr>
          <w:sz w:val="22"/>
          <w:szCs w:val="22"/>
        </w:rPr>
        <w:t>he</w:t>
      </w:r>
      <w:r w:rsidR="008C2570">
        <w:rPr>
          <w:spacing w:val="-2"/>
          <w:sz w:val="22"/>
          <w:szCs w:val="22"/>
        </w:rPr>
        <w:t xml:space="preserve"> </w:t>
      </w:r>
      <w:r w:rsidR="008C2570">
        <w:rPr>
          <w:sz w:val="22"/>
          <w:szCs w:val="22"/>
        </w:rPr>
        <w:t>c</w:t>
      </w:r>
      <w:r w:rsidR="008C2570">
        <w:rPr>
          <w:spacing w:val="-2"/>
          <w:sz w:val="22"/>
          <w:szCs w:val="22"/>
        </w:rPr>
        <w:t>a</w:t>
      </w:r>
      <w:r w:rsidR="008C2570">
        <w:rPr>
          <w:spacing w:val="1"/>
          <w:sz w:val="22"/>
          <w:szCs w:val="22"/>
        </w:rPr>
        <w:t>r</w:t>
      </w:r>
      <w:r w:rsidR="008C2570">
        <w:rPr>
          <w:sz w:val="22"/>
          <w:szCs w:val="22"/>
        </w:rPr>
        <w:t>t and was</w:t>
      </w:r>
      <w:r w:rsidR="008C2570">
        <w:rPr>
          <w:spacing w:val="-2"/>
          <w:sz w:val="22"/>
          <w:szCs w:val="22"/>
        </w:rPr>
        <w:t xml:space="preserve"> </w:t>
      </w:r>
      <w:r w:rsidR="008C2570">
        <w:rPr>
          <w:spacing w:val="1"/>
          <w:sz w:val="22"/>
          <w:szCs w:val="22"/>
        </w:rPr>
        <w:t>r</w:t>
      </w:r>
      <w:r w:rsidR="008C2570">
        <w:rPr>
          <w:sz w:val="22"/>
          <w:szCs w:val="22"/>
        </w:rPr>
        <w:t>un o</w:t>
      </w:r>
      <w:r w:rsidR="008C2570">
        <w:rPr>
          <w:spacing w:val="-2"/>
          <w:sz w:val="22"/>
          <w:szCs w:val="22"/>
        </w:rPr>
        <w:t>v</w:t>
      </w:r>
      <w:r w:rsidR="008C2570">
        <w:rPr>
          <w:sz w:val="22"/>
          <w:szCs w:val="22"/>
        </w:rPr>
        <w:t>er</w:t>
      </w:r>
      <w:r w:rsidR="008C2570">
        <w:rPr>
          <w:spacing w:val="1"/>
          <w:sz w:val="22"/>
          <w:szCs w:val="22"/>
        </w:rPr>
        <w:t xml:space="preserve"> </w:t>
      </w:r>
      <w:r w:rsidR="008C2570">
        <w:rPr>
          <w:spacing w:val="-2"/>
          <w:sz w:val="22"/>
          <w:szCs w:val="22"/>
        </w:rPr>
        <w:t>b</w:t>
      </w:r>
      <w:r w:rsidR="008C2570">
        <w:rPr>
          <w:sz w:val="22"/>
          <w:szCs w:val="22"/>
        </w:rPr>
        <w:t>y one</w:t>
      </w:r>
      <w:r w:rsidR="008C2570">
        <w:rPr>
          <w:spacing w:val="-2"/>
          <w:sz w:val="22"/>
          <w:szCs w:val="22"/>
        </w:rPr>
        <w:t xml:space="preserve"> </w:t>
      </w:r>
      <w:r w:rsidR="008C2570">
        <w:rPr>
          <w:sz w:val="22"/>
          <w:szCs w:val="22"/>
        </w:rPr>
        <w:t>of</w:t>
      </w:r>
      <w:r w:rsidR="008C2570">
        <w:rPr>
          <w:spacing w:val="-2"/>
          <w:sz w:val="22"/>
          <w:szCs w:val="22"/>
        </w:rPr>
        <w:t xml:space="preserve"> </w:t>
      </w:r>
      <w:r w:rsidR="008C2570">
        <w:rPr>
          <w:spacing w:val="1"/>
          <w:sz w:val="22"/>
          <w:szCs w:val="22"/>
        </w:rPr>
        <w:t>t</w:t>
      </w:r>
      <w:r w:rsidR="008C2570">
        <w:rPr>
          <w:sz w:val="22"/>
          <w:szCs w:val="22"/>
        </w:rPr>
        <w:t xml:space="preserve">he </w:t>
      </w:r>
      <w:r w:rsidR="008C2570">
        <w:rPr>
          <w:spacing w:val="-2"/>
          <w:sz w:val="22"/>
          <w:szCs w:val="22"/>
        </w:rPr>
        <w:t>c</w:t>
      </w:r>
      <w:r w:rsidR="008C2570">
        <w:rPr>
          <w:sz w:val="22"/>
          <w:szCs w:val="22"/>
        </w:rPr>
        <w:t>a</w:t>
      </w:r>
      <w:r w:rsidR="008C2570">
        <w:rPr>
          <w:spacing w:val="-1"/>
          <w:sz w:val="22"/>
          <w:szCs w:val="22"/>
        </w:rPr>
        <w:t>r</w:t>
      </w:r>
      <w:r w:rsidR="008C2570">
        <w:rPr>
          <w:sz w:val="22"/>
          <w:szCs w:val="22"/>
        </w:rPr>
        <w:t>t</w:t>
      </w:r>
      <w:r w:rsidR="008C2570">
        <w:rPr>
          <w:spacing w:val="1"/>
          <w:sz w:val="22"/>
          <w:szCs w:val="22"/>
        </w:rPr>
        <w:t xml:space="preserve"> </w:t>
      </w:r>
      <w:r w:rsidR="008C2570">
        <w:rPr>
          <w:spacing w:val="-1"/>
          <w:sz w:val="22"/>
          <w:szCs w:val="22"/>
        </w:rPr>
        <w:t>w</w:t>
      </w:r>
      <w:r w:rsidR="008C2570">
        <w:rPr>
          <w:sz w:val="22"/>
          <w:szCs w:val="22"/>
        </w:rPr>
        <w:t>he</w:t>
      </w:r>
      <w:r w:rsidR="008C2570">
        <w:rPr>
          <w:spacing w:val="-2"/>
          <w:sz w:val="22"/>
          <w:szCs w:val="22"/>
        </w:rPr>
        <w:t>e</w:t>
      </w:r>
      <w:r w:rsidR="008C2570">
        <w:rPr>
          <w:spacing w:val="1"/>
          <w:sz w:val="22"/>
          <w:szCs w:val="22"/>
        </w:rPr>
        <w:t>l</w:t>
      </w:r>
      <w:r w:rsidR="008C2570">
        <w:rPr>
          <w:sz w:val="22"/>
          <w:szCs w:val="22"/>
        </w:rPr>
        <w:t>s,</w:t>
      </w:r>
      <w:r w:rsidR="008C2570">
        <w:rPr>
          <w:spacing w:val="-2"/>
          <w:sz w:val="22"/>
          <w:szCs w:val="22"/>
        </w:rPr>
        <w:t xml:space="preserve"> </w:t>
      </w:r>
      <w:r w:rsidR="008C2570">
        <w:rPr>
          <w:spacing w:val="1"/>
          <w:sz w:val="22"/>
          <w:szCs w:val="22"/>
        </w:rPr>
        <w:t>r</w:t>
      </w:r>
      <w:r w:rsidR="008C2570">
        <w:rPr>
          <w:sz w:val="22"/>
          <w:szCs w:val="22"/>
        </w:rPr>
        <w:t>e</w:t>
      </w:r>
      <w:r w:rsidR="008C2570">
        <w:rPr>
          <w:spacing w:val="-2"/>
          <w:sz w:val="22"/>
          <w:szCs w:val="22"/>
        </w:rPr>
        <w:t>s</w:t>
      </w:r>
      <w:r w:rsidR="008C2570">
        <w:rPr>
          <w:sz w:val="22"/>
          <w:szCs w:val="22"/>
        </w:rPr>
        <w:t>u</w:t>
      </w:r>
      <w:r w:rsidR="008C2570">
        <w:rPr>
          <w:spacing w:val="-1"/>
          <w:sz w:val="22"/>
          <w:szCs w:val="22"/>
        </w:rPr>
        <w:t>l</w:t>
      </w:r>
      <w:r w:rsidR="008C2570">
        <w:rPr>
          <w:spacing w:val="1"/>
          <w:sz w:val="22"/>
          <w:szCs w:val="22"/>
        </w:rPr>
        <w:t>ti</w:t>
      </w:r>
      <w:r w:rsidR="008C2570">
        <w:rPr>
          <w:spacing w:val="-2"/>
          <w:sz w:val="22"/>
          <w:szCs w:val="22"/>
        </w:rPr>
        <w:t>n</w:t>
      </w:r>
      <w:r w:rsidR="008C2570">
        <w:rPr>
          <w:sz w:val="22"/>
          <w:szCs w:val="22"/>
        </w:rPr>
        <w:t xml:space="preserve">g </w:t>
      </w:r>
      <w:r w:rsidR="008C2570">
        <w:rPr>
          <w:spacing w:val="1"/>
          <w:sz w:val="22"/>
          <w:szCs w:val="22"/>
        </w:rPr>
        <w:t>i</w:t>
      </w:r>
      <w:r w:rsidR="008C2570">
        <w:rPr>
          <w:sz w:val="22"/>
          <w:szCs w:val="22"/>
        </w:rPr>
        <w:t>n</w:t>
      </w:r>
      <w:r w:rsidR="008C2570">
        <w:rPr>
          <w:spacing w:val="-2"/>
          <w:sz w:val="22"/>
          <w:szCs w:val="22"/>
        </w:rPr>
        <w:t xml:space="preserve"> </w:t>
      </w:r>
      <w:r w:rsidR="008C2570">
        <w:rPr>
          <w:sz w:val="22"/>
          <w:szCs w:val="22"/>
        </w:rPr>
        <w:t>b</w:t>
      </w:r>
      <w:r w:rsidR="008C2570">
        <w:rPr>
          <w:spacing w:val="4"/>
          <w:sz w:val="22"/>
          <w:szCs w:val="22"/>
        </w:rPr>
        <w:t>l</w:t>
      </w:r>
      <w:r w:rsidR="008C2570">
        <w:rPr>
          <w:sz w:val="22"/>
          <w:szCs w:val="22"/>
        </w:rPr>
        <w:t>u</w:t>
      </w:r>
      <w:r w:rsidR="008C2570">
        <w:rPr>
          <w:spacing w:val="-2"/>
          <w:sz w:val="22"/>
          <w:szCs w:val="22"/>
        </w:rPr>
        <w:t>n</w:t>
      </w:r>
      <w:r w:rsidR="008C2570">
        <w:rPr>
          <w:sz w:val="22"/>
          <w:szCs w:val="22"/>
        </w:rPr>
        <w:t>t</w:t>
      </w:r>
      <w:r w:rsidR="008C2570">
        <w:rPr>
          <w:spacing w:val="1"/>
          <w:sz w:val="22"/>
          <w:szCs w:val="22"/>
        </w:rPr>
        <w:t xml:space="preserve"> </w:t>
      </w:r>
      <w:r w:rsidR="008C2570">
        <w:rPr>
          <w:sz w:val="22"/>
          <w:szCs w:val="22"/>
        </w:rPr>
        <w:t>ab</w:t>
      </w:r>
      <w:r w:rsidR="008C2570">
        <w:rPr>
          <w:spacing w:val="-2"/>
          <w:sz w:val="22"/>
          <w:szCs w:val="22"/>
        </w:rPr>
        <w:t>d</w:t>
      </w:r>
      <w:r w:rsidR="008C2570">
        <w:rPr>
          <w:sz w:val="22"/>
          <w:szCs w:val="22"/>
        </w:rPr>
        <w:t>o</w:t>
      </w:r>
      <w:r w:rsidR="008C2570">
        <w:rPr>
          <w:spacing w:val="-1"/>
          <w:sz w:val="22"/>
          <w:szCs w:val="22"/>
        </w:rPr>
        <w:t>m</w:t>
      </w:r>
      <w:r w:rsidR="008C2570">
        <w:rPr>
          <w:spacing w:val="1"/>
          <w:sz w:val="22"/>
          <w:szCs w:val="22"/>
        </w:rPr>
        <w:t>i</w:t>
      </w:r>
      <w:r w:rsidR="008C2570">
        <w:rPr>
          <w:sz w:val="22"/>
          <w:szCs w:val="22"/>
        </w:rPr>
        <w:t>n</w:t>
      </w:r>
      <w:r w:rsidR="008C2570">
        <w:rPr>
          <w:spacing w:val="-2"/>
          <w:sz w:val="22"/>
          <w:szCs w:val="22"/>
        </w:rPr>
        <w:t>a</w:t>
      </w:r>
      <w:r w:rsidR="008C2570">
        <w:rPr>
          <w:sz w:val="22"/>
          <w:szCs w:val="22"/>
        </w:rPr>
        <w:t>l</w:t>
      </w:r>
      <w:r w:rsidR="008C2570">
        <w:rPr>
          <w:spacing w:val="1"/>
          <w:sz w:val="22"/>
          <w:szCs w:val="22"/>
        </w:rPr>
        <w:t xml:space="preserve"> </w:t>
      </w:r>
      <w:r w:rsidR="008C2570">
        <w:rPr>
          <w:spacing w:val="-1"/>
          <w:sz w:val="22"/>
          <w:szCs w:val="22"/>
        </w:rPr>
        <w:t>t</w:t>
      </w:r>
      <w:r w:rsidR="008C2570">
        <w:rPr>
          <w:spacing w:val="1"/>
          <w:sz w:val="22"/>
          <w:szCs w:val="22"/>
        </w:rPr>
        <w:t>r</w:t>
      </w:r>
      <w:r w:rsidR="008C2570">
        <w:rPr>
          <w:sz w:val="22"/>
          <w:szCs w:val="22"/>
        </w:rPr>
        <w:t>a</w:t>
      </w:r>
      <w:r w:rsidR="008C2570">
        <w:rPr>
          <w:spacing w:val="-2"/>
          <w:sz w:val="22"/>
          <w:szCs w:val="22"/>
        </w:rPr>
        <w:t>u</w:t>
      </w:r>
      <w:r w:rsidR="008C2570">
        <w:rPr>
          <w:spacing w:val="1"/>
          <w:sz w:val="22"/>
          <w:szCs w:val="22"/>
        </w:rPr>
        <w:t>m</w:t>
      </w:r>
      <w:r w:rsidR="008C2570">
        <w:rPr>
          <w:sz w:val="22"/>
          <w:szCs w:val="22"/>
        </w:rPr>
        <w:t>a</w:t>
      </w:r>
      <w:r w:rsidR="008C2570">
        <w:rPr>
          <w:spacing w:val="-2"/>
          <w:sz w:val="22"/>
          <w:szCs w:val="22"/>
        </w:rPr>
        <w:t xml:space="preserve"> </w:t>
      </w:r>
      <w:r w:rsidR="008C2570">
        <w:rPr>
          <w:spacing w:val="1"/>
          <w:sz w:val="22"/>
          <w:szCs w:val="22"/>
        </w:rPr>
        <w:t>(</w:t>
      </w:r>
      <w:r w:rsidR="008C2570">
        <w:rPr>
          <w:spacing w:val="-3"/>
          <w:sz w:val="22"/>
          <w:szCs w:val="22"/>
        </w:rPr>
        <w:t>B</w:t>
      </w:r>
      <w:r w:rsidR="008C2570">
        <w:rPr>
          <w:spacing w:val="-25"/>
          <w:sz w:val="22"/>
          <w:szCs w:val="22"/>
        </w:rPr>
        <w:t>A</w:t>
      </w:r>
      <w:r w:rsidR="008C2570">
        <w:rPr>
          <w:sz w:val="22"/>
          <w:szCs w:val="22"/>
        </w:rPr>
        <w:t>T).</w:t>
      </w:r>
    </w:p>
    <w:p w14:paraId="7013A26D" w14:textId="77777777" w:rsidR="0015313D" w:rsidRDefault="0015313D">
      <w:pPr>
        <w:spacing w:before="1" w:line="160" w:lineRule="exact"/>
        <w:rPr>
          <w:sz w:val="16"/>
          <w:szCs w:val="16"/>
        </w:rPr>
      </w:pPr>
    </w:p>
    <w:p w14:paraId="3C4B1EA5" w14:textId="4BF750F3" w:rsidR="0015313D" w:rsidRDefault="008C2570">
      <w:pPr>
        <w:spacing w:line="255" w:lineRule="auto"/>
        <w:ind w:left="100" w:right="791" w:firstLine="276"/>
        <w:rPr>
          <w:sz w:val="22"/>
          <w:szCs w:val="22"/>
        </w:rPr>
      </w:pPr>
      <w:r>
        <w:rPr>
          <w:spacing w:val="-1"/>
          <w:sz w:val="22"/>
          <w:szCs w:val="22"/>
        </w:rPr>
        <w:t>O</w:t>
      </w:r>
      <w:r>
        <w:rPr>
          <w:sz w:val="22"/>
          <w:szCs w:val="22"/>
        </w:rPr>
        <w:t>n phy</w:t>
      </w:r>
      <w:r>
        <w:rPr>
          <w:spacing w:val="-2"/>
          <w:sz w:val="22"/>
          <w:szCs w:val="22"/>
        </w:rPr>
        <w:t>s</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z w:val="22"/>
          <w:szCs w:val="22"/>
        </w:rPr>
        <w:t>e</w:t>
      </w:r>
      <w:r>
        <w:rPr>
          <w:spacing w:val="-2"/>
          <w:sz w:val="22"/>
          <w:szCs w:val="22"/>
        </w:rPr>
        <w:t>xa</w:t>
      </w:r>
      <w:r>
        <w:rPr>
          <w:spacing w:val="1"/>
          <w:sz w:val="22"/>
          <w:szCs w:val="22"/>
        </w:rPr>
        <w:t>mi</w:t>
      </w:r>
      <w:r>
        <w:rPr>
          <w:spacing w:val="-2"/>
          <w:sz w:val="22"/>
          <w:szCs w:val="22"/>
        </w:rPr>
        <w:t>n</w:t>
      </w:r>
      <w:r>
        <w:rPr>
          <w:sz w:val="22"/>
          <w:szCs w:val="22"/>
        </w:rPr>
        <w:t>a</w:t>
      </w:r>
      <w:r>
        <w:rPr>
          <w:spacing w:val="-1"/>
          <w:sz w:val="22"/>
          <w:szCs w:val="22"/>
        </w:rPr>
        <w:t>t</w:t>
      </w:r>
      <w:r>
        <w:rPr>
          <w:spacing w:val="1"/>
          <w:sz w:val="22"/>
          <w:szCs w:val="22"/>
        </w:rPr>
        <w:t>i</w:t>
      </w:r>
      <w:r>
        <w:rPr>
          <w:spacing w:val="-2"/>
          <w:sz w:val="22"/>
          <w:szCs w:val="22"/>
        </w:rPr>
        <w:t>o</w:t>
      </w:r>
      <w:r>
        <w:rPr>
          <w:sz w:val="22"/>
          <w:szCs w:val="22"/>
        </w:rPr>
        <w:t xml:space="preserve">n, </w:t>
      </w:r>
      <w:r>
        <w:rPr>
          <w:spacing w:val="1"/>
          <w:sz w:val="22"/>
          <w:szCs w:val="22"/>
        </w:rPr>
        <w:t>t</w:t>
      </w:r>
      <w:r>
        <w:rPr>
          <w:sz w:val="22"/>
          <w:szCs w:val="22"/>
        </w:rPr>
        <w:t>he</w:t>
      </w:r>
      <w:r>
        <w:rPr>
          <w:spacing w:val="-2"/>
          <w:sz w:val="22"/>
          <w:szCs w:val="22"/>
        </w:rPr>
        <w:t xml:space="preserve"> </w:t>
      </w:r>
      <w:r>
        <w:rPr>
          <w:sz w:val="22"/>
          <w:szCs w:val="22"/>
        </w:rPr>
        <w:t>ch</w:t>
      </w:r>
      <w:r>
        <w:rPr>
          <w:spacing w:val="-1"/>
          <w:sz w:val="22"/>
          <w:szCs w:val="22"/>
        </w:rPr>
        <w:t>i</w:t>
      </w:r>
      <w:r>
        <w:rPr>
          <w:spacing w:val="1"/>
          <w:sz w:val="22"/>
          <w:szCs w:val="22"/>
        </w:rPr>
        <w:t>l</w:t>
      </w:r>
      <w:r>
        <w:rPr>
          <w:sz w:val="22"/>
          <w:szCs w:val="22"/>
        </w:rPr>
        <w:t xml:space="preserve">d </w:t>
      </w:r>
      <w:r>
        <w:rPr>
          <w:spacing w:val="-2"/>
          <w:sz w:val="22"/>
          <w:szCs w:val="22"/>
        </w:rPr>
        <w:t>p</w:t>
      </w:r>
      <w:r>
        <w:rPr>
          <w:spacing w:val="1"/>
          <w:sz w:val="22"/>
          <w:szCs w:val="22"/>
        </w:rPr>
        <w:t>r</w:t>
      </w:r>
      <w:r>
        <w:rPr>
          <w:sz w:val="22"/>
          <w:szCs w:val="22"/>
        </w:rPr>
        <w:t>e</w:t>
      </w:r>
      <w:r>
        <w:rPr>
          <w:spacing w:val="-2"/>
          <w:sz w:val="22"/>
          <w:szCs w:val="22"/>
        </w:rPr>
        <w:t>s</w:t>
      </w:r>
      <w:r>
        <w:rPr>
          <w:sz w:val="22"/>
          <w:szCs w:val="22"/>
        </w:rPr>
        <w:t>en</w:t>
      </w:r>
      <w:r>
        <w:rPr>
          <w:spacing w:val="-1"/>
          <w:sz w:val="22"/>
          <w:szCs w:val="22"/>
        </w:rPr>
        <w:t>t</w:t>
      </w:r>
      <w:r>
        <w:rPr>
          <w:sz w:val="22"/>
          <w:szCs w:val="22"/>
        </w:rPr>
        <w:t>ed w</w:t>
      </w:r>
      <w:r>
        <w:rPr>
          <w:spacing w:val="-2"/>
          <w:sz w:val="22"/>
          <w:szCs w:val="22"/>
        </w:rPr>
        <w:t>i</w:t>
      </w:r>
      <w:r>
        <w:rPr>
          <w:spacing w:val="1"/>
          <w:sz w:val="22"/>
          <w:szCs w:val="22"/>
        </w:rPr>
        <w:t>t</w:t>
      </w:r>
      <w:r>
        <w:rPr>
          <w:sz w:val="22"/>
          <w:szCs w:val="22"/>
        </w:rPr>
        <w:t>h</w:t>
      </w:r>
      <w:r>
        <w:rPr>
          <w:spacing w:val="-2"/>
          <w:sz w:val="22"/>
          <w:szCs w:val="22"/>
        </w:rPr>
        <w:t xml:space="preserve"> </w:t>
      </w:r>
      <w:r>
        <w:rPr>
          <w:sz w:val="22"/>
          <w:szCs w:val="22"/>
        </w:rPr>
        <w:t>pa</w:t>
      </w:r>
      <w:r>
        <w:rPr>
          <w:spacing w:val="1"/>
          <w:sz w:val="22"/>
          <w:szCs w:val="22"/>
        </w:rPr>
        <w:t>i</w:t>
      </w:r>
      <w:r>
        <w:rPr>
          <w:sz w:val="22"/>
          <w:szCs w:val="22"/>
        </w:rPr>
        <w:t>n</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ri</w:t>
      </w:r>
      <w:r>
        <w:rPr>
          <w:sz w:val="22"/>
          <w:szCs w:val="22"/>
        </w:rPr>
        <w:t>g</w:t>
      </w:r>
      <w:r>
        <w:rPr>
          <w:spacing w:val="-2"/>
          <w:sz w:val="22"/>
          <w:szCs w:val="22"/>
        </w:rPr>
        <w:t>h</w:t>
      </w:r>
      <w:r>
        <w:rPr>
          <w:sz w:val="22"/>
          <w:szCs w:val="22"/>
        </w:rPr>
        <w:t>t</w:t>
      </w:r>
      <w:r>
        <w:rPr>
          <w:spacing w:val="1"/>
          <w:sz w:val="22"/>
          <w:szCs w:val="22"/>
        </w:rPr>
        <w:t xml:space="preserve"> </w:t>
      </w:r>
      <w:r>
        <w:rPr>
          <w:sz w:val="22"/>
          <w:szCs w:val="22"/>
        </w:rPr>
        <w:t>h</w:t>
      </w:r>
      <w:r>
        <w:rPr>
          <w:spacing w:val="-2"/>
          <w:sz w:val="22"/>
          <w:szCs w:val="22"/>
        </w:rPr>
        <w:t>y</w:t>
      </w:r>
      <w:r>
        <w:rPr>
          <w:sz w:val="22"/>
          <w:szCs w:val="22"/>
        </w:rPr>
        <w:t>poch</w:t>
      </w:r>
      <w:r>
        <w:rPr>
          <w:spacing w:val="-2"/>
          <w:sz w:val="22"/>
          <w:szCs w:val="22"/>
        </w:rPr>
        <w:t>o</w:t>
      </w:r>
      <w:r>
        <w:rPr>
          <w:sz w:val="22"/>
          <w:szCs w:val="22"/>
        </w:rPr>
        <w:t>n</w:t>
      </w:r>
      <w:r>
        <w:rPr>
          <w:spacing w:val="-2"/>
          <w:sz w:val="22"/>
          <w:szCs w:val="22"/>
        </w:rPr>
        <w:t>d</w:t>
      </w:r>
      <w:r>
        <w:rPr>
          <w:spacing w:val="1"/>
          <w:sz w:val="22"/>
          <w:szCs w:val="22"/>
        </w:rPr>
        <w:t>ri</w:t>
      </w:r>
      <w:r>
        <w:rPr>
          <w:spacing w:val="-2"/>
          <w:sz w:val="22"/>
          <w:szCs w:val="22"/>
        </w:rPr>
        <w:t>u</w:t>
      </w:r>
      <w:r>
        <w:rPr>
          <w:sz w:val="22"/>
          <w:szCs w:val="22"/>
        </w:rPr>
        <w:t>m</w:t>
      </w:r>
      <w:r>
        <w:rPr>
          <w:spacing w:val="1"/>
          <w:sz w:val="22"/>
          <w:szCs w:val="22"/>
        </w:rPr>
        <w:t xml:space="preserve"> </w:t>
      </w:r>
      <w:r>
        <w:rPr>
          <w:sz w:val="22"/>
          <w:szCs w:val="22"/>
        </w:rPr>
        <w:t>a</w:t>
      </w:r>
      <w:r>
        <w:rPr>
          <w:spacing w:val="-2"/>
          <w:sz w:val="22"/>
          <w:szCs w:val="22"/>
        </w:rPr>
        <w:t>n</w:t>
      </w:r>
      <w:r>
        <w:rPr>
          <w:sz w:val="22"/>
          <w:szCs w:val="22"/>
        </w:rPr>
        <w:t>d v</w:t>
      </w:r>
      <w:r>
        <w:rPr>
          <w:spacing w:val="-1"/>
          <w:sz w:val="22"/>
          <w:szCs w:val="22"/>
        </w:rPr>
        <w:t>i</w:t>
      </w:r>
      <w:r>
        <w:rPr>
          <w:sz w:val="22"/>
          <w:szCs w:val="22"/>
        </w:rPr>
        <w:t>s</w:t>
      </w:r>
      <w:r>
        <w:rPr>
          <w:spacing w:val="1"/>
          <w:sz w:val="22"/>
          <w:szCs w:val="22"/>
        </w:rPr>
        <w:t>i</w:t>
      </w:r>
      <w:r>
        <w:rPr>
          <w:spacing w:val="-2"/>
          <w:sz w:val="22"/>
          <w:szCs w:val="22"/>
        </w:rPr>
        <w:t>b</w:t>
      </w:r>
      <w:r>
        <w:rPr>
          <w:spacing w:val="1"/>
          <w:sz w:val="22"/>
          <w:szCs w:val="22"/>
        </w:rPr>
        <w:t>l</w:t>
      </w:r>
      <w:r>
        <w:rPr>
          <w:sz w:val="22"/>
          <w:szCs w:val="22"/>
        </w:rPr>
        <w:t>e</w:t>
      </w:r>
      <w:r>
        <w:rPr>
          <w:spacing w:val="-2"/>
          <w:sz w:val="22"/>
          <w:szCs w:val="22"/>
        </w:rPr>
        <w:t xml:space="preserve"> </w:t>
      </w:r>
      <w:r>
        <w:rPr>
          <w:sz w:val="22"/>
          <w:szCs w:val="22"/>
        </w:rPr>
        <w:t>s</w:t>
      </w:r>
      <w:r>
        <w:rPr>
          <w:spacing w:val="1"/>
          <w:sz w:val="22"/>
          <w:szCs w:val="22"/>
        </w:rPr>
        <w:t>i</w:t>
      </w:r>
      <w:r>
        <w:rPr>
          <w:sz w:val="22"/>
          <w:szCs w:val="22"/>
        </w:rPr>
        <w:t>g</w:t>
      </w:r>
      <w:r>
        <w:rPr>
          <w:spacing w:val="-2"/>
          <w:sz w:val="22"/>
          <w:szCs w:val="22"/>
        </w:rPr>
        <w:t>n</w:t>
      </w:r>
      <w:r>
        <w:rPr>
          <w:sz w:val="22"/>
          <w:szCs w:val="22"/>
        </w:rPr>
        <w:t xml:space="preserve">s </w:t>
      </w:r>
      <w:r>
        <w:rPr>
          <w:spacing w:val="-2"/>
          <w:sz w:val="22"/>
          <w:szCs w:val="22"/>
        </w:rPr>
        <w:t>o</w:t>
      </w:r>
      <w:r>
        <w:rPr>
          <w:sz w:val="22"/>
          <w:szCs w:val="22"/>
        </w:rPr>
        <w:t xml:space="preserve">f </w:t>
      </w:r>
      <w:r>
        <w:rPr>
          <w:spacing w:val="1"/>
          <w:sz w:val="22"/>
          <w:szCs w:val="22"/>
        </w:rPr>
        <w:t>r</w:t>
      </w:r>
      <w:r>
        <w:rPr>
          <w:sz w:val="22"/>
          <w:szCs w:val="22"/>
        </w:rPr>
        <w:t>un</w:t>
      </w:r>
      <w:r>
        <w:rPr>
          <w:spacing w:val="1"/>
          <w:sz w:val="22"/>
          <w:szCs w:val="22"/>
        </w:rPr>
        <w:t>-</w:t>
      </w:r>
      <w:r>
        <w:rPr>
          <w:spacing w:val="-2"/>
          <w:sz w:val="22"/>
          <w:szCs w:val="22"/>
        </w:rPr>
        <w:t>o</w:t>
      </w:r>
      <w:r>
        <w:rPr>
          <w:sz w:val="22"/>
          <w:szCs w:val="22"/>
        </w:rPr>
        <w:t>ver</w:t>
      </w:r>
      <w:r>
        <w:rPr>
          <w:spacing w:val="-1"/>
          <w:sz w:val="22"/>
          <w:szCs w:val="22"/>
        </w:rPr>
        <w:t xml:space="preserve"> </w:t>
      </w:r>
      <w:r>
        <w:rPr>
          <w:spacing w:val="1"/>
          <w:sz w:val="22"/>
          <w:szCs w:val="22"/>
        </w:rPr>
        <w:t>i</w:t>
      </w:r>
      <w:r>
        <w:rPr>
          <w:spacing w:val="-2"/>
          <w:sz w:val="22"/>
          <w:szCs w:val="22"/>
        </w:rPr>
        <w:t>n</w:t>
      </w:r>
      <w:r>
        <w:rPr>
          <w:spacing w:val="1"/>
          <w:sz w:val="22"/>
          <w:szCs w:val="22"/>
        </w:rPr>
        <w:t>j</w:t>
      </w:r>
      <w:r>
        <w:rPr>
          <w:sz w:val="22"/>
          <w:szCs w:val="22"/>
        </w:rPr>
        <w:t>u</w:t>
      </w:r>
      <w:r>
        <w:rPr>
          <w:spacing w:val="1"/>
          <w:sz w:val="22"/>
          <w:szCs w:val="22"/>
        </w:rPr>
        <w:t>r</w:t>
      </w:r>
      <w:r>
        <w:rPr>
          <w:sz w:val="22"/>
          <w:szCs w:val="22"/>
        </w:rPr>
        <w:t>y</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upp</w:t>
      </w:r>
      <w:r>
        <w:rPr>
          <w:spacing w:val="-2"/>
          <w:sz w:val="22"/>
          <w:szCs w:val="22"/>
        </w:rPr>
        <w:t>e</w:t>
      </w:r>
      <w:r>
        <w:rPr>
          <w:sz w:val="22"/>
          <w:szCs w:val="22"/>
        </w:rPr>
        <w:t>r</w:t>
      </w:r>
      <w:r>
        <w:rPr>
          <w:spacing w:val="-1"/>
          <w:sz w:val="22"/>
          <w:szCs w:val="22"/>
        </w:rPr>
        <w:t xml:space="preserve"> </w:t>
      </w:r>
      <w:r>
        <w:rPr>
          <w:sz w:val="22"/>
          <w:szCs w:val="22"/>
        </w:rPr>
        <w:t>abd</w:t>
      </w:r>
      <w:r>
        <w:rPr>
          <w:spacing w:val="-2"/>
          <w:sz w:val="22"/>
          <w:szCs w:val="22"/>
        </w:rPr>
        <w:t>o</w:t>
      </w:r>
      <w:r>
        <w:rPr>
          <w:spacing w:val="1"/>
          <w:sz w:val="22"/>
          <w:szCs w:val="22"/>
        </w:rPr>
        <w:t>m</w:t>
      </w:r>
      <w:r>
        <w:rPr>
          <w:sz w:val="22"/>
          <w:szCs w:val="22"/>
        </w:rPr>
        <w:t>en.</w:t>
      </w:r>
      <w:r>
        <w:rPr>
          <w:spacing w:val="-4"/>
          <w:sz w:val="22"/>
          <w:szCs w:val="22"/>
        </w:rPr>
        <w:t xml:space="preserve"> </w:t>
      </w:r>
      <w:r>
        <w:rPr>
          <w:spacing w:val="-15"/>
          <w:sz w:val="22"/>
          <w:szCs w:val="22"/>
        </w:rPr>
        <w:t>V</w:t>
      </w:r>
      <w:r>
        <w:rPr>
          <w:spacing w:val="1"/>
          <w:sz w:val="22"/>
          <w:szCs w:val="22"/>
        </w:rPr>
        <w:t>i</w:t>
      </w:r>
      <w:r>
        <w:rPr>
          <w:spacing w:val="-1"/>
          <w:sz w:val="22"/>
          <w:szCs w:val="22"/>
        </w:rPr>
        <w:t>t</w:t>
      </w:r>
      <w:r>
        <w:rPr>
          <w:sz w:val="22"/>
          <w:szCs w:val="22"/>
        </w:rPr>
        <w:t>al</w:t>
      </w:r>
      <w:r>
        <w:rPr>
          <w:spacing w:val="1"/>
          <w:sz w:val="22"/>
          <w:szCs w:val="22"/>
        </w:rPr>
        <w:t xml:space="preserve"> </w:t>
      </w:r>
      <w:r>
        <w:rPr>
          <w:spacing w:val="-2"/>
          <w:sz w:val="22"/>
          <w:szCs w:val="22"/>
        </w:rPr>
        <w:t>s</w:t>
      </w:r>
      <w:r>
        <w:rPr>
          <w:spacing w:val="1"/>
          <w:sz w:val="22"/>
          <w:szCs w:val="22"/>
        </w:rPr>
        <w:t>i</w:t>
      </w:r>
      <w:r>
        <w:rPr>
          <w:sz w:val="22"/>
          <w:szCs w:val="22"/>
        </w:rPr>
        <w:t>g</w:t>
      </w:r>
      <w:r>
        <w:rPr>
          <w:spacing w:val="-2"/>
          <w:sz w:val="22"/>
          <w:szCs w:val="22"/>
        </w:rPr>
        <w:t>n</w:t>
      </w:r>
      <w:r>
        <w:rPr>
          <w:sz w:val="22"/>
          <w:szCs w:val="22"/>
        </w:rPr>
        <w:t xml:space="preserve">s </w:t>
      </w:r>
      <w:r>
        <w:rPr>
          <w:spacing w:val="1"/>
          <w:sz w:val="22"/>
          <w:szCs w:val="22"/>
        </w:rPr>
        <w:t>s</w:t>
      </w:r>
      <w:r>
        <w:rPr>
          <w:sz w:val="22"/>
          <w:szCs w:val="22"/>
        </w:rPr>
        <w:t>ho</w:t>
      </w:r>
      <w:r>
        <w:rPr>
          <w:spacing w:val="-3"/>
          <w:sz w:val="22"/>
          <w:szCs w:val="22"/>
        </w:rPr>
        <w:t>w</w:t>
      </w:r>
      <w:r>
        <w:rPr>
          <w:sz w:val="22"/>
          <w:szCs w:val="22"/>
        </w:rPr>
        <w:t>ed a</w:t>
      </w:r>
      <w:r>
        <w:rPr>
          <w:spacing w:val="1"/>
          <w:sz w:val="22"/>
          <w:szCs w:val="22"/>
        </w:rPr>
        <w:t xml:space="preserve"> </w:t>
      </w:r>
      <w:r>
        <w:rPr>
          <w:sz w:val="22"/>
          <w:szCs w:val="22"/>
        </w:rPr>
        <w:t>p</w:t>
      </w:r>
      <w:r>
        <w:rPr>
          <w:spacing w:val="-2"/>
          <w:sz w:val="22"/>
          <w:szCs w:val="22"/>
        </w:rPr>
        <w:t>u</w:t>
      </w:r>
      <w:r>
        <w:rPr>
          <w:spacing w:val="1"/>
          <w:sz w:val="22"/>
          <w:szCs w:val="22"/>
        </w:rPr>
        <w:t>l</w:t>
      </w:r>
      <w:r>
        <w:rPr>
          <w:sz w:val="22"/>
          <w:szCs w:val="22"/>
        </w:rPr>
        <w:t>se</w:t>
      </w:r>
      <w:r>
        <w:rPr>
          <w:spacing w:val="-1"/>
          <w:sz w:val="22"/>
          <w:szCs w:val="22"/>
        </w:rPr>
        <w:t xml:space="preserve"> </w:t>
      </w:r>
      <w:r>
        <w:rPr>
          <w:spacing w:val="1"/>
          <w:sz w:val="22"/>
          <w:szCs w:val="22"/>
        </w:rPr>
        <w:t>r</w:t>
      </w:r>
      <w:r>
        <w:rPr>
          <w:spacing w:val="-2"/>
          <w:sz w:val="22"/>
          <w:szCs w:val="22"/>
        </w:rPr>
        <w:t>a</w:t>
      </w:r>
      <w:r>
        <w:rPr>
          <w:spacing w:val="1"/>
          <w:sz w:val="22"/>
          <w:szCs w:val="22"/>
        </w:rPr>
        <w:t>t</w:t>
      </w:r>
      <w:r>
        <w:rPr>
          <w:sz w:val="22"/>
          <w:szCs w:val="22"/>
        </w:rPr>
        <w:t xml:space="preserve">e </w:t>
      </w:r>
      <w:r>
        <w:rPr>
          <w:spacing w:val="-2"/>
          <w:sz w:val="22"/>
          <w:szCs w:val="22"/>
        </w:rPr>
        <w:t>o</w:t>
      </w:r>
      <w:r>
        <w:rPr>
          <w:sz w:val="22"/>
          <w:szCs w:val="22"/>
        </w:rPr>
        <w:t>f</w:t>
      </w:r>
      <w:r>
        <w:rPr>
          <w:spacing w:val="-2"/>
          <w:sz w:val="22"/>
          <w:szCs w:val="22"/>
        </w:rPr>
        <w:t xml:space="preserve"> </w:t>
      </w:r>
      <w:r>
        <w:rPr>
          <w:spacing w:val="-7"/>
          <w:sz w:val="22"/>
          <w:szCs w:val="22"/>
        </w:rPr>
        <w:t>1</w:t>
      </w:r>
      <w:r>
        <w:rPr>
          <w:sz w:val="22"/>
          <w:szCs w:val="22"/>
        </w:rPr>
        <w:t>10 b</w:t>
      </w:r>
      <w:r>
        <w:rPr>
          <w:spacing w:val="-2"/>
          <w:sz w:val="22"/>
          <w:szCs w:val="22"/>
        </w:rPr>
        <w:t>p</w:t>
      </w:r>
      <w:r>
        <w:rPr>
          <w:sz w:val="22"/>
          <w:szCs w:val="22"/>
        </w:rPr>
        <w:t>m</w:t>
      </w:r>
      <w:r>
        <w:rPr>
          <w:spacing w:val="1"/>
          <w:sz w:val="22"/>
          <w:szCs w:val="22"/>
        </w:rPr>
        <w:t xml:space="preserve"> </w:t>
      </w:r>
      <w:r>
        <w:rPr>
          <w:spacing w:val="-2"/>
          <w:sz w:val="22"/>
          <w:szCs w:val="22"/>
        </w:rPr>
        <w:t>(</w:t>
      </w:r>
      <w:r>
        <w:rPr>
          <w:spacing w:val="1"/>
          <w:sz w:val="22"/>
          <w:szCs w:val="22"/>
        </w:rPr>
        <w:t>t</w:t>
      </w:r>
      <w:r>
        <w:rPr>
          <w:sz w:val="22"/>
          <w:szCs w:val="22"/>
        </w:rPr>
        <w:t>ach</w:t>
      </w:r>
      <w:r>
        <w:rPr>
          <w:spacing w:val="-2"/>
          <w:sz w:val="22"/>
          <w:szCs w:val="22"/>
        </w:rPr>
        <w:t>y</w:t>
      </w:r>
      <w:r>
        <w:rPr>
          <w:sz w:val="22"/>
          <w:szCs w:val="22"/>
        </w:rPr>
        <w:t>c</w:t>
      </w:r>
      <w:r>
        <w:rPr>
          <w:spacing w:val="-2"/>
          <w:sz w:val="22"/>
          <w:szCs w:val="22"/>
        </w:rPr>
        <w:t>a</w:t>
      </w:r>
      <w:r>
        <w:rPr>
          <w:spacing w:val="1"/>
          <w:sz w:val="22"/>
          <w:szCs w:val="22"/>
        </w:rPr>
        <w:t>r</w:t>
      </w:r>
      <w:r>
        <w:rPr>
          <w:sz w:val="22"/>
          <w:szCs w:val="22"/>
        </w:rPr>
        <w:t>d</w:t>
      </w:r>
      <w:r>
        <w:rPr>
          <w:spacing w:val="-1"/>
          <w:sz w:val="22"/>
          <w:szCs w:val="22"/>
        </w:rPr>
        <w:t>i</w:t>
      </w:r>
      <w:r>
        <w:rPr>
          <w:sz w:val="22"/>
          <w:szCs w:val="22"/>
        </w:rPr>
        <w:t>a)</w:t>
      </w:r>
      <w:r>
        <w:rPr>
          <w:spacing w:val="1"/>
          <w:sz w:val="22"/>
          <w:szCs w:val="22"/>
        </w:rPr>
        <w:t xml:space="preserve"> </w:t>
      </w:r>
      <w:r>
        <w:rPr>
          <w:spacing w:val="-2"/>
          <w:sz w:val="22"/>
          <w:szCs w:val="22"/>
        </w:rPr>
        <w:t>a</w:t>
      </w:r>
      <w:r>
        <w:rPr>
          <w:sz w:val="22"/>
          <w:szCs w:val="22"/>
        </w:rPr>
        <w:t>nd a b</w:t>
      </w:r>
      <w:r>
        <w:rPr>
          <w:spacing w:val="1"/>
          <w:sz w:val="22"/>
          <w:szCs w:val="22"/>
        </w:rPr>
        <w:t>l</w:t>
      </w:r>
      <w:r>
        <w:rPr>
          <w:sz w:val="22"/>
          <w:szCs w:val="22"/>
        </w:rPr>
        <w:t xml:space="preserve">ood </w:t>
      </w:r>
      <w:r>
        <w:rPr>
          <w:spacing w:val="-2"/>
          <w:sz w:val="22"/>
          <w:szCs w:val="22"/>
        </w:rPr>
        <w:t>p</w:t>
      </w:r>
      <w:r>
        <w:rPr>
          <w:spacing w:val="1"/>
          <w:sz w:val="22"/>
          <w:szCs w:val="22"/>
        </w:rPr>
        <w:t>r</w:t>
      </w:r>
      <w:r>
        <w:rPr>
          <w:spacing w:val="-2"/>
          <w:sz w:val="22"/>
          <w:szCs w:val="22"/>
        </w:rPr>
        <w:t>e</w:t>
      </w:r>
      <w:r>
        <w:rPr>
          <w:sz w:val="22"/>
          <w:szCs w:val="22"/>
        </w:rPr>
        <w:t>s</w:t>
      </w:r>
      <w:r>
        <w:rPr>
          <w:spacing w:val="1"/>
          <w:sz w:val="22"/>
          <w:szCs w:val="22"/>
        </w:rPr>
        <w:t>s</w:t>
      </w:r>
      <w:r>
        <w:rPr>
          <w:sz w:val="22"/>
          <w:szCs w:val="22"/>
        </w:rPr>
        <w:t>u</w:t>
      </w:r>
      <w:r>
        <w:rPr>
          <w:spacing w:val="-2"/>
          <w:sz w:val="22"/>
          <w:szCs w:val="22"/>
        </w:rPr>
        <w:t>r</w:t>
      </w:r>
      <w:r>
        <w:rPr>
          <w:sz w:val="22"/>
          <w:szCs w:val="22"/>
        </w:rPr>
        <w:t xml:space="preserve">e </w:t>
      </w:r>
      <w:r>
        <w:rPr>
          <w:spacing w:val="-2"/>
          <w:sz w:val="22"/>
          <w:szCs w:val="22"/>
        </w:rPr>
        <w:t>o</w:t>
      </w:r>
      <w:r>
        <w:rPr>
          <w:sz w:val="22"/>
          <w:szCs w:val="22"/>
        </w:rPr>
        <w:t>f</w:t>
      </w:r>
      <w:r>
        <w:rPr>
          <w:spacing w:val="1"/>
          <w:sz w:val="22"/>
          <w:szCs w:val="22"/>
        </w:rPr>
        <w:t xml:space="preserve"> </w:t>
      </w:r>
      <w:r>
        <w:rPr>
          <w:sz w:val="22"/>
          <w:szCs w:val="22"/>
        </w:rPr>
        <w:t>90</w:t>
      </w:r>
      <w:r>
        <w:rPr>
          <w:spacing w:val="-1"/>
          <w:sz w:val="22"/>
          <w:szCs w:val="22"/>
        </w:rPr>
        <w:t>/</w:t>
      </w:r>
      <w:r>
        <w:rPr>
          <w:sz w:val="22"/>
          <w:szCs w:val="22"/>
        </w:rPr>
        <w:t>60</w:t>
      </w:r>
      <w:r>
        <w:rPr>
          <w:spacing w:val="-2"/>
          <w:sz w:val="22"/>
          <w:szCs w:val="22"/>
        </w:rPr>
        <w:t xml:space="preserve"> </w:t>
      </w:r>
      <w:r>
        <w:rPr>
          <w:spacing w:val="-1"/>
          <w:sz w:val="22"/>
          <w:szCs w:val="22"/>
        </w:rPr>
        <w:t>m</w:t>
      </w:r>
      <w:r>
        <w:rPr>
          <w:spacing w:val="1"/>
          <w:sz w:val="22"/>
          <w:szCs w:val="22"/>
        </w:rPr>
        <w:t>m</w:t>
      </w:r>
      <w:r>
        <w:rPr>
          <w:spacing w:val="-1"/>
          <w:sz w:val="22"/>
          <w:szCs w:val="22"/>
        </w:rPr>
        <w:t>H</w:t>
      </w:r>
      <w:r>
        <w:rPr>
          <w:sz w:val="22"/>
          <w:szCs w:val="22"/>
        </w:rPr>
        <w:t>g.</w:t>
      </w:r>
      <w:r>
        <w:rPr>
          <w:spacing w:val="1"/>
          <w:sz w:val="22"/>
          <w:szCs w:val="22"/>
        </w:rPr>
        <w:t xml:space="preserve"> </w:t>
      </w:r>
      <w:r>
        <w:rPr>
          <w:sz w:val="22"/>
          <w:szCs w:val="22"/>
        </w:rPr>
        <w:t>Lab</w:t>
      </w:r>
      <w:r>
        <w:rPr>
          <w:spacing w:val="-3"/>
          <w:sz w:val="22"/>
          <w:szCs w:val="22"/>
        </w:rPr>
        <w:t>o</w:t>
      </w:r>
      <w:r>
        <w:rPr>
          <w:spacing w:val="1"/>
          <w:sz w:val="22"/>
          <w:szCs w:val="22"/>
        </w:rPr>
        <w:t>r</w:t>
      </w:r>
      <w:r>
        <w:rPr>
          <w:spacing w:val="-2"/>
          <w:sz w:val="22"/>
          <w:szCs w:val="22"/>
        </w:rPr>
        <w:t>a</w:t>
      </w:r>
      <w:r>
        <w:rPr>
          <w:spacing w:val="1"/>
          <w:sz w:val="22"/>
          <w:szCs w:val="22"/>
        </w:rPr>
        <w:t>t</w:t>
      </w:r>
      <w:r>
        <w:rPr>
          <w:sz w:val="22"/>
          <w:szCs w:val="22"/>
        </w:rPr>
        <w:t>o</w:t>
      </w:r>
      <w:r>
        <w:rPr>
          <w:spacing w:val="-2"/>
          <w:sz w:val="22"/>
          <w:szCs w:val="22"/>
        </w:rPr>
        <w:t>r</w:t>
      </w:r>
      <w:r>
        <w:rPr>
          <w:sz w:val="22"/>
          <w:szCs w:val="22"/>
        </w:rPr>
        <w:t xml:space="preserve">y </w:t>
      </w:r>
      <w:r w:rsidRPr="00A15EC7">
        <w:rPr>
          <w:spacing w:val="1"/>
          <w:sz w:val="22"/>
          <w:szCs w:val="22"/>
          <w:highlight w:val="yellow"/>
        </w:rPr>
        <w:t>i</w:t>
      </w:r>
      <w:r w:rsidRPr="00A15EC7">
        <w:rPr>
          <w:spacing w:val="-2"/>
          <w:sz w:val="22"/>
          <w:szCs w:val="22"/>
          <w:highlight w:val="yellow"/>
        </w:rPr>
        <w:t>n</w:t>
      </w:r>
      <w:r w:rsidRPr="00A15EC7">
        <w:rPr>
          <w:sz w:val="22"/>
          <w:szCs w:val="22"/>
          <w:highlight w:val="yellow"/>
        </w:rPr>
        <w:t>ve</w:t>
      </w:r>
      <w:r w:rsidRPr="00A15EC7">
        <w:rPr>
          <w:spacing w:val="-2"/>
          <w:sz w:val="22"/>
          <w:szCs w:val="22"/>
          <w:highlight w:val="yellow"/>
        </w:rPr>
        <w:t>s</w:t>
      </w:r>
      <w:r w:rsidRPr="00A15EC7">
        <w:rPr>
          <w:spacing w:val="1"/>
          <w:sz w:val="22"/>
          <w:szCs w:val="22"/>
          <w:highlight w:val="yellow"/>
        </w:rPr>
        <w:t>ti</w:t>
      </w:r>
      <w:r w:rsidRPr="00A15EC7">
        <w:rPr>
          <w:spacing w:val="-2"/>
          <w:sz w:val="22"/>
          <w:szCs w:val="22"/>
          <w:highlight w:val="yellow"/>
        </w:rPr>
        <w:t>g</w:t>
      </w:r>
      <w:r w:rsidRPr="00A15EC7">
        <w:rPr>
          <w:sz w:val="22"/>
          <w:szCs w:val="22"/>
          <w:highlight w:val="yellow"/>
        </w:rPr>
        <w:t>a</w:t>
      </w:r>
      <w:r w:rsidRPr="00A15EC7">
        <w:rPr>
          <w:spacing w:val="-1"/>
          <w:sz w:val="22"/>
          <w:szCs w:val="22"/>
          <w:highlight w:val="yellow"/>
        </w:rPr>
        <w:t>t</w:t>
      </w:r>
      <w:r w:rsidRPr="00A15EC7">
        <w:rPr>
          <w:spacing w:val="1"/>
          <w:sz w:val="22"/>
          <w:szCs w:val="22"/>
          <w:highlight w:val="yellow"/>
        </w:rPr>
        <w:t>i</w:t>
      </w:r>
      <w:r w:rsidRPr="00A15EC7">
        <w:rPr>
          <w:sz w:val="22"/>
          <w:szCs w:val="22"/>
          <w:highlight w:val="yellow"/>
        </w:rPr>
        <w:t xml:space="preserve">on </w:t>
      </w:r>
      <w:r w:rsidR="00381750" w:rsidRPr="00A15EC7">
        <w:rPr>
          <w:sz w:val="22"/>
          <w:szCs w:val="22"/>
          <w:highlight w:val="yellow"/>
        </w:rPr>
        <w:t>showed</w:t>
      </w:r>
      <w:r w:rsidR="00381750" w:rsidRPr="00A15EC7">
        <w:rPr>
          <w:sz w:val="22"/>
          <w:szCs w:val="22"/>
          <w:highlight w:val="yellow"/>
        </w:rPr>
        <w:t xml:space="preserve"> </w:t>
      </w:r>
      <w:r w:rsidRPr="00A15EC7">
        <w:rPr>
          <w:sz w:val="22"/>
          <w:szCs w:val="22"/>
          <w:highlight w:val="yellow"/>
        </w:rPr>
        <w:t>h</w:t>
      </w:r>
      <w:r w:rsidRPr="00A15EC7">
        <w:rPr>
          <w:spacing w:val="-2"/>
          <w:sz w:val="22"/>
          <w:szCs w:val="22"/>
          <w:highlight w:val="yellow"/>
        </w:rPr>
        <w:t>e</w:t>
      </w:r>
      <w:r w:rsidRPr="00A15EC7">
        <w:rPr>
          <w:spacing w:val="1"/>
          <w:sz w:val="22"/>
          <w:szCs w:val="22"/>
          <w:highlight w:val="yellow"/>
        </w:rPr>
        <w:t>m</w:t>
      </w:r>
      <w:r w:rsidRPr="00A15EC7">
        <w:rPr>
          <w:sz w:val="22"/>
          <w:szCs w:val="22"/>
          <w:highlight w:val="yellow"/>
        </w:rPr>
        <w:t>o</w:t>
      </w:r>
      <w:r w:rsidRPr="00A15EC7">
        <w:rPr>
          <w:spacing w:val="-2"/>
          <w:sz w:val="22"/>
          <w:szCs w:val="22"/>
          <w:highlight w:val="yellow"/>
        </w:rPr>
        <w:t>g</w:t>
      </w:r>
      <w:r w:rsidRPr="00A15EC7">
        <w:rPr>
          <w:spacing w:val="1"/>
          <w:sz w:val="22"/>
          <w:szCs w:val="22"/>
          <w:highlight w:val="yellow"/>
        </w:rPr>
        <w:t>l</w:t>
      </w:r>
      <w:r w:rsidRPr="00A15EC7">
        <w:rPr>
          <w:sz w:val="22"/>
          <w:szCs w:val="22"/>
          <w:highlight w:val="yellow"/>
        </w:rPr>
        <w:t>o</w:t>
      </w:r>
      <w:r w:rsidRPr="00A15EC7">
        <w:rPr>
          <w:spacing w:val="-2"/>
          <w:sz w:val="22"/>
          <w:szCs w:val="22"/>
          <w:highlight w:val="yellow"/>
        </w:rPr>
        <w:t>b</w:t>
      </w:r>
      <w:r w:rsidRPr="00A15EC7">
        <w:rPr>
          <w:spacing w:val="1"/>
          <w:sz w:val="22"/>
          <w:szCs w:val="22"/>
          <w:highlight w:val="yellow"/>
        </w:rPr>
        <w:t>i</w:t>
      </w:r>
      <w:r w:rsidRPr="00A15EC7">
        <w:rPr>
          <w:sz w:val="22"/>
          <w:szCs w:val="22"/>
          <w:highlight w:val="yellow"/>
        </w:rPr>
        <w:t>n</w:t>
      </w:r>
      <w:r>
        <w:rPr>
          <w:sz w:val="22"/>
          <w:szCs w:val="22"/>
        </w:rPr>
        <w:t xml:space="preserve"> </w:t>
      </w:r>
      <w:r>
        <w:rPr>
          <w:spacing w:val="-1"/>
          <w:sz w:val="22"/>
          <w:szCs w:val="22"/>
        </w:rPr>
        <w:t>w</w:t>
      </w:r>
      <w:r>
        <w:rPr>
          <w:sz w:val="22"/>
          <w:szCs w:val="22"/>
        </w:rPr>
        <w:t>as</w:t>
      </w:r>
      <w:r>
        <w:rPr>
          <w:spacing w:val="-2"/>
          <w:sz w:val="22"/>
          <w:szCs w:val="22"/>
        </w:rPr>
        <w:t xml:space="preserve"> </w:t>
      </w:r>
      <w:r>
        <w:rPr>
          <w:sz w:val="22"/>
          <w:szCs w:val="22"/>
        </w:rPr>
        <w:t>8 g</w:t>
      </w:r>
      <w:r>
        <w:rPr>
          <w:spacing w:val="1"/>
          <w:sz w:val="22"/>
          <w:szCs w:val="22"/>
        </w:rPr>
        <w:t>/</w:t>
      </w:r>
      <w:r>
        <w:rPr>
          <w:sz w:val="22"/>
          <w:szCs w:val="22"/>
        </w:rPr>
        <w:t>dL</w:t>
      </w:r>
      <w:r>
        <w:rPr>
          <w:spacing w:val="-10"/>
          <w:sz w:val="22"/>
          <w:szCs w:val="22"/>
        </w:rPr>
        <w:t xml:space="preserve"> </w:t>
      </w:r>
      <w:r>
        <w:rPr>
          <w:sz w:val="22"/>
          <w:szCs w:val="22"/>
        </w:rPr>
        <w:t xml:space="preserve">and </w:t>
      </w:r>
      <w:r>
        <w:rPr>
          <w:spacing w:val="-2"/>
          <w:sz w:val="22"/>
          <w:szCs w:val="22"/>
        </w:rPr>
        <w:t>o</w:t>
      </w:r>
      <w:r>
        <w:rPr>
          <w:spacing w:val="1"/>
          <w:sz w:val="22"/>
          <w:szCs w:val="22"/>
        </w:rPr>
        <w:t>t</w:t>
      </w:r>
      <w:r>
        <w:rPr>
          <w:sz w:val="22"/>
          <w:szCs w:val="22"/>
        </w:rPr>
        <w:t>h</w:t>
      </w:r>
      <w:r>
        <w:rPr>
          <w:spacing w:val="-2"/>
          <w:sz w:val="22"/>
          <w:szCs w:val="22"/>
        </w:rPr>
        <w:t>e</w:t>
      </w:r>
      <w:r>
        <w:rPr>
          <w:sz w:val="22"/>
          <w:szCs w:val="22"/>
        </w:rPr>
        <w:t xml:space="preserve">r </w:t>
      </w:r>
      <w:r w:rsidRPr="00A15EC7">
        <w:rPr>
          <w:spacing w:val="1"/>
          <w:sz w:val="22"/>
          <w:szCs w:val="22"/>
          <w:highlight w:val="yellow"/>
        </w:rPr>
        <w:t>i</w:t>
      </w:r>
      <w:r w:rsidRPr="00A15EC7">
        <w:rPr>
          <w:sz w:val="22"/>
          <w:szCs w:val="22"/>
          <w:highlight w:val="yellow"/>
        </w:rPr>
        <w:t>nve</w:t>
      </w:r>
      <w:r w:rsidRPr="00A15EC7">
        <w:rPr>
          <w:spacing w:val="-2"/>
          <w:sz w:val="22"/>
          <w:szCs w:val="22"/>
          <w:highlight w:val="yellow"/>
        </w:rPr>
        <w:t>s</w:t>
      </w:r>
      <w:r w:rsidRPr="00A15EC7">
        <w:rPr>
          <w:spacing w:val="-1"/>
          <w:sz w:val="22"/>
          <w:szCs w:val="22"/>
          <w:highlight w:val="yellow"/>
        </w:rPr>
        <w:t>t</w:t>
      </w:r>
      <w:r w:rsidRPr="00A15EC7">
        <w:rPr>
          <w:spacing w:val="1"/>
          <w:sz w:val="22"/>
          <w:szCs w:val="22"/>
          <w:highlight w:val="yellow"/>
        </w:rPr>
        <w:t>i</w:t>
      </w:r>
      <w:r w:rsidRPr="00A15EC7">
        <w:rPr>
          <w:sz w:val="22"/>
          <w:szCs w:val="22"/>
          <w:highlight w:val="yellow"/>
        </w:rPr>
        <w:t>g</w:t>
      </w:r>
      <w:r w:rsidRPr="00A15EC7">
        <w:rPr>
          <w:spacing w:val="-2"/>
          <w:sz w:val="22"/>
          <w:szCs w:val="22"/>
          <w:highlight w:val="yellow"/>
        </w:rPr>
        <w:t>a</w:t>
      </w:r>
      <w:r w:rsidRPr="00A15EC7">
        <w:rPr>
          <w:spacing w:val="1"/>
          <w:sz w:val="22"/>
          <w:szCs w:val="22"/>
          <w:highlight w:val="yellow"/>
        </w:rPr>
        <w:t>ti</w:t>
      </w:r>
      <w:r w:rsidRPr="00A15EC7">
        <w:rPr>
          <w:sz w:val="22"/>
          <w:szCs w:val="22"/>
          <w:highlight w:val="yellow"/>
        </w:rPr>
        <w:t>on</w:t>
      </w:r>
      <w:r w:rsidR="00381750" w:rsidRPr="00A15EC7">
        <w:rPr>
          <w:sz w:val="22"/>
          <w:szCs w:val="22"/>
          <w:highlight w:val="yellow"/>
        </w:rPr>
        <w:t>s</w:t>
      </w:r>
      <w:r w:rsidRPr="00A15EC7">
        <w:rPr>
          <w:sz w:val="22"/>
          <w:szCs w:val="22"/>
          <w:highlight w:val="yellow"/>
        </w:rPr>
        <w:t xml:space="preserve"> </w:t>
      </w:r>
      <w:r w:rsidRPr="00A15EC7">
        <w:rPr>
          <w:spacing w:val="-3"/>
          <w:sz w:val="22"/>
          <w:szCs w:val="22"/>
          <w:highlight w:val="yellow"/>
        </w:rPr>
        <w:t>w</w:t>
      </w:r>
      <w:r w:rsidRPr="00A15EC7">
        <w:rPr>
          <w:sz w:val="22"/>
          <w:szCs w:val="22"/>
          <w:highlight w:val="yellow"/>
        </w:rPr>
        <w:t>e</w:t>
      </w:r>
      <w:r w:rsidRPr="00A15EC7">
        <w:rPr>
          <w:spacing w:val="1"/>
          <w:sz w:val="22"/>
          <w:szCs w:val="22"/>
          <w:highlight w:val="yellow"/>
        </w:rPr>
        <w:t>r</w:t>
      </w:r>
      <w:r w:rsidRPr="00A15EC7">
        <w:rPr>
          <w:sz w:val="22"/>
          <w:szCs w:val="22"/>
          <w:highlight w:val="yellow"/>
        </w:rPr>
        <w:t>e</w:t>
      </w:r>
      <w:r w:rsidRPr="00A15EC7">
        <w:rPr>
          <w:spacing w:val="-2"/>
          <w:sz w:val="22"/>
          <w:szCs w:val="22"/>
          <w:highlight w:val="yellow"/>
        </w:rPr>
        <w:t xml:space="preserve"> </w:t>
      </w:r>
      <w:r w:rsidRPr="00A15EC7">
        <w:rPr>
          <w:sz w:val="22"/>
          <w:szCs w:val="22"/>
          <w:highlight w:val="yellow"/>
        </w:rPr>
        <w:t>n</w:t>
      </w:r>
      <w:r>
        <w:rPr>
          <w:sz w:val="22"/>
          <w:szCs w:val="22"/>
        </w:rPr>
        <w:t>o</w:t>
      </w:r>
      <w:r>
        <w:rPr>
          <w:spacing w:val="-2"/>
          <w:sz w:val="22"/>
          <w:szCs w:val="22"/>
        </w:rPr>
        <w:t>r</w:t>
      </w:r>
      <w:r>
        <w:rPr>
          <w:spacing w:val="1"/>
          <w:sz w:val="22"/>
          <w:szCs w:val="22"/>
        </w:rPr>
        <w:t>m</w:t>
      </w:r>
      <w:r>
        <w:rPr>
          <w:spacing w:val="-2"/>
          <w:sz w:val="22"/>
          <w:szCs w:val="22"/>
        </w:rPr>
        <w:t>a</w:t>
      </w:r>
      <w:r>
        <w:rPr>
          <w:spacing w:val="1"/>
          <w:sz w:val="22"/>
          <w:szCs w:val="22"/>
        </w:rPr>
        <w:t>l</w:t>
      </w:r>
      <w:r>
        <w:rPr>
          <w:sz w:val="22"/>
          <w:szCs w:val="22"/>
        </w:rPr>
        <w:t>.</w:t>
      </w:r>
    </w:p>
    <w:p w14:paraId="28E3664D" w14:textId="77777777" w:rsidR="0015313D" w:rsidRDefault="0015313D">
      <w:pPr>
        <w:spacing w:before="3" w:line="160" w:lineRule="exact"/>
        <w:rPr>
          <w:sz w:val="16"/>
          <w:szCs w:val="16"/>
        </w:rPr>
      </w:pPr>
    </w:p>
    <w:p w14:paraId="36D860F4" w14:textId="7A014EC8" w:rsidR="0015313D" w:rsidRDefault="008C2570">
      <w:pPr>
        <w:spacing w:line="255" w:lineRule="auto"/>
        <w:ind w:left="100" w:right="1023" w:firstLine="319"/>
        <w:rPr>
          <w:sz w:val="22"/>
          <w:szCs w:val="22"/>
        </w:rPr>
      </w:pPr>
      <w:r>
        <w:rPr>
          <w:spacing w:val="-1"/>
          <w:sz w:val="22"/>
          <w:szCs w:val="22"/>
        </w:rPr>
        <w:t>A</w:t>
      </w:r>
      <w:r>
        <w:rPr>
          <w:sz w:val="22"/>
          <w:szCs w:val="22"/>
        </w:rPr>
        <w:t>n E</w:t>
      </w:r>
      <w:r>
        <w:rPr>
          <w:spacing w:val="-18"/>
          <w:sz w:val="22"/>
          <w:szCs w:val="22"/>
        </w:rPr>
        <w:t>F</w:t>
      </w:r>
      <w:r>
        <w:rPr>
          <w:spacing w:val="-1"/>
          <w:sz w:val="22"/>
          <w:szCs w:val="22"/>
        </w:rPr>
        <w:t>A</w:t>
      </w:r>
      <w:r>
        <w:rPr>
          <w:sz w:val="22"/>
          <w:szCs w:val="22"/>
        </w:rPr>
        <w:t>ST</w:t>
      </w:r>
      <w:r>
        <w:rPr>
          <w:spacing w:val="-3"/>
          <w:sz w:val="22"/>
          <w:szCs w:val="22"/>
        </w:rPr>
        <w:t xml:space="preserve"> </w:t>
      </w:r>
      <w:r>
        <w:rPr>
          <w:spacing w:val="1"/>
          <w:sz w:val="22"/>
          <w:szCs w:val="22"/>
        </w:rPr>
        <w:t>(</w:t>
      </w:r>
      <w:r>
        <w:rPr>
          <w:spacing w:val="-3"/>
          <w:sz w:val="22"/>
          <w:szCs w:val="22"/>
        </w:rPr>
        <w:t>E</w:t>
      </w:r>
      <w:r>
        <w:rPr>
          <w:sz w:val="22"/>
          <w:szCs w:val="22"/>
        </w:rPr>
        <w:t>x</w:t>
      </w:r>
      <w:r>
        <w:rPr>
          <w:spacing w:val="1"/>
          <w:sz w:val="22"/>
          <w:szCs w:val="22"/>
        </w:rPr>
        <w:t>t</w:t>
      </w:r>
      <w:r>
        <w:rPr>
          <w:spacing w:val="-2"/>
          <w:sz w:val="22"/>
          <w:szCs w:val="22"/>
        </w:rPr>
        <w:t>e</w:t>
      </w:r>
      <w:r>
        <w:rPr>
          <w:sz w:val="22"/>
          <w:szCs w:val="22"/>
        </w:rPr>
        <w:t xml:space="preserve">nded </w:t>
      </w:r>
      <w:r>
        <w:rPr>
          <w:spacing w:val="-2"/>
          <w:sz w:val="22"/>
          <w:szCs w:val="22"/>
        </w:rPr>
        <w:t>F</w:t>
      </w:r>
      <w:r>
        <w:rPr>
          <w:sz w:val="22"/>
          <w:szCs w:val="22"/>
        </w:rPr>
        <w:t>ocu</w:t>
      </w:r>
      <w:r>
        <w:rPr>
          <w:spacing w:val="1"/>
          <w:sz w:val="22"/>
          <w:szCs w:val="22"/>
        </w:rPr>
        <w:t>s</w:t>
      </w:r>
      <w:r>
        <w:rPr>
          <w:sz w:val="22"/>
          <w:szCs w:val="22"/>
        </w:rPr>
        <w:t>ed</w:t>
      </w:r>
      <w:r>
        <w:rPr>
          <w:spacing w:val="-14"/>
          <w:sz w:val="22"/>
          <w:szCs w:val="22"/>
        </w:rPr>
        <w:t xml:space="preserve"> </w:t>
      </w:r>
      <w:r>
        <w:rPr>
          <w:spacing w:val="-1"/>
          <w:sz w:val="22"/>
          <w:szCs w:val="22"/>
        </w:rPr>
        <w:t>A</w:t>
      </w:r>
      <w:r>
        <w:rPr>
          <w:sz w:val="22"/>
          <w:szCs w:val="22"/>
        </w:rPr>
        <w:t>s</w:t>
      </w:r>
      <w:r>
        <w:rPr>
          <w:spacing w:val="1"/>
          <w:sz w:val="22"/>
          <w:szCs w:val="22"/>
        </w:rPr>
        <w:t>s</w:t>
      </w:r>
      <w:r>
        <w:rPr>
          <w:spacing w:val="-2"/>
          <w:sz w:val="22"/>
          <w:szCs w:val="22"/>
        </w:rPr>
        <w:t>e</w:t>
      </w:r>
      <w:r>
        <w:rPr>
          <w:sz w:val="22"/>
          <w:szCs w:val="22"/>
        </w:rPr>
        <w:t>s</w:t>
      </w:r>
      <w:r>
        <w:rPr>
          <w:spacing w:val="-1"/>
          <w:sz w:val="22"/>
          <w:szCs w:val="22"/>
        </w:rPr>
        <w:t>s</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wi</w:t>
      </w:r>
      <w:r>
        <w:rPr>
          <w:spacing w:val="1"/>
          <w:sz w:val="22"/>
          <w:szCs w:val="22"/>
        </w:rPr>
        <w:t>t</w:t>
      </w:r>
      <w:r>
        <w:rPr>
          <w:sz w:val="22"/>
          <w:szCs w:val="22"/>
        </w:rPr>
        <w:t>h S</w:t>
      </w:r>
      <w:r>
        <w:rPr>
          <w:spacing w:val="-3"/>
          <w:sz w:val="22"/>
          <w:szCs w:val="22"/>
        </w:rPr>
        <w:t>o</w:t>
      </w:r>
      <w:r>
        <w:rPr>
          <w:sz w:val="22"/>
          <w:szCs w:val="22"/>
        </w:rPr>
        <w:t>nog</w:t>
      </w:r>
      <w:r>
        <w:rPr>
          <w:spacing w:val="1"/>
          <w:sz w:val="22"/>
          <w:szCs w:val="22"/>
        </w:rPr>
        <w:t>r</w:t>
      </w:r>
      <w:r>
        <w:rPr>
          <w:sz w:val="22"/>
          <w:szCs w:val="22"/>
        </w:rPr>
        <w:t>a</w:t>
      </w:r>
      <w:r>
        <w:rPr>
          <w:spacing w:val="-2"/>
          <w:sz w:val="22"/>
          <w:szCs w:val="22"/>
        </w:rPr>
        <w:t>p</w:t>
      </w:r>
      <w:r>
        <w:rPr>
          <w:sz w:val="22"/>
          <w:szCs w:val="22"/>
        </w:rPr>
        <w:t xml:space="preserve">hy </w:t>
      </w:r>
      <w:r>
        <w:rPr>
          <w:spacing w:val="1"/>
          <w:sz w:val="22"/>
          <w:szCs w:val="22"/>
        </w:rPr>
        <w:t>f</w:t>
      </w:r>
      <w:r>
        <w:rPr>
          <w:spacing w:val="-2"/>
          <w:sz w:val="22"/>
          <w:szCs w:val="22"/>
        </w:rPr>
        <w:t>o</w:t>
      </w:r>
      <w:r>
        <w:rPr>
          <w:sz w:val="22"/>
          <w:szCs w:val="22"/>
        </w:rPr>
        <w:t>r</w:t>
      </w:r>
      <w:r>
        <w:rPr>
          <w:spacing w:val="-4"/>
          <w:sz w:val="22"/>
          <w:szCs w:val="22"/>
        </w:rPr>
        <w:t xml:space="preserve"> </w:t>
      </w:r>
      <w:r>
        <w:rPr>
          <w:spacing w:val="-8"/>
          <w:sz w:val="22"/>
          <w:szCs w:val="22"/>
        </w:rPr>
        <w:t>T</w:t>
      </w:r>
      <w:r>
        <w:rPr>
          <w:spacing w:val="-2"/>
          <w:sz w:val="22"/>
          <w:szCs w:val="22"/>
        </w:rPr>
        <w:t>r</w:t>
      </w:r>
      <w:r>
        <w:rPr>
          <w:sz w:val="22"/>
          <w:szCs w:val="22"/>
        </w:rPr>
        <w:t>a</w:t>
      </w:r>
      <w:r>
        <w:rPr>
          <w:spacing w:val="-2"/>
          <w:sz w:val="22"/>
          <w:szCs w:val="22"/>
        </w:rPr>
        <w:t>u</w:t>
      </w:r>
      <w:r>
        <w:rPr>
          <w:spacing w:val="1"/>
          <w:sz w:val="22"/>
          <w:szCs w:val="22"/>
        </w:rPr>
        <w:t>m</w:t>
      </w:r>
      <w:r>
        <w:rPr>
          <w:sz w:val="22"/>
          <w:szCs w:val="22"/>
        </w:rPr>
        <w:t>a)</w:t>
      </w:r>
      <w:r>
        <w:rPr>
          <w:spacing w:val="1"/>
          <w:sz w:val="22"/>
          <w:szCs w:val="22"/>
        </w:rPr>
        <w:t xml:space="preserve"> </w:t>
      </w:r>
      <w:r>
        <w:rPr>
          <w:spacing w:val="-3"/>
          <w:sz w:val="22"/>
          <w:szCs w:val="22"/>
        </w:rPr>
        <w:t>w</w:t>
      </w:r>
      <w:r>
        <w:rPr>
          <w:sz w:val="22"/>
          <w:szCs w:val="22"/>
        </w:rPr>
        <w:t>as</w:t>
      </w:r>
      <w:r>
        <w:rPr>
          <w:spacing w:val="-2"/>
          <w:sz w:val="22"/>
          <w:szCs w:val="22"/>
        </w:rPr>
        <w:t xml:space="preserve"> </w:t>
      </w:r>
      <w:r>
        <w:rPr>
          <w:spacing w:val="1"/>
          <w:sz w:val="22"/>
          <w:szCs w:val="22"/>
        </w:rPr>
        <w:t>i</w:t>
      </w:r>
      <w:r>
        <w:rPr>
          <w:spacing w:val="-1"/>
          <w:sz w:val="22"/>
          <w:szCs w:val="22"/>
        </w:rPr>
        <w:t>m</w:t>
      </w:r>
      <w:r>
        <w:rPr>
          <w:spacing w:val="1"/>
          <w:sz w:val="22"/>
          <w:szCs w:val="22"/>
        </w:rPr>
        <w:t>m</w:t>
      </w:r>
      <w:r>
        <w:rPr>
          <w:sz w:val="22"/>
          <w:szCs w:val="22"/>
        </w:rPr>
        <w:t>e</w:t>
      </w:r>
      <w:r>
        <w:rPr>
          <w:spacing w:val="-2"/>
          <w:sz w:val="22"/>
          <w:szCs w:val="22"/>
        </w:rPr>
        <w:t>d</w:t>
      </w:r>
      <w:r>
        <w:rPr>
          <w:spacing w:val="1"/>
          <w:sz w:val="22"/>
          <w:szCs w:val="22"/>
        </w:rPr>
        <w:t>i</w:t>
      </w:r>
      <w:r>
        <w:rPr>
          <w:spacing w:val="-2"/>
          <w:sz w:val="22"/>
          <w:szCs w:val="22"/>
        </w:rPr>
        <w:t>a</w:t>
      </w:r>
      <w:r>
        <w:rPr>
          <w:spacing w:val="1"/>
          <w:sz w:val="22"/>
          <w:szCs w:val="22"/>
        </w:rPr>
        <w:t>t</w:t>
      </w:r>
      <w:r>
        <w:rPr>
          <w:spacing w:val="-2"/>
          <w:sz w:val="22"/>
          <w:szCs w:val="22"/>
        </w:rPr>
        <w:t>e</w:t>
      </w:r>
      <w:r>
        <w:rPr>
          <w:spacing w:val="1"/>
          <w:sz w:val="22"/>
          <w:szCs w:val="22"/>
        </w:rPr>
        <w:t>l</w:t>
      </w:r>
      <w:r>
        <w:rPr>
          <w:sz w:val="22"/>
          <w:szCs w:val="22"/>
        </w:rPr>
        <w:t>y pe</w:t>
      </w:r>
      <w:r>
        <w:rPr>
          <w:spacing w:val="1"/>
          <w:sz w:val="22"/>
          <w:szCs w:val="22"/>
        </w:rPr>
        <w:t>r</w:t>
      </w:r>
      <w:r>
        <w:rPr>
          <w:spacing w:val="-2"/>
          <w:sz w:val="22"/>
          <w:szCs w:val="22"/>
        </w:rPr>
        <w:t>f</w:t>
      </w:r>
      <w:r>
        <w:rPr>
          <w:sz w:val="22"/>
          <w:szCs w:val="22"/>
        </w:rPr>
        <w:t>o</w:t>
      </w:r>
      <w:r>
        <w:rPr>
          <w:spacing w:val="-2"/>
          <w:sz w:val="22"/>
          <w:szCs w:val="22"/>
        </w:rPr>
        <w:t>r</w:t>
      </w:r>
      <w:r>
        <w:rPr>
          <w:spacing w:val="1"/>
          <w:sz w:val="22"/>
          <w:szCs w:val="22"/>
        </w:rPr>
        <w:t>m</w:t>
      </w:r>
      <w:r>
        <w:rPr>
          <w:sz w:val="22"/>
          <w:szCs w:val="22"/>
        </w:rPr>
        <w:t>ed, w</w:t>
      </w:r>
      <w:r>
        <w:rPr>
          <w:spacing w:val="-3"/>
          <w:sz w:val="22"/>
          <w:szCs w:val="22"/>
        </w:rPr>
        <w:t>h</w:t>
      </w:r>
      <w:r>
        <w:rPr>
          <w:spacing w:val="1"/>
          <w:sz w:val="22"/>
          <w:szCs w:val="22"/>
        </w:rPr>
        <w:t>i</w:t>
      </w:r>
      <w:r>
        <w:rPr>
          <w:sz w:val="22"/>
          <w:szCs w:val="22"/>
        </w:rPr>
        <w:t>ch</w:t>
      </w:r>
      <w:r>
        <w:rPr>
          <w:spacing w:val="-2"/>
          <w:sz w:val="22"/>
          <w:szCs w:val="22"/>
        </w:rPr>
        <w:t xml:space="preserve"> </w:t>
      </w:r>
      <w:r>
        <w:rPr>
          <w:spacing w:val="1"/>
          <w:sz w:val="22"/>
          <w:szCs w:val="22"/>
        </w:rPr>
        <w:t>r</w:t>
      </w:r>
      <w:r>
        <w:rPr>
          <w:sz w:val="22"/>
          <w:szCs w:val="22"/>
        </w:rPr>
        <w:t>e</w:t>
      </w:r>
      <w:r>
        <w:rPr>
          <w:spacing w:val="-2"/>
          <w:sz w:val="22"/>
          <w:szCs w:val="22"/>
        </w:rPr>
        <w:t>v</w:t>
      </w:r>
      <w:r>
        <w:rPr>
          <w:sz w:val="22"/>
          <w:szCs w:val="22"/>
        </w:rPr>
        <w:t>e</w:t>
      </w:r>
      <w:r>
        <w:rPr>
          <w:spacing w:val="-2"/>
          <w:sz w:val="22"/>
          <w:szCs w:val="22"/>
        </w:rPr>
        <w:t>a</w:t>
      </w:r>
      <w:r>
        <w:rPr>
          <w:spacing w:val="1"/>
          <w:sz w:val="22"/>
          <w:szCs w:val="22"/>
        </w:rPr>
        <w:t>l</w:t>
      </w:r>
      <w:r>
        <w:rPr>
          <w:sz w:val="22"/>
          <w:szCs w:val="22"/>
        </w:rPr>
        <w:t>ed</w:t>
      </w:r>
      <w:r>
        <w:rPr>
          <w:spacing w:val="-2"/>
          <w:sz w:val="22"/>
          <w:szCs w:val="22"/>
        </w:rPr>
        <w:t xml:space="preserve"> </w:t>
      </w:r>
      <w:r>
        <w:rPr>
          <w:spacing w:val="1"/>
          <w:sz w:val="22"/>
          <w:szCs w:val="22"/>
        </w:rPr>
        <w:t>fr</w:t>
      </w:r>
      <w:r>
        <w:rPr>
          <w:spacing w:val="-2"/>
          <w:sz w:val="22"/>
          <w:szCs w:val="22"/>
        </w:rPr>
        <w:t>e</w:t>
      </w:r>
      <w:r>
        <w:rPr>
          <w:sz w:val="22"/>
          <w:szCs w:val="22"/>
        </w:rPr>
        <w:t xml:space="preserve">e </w:t>
      </w:r>
      <w:r>
        <w:rPr>
          <w:spacing w:val="-1"/>
          <w:sz w:val="22"/>
          <w:szCs w:val="22"/>
        </w:rPr>
        <w:t>f</w:t>
      </w:r>
      <w:r>
        <w:rPr>
          <w:spacing w:val="1"/>
          <w:sz w:val="22"/>
          <w:szCs w:val="22"/>
        </w:rPr>
        <w:t>l</w:t>
      </w:r>
      <w:r>
        <w:rPr>
          <w:sz w:val="22"/>
          <w:szCs w:val="22"/>
        </w:rPr>
        <w:t>u</w:t>
      </w:r>
      <w:r>
        <w:rPr>
          <w:spacing w:val="-1"/>
          <w:sz w:val="22"/>
          <w:szCs w:val="22"/>
        </w:rPr>
        <w:t>i</w:t>
      </w:r>
      <w:r>
        <w:rPr>
          <w:sz w:val="22"/>
          <w:szCs w:val="22"/>
        </w:rPr>
        <w:t xml:space="preserve">d </w:t>
      </w:r>
      <w:r>
        <w:rPr>
          <w:spacing w:val="1"/>
          <w:sz w:val="22"/>
          <w:szCs w:val="22"/>
        </w:rPr>
        <w:t>i</w:t>
      </w:r>
      <w:r>
        <w:rPr>
          <w:sz w:val="22"/>
          <w:szCs w:val="22"/>
        </w:rPr>
        <w:t>n</w:t>
      </w:r>
      <w:r>
        <w:rPr>
          <w:spacing w:val="-2"/>
          <w:sz w:val="22"/>
          <w:szCs w:val="22"/>
        </w:rPr>
        <w:t xml:space="preserve"> </w:t>
      </w:r>
      <w:r>
        <w:rPr>
          <w:sz w:val="22"/>
          <w:szCs w:val="22"/>
        </w:rPr>
        <w:t>Mo</w:t>
      </w:r>
      <w:r>
        <w:rPr>
          <w:spacing w:val="-1"/>
          <w:sz w:val="22"/>
          <w:szCs w:val="22"/>
        </w:rPr>
        <w:t>r</w:t>
      </w:r>
      <w:r>
        <w:rPr>
          <w:spacing w:val="1"/>
          <w:sz w:val="22"/>
          <w:szCs w:val="22"/>
        </w:rPr>
        <w:t>r</w:t>
      </w:r>
      <w:r>
        <w:rPr>
          <w:spacing w:val="-1"/>
          <w:sz w:val="22"/>
          <w:szCs w:val="22"/>
        </w:rPr>
        <w:t>i</w:t>
      </w:r>
      <w:r>
        <w:rPr>
          <w:sz w:val="22"/>
          <w:szCs w:val="22"/>
        </w:rPr>
        <w:t>so</w:t>
      </w:r>
      <w:r>
        <w:rPr>
          <w:spacing w:val="-2"/>
          <w:sz w:val="22"/>
          <w:szCs w:val="22"/>
        </w:rPr>
        <w:t>n</w:t>
      </w:r>
      <w:r>
        <w:rPr>
          <w:spacing w:val="-11"/>
          <w:sz w:val="22"/>
          <w:szCs w:val="22"/>
        </w:rPr>
        <w:t>’</w:t>
      </w:r>
      <w:r>
        <w:rPr>
          <w:sz w:val="22"/>
          <w:szCs w:val="22"/>
        </w:rPr>
        <w:t>s p</w:t>
      </w:r>
      <w:r>
        <w:rPr>
          <w:spacing w:val="-2"/>
          <w:sz w:val="22"/>
          <w:szCs w:val="22"/>
        </w:rPr>
        <w:t>ou</w:t>
      </w:r>
      <w:r>
        <w:rPr>
          <w:sz w:val="22"/>
          <w:szCs w:val="22"/>
        </w:rPr>
        <w:t>ch and</w:t>
      </w:r>
      <w:r>
        <w:rPr>
          <w:spacing w:val="-2"/>
          <w:sz w:val="22"/>
          <w:szCs w:val="22"/>
        </w:rPr>
        <w:t xml:space="preserve"> </w:t>
      </w:r>
      <w:r>
        <w:rPr>
          <w:sz w:val="22"/>
          <w:szCs w:val="22"/>
        </w:rPr>
        <w:t xml:space="preserve">a </w:t>
      </w:r>
      <w:r>
        <w:rPr>
          <w:spacing w:val="1"/>
          <w:sz w:val="22"/>
          <w:szCs w:val="22"/>
        </w:rPr>
        <w:t>s</w:t>
      </w:r>
      <w:r>
        <w:rPr>
          <w:sz w:val="22"/>
          <w:szCs w:val="22"/>
        </w:rPr>
        <w:t>u</w:t>
      </w:r>
      <w:r>
        <w:rPr>
          <w:spacing w:val="-2"/>
          <w:sz w:val="22"/>
          <w:szCs w:val="22"/>
        </w:rPr>
        <w:t>s</w:t>
      </w:r>
      <w:r>
        <w:rPr>
          <w:sz w:val="22"/>
          <w:szCs w:val="22"/>
        </w:rPr>
        <w:t>pe</w:t>
      </w:r>
      <w:r>
        <w:rPr>
          <w:spacing w:val="-2"/>
          <w:sz w:val="22"/>
          <w:szCs w:val="22"/>
        </w:rPr>
        <w:t>c</w:t>
      </w:r>
      <w:r>
        <w:rPr>
          <w:spacing w:val="1"/>
          <w:sz w:val="22"/>
          <w:szCs w:val="22"/>
        </w:rPr>
        <w:t>t</w:t>
      </w:r>
      <w:r>
        <w:rPr>
          <w:sz w:val="22"/>
          <w:szCs w:val="22"/>
        </w:rPr>
        <w:t xml:space="preserve">ed </w:t>
      </w:r>
      <w:r>
        <w:rPr>
          <w:spacing w:val="-3"/>
          <w:sz w:val="22"/>
          <w:szCs w:val="22"/>
        </w:rPr>
        <w:t>G</w:t>
      </w:r>
      <w:r>
        <w:rPr>
          <w:spacing w:val="1"/>
          <w:sz w:val="22"/>
          <w:szCs w:val="22"/>
        </w:rPr>
        <w:t>r</w:t>
      </w:r>
      <w:r>
        <w:rPr>
          <w:sz w:val="22"/>
          <w:szCs w:val="22"/>
        </w:rPr>
        <w:t>ade</w:t>
      </w:r>
      <w:r>
        <w:rPr>
          <w:spacing w:val="-2"/>
          <w:sz w:val="22"/>
          <w:szCs w:val="22"/>
        </w:rPr>
        <w:t xml:space="preserve"> I</w:t>
      </w:r>
      <w:r>
        <w:rPr>
          <w:sz w:val="22"/>
          <w:szCs w:val="22"/>
        </w:rPr>
        <w:t>V</w:t>
      </w:r>
      <w:r>
        <w:rPr>
          <w:spacing w:val="-3"/>
          <w:sz w:val="22"/>
          <w:szCs w:val="22"/>
        </w:rPr>
        <w:t xml:space="preserve">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1"/>
          <w:sz w:val="22"/>
          <w:szCs w:val="22"/>
        </w:rPr>
        <w:t xml:space="preserve"> l</w:t>
      </w:r>
      <w:r>
        <w:rPr>
          <w:spacing w:val="-2"/>
          <w:sz w:val="22"/>
          <w:szCs w:val="22"/>
        </w:rPr>
        <w:t>a</w:t>
      </w:r>
      <w:r>
        <w:rPr>
          <w:sz w:val="22"/>
          <w:szCs w:val="22"/>
        </w:rPr>
        <w:t>c</w:t>
      </w:r>
      <w:r>
        <w:rPr>
          <w:spacing w:val="-2"/>
          <w:sz w:val="22"/>
          <w:szCs w:val="22"/>
        </w:rPr>
        <w:t>e</w:t>
      </w:r>
      <w:r>
        <w:rPr>
          <w:spacing w:val="1"/>
          <w:sz w:val="22"/>
          <w:szCs w:val="22"/>
        </w:rPr>
        <w:t>r</w:t>
      </w:r>
      <w:r>
        <w:rPr>
          <w:sz w:val="22"/>
          <w:szCs w:val="22"/>
        </w:rPr>
        <w:t>a</w:t>
      </w:r>
      <w:r>
        <w:rPr>
          <w:spacing w:val="-1"/>
          <w:sz w:val="22"/>
          <w:szCs w:val="22"/>
        </w:rPr>
        <w:t>t</w:t>
      </w:r>
      <w:r>
        <w:rPr>
          <w:spacing w:val="1"/>
          <w:sz w:val="22"/>
          <w:szCs w:val="22"/>
        </w:rPr>
        <w:t>i</w:t>
      </w:r>
      <w:r>
        <w:rPr>
          <w:sz w:val="22"/>
          <w:szCs w:val="22"/>
        </w:rPr>
        <w:t>on.</w:t>
      </w:r>
      <w:r>
        <w:rPr>
          <w:spacing w:val="-12"/>
          <w:sz w:val="22"/>
          <w:szCs w:val="22"/>
        </w:rPr>
        <w:t xml:space="preserve"> </w:t>
      </w:r>
      <w:r>
        <w:rPr>
          <w:spacing w:val="-3"/>
          <w:sz w:val="22"/>
          <w:szCs w:val="22"/>
        </w:rPr>
        <w:t>A</w:t>
      </w:r>
      <w:r>
        <w:rPr>
          <w:sz w:val="22"/>
          <w:szCs w:val="22"/>
        </w:rPr>
        <w:t xml:space="preserve">s </w:t>
      </w:r>
      <w:r>
        <w:rPr>
          <w:spacing w:val="1"/>
          <w:sz w:val="22"/>
          <w:szCs w:val="22"/>
        </w:rPr>
        <w:t>t</w:t>
      </w:r>
      <w:r>
        <w:rPr>
          <w:sz w:val="22"/>
          <w:szCs w:val="22"/>
        </w:rPr>
        <w:t xml:space="preserve">he </w:t>
      </w:r>
      <w:r>
        <w:rPr>
          <w:spacing w:val="-2"/>
          <w:sz w:val="22"/>
          <w:szCs w:val="22"/>
        </w:rPr>
        <w:t>c</w:t>
      </w:r>
      <w:r>
        <w:rPr>
          <w:sz w:val="22"/>
          <w:szCs w:val="22"/>
        </w:rPr>
        <w:t>h</w:t>
      </w:r>
      <w:r>
        <w:rPr>
          <w:spacing w:val="-1"/>
          <w:sz w:val="22"/>
          <w:szCs w:val="22"/>
        </w:rPr>
        <w:t>i</w:t>
      </w:r>
      <w:r>
        <w:rPr>
          <w:spacing w:val="1"/>
          <w:sz w:val="22"/>
          <w:szCs w:val="22"/>
        </w:rPr>
        <w:t>l</w:t>
      </w:r>
      <w:r>
        <w:rPr>
          <w:sz w:val="22"/>
          <w:szCs w:val="22"/>
        </w:rPr>
        <w:t xml:space="preserve">d </w:t>
      </w:r>
      <w:r>
        <w:rPr>
          <w:spacing w:val="-1"/>
          <w:sz w:val="22"/>
          <w:szCs w:val="22"/>
        </w:rPr>
        <w:t>w</w:t>
      </w:r>
      <w:r>
        <w:rPr>
          <w:sz w:val="22"/>
          <w:szCs w:val="22"/>
        </w:rPr>
        <w:t>as</w:t>
      </w:r>
      <w:r>
        <w:rPr>
          <w:spacing w:val="-2"/>
          <w:sz w:val="22"/>
          <w:szCs w:val="22"/>
        </w:rPr>
        <w:t xml:space="preserve"> </w:t>
      </w:r>
      <w:r>
        <w:rPr>
          <w:sz w:val="22"/>
          <w:szCs w:val="22"/>
        </w:rPr>
        <w:t>h</w:t>
      </w:r>
      <w:r>
        <w:rPr>
          <w:spacing w:val="-2"/>
          <w:sz w:val="22"/>
          <w:szCs w:val="22"/>
        </w:rPr>
        <w:t>e</w:t>
      </w:r>
      <w:r>
        <w:rPr>
          <w:spacing w:val="1"/>
          <w:sz w:val="22"/>
          <w:szCs w:val="22"/>
        </w:rPr>
        <w:t>m</w:t>
      </w:r>
      <w:r>
        <w:rPr>
          <w:sz w:val="22"/>
          <w:szCs w:val="22"/>
        </w:rPr>
        <w:t>ody</w:t>
      </w:r>
      <w:r>
        <w:rPr>
          <w:spacing w:val="-2"/>
          <w:sz w:val="22"/>
          <w:szCs w:val="22"/>
        </w:rPr>
        <w:t>n</w:t>
      </w:r>
      <w:r>
        <w:rPr>
          <w:sz w:val="22"/>
          <w:szCs w:val="22"/>
        </w:rPr>
        <w:t>a</w:t>
      </w:r>
      <w:r>
        <w:rPr>
          <w:spacing w:val="-1"/>
          <w:sz w:val="22"/>
          <w:szCs w:val="22"/>
        </w:rPr>
        <w:t>mi</w:t>
      </w:r>
      <w:r>
        <w:rPr>
          <w:sz w:val="22"/>
          <w:szCs w:val="22"/>
        </w:rPr>
        <w:t>ca</w:t>
      </w:r>
      <w:r>
        <w:rPr>
          <w:spacing w:val="-1"/>
          <w:sz w:val="22"/>
          <w:szCs w:val="22"/>
        </w:rPr>
        <w:t>l</w:t>
      </w:r>
      <w:r>
        <w:rPr>
          <w:spacing w:val="1"/>
          <w:sz w:val="22"/>
          <w:szCs w:val="22"/>
        </w:rPr>
        <w:t>l</w:t>
      </w:r>
      <w:r>
        <w:rPr>
          <w:sz w:val="22"/>
          <w:szCs w:val="22"/>
        </w:rPr>
        <w:t>y</w:t>
      </w:r>
      <w:r>
        <w:rPr>
          <w:spacing w:val="2"/>
          <w:sz w:val="22"/>
          <w:szCs w:val="22"/>
        </w:rPr>
        <w:t xml:space="preserve"> </w:t>
      </w:r>
      <w:r>
        <w:rPr>
          <w:sz w:val="22"/>
          <w:szCs w:val="22"/>
        </w:rPr>
        <w:t>u</w:t>
      </w:r>
      <w:r>
        <w:rPr>
          <w:spacing w:val="-2"/>
          <w:sz w:val="22"/>
          <w:szCs w:val="22"/>
        </w:rPr>
        <w:t>n</w:t>
      </w:r>
      <w:r>
        <w:rPr>
          <w:sz w:val="22"/>
          <w:szCs w:val="22"/>
        </w:rPr>
        <w:t>s</w:t>
      </w:r>
      <w:r>
        <w:rPr>
          <w:spacing w:val="1"/>
          <w:sz w:val="22"/>
          <w:szCs w:val="22"/>
        </w:rPr>
        <w:t>t</w:t>
      </w:r>
      <w:r>
        <w:rPr>
          <w:spacing w:val="-2"/>
          <w:sz w:val="22"/>
          <w:szCs w:val="22"/>
        </w:rPr>
        <w:t>a</w:t>
      </w:r>
      <w:r>
        <w:rPr>
          <w:sz w:val="22"/>
          <w:szCs w:val="22"/>
        </w:rPr>
        <w:t>b</w:t>
      </w:r>
      <w:r>
        <w:rPr>
          <w:spacing w:val="1"/>
          <w:sz w:val="22"/>
          <w:szCs w:val="22"/>
        </w:rPr>
        <w:t>l</w:t>
      </w:r>
      <w:r>
        <w:rPr>
          <w:spacing w:val="-2"/>
          <w:sz w:val="22"/>
          <w:szCs w:val="22"/>
        </w:rPr>
        <w:t>e</w:t>
      </w:r>
      <w:r>
        <w:rPr>
          <w:sz w:val="22"/>
          <w:szCs w:val="22"/>
        </w:rPr>
        <w:t>, a CT</w:t>
      </w:r>
      <w:r>
        <w:rPr>
          <w:spacing w:val="-6"/>
          <w:sz w:val="22"/>
          <w:szCs w:val="22"/>
        </w:rPr>
        <w:t xml:space="preserve"> </w:t>
      </w:r>
      <w:r>
        <w:rPr>
          <w:sz w:val="22"/>
          <w:szCs w:val="22"/>
        </w:rPr>
        <w:t>s</w:t>
      </w:r>
      <w:r>
        <w:rPr>
          <w:spacing w:val="-2"/>
          <w:sz w:val="22"/>
          <w:szCs w:val="22"/>
        </w:rPr>
        <w:t>c</w:t>
      </w:r>
      <w:r>
        <w:rPr>
          <w:sz w:val="22"/>
          <w:szCs w:val="22"/>
        </w:rPr>
        <w:t>an of</w:t>
      </w:r>
      <w:r>
        <w:rPr>
          <w:spacing w:val="-1"/>
          <w:sz w:val="22"/>
          <w:szCs w:val="22"/>
        </w:rPr>
        <w:t xml:space="preserve"> </w:t>
      </w:r>
      <w:r>
        <w:rPr>
          <w:spacing w:val="1"/>
          <w:sz w:val="22"/>
          <w:szCs w:val="22"/>
        </w:rPr>
        <w:t>t</w:t>
      </w:r>
      <w:r>
        <w:rPr>
          <w:sz w:val="22"/>
          <w:szCs w:val="22"/>
        </w:rPr>
        <w:t xml:space="preserve">he </w:t>
      </w:r>
      <w:r>
        <w:rPr>
          <w:spacing w:val="-2"/>
          <w:sz w:val="22"/>
          <w:szCs w:val="22"/>
        </w:rPr>
        <w:t>a</w:t>
      </w:r>
      <w:r>
        <w:rPr>
          <w:sz w:val="22"/>
          <w:szCs w:val="22"/>
        </w:rPr>
        <w:t>bd</w:t>
      </w:r>
      <w:r>
        <w:rPr>
          <w:spacing w:val="-2"/>
          <w:sz w:val="22"/>
          <w:szCs w:val="22"/>
        </w:rPr>
        <w:t>o</w:t>
      </w:r>
      <w:r>
        <w:rPr>
          <w:spacing w:val="1"/>
          <w:sz w:val="22"/>
          <w:szCs w:val="22"/>
        </w:rPr>
        <w:t>m</w:t>
      </w:r>
      <w:r>
        <w:rPr>
          <w:sz w:val="22"/>
          <w:szCs w:val="22"/>
        </w:rPr>
        <w:t>en w</w:t>
      </w:r>
      <w:r>
        <w:rPr>
          <w:spacing w:val="-3"/>
          <w:sz w:val="22"/>
          <w:szCs w:val="22"/>
        </w:rPr>
        <w:t>a</w:t>
      </w:r>
      <w:r>
        <w:rPr>
          <w:sz w:val="22"/>
          <w:szCs w:val="22"/>
        </w:rPr>
        <w:t>s p</w:t>
      </w:r>
      <w:r>
        <w:rPr>
          <w:spacing w:val="-2"/>
          <w:sz w:val="22"/>
          <w:szCs w:val="22"/>
        </w:rPr>
        <w:t>e</w:t>
      </w:r>
      <w:r>
        <w:rPr>
          <w:spacing w:val="1"/>
          <w:sz w:val="22"/>
          <w:szCs w:val="22"/>
        </w:rPr>
        <w:t>rf</w:t>
      </w:r>
      <w:r>
        <w:rPr>
          <w:spacing w:val="-2"/>
          <w:sz w:val="22"/>
          <w:szCs w:val="22"/>
        </w:rPr>
        <w:t>o</w:t>
      </w:r>
      <w:r>
        <w:rPr>
          <w:spacing w:val="1"/>
          <w:sz w:val="22"/>
          <w:szCs w:val="22"/>
        </w:rPr>
        <w:t>r</w:t>
      </w:r>
      <w:r>
        <w:rPr>
          <w:spacing w:val="-1"/>
          <w:sz w:val="22"/>
          <w:szCs w:val="22"/>
        </w:rPr>
        <w:t>m</w:t>
      </w:r>
      <w:r>
        <w:rPr>
          <w:spacing w:val="-2"/>
          <w:sz w:val="22"/>
          <w:szCs w:val="22"/>
        </w:rPr>
        <w:t>e</w:t>
      </w:r>
      <w:r>
        <w:rPr>
          <w:sz w:val="22"/>
          <w:szCs w:val="22"/>
        </w:rPr>
        <w:t xml:space="preserve">d, </w:t>
      </w:r>
      <w:r>
        <w:rPr>
          <w:spacing w:val="-1"/>
          <w:sz w:val="22"/>
          <w:szCs w:val="22"/>
        </w:rPr>
        <w:t>w</w:t>
      </w:r>
      <w:r>
        <w:rPr>
          <w:sz w:val="22"/>
          <w:szCs w:val="22"/>
        </w:rPr>
        <w:t>h</w:t>
      </w:r>
      <w:r>
        <w:rPr>
          <w:spacing w:val="1"/>
          <w:sz w:val="22"/>
          <w:szCs w:val="22"/>
        </w:rPr>
        <w:t>i</w:t>
      </w:r>
      <w:r>
        <w:rPr>
          <w:sz w:val="22"/>
          <w:szCs w:val="22"/>
        </w:rPr>
        <w:t>ch</w:t>
      </w:r>
      <w:r>
        <w:rPr>
          <w:spacing w:val="-2"/>
          <w:sz w:val="22"/>
          <w:szCs w:val="22"/>
        </w:rPr>
        <w:t xml:space="preserve"> </w:t>
      </w:r>
      <w:r>
        <w:rPr>
          <w:sz w:val="22"/>
          <w:szCs w:val="22"/>
        </w:rPr>
        <w:t>con</w:t>
      </w:r>
      <w:r>
        <w:rPr>
          <w:spacing w:val="-1"/>
          <w:sz w:val="22"/>
          <w:szCs w:val="22"/>
        </w:rPr>
        <w:t>f</w:t>
      </w:r>
      <w:r>
        <w:rPr>
          <w:spacing w:val="1"/>
          <w:sz w:val="22"/>
          <w:szCs w:val="22"/>
        </w:rPr>
        <w:t>i</w:t>
      </w:r>
      <w:r>
        <w:rPr>
          <w:spacing w:val="-2"/>
          <w:sz w:val="22"/>
          <w:szCs w:val="22"/>
        </w:rPr>
        <w:t>r</w:t>
      </w:r>
      <w:r>
        <w:rPr>
          <w:spacing w:val="1"/>
          <w:sz w:val="22"/>
          <w:szCs w:val="22"/>
        </w:rPr>
        <w:t>m</w:t>
      </w:r>
      <w:r>
        <w:rPr>
          <w:spacing w:val="-2"/>
          <w:sz w:val="22"/>
          <w:szCs w:val="22"/>
        </w:rPr>
        <w:t>e</w:t>
      </w:r>
      <w:r>
        <w:rPr>
          <w:sz w:val="22"/>
          <w:szCs w:val="22"/>
        </w:rPr>
        <w:t xml:space="preserve">d a </w:t>
      </w:r>
      <w:r>
        <w:rPr>
          <w:spacing w:val="-1"/>
          <w:sz w:val="22"/>
          <w:szCs w:val="22"/>
        </w:rPr>
        <w:t>G</w:t>
      </w:r>
      <w:r>
        <w:rPr>
          <w:spacing w:val="1"/>
          <w:sz w:val="22"/>
          <w:szCs w:val="22"/>
        </w:rPr>
        <w:t>r</w:t>
      </w:r>
      <w:r>
        <w:rPr>
          <w:sz w:val="22"/>
          <w:szCs w:val="22"/>
        </w:rPr>
        <w:t>ade</w:t>
      </w:r>
      <w:r>
        <w:rPr>
          <w:spacing w:val="-4"/>
          <w:sz w:val="22"/>
          <w:szCs w:val="22"/>
        </w:rPr>
        <w:t xml:space="preserve"> </w:t>
      </w:r>
      <w:r>
        <w:rPr>
          <w:sz w:val="22"/>
          <w:szCs w:val="22"/>
        </w:rPr>
        <w:t>V</w:t>
      </w:r>
      <w:r>
        <w:rPr>
          <w:spacing w:val="-6"/>
          <w:sz w:val="22"/>
          <w:szCs w:val="22"/>
        </w:rPr>
        <w:t xml:space="preserve"> </w:t>
      </w:r>
      <w:r>
        <w:rPr>
          <w:spacing w:val="1"/>
          <w:sz w:val="22"/>
          <w:szCs w:val="22"/>
        </w:rPr>
        <w:t>l</w:t>
      </w:r>
      <w:r>
        <w:rPr>
          <w:spacing w:val="-1"/>
          <w:sz w:val="22"/>
          <w:szCs w:val="22"/>
        </w:rPr>
        <w:t>i</w:t>
      </w:r>
      <w:r>
        <w:rPr>
          <w:sz w:val="22"/>
          <w:szCs w:val="22"/>
        </w:rPr>
        <w:t>ver</w:t>
      </w:r>
      <w:r>
        <w:rPr>
          <w:spacing w:val="-1"/>
          <w:sz w:val="22"/>
          <w:szCs w:val="22"/>
        </w:rPr>
        <w:t xml:space="preserve"> </w:t>
      </w:r>
      <w:r>
        <w:rPr>
          <w:spacing w:val="1"/>
          <w:sz w:val="22"/>
          <w:szCs w:val="22"/>
        </w:rPr>
        <w:t>i</w:t>
      </w:r>
      <w:r>
        <w:rPr>
          <w:spacing w:val="-2"/>
          <w:sz w:val="22"/>
          <w:szCs w:val="22"/>
        </w:rPr>
        <w:t>n</w:t>
      </w:r>
      <w:r>
        <w:rPr>
          <w:spacing w:val="1"/>
          <w:sz w:val="22"/>
          <w:szCs w:val="22"/>
        </w:rPr>
        <w:t>j</w:t>
      </w:r>
      <w:r>
        <w:rPr>
          <w:sz w:val="22"/>
          <w:szCs w:val="22"/>
        </w:rPr>
        <w:t>u</w:t>
      </w:r>
      <w:r>
        <w:rPr>
          <w:spacing w:val="1"/>
          <w:sz w:val="22"/>
          <w:szCs w:val="22"/>
        </w:rPr>
        <w:t>r</w:t>
      </w:r>
      <w:r>
        <w:rPr>
          <w:sz w:val="22"/>
          <w:szCs w:val="22"/>
        </w:rPr>
        <w:t>y</w:t>
      </w:r>
      <w:r>
        <w:rPr>
          <w:spacing w:val="-1"/>
          <w:sz w:val="22"/>
          <w:szCs w:val="22"/>
        </w:rPr>
        <w:t xml:space="preserve"> m</w:t>
      </w:r>
      <w:r>
        <w:rPr>
          <w:sz w:val="22"/>
          <w:szCs w:val="22"/>
        </w:rPr>
        <w:t>eas</w:t>
      </w:r>
      <w:r>
        <w:rPr>
          <w:spacing w:val="-2"/>
          <w:sz w:val="22"/>
          <w:szCs w:val="22"/>
        </w:rPr>
        <w:t>u</w:t>
      </w:r>
      <w:r>
        <w:rPr>
          <w:spacing w:val="1"/>
          <w:sz w:val="22"/>
          <w:szCs w:val="22"/>
        </w:rPr>
        <w:t>ri</w:t>
      </w:r>
      <w:r>
        <w:rPr>
          <w:sz w:val="22"/>
          <w:szCs w:val="22"/>
        </w:rPr>
        <w:t>ng</w:t>
      </w:r>
      <w:r>
        <w:rPr>
          <w:spacing w:val="-2"/>
          <w:sz w:val="22"/>
          <w:szCs w:val="22"/>
        </w:rPr>
        <w:t xml:space="preserve"> </w:t>
      </w:r>
      <w:r>
        <w:rPr>
          <w:sz w:val="22"/>
          <w:szCs w:val="22"/>
        </w:rPr>
        <w:t>15x4x5</w:t>
      </w:r>
      <w:r>
        <w:rPr>
          <w:spacing w:val="-2"/>
          <w:sz w:val="22"/>
          <w:szCs w:val="22"/>
        </w:rPr>
        <w:t xml:space="preserve"> </w:t>
      </w:r>
      <w:r>
        <w:rPr>
          <w:sz w:val="22"/>
          <w:szCs w:val="22"/>
        </w:rPr>
        <w:t>cm</w:t>
      </w:r>
      <w:r>
        <w:rPr>
          <w:spacing w:val="-1"/>
          <w:sz w:val="22"/>
          <w:szCs w:val="22"/>
        </w:rPr>
        <w:t xml:space="preserve"> </w:t>
      </w:r>
      <w:r>
        <w:rPr>
          <w:sz w:val="22"/>
          <w:szCs w:val="22"/>
        </w:rPr>
        <w:t>and</w:t>
      </w:r>
      <w:r>
        <w:rPr>
          <w:spacing w:val="-2"/>
          <w:sz w:val="22"/>
          <w:szCs w:val="22"/>
        </w:rPr>
        <w:t xml:space="preserve"> </w:t>
      </w:r>
      <w:r>
        <w:rPr>
          <w:spacing w:val="1"/>
          <w:sz w:val="22"/>
          <w:szCs w:val="22"/>
        </w:rPr>
        <w:t>f</w:t>
      </w:r>
      <w:r>
        <w:rPr>
          <w:spacing w:val="-2"/>
          <w:sz w:val="22"/>
          <w:szCs w:val="22"/>
        </w:rPr>
        <w:t>r</w:t>
      </w:r>
      <w:r>
        <w:rPr>
          <w:sz w:val="22"/>
          <w:szCs w:val="22"/>
        </w:rPr>
        <w:t>ee</w:t>
      </w:r>
      <w:r>
        <w:rPr>
          <w:spacing w:val="1"/>
          <w:sz w:val="22"/>
          <w:szCs w:val="22"/>
        </w:rPr>
        <w:t xml:space="preserve"> </w:t>
      </w:r>
      <w:r w:rsidRPr="00A15EC7">
        <w:rPr>
          <w:spacing w:val="-2"/>
          <w:sz w:val="22"/>
          <w:szCs w:val="22"/>
          <w:highlight w:val="yellow"/>
        </w:rPr>
        <w:t>f</w:t>
      </w:r>
      <w:r w:rsidRPr="00A15EC7">
        <w:rPr>
          <w:spacing w:val="-1"/>
          <w:sz w:val="22"/>
          <w:szCs w:val="22"/>
          <w:highlight w:val="yellow"/>
        </w:rPr>
        <w:t>l</w:t>
      </w:r>
      <w:r w:rsidRPr="00A15EC7">
        <w:rPr>
          <w:sz w:val="22"/>
          <w:szCs w:val="22"/>
          <w:highlight w:val="yellow"/>
        </w:rPr>
        <w:t>u</w:t>
      </w:r>
      <w:r w:rsidRPr="00A15EC7">
        <w:rPr>
          <w:spacing w:val="1"/>
          <w:sz w:val="22"/>
          <w:szCs w:val="22"/>
          <w:highlight w:val="yellow"/>
        </w:rPr>
        <w:t>i</w:t>
      </w:r>
      <w:r w:rsidRPr="00A15EC7">
        <w:rPr>
          <w:sz w:val="22"/>
          <w:szCs w:val="22"/>
          <w:highlight w:val="yellow"/>
        </w:rPr>
        <w:t xml:space="preserve">d </w:t>
      </w:r>
      <w:r w:rsidRPr="00A15EC7">
        <w:rPr>
          <w:spacing w:val="-1"/>
          <w:sz w:val="22"/>
          <w:szCs w:val="22"/>
          <w:highlight w:val="yellow"/>
        </w:rPr>
        <w:t>i</w:t>
      </w:r>
      <w:r w:rsidRPr="00A15EC7">
        <w:rPr>
          <w:sz w:val="22"/>
          <w:szCs w:val="22"/>
          <w:highlight w:val="yellow"/>
        </w:rPr>
        <w:t xml:space="preserve">n </w:t>
      </w:r>
      <w:r w:rsidR="00381750" w:rsidRPr="00A15EC7">
        <w:rPr>
          <w:sz w:val="22"/>
          <w:szCs w:val="22"/>
          <w:highlight w:val="yellow"/>
        </w:rPr>
        <w:t xml:space="preserve">the </w:t>
      </w:r>
      <w:r w:rsidRPr="00A15EC7">
        <w:rPr>
          <w:sz w:val="22"/>
          <w:szCs w:val="22"/>
          <w:highlight w:val="yellow"/>
        </w:rPr>
        <w:t>ab</w:t>
      </w:r>
      <w:r w:rsidRPr="00A15EC7">
        <w:rPr>
          <w:spacing w:val="-2"/>
          <w:sz w:val="22"/>
          <w:szCs w:val="22"/>
          <w:highlight w:val="yellow"/>
        </w:rPr>
        <w:t>d</w:t>
      </w:r>
      <w:r w:rsidRPr="00A15EC7">
        <w:rPr>
          <w:sz w:val="22"/>
          <w:szCs w:val="22"/>
          <w:highlight w:val="yellow"/>
        </w:rPr>
        <w:t>o</w:t>
      </w:r>
      <w:r w:rsidRPr="00A15EC7">
        <w:rPr>
          <w:spacing w:val="-1"/>
          <w:sz w:val="22"/>
          <w:szCs w:val="22"/>
          <w:highlight w:val="yellow"/>
        </w:rPr>
        <w:t>m</w:t>
      </w:r>
      <w:r w:rsidRPr="00A15EC7">
        <w:rPr>
          <w:sz w:val="22"/>
          <w:szCs w:val="22"/>
          <w:highlight w:val="yellow"/>
        </w:rPr>
        <w:t>en</w:t>
      </w:r>
      <w:r w:rsidRPr="00A15EC7">
        <w:rPr>
          <w:spacing w:val="3"/>
          <w:sz w:val="22"/>
          <w:szCs w:val="22"/>
          <w:highlight w:val="yellow"/>
        </w:rPr>
        <w:t xml:space="preserve"> </w:t>
      </w:r>
      <w:r>
        <w:rPr>
          <w:spacing w:val="1"/>
          <w:sz w:val="22"/>
          <w:szCs w:val="22"/>
        </w:rPr>
        <w:t>(</w:t>
      </w:r>
      <w:r>
        <w:rPr>
          <w:spacing w:val="-1"/>
          <w:sz w:val="22"/>
          <w:szCs w:val="22"/>
        </w:rPr>
        <w:t>H</w:t>
      </w:r>
      <w:r>
        <w:rPr>
          <w:spacing w:val="-2"/>
          <w:sz w:val="22"/>
          <w:szCs w:val="22"/>
        </w:rPr>
        <w:t>e</w:t>
      </w:r>
      <w:r>
        <w:rPr>
          <w:spacing w:val="1"/>
          <w:sz w:val="22"/>
          <w:szCs w:val="22"/>
        </w:rPr>
        <w:t>m</w:t>
      </w:r>
      <w:r>
        <w:rPr>
          <w:sz w:val="22"/>
          <w:szCs w:val="22"/>
        </w:rPr>
        <w:t>o</w:t>
      </w:r>
      <w:r>
        <w:rPr>
          <w:spacing w:val="-2"/>
          <w:sz w:val="22"/>
          <w:szCs w:val="22"/>
        </w:rPr>
        <w:t>p</w:t>
      </w:r>
      <w:r>
        <w:rPr>
          <w:sz w:val="22"/>
          <w:szCs w:val="22"/>
        </w:rPr>
        <w:t>e</w:t>
      </w:r>
      <w:r>
        <w:rPr>
          <w:spacing w:val="-1"/>
          <w:sz w:val="22"/>
          <w:szCs w:val="22"/>
        </w:rPr>
        <w:t>r</w:t>
      </w:r>
      <w:r>
        <w:rPr>
          <w:spacing w:val="1"/>
          <w:sz w:val="22"/>
          <w:szCs w:val="22"/>
        </w:rPr>
        <w:t>i</w:t>
      </w:r>
      <w:r>
        <w:rPr>
          <w:spacing w:val="-1"/>
          <w:sz w:val="22"/>
          <w:szCs w:val="22"/>
        </w:rPr>
        <w:t>t</w:t>
      </w:r>
      <w:r>
        <w:rPr>
          <w:sz w:val="22"/>
          <w:szCs w:val="22"/>
        </w:rPr>
        <w:t>oneu</w:t>
      </w:r>
      <w:r>
        <w:rPr>
          <w:spacing w:val="-1"/>
          <w:sz w:val="22"/>
          <w:szCs w:val="22"/>
        </w:rPr>
        <w:t>m</w:t>
      </w:r>
      <w:r>
        <w:rPr>
          <w:spacing w:val="1"/>
          <w:sz w:val="22"/>
          <w:szCs w:val="22"/>
        </w:rPr>
        <w:t>)</w:t>
      </w:r>
      <w:r>
        <w:rPr>
          <w:sz w:val="22"/>
          <w:szCs w:val="22"/>
        </w:rPr>
        <w:t>.</w:t>
      </w:r>
    </w:p>
    <w:p w14:paraId="260C4756" w14:textId="77777777" w:rsidR="0015313D" w:rsidRDefault="0015313D">
      <w:pPr>
        <w:spacing w:before="1" w:line="160" w:lineRule="exact"/>
        <w:rPr>
          <w:sz w:val="16"/>
          <w:szCs w:val="16"/>
        </w:rPr>
      </w:pPr>
    </w:p>
    <w:p w14:paraId="401967CA" w14:textId="37232159" w:rsidR="0015313D" w:rsidRDefault="008C2570">
      <w:pPr>
        <w:spacing w:line="256" w:lineRule="auto"/>
        <w:ind w:left="100" w:right="901" w:firstLine="331"/>
        <w:rPr>
          <w:sz w:val="22"/>
          <w:szCs w:val="22"/>
        </w:rPr>
      </w:pPr>
      <w:r>
        <w:rPr>
          <w:spacing w:val="-1"/>
          <w:sz w:val="22"/>
          <w:szCs w:val="22"/>
        </w:rPr>
        <w:t>R</w:t>
      </w:r>
      <w:r>
        <w:rPr>
          <w:sz w:val="22"/>
          <w:szCs w:val="22"/>
        </w:rPr>
        <w:t>e</w:t>
      </w:r>
      <w:r>
        <w:rPr>
          <w:spacing w:val="1"/>
          <w:sz w:val="22"/>
          <w:szCs w:val="22"/>
        </w:rPr>
        <w:t>s</w:t>
      </w:r>
      <w:r>
        <w:rPr>
          <w:sz w:val="22"/>
          <w:szCs w:val="22"/>
        </w:rPr>
        <w:t>u</w:t>
      </w:r>
      <w:r>
        <w:rPr>
          <w:spacing w:val="-2"/>
          <w:sz w:val="22"/>
          <w:szCs w:val="22"/>
        </w:rPr>
        <w:t>s</w:t>
      </w:r>
      <w:r>
        <w:rPr>
          <w:sz w:val="22"/>
          <w:szCs w:val="22"/>
        </w:rPr>
        <w:t>c</w:t>
      </w:r>
      <w:r>
        <w:rPr>
          <w:spacing w:val="-1"/>
          <w:sz w:val="22"/>
          <w:szCs w:val="22"/>
        </w:rPr>
        <w:t>i</w:t>
      </w:r>
      <w:r>
        <w:rPr>
          <w:spacing w:val="1"/>
          <w:sz w:val="22"/>
          <w:szCs w:val="22"/>
        </w:rPr>
        <w:t>t</w:t>
      </w:r>
      <w:r>
        <w:rPr>
          <w:spacing w:val="-2"/>
          <w:sz w:val="22"/>
          <w:szCs w:val="22"/>
        </w:rPr>
        <w:t>a</w:t>
      </w:r>
      <w:r>
        <w:rPr>
          <w:spacing w:val="1"/>
          <w:sz w:val="22"/>
          <w:szCs w:val="22"/>
        </w:rPr>
        <w:t>ti</w:t>
      </w:r>
      <w:r>
        <w:rPr>
          <w:spacing w:val="-2"/>
          <w:sz w:val="22"/>
          <w:szCs w:val="22"/>
        </w:rPr>
        <w:t>o</w:t>
      </w:r>
      <w:r>
        <w:rPr>
          <w:sz w:val="22"/>
          <w:szCs w:val="22"/>
        </w:rPr>
        <w:t xml:space="preserve">n </w:t>
      </w:r>
      <w:r>
        <w:rPr>
          <w:spacing w:val="-1"/>
          <w:sz w:val="22"/>
          <w:szCs w:val="22"/>
        </w:rPr>
        <w:t>w</w:t>
      </w:r>
      <w:r>
        <w:rPr>
          <w:sz w:val="22"/>
          <w:szCs w:val="22"/>
        </w:rPr>
        <w:t>as</w:t>
      </w:r>
      <w:r>
        <w:rPr>
          <w:spacing w:val="-2"/>
          <w:sz w:val="22"/>
          <w:szCs w:val="22"/>
        </w:rPr>
        <w:t xml:space="preserve">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w:t>
      </w:r>
      <w:r>
        <w:rPr>
          <w:sz w:val="22"/>
          <w:szCs w:val="22"/>
        </w:rPr>
        <w:t>ed w</w:t>
      </w:r>
      <w:r>
        <w:rPr>
          <w:spacing w:val="-2"/>
          <w:sz w:val="22"/>
          <w:szCs w:val="22"/>
        </w:rPr>
        <w:t>i</w:t>
      </w:r>
      <w:r>
        <w:rPr>
          <w:spacing w:val="1"/>
          <w:sz w:val="22"/>
          <w:szCs w:val="22"/>
        </w:rPr>
        <w:t>t</w:t>
      </w:r>
      <w:r>
        <w:rPr>
          <w:sz w:val="22"/>
          <w:szCs w:val="22"/>
        </w:rPr>
        <w:t>h</w:t>
      </w:r>
      <w:r>
        <w:rPr>
          <w:spacing w:val="-2"/>
          <w:sz w:val="22"/>
          <w:szCs w:val="22"/>
        </w:rPr>
        <w:t xml:space="preserve"> </w:t>
      </w:r>
      <w:r>
        <w:rPr>
          <w:spacing w:val="1"/>
          <w:sz w:val="22"/>
          <w:szCs w:val="22"/>
        </w:rPr>
        <w:t>i</w:t>
      </w:r>
      <w:r>
        <w:rPr>
          <w:sz w:val="22"/>
          <w:szCs w:val="22"/>
        </w:rPr>
        <w:t>n</w:t>
      </w:r>
      <w:r>
        <w:rPr>
          <w:spacing w:val="-1"/>
          <w:sz w:val="22"/>
          <w:szCs w:val="22"/>
        </w:rPr>
        <w:t>t</w:t>
      </w:r>
      <w:r>
        <w:rPr>
          <w:spacing w:val="1"/>
          <w:sz w:val="22"/>
          <w:szCs w:val="22"/>
        </w:rPr>
        <w:t>r</w:t>
      </w:r>
      <w:r>
        <w:rPr>
          <w:sz w:val="22"/>
          <w:szCs w:val="22"/>
        </w:rPr>
        <w:t>a</w:t>
      </w:r>
      <w:r>
        <w:rPr>
          <w:spacing w:val="-2"/>
          <w:sz w:val="22"/>
          <w:szCs w:val="22"/>
        </w:rPr>
        <w:t>v</w:t>
      </w:r>
      <w:r>
        <w:rPr>
          <w:sz w:val="22"/>
          <w:szCs w:val="22"/>
        </w:rPr>
        <w:t>enous</w:t>
      </w:r>
      <w:r>
        <w:rPr>
          <w:spacing w:val="-1"/>
          <w:sz w:val="22"/>
          <w:szCs w:val="22"/>
        </w:rPr>
        <w:t xml:space="preserve"> </w:t>
      </w:r>
      <w:r>
        <w:rPr>
          <w:spacing w:val="-2"/>
          <w:sz w:val="22"/>
          <w:szCs w:val="22"/>
        </w:rPr>
        <w:t>f</w:t>
      </w:r>
      <w:r>
        <w:rPr>
          <w:spacing w:val="1"/>
          <w:sz w:val="22"/>
          <w:szCs w:val="22"/>
        </w:rPr>
        <w:t>l</w:t>
      </w:r>
      <w:r>
        <w:rPr>
          <w:sz w:val="22"/>
          <w:szCs w:val="22"/>
        </w:rPr>
        <w:t>u</w:t>
      </w:r>
      <w:r>
        <w:rPr>
          <w:spacing w:val="1"/>
          <w:sz w:val="22"/>
          <w:szCs w:val="22"/>
        </w:rPr>
        <w:t>i</w:t>
      </w:r>
      <w:r>
        <w:rPr>
          <w:spacing w:val="-2"/>
          <w:sz w:val="22"/>
          <w:szCs w:val="22"/>
        </w:rPr>
        <w:t>d</w:t>
      </w:r>
      <w:r>
        <w:rPr>
          <w:sz w:val="22"/>
          <w:szCs w:val="22"/>
        </w:rPr>
        <w:t>s</w:t>
      </w:r>
      <w:r>
        <w:rPr>
          <w:spacing w:val="-2"/>
          <w:sz w:val="22"/>
          <w:szCs w:val="22"/>
        </w:rPr>
        <w:t xml:space="preserve"> </w:t>
      </w:r>
      <w:r>
        <w:rPr>
          <w:sz w:val="22"/>
          <w:szCs w:val="22"/>
        </w:rPr>
        <w:t>and b</w:t>
      </w:r>
      <w:r>
        <w:rPr>
          <w:spacing w:val="-1"/>
          <w:sz w:val="22"/>
          <w:szCs w:val="22"/>
        </w:rPr>
        <w:t>r</w:t>
      </w:r>
      <w:r>
        <w:rPr>
          <w:sz w:val="22"/>
          <w:szCs w:val="22"/>
        </w:rPr>
        <w:t>oa</w:t>
      </w:r>
      <w:r>
        <w:rPr>
          <w:spacing w:val="3"/>
          <w:sz w:val="22"/>
          <w:szCs w:val="22"/>
        </w:rPr>
        <w:t>d</w:t>
      </w:r>
      <w:r>
        <w:rPr>
          <w:spacing w:val="-2"/>
          <w:sz w:val="22"/>
          <w:szCs w:val="22"/>
        </w:rPr>
        <w:t>-</w:t>
      </w:r>
      <w:r>
        <w:rPr>
          <w:sz w:val="22"/>
          <w:szCs w:val="22"/>
        </w:rPr>
        <w:t>sp</w:t>
      </w:r>
      <w:r>
        <w:rPr>
          <w:spacing w:val="-2"/>
          <w:sz w:val="22"/>
          <w:szCs w:val="22"/>
        </w:rPr>
        <w:t>e</w:t>
      </w:r>
      <w:r>
        <w:rPr>
          <w:sz w:val="22"/>
          <w:szCs w:val="22"/>
        </w:rPr>
        <w:t>c</w:t>
      </w:r>
      <w:r>
        <w:rPr>
          <w:spacing w:val="-1"/>
          <w:sz w:val="22"/>
          <w:szCs w:val="22"/>
        </w:rPr>
        <w:t>t</w:t>
      </w:r>
      <w:r>
        <w:rPr>
          <w:spacing w:val="1"/>
          <w:sz w:val="22"/>
          <w:szCs w:val="22"/>
        </w:rPr>
        <w:t>r</w:t>
      </w:r>
      <w:r>
        <w:rPr>
          <w:sz w:val="22"/>
          <w:szCs w:val="22"/>
        </w:rPr>
        <w:t>um</w:t>
      </w:r>
      <w:r>
        <w:rPr>
          <w:spacing w:val="-1"/>
          <w:sz w:val="22"/>
          <w:szCs w:val="22"/>
        </w:rPr>
        <w:t xml:space="preserve"> </w:t>
      </w:r>
      <w:r>
        <w:rPr>
          <w:sz w:val="22"/>
          <w:szCs w:val="22"/>
        </w:rPr>
        <w:t>a</w:t>
      </w:r>
      <w:r>
        <w:rPr>
          <w:spacing w:val="-2"/>
          <w:sz w:val="22"/>
          <w:szCs w:val="22"/>
        </w:rPr>
        <w:t>n</w:t>
      </w:r>
      <w:r>
        <w:rPr>
          <w:spacing w:val="1"/>
          <w:sz w:val="22"/>
          <w:szCs w:val="22"/>
        </w:rPr>
        <w:t>ti</w:t>
      </w:r>
      <w:r>
        <w:rPr>
          <w:spacing w:val="-2"/>
          <w:sz w:val="22"/>
          <w:szCs w:val="22"/>
        </w:rPr>
        <w:t>b</w:t>
      </w:r>
      <w:r>
        <w:rPr>
          <w:spacing w:val="1"/>
          <w:sz w:val="22"/>
          <w:szCs w:val="22"/>
        </w:rPr>
        <w:t>i</w:t>
      </w:r>
      <w:r>
        <w:rPr>
          <w:spacing w:val="-2"/>
          <w:sz w:val="22"/>
          <w:szCs w:val="22"/>
        </w:rPr>
        <w:t>o</w:t>
      </w:r>
      <w:r>
        <w:rPr>
          <w:spacing w:val="1"/>
          <w:sz w:val="22"/>
          <w:szCs w:val="22"/>
        </w:rPr>
        <w:t>ti</w:t>
      </w:r>
      <w:r>
        <w:rPr>
          <w:spacing w:val="-2"/>
          <w:sz w:val="22"/>
          <w:szCs w:val="22"/>
        </w:rPr>
        <w:t>c</w:t>
      </w:r>
      <w:r>
        <w:rPr>
          <w:sz w:val="22"/>
          <w:szCs w:val="22"/>
        </w:rPr>
        <w:t>s.</w:t>
      </w:r>
      <w:r>
        <w:rPr>
          <w:spacing w:val="-3"/>
          <w:sz w:val="22"/>
          <w:szCs w:val="22"/>
        </w:rPr>
        <w:t xml:space="preserve"> </w:t>
      </w:r>
      <w:r>
        <w:rPr>
          <w:spacing w:val="-15"/>
          <w:sz w:val="22"/>
          <w:szCs w:val="22"/>
        </w:rPr>
        <w:t>T</w:t>
      </w:r>
      <w:r>
        <w:rPr>
          <w:spacing w:val="-1"/>
          <w:sz w:val="22"/>
          <w:szCs w:val="22"/>
        </w:rPr>
        <w:t>w</w:t>
      </w:r>
      <w:r>
        <w:rPr>
          <w:sz w:val="22"/>
          <w:szCs w:val="22"/>
        </w:rPr>
        <w:t xml:space="preserve">o </w:t>
      </w:r>
      <w:r w:rsidRPr="00A15EC7">
        <w:rPr>
          <w:sz w:val="22"/>
          <w:szCs w:val="22"/>
          <w:highlight w:val="yellow"/>
        </w:rPr>
        <w:t>u</w:t>
      </w:r>
      <w:r w:rsidRPr="00A15EC7">
        <w:rPr>
          <w:spacing w:val="-2"/>
          <w:sz w:val="22"/>
          <w:szCs w:val="22"/>
          <w:highlight w:val="yellow"/>
        </w:rPr>
        <w:t>n</w:t>
      </w:r>
      <w:r w:rsidRPr="00A15EC7">
        <w:rPr>
          <w:spacing w:val="1"/>
          <w:sz w:val="22"/>
          <w:szCs w:val="22"/>
          <w:highlight w:val="yellow"/>
        </w:rPr>
        <w:t>i</w:t>
      </w:r>
      <w:r w:rsidRPr="00A15EC7">
        <w:rPr>
          <w:sz w:val="22"/>
          <w:szCs w:val="22"/>
          <w:highlight w:val="yellow"/>
        </w:rPr>
        <w:t>t</w:t>
      </w:r>
      <w:r w:rsidR="00381750" w:rsidRPr="00A15EC7">
        <w:rPr>
          <w:sz w:val="22"/>
          <w:szCs w:val="22"/>
          <w:highlight w:val="yellow"/>
        </w:rPr>
        <w:t>s</w:t>
      </w:r>
      <w:r w:rsidRPr="00A15EC7">
        <w:rPr>
          <w:spacing w:val="-1"/>
          <w:sz w:val="22"/>
          <w:szCs w:val="22"/>
          <w:highlight w:val="yellow"/>
        </w:rPr>
        <w:t xml:space="preserve"> </w:t>
      </w:r>
      <w:r w:rsidRPr="00A15EC7">
        <w:rPr>
          <w:sz w:val="22"/>
          <w:szCs w:val="22"/>
          <w:highlight w:val="yellow"/>
        </w:rPr>
        <w:t>of</w:t>
      </w:r>
      <w:r>
        <w:rPr>
          <w:spacing w:val="1"/>
          <w:sz w:val="22"/>
          <w:szCs w:val="22"/>
        </w:rPr>
        <w:t xml:space="preserve"> </w:t>
      </w:r>
      <w:r>
        <w:rPr>
          <w:spacing w:val="-2"/>
          <w:sz w:val="22"/>
          <w:szCs w:val="22"/>
        </w:rPr>
        <w:t>b</w:t>
      </w:r>
      <w:r>
        <w:rPr>
          <w:spacing w:val="1"/>
          <w:sz w:val="22"/>
          <w:szCs w:val="22"/>
        </w:rPr>
        <w:t>l</w:t>
      </w:r>
      <w:r>
        <w:rPr>
          <w:sz w:val="22"/>
          <w:szCs w:val="22"/>
        </w:rPr>
        <w:t xml:space="preserve">ood </w:t>
      </w:r>
      <w:r w:rsidR="006A6173" w:rsidRPr="00A15EC7">
        <w:rPr>
          <w:spacing w:val="-1"/>
          <w:sz w:val="22"/>
          <w:szCs w:val="22"/>
          <w:highlight w:val="yellow"/>
        </w:rPr>
        <w:t>w</w:t>
      </w:r>
      <w:r w:rsidR="006A6173" w:rsidRPr="00A15EC7">
        <w:rPr>
          <w:sz w:val="22"/>
          <w:szCs w:val="22"/>
          <w:highlight w:val="yellow"/>
        </w:rPr>
        <w:t>ere</w:t>
      </w:r>
      <w:r w:rsidR="006A6173" w:rsidRPr="00A15EC7">
        <w:rPr>
          <w:spacing w:val="1"/>
          <w:sz w:val="22"/>
          <w:szCs w:val="22"/>
          <w:highlight w:val="yellow"/>
        </w:rPr>
        <w:t xml:space="preserve"> </w:t>
      </w:r>
      <w:r w:rsidRPr="00A15EC7">
        <w:rPr>
          <w:sz w:val="22"/>
          <w:szCs w:val="22"/>
          <w:highlight w:val="yellow"/>
        </w:rPr>
        <w:t>a</w:t>
      </w:r>
      <w:r w:rsidRPr="00A15EC7">
        <w:rPr>
          <w:spacing w:val="-1"/>
          <w:sz w:val="22"/>
          <w:szCs w:val="22"/>
          <w:highlight w:val="yellow"/>
        </w:rPr>
        <w:t>r</w:t>
      </w:r>
      <w:r w:rsidRPr="00A15EC7">
        <w:rPr>
          <w:spacing w:val="1"/>
          <w:sz w:val="22"/>
          <w:szCs w:val="22"/>
          <w:highlight w:val="yellow"/>
        </w:rPr>
        <w:t>r</w:t>
      </w:r>
      <w:r w:rsidRPr="00A15EC7">
        <w:rPr>
          <w:sz w:val="22"/>
          <w:szCs w:val="22"/>
          <w:highlight w:val="yellow"/>
        </w:rPr>
        <w:t>an</w:t>
      </w:r>
      <w:r w:rsidRPr="00A15EC7">
        <w:rPr>
          <w:spacing w:val="-2"/>
          <w:sz w:val="22"/>
          <w:szCs w:val="22"/>
          <w:highlight w:val="yellow"/>
        </w:rPr>
        <w:t>g</w:t>
      </w:r>
      <w:r w:rsidRPr="00A15EC7">
        <w:rPr>
          <w:sz w:val="22"/>
          <w:szCs w:val="22"/>
          <w:highlight w:val="yellow"/>
        </w:rPr>
        <w:t>e</w:t>
      </w:r>
      <w:r>
        <w:rPr>
          <w:sz w:val="22"/>
          <w:szCs w:val="22"/>
        </w:rPr>
        <w:t xml:space="preserve">d </w:t>
      </w:r>
      <w:r>
        <w:rPr>
          <w:spacing w:val="-1"/>
          <w:sz w:val="22"/>
          <w:szCs w:val="22"/>
        </w:rPr>
        <w:t>f</w:t>
      </w:r>
      <w:r>
        <w:rPr>
          <w:sz w:val="22"/>
          <w:szCs w:val="22"/>
        </w:rPr>
        <w:t>or</w:t>
      </w:r>
      <w:r>
        <w:rPr>
          <w:spacing w:val="-2"/>
          <w:sz w:val="22"/>
          <w:szCs w:val="22"/>
        </w:rPr>
        <w:t xml:space="preserve"> </w:t>
      </w:r>
      <w:r>
        <w:rPr>
          <w:spacing w:val="1"/>
          <w:sz w:val="22"/>
          <w:szCs w:val="22"/>
        </w:rPr>
        <w:t>tr</w:t>
      </w:r>
      <w:r>
        <w:rPr>
          <w:spacing w:val="-2"/>
          <w:sz w:val="22"/>
          <w:szCs w:val="22"/>
        </w:rPr>
        <w:t>a</w:t>
      </w:r>
      <w:r>
        <w:rPr>
          <w:sz w:val="22"/>
          <w:szCs w:val="22"/>
        </w:rPr>
        <w:t>ns</w:t>
      </w:r>
      <w:r>
        <w:rPr>
          <w:spacing w:val="-1"/>
          <w:sz w:val="22"/>
          <w:szCs w:val="22"/>
        </w:rPr>
        <w:t>f</w:t>
      </w:r>
      <w:r>
        <w:rPr>
          <w:sz w:val="22"/>
          <w:szCs w:val="22"/>
        </w:rPr>
        <w:t>us</w:t>
      </w:r>
      <w:r>
        <w:rPr>
          <w:spacing w:val="-1"/>
          <w:sz w:val="22"/>
          <w:szCs w:val="22"/>
        </w:rPr>
        <w:t>i</w:t>
      </w:r>
      <w:r>
        <w:rPr>
          <w:spacing w:val="-2"/>
          <w:sz w:val="22"/>
          <w:szCs w:val="22"/>
        </w:rPr>
        <w:t>o</w:t>
      </w:r>
      <w:r>
        <w:rPr>
          <w:sz w:val="22"/>
          <w:szCs w:val="22"/>
        </w:rPr>
        <w:t>n.</w:t>
      </w:r>
      <w:r>
        <w:rPr>
          <w:spacing w:val="-12"/>
          <w:sz w:val="22"/>
          <w:szCs w:val="22"/>
        </w:rPr>
        <w:t xml:space="preserve"> </w:t>
      </w:r>
      <w:r>
        <w:rPr>
          <w:spacing w:val="-1"/>
          <w:sz w:val="22"/>
          <w:szCs w:val="22"/>
        </w:rPr>
        <w:t>A</w:t>
      </w:r>
      <w:r>
        <w:rPr>
          <w:spacing w:val="1"/>
          <w:sz w:val="22"/>
          <w:szCs w:val="22"/>
        </w:rPr>
        <w:t>ft</w:t>
      </w:r>
      <w:r>
        <w:rPr>
          <w:spacing w:val="-2"/>
          <w:sz w:val="22"/>
          <w:szCs w:val="22"/>
        </w:rPr>
        <w:t>e</w:t>
      </w:r>
      <w:r>
        <w:rPr>
          <w:sz w:val="22"/>
          <w:szCs w:val="22"/>
        </w:rPr>
        <w:t>r</w:t>
      </w:r>
      <w:r>
        <w:rPr>
          <w:spacing w:val="-2"/>
          <w:sz w:val="22"/>
          <w:szCs w:val="22"/>
        </w:rPr>
        <w:t xml:space="preserve">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al</w:t>
      </w:r>
      <w:r>
        <w:rPr>
          <w:spacing w:val="-1"/>
          <w:sz w:val="22"/>
          <w:szCs w:val="22"/>
        </w:rPr>
        <w:t xml:space="preserve"> </w:t>
      </w:r>
      <w:r>
        <w:rPr>
          <w:sz w:val="22"/>
          <w:szCs w:val="22"/>
        </w:rPr>
        <w:t>s</w:t>
      </w:r>
      <w:r>
        <w:rPr>
          <w:spacing w:val="1"/>
          <w:sz w:val="22"/>
          <w:szCs w:val="22"/>
        </w:rPr>
        <w:t>t</w:t>
      </w:r>
      <w:r>
        <w:rPr>
          <w:spacing w:val="-2"/>
          <w:sz w:val="22"/>
          <w:szCs w:val="22"/>
        </w:rPr>
        <w:t>a</w:t>
      </w:r>
      <w:r>
        <w:rPr>
          <w:sz w:val="22"/>
          <w:szCs w:val="22"/>
        </w:rPr>
        <w:t>b</w:t>
      </w:r>
      <w:r>
        <w:rPr>
          <w:spacing w:val="-1"/>
          <w:sz w:val="22"/>
          <w:szCs w:val="22"/>
        </w:rPr>
        <w:t>i</w:t>
      </w:r>
      <w:r>
        <w:rPr>
          <w:spacing w:val="1"/>
          <w:sz w:val="22"/>
          <w:szCs w:val="22"/>
        </w:rPr>
        <w:t>li</w:t>
      </w:r>
      <w:r>
        <w:rPr>
          <w:spacing w:val="-2"/>
          <w:sz w:val="22"/>
          <w:szCs w:val="22"/>
        </w:rPr>
        <w:t>z</w:t>
      </w:r>
      <w:r>
        <w:rPr>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t</w:t>
      </w:r>
      <w:r>
        <w:rPr>
          <w:sz w:val="22"/>
          <w:szCs w:val="22"/>
        </w:rPr>
        <w:t xml:space="preserve">he </w:t>
      </w:r>
      <w:r>
        <w:rPr>
          <w:spacing w:val="-2"/>
          <w:sz w:val="22"/>
          <w:szCs w:val="22"/>
        </w:rPr>
        <w:t>c</w:t>
      </w:r>
      <w:r>
        <w:rPr>
          <w:sz w:val="22"/>
          <w:szCs w:val="22"/>
        </w:rPr>
        <w:t>h</w:t>
      </w:r>
      <w:r>
        <w:rPr>
          <w:spacing w:val="-1"/>
          <w:sz w:val="22"/>
          <w:szCs w:val="22"/>
        </w:rPr>
        <w:t>i</w:t>
      </w:r>
      <w:r>
        <w:rPr>
          <w:spacing w:val="1"/>
          <w:sz w:val="22"/>
          <w:szCs w:val="22"/>
        </w:rPr>
        <w:t>l</w:t>
      </w:r>
      <w:r>
        <w:rPr>
          <w:sz w:val="22"/>
          <w:szCs w:val="22"/>
        </w:rPr>
        <w:t xml:space="preserve">d </w:t>
      </w:r>
      <w:r>
        <w:rPr>
          <w:spacing w:val="-1"/>
          <w:sz w:val="22"/>
          <w:szCs w:val="22"/>
        </w:rPr>
        <w:t>w</w:t>
      </w:r>
      <w:r>
        <w:rPr>
          <w:sz w:val="22"/>
          <w:szCs w:val="22"/>
        </w:rPr>
        <w:t>as</w:t>
      </w:r>
      <w:r>
        <w:rPr>
          <w:spacing w:val="-2"/>
          <w:sz w:val="22"/>
          <w:szCs w:val="22"/>
        </w:rPr>
        <w:t xml:space="preserve"> </w:t>
      </w:r>
      <w:r>
        <w:rPr>
          <w:spacing w:val="1"/>
          <w:sz w:val="22"/>
          <w:szCs w:val="22"/>
        </w:rPr>
        <w:t>t</w:t>
      </w:r>
      <w:r>
        <w:rPr>
          <w:spacing w:val="-2"/>
          <w:sz w:val="22"/>
          <w:szCs w:val="22"/>
        </w:rPr>
        <w:t>r</w:t>
      </w:r>
      <w:r>
        <w:rPr>
          <w:sz w:val="22"/>
          <w:szCs w:val="22"/>
        </w:rPr>
        <w:t>an</w:t>
      </w:r>
      <w:r>
        <w:rPr>
          <w:spacing w:val="-2"/>
          <w:sz w:val="22"/>
          <w:szCs w:val="22"/>
        </w:rPr>
        <w:t>s</w:t>
      </w:r>
      <w:r>
        <w:rPr>
          <w:spacing w:val="1"/>
          <w:sz w:val="22"/>
          <w:szCs w:val="22"/>
        </w:rPr>
        <w:t>f</w:t>
      </w:r>
      <w:r>
        <w:rPr>
          <w:spacing w:val="-2"/>
          <w:sz w:val="22"/>
          <w:szCs w:val="22"/>
        </w:rPr>
        <w:t>e</w:t>
      </w:r>
      <w:r>
        <w:rPr>
          <w:spacing w:val="1"/>
          <w:sz w:val="22"/>
          <w:szCs w:val="22"/>
        </w:rPr>
        <w:t>rr</w:t>
      </w:r>
      <w:r>
        <w:rPr>
          <w:sz w:val="22"/>
          <w:szCs w:val="22"/>
        </w:rPr>
        <w:t>ed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 o</w:t>
      </w:r>
      <w:r>
        <w:rPr>
          <w:spacing w:val="-2"/>
          <w:sz w:val="22"/>
          <w:szCs w:val="22"/>
        </w:rPr>
        <w:t>p</w:t>
      </w:r>
      <w:r>
        <w:rPr>
          <w:sz w:val="22"/>
          <w:szCs w:val="22"/>
        </w:rPr>
        <w:t>e</w:t>
      </w:r>
      <w:r>
        <w:rPr>
          <w:spacing w:val="-1"/>
          <w:sz w:val="22"/>
          <w:szCs w:val="22"/>
        </w:rPr>
        <w:t>r</w:t>
      </w:r>
      <w:r>
        <w:rPr>
          <w:sz w:val="22"/>
          <w:szCs w:val="22"/>
        </w:rPr>
        <w:t>a</w:t>
      </w:r>
      <w:r>
        <w:rPr>
          <w:spacing w:val="-1"/>
          <w:sz w:val="22"/>
          <w:szCs w:val="22"/>
        </w:rPr>
        <w:t>t</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he</w:t>
      </w:r>
      <w:r>
        <w:rPr>
          <w:spacing w:val="-2"/>
          <w:sz w:val="22"/>
          <w:szCs w:val="22"/>
        </w:rPr>
        <w:t>a</w:t>
      </w:r>
      <w:r>
        <w:rPr>
          <w:spacing w:val="1"/>
          <w:sz w:val="22"/>
          <w:szCs w:val="22"/>
        </w:rPr>
        <w:t>t</w:t>
      </w:r>
      <w:r>
        <w:rPr>
          <w:spacing w:val="-2"/>
          <w:sz w:val="22"/>
          <w:szCs w:val="22"/>
        </w:rPr>
        <w:t>e</w:t>
      </w:r>
      <w:r>
        <w:rPr>
          <w:sz w:val="22"/>
          <w:szCs w:val="22"/>
        </w:rPr>
        <w:t xml:space="preserve">r </w:t>
      </w:r>
      <w:r>
        <w:rPr>
          <w:spacing w:val="1"/>
          <w:sz w:val="22"/>
          <w:szCs w:val="22"/>
        </w:rPr>
        <w:t>f</w:t>
      </w:r>
      <w:r>
        <w:rPr>
          <w:sz w:val="22"/>
          <w:szCs w:val="22"/>
        </w:rPr>
        <w:t>or</w:t>
      </w:r>
      <w:r>
        <w:rPr>
          <w:spacing w:val="1"/>
          <w:sz w:val="22"/>
          <w:szCs w:val="22"/>
        </w:rPr>
        <w:t xml:space="preserve"> </w:t>
      </w:r>
      <w:r>
        <w:rPr>
          <w:spacing w:val="-2"/>
          <w:sz w:val="22"/>
          <w:szCs w:val="22"/>
        </w:rPr>
        <w:t>e</w:t>
      </w:r>
      <w:r>
        <w:rPr>
          <w:spacing w:val="-1"/>
          <w:sz w:val="22"/>
          <w:szCs w:val="22"/>
        </w:rPr>
        <w:t>m</w:t>
      </w:r>
      <w:r>
        <w:rPr>
          <w:sz w:val="22"/>
          <w:szCs w:val="22"/>
        </w:rPr>
        <w:t>e</w:t>
      </w:r>
      <w:r>
        <w:rPr>
          <w:spacing w:val="-4"/>
          <w:sz w:val="22"/>
          <w:szCs w:val="22"/>
        </w:rPr>
        <w:t>r</w:t>
      </w:r>
      <w:r>
        <w:rPr>
          <w:sz w:val="22"/>
          <w:szCs w:val="22"/>
        </w:rPr>
        <w:t>ge</w:t>
      </w:r>
      <w:r>
        <w:rPr>
          <w:spacing w:val="-2"/>
          <w:sz w:val="22"/>
          <w:szCs w:val="22"/>
        </w:rPr>
        <w:t>n</w:t>
      </w:r>
      <w:r>
        <w:rPr>
          <w:sz w:val="22"/>
          <w:szCs w:val="22"/>
        </w:rPr>
        <w:t>cy ex</w:t>
      </w:r>
      <w:r>
        <w:rPr>
          <w:spacing w:val="-2"/>
          <w:sz w:val="22"/>
          <w:szCs w:val="22"/>
        </w:rPr>
        <w:t>p</w:t>
      </w:r>
      <w:r>
        <w:rPr>
          <w:spacing w:val="1"/>
          <w:sz w:val="22"/>
          <w:szCs w:val="22"/>
        </w:rPr>
        <w:t>l</w:t>
      </w:r>
      <w:r>
        <w:rPr>
          <w:spacing w:val="-2"/>
          <w:sz w:val="22"/>
          <w:szCs w:val="22"/>
        </w:rPr>
        <w:t>o</w:t>
      </w:r>
      <w:r>
        <w:rPr>
          <w:spacing w:val="1"/>
          <w:sz w:val="22"/>
          <w:szCs w:val="22"/>
        </w:rPr>
        <w:t>r</w:t>
      </w:r>
      <w:r>
        <w:rPr>
          <w:sz w:val="22"/>
          <w:szCs w:val="22"/>
        </w:rPr>
        <w:t>a</w:t>
      </w:r>
      <w:r>
        <w:rPr>
          <w:spacing w:val="-1"/>
          <w:sz w:val="22"/>
          <w:szCs w:val="22"/>
        </w:rPr>
        <w:t>t</w:t>
      </w:r>
      <w:r>
        <w:rPr>
          <w:sz w:val="22"/>
          <w:szCs w:val="22"/>
        </w:rPr>
        <w:t>o</w:t>
      </w:r>
      <w:r>
        <w:rPr>
          <w:spacing w:val="1"/>
          <w:sz w:val="22"/>
          <w:szCs w:val="22"/>
        </w:rPr>
        <w:t>r</w:t>
      </w:r>
      <w:r>
        <w:rPr>
          <w:sz w:val="22"/>
          <w:szCs w:val="22"/>
        </w:rPr>
        <w:t>y</w:t>
      </w:r>
      <w:r>
        <w:rPr>
          <w:spacing w:val="-2"/>
          <w:sz w:val="22"/>
          <w:szCs w:val="22"/>
        </w:rPr>
        <w:t xml:space="preserve"> </w:t>
      </w:r>
      <w:r>
        <w:rPr>
          <w:spacing w:val="1"/>
          <w:sz w:val="22"/>
          <w:szCs w:val="22"/>
        </w:rPr>
        <w:t>l</w:t>
      </w:r>
      <w:r>
        <w:rPr>
          <w:sz w:val="22"/>
          <w:szCs w:val="22"/>
        </w:rPr>
        <w:t>ap</w:t>
      </w:r>
      <w:r>
        <w:rPr>
          <w:spacing w:val="-2"/>
          <w:sz w:val="22"/>
          <w:szCs w:val="22"/>
        </w:rPr>
        <w:t>a</w:t>
      </w:r>
      <w:r>
        <w:rPr>
          <w:spacing w:val="1"/>
          <w:sz w:val="22"/>
          <w:szCs w:val="22"/>
        </w:rPr>
        <w:t>r</w:t>
      </w:r>
      <w:r>
        <w:rPr>
          <w:sz w:val="22"/>
          <w:szCs w:val="22"/>
        </w:rPr>
        <w:t>o</w:t>
      </w:r>
      <w:r>
        <w:rPr>
          <w:spacing w:val="-1"/>
          <w:sz w:val="22"/>
          <w:szCs w:val="22"/>
        </w:rPr>
        <w:t>t</w:t>
      </w:r>
      <w:r>
        <w:rPr>
          <w:sz w:val="22"/>
          <w:szCs w:val="22"/>
        </w:rPr>
        <w:t>o</w:t>
      </w:r>
      <w:r>
        <w:rPr>
          <w:spacing w:val="1"/>
          <w:sz w:val="22"/>
          <w:szCs w:val="22"/>
        </w:rPr>
        <w:t>m</w:t>
      </w:r>
      <w:r>
        <w:rPr>
          <w:sz w:val="22"/>
          <w:szCs w:val="22"/>
        </w:rPr>
        <w:t>y</w:t>
      </w:r>
      <w:r>
        <w:rPr>
          <w:spacing w:val="-2"/>
          <w:sz w:val="22"/>
          <w:szCs w:val="22"/>
        </w:rPr>
        <w:t xml:space="preserve"> </w:t>
      </w:r>
      <w:r>
        <w:rPr>
          <w:sz w:val="22"/>
          <w:szCs w:val="22"/>
        </w:rPr>
        <w:t>und</w:t>
      </w:r>
      <w:r>
        <w:rPr>
          <w:spacing w:val="-2"/>
          <w:sz w:val="22"/>
          <w:szCs w:val="22"/>
        </w:rPr>
        <w:t>e</w:t>
      </w:r>
      <w:r>
        <w:rPr>
          <w:sz w:val="22"/>
          <w:szCs w:val="22"/>
        </w:rPr>
        <w:t>r</w:t>
      </w:r>
      <w:r>
        <w:rPr>
          <w:spacing w:val="1"/>
          <w:sz w:val="22"/>
          <w:szCs w:val="22"/>
        </w:rPr>
        <w:t xml:space="preserve"> </w:t>
      </w:r>
      <w:r>
        <w:rPr>
          <w:sz w:val="22"/>
          <w:szCs w:val="22"/>
        </w:rPr>
        <w:t>g</w:t>
      </w:r>
      <w:r>
        <w:rPr>
          <w:spacing w:val="-2"/>
          <w:sz w:val="22"/>
          <w:szCs w:val="22"/>
        </w:rPr>
        <w:t>e</w:t>
      </w:r>
      <w:r>
        <w:rPr>
          <w:sz w:val="22"/>
          <w:szCs w:val="22"/>
        </w:rPr>
        <w:t>ne</w:t>
      </w:r>
      <w:r>
        <w:rPr>
          <w:spacing w:val="-1"/>
          <w:sz w:val="22"/>
          <w:szCs w:val="22"/>
        </w:rPr>
        <w:t>r</w:t>
      </w:r>
      <w:r>
        <w:rPr>
          <w:sz w:val="22"/>
          <w:szCs w:val="22"/>
        </w:rPr>
        <w:t>al</w:t>
      </w:r>
      <w:r>
        <w:rPr>
          <w:spacing w:val="-1"/>
          <w:sz w:val="22"/>
          <w:szCs w:val="22"/>
        </w:rPr>
        <w:t xml:space="preserve"> </w:t>
      </w:r>
      <w:r>
        <w:rPr>
          <w:spacing w:val="-2"/>
          <w:sz w:val="22"/>
          <w:szCs w:val="22"/>
        </w:rPr>
        <w:t>a</w:t>
      </w:r>
      <w:r>
        <w:rPr>
          <w:sz w:val="22"/>
          <w:szCs w:val="22"/>
        </w:rPr>
        <w:t>ne</w:t>
      </w:r>
      <w:r>
        <w:rPr>
          <w:spacing w:val="1"/>
          <w:sz w:val="22"/>
          <w:szCs w:val="22"/>
        </w:rPr>
        <w:t>st</w:t>
      </w:r>
      <w:r>
        <w:rPr>
          <w:spacing w:val="-2"/>
          <w:sz w:val="22"/>
          <w:szCs w:val="22"/>
        </w:rPr>
        <w:t>h</w:t>
      </w:r>
      <w:r>
        <w:rPr>
          <w:sz w:val="22"/>
          <w:szCs w:val="22"/>
        </w:rPr>
        <w:t>e</w:t>
      </w:r>
      <w:r>
        <w:rPr>
          <w:spacing w:val="-2"/>
          <w:sz w:val="22"/>
          <w:szCs w:val="22"/>
        </w:rPr>
        <w:t>s</w:t>
      </w:r>
      <w:r>
        <w:rPr>
          <w:spacing w:val="1"/>
          <w:sz w:val="22"/>
          <w:szCs w:val="22"/>
        </w:rPr>
        <w:t>i</w:t>
      </w:r>
      <w:r>
        <w:rPr>
          <w:sz w:val="22"/>
          <w:szCs w:val="22"/>
        </w:rPr>
        <w:t>a.</w:t>
      </w:r>
    </w:p>
    <w:p w14:paraId="29AF770B" w14:textId="77777777" w:rsidR="0015313D" w:rsidRDefault="0015313D">
      <w:pPr>
        <w:spacing w:line="160" w:lineRule="exact"/>
        <w:rPr>
          <w:sz w:val="16"/>
          <w:szCs w:val="16"/>
        </w:rPr>
      </w:pPr>
    </w:p>
    <w:p w14:paraId="4B769F7C" w14:textId="4F33144A" w:rsidR="0015313D" w:rsidRDefault="008C2570">
      <w:pPr>
        <w:ind w:left="487"/>
        <w:rPr>
          <w:sz w:val="22"/>
          <w:szCs w:val="22"/>
        </w:rPr>
      </w:pPr>
      <w:r>
        <w:rPr>
          <w:spacing w:val="1"/>
          <w:sz w:val="22"/>
          <w:szCs w:val="22"/>
        </w:rPr>
        <w:t>I</w:t>
      </w:r>
      <w:r>
        <w:rPr>
          <w:spacing w:val="-2"/>
          <w:sz w:val="22"/>
          <w:szCs w:val="22"/>
        </w:rPr>
        <w:t>n</w:t>
      </w:r>
      <w:r>
        <w:rPr>
          <w:spacing w:val="1"/>
          <w:sz w:val="22"/>
          <w:szCs w:val="22"/>
        </w:rPr>
        <w:t>t</w:t>
      </w:r>
      <w:r>
        <w:rPr>
          <w:spacing w:val="-2"/>
          <w:sz w:val="22"/>
          <w:szCs w:val="22"/>
        </w:rPr>
        <w:t>r</w:t>
      </w:r>
      <w:r>
        <w:rPr>
          <w:sz w:val="22"/>
          <w:szCs w:val="22"/>
        </w:rPr>
        <w:t>aop</w:t>
      </w:r>
      <w:r>
        <w:rPr>
          <w:spacing w:val="-2"/>
          <w:sz w:val="22"/>
          <w:szCs w:val="22"/>
        </w:rPr>
        <w:t>e</w:t>
      </w:r>
      <w:r>
        <w:rPr>
          <w:spacing w:val="1"/>
          <w:sz w:val="22"/>
          <w:szCs w:val="22"/>
        </w:rPr>
        <w:t>r</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pacing w:val="1"/>
          <w:sz w:val="22"/>
          <w:szCs w:val="22"/>
        </w:rPr>
        <w:t>l</w:t>
      </w:r>
      <w:r>
        <w:rPr>
          <w:spacing w:val="-14"/>
          <w:sz w:val="22"/>
          <w:szCs w:val="22"/>
        </w:rPr>
        <w:t>y</w:t>
      </w:r>
      <w:r>
        <w:rPr>
          <w:sz w:val="22"/>
          <w:szCs w:val="22"/>
        </w:rPr>
        <w:t>,</w:t>
      </w:r>
      <w:r>
        <w:rPr>
          <w:spacing w:val="-2"/>
          <w:sz w:val="22"/>
          <w:szCs w:val="22"/>
        </w:rPr>
        <w:t xml:space="preserve"> </w:t>
      </w:r>
      <w:r>
        <w:rPr>
          <w:sz w:val="22"/>
          <w:szCs w:val="22"/>
        </w:rPr>
        <w:t xml:space="preserve">a </w:t>
      </w:r>
      <w:r>
        <w:rPr>
          <w:spacing w:val="1"/>
          <w:sz w:val="22"/>
          <w:szCs w:val="22"/>
        </w:rPr>
        <w:t>s</w:t>
      </w:r>
      <w:r>
        <w:rPr>
          <w:sz w:val="22"/>
          <w:szCs w:val="22"/>
        </w:rPr>
        <w:t>e</w:t>
      </w:r>
      <w:r>
        <w:rPr>
          <w:spacing w:val="-2"/>
          <w:sz w:val="22"/>
          <w:szCs w:val="22"/>
        </w:rPr>
        <w:t>ve</w:t>
      </w:r>
      <w:r>
        <w:rPr>
          <w:spacing w:val="1"/>
          <w:sz w:val="22"/>
          <w:szCs w:val="22"/>
        </w:rPr>
        <w:t>r</w:t>
      </w:r>
      <w:r>
        <w:rPr>
          <w:sz w:val="22"/>
          <w:szCs w:val="22"/>
        </w:rPr>
        <w:t xml:space="preserve">e </w:t>
      </w:r>
      <w:r>
        <w:rPr>
          <w:spacing w:val="-1"/>
          <w:sz w:val="22"/>
          <w:szCs w:val="22"/>
        </w:rPr>
        <w:t>l</w:t>
      </w:r>
      <w:r>
        <w:rPr>
          <w:sz w:val="22"/>
          <w:szCs w:val="22"/>
        </w:rPr>
        <w:t>ac</w:t>
      </w:r>
      <w:r>
        <w:rPr>
          <w:spacing w:val="-2"/>
          <w:sz w:val="22"/>
          <w:szCs w:val="22"/>
        </w:rPr>
        <w:t>e</w:t>
      </w:r>
      <w:r>
        <w:rPr>
          <w:spacing w:val="1"/>
          <w:sz w:val="22"/>
          <w:szCs w:val="22"/>
        </w:rPr>
        <w:t>r</w:t>
      </w:r>
      <w:r>
        <w:rPr>
          <w:spacing w:val="-2"/>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w</w:t>
      </w:r>
      <w:r>
        <w:rPr>
          <w:sz w:val="22"/>
          <w:szCs w:val="22"/>
        </w:rPr>
        <w:t>as</w:t>
      </w:r>
      <w:r>
        <w:rPr>
          <w:spacing w:val="-2"/>
          <w:sz w:val="22"/>
          <w:szCs w:val="22"/>
        </w:rPr>
        <w:t xml:space="preserve">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1"/>
          <w:sz w:val="22"/>
          <w:szCs w:val="22"/>
        </w:rPr>
        <w:t>f</w:t>
      </w:r>
      <w:r>
        <w:rPr>
          <w:spacing w:val="-1"/>
          <w:sz w:val="22"/>
          <w:szCs w:val="22"/>
        </w:rPr>
        <w:t>i</w:t>
      </w:r>
      <w:r>
        <w:rPr>
          <w:sz w:val="22"/>
          <w:szCs w:val="22"/>
        </w:rPr>
        <w:t>ed</w:t>
      </w:r>
      <w:r>
        <w:rPr>
          <w:spacing w:val="-2"/>
          <w:sz w:val="22"/>
          <w:szCs w:val="22"/>
        </w:rPr>
        <w:t xml:space="preserve"> </w:t>
      </w:r>
      <w:r>
        <w:rPr>
          <w:sz w:val="22"/>
          <w:szCs w:val="22"/>
        </w:rPr>
        <w:t xml:space="preserve">on </w:t>
      </w:r>
      <w:r>
        <w:rPr>
          <w:spacing w:val="1"/>
          <w:sz w:val="22"/>
          <w:szCs w:val="22"/>
        </w:rPr>
        <w:t>t</w:t>
      </w:r>
      <w:r>
        <w:rPr>
          <w:sz w:val="22"/>
          <w:szCs w:val="22"/>
        </w:rPr>
        <w:t>he</w:t>
      </w:r>
      <w:r>
        <w:rPr>
          <w:spacing w:val="-2"/>
          <w:sz w:val="22"/>
          <w:szCs w:val="22"/>
        </w:rPr>
        <w:t xml:space="preserve"> </w:t>
      </w:r>
      <w:r>
        <w:rPr>
          <w:spacing w:val="1"/>
          <w:sz w:val="22"/>
          <w:szCs w:val="22"/>
        </w:rPr>
        <w:t>r</w:t>
      </w:r>
      <w:r>
        <w:rPr>
          <w:spacing w:val="-1"/>
          <w:sz w:val="22"/>
          <w:szCs w:val="22"/>
        </w:rPr>
        <w:t>i</w:t>
      </w:r>
      <w:r>
        <w:rPr>
          <w:sz w:val="22"/>
          <w:szCs w:val="22"/>
        </w:rPr>
        <w:t>ght</w:t>
      </w:r>
      <w:r>
        <w:rPr>
          <w:spacing w:val="-1"/>
          <w:sz w:val="22"/>
          <w:szCs w:val="22"/>
        </w:rPr>
        <w:t xml:space="preserve"> </w:t>
      </w:r>
      <w:r>
        <w:rPr>
          <w:spacing w:val="1"/>
          <w:sz w:val="22"/>
          <w:szCs w:val="22"/>
        </w:rPr>
        <w:t>l</w:t>
      </w:r>
      <w:r>
        <w:rPr>
          <w:sz w:val="22"/>
          <w:szCs w:val="22"/>
        </w:rPr>
        <w:t>o</w:t>
      </w:r>
      <w:r>
        <w:rPr>
          <w:spacing w:val="-2"/>
          <w:sz w:val="22"/>
          <w:szCs w:val="22"/>
        </w:rPr>
        <w:t>b</w:t>
      </w:r>
      <w:r>
        <w:rPr>
          <w:sz w:val="22"/>
          <w:szCs w:val="22"/>
        </w:rPr>
        <w:t>e of</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l</w:t>
      </w:r>
      <w:r>
        <w:rPr>
          <w:spacing w:val="1"/>
          <w:sz w:val="22"/>
          <w:szCs w:val="22"/>
        </w:rPr>
        <w:t>i</w:t>
      </w:r>
      <w:r>
        <w:rPr>
          <w:sz w:val="22"/>
          <w:szCs w:val="22"/>
        </w:rPr>
        <w:t>v</w:t>
      </w:r>
      <w:r>
        <w:rPr>
          <w:spacing w:val="-2"/>
          <w:sz w:val="22"/>
          <w:szCs w:val="22"/>
        </w:rPr>
        <w:t>e</w:t>
      </w:r>
      <w:r>
        <w:rPr>
          <w:spacing w:val="-9"/>
          <w:sz w:val="22"/>
          <w:szCs w:val="22"/>
        </w:rPr>
        <w:t>r</w:t>
      </w:r>
      <w:r>
        <w:rPr>
          <w:sz w:val="22"/>
          <w:szCs w:val="22"/>
        </w:rPr>
        <w:t xml:space="preserve">, </w:t>
      </w:r>
      <w:r>
        <w:rPr>
          <w:spacing w:val="1"/>
          <w:sz w:val="22"/>
          <w:szCs w:val="22"/>
        </w:rPr>
        <w:t>i</w:t>
      </w:r>
      <w:r>
        <w:rPr>
          <w:sz w:val="22"/>
          <w:szCs w:val="22"/>
        </w:rPr>
        <w:t>nv</w:t>
      </w:r>
      <w:r>
        <w:rPr>
          <w:spacing w:val="-2"/>
          <w:sz w:val="22"/>
          <w:szCs w:val="22"/>
        </w:rPr>
        <w:t>o</w:t>
      </w:r>
      <w:r>
        <w:rPr>
          <w:spacing w:val="1"/>
          <w:sz w:val="22"/>
          <w:szCs w:val="22"/>
        </w:rPr>
        <w:t>l</w:t>
      </w:r>
      <w:r>
        <w:rPr>
          <w:spacing w:val="-2"/>
          <w:sz w:val="22"/>
          <w:szCs w:val="22"/>
        </w:rPr>
        <w:t>v</w:t>
      </w:r>
      <w:r>
        <w:rPr>
          <w:spacing w:val="1"/>
          <w:sz w:val="22"/>
          <w:szCs w:val="22"/>
        </w:rPr>
        <w:t>i</w:t>
      </w:r>
      <w:r>
        <w:rPr>
          <w:sz w:val="22"/>
          <w:szCs w:val="22"/>
        </w:rPr>
        <w:t xml:space="preserve">ng </w:t>
      </w:r>
      <w:r>
        <w:rPr>
          <w:spacing w:val="-2"/>
          <w:sz w:val="22"/>
          <w:szCs w:val="22"/>
        </w:rPr>
        <w:t>s</w:t>
      </w:r>
      <w:r>
        <w:rPr>
          <w:sz w:val="22"/>
          <w:szCs w:val="22"/>
        </w:rPr>
        <w:t>eg</w:t>
      </w:r>
      <w:r>
        <w:rPr>
          <w:spacing w:val="-1"/>
          <w:sz w:val="22"/>
          <w:szCs w:val="22"/>
        </w:rPr>
        <w:t>m</w:t>
      </w:r>
      <w:r>
        <w:rPr>
          <w:sz w:val="22"/>
          <w:szCs w:val="22"/>
        </w:rPr>
        <w:t>en</w:t>
      </w:r>
      <w:r>
        <w:rPr>
          <w:spacing w:val="-1"/>
          <w:sz w:val="22"/>
          <w:szCs w:val="22"/>
        </w:rPr>
        <w:t>t</w:t>
      </w:r>
      <w:r>
        <w:rPr>
          <w:sz w:val="22"/>
          <w:szCs w:val="22"/>
        </w:rPr>
        <w:t>s</w:t>
      </w:r>
      <w:r w:rsidR="00381750">
        <w:rPr>
          <w:sz w:val="22"/>
          <w:szCs w:val="22"/>
        </w:rPr>
        <w:t>.</w:t>
      </w:r>
    </w:p>
    <w:p w14:paraId="20D1449F" w14:textId="77777777" w:rsidR="0015313D" w:rsidRDefault="008C2570">
      <w:pPr>
        <w:spacing w:before="16" w:line="256" w:lineRule="auto"/>
        <w:ind w:left="100" w:right="786"/>
        <w:rPr>
          <w:sz w:val="22"/>
          <w:szCs w:val="22"/>
        </w:rPr>
      </w:pPr>
      <w:r>
        <w:rPr>
          <w:sz w:val="22"/>
          <w:szCs w:val="22"/>
        </w:rPr>
        <w:t>V</w:t>
      </w:r>
      <w:r>
        <w:rPr>
          <w:spacing w:val="-3"/>
          <w:sz w:val="22"/>
          <w:szCs w:val="22"/>
        </w:rPr>
        <w:t xml:space="preserve"> </w:t>
      </w:r>
      <w:r>
        <w:rPr>
          <w:sz w:val="22"/>
          <w:szCs w:val="22"/>
        </w:rPr>
        <w:t>and</w:t>
      </w:r>
      <w:r>
        <w:rPr>
          <w:spacing w:val="-4"/>
          <w:sz w:val="22"/>
          <w:szCs w:val="22"/>
        </w:rPr>
        <w:t xml:space="preserve"> </w:t>
      </w:r>
      <w:r>
        <w:rPr>
          <w:spacing w:val="-1"/>
          <w:sz w:val="22"/>
          <w:szCs w:val="22"/>
        </w:rPr>
        <w:t>V</w:t>
      </w:r>
      <w:r>
        <w:rPr>
          <w:spacing w:val="-2"/>
          <w:sz w:val="22"/>
          <w:szCs w:val="22"/>
        </w:rPr>
        <w:t>I</w:t>
      </w:r>
      <w:r>
        <w:rPr>
          <w:spacing w:val="1"/>
          <w:sz w:val="22"/>
          <w:szCs w:val="22"/>
        </w:rPr>
        <w:t>II</w:t>
      </w:r>
      <w:r>
        <w:rPr>
          <w:sz w:val="22"/>
          <w:szCs w:val="22"/>
        </w:rPr>
        <w:t>.</w:t>
      </w:r>
      <w:r>
        <w:rPr>
          <w:spacing w:val="-5"/>
          <w:sz w:val="22"/>
          <w:szCs w:val="22"/>
        </w:rPr>
        <w:t xml:space="preserve"> </w:t>
      </w:r>
      <w:r>
        <w:rPr>
          <w:sz w:val="22"/>
          <w:szCs w:val="22"/>
        </w:rPr>
        <w:t>The</w:t>
      </w:r>
      <w:r>
        <w:rPr>
          <w:spacing w:val="-2"/>
          <w:sz w:val="22"/>
          <w:szCs w:val="22"/>
        </w:rPr>
        <w:t xml:space="preserve"> </w:t>
      </w:r>
      <w:r>
        <w:rPr>
          <w:spacing w:val="1"/>
          <w:sz w:val="22"/>
          <w:szCs w:val="22"/>
        </w:rPr>
        <w:t>l</w:t>
      </w:r>
      <w:r>
        <w:rPr>
          <w:spacing w:val="-2"/>
          <w:sz w:val="22"/>
          <w:szCs w:val="22"/>
        </w:rPr>
        <w:t>a</w:t>
      </w:r>
      <w:r>
        <w:rPr>
          <w:sz w:val="22"/>
          <w:szCs w:val="22"/>
        </w:rPr>
        <w:t>ce</w:t>
      </w:r>
      <w:r>
        <w:rPr>
          <w:spacing w:val="-2"/>
          <w:sz w:val="22"/>
          <w:szCs w:val="22"/>
        </w:rPr>
        <w:t>r</w:t>
      </w:r>
      <w:r>
        <w:rPr>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m</w:t>
      </w:r>
      <w:r>
        <w:rPr>
          <w:sz w:val="22"/>
          <w:szCs w:val="22"/>
        </w:rPr>
        <w:t>e</w:t>
      </w:r>
      <w:r>
        <w:rPr>
          <w:spacing w:val="-2"/>
          <w:sz w:val="22"/>
          <w:szCs w:val="22"/>
        </w:rPr>
        <w:t>a</w:t>
      </w:r>
      <w:r>
        <w:rPr>
          <w:sz w:val="22"/>
          <w:szCs w:val="22"/>
        </w:rPr>
        <w:t>su</w:t>
      </w:r>
      <w:r>
        <w:rPr>
          <w:spacing w:val="-1"/>
          <w:sz w:val="22"/>
          <w:szCs w:val="22"/>
        </w:rPr>
        <w:t>r</w:t>
      </w:r>
      <w:r>
        <w:rPr>
          <w:sz w:val="22"/>
          <w:szCs w:val="22"/>
        </w:rPr>
        <w:t>ed ap</w:t>
      </w:r>
      <w:r>
        <w:rPr>
          <w:spacing w:val="-2"/>
          <w:sz w:val="22"/>
          <w:szCs w:val="22"/>
        </w:rPr>
        <w:t>p</w:t>
      </w:r>
      <w:r>
        <w:rPr>
          <w:spacing w:val="1"/>
          <w:sz w:val="22"/>
          <w:szCs w:val="22"/>
        </w:rPr>
        <w:t>r</w:t>
      </w:r>
      <w:r>
        <w:rPr>
          <w:sz w:val="22"/>
          <w:szCs w:val="22"/>
        </w:rPr>
        <w:t>o</w:t>
      </w:r>
      <w:r>
        <w:rPr>
          <w:spacing w:val="-2"/>
          <w:sz w:val="22"/>
          <w:szCs w:val="22"/>
        </w:rPr>
        <w:t>x</w:t>
      </w:r>
      <w:r>
        <w:rPr>
          <w:spacing w:val="1"/>
          <w:sz w:val="22"/>
          <w:szCs w:val="22"/>
        </w:rPr>
        <w:t>i</w:t>
      </w:r>
      <w:r>
        <w:rPr>
          <w:spacing w:val="-1"/>
          <w:sz w:val="22"/>
          <w:szCs w:val="22"/>
        </w:rPr>
        <w:t>m</w:t>
      </w:r>
      <w:r>
        <w:rPr>
          <w:sz w:val="22"/>
          <w:szCs w:val="22"/>
        </w:rPr>
        <w:t>a</w:t>
      </w:r>
      <w:r>
        <w:rPr>
          <w:spacing w:val="-1"/>
          <w:sz w:val="22"/>
          <w:szCs w:val="22"/>
        </w:rPr>
        <w:t>t</w:t>
      </w:r>
      <w:r>
        <w:rPr>
          <w:sz w:val="22"/>
          <w:szCs w:val="22"/>
        </w:rPr>
        <w:t>e</w:t>
      </w:r>
      <w:r>
        <w:rPr>
          <w:spacing w:val="1"/>
          <w:sz w:val="22"/>
          <w:szCs w:val="22"/>
        </w:rPr>
        <w:t>l</w:t>
      </w:r>
      <w:r>
        <w:rPr>
          <w:sz w:val="22"/>
          <w:szCs w:val="22"/>
        </w:rPr>
        <w:t>y</w:t>
      </w:r>
      <w:r>
        <w:rPr>
          <w:spacing w:val="-2"/>
          <w:sz w:val="22"/>
          <w:szCs w:val="22"/>
        </w:rPr>
        <w:t xml:space="preserve"> </w:t>
      </w:r>
      <w:r>
        <w:rPr>
          <w:sz w:val="22"/>
          <w:szCs w:val="22"/>
        </w:rPr>
        <w:t>15</w:t>
      </w:r>
      <w:r>
        <w:rPr>
          <w:spacing w:val="-2"/>
          <w:sz w:val="22"/>
          <w:szCs w:val="22"/>
        </w:rPr>
        <w:t xml:space="preserve"> </w:t>
      </w:r>
      <w:r>
        <w:rPr>
          <w:sz w:val="22"/>
          <w:szCs w:val="22"/>
        </w:rPr>
        <w:t xml:space="preserve">x 4 x 5 </w:t>
      </w:r>
      <w:r>
        <w:rPr>
          <w:spacing w:val="-2"/>
          <w:sz w:val="22"/>
          <w:szCs w:val="22"/>
        </w:rPr>
        <w:t>c</w:t>
      </w:r>
      <w:r>
        <w:rPr>
          <w:spacing w:val="1"/>
          <w:sz w:val="22"/>
          <w:szCs w:val="22"/>
        </w:rPr>
        <w:t>m</w:t>
      </w:r>
      <w:r>
        <w:rPr>
          <w:sz w:val="22"/>
          <w:szCs w:val="22"/>
        </w:rPr>
        <w:t>,</w:t>
      </w:r>
      <w:r>
        <w:rPr>
          <w:spacing w:val="-2"/>
          <w:sz w:val="22"/>
          <w:szCs w:val="22"/>
        </w:rPr>
        <w:t xml:space="preserve"> </w:t>
      </w:r>
      <w:r>
        <w:rPr>
          <w:sz w:val="22"/>
          <w:szCs w:val="22"/>
        </w:rPr>
        <w:t>and a</w:t>
      </w:r>
      <w:r>
        <w:rPr>
          <w:spacing w:val="-2"/>
          <w:sz w:val="22"/>
          <w:szCs w:val="22"/>
        </w:rPr>
        <w:t xml:space="preserve"> </w:t>
      </w:r>
      <w:r>
        <w:rPr>
          <w:spacing w:val="1"/>
          <w:sz w:val="22"/>
          <w:szCs w:val="22"/>
        </w:rPr>
        <w:t>f</w:t>
      </w:r>
      <w:r>
        <w:rPr>
          <w:spacing w:val="-2"/>
          <w:sz w:val="22"/>
          <w:szCs w:val="22"/>
        </w:rPr>
        <w:t>r</w:t>
      </w:r>
      <w:r>
        <w:rPr>
          <w:sz w:val="22"/>
          <w:szCs w:val="22"/>
        </w:rPr>
        <w:t>ac</w:t>
      </w:r>
      <w:r>
        <w:rPr>
          <w:spacing w:val="-1"/>
          <w:sz w:val="22"/>
          <w:szCs w:val="22"/>
        </w:rPr>
        <w:t>t</w:t>
      </w:r>
      <w:r>
        <w:rPr>
          <w:sz w:val="22"/>
          <w:szCs w:val="22"/>
        </w:rPr>
        <w:t>u</w:t>
      </w:r>
      <w:r>
        <w:rPr>
          <w:spacing w:val="1"/>
          <w:sz w:val="22"/>
          <w:szCs w:val="22"/>
        </w:rPr>
        <w:t>r</w:t>
      </w:r>
      <w:r>
        <w:rPr>
          <w:spacing w:val="-2"/>
          <w:sz w:val="22"/>
          <w:szCs w:val="22"/>
        </w:rPr>
        <w:t>e</w:t>
      </w:r>
      <w:r>
        <w:rPr>
          <w:sz w:val="22"/>
          <w:szCs w:val="22"/>
        </w:rPr>
        <w:t>d</w:t>
      </w:r>
      <w:r>
        <w:rPr>
          <w:spacing w:val="-2"/>
          <w:sz w:val="22"/>
          <w:szCs w:val="22"/>
        </w:rPr>
        <w:t xml:space="preserve"> </w:t>
      </w:r>
      <w:r>
        <w:rPr>
          <w:spacing w:val="1"/>
          <w:sz w:val="22"/>
          <w:szCs w:val="22"/>
        </w:rPr>
        <w:t>li</w:t>
      </w:r>
      <w:r>
        <w:rPr>
          <w:spacing w:val="-2"/>
          <w:sz w:val="22"/>
          <w:szCs w:val="22"/>
        </w:rPr>
        <w:t>v</w:t>
      </w:r>
      <w:r>
        <w:rPr>
          <w:sz w:val="22"/>
          <w:szCs w:val="22"/>
        </w:rPr>
        <w:t>er</w:t>
      </w:r>
      <w:r>
        <w:rPr>
          <w:spacing w:val="1"/>
          <w:sz w:val="22"/>
          <w:szCs w:val="22"/>
        </w:rPr>
        <w:t xml:space="preserve"> </w:t>
      </w:r>
      <w:r>
        <w:rPr>
          <w:spacing w:val="-2"/>
          <w:sz w:val="22"/>
          <w:szCs w:val="22"/>
        </w:rPr>
        <w:t>s</w:t>
      </w:r>
      <w:r>
        <w:rPr>
          <w:sz w:val="22"/>
          <w:szCs w:val="22"/>
        </w:rPr>
        <w:t>e</w:t>
      </w:r>
      <w:r>
        <w:rPr>
          <w:spacing w:val="-2"/>
          <w:sz w:val="22"/>
          <w:szCs w:val="22"/>
        </w:rPr>
        <w:t>g</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w</w:t>
      </w:r>
      <w:r>
        <w:rPr>
          <w:sz w:val="22"/>
          <w:szCs w:val="22"/>
        </w:rPr>
        <w:t>e</w:t>
      </w:r>
      <w:r>
        <w:rPr>
          <w:spacing w:val="-1"/>
          <w:sz w:val="22"/>
          <w:szCs w:val="22"/>
        </w:rPr>
        <w:t>i</w:t>
      </w:r>
      <w:r>
        <w:rPr>
          <w:sz w:val="22"/>
          <w:szCs w:val="22"/>
        </w:rPr>
        <w:t>gh</w:t>
      </w:r>
      <w:r>
        <w:rPr>
          <w:spacing w:val="1"/>
          <w:sz w:val="22"/>
          <w:szCs w:val="22"/>
        </w:rPr>
        <w:t>i</w:t>
      </w:r>
      <w:r>
        <w:rPr>
          <w:spacing w:val="-2"/>
          <w:sz w:val="22"/>
          <w:szCs w:val="22"/>
        </w:rPr>
        <w:t>n</w:t>
      </w:r>
      <w:r>
        <w:rPr>
          <w:sz w:val="22"/>
          <w:szCs w:val="22"/>
        </w:rPr>
        <w:t>g a</w:t>
      </w:r>
      <w:r>
        <w:rPr>
          <w:spacing w:val="1"/>
          <w:sz w:val="22"/>
          <w:szCs w:val="22"/>
        </w:rPr>
        <w:t>r</w:t>
      </w:r>
      <w:r>
        <w:rPr>
          <w:sz w:val="22"/>
          <w:szCs w:val="22"/>
        </w:rPr>
        <w:t>ound</w:t>
      </w:r>
      <w:r>
        <w:rPr>
          <w:spacing w:val="-2"/>
          <w:sz w:val="22"/>
          <w:szCs w:val="22"/>
        </w:rPr>
        <w:t xml:space="preserve"> </w:t>
      </w:r>
      <w:r>
        <w:rPr>
          <w:sz w:val="22"/>
          <w:szCs w:val="22"/>
        </w:rPr>
        <w:t xml:space="preserve">200 </w:t>
      </w:r>
      <w:r>
        <w:rPr>
          <w:spacing w:val="-2"/>
          <w:sz w:val="22"/>
          <w:szCs w:val="22"/>
        </w:rPr>
        <w:t>g</w:t>
      </w:r>
      <w:r>
        <w:rPr>
          <w:spacing w:val="1"/>
          <w:sz w:val="22"/>
          <w:szCs w:val="22"/>
        </w:rPr>
        <w:t>r</w:t>
      </w:r>
      <w:r>
        <w:rPr>
          <w:spacing w:val="-2"/>
          <w:sz w:val="22"/>
          <w:szCs w:val="22"/>
        </w:rPr>
        <w:t>a</w:t>
      </w:r>
      <w:r>
        <w:rPr>
          <w:spacing w:val="1"/>
          <w:sz w:val="22"/>
          <w:szCs w:val="22"/>
        </w:rPr>
        <w:t>m</w:t>
      </w:r>
      <w:r>
        <w:rPr>
          <w:sz w:val="22"/>
          <w:szCs w:val="22"/>
        </w:rPr>
        <w:t>s w</w:t>
      </w:r>
      <w:r>
        <w:rPr>
          <w:spacing w:val="-3"/>
          <w:sz w:val="22"/>
          <w:szCs w:val="22"/>
        </w:rPr>
        <w:t>a</w:t>
      </w:r>
      <w:r>
        <w:rPr>
          <w:sz w:val="22"/>
          <w:szCs w:val="22"/>
        </w:rPr>
        <w:t xml:space="preserve">s </w:t>
      </w:r>
      <w:r>
        <w:rPr>
          <w:spacing w:val="1"/>
          <w:sz w:val="22"/>
          <w:szCs w:val="22"/>
        </w:rPr>
        <w:t>r</w:t>
      </w:r>
      <w:r>
        <w:rPr>
          <w:spacing w:val="-2"/>
          <w:sz w:val="22"/>
          <w:szCs w:val="22"/>
        </w:rPr>
        <w:t>e</w:t>
      </w:r>
      <w:r>
        <w:rPr>
          <w:spacing w:val="-1"/>
          <w:sz w:val="22"/>
          <w:szCs w:val="22"/>
        </w:rPr>
        <w:t>m</w:t>
      </w:r>
      <w:r>
        <w:rPr>
          <w:sz w:val="22"/>
          <w:szCs w:val="22"/>
        </w:rPr>
        <w:t xml:space="preserve">oved </w:t>
      </w:r>
      <w:r>
        <w:rPr>
          <w:spacing w:val="-1"/>
          <w:sz w:val="22"/>
          <w:szCs w:val="22"/>
        </w:rPr>
        <w:t>i</w:t>
      </w:r>
      <w:r>
        <w:rPr>
          <w:sz w:val="22"/>
          <w:szCs w:val="22"/>
        </w:rPr>
        <w:t xml:space="preserve">n </w:t>
      </w:r>
      <w:r>
        <w:rPr>
          <w:spacing w:val="1"/>
          <w:sz w:val="22"/>
          <w:szCs w:val="22"/>
        </w:rPr>
        <w:t>t</w:t>
      </w:r>
      <w:r>
        <w:rPr>
          <w:spacing w:val="-2"/>
          <w:sz w:val="22"/>
          <w:szCs w:val="22"/>
        </w:rPr>
        <w:t>o</w:t>
      </w:r>
      <w:r>
        <w:rPr>
          <w:spacing w:val="1"/>
          <w:sz w:val="22"/>
          <w:szCs w:val="22"/>
        </w:rPr>
        <w:t>t</w:t>
      </w:r>
      <w:r>
        <w:rPr>
          <w:sz w:val="22"/>
          <w:szCs w:val="22"/>
        </w:rPr>
        <w:t>o.</w:t>
      </w:r>
      <w:r>
        <w:rPr>
          <w:spacing w:val="-12"/>
          <w:sz w:val="22"/>
          <w:szCs w:val="22"/>
        </w:rPr>
        <w:t xml:space="preserve"> </w:t>
      </w:r>
      <w:r>
        <w:rPr>
          <w:spacing w:val="-1"/>
          <w:sz w:val="22"/>
          <w:szCs w:val="22"/>
        </w:rPr>
        <w:t>A</w:t>
      </w:r>
      <w:r>
        <w:rPr>
          <w:spacing w:val="-2"/>
          <w:sz w:val="22"/>
          <w:szCs w:val="22"/>
        </w:rPr>
        <w:t>c</w:t>
      </w:r>
      <w:r>
        <w:rPr>
          <w:spacing w:val="1"/>
          <w:sz w:val="22"/>
          <w:szCs w:val="22"/>
        </w:rPr>
        <w:t>t</w:t>
      </w:r>
      <w:r>
        <w:rPr>
          <w:spacing w:val="-1"/>
          <w:sz w:val="22"/>
          <w:szCs w:val="22"/>
        </w:rPr>
        <w:t>i</w:t>
      </w:r>
      <w:r>
        <w:rPr>
          <w:sz w:val="22"/>
          <w:szCs w:val="22"/>
        </w:rPr>
        <w:t xml:space="preserve">ve </w:t>
      </w:r>
      <w:r>
        <w:rPr>
          <w:spacing w:val="-2"/>
          <w:sz w:val="22"/>
          <w:szCs w:val="22"/>
        </w:rPr>
        <w:t>b</w:t>
      </w:r>
      <w:r>
        <w:rPr>
          <w:spacing w:val="1"/>
          <w:sz w:val="22"/>
          <w:szCs w:val="22"/>
        </w:rPr>
        <w:t>l</w:t>
      </w:r>
      <w:r>
        <w:rPr>
          <w:spacing w:val="2"/>
          <w:sz w:val="22"/>
          <w:szCs w:val="22"/>
        </w:rPr>
        <w:t>e</w:t>
      </w:r>
      <w:r>
        <w:rPr>
          <w:sz w:val="22"/>
          <w:szCs w:val="22"/>
        </w:rPr>
        <w:t>e</w:t>
      </w:r>
      <w:r>
        <w:rPr>
          <w:spacing w:val="-2"/>
          <w:sz w:val="22"/>
          <w:szCs w:val="22"/>
        </w:rPr>
        <w:t>d</w:t>
      </w:r>
      <w:r>
        <w:rPr>
          <w:sz w:val="22"/>
          <w:szCs w:val="22"/>
        </w:rPr>
        <w:t>e</w:t>
      </w:r>
      <w:r>
        <w:rPr>
          <w:spacing w:val="-1"/>
          <w:sz w:val="22"/>
          <w:szCs w:val="22"/>
        </w:rPr>
        <w:t>r</w:t>
      </w:r>
      <w:r>
        <w:rPr>
          <w:sz w:val="22"/>
          <w:szCs w:val="22"/>
        </w:rPr>
        <w:t>s wi</w:t>
      </w:r>
      <w:r>
        <w:rPr>
          <w:spacing w:val="1"/>
          <w:sz w:val="22"/>
          <w:szCs w:val="22"/>
        </w:rPr>
        <w:t>t</w:t>
      </w:r>
      <w:r>
        <w:rPr>
          <w:spacing w:val="-2"/>
          <w:sz w:val="22"/>
          <w:szCs w:val="22"/>
        </w:rPr>
        <w:t>h</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l</w:t>
      </w:r>
      <w:r>
        <w:rPr>
          <w:sz w:val="22"/>
          <w:szCs w:val="22"/>
        </w:rPr>
        <w:t>a</w:t>
      </w:r>
      <w:r>
        <w:rPr>
          <w:spacing w:val="-2"/>
          <w:sz w:val="22"/>
          <w:szCs w:val="22"/>
        </w:rPr>
        <w:t>c</w:t>
      </w:r>
      <w:r>
        <w:rPr>
          <w:sz w:val="22"/>
          <w:szCs w:val="22"/>
        </w:rPr>
        <w:t>e</w:t>
      </w:r>
      <w:r>
        <w:rPr>
          <w:spacing w:val="-1"/>
          <w:sz w:val="22"/>
          <w:szCs w:val="22"/>
        </w:rPr>
        <w:t>r</w:t>
      </w:r>
      <w:r>
        <w:rPr>
          <w:sz w:val="22"/>
          <w:szCs w:val="22"/>
        </w:rPr>
        <w:t>a</w:t>
      </w:r>
      <w:r>
        <w:rPr>
          <w:spacing w:val="1"/>
          <w:sz w:val="22"/>
          <w:szCs w:val="22"/>
        </w:rPr>
        <w:t>t</w:t>
      </w:r>
      <w:r>
        <w:rPr>
          <w:spacing w:val="-2"/>
          <w:sz w:val="22"/>
          <w:szCs w:val="22"/>
        </w:rPr>
        <w:t>e</w:t>
      </w:r>
      <w:r>
        <w:rPr>
          <w:sz w:val="22"/>
          <w:szCs w:val="22"/>
        </w:rPr>
        <w:t xml:space="preserve">d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2"/>
          <w:sz w:val="22"/>
          <w:szCs w:val="22"/>
        </w:rPr>
        <w:t xml:space="preserve"> </w:t>
      </w:r>
      <w:r>
        <w:rPr>
          <w:sz w:val="22"/>
          <w:szCs w:val="22"/>
        </w:rPr>
        <w:t>pa</w:t>
      </w:r>
      <w:r>
        <w:rPr>
          <w:spacing w:val="1"/>
          <w:sz w:val="22"/>
          <w:szCs w:val="22"/>
        </w:rPr>
        <w:t>r</w:t>
      </w:r>
      <w:r>
        <w:rPr>
          <w:sz w:val="22"/>
          <w:szCs w:val="22"/>
        </w:rPr>
        <w:t>e</w:t>
      </w:r>
      <w:r>
        <w:rPr>
          <w:spacing w:val="-2"/>
          <w:sz w:val="22"/>
          <w:szCs w:val="22"/>
        </w:rPr>
        <w:t>n</w:t>
      </w:r>
      <w:r>
        <w:rPr>
          <w:sz w:val="22"/>
          <w:szCs w:val="22"/>
        </w:rPr>
        <w:t>ch</w:t>
      </w:r>
      <w:r>
        <w:rPr>
          <w:spacing w:val="-2"/>
          <w:sz w:val="22"/>
          <w:szCs w:val="22"/>
        </w:rPr>
        <w:t>y</w:t>
      </w:r>
      <w:r>
        <w:rPr>
          <w:spacing w:val="1"/>
          <w:sz w:val="22"/>
          <w:szCs w:val="22"/>
        </w:rPr>
        <w:t>m</w:t>
      </w:r>
      <w:r>
        <w:rPr>
          <w:sz w:val="22"/>
          <w:szCs w:val="22"/>
        </w:rPr>
        <w:t>a w</w:t>
      </w:r>
      <w:r>
        <w:rPr>
          <w:spacing w:val="-3"/>
          <w:sz w:val="22"/>
          <w:szCs w:val="22"/>
        </w:rPr>
        <w:t>e</w:t>
      </w:r>
      <w:r>
        <w:rPr>
          <w:spacing w:val="1"/>
          <w:sz w:val="22"/>
          <w:szCs w:val="22"/>
        </w:rPr>
        <w:t>r</w:t>
      </w:r>
      <w:r>
        <w:rPr>
          <w:sz w:val="22"/>
          <w:szCs w:val="22"/>
        </w:rPr>
        <w:t>e ca</w:t>
      </w:r>
      <w:r>
        <w:rPr>
          <w:spacing w:val="1"/>
          <w:sz w:val="22"/>
          <w:szCs w:val="22"/>
        </w:rPr>
        <w:t>r</w:t>
      </w:r>
      <w:r>
        <w:rPr>
          <w:spacing w:val="-2"/>
          <w:sz w:val="22"/>
          <w:szCs w:val="22"/>
        </w:rPr>
        <w:t>e</w:t>
      </w:r>
      <w:r>
        <w:rPr>
          <w:spacing w:val="1"/>
          <w:sz w:val="22"/>
          <w:szCs w:val="22"/>
        </w:rPr>
        <w:t>f</w:t>
      </w:r>
      <w:r>
        <w:rPr>
          <w:spacing w:val="-2"/>
          <w:sz w:val="22"/>
          <w:szCs w:val="22"/>
        </w:rPr>
        <w:t>u</w:t>
      </w:r>
      <w:r>
        <w:rPr>
          <w:spacing w:val="1"/>
          <w:sz w:val="22"/>
          <w:szCs w:val="22"/>
        </w:rPr>
        <w:t>ll</w:t>
      </w:r>
      <w:r>
        <w:rPr>
          <w:sz w:val="22"/>
          <w:szCs w:val="22"/>
        </w:rPr>
        <w:t>y</w:t>
      </w:r>
      <w:r>
        <w:rPr>
          <w:spacing w:val="-2"/>
          <w:sz w:val="22"/>
          <w:szCs w:val="22"/>
        </w:rPr>
        <w:t xml:space="preserve"> </w:t>
      </w:r>
      <w:r>
        <w:rPr>
          <w:spacing w:val="1"/>
          <w:sz w:val="22"/>
          <w:szCs w:val="22"/>
        </w:rPr>
        <w:t>l</w:t>
      </w:r>
      <w:r>
        <w:rPr>
          <w:spacing w:val="-1"/>
          <w:sz w:val="22"/>
          <w:szCs w:val="22"/>
        </w:rPr>
        <w:t>i</w:t>
      </w:r>
      <w:r>
        <w:rPr>
          <w:sz w:val="22"/>
          <w:szCs w:val="22"/>
        </w:rPr>
        <w:t>ga</w:t>
      </w:r>
      <w:r>
        <w:rPr>
          <w:spacing w:val="-1"/>
          <w:sz w:val="22"/>
          <w:szCs w:val="22"/>
        </w:rPr>
        <w:t>t</w:t>
      </w:r>
      <w:r>
        <w:rPr>
          <w:sz w:val="22"/>
          <w:szCs w:val="22"/>
        </w:rPr>
        <w:t>ed. D</w:t>
      </w:r>
      <w:r>
        <w:rPr>
          <w:spacing w:val="-2"/>
          <w:sz w:val="22"/>
          <w:szCs w:val="22"/>
        </w:rPr>
        <w:t>i</w:t>
      </w:r>
      <w:r>
        <w:rPr>
          <w:spacing w:val="1"/>
          <w:sz w:val="22"/>
          <w:szCs w:val="22"/>
        </w:rPr>
        <w:t>r</w:t>
      </w:r>
      <w:r>
        <w:rPr>
          <w:sz w:val="22"/>
          <w:szCs w:val="22"/>
        </w:rPr>
        <w:t>e</w:t>
      </w:r>
      <w:r>
        <w:rPr>
          <w:spacing w:val="-2"/>
          <w:sz w:val="22"/>
          <w:szCs w:val="22"/>
        </w:rPr>
        <w:t>c</w:t>
      </w:r>
      <w:r>
        <w:rPr>
          <w:sz w:val="22"/>
          <w:szCs w:val="22"/>
        </w:rPr>
        <w:t>t</w:t>
      </w:r>
      <w:r>
        <w:rPr>
          <w:spacing w:val="-1"/>
          <w:sz w:val="22"/>
          <w:szCs w:val="22"/>
        </w:rPr>
        <w:t xml:space="preserve"> </w:t>
      </w:r>
      <w:r>
        <w:rPr>
          <w:spacing w:val="1"/>
          <w:sz w:val="22"/>
          <w:szCs w:val="22"/>
        </w:rPr>
        <w:t>m</w:t>
      </w:r>
      <w:r>
        <w:rPr>
          <w:spacing w:val="-2"/>
          <w:sz w:val="22"/>
          <w:szCs w:val="22"/>
        </w:rPr>
        <w:t>a</w:t>
      </w:r>
      <w:r>
        <w:rPr>
          <w:sz w:val="22"/>
          <w:szCs w:val="22"/>
        </w:rPr>
        <w:t>nual</w:t>
      </w:r>
      <w:r>
        <w:rPr>
          <w:spacing w:val="-1"/>
          <w:sz w:val="22"/>
          <w:szCs w:val="22"/>
        </w:rPr>
        <w:t xml:space="preserve"> </w:t>
      </w:r>
      <w:r>
        <w:rPr>
          <w:sz w:val="22"/>
          <w:szCs w:val="22"/>
        </w:rPr>
        <w:t>co</w:t>
      </w:r>
      <w:r>
        <w:rPr>
          <w:spacing w:val="-1"/>
          <w:sz w:val="22"/>
          <w:szCs w:val="22"/>
        </w:rPr>
        <w:t>m</w:t>
      </w:r>
      <w:r>
        <w:rPr>
          <w:sz w:val="22"/>
          <w:szCs w:val="22"/>
        </w:rPr>
        <w:t>p</w:t>
      </w:r>
      <w:r>
        <w:rPr>
          <w:spacing w:val="1"/>
          <w:sz w:val="22"/>
          <w:szCs w:val="22"/>
        </w:rPr>
        <w:t>r</w:t>
      </w:r>
      <w:r>
        <w:rPr>
          <w:spacing w:val="-2"/>
          <w:sz w:val="22"/>
          <w:szCs w:val="22"/>
        </w:rPr>
        <w:t>e</w:t>
      </w:r>
      <w:r>
        <w:rPr>
          <w:sz w:val="22"/>
          <w:szCs w:val="22"/>
        </w:rPr>
        <w:t>s</w:t>
      </w:r>
      <w:r>
        <w:rPr>
          <w:spacing w:val="-1"/>
          <w:sz w:val="22"/>
          <w:szCs w:val="22"/>
        </w:rPr>
        <w:t>s</w:t>
      </w:r>
      <w:r>
        <w:rPr>
          <w:spacing w:val="1"/>
          <w:sz w:val="22"/>
          <w:szCs w:val="22"/>
        </w:rPr>
        <w:t>i</w:t>
      </w:r>
      <w:r>
        <w:rPr>
          <w:sz w:val="22"/>
          <w:szCs w:val="22"/>
        </w:rPr>
        <w:t xml:space="preserve">on </w:t>
      </w:r>
      <w:r>
        <w:rPr>
          <w:spacing w:val="-1"/>
          <w:sz w:val="22"/>
          <w:szCs w:val="22"/>
        </w:rPr>
        <w:t>w</w:t>
      </w:r>
      <w:r>
        <w:rPr>
          <w:sz w:val="22"/>
          <w:szCs w:val="22"/>
        </w:rPr>
        <w:t>as</w:t>
      </w:r>
      <w:r>
        <w:rPr>
          <w:spacing w:val="-2"/>
          <w:sz w:val="22"/>
          <w:szCs w:val="22"/>
        </w:rPr>
        <w:t xml:space="preserve"> </w:t>
      </w:r>
      <w:r>
        <w:rPr>
          <w:sz w:val="22"/>
          <w:szCs w:val="22"/>
        </w:rPr>
        <w:t>ap</w:t>
      </w:r>
      <w:r>
        <w:rPr>
          <w:spacing w:val="-2"/>
          <w:sz w:val="22"/>
          <w:szCs w:val="22"/>
        </w:rPr>
        <w:t>p</w:t>
      </w:r>
      <w:r>
        <w:rPr>
          <w:spacing w:val="1"/>
          <w:sz w:val="22"/>
          <w:szCs w:val="22"/>
        </w:rPr>
        <w:t>l</w:t>
      </w:r>
      <w:r>
        <w:rPr>
          <w:spacing w:val="-1"/>
          <w:sz w:val="22"/>
          <w:szCs w:val="22"/>
        </w:rPr>
        <w:t>i</w:t>
      </w:r>
      <w:r>
        <w:rPr>
          <w:sz w:val="22"/>
          <w:szCs w:val="22"/>
        </w:rPr>
        <w:t xml:space="preserve">ed </w:t>
      </w:r>
      <w:r>
        <w:rPr>
          <w:spacing w:val="1"/>
          <w:sz w:val="22"/>
          <w:szCs w:val="22"/>
        </w:rPr>
        <w:t>t</w:t>
      </w:r>
      <w:r>
        <w:rPr>
          <w:sz w:val="22"/>
          <w:szCs w:val="22"/>
        </w:rPr>
        <w:t xml:space="preserve">o </w:t>
      </w:r>
      <w:r>
        <w:rPr>
          <w:spacing w:val="-2"/>
          <w:sz w:val="22"/>
          <w:szCs w:val="22"/>
        </w:rPr>
        <w:t>b</w:t>
      </w:r>
      <w:r>
        <w:rPr>
          <w:sz w:val="22"/>
          <w:szCs w:val="22"/>
        </w:rPr>
        <w:t>o</w:t>
      </w:r>
      <w:r>
        <w:rPr>
          <w:spacing w:val="1"/>
          <w:sz w:val="22"/>
          <w:szCs w:val="22"/>
        </w:rPr>
        <w:t>t</w:t>
      </w:r>
      <w:r>
        <w:rPr>
          <w:sz w:val="22"/>
          <w:szCs w:val="22"/>
        </w:rPr>
        <w:t>h</w:t>
      </w:r>
      <w:r>
        <w:rPr>
          <w:spacing w:val="-2"/>
          <w:sz w:val="22"/>
          <w:szCs w:val="22"/>
        </w:rPr>
        <w:t xml:space="preserve"> </w:t>
      </w:r>
      <w:r>
        <w:rPr>
          <w:spacing w:val="1"/>
          <w:sz w:val="22"/>
          <w:szCs w:val="22"/>
        </w:rPr>
        <w:t>l</w:t>
      </w:r>
      <w:r>
        <w:rPr>
          <w:sz w:val="22"/>
          <w:szCs w:val="22"/>
        </w:rPr>
        <w:t>o</w:t>
      </w:r>
      <w:r>
        <w:rPr>
          <w:spacing w:val="-2"/>
          <w:sz w:val="22"/>
          <w:szCs w:val="22"/>
        </w:rPr>
        <w:t>b</w:t>
      </w:r>
      <w:r>
        <w:rPr>
          <w:sz w:val="22"/>
          <w:szCs w:val="22"/>
        </w:rPr>
        <w:t>es</w:t>
      </w:r>
      <w:r>
        <w:rPr>
          <w:spacing w:val="1"/>
          <w:sz w:val="22"/>
          <w:szCs w:val="22"/>
        </w:rPr>
        <w:t xml:space="preserve"> </w:t>
      </w:r>
      <w:r>
        <w:rPr>
          <w:spacing w:val="-2"/>
          <w:sz w:val="22"/>
          <w:szCs w:val="22"/>
        </w:rPr>
        <w:t>o</w:t>
      </w:r>
      <w:r>
        <w:rPr>
          <w:sz w:val="22"/>
          <w:szCs w:val="22"/>
        </w:rPr>
        <w:t>f</w:t>
      </w:r>
      <w:r>
        <w:rPr>
          <w:spacing w:val="1"/>
          <w:sz w:val="22"/>
          <w:szCs w:val="22"/>
        </w:rPr>
        <w:t xml:space="preserve"> t</w:t>
      </w:r>
      <w:r>
        <w:rPr>
          <w:spacing w:val="-2"/>
          <w:sz w:val="22"/>
          <w:szCs w:val="22"/>
        </w:rPr>
        <w:t>h</w:t>
      </w:r>
      <w:r>
        <w:rPr>
          <w:sz w:val="22"/>
          <w:szCs w:val="22"/>
        </w:rPr>
        <w:t xml:space="preserve">e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1"/>
          <w:sz w:val="22"/>
          <w:szCs w:val="22"/>
        </w:rPr>
        <w:t xml:space="preserve"> </w:t>
      </w:r>
      <w:r>
        <w:rPr>
          <w:spacing w:val="1"/>
          <w:sz w:val="22"/>
          <w:szCs w:val="22"/>
        </w:rPr>
        <w:t>f</w:t>
      </w:r>
      <w:r>
        <w:rPr>
          <w:sz w:val="22"/>
          <w:szCs w:val="22"/>
        </w:rPr>
        <w:t>or</w:t>
      </w:r>
      <w:r>
        <w:rPr>
          <w:spacing w:val="1"/>
          <w:sz w:val="22"/>
          <w:szCs w:val="22"/>
        </w:rPr>
        <w:t xml:space="preserve"> </w:t>
      </w:r>
      <w:r>
        <w:rPr>
          <w:spacing w:val="-2"/>
          <w:sz w:val="22"/>
          <w:szCs w:val="22"/>
        </w:rPr>
        <w:t>1</w:t>
      </w:r>
      <w:r>
        <w:rPr>
          <w:sz w:val="22"/>
          <w:szCs w:val="22"/>
        </w:rPr>
        <w:t xml:space="preserve">0 </w:t>
      </w:r>
      <w:r>
        <w:rPr>
          <w:spacing w:val="-1"/>
          <w:sz w:val="22"/>
          <w:szCs w:val="22"/>
        </w:rPr>
        <w:t>m</w:t>
      </w:r>
      <w:r>
        <w:rPr>
          <w:spacing w:val="1"/>
          <w:sz w:val="22"/>
          <w:szCs w:val="22"/>
        </w:rPr>
        <w:t>i</w:t>
      </w:r>
      <w:r>
        <w:rPr>
          <w:sz w:val="22"/>
          <w:szCs w:val="22"/>
        </w:rPr>
        <w:t>n</w:t>
      </w:r>
      <w:r>
        <w:rPr>
          <w:spacing w:val="-2"/>
          <w:sz w:val="22"/>
          <w:szCs w:val="22"/>
        </w:rPr>
        <w:t>u</w:t>
      </w:r>
      <w:r>
        <w:rPr>
          <w:spacing w:val="1"/>
          <w:sz w:val="22"/>
          <w:szCs w:val="22"/>
        </w:rPr>
        <w:t>t</w:t>
      </w:r>
      <w:r>
        <w:rPr>
          <w:sz w:val="22"/>
          <w:szCs w:val="22"/>
        </w:rPr>
        <w:t>e</w:t>
      </w:r>
      <w:r>
        <w:rPr>
          <w:spacing w:val="1"/>
          <w:sz w:val="22"/>
          <w:szCs w:val="22"/>
        </w:rPr>
        <w:t>s</w:t>
      </w:r>
      <w:r>
        <w:rPr>
          <w:sz w:val="22"/>
          <w:szCs w:val="22"/>
        </w:rPr>
        <w:t xml:space="preserve">, </w:t>
      </w:r>
      <w:r>
        <w:rPr>
          <w:spacing w:val="1"/>
          <w:sz w:val="22"/>
          <w:szCs w:val="22"/>
        </w:rPr>
        <w:t>r</w:t>
      </w:r>
      <w:r>
        <w:rPr>
          <w:sz w:val="22"/>
          <w:szCs w:val="22"/>
        </w:rPr>
        <w:t>e</w:t>
      </w:r>
      <w:r>
        <w:rPr>
          <w:spacing w:val="1"/>
          <w:sz w:val="22"/>
          <w:szCs w:val="22"/>
        </w:rPr>
        <w:t>s</w:t>
      </w:r>
      <w:r>
        <w:rPr>
          <w:spacing w:val="-2"/>
          <w:sz w:val="22"/>
          <w:szCs w:val="22"/>
        </w:rPr>
        <w:t>u</w:t>
      </w:r>
      <w:r>
        <w:rPr>
          <w:spacing w:val="1"/>
          <w:sz w:val="22"/>
          <w:szCs w:val="22"/>
        </w:rPr>
        <w:t>l</w:t>
      </w:r>
      <w:r>
        <w:rPr>
          <w:spacing w:val="-1"/>
          <w:sz w:val="22"/>
          <w:szCs w:val="22"/>
        </w:rPr>
        <w:t>t</w:t>
      </w:r>
      <w:r>
        <w:rPr>
          <w:spacing w:val="1"/>
          <w:sz w:val="22"/>
          <w:szCs w:val="22"/>
        </w:rPr>
        <w:t>i</w:t>
      </w:r>
      <w:r>
        <w:rPr>
          <w:sz w:val="22"/>
          <w:szCs w:val="22"/>
        </w:rPr>
        <w:t>ng</w:t>
      </w:r>
      <w:r>
        <w:rPr>
          <w:spacing w:val="-2"/>
          <w:sz w:val="22"/>
          <w:szCs w:val="22"/>
        </w:rPr>
        <w:t xml:space="preserve"> </w:t>
      </w:r>
      <w:r>
        <w:rPr>
          <w:spacing w:val="1"/>
          <w:sz w:val="22"/>
          <w:szCs w:val="22"/>
        </w:rPr>
        <w:t>i</w:t>
      </w:r>
      <w:r>
        <w:rPr>
          <w:sz w:val="22"/>
          <w:szCs w:val="22"/>
        </w:rPr>
        <w:t xml:space="preserve">n </w:t>
      </w:r>
      <w:r>
        <w:rPr>
          <w:spacing w:val="-2"/>
          <w:sz w:val="22"/>
          <w:szCs w:val="22"/>
        </w:rPr>
        <w:t>c</w:t>
      </w:r>
      <w:r>
        <w:rPr>
          <w:sz w:val="22"/>
          <w:szCs w:val="22"/>
        </w:rPr>
        <w:t>o</w:t>
      </w:r>
      <w:r>
        <w:rPr>
          <w:spacing w:val="1"/>
          <w:sz w:val="22"/>
          <w:szCs w:val="22"/>
        </w:rPr>
        <w:t>m</w:t>
      </w:r>
      <w:r>
        <w:rPr>
          <w:spacing w:val="-2"/>
          <w:sz w:val="22"/>
          <w:szCs w:val="22"/>
        </w:rPr>
        <w:t>p</w:t>
      </w:r>
      <w:r>
        <w:rPr>
          <w:spacing w:val="1"/>
          <w:sz w:val="22"/>
          <w:szCs w:val="22"/>
        </w:rPr>
        <w:t>l</w:t>
      </w:r>
      <w:r>
        <w:rPr>
          <w:spacing w:val="-2"/>
          <w:sz w:val="22"/>
          <w:szCs w:val="22"/>
        </w:rPr>
        <w:t>e</w:t>
      </w:r>
      <w:r>
        <w:rPr>
          <w:spacing w:val="1"/>
          <w:sz w:val="22"/>
          <w:szCs w:val="22"/>
        </w:rPr>
        <w:t>t</w:t>
      </w:r>
      <w:r>
        <w:rPr>
          <w:sz w:val="22"/>
          <w:szCs w:val="22"/>
        </w:rPr>
        <w:t xml:space="preserve">e </w:t>
      </w:r>
      <w:r>
        <w:rPr>
          <w:spacing w:val="-2"/>
          <w:sz w:val="22"/>
          <w:szCs w:val="22"/>
        </w:rPr>
        <w:t>h</w:t>
      </w:r>
      <w:r>
        <w:rPr>
          <w:sz w:val="22"/>
          <w:szCs w:val="22"/>
        </w:rPr>
        <w:t>e</w:t>
      </w:r>
      <w:r>
        <w:rPr>
          <w:spacing w:val="1"/>
          <w:sz w:val="22"/>
          <w:szCs w:val="22"/>
        </w:rPr>
        <w:t>m</w:t>
      </w:r>
      <w:r>
        <w:rPr>
          <w:spacing w:val="-2"/>
          <w:sz w:val="22"/>
          <w:szCs w:val="22"/>
        </w:rPr>
        <w:t>o</w:t>
      </w:r>
      <w:r>
        <w:rPr>
          <w:sz w:val="22"/>
          <w:szCs w:val="22"/>
        </w:rPr>
        <w:t>s</w:t>
      </w:r>
      <w:r>
        <w:rPr>
          <w:spacing w:val="1"/>
          <w:sz w:val="22"/>
          <w:szCs w:val="22"/>
        </w:rPr>
        <w:t>t</w:t>
      </w:r>
      <w:r>
        <w:rPr>
          <w:sz w:val="22"/>
          <w:szCs w:val="22"/>
        </w:rPr>
        <w:t>a</w:t>
      </w:r>
      <w:r>
        <w:rPr>
          <w:spacing w:val="-2"/>
          <w:sz w:val="22"/>
          <w:szCs w:val="22"/>
        </w:rPr>
        <w:t>s</w:t>
      </w:r>
      <w:r>
        <w:rPr>
          <w:spacing w:val="1"/>
          <w:sz w:val="22"/>
          <w:szCs w:val="22"/>
        </w:rPr>
        <w:t>i</w:t>
      </w:r>
      <w:r>
        <w:rPr>
          <w:sz w:val="22"/>
          <w:szCs w:val="22"/>
        </w:rPr>
        <w:t>s.</w:t>
      </w:r>
    </w:p>
    <w:p w14:paraId="174242CF" w14:textId="77777777" w:rsidR="0015313D" w:rsidRDefault="0015313D">
      <w:pPr>
        <w:spacing w:before="10" w:line="140" w:lineRule="exact"/>
        <w:rPr>
          <w:sz w:val="15"/>
          <w:szCs w:val="15"/>
        </w:rPr>
      </w:pPr>
    </w:p>
    <w:p w14:paraId="6409B7C5" w14:textId="31243196" w:rsidR="0015313D" w:rsidRDefault="008C2570">
      <w:pPr>
        <w:spacing w:line="256" w:lineRule="auto"/>
        <w:ind w:left="100" w:right="931" w:firstLine="271"/>
        <w:rPr>
          <w:sz w:val="22"/>
          <w:szCs w:val="22"/>
        </w:rPr>
      </w:pPr>
      <w:r>
        <w:rPr>
          <w:sz w:val="22"/>
          <w:szCs w:val="22"/>
        </w:rPr>
        <w:t xml:space="preserve">The </w:t>
      </w:r>
      <w:r>
        <w:rPr>
          <w:spacing w:val="-2"/>
          <w:sz w:val="22"/>
          <w:szCs w:val="22"/>
        </w:rPr>
        <w:t>l</w:t>
      </w:r>
      <w:r>
        <w:rPr>
          <w:spacing w:val="1"/>
          <w:sz w:val="22"/>
          <w:szCs w:val="22"/>
        </w:rPr>
        <w:t>i</w:t>
      </w:r>
      <w:r>
        <w:rPr>
          <w:sz w:val="22"/>
          <w:szCs w:val="22"/>
        </w:rPr>
        <w:t>v</w:t>
      </w:r>
      <w:r>
        <w:rPr>
          <w:spacing w:val="-2"/>
          <w:sz w:val="22"/>
          <w:szCs w:val="22"/>
        </w:rPr>
        <w:t>e</w:t>
      </w:r>
      <w:r>
        <w:rPr>
          <w:sz w:val="22"/>
          <w:szCs w:val="22"/>
        </w:rPr>
        <w:t>r</w:t>
      </w:r>
      <w:r>
        <w:rPr>
          <w:spacing w:val="1"/>
          <w:sz w:val="22"/>
          <w:szCs w:val="22"/>
        </w:rPr>
        <w:t xml:space="preserve"> </w:t>
      </w:r>
      <w:r>
        <w:rPr>
          <w:spacing w:val="-1"/>
          <w:sz w:val="22"/>
          <w:szCs w:val="22"/>
        </w:rPr>
        <w:t>l</w:t>
      </w:r>
      <w:r>
        <w:rPr>
          <w:sz w:val="22"/>
          <w:szCs w:val="22"/>
        </w:rPr>
        <w:t>ac</w:t>
      </w:r>
      <w:r>
        <w:rPr>
          <w:spacing w:val="-2"/>
          <w:sz w:val="22"/>
          <w:szCs w:val="22"/>
        </w:rPr>
        <w:t>e</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3"/>
          <w:sz w:val="22"/>
          <w:szCs w:val="22"/>
        </w:rPr>
        <w:t>w</w:t>
      </w:r>
      <w:r>
        <w:rPr>
          <w:sz w:val="22"/>
          <w:szCs w:val="22"/>
        </w:rPr>
        <w:t>as</w:t>
      </w:r>
      <w:r>
        <w:rPr>
          <w:spacing w:val="-2"/>
          <w:sz w:val="22"/>
          <w:szCs w:val="22"/>
        </w:rPr>
        <w:t xml:space="preserve"> </w:t>
      </w:r>
      <w:r>
        <w:rPr>
          <w:sz w:val="22"/>
          <w:szCs w:val="22"/>
        </w:rPr>
        <w:t>su</w:t>
      </w:r>
      <w:r>
        <w:rPr>
          <w:spacing w:val="1"/>
          <w:sz w:val="22"/>
          <w:szCs w:val="22"/>
        </w:rPr>
        <w:t>t</w:t>
      </w:r>
      <w:r>
        <w:rPr>
          <w:spacing w:val="-2"/>
          <w:sz w:val="22"/>
          <w:szCs w:val="22"/>
        </w:rPr>
        <w:t>u</w:t>
      </w:r>
      <w:r>
        <w:rPr>
          <w:spacing w:val="1"/>
          <w:sz w:val="22"/>
          <w:szCs w:val="22"/>
        </w:rPr>
        <w:t>r</w:t>
      </w:r>
      <w:r>
        <w:rPr>
          <w:sz w:val="22"/>
          <w:szCs w:val="22"/>
        </w:rPr>
        <w:t xml:space="preserve">ed </w:t>
      </w:r>
      <w:r>
        <w:rPr>
          <w:spacing w:val="-2"/>
          <w:sz w:val="22"/>
          <w:szCs w:val="22"/>
        </w:rPr>
        <w:t>u</w:t>
      </w:r>
      <w:r>
        <w:rPr>
          <w:sz w:val="22"/>
          <w:szCs w:val="22"/>
        </w:rPr>
        <w:t>s</w:t>
      </w:r>
      <w:r>
        <w:rPr>
          <w:spacing w:val="1"/>
          <w:sz w:val="22"/>
          <w:szCs w:val="22"/>
        </w:rPr>
        <w:t>i</w:t>
      </w:r>
      <w:r>
        <w:rPr>
          <w:spacing w:val="-2"/>
          <w:sz w:val="22"/>
          <w:szCs w:val="22"/>
        </w:rPr>
        <w:t>n</w:t>
      </w:r>
      <w:r>
        <w:rPr>
          <w:sz w:val="22"/>
          <w:szCs w:val="22"/>
        </w:rPr>
        <w:t>g</w:t>
      </w:r>
      <w:r>
        <w:rPr>
          <w:spacing w:val="-5"/>
          <w:sz w:val="22"/>
          <w:szCs w:val="22"/>
        </w:rPr>
        <w:t xml:space="preserve"> </w:t>
      </w:r>
      <w:proofErr w:type="spellStart"/>
      <w:r>
        <w:rPr>
          <w:spacing w:val="-13"/>
          <w:sz w:val="22"/>
          <w:szCs w:val="22"/>
        </w:rPr>
        <w:t>V</w:t>
      </w:r>
      <w:r>
        <w:rPr>
          <w:spacing w:val="1"/>
          <w:sz w:val="22"/>
          <w:szCs w:val="22"/>
        </w:rPr>
        <w:t>i</w:t>
      </w:r>
      <w:r>
        <w:rPr>
          <w:spacing w:val="-2"/>
          <w:sz w:val="22"/>
          <w:szCs w:val="22"/>
        </w:rPr>
        <w:t>c</w:t>
      </w:r>
      <w:r>
        <w:rPr>
          <w:spacing w:val="1"/>
          <w:sz w:val="22"/>
          <w:szCs w:val="22"/>
        </w:rPr>
        <w:t>r</w:t>
      </w:r>
      <w:r>
        <w:rPr>
          <w:spacing w:val="-2"/>
          <w:sz w:val="22"/>
          <w:szCs w:val="22"/>
        </w:rPr>
        <w:t>y</w:t>
      </w:r>
      <w:r>
        <w:rPr>
          <w:sz w:val="22"/>
          <w:szCs w:val="22"/>
        </w:rPr>
        <w:t>l</w:t>
      </w:r>
      <w:proofErr w:type="spellEnd"/>
      <w:r>
        <w:rPr>
          <w:spacing w:val="1"/>
          <w:sz w:val="22"/>
          <w:szCs w:val="22"/>
        </w:rPr>
        <w:t xml:space="preserve"> </w:t>
      </w:r>
      <w:r>
        <w:rPr>
          <w:sz w:val="22"/>
          <w:szCs w:val="22"/>
        </w:rPr>
        <w:t>s</w:t>
      </w:r>
      <w:r>
        <w:rPr>
          <w:spacing w:val="-2"/>
          <w:sz w:val="22"/>
          <w:szCs w:val="22"/>
        </w:rPr>
        <w:t>u</w:t>
      </w:r>
      <w:r>
        <w:rPr>
          <w:spacing w:val="1"/>
          <w:sz w:val="22"/>
          <w:szCs w:val="22"/>
        </w:rPr>
        <w:t>t</w:t>
      </w:r>
      <w:r>
        <w:rPr>
          <w:sz w:val="22"/>
          <w:szCs w:val="22"/>
        </w:rPr>
        <w:t>u</w:t>
      </w:r>
      <w:r>
        <w:rPr>
          <w:spacing w:val="-2"/>
          <w:sz w:val="22"/>
          <w:szCs w:val="22"/>
        </w:rPr>
        <w:t>re</w:t>
      </w:r>
      <w:r>
        <w:rPr>
          <w:sz w:val="22"/>
          <w:szCs w:val="22"/>
        </w:rPr>
        <w:t xml:space="preserve">s, </w:t>
      </w:r>
      <w:r>
        <w:rPr>
          <w:spacing w:val="1"/>
          <w:sz w:val="22"/>
          <w:szCs w:val="22"/>
        </w:rPr>
        <w:t>a</w:t>
      </w:r>
      <w:r>
        <w:rPr>
          <w:sz w:val="22"/>
          <w:szCs w:val="22"/>
        </w:rPr>
        <w:t xml:space="preserve">nd </w:t>
      </w:r>
      <w:r>
        <w:rPr>
          <w:spacing w:val="-1"/>
          <w:sz w:val="22"/>
          <w:szCs w:val="22"/>
        </w:rPr>
        <w:t>G</w:t>
      </w:r>
      <w:r>
        <w:rPr>
          <w:sz w:val="22"/>
          <w:szCs w:val="22"/>
        </w:rPr>
        <w:t>e</w:t>
      </w:r>
      <w:r>
        <w:rPr>
          <w:spacing w:val="-2"/>
          <w:sz w:val="22"/>
          <w:szCs w:val="22"/>
        </w:rPr>
        <w:t>o</w:t>
      </w:r>
      <w:r>
        <w:rPr>
          <w:spacing w:val="1"/>
          <w:sz w:val="22"/>
          <w:szCs w:val="22"/>
        </w:rPr>
        <w:t>f</w:t>
      </w:r>
      <w:r>
        <w:rPr>
          <w:sz w:val="22"/>
          <w:szCs w:val="22"/>
        </w:rPr>
        <w:t>o</w:t>
      </w:r>
      <w:r>
        <w:rPr>
          <w:spacing w:val="-2"/>
          <w:sz w:val="22"/>
          <w:szCs w:val="22"/>
        </w:rPr>
        <w:t>a</w:t>
      </w:r>
      <w:r>
        <w:rPr>
          <w:sz w:val="22"/>
          <w:szCs w:val="22"/>
        </w:rPr>
        <w:t>m</w:t>
      </w:r>
      <w:r>
        <w:rPr>
          <w:spacing w:val="1"/>
          <w:sz w:val="22"/>
          <w:szCs w:val="22"/>
        </w:rPr>
        <w:t xml:space="preserve"> </w:t>
      </w:r>
      <w:r>
        <w:rPr>
          <w:spacing w:val="-1"/>
          <w:sz w:val="22"/>
          <w:szCs w:val="22"/>
        </w:rPr>
        <w:t>w</w:t>
      </w:r>
      <w:r>
        <w:rPr>
          <w:spacing w:val="-2"/>
          <w:sz w:val="22"/>
          <w:szCs w:val="22"/>
        </w:rPr>
        <w:t>a</w:t>
      </w:r>
      <w:r>
        <w:rPr>
          <w:sz w:val="22"/>
          <w:szCs w:val="22"/>
        </w:rPr>
        <w:t xml:space="preserve">s </w:t>
      </w:r>
      <w:r>
        <w:rPr>
          <w:spacing w:val="1"/>
          <w:sz w:val="22"/>
          <w:szCs w:val="22"/>
        </w:rPr>
        <w:t>a</w:t>
      </w:r>
      <w:r>
        <w:rPr>
          <w:sz w:val="22"/>
          <w:szCs w:val="22"/>
        </w:rPr>
        <w:t>p</w:t>
      </w:r>
      <w:r>
        <w:rPr>
          <w:spacing w:val="-2"/>
          <w:sz w:val="22"/>
          <w:szCs w:val="22"/>
        </w:rPr>
        <w:t>p</w:t>
      </w:r>
      <w:r>
        <w:rPr>
          <w:spacing w:val="1"/>
          <w:sz w:val="22"/>
          <w:szCs w:val="22"/>
        </w:rPr>
        <w:t>l</w:t>
      </w:r>
      <w:r>
        <w:rPr>
          <w:spacing w:val="-1"/>
          <w:sz w:val="22"/>
          <w:szCs w:val="22"/>
        </w:rPr>
        <w:t>i</w:t>
      </w:r>
      <w:r>
        <w:rPr>
          <w:spacing w:val="-2"/>
          <w:sz w:val="22"/>
          <w:szCs w:val="22"/>
        </w:rPr>
        <w:t>e</w:t>
      </w:r>
      <w:r>
        <w:rPr>
          <w:sz w:val="22"/>
          <w:szCs w:val="22"/>
        </w:rPr>
        <w:t xml:space="preserve">d </w:t>
      </w:r>
      <w:r>
        <w:rPr>
          <w:spacing w:val="1"/>
          <w:sz w:val="22"/>
          <w:szCs w:val="22"/>
        </w:rPr>
        <w:t>t</w:t>
      </w:r>
      <w:r>
        <w:rPr>
          <w:sz w:val="22"/>
          <w:szCs w:val="22"/>
        </w:rPr>
        <w:t>o b</w:t>
      </w:r>
      <w:r>
        <w:rPr>
          <w:spacing w:val="-2"/>
          <w:sz w:val="22"/>
          <w:szCs w:val="22"/>
        </w:rPr>
        <w:t>o</w:t>
      </w:r>
      <w:r>
        <w:rPr>
          <w:spacing w:val="1"/>
          <w:sz w:val="22"/>
          <w:szCs w:val="22"/>
        </w:rPr>
        <w:t>t</w:t>
      </w:r>
      <w:r>
        <w:rPr>
          <w:sz w:val="22"/>
          <w:szCs w:val="22"/>
        </w:rPr>
        <w:t xml:space="preserve">h </w:t>
      </w:r>
      <w:r>
        <w:rPr>
          <w:spacing w:val="-2"/>
          <w:sz w:val="22"/>
          <w:szCs w:val="22"/>
        </w:rPr>
        <w:t>a</w:t>
      </w:r>
      <w:r>
        <w:rPr>
          <w:sz w:val="22"/>
          <w:szCs w:val="22"/>
        </w:rPr>
        <w:t>n</w:t>
      </w:r>
      <w:r>
        <w:rPr>
          <w:spacing w:val="1"/>
          <w:sz w:val="22"/>
          <w:szCs w:val="22"/>
        </w:rPr>
        <w:t>t</w:t>
      </w:r>
      <w:r>
        <w:rPr>
          <w:spacing w:val="-2"/>
          <w:sz w:val="22"/>
          <w:szCs w:val="22"/>
        </w:rPr>
        <w:t>e</w:t>
      </w:r>
      <w:r>
        <w:rPr>
          <w:spacing w:val="1"/>
          <w:sz w:val="22"/>
          <w:szCs w:val="22"/>
        </w:rPr>
        <w:t>r</w:t>
      </w:r>
      <w:r>
        <w:rPr>
          <w:spacing w:val="-1"/>
          <w:sz w:val="22"/>
          <w:szCs w:val="22"/>
        </w:rPr>
        <w:t>i</w:t>
      </w:r>
      <w:r>
        <w:rPr>
          <w:sz w:val="22"/>
          <w:szCs w:val="22"/>
        </w:rPr>
        <w:t>or</w:t>
      </w:r>
      <w:r>
        <w:rPr>
          <w:spacing w:val="1"/>
          <w:sz w:val="22"/>
          <w:szCs w:val="22"/>
        </w:rPr>
        <w:t xml:space="preserve"> </w:t>
      </w:r>
      <w:r>
        <w:rPr>
          <w:spacing w:val="-2"/>
          <w:sz w:val="22"/>
          <w:szCs w:val="22"/>
        </w:rPr>
        <w:t>a</w:t>
      </w:r>
      <w:r>
        <w:rPr>
          <w:sz w:val="22"/>
          <w:szCs w:val="22"/>
        </w:rPr>
        <w:t xml:space="preserve">nd </w:t>
      </w:r>
      <w:r>
        <w:rPr>
          <w:spacing w:val="1"/>
          <w:sz w:val="22"/>
          <w:szCs w:val="22"/>
        </w:rPr>
        <w:t>i</w:t>
      </w:r>
      <w:r>
        <w:rPr>
          <w:sz w:val="22"/>
          <w:szCs w:val="22"/>
        </w:rPr>
        <w:t>n</w:t>
      </w:r>
      <w:r>
        <w:rPr>
          <w:spacing w:val="1"/>
          <w:sz w:val="22"/>
          <w:szCs w:val="22"/>
        </w:rPr>
        <w:t>f</w:t>
      </w:r>
      <w:r>
        <w:rPr>
          <w:spacing w:val="-2"/>
          <w:sz w:val="22"/>
          <w:szCs w:val="22"/>
        </w:rPr>
        <w:t>e</w:t>
      </w:r>
      <w:r>
        <w:rPr>
          <w:spacing w:val="1"/>
          <w:sz w:val="22"/>
          <w:szCs w:val="22"/>
        </w:rPr>
        <w:t>r</w:t>
      </w:r>
      <w:r>
        <w:rPr>
          <w:spacing w:val="-1"/>
          <w:sz w:val="22"/>
          <w:szCs w:val="22"/>
        </w:rPr>
        <w:t>i</w:t>
      </w:r>
      <w:r>
        <w:rPr>
          <w:sz w:val="22"/>
          <w:szCs w:val="22"/>
        </w:rPr>
        <w:t>or</w:t>
      </w:r>
      <w:r>
        <w:rPr>
          <w:spacing w:val="-2"/>
          <w:sz w:val="22"/>
          <w:szCs w:val="22"/>
        </w:rPr>
        <w:t xml:space="preserve"> </w:t>
      </w:r>
      <w:r>
        <w:rPr>
          <w:sz w:val="22"/>
          <w:szCs w:val="22"/>
        </w:rPr>
        <w:t>su</w:t>
      </w:r>
      <w:r>
        <w:rPr>
          <w:spacing w:val="-1"/>
          <w:sz w:val="22"/>
          <w:szCs w:val="22"/>
        </w:rPr>
        <w:t>r</w:t>
      </w:r>
      <w:r>
        <w:rPr>
          <w:spacing w:val="1"/>
          <w:sz w:val="22"/>
          <w:szCs w:val="22"/>
        </w:rPr>
        <w:t>f</w:t>
      </w:r>
      <w:r>
        <w:rPr>
          <w:sz w:val="22"/>
          <w:szCs w:val="22"/>
        </w:rPr>
        <w:t>a</w:t>
      </w:r>
      <w:r>
        <w:rPr>
          <w:spacing w:val="-2"/>
          <w:sz w:val="22"/>
          <w:szCs w:val="22"/>
        </w:rPr>
        <w:t>c</w:t>
      </w:r>
      <w:r>
        <w:rPr>
          <w:sz w:val="22"/>
          <w:szCs w:val="22"/>
        </w:rPr>
        <w:t>es</w:t>
      </w:r>
      <w:r>
        <w:rPr>
          <w:spacing w:val="1"/>
          <w:sz w:val="22"/>
          <w:szCs w:val="22"/>
        </w:rPr>
        <w:t xml:space="preserve"> </w:t>
      </w:r>
      <w:r>
        <w:rPr>
          <w:spacing w:val="-2"/>
          <w:sz w:val="22"/>
          <w:szCs w:val="22"/>
        </w:rPr>
        <w:t>f</w:t>
      </w:r>
      <w:r>
        <w:rPr>
          <w:sz w:val="22"/>
          <w:szCs w:val="22"/>
        </w:rPr>
        <w:t>or</w:t>
      </w:r>
      <w:r>
        <w:rPr>
          <w:spacing w:val="1"/>
          <w:sz w:val="22"/>
          <w:szCs w:val="22"/>
        </w:rPr>
        <w:t xml:space="preserve"> </w:t>
      </w:r>
      <w:r>
        <w:rPr>
          <w:spacing w:val="-2"/>
          <w:sz w:val="22"/>
          <w:szCs w:val="22"/>
        </w:rPr>
        <w:t>h</w:t>
      </w:r>
      <w:r>
        <w:rPr>
          <w:sz w:val="22"/>
          <w:szCs w:val="22"/>
        </w:rPr>
        <w:t>e</w:t>
      </w:r>
      <w:r>
        <w:rPr>
          <w:spacing w:val="1"/>
          <w:sz w:val="22"/>
          <w:szCs w:val="22"/>
        </w:rPr>
        <w:t>m</w:t>
      </w:r>
      <w:r>
        <w:rPr>
          <w:spacing w:val="-2"/>
          <w:sz w:val="22"/>
          <w:szCs w:val="22"/>
        </w:rPr>
        <w:t>o</w:t>
      </w:r>
      <w:r>
        <w:rPr>
          <w:sz w:val="22"/>
          <w:szCs w:val="22"/>
        </w:rPr>
        <w:t>s</w:t>
      </w:r>
      <w:r>
        <w:rPr>
          <w:spacing w:val="-1"/>
          <w:sz w:val="22"/>
          <w:szCs w:val="22"/>
        </w:rPr>
        <w:t>t</w:t>
      </w:r>
      <w:r>
        <w:rPr>
          <w:sz w:val="22"/>
          <w:szCs w:val="22"/>
        </w:rPr>
        <w:t>a</w:t>
      </w:r>
      <w:r>
        <w:rPr>
          <w:spacing w:val="1"/>
          <w:sz w:val="22"/>
          <w:szCs w:val="22"/>
        </w:rPr>
        <w:t>t</w:t>
      </w:r>
      <w:r>
        <w:rPr>
          <w:spacing w:val="-1"/>
          <w:sz w:val="22"/>
          <w:szCs w:val="22"/>
        </w:rPr>
        <w:t>i</w:t>
      </w:r>
      <w:r>
        <w:rPr>
          <w:sz w:val="22"/>
          <w:szCs w:val="22"/>
        </w:rPr>
        <w:t xml:space="preserve">c </w:t>
      </w:r>
      <w:r>
        <w:rPr>
          <w:spacing w:val="1"/>
          <w:sz w:val="22"/>
          <w:szCs w:val="22"/>
        </w:rPr>
        <w:t>s</w:t>
      </w:r>
      <w:r>
        <w:rPr>
          <w:sz w:val="22"/>
          <w:szCs w:val="22"/>
        </w:rPr>
        <w:t>u</w:t>
      </w:r>
      <w:r>
        <w:rPr>
          <w:spacing w:val="-2"/>
          <w:sz w:val="22"/>
          <w:szCs w:val="22"/>
        </w:rPr>
        <w:t>p</w:t>
      </w:r>
      <w:r>
        <w:rPr>
          <w:sz w:val="22"/>
          <w:szCs w:val="22"/>
        </w:rPr>
        <w:t>po</w:t>
      </w:r>
      <w:r>
        <w:rPr>
          <w:spacing w:val="-2"/>
          <w:sz w:val="22"/>
          <w:szCs w:val="22"/>
        </w:rPr>
        <w:t>r</w:t>
      </w:r>
      <w:r>
        <w:rPr>
          <w:sz w:val="22"/>
          <w:szCs w:val="22"/>
        </w:rPr>
        <w:t>t</w:t>
      </w:r>
      <w:r>
        <w:rPr>
          <w:spacing w:val="4"/>
          <w:sz w:val="22"/>
          <w:szCs w:val="22"/>
        </w:rPr>
        <w:t xml:space="preserve"> </w:t>
      </w:r>
      <w:r>
        <w:rPr>
          <w:sz w:val="22"/>
          <w:szCs w:val="22"/>
        </w:rPr>
        <w:t>and</w:t>
      </w:r>
      <w:r>
        <w:rPr>
          <w:spacing w:val="-2"/>
          <w:sz w:val="22"/>
          <w:szCs w:val="22"/>
        </w:rPr>
        <w:t xml:space="preserve"> </w:t>
      </w:r>
      <w:proofErr w:type="spellStart"/>
      <w:r w:rsidRPr="00A15EC7">
        <w:rPr>
          <w:spacing w:val="-1"/>
          <w:sz w:val="22"/>
          <w:szCs w:val="22"/>
          <w:highlight w:val="yellow"/>
        </w:rPr>
        <w:t>H</w:t>
      </w:r>
      <w:r w:rsidRPr="00A15EC7">
        <w:rPr>
          <w:sz w:val="22"/>
          <w:szCs w:val="22"/>
          <w:highlight w:val="yellow"/>
        </w:rPr>
        <w:t>ep</w:t>
      </w:r>
      <w:r w:rsidRPr="00A15EC7">
        <w:rPr>
          <w:spacing w:val="-2"/>
          <w:sz w:val="22"/>
          <w:szCs w:val="22"/>
          <w:highlight w:val="yellow"/>
        </w:rPr>
        <w:t>a</w:t>
      </w:r>
      <w:r w:rsidRPr="00A15EC7">
        <w:rPr>
          <w:spacing w:val="1"/>
          <w:sz w:val="22"/>
          <w:szCs w:val="22"/>
          <w:highlight w:val="yellow"/>
        </w:rPr>
        <w:t>t</w:t>
      </w:r>
      <w:r w:rsidRPr="00A15EC7">
        <w:rPr>
          <w:sz w:val="22"/>
          <w:szCs w:val="22"/>
          <w:highlight w:val="yellow"/>
        </w:rPr>
        <w:t>o</w:t>
      </w:r>
      <w:r w:rsidRPr="00A15EC7">
        <w:rPr>
          <w:spacing w:val="-2"/>
          <w:sz w:val="22"/>
          <w:szCs w:val="22"/>
          <w:highlight w:val="yellow"/>
        </w:rPr>
        <w:t>r</w:t>
      </w:r>
      <w:r w:rsidRPr="00A15EC7">
        <w:rPr>
          <w:spacing w:val="1"/>
          <w:sz w:val="22"/>
          <w:szCs w:val="22"/>
          <w:highlight w:val="yellow"/>
        </w:rPr>
        <w:t>r</w:t>
      </w:r>
      <w:r w:rsidRPr="00A15EC7">
        <w:rPr>
          <w:sz w:val="22"/>
          <w:szCs w:val="22"/>
          <w:highlight w:val="yellow"/>
        </w:rPr>
        <w:t>h</w:t>
      </w:r>
      <w:r w:rsidRPr="00A15EC7">
        <w:rPr>
          <w:spacing w:val="-2"/>
          <w:sz w:val="22"/>
          <w:szCs w:val="22"/>
          <w:highlight w:val="yellow"/>
        </w:rPr>
        <w:t>a</w:t>
      </w:r>
      <w:r w:rsidRPr="00A15EC7">
        <w:rPr>
          <w:sz w:val="22"/>
          <w:szCs w:val="22"/>
          <w:highlight w:val="yellow"/>
        </w:rPr>
        <w:t>phy</w:t>
      </w:r>
      <w:proofErr w:type="spellEnd"/>
      <w:r w:rsidRPr="00A15EC7">
        <w:rPr>
          <w:sz w:val="22"/>
          <w:szCs w:val="22"/>
          <w:highlight w:val="yellow"/>
        </w:rPr>
        <w:t>.</w:t>
      </w:r>
      <w:r w:rsidRPr="00A15EC7">
        <w:rPr>
          <w:spacing w:val="-14"/>
          <w:sz w:val="22"/>
          <w:szCs w:val="22"/>
          <w:highlight w:val="yellow"/>
        </w:rPr>
        <w:t xml:space="preserve"> </w:t>
      </w:r>
      <w:r w:rsidRPr="00A15EC7">
        <w:rPr>
          <w:spacing w:val="-1"/>
          <w:sz w:val="22"/>
          <w:szCs w:val="22"/>
          <w:highlight w:val="yellow"/>
        </w:rPr>
        <w:t>A</w:t>
      </w:r>
      <w:r w:rsidRPr="00A15EC7">
        <w:rPr>
          <w:spacing w:val="1"/>
          <w:sz w:val="22"/>
          <w:szCs w:val="22"/>
          <w:highlight w:val="yellow"/>
        </w:rPr>
        <w:t>f</w:t>
      </w:r>
      <w:r w:rsidRPr="00A15EC7">
        <w:rPr>
          <w:spacing w:val="-1"/>
          <w:sz w:val="22"/>
          <w:szCs w:val="22"/>
          <w:highlight w:val="yellow"/>
        </w:rPr>
        <w:t>t</w:t>
      </w:r>
      <w:r w:rsidRPr="00A15EC7">
        <w:rPr>
          <w:sz w:val="22"/>
          <w:szCs w:val="22"/>
          <w:highlight w:val="yellow"/>
        </w:rPr>
        <w:t>er</w:t>
      </w:r>
      <w:r w:rsidRPr="00A15EC7">
        <w:rPr>
          <w:spacing w:val="-1"/>
          <w:sz w:val="22"/>
          <w:szCs w:val="22"/>
          <w:highlight w:val="yellow"/>
        </w:rPr>
        <w:t xml:space="preserve"> </w:t>
      </w:r>
      <w:r w:rsidRPr="00A15EC7">
        <w:rPr>
          <w:sz w:val="22"/>
          <w:szCs w:val="22"/>
          <w:highlight w:val="yellow"/>
        </w:rPr>
        <w:t>en</w:t>
      </w:r>
      <w:r w:rsidRPr="00A15EC7">
        <w:rPr>
          <w:spacing w:val="1"/>
          <w:sz w:val="22"/>
          <w:szCs w:val="22"/>
          <w:highlight w:val="yellow"/>
        </w:rPr>
        <w:t>s</w:t>
      </w:r>
      <w:r w:rsidRPr="00A15EC7">
        <w:rPr>
          <w:spacing w:val="-2"/>
          <w:sz w:val="22"/>
          <w:szCs w:val="22"/>
          <w:highlight w:val="yellow"/>
        </w:rPr>
        <w:t>u</w:t>
      </w:r>
      <w:r w:rsidRPr="00A15EC7">
        <w:rPr>
          <w:spacing w:val="1"/>
          <w:sz w:val="22"/>
          <w:szCs w:val="22"/>
          <w:highlight w:val="yellow"/>
        </w:rPr>
        <w:t>ri</w:t>
      </w:r>
      <w:r w:rsidRPr="00A15EC7">
        <w:rPr>
          <w:spacing w:val="-2"/>
          <w:sz w:val="22"/>
          <w:szCs w:val="22"/>
          <w:highlight w:val="yellow"/>
        </w:rPr>
        <w:t>n</w:t>
      </w:r>
      <w:r w:rsidRPr="00A15EC7">
        <w:rPr>
          <w:sz w:val="22"/>
          <w:szCs w:val="22"/>
          <w:highlight w:val="yellow"/>
        </w:rPr>
        <w:t>g</w:t>
      </w:r>
      <w:r>
        <w:rPr>
          <w:sz w:val="22"/>
          <w:szCs w:val="22"/>
        </w:rPr>
        <w:t xml:space="preserve"> </w:t>
      </w:r>
      <w:r>
        <w:rPr>
          <w:spacing w:val="1"/>
          <w:sz w:val="22"/>
          <w:szCs w:val="22"/>
        </w:rPr>
        <w:t>t</w:t>
      </w:r>
      <w:r>
        <w:rPr>
          <w:spacing w:val="-2"/>
          <w:sz w:val="22"/>
          <w:szCs w:val="22"/>
        </w:rPr>
        <w:t>h</w:t>
      </w:r>
      <w:r>
        <w:rPr>
          <w:sz w:val="22"/>
          <w:szCs w:val="22"/>
        </w:rPr>
        <w:t>at</w:t>
      </w:r>
      <w:r>
        <w:rPr>
          <w:spacing w:val="1"/>
          <w:sz w:val="22"/>
          <w:szCs w:val="22"/>
        </w:rPr>
        <w:t xml:space="preserve"> </w:t>
      </w:r>
      <w:r>
        <w:rPr>
          <w:spacing w:val="-1"/>
          <w:sz w:val="22"/>
          <w:szCs w:val="22"/>
        </w:rPr>
        <w:t>t</w:t>
      </w:r>
      <w:r>
        <w:rPr>
          <w:sz w:val="22"/>
          <w:szCs w:val="22"/>
        </w:rPr>
        <w:t>he</w:t>
      </w:r>
      <w:r>
        <w:rPr>
          <w:spacing w:val="-1"/>
          <w:sz w:val="22"/>
          <w:szCs w:val="22"/>
        </w:rPr>
        <w:t>r</w:t>
      </w:r>
      <w:r>
        <w:rPr>
          <w:sz w:val="22"/>
          <w:szCs w:val="22"/>
        </w:rPr>
        <w:t xml:space="preserve">e was </w:t>
      </w:r>
      <w:r>
        <w:rPr>
          <w:spacing w:val="-2"/>
          <w:sz w:val="22"/>
          <w:szCs w:val="22"/>
        </w:rPr>
        <w:t>n</w:t>
      </w:r>
      <w:r>
        <w:rPr>
          <w:sz w:val="22"/>
          <w:szCs w:val="22"/>
        </w:rPr>
        <w:t>o a</w:t>
      </w:r>
      <w:r>
        <w:rPr>
          <w:spacing w:val="-2"/>
          <w:sz w:val="22"/>
          <w:szCs w:val="22"/>
        </w:rPr>
        <w:t>c</w:t>
      </w:r>
      <w:r>
        <w:rPr>
          <w:spacing w:val="1"/>
          <w:sz w:val="22"/>
          <w:szCs w:val="22"/>
        </w:rPr>
        <w:t>t</w:t>
      </w:r>
      <w:r>
        <w:rPr>
          <w:spacing w:val="-1"/>
          <w:sz w:val="22"/>
          <w:szCs w:val="22"/>
        </w:rPr>
        <w:t>i</w:t>
      </w:r>
      <w:r>
        <w:rPr>
          <w:sz w:val="22"/>
          <w:szCs w:val="22"/>
        </w:rPr>
        <w:t>ve b</w:t>
      </w:r>
      <w:r>
        <w:rPr>
          <w:spacing w:val="1"/>
          <w:sz w:val="22"/>
          <w:szCs w:val="22"/>
        </w:rPr>
        <w:t>l</w:t>
      </w:r>
      <w:r>
        <w:rPr>
          <w:sz w:val="22"/>
          <w:szCs w:val="22"/>
        </w:rPr>
        <w:t>ee</w:t>
      </w:r>
      <w:r>
        <w:rPr>
          <w:spacing w:val="-2"/>
          <w:sz w:val="22"/>
          <w:szCs w:val="22"/>
        </w:rPr>
        <w:t>d</w:t>
      </w:r>
      <w:r>
        <w:rPr>
          <w:spacing w:val="1"/>
          <w:sz w:val="22"/>
          <w:szCs w:val="22"/>
        </w:rPr>
        <w:t>i</w:t>
      </w:r>
      <w:r>
        <w:rPr>
          <w:sz w:val="22"/>
          <w:szCs w:val="22"/>
        </w:rPr>
        <w:t>ng,</w:t>
      </w:r>
      <w:r>
        <w:rPr>
          <w:spacing w:val="-2"/>
          <w:sz w:val="22"/>
          <w:szCs w:val="22"/>
        </w:rPr>
        <w:t xml:space="preserve"> </w:t>
      </w:r>
      <w:r>
        <w:rPr>
          <w:sz w:val="22"/>
          <w:szCs w:val="22"/>
        </w:rPr>
        <w:t xml:space="preserve">a </w:t>
      </w:r>
      <w:r>
        <w:rPr>
          <w:spacing w:val="-2"/>
          <w:sz w:val="22"/>
          <w:szCs w:val="22"/>
        </w:rPr>
        <w:t>d</w:t>
      </w:r>
      <w:r>
        <w:rPr>
          <w:spacing w:val="1"/>
          <w:sz w:val="22"/>
          <w:szCs w:val="22"/>
        </w:rPr>
        <w:t>r</w:t>
      </w:r>
      <w:r>
        <w:rPr>
          <w:sz w:val="22"/>
          <w:szCs w:val="22"/>
        </w:rPr>
        <w:t>a</w:t>
      </w:r>
      <w:r>
        <w:rPr>
          <w:spacing w:val="-1"/>
          <w:sz w:val="22"/>
          <w:szCs w:val="22"/>
        </w:rPr>
        <w:t>i</w:t>
      </w:r>
      <w:r>
        <w:rPr>
          <w:sz w:val="22"/>
          <w:szCs w:val="22"/>
        </w:rPr>
        <w:t>nage</w:t>
      </w:r>
      <w:r>
        <w:rPr>
          <w:spacing w:val="-2"/>
          <w:sz w:val="22"/>
          <w:szCs w:val="22"/>
        </w:rPr>
        <w:t xml:space="preserve"> </w:t>
      </w:r>
      <w:r>
        <w:rPr>
          <w:spacing w:val="1"/>
          <w:sz w:val="22"/>
          <w:szCs w:val="22"/>
        </w:rPr>
        <w:t>t</w:t>
      </w:r>
      <w:r>
        <w:rPr>
          <w:sz w:val="22"/>
          <w:szCs w:val="22"/>
        </w:rPr>
        <w:t>u</w:t>
      </w:r>
      <w:r>
        <w:rPr>
          <w:spacing w:val="-2"/>
          <w:sz w:val="22"/>
          <w:szCs w:val="22"/>
        </w:rPr>
        <w:t>b</w:t>
      </w:r>
      <w:r>
        <w:rPr>
          <w:sz w:val="22"/>
          <w:szCs w:val="22"/>
        </w:rPr>
        <w:t>e was p</w:t>
      </w:r>
      <w:r>
        <w:rPr>
          <w:spacing w:val="-1"/>
          <w:sz w:val="22"/>
          <w:szCs w:val="22"/>
        </w:rPr>
        <w:t>l</w:t>
      </w:r>
      <w:r>
        <w:rPr>
          <w:sz w:val="22"/>
          <w:szCs w:val="22"/>
        </w:rPr>
        <w:t>ac</w:t>
      </w:r>
      <w:r>
        <w:rPr>
          <w:spacing w:val="-2"/>
          <w:sz w:val="22"/>
          <w:szCs w:val="22"/>
        </w:rPr>
        <w:t>e</w:t>
      </w:r>
      <w:r>
        <w:rPr>
          <w:sz w:val="22"/>
          <w:szCs w:val="22"/>
        </w:rPr>
        <w:t>d und</w:t>
      </w:r>
      <w:r>
        <w:rPr>
          <w:spacing w:val="-2"/>
          <w:sz w:val="22"/>
          <w:szCs w:val="22"/>
        </w:rPr>
        <w:t>e</w:t>
      </w:r>
      <w:r>
        <w:rPr>
          <w:sz w:val="22"/>
          <w:szCs w:val="22"/>
        </w:rPr>
        <w:t>r</w:t>
      </w:r>
      <w:r>
        <w:rPr>
          <w:spacing w:val="1"/>
          <w:sz w:val="22"/>
          <w:szCs w:val="22"/>
        </w:rPr>
        <w:t xml:space="preserve"> </w:t>
      </w:r>
      <w:r>
        <w:rPr>
          <w:spacing w:val="-1"/>
          <w:sz w:val="22"/>
          <w:szCs w:val="22"/>
        </w:rPr>
        <w:t>t</w:t>
      </w:r>
      <w:r>
        <w:rPr>
          <w:sz w:val="22"/>
          <w:szCs w:val="22"/>
        </w:rPr>
        <w:t xml:space="preserve">he </w:t>
      </w:r>
      <w:r>
        <w:rPr>
          <w:spacing w:val="-1"/>
          <w:sz w:val="22"/>
          <w:szCs w:val="22"/>
        </w:rPr>
        <w:t>r</w:t>
      </w:r>
      <w:r>
        <w:rPr>
          <w:spacing w:val="1"/>
          <w:sz w:val="22"/>
          <w:szCs w:val="22"/>
        </w:rPr>
        <w:t>i</w:t>
      </w:r>
      <w:r>
        <w:rPr>
          <w:sz w:val="22"/>
          <w:szCs w:val="22"/>
        </w:rPr>
        <w:t>g</w:t>
      </w:r>
      <w:r>
        <w:rPr>
          <w:spacing w:val="-2"/>
          <w:sz w:val="22"/>
          <w:szCs w:val="22"/>
        </w:rPr>
        <w:t>h</w:t>
      </w:r>
      <w:r>
        <w:rPr>
          <w:sz w:val="22"/>
          <w:szCs w:val="22"/>
        </w:rPr>
        <w:t>t</w:t>
      </w:r>
      <w:r>
        <w:rPr>
          <w:spacing w:val="1"/>
          <w:sz w:val="22"/>
          <w:szCs w:val="22"/>
        </w:rPr>
        <w:t xml:space="preserve"> </w:t>
      </w:r>
      <w:r>
        <w:rPr>
          <w:spacing w:val="-1"/>
          <w:sz w:val="22"/>
          <w:szCs w:val="22"/>
        </w:rPr>
        <w:t>l</w:t>
      </w:r>
      <w:r>
        <w:rPr>
          <w:spacing w:val="-2"/>
          <w:sz w:val="22"/>
          <w:szCs w:val="22"/>
        </w:rPr>
        <w:t>o</w:t>
      </w:r>
      <w:r>
        <w:rPr>
          <w:sz w:val="22"/>
          <w:szCs w:val="22"/>
        </w:rPr>
        <w:t>be of</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l</w:t>
      </w:r>
      <w:r>
        <w:rPr>
          <w:spacing w:val="-1"/>
          <w:sz w:val="22"/>
          <w:szCs w:val="22"/>
        </w:rPr>
        <w:t>i</w:t>
      </w:r>
      <w:r>
        <w:rPr>
          <w:sz w:val="22"/>
          <w:szCs w:val="22"/>
        </w:rPr>
        <w:t>ver</w:t>
      </w:r>
      <w:r>
        <w:rPr>
          <w:spacing w:val="-1"/>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 xml:space="preserve">he </w:t>
      </w:r>
      <w:r>
        <w:rPr>
          <w:spacing w:val="-2"/>
          <w:sz w:val="22"/>
          <w:szCs w:val="22"/>
        </w:rPr>
        <w:t>h</w:t>
      </w:r>
      <w:r>
        <w:rPr>
          <w:sz w:val="22"/>
          <w:szCs w:val="22"/>
        </w:rPr>
        <w:t>ypo</w:t>
      </w:r>
      <w:r>
        <w:rPr>
          <w:spacing w:val="-2"/>
          <w:sz w:val="22"/>
          <w:szCs w:val="22"/>
        </w:rPr>
        <w:t>c</w:t>
      </w:r>
      <w:r>
        <w:rPr>
          <w:sz w:val="22"/>
          <w:szCs w:val="22"/>
        </w:rPr>
        <w:t>hond</w:t>
      </w:r>
      <w:r>
        <w:rPr>
          <w:spacing w:val="-2"/>
          <w:sz w:val="22"/>
          <w:szCs w:val="22"/>
        </w:rPr>
        <w:t>r</w:t>
      </w:r>
      <w:r>
        <w:rPr>
          <w:spacing w:val="1"/>
          <w:sz w:val="22"/>
          <w:szCs w:val="22"/>
        </w:rPr>
        <w:t>i</w:t>
      </w:r>
      <w:r>
        <w:rPr>
          <w:spacing w:val="-2"/>
          <w:sz w:val="22"/>
          <w:szCs w:val="22"/>
        </w:rPr>
        <w:t>u</w:t>
      </w:r>
      <w:r>
        <w:rPr>
          <w:spacing w:val="1"/>
          <w:sz w:val="22"/>
          <w:szCs w:val="22"/>
        </w:rPr>
        <w:t>m</w:t>
      </w:r>
      <w:r>
        <w:rPr>
          <w:sz w:val="22"/>
          <w:szCs w:val="22"/>
        </w:rPr>
        <w:t>.</w:t>
      </w:r>
      <w:r>
        <w:rPr>
          <w:spacing w:val="-1"/>
          <w:sz w:val="22"/>
          <w:szCs w:val="22"/>
        </w:rPr>
        <w:t xml:space="preserve"> </w:t>
      </w:r>
      <w:r>
        <w:rPr>
          <w:sz w:val="22"/>
          <w:szCs w:val="22"/>
        </w:rPr>
        <w:t xml:space="preserve">The </w:t>
      </w:r>
      <w:r>
        <w:rPr>
          <w:spacing w:val="1"/>
          <w:sz w:val="22"/>
          <w:szCs w:val="22"/>
        </w:rPr>
        <w:t>r</w:t>
      </w:r>
      <w:r>
        <w:rPr>
          <w:sz w:val="22"/>
          <w:szCs w:val="22"/>
        </w:rPr>
        <w:t>e</w:t>
      </w:r>
      <w:r>
        <w:rPr>
          <w:spacing w:val="-1"/>
          <w:sz w:val="22"/>
          <w:szCs w:val="22"/>
        </w:rPr>
        <w:t>m</w:t>
      </w:r>
      <w:r>
        <w:rPr>
          <w:sz w:val="22"/>
          <w:szCs w:val="22"/>
        </w:rPr>
        <w:t>a</w:t>
      </w:r>
      <w:r>
        <w:rPr>
          <w:spacing w:val="1"/>
          <w:sz w:val="22"/>
          <w:szCs w:val="22"/>
        </w:rPr>
        <w:t>i</w:t>
      </w:r>
      <w:r>
        <w:rPr>
          <w:spacing w:val="-2"/>
          <w:sz w:val="22"/>
          <w:szCs w:val="22"/>
        </w:rPr>
        <w:t>n</w:t>
      </w:r>
      <w:r>
        <w:rPr>
          <w:spacing w:val="1"/>
          <w:sz w:val="22"/>
          <w:szCs w:val="22"/>
        </w:rPr>
        <w:t>i</w:t>
      </w:r>
      <w:r>
        <w:rPr>
          <w:sz w:val="22"/>
          <w:szCs w:val="22"/>
        </w:rPr>
        <w:t>ng</w:t>
      </w:r>
      <w:r>
        <w:rPr>
          <w:spacing w:val="-2"/>
          <w:sz w:val="22"/>
          <w:szCs w:val="22"/>
        </w:rPr>
        <w:t xml:space="preserve"> </w:t>
      </w:r>
      <w:r>
        <w:rPr>
          <w:sz w:val="22"/>
          <w:szCs w:val="22"/>
        </w:rPr>
        <w:t>abd</w:t>
      </w:r>
      <w:r>
        <w:rPr>
          <w:spacing w:val="-2"/>
          <w:sz w:val="22"/>
          <w:szCs w:val="22"/>
        </w:rPr>
        <w:t>o</w:t>
      </w:r>
      <w:r>
        <w:rPr>
          <w:spacing w:val="1"/>
          <w:sz w:val="22"/>
          <w:szCs w:val="22"/>
        </w:rPr>
        <w:t>m</w:t>
      </w:r>
      <w:r>
        <w:rPr>
          <w:spacing w:val="-1"/>
          <w:sz w:val="22"/>
          <w:szCs w:val="22"/>
        </w:rPr>
        <w:t>i</w:t>
      </w:r>
      <w:r>
        <w:rPr>
          <w:sz w:val="22"/>
          <w:szCs w:val="22"/>
        </w:rPr>
        <w:t>nal</w:t>
      </w:r>
      <w:r>
        <w:rPr>
          <w:spacing w:val="-1"/>
          <w:sz w:val="22"/>
          <w:szCs w:val="22"/>
        </w:rPr>
        <w:t xml:space="preserve"> </w:t>
      </w:r>
      <w:r>
        <w:rPr>
          <w:sz w:val="22"/>
          <w:szCs w:val="22"/>
        </w:rPr>
        <w:t>ca</w:t>
      </w:r>
      <w:r>
        <w:rPr>
          <w:spacing w:val="-2"/>
          <w:sz w:val="22"/>
          <w:szCs w:val="22"/>
        </w:rPr>
        <w:t>v</w:t>
      </w:r>
      <w:r>
        <w:rPr>
          <w:spacing w:val="1"/>
          <w:sz w:val="22"/>
          <w:szCs w:val="22"/>
        </w:rPr>
        <w:t>i</w:t>
      </w:r>
      <w:r>
        <w:rPr>
          <w:spacing w:val="-1"/>
          <w:sz w:val="22"/>
          <w:szCs w:val="22"/>
        </w:rPr>
        <w:t>t</w:t>
      </w:r>
      <w:r>
        <w:rPr>
          <w:sz w:val="22"/>
          <w:szCs w:val="22"/>
        </w:rPr>
        <w:t xml:space="preserve">y </w:t>
      </w:r>
      <w:r>
        <w:rPr>
          <w:spacing w:val="-1"/>
          <w:sz w:val="22"/>
          <w:szCs w:val="22"/>
        </w:rPr>
        <w:t>w</w:t>
      </w:r>
      <w:r>
        <w:rPr>
          <w:sz w:val="22"/>
          <w:szCs w:val="22"/>
        </w:rPr>
        <w:t>as</w:t>
      </w:r>
      <w:r>
        <w:rPr>
          <w:spacing w:val="1"/>
          <w:sz w:val="22"/>
          <w:szCs w:val="22"/>
        </w:rPr>
        <w:t xml:space="preserve"> </w:t>
      </w:r>
      <w:r>
        <w:rPr>
          <w:spacing w:val="-1"/>
          <w:sz w:val="22"/>
          <w:szCs w:val="22"/>
        </w:rPr>
        <w:t>i</w:t>
      </w:r>
      <w:r>
        <w:rPr>
          <w:spacing w:val="1"/>
          <w:sz w:val="22"/>
          <w:szCs w:val="22"/>
        </w:rPr>
        <w:t>r</w:t>
      </w:r>
      <w:r>
        <w:rPr>
          <w:spacing w:val="-2"/>
          <w:sz w:val="22"/>
          <w:szCs w:val="22"/>
        </w:rPr>
        <w:t>r</w:t>
      </w:r>
      <w:r>
        <w:rPr>
          <w:spacing w:val="1"/>
          <w:sz w:val="22"/>
          <w:szCs w:val="22"/>
        </w:rPr>
        <w:t>i</w:t>
      </w:r>
      <w:r>
        <w:rPr>
          <w:sz w:val="22"/>
          <w:szCs w:val="22"/>
        </w:rPr>
        <w:t>g</w:t>
      </w:r>
      <w:r>
        <w:rPr>
          <w:spacing w:val="-2"/>
          <w:sz w:val="22"/>
          <w:szCs w:val="22"/>
        </w:rPr>
        <w:t>a</w:t>
      </w:r>
      <w:r>
        <w:rPr>
          <w:spacing w:val="1"/>
          <w:sz w:val="22"/>
          <w:szCs w:val="22"/>
        </w:rPr>
        <w:t>t</w:t>
      </w:r>
      <w:r>
        <w:rPr>
          <w:sz w:val="22"/>
          <w:szCs w:val="22"/>
        </w:rPr>
        <w:t xml:space="preserve">ed </w:t>
      </w:r>
      <w:r>
        <w:rPr>
          <w:spacing w:val="-3"/>
          <w:sz w:val="22"/>
          <w:szCs w:val="22"/>
        </w:rPr>
        <w:t>w</w:t>
      </w:r>
      <w:r>
        <w:rPr>
          <w:spacing w:val="1"/>
          <w:sz w:val="22"/>
          <w:szCs w:val="22"/>
        </w:rPr>
        <w:t>it</w:t>
      </w:r>
      <w:r>
        <w:rPr>
          <w:sz w:val="22"/>
          <w:szCs w:val="22"/>
        </w:rPr>
        <w:t xml:space="preserve">h </w:t>
      </w:r>
      <w:r>
        <w:rPr>
          <w:spacing w:val="-3"/>
          <w:sz w:val="22"/>
          <w:szCs w:val="22"/>
        </w:rPr>
        <w:t>w</w:t>
      </w:r>
      <w:r>
        <w:rPr>
          <w:sz w:val="22"/>
          <w:szCs w:val="22"/>
        </w:rPr>
        <w:t>a</w:t>
      </w:r>
      <w:r>
        <w:rPr>
          <w:spacing w:val="-1"/>
          <w:sz w:val="22"/>
          <w:szCs w:val="22"/>
        </w:rPr>
        <w:t>r</w:t>
      </w:r>
      <w:r>
        <w:rPr>
          <w:sz w:val="22"/>
          <w:szCs w:val="22"/>
        </w:rPr>
        <w:t>m</w:t>
      </w:r>
      <w:r>
        <w:rPr>
          <w:spacing w:val="1"/>
          <w:sz w:val="22"/>
          <w:szCs w:val="22"/>
        </w:rPr>
        <w:t xml:space="preserve"> </w:t>
      </w:r>
      <w:r>
        <w:rPr>
          <w:spacing w:val="-2"/>
          <w:sz w:val="22"/>
          <w:szCs w:val="22"/>
        </w:rPr>
        <w:t>s</w:t>
      </w:r>
      <w:r>
        <w:rPr>
          <w:sz w:val="22"/>
          <w:szCs w:val="22"/>
        </w:rPr>
        <w:t>a</w:t>
      </w:r>
      <w:r>
        <w:rPr>
          <w:spacing w:val="1"/>
          <w:sz w:val="22"/>
          <w:szCs w:val="22"/>
        </w:rPr>
        <w:t>l</w:t>
      </w:r>
      <w:r>
        <w:rPr>
          <w:spacing w:val="-1"/>
          <w:sz w:val="22"/>
          <w:szCs w:val="22"/>
        </w:rPr>
        <w:t>i</w:t>
      </w:r>
      <w:r>
        <w:rPr>
          <w:sz w:val="22"/>
          <w:szCs w:val="22"/>
        </w:rPr>
        <w:t>ne.</w:t>
      </w:r>
      <w:r>
        <w:rPr>
          <w:spacing w:val="-4"/>
          <w:sz w:val="22"/>
          <w:szCs w:val="22"/>
        </w:rPr>
        <w:t xml:space="preserve"> </w:t>
      </w:r>
      <w:r>
        <w:rPr>
          <w:sz w:val="22"/>
          <w:szCs w:val="22"/>
        </w:rPr>
        <w:t>The</w:t>
      </w:r>
      <w:r>
        <w:rPr>
          <w:spacing w:val="-2"/>
          <w:sz w:val="22"/>
          <w:szCs w:val="22"/>
        </w:rPr>
        <w:t xml:space="preserve"> </w:t>
      </w:r>
      <w:r>
        <w:rPr>
          <w:sz w:val="22"/>
          <w:szCs w:val="22"/>
        </w:rPr>
        <w:t>sp</w:t>
      </w:r>
      <w:r>
        <w:rPr>
          <w:spacing w:val="-1"/>
          <w:sz w:val="22"/>
          <w:szCs w:val="22"/>
        </w:rPr>
        <w:t>l</w:t>
      </w:r>
      <w:r>
        <w:rPr>
          <w:sz w:val="22"/>
          <w:szCs w:val="22"/>
        </w:rPr>
        <w:t>een,</w:t>
      </w:r>
      <w:r>
        <w:rPr>
          <w:spacing w:val="-2"/>
          <w:sz w:val="22"/>
          <w:szCs w:val="22"/>
        </w:rPr>
        <w:t xml:space="preserve"> </w:t>
      </w:r>
      <w:r>
        <w:rPr>
          <w:sz w:val="22"/>
          <w:szCs w:val="22"/>
        </w:rPr>
        <w:t>s</w:t>
      </w:r>
      <w:r>
        <w:rPr>
          <w:spacing w:val="-1"/>
          <w:sz w:val="22"/>
          <w:szCs w:val="22"/>
        </w:rPr>
        <w:t>m</w:t>
      </w:r>
      <w:r>
        <w:rPr>
          <w:sz w:val="22"/>
          <w:szCs w:val="22"/>
        </w:rPr>
        <w:t>a</w:t>
      </w:r>
      <w:r>
        <w:rPr>
          <w:spacing w:val="-1"/>
          <w:sz w:val="22"/>
          <w:szCs w:val="22"/>
        </w:rPr>
        <w:t>l</w:t>
      </w:r>
      <w:r>
        <w:rPr>
          <w:sz w:val="22"/>
          <w:szCs w:val="22"/>
        </w:rPr>
        <w:t>l</w:t>
      </w:r>
      <w:r>
        <w:rPr>
          <w:spacing w:val="1"/>
          <w:sz w:val="22"/>
          <w:szCs w:val="22"/>
        </w:rPr>
        <w:t xml:space="preserve"> </w:t>
      </w:r>
      <w:r>
        <w:rPr>
          <w:sz w:val="22"/>
          <w:szCs w:val="22"/>
        </w:rPr>
        <w:t>b</w:t>
      </w:r>
      <w:r>
        <w:rPr>
          <w:spacing w:val="-2"/>
          <w:sz w:val="22"/>
          <w:szCs w:val="22"/>
        </w:rPr>
        <w:t>o</w:t>
      </w:r>
      <w:r>
        <w:rPr>
          <w:spacing w:val="-1"/>
          <w:sz w:val="22"/>
          <w:szCs w:val="22"/>
        </w:rPr>
        <w:t>w</w:t>
      </w:r>
      <w:r>
        <w:rPr>
          <w:sz w:val="22"/>
          <w:szCs w:val="22"/>
        </w:rPr>
        <w:t>e</w:t>
      </w:r>
      <w:r>
        <w:rPr>
          <w:spacing w:val="1"/>
          <w:sz w:val="22"/>
          <w:szCs w:val="22"/>
        </w:rPr>
        <w:t>l</w:t>
      </w:r>
      <w:r>
        <w:rPr>
          <w:sz w:val="22"/>
          <w:szCs w:val="22"/>
        </w:rPr>
        <w:t>, and</w:t>
      </w:r>
      <w:r>
        <w:rPr>
          <w:spacing w:val="-2"/>
          <w:sz w:val="22"/>
          <w:szCs w:val="22"/>
        </w:rPr>
        <w:t xml:space="preserve"> </w:t>
      </w:r>
      <w:r>
        <w:rPr>
          <w:sz w:val="22"/>
          <w:szCs w:val="22"/>
        </w:rPr>
        <w:t>o</w:t>
      </w:r>
      <w:r>
        <w:rPr>
          <w:spacing w:val="1"/>
          <w:sz w:val="22"/>
          <w:szCs w:val="22"/>
        </w:rPr>
        <w:t>t</w:t>
      </w:r>
      <w:r>
        <w:rPr>
          <w:spacing w:val="-2"/>
          <w:sz w:val="22"/>
          <w:szCs w:val="22"/>
        </w:rPr>
        <w:t>h</w:t>
      </w:r>
      <w:r>
        <w:rPr>
          <w:sz w:val="22"/>
          <w:szCs w:val="22"/>
        </w:rPr>
        <w:t>er</w:t>
      </w:r>
      <w:r>
        <w:rPr>
          <w:spacing w:val="1"/>
          <w:sz w:val="22"/>
          <w:szCs w:val="22"/>
        </w:rPr>
        <w:t xml:space="preserve"> </w:t>
      </w:r>
      <w:r>
        <w:rPr>
          <w:spacing w:val="-2"/>
          <w:sz w:val="22"/>
          <w:szCs w:val="22"/>
        </w:rPr>
        <w:t>h</w:t>
      </w:r>
      <w:r>
        <w:rPr>
          <w:sz w:val="22"/>
          <w:szCs w:val="22"/>
        </w:rPr>
        <w:t>o</w:t>
      </w:r>
      <w:r>
        <w:rPr>
          <w:spacing w:val="-1"/>
          <w:sz w:val="22"/>
          <w:szCs w:val="22"/>
        </w:rPr>
        <w:t>l</w:t>
      </w:r>
      <w:r>
        <w:rPr>
          <w:spacing w:val="1"/>
          <w:sz w:val="22"/>
          <w:szCs w:val="22"/>
        </w:rPr>
        <w:t>l</w:t>
      </w:r>
      <w:r>
        <w:rPr>
          <w:sz w:val="22"/>
          <w:szCs w:val="22"/>
        </w:rPr>
        <w:t>ow o</w:t>
      </w:r>
      <w:r>
        <w:rPr>
          <w:spacing w:val="-4"/>
          <w:sz w:val="22"/>
          <w:szCs w:val="22"/>
        </w:rPr>
        <w:t>r</w:t>
      </w:r>
      <w:r>
        <w:rPr>
          <w:sz w:val="22"/>
          <w:szCs w:val="22"/>
        </w:rPr>
        <w:t>gans</w:t>
      </w:r>
      <w:r>
        <w:rPr>
          <w:spacing w:val="1"/>
          <w:sz w:val="22"/>
          <w:szCs w:val="22"/>
        </w:rPr>
        <w:t xml:space="preserve"> </w:t>
      </w:r>
      <w:r>
        <w:rPr>
          <w:spacing w:val="-1"/>
          <w:sz w:val="22"/>
          <w:szCs w:val="22"/>
        </w:rPr>
        <w:t>w</w:t>
      </w:r>
      <w:r>
        <w:rPr>
          <w:spacing w:val="-2"/>
          <w:sz w:val="22"/>
          <w:szCs w:val="22"/>
        </w:rPr>
        <w:t>e</w:t>
      </w:r>
      <w:r>
        <w:rPr>
          <w:spacing w:val="1"/>
          <w:sz w:val="22"/>
          <w:szCs w:val="22"/>
        </w:rPr>
        <w:t>r</w:t>
      </w:r>
      <w:r>
        <w:rPr>
          <w:sz w:val="22"/>
          <w:szCs w:val="22"/>
        </w:rPr>
        <w:t>e</w:t>
      </w:r>
      <w:r>
        <w:rPr>
          <w:spacing w:val="-2"/>
          <w:sz w:val="22"/>
          <w:szCs w:val="22"/>
        </w:rPr>
        <w:t xml:space="preserve"> </w:t>
      </w:r>
      <w:r>
        <w:rPr>
          <w:spacing w:val="1"/>
          <w:sz w:val="22"/>
          <w:szCs w:val="22"/>
        </w:rPr>
        <w:t>f</w:t>
      </w:r>
      <w:r>
        <w:rPr>
          <w:sz w:val="22"/>
          <w:szCs w:val="22"/>
        </w:rPr>
        <w:t>ound</w:t>
      </w:r>
      <w:r>
        <w:rPr>
          <w:spacing w:val="-2"/>
          <w:sz w:val="22"/>
          <w:szCs w:val="22"/>
        </w:rPr>
        <w:t xml:space="preserve"> </w:t>
      </w:r>
      <w:r>
        <w:rPr>
          <w:spacing w:val="1"/>
          <w:sz w:val="22"/>
          <w:szCs w:val="22"/>
        </w:rPr>
        <w:t>t</w:t>
      </w:r>
      <w:r>
        <w:rPr>
          <w:sz w:val="22"/>
          <w:szCs w:val="22"/>
        </w:rPr>
        <w:t xml:space="preserve">o </w:t>
      </w:r>
      <w:r>
        <w:rPr>
          <w:spacing w:val="-2"/>
          <w:sz w:val="22"/>
          <w:szCs w:val="22"/>
        </w:rPr>
        <w:t>b</w:t>
      </w:r>
      <w:r>
        <w:rPr>
          <w:sz w:val="22"/>
          <w:szCs w:val="22"/>
        </w:rPr>
        <w:t xml:space="preserve">e </w:t>
      </w:r>
      <w:r>
        <w:rPr>
          <w:spacing w:val="-1"/>
          <w:sz w:val="22"/>
          <w:szCs w:val="22"/>
        </w:rPr>
        <w:t>i</w:t>
      </w:r>
      <w:r>
        <w:rPr>
          <w:sz w:val="22"/>
          <w:szCs w:val="22"/>
        </w:rPr>
        <w:t>n</w:t>
      </w:r>
      <w:r>
        <w:rPr>
          <w:spacing w:val="-1"/>
          <w:sz w:val="22"/>
          <w:szCs w:val="22"/>
        </w:rPr>
        <w:t>t</w:t>
      </w:r>
      <w:r>
        <w:rPr>
          <w:sz w:val="22"/>
          <w:szCs w:val="22"/>
        </w:rPr>
        <w:t>ac</w:t>
      </w:r>
      <w:r>
        <w:rPr>
          <w:spacing w:val="1"/>
          <w:sz w:val="22"/>
          <w:szCs w:val="22"/>
        </w:rPr>
        <w:t>t</w:t>
      </w:r>
      <w:r>
        <w:rPr>
          <w:sz w:val="22"/>
          <w:szCs w:val="22"/>
        </w:rPr>
        <w:t>.</w:t>
      </w:r>
      <w:r>
        <w:rPr>
          <w:spacing w:val="-5"/>
          <w:sz w:val="22"/>
          <w:szCs w:val="22"/>
        </w:rPr>
        <w:t xml:space="preserve"> </w:t>
      </w:r>
      <w:r>
        <w:rPr>
          <w:sz w:val="22"/>
          <w:szCs w:val="22"/>
        </w:rPr>
        <w:t>The</w:t>
      </w:r>
      <w:r>
        <w:rPr>
          <w:spacing w:val="-2"/>
          <w:sz w:val="22"/>
          <w:szCs w:val="22"/>
        </w:rPr>
        <w:t xml:space="preserve"> </w:t>
      </w:r>
      <w:r>
        <w:rPr>
          <w:sz w:val="22"/>
          <w:szCs w:val="22"/>
        </w:rPr>
        <w:t>abd</w:t>
      </w:r>
      <w:r>
        <w:rPr>
          <w:spacing w:val="-2"/>
          <w:sz w:val="22"/>
          <w:szCs w:val="22"/>
        </w:rPr>
        <w:t>o</w:t>
      </w:r>
      <w:r>
        <w:rPr>
          <w:spacing w:val="1"/>
          <w:sz w:val="22"/>
          <w:szCs w:val="22"/>
        </w:rPr>
        <w:t>m</w:t>
      </w:r>
      <w:r>
        <w:rPr>
          <w:sz w:val="22"/>
          <w:szCs w:val="22"/>
        </w:rPr>
        <w:t>en</w:t>
      </w:r>
      <w:r>
        <w:rPr>
          <w:spacing w:val="-2"/>
          <w:sz w:val="22"/>
          <w:szCs w:val="22"/>
        </w:rPr>
        <w:t xml:space="preserve"> </w:t>
      </w:r>
      <w:r>
        <w:rPr>
          <w:spacing w:val="-1"/>
          <w:sz w:val="22"/>
          <w:szCs w:val="22"/>
        </w:rPr>
        <w:t>w</w:t>
      </w:r>
      <w:r>
        <w:rPr>
          <w:sz w:val="22"/>
          <w:szCs w:val="22"/>
        </w:rPr>
        <w:t>as</w:t>
      </w:r>
      <w:r>
        <w:rPr>
          <w:spacing w:val="1"/>
          <w:sz w:val="22"/>
          <w:szCs w:val="22"/>
        </w:rPr>
        <w:t xml:space="preserve"> </w:t>
      </w:r>
      <w:r>
        <w:rPr>
          <w:spacing w:val="-2"/>
          <w:sz w:val="22"/>
          <w:szCs w:val="22"/>
        </w:rPr>
        <w:t>c</w:t>
      </w:r>
      <w:r>
        <w:rPr>
          <w:spacing w:val="1"/>
          <w:sz w:val="22"/>
          <w:szCs w:val="22"/>
        </w:rPr>
        <w:t>l</w:t>
      </w:r>
      <w:r>
        <w:rPr>
          <w:sz w:val="22"/>
          <w:szCs w:val="22"/>
        </w:rPr>
        <w:t>o</w:t>
      </w:r>
      <w:r>
        <w:rPr>
          <w:spacing w:val="-2"/>
          <w:sz w:val="22"/>
          <w:szCs w:val="22"/>
        </w:rPr>
        <w:t>s</w:t>
      </w:r>
      <w:r>
        <w:rPr>
          <w:sz w:val="22"/>
          <w:szCs w:val="22"/>
        </w:rPr>
        <w:t xml:space="preserve">ed </w:t>
      </w:r>
      <w:r>
        <w:rPr>
          <w:spacing w:val="1"/>
          <w:sz w:val="22"/>
          <w:szCs w:val="22"/>
        </w:rPr>
        <w:t>i</w:t>
      </w:r>
      <w:r>
        <w:rPr>
          <w:sz w:val="22"/>
          <w:szCs w:val="22"/>
        </w:rPr>
        <w:t>n</w:t>
      </w:r>
      <w:r>
        <w:rPr>
          <w:spacing w:val="-2"/>
          <w:sz w:val="22"/>
          <w:szCs w:val="22"/>
        </w:rPr>
        <w:t xml:space="preserve"> </w:t>
      </w:r>
      <w:r>
        <w:rPr>
          <w:spacing w:val="1"/>
          <w:sz w:val="22"/>
          <w:szCs w:val="22"/>
        </w:rPr>
        <w:t>l</w:t>
      </w:r>
      <w:r>
        <w:rPr>
          <w:sz w:val="22"/>
          <w:szCs w:val="22"/>
        </w:rPr>
        <w:t>a</w:t>
      </w:r>
      <w:r>
        <w:rPr>
          <w:spacing w:val="-2"/>
          <w:sz w:val="22"/>
          <w:szCs w:val="22"/>
        </w:rPr>
        <w:t>y</w:t>
      </w:r>
      <w:r>
        <w:rPr>
          <w:sz w:val="22"/>
          <w:szCs w:val="22"/>
        </w:rPr>
        <w:t>e</w:t>
      </w:r>
      <w:r>
        <w:rPr>
          <w:spacing w:val="1"/>
          <w:sz w:val="22"/>
          <w:szCs w:val="22"/>
        </w:rPr>
        <w:t>r</w:t>
      </w:r>
      <w:r>
        <w:rPr>
          <w:spacing w:val="-2"/>
          <w:sz w:val="22"/>
          <w:szCs w:val="22"/>
        </w:rPr>
        <w:t>s</w:t>
      </w:r>
      <w:r>
        <w:rPr>
          <w:sz w:val="22"/>
          <w:szCs w:val="22"/>
        </w:rPr>
        <w:t>.</w:t>
      </w:r>
    </w:p>
    <w:p w14:paraId="63DBDFB9" w14:textId="77777777" w:rsidR="0015313D" w:rsidRDefault="0015313D">
      <w:pPr>
        <w:spacing w:line="160" w:lineRule="exact"/>
        <w:rPr>
          <w:sz w:val="16"/>
          <w:szCs w:val="16"/>
        </w:rPr>
      </w:pPr>
    </w:p>
    <w:p w14:paraId="0522B046" w14:textId="77777777" w:rsidR="0015313D" w:rsidRDefault="008C2570">
      <w:pPr>
        <w:spacing w:line="255" w:lineRule="auto"/>
        <w:ind w:left="100" w:right="908" w:firstLine="276"/>
        <w:rPr>
          <w:sz w:val="22"/>
          <w:szCs w:val="22"/>
        </w:rPr>
        <w:sectPr w:rsidR="0015313D">
          <w:pgSz w:w="12240" w:h="15840"/>
          <w:pgMar w:top="1360" w:right="620" w:bottom="280" w:left="1340" w:header="720" w:footer="720" w:gutter="0"/>
          <w:cols w:space="720"/>
        </w:sectPr>
      </w:pPr>
      <w:r>
        <w:rPr>
          <w:spacing w:val="-1"/>
          <w:sz w:val="22"/>
          <w:szCs w:val="22"/>
        </w:rPr>
        <w:t>O</w:t>
      </w:r>
      <w:r>
        <w:rPr>
          <w:sz w:val="22"/>
          <w:szCs w:val="22"/>
        </w:rPr>
        <w:t>n po</w:t>
      </w:r>
      <w:r>
        <w:rPr>
          <w:spacing w:val="-2"/>
          <w:sz w:val="22"/>
          <w:szCs w:val="22"/>
        </w:rPr>
        <w:t>s</w:t>
      </w:r>
      <w:r>
        <w:rPr>
          <w:spacing w:val="1"/>
          <w:sz w:val="22"/>
          <w:szCs w:val="22"/>
        </w:rPr>
        <w:t>t</w:t>
      </w:r>
      <w:r>
        <w:rPr>
          <w:sz w:val="22"/>
          <w:szCs w:val="22"/>
        </w:rPr>
        <w:t>op</w:t>
      </w:r>
      <w:r>
        <w:rPr>
          <w:spacing w:val="-2"/>
          <w:sz w:val="22"/>
          <w:szCs w:val="22"/>
        </w:rPr>
        <w:t>e</w:t>
      </w:r>
      <w:r>
        <w:rPr>
          <w:spacing w:val="1"/>
          <w:sz w:val="22"/>
          <w:szCs w:val="22"/>
        </w:rPr>
        <w:t>r</w:t>
      </w:r>
      <w:r>
        <w:rPr>
          <w:spacing w:val="-2"/>
          <w:sz w:val="22"/>
          <w:szCs w:val="22"/>
        </w:rPr>
        <w:t>a</w:t>
      </w:r>
      <w:r>
        <w:rPr>
          <w:spacing w:val="1"/>
          <w:sz w:val="22"/>
          <w:szCs w:val="22"/>
        </w:rPr>
        <w:t>ti</w:t>
      </w:r>
      <w:r>
        <w:rPr>
          <w:spacing w:val="-2"/>
          <w:sz w:val="22"/>
          <w:szCs w:val="22"/>
        </w:rPr>
        <w:t>v</w:t>
      </w:r>
      <w:r>
        <w:rPr>
          <w:sz w:val="22"/>
          <w:szCs w:val="22"/>
        </w:rPr>
        <w:t>e day</w:t>
      </w:r>
      <w:r>
        <w:rPr>
          <w:spacing w:val="-2"/>
          <w:sz w:val="22"/>
          <w:szCs w:val="22"/>
        </w:rPr>
        <w:t xml:space="preserve"> </w:t>
      </w:r>
      <w:r>
        <w:rPr>
          <w:sz w:val="22"/>
          <w:szCs w:val="22"/>
        </w:rPr>
        <w:t>5,</w:t>
      </w:r>
      <w:r>
        <w:rPr>
          <w:spacing w:val="-2"/>
          <w:sz w:val="22"/>
          <w:szCs w:val="22"/>
        </w:rPr>
        <w:t xml:space="preserve"> </w:t>
      </w:r>
      <w:r>
        <w:rPr>
          <w:spacing w:val="1"/>
          <w:sz w:val="22"/>
          <w:szCs w:val="22"/>
        </w:rPr>
        <w:t>t</w:t>
      </w:r>
      <w:r>
        <w:rPr>
          <w:sz w:val="22"/>
          <w:szCs w:val="22"/>
        </w:rPr>
        <w:t xml:space="preserve">he </w:t>
      </w:r>
      <w:r>
        <w:rPr>
          <w:spacing w:val="-2"/>
          <w:sz w:val="22"/>
          <w:szCs w:val="22"/>
        </w:rPr>
        <w:t>d</w:t>
      </w:r>
      <w:r>
        <w:rPr>
          <w:spacing w:val="1"/>
          <w:sz w:val="22"/>
          <w:szCs w:val="22"/>
        </w:rPr>
        <w:t>r</w:t>
      </w:r>
      <w:r>
        <w:rPr>
          <w:spacing w:val="-2"/>
          <w:sz w:val="22"/>
          <w:szCs w:val="22"/>
        </w:rPr>
        <w:t>a</w:t>
      </w:r>
      <w:r>
        <w:rPr>
          <w:spacing w:val="1"/>
          <w:sz w:val="22"/>
          <w:szCs w:val="22"/>
        </w:rPr>
        <w:t>i</w:t>
      </w:r>
      <w:r>
        <w:rPr>
          <w:sz w:val="22"/>
          <w:szCs w:val="22"/>
        </w:rPr>
        <w:t>na</w:t>
      </w:r>
      <w:r>
        <w:rPr>
          <w:spacing w:val="-2"/>
          <w:sz w:val="22"/>
          <w:szCs w:val="22"/>
        </w:rPr>
        <w:t>g</w:t>
      </w:r>
      <w:r>
        <w:rPr>
          <w:sz w:val="22"/>
          <w:szCs w:val="22"/>
        </w:rPr>
        <w:t xml:space="preserve">e </w:t>
      </w:r>
      <w:r>
        <w:rPr>
          <w:spacing w:val="1"/>
          <w:sz w:val="22"/>
          <w:szCs w:val="22"/>
        </w:rPr>
        <w:t>t</w:t>
      </w:r>
      <w:r>
        <w:rPr>
          <w:sz w:val="22"/>
          <w:szCs w:val="22"/>
        </w:rPr>
        <w:t>u</w:t>
      </w:r>
      <w:r>
        <w:rPr>
          <w:spacing w:val="-2"/>
          <w:sz w:val="22"/>
          <w:szCs w:val="22"/>
        </w:rPr>
        <w:t>b</w:t>
      </w:r>
      <w:r>
        <w:rPr>
          <w:sz w:val="22"/>
          <w:szCs w:val="22"/>
        </w:rPr>
        <w:t>e was</w:t>
      </w:r>
      <w:r>
        <w:rPr>
          <w:spacing w:val="-2"/>
          <w:sz w:val="22"/>
          <w:szCs w:val="22"/>
        </w:rPr>
        <w:t xml:space="preserve"> </w:t>
      </w:r>
      <w:r>
        <w:rPr>
          <w:spacing w:val="1"/>
          <w:sz w:val="22"/>
          <w:szCs w:val="22"/>
        </w:rPr>
        <w:t>r</w:t>
      </w:r>
      <w:r>
        <w:rPr>
          <w:spacing w:val="-2"/>
          <w:sz w:val="22"/>
          <w:szCs w:val="22"/>
        </w:rPr>
        <w:t>e</w:t>
      </w:r>
      <w:r>
        <w:rPr>
          <w:spacing w:val="1"/>
          <w:sz w:val="22"/>
          <w:szCs w:val="22"/>
        </w:rPr>
        <w:t>m</w:t>
      </w:r>
      <w:r>
        <w:rPr>
          <w:spacing w:val="-2"/>
          <w:sz w:val="22"/>
          <w:szCs w:val="22"/>
        </w:rPr>
        <w:t>o</w:t>
      </w:r>
      <w:r>
        <w:rPr>
          <w:sz w:val="22"/>
          <w:szCs w:val="22"/>
        </w:rPr>
        <w:t xml:space="preserve">ved </w:t>
      </w:r>
      <w:r>
        <w:rPr>
          <w:spacing w:val="-2"/>
          <w:sz w:val="22"/>
          <w:szCs w:val="22"/>
        </w:rPr>
        <w:t>a</w:t>
      </w:r>
      <w:r>
        <w:rPr>
          <w:spacing w:val="1"/>
          <w:sz w:val="22"/>
          <w:szCs w:val="22"/>
        </w:rPr>
        <w:t>ft</w:t>
      </w:r>
      <w:r>
        <w:rPr>
          <w:spacing w:val="-2"/>
          <w:sz w:val="22"/>
          <w:szCs w:val="22"/>
        </w:rPr>
        <w:t>e</w:t>
      </w:r>
      <w:r>
        <w:rPr>
          <w:sz w:val="22"/>
          <w:szCs w:val="22"/>
        </w:rPr>
        <w:t>r</w:t>
      </w:r>
      <w:r>
        <w:rPr>
          <w:spacing w:val="1"/>
          <w:sz w:val="22"/>
          <w:szCs w:val="22"/>
        </w:rPr>
        <w:t xml:space="preserve"> </w:t>
      </w:r>
      <w:r>
        <w:rPr>
          <w:sz w:val="22"/>
          <w:szCs w:val="22"/>
        </w:rPr>
        <w:t>c</w:t>
      </w:r>
      <w:r>
        <w:rPr>
          <w:spacing w:val="-2"/>
          <w:sz w:val="22"/>
          <w:szCs w:val="22"/>
        </w:rPr>
        <w:t>o</w:t>
      </w:r>
      <w:r>
        <w:rPr>
          <w:sz w:val="22"/>
          <w:szCs w:val="22"/>
        </w:rPr>
        <w:t>n</w:t>
      </w:r>
      <w:r>
        <w:rPr>
          <w:spacing w:val="-2"/>
          <w:sz w:val="22"/>
          <w:szCs w:val="22"/>
        </w:rPr>
        <w:t>f</w:t>
      </w:r>
      <w:r>
        <w:rPr>
          <w:spacing w:val="1"/>
          <w:sz w:val="22"/>
          <w:szCs w:val="22"/>
        </w:rPr>
        <w:t>i</w:t>
      </w:r>
      <w:r>
        <w:rPr>
          <w:spacing w:val="-2"/>
          <w:sz w:val="22"/>
          <w:szCs w:val="22"/>
        </w:rPr>
        <w:t>r</w:t>
      </w:r>
      <w:r>
        <w:rPr>
          <w:spacing w:val="1"/>
          <w:sz w:val="22"/>
          <w:szCs w:val="22"/>
        </w:rPr>
        <w:t>mi</w:t>
      </w:r>
      <w:r>
        <w:rPr>
          <w:spacing w:val="-2"/>
          <w:sz w:val="22"/>
          <w:szCs w:val="22"/>
        </w:rPr>
        <w:t>n</w:t>
      </w:r>
      <w:r>
        <w:rPr>
          <w:sz w:val="22"/>
          <w:szCs w:val="22"/>
        </w:rPr>
        <w:t xml:space="preserve">g </w:t>
      </w:r>
      <w:r>
        <w:rPr>
          <w:spacing w:val="1"/>
          <w:sz w:val="22"/>
          <w:szCs w:val="22"/>
        </w:rPr>
        <w:t>t</w:t>
      </w:r>
      <w:r>
        <w:rPr>
          <w:spacing w:val="-2"/>
          <w:sz w:val="22"/>
          <w:szCs w:val="22"/>
        </w:rPr>
        <w:t>h</w:t>
      </w:r>
      <w:r>
        <w:rPr>
          <w:sz w:val="22"/>
          <w:szCs w:val="22"/>
        </w:rPr>
        <w:t>e</w:t>
      </w:r>
      <w:r>
        <w:rPr>
          <w:spacing w:val="1"/>
          <w:sz w:val="22"/>
          <w:szCs w:val="22"/>
        </w:rPr>
        <w:t>r</w:t>
      </w:r>
      <w:r>
        <w:rPr>
          <w:sz w:val="22"/>
          <w:szCs w:val="22"/>
        </w:rPr>
        <w:t>e</w:t>
      </w:r>
      <w:r>
        <w:rPr>
          <w:spacing w:val="-4"/>
          <w:sz w:val="22"/>
          <w:szCs w:val="22"/>
        </w:rPr>
        <w:t xml:space="preserve"> </w:t>
      </w:r>
      <w:r>
        <w:rPr>
          <w:spacing w:val="-1"/>
          <w:sz w:val="22"/>
          <w:szCs w:val="22"/>
        </w:rPr>
        <w:t>w</w:t>
      </w:r>
      <w:r>
        <w:rPr>
          <w:sz w:val="22"/>
          <w:szCs w:val="22"/>
        </w:rPr>
        <w:t>as</w:t>
      </w:r>
      <w:r>
        <w:rPr>
          <w:spacing w:val="1"/>
          <w:sz w:val="22"/>
          <w:szCs w:val="22"/>
        </w:rPr>
        <w:t xml:space="preserve"> </w:t>
      </w:r>
      <w:r>
        <w:rPr>
          <w:sz w:val="22"/>
          <w:szCs w:val="22"/>
        </w:rPr>
        <w:t xml:space="preserve">no </w:t>
      </w:r>
      <w:r>
        <w:rPr>
          <w:spacing w:val="-2"/>
          <w:sz w:val="22"/>
          <w:szCs w:val="22"/>
        </w:rPr>
        <w:t>b</w:t>
      </w:r>
      <w:r>
        <w:rPr>
          <w:spacing w:val="1"/>
          <w:sz w:val="22"/>
          <w:szCs w:val="22"/>
        </w:rPr>
        <w:t>i</w:t>
      </w:r>
      <w:r>
        <w:rPr>
          <w:spacing w:val="-1"/>
          <w:sz w:val="22"/>
          <w:szCs w:val="22"/>
        </w:rPr>
        <w:t>l</w:t>
      </w:r>
      <w:r>
        <w:rPr>
          <w:spacing w:val="1"/>
          <w:sz w:val="22"/>
          <w:szCs w:val="22"/>
        </w:rPr>
        <w:t>i</w:t>
      </w:r>
      <w:r>
        <w:rPr>
          <w:sz w:val="22"/>
          <w:szCs w:val="22"/>
        </w:rPr>
        <w:t>a</w:t>
      </w:r>
      <w:r>
        <w:rPr>
          <w:spacing w:val="-1"/>
          <w:sz w:val="22"/>
          <w:szCs w:val="22"/>
        </w:rPr>
        <w:t>r</w:t>
      </w:r>
      <w:r>
        <w:rPr>
          <w:sz w:val="22"/>
          <w:szCs w:val="22"/>
        </w:rPr>
        <w:t xml:space="preserve">y </w:t>
      </w:r>
      <w:r>
        <w:rPr>
          <w:spacing w:val="-1"/>
          <w:sz w:val="22"/>
          <w:szCs w:val="22"/>
        </w:rPr>
        <w:t>l</w:t>
      </w:r>
      <w:r>
        <w:rPr>
          <w:sz w:val="22"/>
          <w:szCs w:val="22"/>
        </w:rPr>
        <w:t>eaka</w:t>
      </w:r>
      <w:r>
        <w:rPr>
          <w:spacing w:val="-2"/>
          <w:sz w:val="22"/>
          <w:szCs w:val="22"/>
        </w:rPr>
        <w:t>g</w:t>
      </w:r>
      <w:r>
        <w:rPr>
          <w:sz w:val="22"/>
          <w:szCs w:val="22"/>
        </w:rPr>
        <w:t>e. The c</w:t>
      </w:r>
      <w:r>
        <w:rPr>
          <w:spacing w:val="-2"/>
          <w:sz w:val="22"/>
          <w:szCs w:val="22"/>
        </w:rPr>
        <w:t>h</w:t>
      </w:r>
      <w:r>
        <w:rPr>
          <w:spacing w:val="1"/>
          <w:sz w:val="22"/>
          <w:szCs w:val="22"/>
        </w:rPr>
        <w:t>il</w:t>
      </w:r>
      <w:r>
        <w:rPr>
          <w:sz w:val="22"/>
          <w:szCs w:val="22"/>
        </w:rPr>
        <w:t xml:space="preserve">d </w:t>
      </w:r>
      <w:r>
        <w:rPr>
          <w:spacing w:val="-2"/>
          <w:sz w:val="22"/>
          <w:szCs w:val="22"/>
        </w:rPr>
        <w:t>h</w:t>
      </w:r>
      <w:r>
        <w:rPr>
          <w:sz w:val="22"/>
          <w:szCs w:val="22"/>
        </w:rPr>
        <w:t xml:space="preserve">ad </w:t>
      </w:r>
      <w:r>
        <w:rPr>
          <w:spacing w:val="-2"/>
          <w:sz w:val="22"/>
          <w:szCs w:val="22"/>
        </w:rPr>
        <w:t>a</w:t>
      </w:r>
      <w:r>
        <w:rPr>
          <w:sz w:val="22"/>
          <w:szCs w:val="22"/>
        </w:rPr>
        <w:t>n une</w:t>
      </w:r>
      <w:r>
        <w:rPr>
          <w:spacing w:val="-2"/>
          <w:sz w:val="22"/>
          <w:szCs w:val="22"/>
        </w:rPr>
        <w:t>v</w:t>
      </w:r>
      <w:r>
        <w:rPr>
          <w:sz w:val="22"/>
          <w:szCs w:val="22"/>
        </w:rPr>
        <w:t>en</w:t>
      </w:r>
      <w:r>
        <w:rPr>
          <w:spacing w:val="-1"/>
          <w:sz w:val="22"/>
          <w:szCs w:val="22"/>
        </w:rPr>
        <w:t>t</w:t>
      </w:r>
      <w:r>
        <w:rPr>
          <w:spacing w:val="1"/>
          <w:sz w:val="22"/>
          <w:szCs w:val="22"/>
        </w:rPr>
        <w:t>f</w:t>
      </w:r>
      <w:r>
        <w:rPr>
          <w:spacing w:val="-2"/>
          <w:sz w:val="22"/>
          <w:szCs w:val="22"/>
        </w:rPr>
        <w:t>u</w:t>
      </w:r>
      <w:r>
        <w:rPr>
          <w:sz w:val="22"/>
          <w:szCs w:val="22"/>
        </w:rPr>
        <w:t>l</w:t>
      </w:r>
      <w:r>
        <w:rPr>
          <w:spacing w:val="1"/>
          <w:sz w:val="22"/>
          <w:szCs w:val="22"/>
        </w:rPr>
        <w:t xml:space="preserve"> r</w:t>
      </w:r>
      <w:r>
        <w:rPr>
          <w:spacing w:val="-2"/>
          <w:sz w:val="22"/>
          <w:szCs w:val="22"/>
        </w:rPr>
        <w:t>e</w:t>
      </w:r>
      <w:r>
        <w:rPr>
          <w:sz w:val="22"/>
          <w:szCs w:val="22"/>
        </w:rPr>
        <w:t>cov</w:t>
      </w:r>
      <w:r>
        <w:rPr>
          <w:spacing w:val="-2"/>
          <w:sz w:val="22"/>
          <w:szCs w:val="22"/>
        </w:rPr>
        <w:t>e</w:t>
      </w:r>
      <w:r>
        <w:rPr>
          <w:spacing w:val="1"/>
          <w:sz w:val="22"/>
          <w:szCs w:val="22"/>
        </w:rPr>
        <w:t>r</w:t>
      </w:r>
      <w:r>
        <w:rPr>
          <w:sz w:val="22"/>
          <w:szCs w:val="22"/>
        </w:rPr>
        <w:t xml:space="preserve">y </w:t>
      </w:r>
      <w:r>
        <w:rPr>
          <w:spacing w:val="-2"/>
          <w:sz w:val="22"/>
          <w:szCs w:val="22"/>
        </w:rPr>
        <w:t>a</w:t>
      </w:r>
      <w:r>
        <w:rPr>
          <w:sz w:val="22"/>
          <w:szCs w:val="22"/>
        </w:rPr>
        <w:t xml:space="preserve">nd </w:t>
      </w:r>
      <w:r>
        <w:rPr>
          <w:spacing w:val="-1"/>
          <w:sz w:val="22"/>
          <w:szCs w:val="22"/>
        </w:rPr>
        <w:t>w</w:t>
      </w:r>
      <w:r>
        <w:rPr>
          <w:sz w:val="22"/>
          <w:szCs w:val="22"/>
        </w:rPr>
        <w:t>as</w:t>
      </w:r>
      <w:r>
        <w:rPr>
          <w:spacing w:val="1"/>
          <w:sz w:val="22"/>
          <w:szCs w:val="22"/>
        </w:rPr>
        <w:t xml:space="preserve"> </w:t>
      </w:r>
      <w:r>
        <w:rPr>
          <w:spacing w:val="-2"/>
          <w:sz w:val="22"/>
          <w:szCs w:val="22"/>
        </w:rPr>
        <w:t>d</w:t>
      </w:r>
      <w:r>
        <w:rPr>
          <w:spacing w:val="1"/>
          <w:sz w:val="22"/>
          <w:szCs w:val="22"/>
        </w:rPr>
        <w:t>i</w:t>
      </w:r>
      <w:r>
        <w:rPr>
          <w:spacing w:val="-2"/>
          <w:sz w:val="22"/>
          <w:szCs w:val="22"/>
        </w:rPr>
        <w:t>s</w:t>
      </w:r>
      <w:r>
        <w:rPr>
          <w:sz w:val="22"/>
          <w:szCs w:val="22"/>
        </w:rPr>
        <w:t>cha</w:t>
      </w:r>
      <w:r>
        <w:rPr>
          <w:spacing w:val="-4"/>
          <w:sz w:val="22"/>
          <w:szCs w:val="22"/>
        </w:rPr>
        <w:t>r</w:t>
      </w:r>
      <w:r>
        <w:rPr>
          <w:spacing w:val="-2"/>
          <w:sz w:val="22"/>
          <w:szCs w:val="22"/>
        </w:rPr>
        <w:t>g</w:t>
      </w:r>
      <w:r>
        <w:rPr>
          <w:sz w:val="22"/>
          <w:szCs w:val="22"/>
        </w:rPr>
        <w:t xml:space="preserve">ed on </w:t>
      </w:r>
      <w:r>
        <w:rPr>
          <w:spacing w:val="-1"/>
          <w:sz w:val="22"/>
          <w:szCs w:val="22"/>
        </w:rPr>
        <w:t>t</w:t>
      </w:r>
      <w:r>
        <w:rPr>
          <w:sz w:val="22"/>
          <w:szCs w:val="22"/>
        </w:rPr>
        <w:t>he 1</w:t>
      </w:r>
      <w:r>
        <w:rPr>
          <w:spacing w:val="-2"/>
          <w:sz w:val="22"/>
          <w:szCs w:val="22"/>
        </w:rPr>
        <w:t>0</w:t>
      </w:r>
      <w:r>
        <w:rPr>
          <w:spacing w:val="1"/>
          <w:sz w:val="22"/>
          <w:szCs w:val="22"/>
        </w:rPr>
        <w:t>t</w:t>
      </w:r>
      <w:r>
        <w:rPr>
          <w:sz w:val="22"/>
          <w:szCs w:val="22"/>
        </w:rPr>
        <w:t>h p</w:t>
      </w:r>
      <w:r>
        <w:rPr>
          <w:spacing w:val="-2"/>
          <w:sz w:val="22"/>
          <w:szCs w:val="22"/>
        </w:rPr>
        <w:t>o</w:t>
      </w:r>
      <w:r>
        <w:rPr>
          <w:sz w:val="22"/>
          <w:szCs w:val="22"/>
        </w:rPr>
        <w:t>s</w:t>
      </w:r>
      <w:r>
        <w:rPr>
          <w:spacing w:val="1"/>
          <w:sz w:val="22"/>
          <w:szCs w:val="22"/>
        </w:rPr>
        <w:t>t</w:t>
      </w:r>
      <w:r>
        <w:rPr>
          <w:spacing w:val="-2"/>
          <w:sz w:val="22"/>
          <w:szCs w:val="22"/>
        </w:rPr>
        <w:t>o</w:t>
      </w:r>
      <w:r>
        <w:rPr>
          <w:sz w:val="22"/>
          <w:szCs w:val="22"/>
        </w:rPr>
        <w:t>pe</w:t>
      </w:r>
      <w:r>
        <w:rPr>
          <w:spacing w:val="-1"/>
          <w:sz w:val="22"/>
          <w:szCs w:val="22"/>
        </w:rPr>
        <w:t>r</w:t>
      </w:r>
      <w:r>
        <w:rPr>
          <w:sz w:val="22"/>
          <w:szCs w:val="22"/>
        </w:rPr>
        <w:t>a</w:t>
      </w:r>
      <w:r>
        <w:rPr>
          <w:spacing w:val="-1"/>
          <w:sz w:val="22"/>
          <w:szCs w:val="22"/>
        </w:rPr>
        <w:t>t</w:t>
      </w:r>
      <w:r>
        <w:rPr>
          <w:spacing w:val="1"/>
          <w:sz w:val="22"/>
          <w:szCs w:val="22"/>
        </w:rPr>
        <w:t>i</w:t>
      </w:r>
      <w:r>
        <w:rPr>
          <w:spacing w:val="-2"/>
          <w:sz w:val="22"/>
          <w:szCs w:val="22"/>
        </w:rPr>
        <w:t>v</w:t>
      </w:r>
      <w:r>
        <w:rPr>
          <w:sz w:val="22"/>
          <w:szCs w:val="22"/>
        </w:rPr>
        <w:t>e da</w:t>
      </w:r>
      <w:r>
        <w:rPr>
          <w:spacing w:val="-14"/>
          <w:sz w:val="22"/>
          <w:szCs w:val="22"/>
        </w:rPr>
        <w:t>y</w:t>
      </w:r>
      <w:r>
        <w:rPr>
          <w:sz w:val="22"/>
          <w:szCs w:val="22"/>
        </w:rPr>
        <w:t>.</w:t>
      </w:r>
      <w:r>
        <w:rPr>
          <w:spacing w:val="4"/>
          <w:sz w:val="22"/>
          <w:szCs w:val="22"/>
        </w:rPr>
        <w:t xml:space="preserve"> </w:t>
      </w:r>
      <w:r>
        <w:rPr>
          <w:spacing w:val="-1"/>
          <w:sz w:val="22"/>
          <w:szCs w:val="22"/>
        </w:rPr>
        <w:t>O</w:t>
      </w:r>
      <w:r>
        <w:rPr>
          <w:sz w:val="22"/>
          <w:szCs w:val="22"/>
        </w:rPr>
        <w:t>n</w:t>
      </w:r>
      <w:r>
        <w:rPr>
          <w:spacing w:val="-2"/>
          <w:sz w:val="22"/>
          <w:szCs w:val="22"/>
        </w:rPr>
        <w:t xml:space="preserve"> </w:t>
      </w:r>
      <w:r>
        <w:rPr>
          <w:spacing w:val="1"/>
          <w:sz w:val="22"/>
          <w:szCs w:val="22"/>
        </w:rPr>
        <w:t>f</w:t>
      </w:r>
      <w:r>
        <w:rPr>
          <w:sz w:val="22"/>
          <w:szCs w:val="22"/>
        </w:rPr>
        <w:t>o</w:t>
      </w:r>
      <w:r>
        <w:rPr>
          <w:spacing w:val="-1"/>
          <w:sz w:val="22"/>
          <w:szCs w:val="22"/>
        </w:rPr>
        <w:t>l</w:t>
      </w:r>
      <w:r>
        <w:rPr>
          <w:spacing w:val="1"/>
          <w:sz w:val="22"/>
          <w:szCs w:val="22"/>
        </w:rPr>
        <w:t>l</w:t>
      </w:r>
      <w:r>
        <w:rPr>
          <w:sz w:val="22"/>
          <w:szCs w:val="22"/>
        </w:rPr>
        <w:t>ow</w:t>
      </w:r>
      <w:r>
        <w:rPr>
          <w:spacing w:val="1"/>
          <w:sz w:val="22"/>
          <w:szCs w:val="22"/>
        </w:rPr>
        <w:t>-</w:t>
      </w:r>
      <w:r>
        <w:rPr>
          <w:spacing w:val="-2"/>
          <w:sz w:val="22"/>
          <w:szCs w:val="22"/>
        </w:rPr>
        <w:t>u</w:t>
      </w:r>
      <w:r>
        <w:rPr>
          <w:sz w:val="22"/>
          <w:szCs w:val="22"/>
        </w:rPr>
        <w:t>p a</w:t>
      </w:r>
      <w:r>
        <w:rPr>
          <w:spacing w:val="1"/>
          <w:sz w:val="22"/>
          <w:szCs w:val="22"/>
        </w:rPr>
        <w:t>f</w:t>
      </w:r>
      <w:r>
        <w:rPr>
          <w:spacing w:val="-1"/>
          <w:sz w:val="22"/>
          <w:szCs w:val="22"/>
        </w:rPr>
        <w:t>t</w:t>
      </w:r>
      <w:r>
        <w:rPr>
          <w:sz w:val="22"/>
          <w:szCs w:val="22"/>
        </w:rPr>
        <w:t>er</w:t>
      </w:r>
      <w:r>
        <w:rPr>
          <w:spacing w:val="1"/>
          <w:sz w:val="22"/>
          <w:szCs w:val="22"/>
        </w:rPr>
        <w:t xml:space="preserve"> </w:t>
      </w:r>
      <w:r>
        <w:rPr>
          <w:sz w:val="22"/>
          <w:szCs w:val="22"/>
        </w:rPr>
        <w:t>4</w:t>
      </w:r>
      <w:r>
        <w:rPr>
          <w:spacing w:val="-2"/>
          <w:sz w:val="22"/>
          <w:szCs w:val="22"/>
        </w:rPr>
        <w:t xml:space="preserve"> </w:t>
      </w:r>
      <w:r>
        <w:rPr>
          <w:sz w:val="22"/>
          <w:szCs w:val="22"/>
        </w:rPr>
        <w:t>ye</w:t>
      </w:r>
      <w:r>
        <w:rPr>
          <w:spacing w:val="-2"/>
          <w:sz w:val="22"/>
          <w:szCs w:val="22"/>
        </w:rPr>
        <w:t>a</w:t>
      </w:r>
      <w:r>
        <w:rPr>
          <w:spacing w:val="1"/>
          <w:sz w:val="22"/>
          <w:szCs w:val="22"/>
        </w:rPr>
        <w:t>r</w:t>
      </w:r>
      <w:r>
        <w:rPr>
          <w:sz w:val="22"/>
          <w:szCs w:val="22"/>
        </w:rPr>
        <w:t>s,</w:t>
      </w:r>
      <w:r>
        <w:rPr>
          <w:spacing w:val="-2"/>
          <w:sz w:val="22"/>
          <w:szCs w:val="22"/>
        </w:rPr>
        <w:t xml:space="preserve"> </w:t>
      </w:r>
      <w:r>
        <w:rPr>
          <w:spacing w:val="1"/>
          <w:sz w:val="22"/>
          <w:szCs w:val="22"/>
        </w:rPr>
        <w:t>t</w:t>
      </w:r>
      <w:r>
        <w:rPr>
          <w:sz w:val="22"/>
          <w:szCs w:val="22"/>
        </w:rPr>
        <w:t xml:space="preserve">he </w:t>
      </w:r>
      <w:r>
        <w:rPr>
          <w:spacing w:val="-2"/>
          <w:sz w:val="22"/>
          <w:szCs w:val="22"/>
        </w:rPr>
        <w:t>p</w:t>
      </w:r>
      <w:r>
        <w:rPr>
          <w:sz w:val="22"/>
          <w:szCs w:val="22"/>
        </w:rPr>
        <w:t>a</w:t>
      </w:r>
      <w:r>
        <w:rPr>
          <w:spacing w:val="-1"/>
          <w:sz w:val="22"/>
          <w:szCs w:val="22"/>
        </w:rPr>
        <w:t>t</w:t>
      </w:r>
      <w:r>
        <w:rPr>
          <w:spacing w:val="1"/>
          <w:sz w:val="22"/>
          <w:szCs w:val="22"/>
        </w:rPr>
        <w:t>i</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w</w:t>
      </w:r>
      <w:r>
        <w:rPr>
          <w:spacing w:val="-2"/>
          <w:sz w:val="22"/>
          <w:szCs w:val="22"/>
        </w:rPr>
        <w:t>a</w:t>
      </w:r>
      <w:r>
        <w:rPr>
          <w:sz w:val="22"/>
          <w:szCs w:val="22"/>
        </w:rPr>
        <w:t xml:space="preserve">s </w:t>
      </w:r>
      <w:r>
        <w:rPr>
          <w:spacing w:val="1"/>
          <w:sz w:val="22"/>
          <w:szCs w:val="22"/>
        </w:rPr>
        <w:t>f</w:t>
      </w:r>
      <w:r>
        <w:rPr>
          <w:sz w:val="22"/>
          <w:szCs w:val="22"/>
        </w:rPr>
        <w:t>ou</w:t>
      </w:r>
      <w:r>
        <w:rPr>
          <w:spacing w:val="-2"/>
          <w:sz w:val="22"/>
          <w:szCs w:val="22"/>
        </w:rPr>
        <w:t>n</w:t>
      </w:r>
      <w:r>
        <w:rPr>
          <w:sz w:val="22"/>
          <w:szCs w:val="22"/>
        </w:rPr>
        <w:t xml:space="preserve">d </w:t>
      </w:r>
      <w:r>
        <w:rPr>
          <w:spacing w:val="1"/>
          <w:sz w:val="22"/>
          <w:szCs w:val="22"/>
        </w:rPr>
        <w:t>t</w:t>
      </w:r>
      <w:r>
        <w:rPr>
          <w:sz w:val="22"/>
          <w:szCs w:val="22"/>
        </w:rPr>
        <w:t>o</w:t>
      </w:r>
      <w:r>
        <w:rPr>
          <w:spacing w:val="-2"/>
          <w:sz w:val="22"/>
          <w:szCs w:val="22"/>
        </w:rPr>
        <w:t xml:space="preserve"> </w:t>
      </w:r>
      <w:r>
        <w:rPr>
          <w:sz w:val="22"/>
          <w:szCs w:val="22"/>
        </w:rPr>
        <w:t xml:space="preserve">be </w:t>
      </w:r>
      <w:r>
        <w:rPr>
          <w:spacing w:val="-1"/>
          <w:sz w:val="22"/>
          <w:szCs w:val="22"/>
        </w:rPr>
        <w:t>i</w:t>
      </w:r>
      <w:r>
        <w:rPr>
          <w:sz w:val="22"/>
          <w:szCs w:val="22"/>
        </w:rPr>
        <w:t>n good</w:t>
      </w:r>
      <w:r>
        <w:rPr>
          <w:spacing w:val="-2"/>
          <w:sz w:val="22"/>
          <w:szCs w:val="22"/>
        </w:rPr>
        <w:t xml:space="preserve"> </w:t>
      </w:r>
      <w:r>
        <w:rPr>
          <w:sz w:val="22"/>
          <w:szCs w:val="22"/>
        </w:rPr>
        <w:t>he</w:t>
      </w:r>
      <w:r>
        <w:rPr>
          <w:spacing w:val="-2"/>
          <w:sz w:val="22"/>
          <w:szCs w:val="22"/>
        </w:rPr>
        <w:t>a</w:t>
      </w:r>
      <w:r>
        <w:rPr>
          <w:spacing w:val="1"/>
          <w:sz w:val="22"/>
          <w:szCs w:val="22"/>
        </w:rPr>
        <w:t>l</w:t>
      </w:r>
      <w:r>
        <w:rPr>
          <w:spacing w:val="-1"/>
          <w:sz w:val="22"/>
          <w:szCs w:val="22"/>
        </w:rPr>
        <w:t>t</w:t>
      </w:r>
      <w:r>
        <w:rPr>
          <w:sz w:val="22"/>
          <w:szCs w:val="22"/>
        </w:rPr>
        <w:t xml:space="preserve">h and </w:t>
      </w:r>
      <w:r>
        <w:rPr>
          <w:spacing w:val="-2"/>
          <w:sz w:val="22"/>
          <w:szCs w:val="22"/>
        </w:rPr>
        <w:t>a</w:t>
      </w:r>
      <w:r>
        <w:rPr>
          <w:spacing w:val="1"/>
          <w:sz w:val="22"/>
          <w:szCs w:val="22"/>
        </w:rPr>
        <w:t>t</w:t>
      </w:r>
      <w:r>
        <w:rPr>
          <w:spacing w:val="-1"/>
          <w:sz w:val="22"/>
          <w:szCs w:val="22"/>
        </w:rPr>
        <w:t>t</w:t>
      </w:r>
      <w:r>
        <w:rPr>
          <w:sz w:val="22"/>
          <w:szCs w:val="22"/>
        </w:rPr>
        <w:t>en</w:t>
      </w:r>
      <w:r>
        <w:rPr>
          <w:spacing w:val="-2"/>
          <w:sz w:val="22"/>
          <w:szCs w:val="22"/>
        </w:rPr>
        <w:t>d</w:t>
      </w:r>
      <w:r>
        <w:rPr>
          <w:spacing w:val="1"/>
          <w:sz w:val="22"/>
          <w:szCs w:val="22"/>
        </w:rPr>
        <w:t>i</w:t>
      </w:r>
      <w:r>
        <w:rPr>
          <w:sz w:val="22"/>
          <w:szCs w:val="22"/>
        </w:rPr>
        <w:t xml:space="preserve">ng </w:t>
      </w:r>
      <w:r>
        <w:rPr>
          <w:spacing w:val="-2"/>
          <w:sz w:val="22"/>
          <w:szCs w:val="22"/>
        </w:rPr>
        <w:t>s</w:t>
      </w:r>
      <w:r>
        <w:rPr>
          <w:sz w:val="22"/>
          <w:szCs w:val="22"/>
        </w:rPr>
        <w:t>cho</w:t>
      </w:r>
      <w:r>
        <w:rPr>
          <w:spacing w:val="-2"/>
          <w:sz w:val="22"/>
          <w:szCs w:val="22"/>
        </w:rPr>
        <w:t>o</w:t>
      </w:r>
      <w:r>
        <w:rPr>
          <w:sz w:val="22"/>
          <w:szCs w:val="22"/>
        </w:rPr>
        <w:t>l</w:t>
      </w:r>
      <w:r>
        <w:rPr>
          <w:spacing w:val="1"/>
          <w:sz w:val="22"/>
          <w:szCs w:val="22"/>
        </w:rPr>
        <w:t xml:space="preserve"> r</w:t>
      </w:r>
      <w:r>
        <w:rPr>
          <w:spacing w:val="-2"/>
          <w:sz w:val="22"/>
          <w:szCs w:val="22"/>
        </w:rPr>
        <w:t>e</w:t>
      </w:r>
      <w:r>
        <w:rPr>
          <w:sz w:val="22"/>
          <w:szCs w:val="22"/>
        </w:rPr>
        <w:t>g</w:t>
      </w:r>
      <w:r>
        <w:rPr>
          <w:spacing w:val="-2"/>
          <w:sz w:val="22"/>
          <w:szCs w:val="22"/>
        </w:rPr>
        <w:t>u</w:t>
      </w:r>
      <w:r>
        <w:rPr>
          <w:spacing w:val="1"/>
          <w:sz w:val="22"/>
          <w:szCs w:val="22"/>
        </w:rPr>
        <w:t>l</w:t>
      </w:r>
      <w:r>
        <w:rPr>
          <w:sz w:val="22"/>
          <w:szCs w:val="22"/>
        </w:rPr>
        <w:t>a</w:t>
      </w:r>
      <w:r>
        <w:rPr>
          <w:spacing w:val="-1"/>
          <w:sz w:val="22"/>
          <w:szCs w:val="22"/>
        </w:rPr>
        <w:t>r</w:t>
      </w:r>
      <w:r>
        <w:rPr>
          <w:spacing w:val="1"/>
          <w:sz w:val="22"/>
          <w:szCs w:val="22"/>
        </w:rPr>
        <w:t>l</w:t>
      </w:r>
      <w:r>
        <w:rPr>
          <w:sz w:val="22"/>
          <w:szCs w:val="22"/>
        </w:rPr>
        <w:t xml:space="preserve">y </w:t>
      </w:r>
      <w:r>
        <w:rPr>
          <w:spacing w:val="-1"/>
          <w:sz w:val="22"/>
          <w:szCs w:val="22"/>
        </w:rPr>
        <w:t>wi</w:t>
      </w:r>
      <w:r>
        <w:rPr>
          <w:spacing w:val="1"/>
          <w:sz w:val="22"/>
          <w:szCs w:val="22"/>
        </w:rPr>
        <w:t>t</w:t>
      </w:r>
      <w:r>
        <w:rPr>
          <w:sz w:val="22"/>
          <w:szCs w:val="22"/>
        </w:rPr>
        <w:t xml:space="preserve">h </w:t>
      </w:r>
      <w:r>
        <w:rPr>
          <w:spacing w:val="-2"/>
          <w:sz w:val="22"/>
          <w:szCs w:val="22"/>
        </w:rPr>
        <w:t>n</w:t>
      </w:r>
      <w:r>
        <w:rPr>
          <w:sz w:val="22"/>
          <w:szCs w:val="22"/>
        </w:rPr>
        <w:t xml:space="preserve">o </w:t>
      </w:r>
      <w:r>
        <w:rPr>
          <w:spacing w:val="1"/>
          <w:sz w:val="22"/>
          <w:szCs w:val="22"/>
        </w:rPr>
        <w:t>r</w:t>
      </w:r>
      <w:r>
        <w:rPr>
          <w:spacing w:val="-2"/>
          <w:sz w:val="22"/>
          <w:szCs w:val="22"/>
        </w:rPr>
        <w:t>e</w:t>
      </w:r>
      <w:r>
        <w:rPr>
          <w:sz w:val="22"/>
          <w:szCs w:val="22"/>
        </w:rPr>
        <w:t>s</w:t>
      </w:r>
      <w:r>
        <w:rPr>
          <w:spacing w:val="1"/>
          <w:sz w:val="22"/>
          <w:szCs w:val="22"/>
        </w:rPr>
        <w:t>i</w:t>
      </w:r>
      <w:r>
        <w:rPr>
          <w:spacing w:val="-2"/>
          <w:sz w:val="22"/>
          <w:szCs w:val="22"/>
        </w:rPr>
        <w:t>d</w:t>
      </w:r>
      <w:r>
        <w:rPr>
          <w:sz w:val="22"/>
          <w:szCs w:val="22"/>
        </w:rPr>
        <w:t>ual co</w:t>
      </w:r>
      <w:r>
        <w:rPr>
          <w:spacing w:val="1"/>
          <w:sz w:val="22"/>
          <w:szCs w:val="22"/>
        </w:rPr>
        <w:t>m</w:t>
      </w:r>
      <w:r>
        <w:rPr>
          <w:spacing w:val="-2"/>
          <w:sz w:val="22"/>
          <w:szCs w:val="22"/>
        </w:rPr>
        <w:t>p</w:t>
      </w:r>
      <w:r>
        <w:rPr>
          <w:spacing w:val="1"/>
          <w:sz w:val="22"/>
          <w:szCs w:val="22"/>
        </w:rPr>
        <w:t>l</w:t>
      </w:r>
      <w:r>
        <w:rPr>
          <w:spacing w:val="-1"/>
          <w:sz w:val="22"/>
          <w:szCs w:val="22"/>
        </w:rPr>
        <w:t>i</w:t>
      </w:r>
      <w:r>
        <w:rPr>
          <w:sz w:val="22"/>
          <w:szCs w:val="22"/>
        </w:rPr>
        <w:t>c</w:t>
      </w:r>
      <w:r>
        <w:rPr>
          <w:spacing w:val="-2"/>
          <w:sz w:val="22"/>
          <w:szCs w:val="22"/>
        </w:rPr>
        <w:t>a</w:t>
      </w:r>
      <w:r>
        <w:rPr>
          <w:spacing w:val="1"/>
          <w:sz w:val="22"/>
          <w:szCs w:val="22"/>
        </w:rPr>
        <w:t>ti</w:t>
      </w:r>
      <w:r>
        <w:rPr>
          <w:sz w:val="22"/>
          <w:szCs w:val="22"/>
        </w:rPr>
        <w:t>o</w:t>
      </w:r>
      <w:r>
        <w:rPr>
          <w:spacing w:val="-2"/>
          <w:sz w:val="22"/>
          <w:szCs w:val="22"/>
        </w:rPr>
        <w:t>n</w:t>
      </w:r>
      <w:r>
        <w:rPr>
          <w:sz w:val="22"/>
          <w:szCs w:val="22"/>
        </w:rPr>
        <w:t>s.</w:t>
      </w:r>
      <w:r>
        <w:rPr>
          <w:spacing w:val="1"/>
          <w:sz w:val="22"/>
          <w:szCs w:val="22"/>
        </w:rPr>
        <w:t xml:space="preserve"> </w:t>
      </w:r>
      <w:r>
        <w:rPr>
          <w:b/>
          <w:spacing w:val="1"/>
          <w:sz w:val="22"/>
          <w:szCs w:val="22"/>
        </w:rPr>
        <w:t>(</w:t>
      </w:r>
      <w:r>
        <w:rPr>
          <w:b/>
          <w:spacing w:val="-3"/>
          <w:sz w:val="22"/>
          <w:szCs w:val="22"/>
        </w:rPr>
        <w:t>F</w:t>
      </w:r>
      <w:r>
        <w:rPr>
          <w:b/>
          <w:spacing w:val="1"/>
          <w:sz w:val="22"/>
          <w:szCs w:val="22"/>
        </w:rPr>
        <w:t>i</w:t>
      </w:r>
      <w:r>
        <w:rPr>
          <w:b/>
          <w:sz w:val="22"/>
          <w:szCs w:val="22"/>
        </w:rPr>
        <w:t xml:space="preserve">g </w:t>
      </w:r>
      <w:r>
        <w:rPr>
          <w:b/>
          <w:spacing w:val="-2"/>
          <w:sz w:val="22"/>
          <w:szCs w:val="22"/>
        </w:rPr>
        <w:t>1</w:t>
      </w:r>
      <w:r>
        <w:rPr>
          <w:b/>
          <w:spacing w:val="1"/>
          <w:sz w:val="22"/>
          <w:szCs w:val="22"/>
        </w:rPr>
        <w:t>-</w:t>
      </w:r>
      <w:r>
        <w:rPr>
          <w:b/>
          <w:sz w:val="22"/>
          <w:szCs w:val="22"/>
        </w:rPr>
        <w:t>9)</w:t>
      </w:r>
    </w:p>
    <w:p w14:paraId="1ED12EC5" w14:textId="18959E23" w:rsidR="0015313D" w:rsidRDefault="00093924">
      <w:pPr>
        <w:spacing w:before="9" w:line="180" w:lineRule="exact"/>
        <w:rPr>
          <w:sz w:val="19"/>
          <w:szCs w:val="19"/>
        </w:rPr>
      </w:pPr>
      <w:r>
        <w:lastRenderedPageBreak/>
        <w:pict w14:anchorId="5AC62073">
          <v:group id="_x0000_s1084" style="position:absolute;margin-left:33.35pt;margin-top:78.05pt;width:514.75pt;height:604.85pt;z-index:-251661312;mso-position-horizontal-relative:page;mso-position-vertical-relative:page" coordorigin="667,1746" coordsize="10446,12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2" type="#_x0000_t75" style="position:absolute;left:6225;top:1746;width:3928;height:3949">
              <v:imagedata r:id="rId13" o:title=""/>
            </v:shape>
            <v:shape id="_x0000_s1111" style="position:absolute;left:7039;top:2616;width:128;height:393" coordorigin="7039,2616" coordsize="128,393" path="m7078,2887r-39,-7l7076,3009r81,-108l7117,2894r-3,20l7074,2907r4,-20xe" stroked="f">
              <v:path arrowok="t"/>
            </v:shape>
            <v:shape id="_x0000_s1110" style="position:absolute;left:7039;top:2616;width:128;height:393" coordorigin="7039,2616" coordsize="128,393" path="m7074,2907r40,7l7117,2894r50,-271l7127,2616r-49,271l7074,2907xe" stroked="f">
              <v:path arrowok="t"/>
            </v:shape>
            <v:shape id="_x0000_s1109" type="#_x0000_t75" style="position:absolute;left:1373;top:1780;width:4561;height:3878">
              <v:imagedata r:id="rId14" o:title=""/>
            </v:shape>
            <v:shape id="_x0000_s1108" style="position:absolute;left:1373;top:1780;width:4561;height:3878" coordorigin="1373,1780" coordsize="4561,3878" path="m1373,5658r4561,l5934,1780r-4561,l1373,5658xe" filled="f" strokecolor="#172c51" strokeweight="1pt">
              <v:path arrowok="t"/>
            </v:shape>
            <v:shape id="_x0000_s1107" style="position:absolute;left:1292;top:5658;width:4537;height:830" coordorigin="1292,5658" coordsize="4537,830" path="m1292,6488r4537,l5829,5658r-4537,l1292,6488xe" stroked="f">
              <v:path arrowok="t"/>
            </v:shape>
            <v:shape id="_x0000_s1106" type="#_x0000_t75" style="position:absolute;left:1291;top:6345;width:4533;height:3407">
              <v:imagedata r:id="rId15" o:title=""/>
            </v:shape>
            <v:shape id="_x0000_s1105" style="position:absolute;left:1291;top:6345;width:4533;height:3407" coordorigin="1291,6345" coordsize="4533,3407" path="m1291,9752r4533,l5824,6345r-4533,l1291,9752xe" filled="f" strokecolor="#2e528f" strokeweight="1pt">
              <v:path arrowok="t"/>
            </v:shape>
            <v:shape id="_x0000_s1104" style="position:absolute;left:677;top:9750;width:5227;height:830" coordorigin="677,9750" coordsize="5227,830" path="m677,10580r5227,l5904,9750r-5227,l677,10580xe" stroked="f">
              <v:path arrowok="t"/>
            </v:shape>
            <v:shape id="_x0000_s1103" type="#_x0000_t75" style="position:absolute;left:1252;top:10532;width:4533;height:3407">
              <v:imagedata r:id="rId16" o:title=""/>
            </v:shape>
            <v:shape id="_x0000_s1102" style="position:absolute;left:1252;top:10532;width:4533;height:3407" coordorigin="1252,10532" coordsize="4533,3407" path="m1252,13939r4533,l5785,10532r-4533,l1252,13939xe" filled="f" strokecolor="#2e528f" strokeweight="1pt">
              <v:path arrowok="t"/>
            </v:shape>
            <v:shape id="_x0000_s1101" style="position:absolute;left:2605;top:2668;width:133;height:485" coordorigin="2605,2668" coordsize="133,485" path="m2645,3031r-40,-6l2647,3153r77,-110l2684,3037r-3,20l2642,3051r3,-20xe" stroked="f">
              <v:path arrowok="t"/>
            </v:shape>
            <v:shape id="_x0000_s1100" style="position:absolute;left:2605;top:2668;width:133;height:485" coordorigin="2605,2668" coordsize="133,485" path="m2642,3051r39,6l2684,3037r54,-363l2698,2668r-53,363l2642,3051xe" stroked="f">
              <v:path arrowok="t"/>
            </v:shape>
            <v:shape id="_x0000_s1099" style="position:absolute;left:4932;top:2734;width:133;height:485" coordorigin="4932,2734" coordsize="133,485" path="m4972,3097r-40,-6l4974,3219r77,-110l5011,3103r-3,20l4969,3117r3,-20xe" stroked="f">
              <v:path arrowok="t"/>
            </v:shape>
            <v:shape id="_x0000_s1098" style="position:absolute;left:4932;top:2734;width:133;height:485" coordorigin="4932,2734" coordsize="133,485" path="m4969,3117r39,6l5011,3103r54,-364l5025,2734r-53,363l4969,3117xe" stroked="f">
              <v:path arrowok="t"/>
            </v:shape>
            <v:shape id="_x0000_s1097" style="position:absolute;left:3506;top:8540;width:295;height:320" coordorigin="3506,8540" coordsize="295,320" path="m3559,8628r-53,-88l3543,8670r29,-27l3559,8628xe" stroked="f">
              <v:path arrowok="t"/>
            </v:shape>
            <v:shape id="_x0000_s1096" style="position:absolute;left:3506;top:8540;width:295;height:320" coordorigin="3506,8540" coordsize="295,320" path="m3588,8601r-16,42l3771,8860r30,-27l3602,8616r29,-27l3506,8540r53,88l3572,8643r16,-42xe" stroked="f">
              <v:path arrowok="t"/>
            </v:shape>
            <v:shape id="_x0000_s1095" style="position:absolute;left:3904;top:12060;width:459;height:132" coordorigin="3904,12060" coordsize="459,132" path="m4006,12156r-6,-40l3904,12151r128,41l4006,12156xe" stroked="f">
              <v:path arrowok="t"/>
            </v:shape>
            <v:shape id="_x0000_s1094" style="position:absolute;left:3904;top:12060;width:459;height:132" coordorigin="3904,12060" coordsize="459,132" path="m4032,12192r-6,-39l4363,12100r-6,-40l4020,12113r-7,-40l3904,12151r96,-35l4006,12156r26,36xe" stroked="f">
              <v:path arrowok="t"/>
            </v:shape>
            <v:shape id="_x0000_s1093" style="position:absolute;left:5934;top:5618;width:4537;height:649" coordorigin="5934,5618" coordsize="4537,649" path="m5934,6267r4537,l10471,5618r-4537,l5934,6267xe" stroked="f">
              <v:path arrowok="t"/>
            </v:shape>
            <v:shape id="_x0000_s1092" type="#_x0000_t75" style="position:absolute;left:6176;top:10550;width:4533;height:3407">
              <v:imagedata r:id="rId17" o:title=""/>
            </v:shape>
            <v:shape id="_x0000_s1091" style="position:absolute;left:6176;top:10550;width:4533;height:3407" coordorigin="6176,10550" coordsize="4533,3407" path="m6176,13957r4533,l10709,10550r-4533,l6176,13957xe" filled="f" strokecolor="#2e528f" strokeweight="1pt">
              <v:path arrowok="t"/>
            </v:shape>
            <v:shape id="_x0000_s1090" style="position:absolute;left:7830;top:11119;width:216;height:430" coordorigin="7830,11119" coordsize="216,430" path="m7981,11467r-8,-18l7937,11465r104,85l7981,11467xe" stroked="f">
              <v:path arrowok="t"/>
            </v:shape>
            <v:shape id="_x0000_s1089" style="position:absolute;left:7830;top:11119;width:216;height:430" coordorigin="7830,11119" coordsize="216,430" path="m8018,11450r28,-35l8009,11432r9,18xe" stroked="f">
              <v:path arrowok="t"/>
            </v:shape>
            <v:shape id="_x0000_s1088" style="position:absolute;left:7830;top:11119;width:216;height:430" coordorigin="7830,11119" coordsize="216,430" path="m7866,11119r-36,17l7973,11449r8,18l8041,11550r5,-135l8018,11450r-9,-18l7866,11119xe" stroked="f">
              <v:path arrowok="t"/>
            </v:shape>
            <v:shape id="_x0000_s1087" style="position:absolute;left:5876;top:9853;width:5227;height:657" coordorigin="5876,9853" coordsize="5227,657" path="m5876,10510r5227,l11103,9853r-5227,l5876,10510xe" stroked="f">
              <v:path arrowok="t"/>
            </v:shape>
            <v:shape id="_x0000_s1086" style="position:absolute;left:8690;top:2624;width:128;height:393" coordorigin="8690,2624" coordsize="128,393" path="m8729,2895r-39,-7l8727,3017r81,-108l8768,2902r-3,20l8725,2915r4,-20xe" stroked="f">
              <v:path arrowok="t"/>
            </v:shape>
            <v:shape id="_x0000_s1085" style="position:absolute;left:8690;top:2624;width:128;height:393" coordorigin="8690,2624" coordsize="128,393" path="m8725,2915r40,7l8768,2902r50,-271l8778,2624r-49,271l8725,2915xe" stroked="f">
              <v:path arrowok="t"/>
            </v:shape>
            <w10:wrap anchorx="page" anchory="page"/>
          </v:group>
        </w:pict>
      </w:r>
    </w:p>
    <w:p w14:paraId="59FBFE07" w14:textId="77777777" w:rsidR="0015313D" w:rsidRDefault="0015313D">
      <w:pPr>
        <w:spacing w:line="200" w:lineRule="exact"/>
      </w:pPr>
    </w:p>
    <w:p w14:paraId="334D30CE" w14:textId="77777777" w:rsidR="0015313D" w:rsidRDefault="0015313D">
      <w:pPr>
        <w:spacing w:line="200" w:lineRule="exact"/>
      </w:pPr>
    </w:p>
    <w:p w14:paraId="335615A5" w14:textId="77777777" w:rsidR="0015313D" w:rsidRDefault="0015313D">
      <w:pPr>
        <w:spacing w:line="200" w:lineRule="exact"/>
      </w:pPr>
    </w:p>
    <w:p w14:paraId="0889275F" w14:textId="77777777" w:rsidR="0015313D" w:rsidRDefault="0015313D">
      <w:pPr>
        <w:spacing w:line="200" w:lineRule="exact"/>
      </w:pPr>
    </w:p>
    <w:p w14:paraId="10B8257B" w14:textId="77777777" w:rsidR="0015313D" w:rsidRDefault="0015313D">
      <w:pPr>
        <w:spacing w:line="200" w:lineRule="exact"/>
      </w:pPr>
    </w:p>
    <w:p w14:paraId="03829B7B" w14:textId="77777777" w:rsidR="0015313D" w:rsidRDefault="0015313D">
      <w:pPr>
        <w:spacing w:line="200" w:lineRule="exact"/>
      </w:pPr>
    </w:p>
    <w:p w14:paraId="44936F36" w14:textId="77777777" w:rsidR="0015313D" w:rsidRDefault="0015313D">
      <w:pPr>
        <w:spacing w:line="200" w:lineRule="exact"/>
      </w:pPr>
    </w:p>
    <w:p w14:paraId="671E46ED" w14:textId="77777777" w:rsidR="0015313D" w:rsidRDefault="0015313D">
      <w:pPr>
        <w:spacing w:line="200" w:lineRule="exact"/>
      </w:pPr>
    </w:p>
    <w:p w14:paraId="0F93E9E9" w14:textId="77777777" w:rsidR="0015313D" w:rsidRDefault="0015313D">
      <w:pPr>
        <w:spacing w:line="200" w:lineRule="exact"/>
      </w:pPr>
    </w:p>
    <w:p w14:paraId="38815421" w14:textId="77777777" w:rsidR="0015313D" w:rsidRDefault="0015313D">
      <w:pPr>
        <w:spacing w:line="200" w:lineRule="exact"/>
      </w:pPr>
    </w:p>
    <w:p w14:paraId="54855093" w14:textId="77777777" w:rsidR="0015313D" w:rsidRDefault="0015313D">
      <w:pPr>
        <w:spacing w:line="200" w:lineRule="exact"/>
      </w:pPr>
    </w:p>
    <w:p w14:paraId="19710866" w14:textId="77777777" w:rsidR="0015313D" w:rsidRDefault="0015313D">
      <w:pPr>
        <w:spacing w:line="200" w:lineRule="exact"/>
      </w:pPr>
    </w:p>
    <w:p w14:paraId="205BE13C" w14:textId="77777777" w:rsidR="0015313D" w:rsidRDefault="0015313D">
      <w:pPr>
        <w:spacing w:line="200" w:lineRule="exact"/>
      </w:pPr>
    </w:p>
    <w:p w14:paraId="7FDC8CC4" w14:textId="77777777" w:rsidR="0015313D" w:rsidRDefault="0015313D">
      <w:pPr>
        <w:spacing w:line="200" w:lineRule="exact"/>
      </w:pPr>
    </w:p>
    <w:p w14:paraId="4B113077" w14:textId="77777777" w:rsidR="0015313D" w:rsidRDefault="0015313D">
      <w:pPr>
        <w:spacing w:line="200" w:lineRule="exact"/>
      </w:pPr>
    </w:p>
    <w:p w14:paraId="6D7D2968" w14:textId="77777777" w:rsidR="0015313D" w:rsidRDefault="0015313D">
      <w:pPr>
        <w:spacing w:line="200" w:lineRule="exact"/>
      </w:pPr>
    </w:p>
    <w:p w14:paraId="75AA755C" w14:textId="77777777" w:rsidR="0015313D" w:rsidRDefault="0015313D">
      <w:pPr>
        <w:spacing w:line="200" w:lineRule="exact"/>
      </w:pPr>
    </w:p>
    <w:p w14:paraId="276550EC" w14:textId="77777777" w:rsidR="0015313D" w:rsidRDefault="0015313D">
      <w:pPr>
        <w:spacing w:line="200" w:lineRule="exact"/>
      </w:pPr>
    </w:p>
    <w:p w14:paraId="74DE2301" w14:textId="77777777" w:rsidR="0015313D" w:rsidRDefault="0015313D">
      <w:pPr>
        <w:spacing w:line="200" w:lineRule="exact"/>
      </w:pPr>
    </w:p>
    <w:p w14:paraId="08F1E330" w14:textId="77777777" w:rsidR="0015313D" w:rsidRDefault="0015313D">
      <w:pPr>
        <w:spacing w:line="200" w:lineRule="exact"/>
        <w:sectPr w:rsidR="0015313D">
          <w:pgSz w:w="12240" w:h="15840"/>
          <w:pgMar w:top="1480" w:right="1040" w:bottom="280" w:left="800" w:header="720" w:footer="720" w:gutter="0"/>
          <w:cols w:space="720"/>
        </w:sectPr>
      </w:pPr>
    </w:p>
    <w:p w14:paraId="42A56BCC" w14:textId="77777777" w:rsidR="0015313D" w:rsidRDefault="008C2570">
      <w:pPr>
        <w:spacing w:before="59" w:line="254" w:lineRule="auto"/>
        <w:ind w:left="1555" w:right="-37" w:hanging="799"/>
        <w:rPr>
          <w:rFonts w:ascii="Calibri" w:eastAsia="Calibri" w:hAnsi="Calibri" w:cs="Calibri"/>
        </w:rPr>
      </w:pP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Pr>
          <w:rFonts w:ascii="Calibri" w:eastAsia="Calibri" w:hAnsi="Calibri" w:cs="Calibri"/>
          <w:b/>
        </w:rPr>
        <w:t>1</w:t>
      </w:r>
      <w:r>
        <w:rPr>
          <w:rFonts w:ascii="Calibri" w:eastAsia="Calibri" w:hAnsi="Calibri" w:cs="Calibri"/>
          <w:b/>
          <w:spacing w:val="-4"/>
        </w:rPr>
        <w:t xml:space="preserve"> </w:t>
      </w:r>
      <w:r>
        <w:rPr>
          <w:rFonts w:ascii="Calibri" w:eastAsia="Calibri" w:hAnsi="Calibri" w:cs="Calibri"/>
          <w:b/>
          <w:spacing w:val="2"/>
        </w:rPr>
        <w:t>C</w:t>
      </w:r>
      <w:r>
        <w:rPr>
          <w:rFonts w:ascii="Calibri" w:eastAsia="Calibri" w:hAnsi="Calibri" w:cs="Calibri"/>
          <w:b/>
        </w:rPr>
        <w:t>T</w:t>
      </w:r>
      <w:r>
        <w:rPr>
          <w:rFonts w:ascii="Calibri" w:eastAsia="Calibri" w:hAnsi="Calibri" w:cs="Calibri"/>
          <w:b/>
          <w:spacing w:val="-2"/>
        </w:rPr>
        <w:t xml:space="preserve"> </w:t>
      </w:r>
      <w:r>
        <w:rPr>
          <w:rFonts w:ascii="Calibri" w:eastAsia="Calibri" w:hAnsi="Calibri" w:cs="Calibri"/>
          <w:b/>
        </w:rPr>
        <w:t>S</w:t>
      </w:r>
      <w:r>
        <w:rPr>
          <w:rFonts w:ascii="Calibri" w:eastAsia="Calibri" w:hAnsi="Calibri" w:cs="Calibri"/>
          <w:b/>
          <w:spacing w:val="-2"/>
        </w:rPr>
        <w:t>c</w:t>
      </w:r>
      <w:r>
        <w:rPr>
          <w:rFonts w:ascii="Calibri" w:eastAsia="Calibri" w:hAnsi="Calibri" w:cs="Calibri"/>
          <w:b/>
        </w:rPr>
        <w:t>an</w:t>
      </w:r>
      <w:r>
        <w:rPr>
          <w:rFonts w:ascii="Calibri" w:eastAsia="Calibri" w:hAnsi="Calibri" w:cs="Calibri"/>
          <w:b/>
          <w:spacing w:val="-3"/>
        </w:rPr>
        <w:t xml:space="preserve"> </w:t>
      </w:r>
      <w:r>
        <w:rPr>
          <w:rFonts w:ascii="Calibri" w:eastAsia="Calibri" w:hAnsi="Calibri" w:cs="Calibri"/>
          <w:b/>
        </w:rPr>
        <w:t>P</w:t>
      </w:r>
      <w:r>
        <w:rPr>
          <w:rFonts w:ascii="Calibri" w:eastAsia="Calibri" w:hAnsi="Calibri" w:cs="Calibri"/>
          <w:b/>
          <w:spacing w:val="1"/>
        </w:rPr>
        <w:t>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9"/>
        </w:rPr>
        <w:t xml:space="preserve"> </w:t>
      </w:r>
      <w:r>
        <w:rPr>
          <w:rFonts w:ascii="Calibri" w:eastAsia="Calibri" w:hAnsi="Calibri" w:cs="Calibri"/>
          <w:b/>
        </w:rPr>
        <w:t>s</w:t>
      </w:r>
      <w:r>
        <w:rPr>
          <w:rFonts w:ascii="Calibri" w:eastAsia="Calibri" w:hAnsi="Calibri" w:cs="Calibri"/>
          <w:b/>
          <w:spacing w:val="1"/>
        </w:rPr>
        <w:t>ho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8"/>
        </w:rPr>
        <w:t xml:space="preserve"> </w:t>
      </w:r>
      <w:r>
        <w:rPr>
          <w:rFonts w:ascii="Calibri" w:eastAsia="Calibri" w:hAnsi="Calibri" w:cs="Calibri"/>
          <w:b/>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d</w:t>
      </w:r>
      <w:r>
        <w:rPr>
          <w:rFonts w:ascii="Calibri" w:eastAsia="Calibri" w:hAnsi="Calibri" w:cs="Calibri"/>
          <w:b/>
        </w:rPr>
        <w:t>e</w:t>
      </w:r>
      <w:r>
        <w:rPr>
          <w:rFonts w:ascii="Calibri" w:eastAsia="Calibri" w:hAnsi="Calibri" w:cs="Calibri"/>
          <w:b/>
          <w:spacing w:val="-5"/>
        </w:rPr>
        <w:t xml:space="preserve"> </w:t>
      </w:r>
      <w:r>
        <w:rPr>
          <w:rFonts w:ascii="Calibri" w:eastAsia="Calibri" w:hAnsi="Calibri" w:cs="Calibri"/>
          <w:b/>
        </w:rPr>
        <w:t>IV</w:t>
      </w:r>
      <w:r>
        <w:rPr>
          <w:rFonts w:ascii="Calibri" w:eastAsia="Calibri" w:hAnsi="Calibri" w:cs="Calibri"/>
          <w:b/>
          <w:spacing w:val="-2"/>
        </w:rPr>
        <w:t xml:space="preserve"> </w:t>
      </w:r>
      <w:r>
        <w:rPr>
          <w:rFonts w:ascii="Calibri" w:eastAsia="Calibri" w:hAnsi="Calibri" w:cs="Calibri"/>
          <w:b/>
          <w:spacing w:val="2"/>
        </w:rPr>
        <w:t>L</w:t>
      </w:r>
      <w:r>
        <w:rPr>
          <w:rFonts w:ascii="Calibri" w:eastAsia="Calibri" w:hAnsi="Calibri" w:cs="Calibri"/>
          <w:b/>
          <w:spacing w:val="-1"/>
        </w:rPr>
        <w:t>iv</w:t>
      </w:r>
      <w:r>
        <w:rPr>
          <w:rFonts w:ascii="Calibri" w:eastAsia="Calibri" w:hAnsi="Calibri" w:cs="Calibri"/>
          <w:b/>
        </w:rPr>
        <w:t xml:space="preserve">er </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ju</w:t>
      </w:r>
      <w:r>
        <w:rPr>
          <w:rFonts w:ascii="Calibri" w:eastAsia="Calibri" w:hAnsi="Calibri" w:cs="Calibri"/>
          <w:b/>
          <w:spacing w:val="1"/>
        </w:rPr>
        <w:t>r</w:t>
      </w:r>
      <w:r>
        <w:rPr>
          <w:rFonts w:ascii="Calibri" w:eastAsia="Calibri" w:hAnsi="Calibri" w:cs="Calibri"/>
          <w:b/>
        </w:rPr>
        <w:t>y</w:t>
      </w:r>
      <w:r>
        <w:rPr>
          <w:rFonts w:ascii="Calibri" w:eastAsia="Calibri" w:hAnsi="Calibri" w:cs="Calibri"/>
          <w:b/>
          <w:spacing w:val="-4"/>
        </w:rPr>
        <w:t xml:space="preserve"> </w:t>
      </w:r>
      <w:r>
        <w:rPr>
          <w:rFonts w:ascii="Calibri" w:eastAsia="Calibri" w:hAnsi="Calibri" w:cs="Calibri"/>
          <w:b/>
        </w:rPr>
        <w:t>w</w:t>
      </w:r>
      <w:r>
        <w:rPr>
          <w:rFonts w:ascii="Calibri" w:eastAsia="Calibri" w:hAnsi="Calibri" w:cs="Calibri"/>
          <w:b/>
          <w:spacing w:val="-1"/>
        </w:rPr>
        <w:t>i</w:t>
      </w:r>
      <w:r>
        <w:rPr>
          <w:rFonts w:ascii="Calibri" w:eastAsia="Calibri" w:hAnsi="Calibri" w:cs="Calibri"/>
          <w:b/>
        </w:rPr>
        <w:t>th</w:t>
      </w:r>
      <w:r>
        <w:rPr>
          <w:rFonts w:ascii="Calibri" w:eastAsia="Calibri" w:hAnsi="Calibri" w:cs="Calibri"/>
          <w:b/>
          <w:spacing w:val="-3"/>
        </w:rPr>
        <w:t xml:space="preserve"> </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1"/>
        </w:rPr>
        <w:t>mop</w:t>
      </w:r>
      <w:r>
        <w:rPr>
          <w:rFonts w:ascii="Calibri" w:eastAsia="Calibri" w:hAnsi="Calibri" w:cs="Calibri"/>
          <w:b/>
        </w:rPr>
        <w:t>e</w:t>
      </w:r>
      <w:r>
        <w:rPr>
          <w:rFonts w:ascii="Calibri" w:eastAsia="Calibri" w:hAnsi="Calibri" w:cs="Calibri"/>
          <w:b/>
          <w:spacing w:val="1"/>
        </w:rPr>
        <w:t>r</w:t>
      </w:r>
      <w:r>
        <w:rPr>
          <w:rFonts w:ascii="Calibri" w:eastAsia="Calibri" w:hAnsi="Calibri" w:cs="Calibri"/>
          <w:b/>
          <w:spacing w:val="-1"/>
        </w:rPr>
        <w:t>i</w:t>
      </w:r>
      <w:r>
        <w:rPr>
          <w:rFonts w:ascii="Calibri" w:eastAsia="Calibri" w:hAnsi="Calibri" w:cs="Calibri"/>
          <w:b/>
          <w:spacing w:val="-2"/>
        </w:rPr>
        <w:t>t</w:t>
      </w:r>
      <w:r>
        <w:rPr>
          <w:rFonts w:ascii="Calibri" w:eastAsia="Calibri" w:hAnsi="Calibri" w:cs="Calibri"/>
          <w:b/>
          <w:spacing w:val="1"/>
        </w:rPr>
        <w:t>on</w:t>
      </w:r>
      <w:r>
        <w:rPr>
          <w:rFonts w:ascii="Calibri" w:eastAsia="Calibri" w:hAnsi="Calibri" w:cs="Calibri"/>
          <w:b/>
        </w:rPr>
        <w:t>e</w:t>
      </w:r>
      <w:r>
        <w:rPr>
          <w:rFonts w:ascii="Calibri" w:eastAsia="Calibri" w:hAnsi="Calibri" w:cs="Calibri"/>
          <w:b/>
          <w:spacing w:val="1"/>
        </w:rPr>
        <w:t>u</w:t>
      </w:r>
      <w:r>
        <w:rPr>
          <w:rFonts w:ascii="Calibri" w:eastAsia="Calibri" w:hAnsi="Calibri" w:cs="Calibri"/>
          <w:b/>
        </w:rPr>
        <w:t>m</w:t>
      </w:r>
    </w:p>
    <w:p w14:paraId="5F255643" w14:textId="77777777" w:rsidR="0015313D" w:rsidRDefault="008C2570">
      <w:pPr>
        <w:spacing w:before="19"/>
        <w:ind w:left="-38" w:right="1180"/>
        <w:jc w:val="center"/>
        <w:rPr>
          <w:rFonts w:ascii="Calibri" w:eastAsia="Calibri" w:hAnsi="Calibri" w:cs="Calibri"/>
        </w:rPr>
      </w:pPr>
      <w:r>
        <w:br w:type="column"/>
      </w: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Pr>
          <w:rFonts w:ascii="Calibri" w:eastAsia="Calibri" w:hAnsi="Calibri" w:cs="Calibri"/>
          <w:b/>
        </w:rPr>
        <w:t>2</w:t>
      </w:r>
      <w:r>
        <w:rPr>
          <w:rFonts w:ascii="Calibri" w:eastAsia="Calibri" w:hAnsi="Calibri" w:cs="Calibri"/>
          <w:b/>
          <w:spacing w:val="-4"/>
        </w:rPr>
        <w:t xml:space="preserve"> </w:t>
      </w:r>
      <w:r>
        <w:rPr>
          <w:rFonts w:ascii="Calibri" w:eastAsia="Calibri" w:hAnsi="Calibri" w:cs="Calibri"/>
          <w:b/>
          <w:spacing w:val="3"/>
        </w:rPr>
        <w:t>C</w:t>
      </w:r>
      <w:r>
        <w:rPr>
          <w:rFonts w:ascii="Calibri" w:eastAsia="Calibri" w:hAnsi="Calibri" w:cs="Calibri"/>
          <w:b/>
        </w:rPr>
        <w:t>T</w:t>
      </w:r>
      <w:r>
        <w:rPr>
          <w:rFonts w:ascii="Calibri" w:eastAsia="Calibri" w:hAnsi="Calibri" w:cs="Calibri"/>
          <w:b/>
          <w:spacing w:val="-2"/>
        </w:rPr>
        <w:t xml:space="preserve"> </w:t>
      </w:r>
      <w:r>
        <w:rPr>
          <w:rFonts w:ascii="Calibri" w:eastAsia="Calibri" w:hAnsi="Calibri" w:cs="Calibri"/>
          <w:b/>
        </w:rPr>
        <w:t>S</w:t>
      </w:r>
      <w:r>
        <w:rPr>
          <w:rFonts w:ascii="Calibri" w:eastAsia="Calibri" w:hAnsi="Calibri" w:cs="Calibri"/>
          <w:b/>
          <w:spacing w:val="-2"/>
        </w:rPr>
        <w:t>c</w:t>
      </w:r>
      <w:r>
        <w:rPr>
          <w:rFonts w:ascii="Calibri" w:eastAsia="Calibri" w:hAnsi="Calibri" w:cs="Calibri"/>
          <w:b/>
        </w:rPr>
        <w:t>an</w:t>
      </w:r>
      <w:r>
        <w:rPr>
          <w:rFonts w:ascii="Calibri" w:eastAsia="Calibri" w:hAnsi="Calibri" w:cs="Calibri"/>
          <w:b/>
          <w:spacing w:val="-3"/>
        </w:rPr>
        <w:t xml:space="preserve"> </w:t>
      </w:r>
      <w:r>
        <w:rPr>
          <w:rFonts w:ascii="Calibri" w:eastAsia="Calibri" w:hAnsi="Calibri" w:cs="Calibri"/>
          <w:b/>
        </w:rPr>
        <w:t>P</w:t>
      </w:r>
      <w:r>
        <w:rPr>
          <w:rFonts w:ascii="Calibri" w:eastAsia="Calibri" w:hAnsi="Calibri" w:cs="Calibri"/>
          <w:b/>
          <w:spacing w:val="1"/>
        </w:rPr>
        <w:t>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9"/>
        </w:rPr>
        <w:t xml:space="preserve"> </w:t>
      </w:r>
      <w:r>
        <w:rPr>
          <w:rFonts w:ascii="Calibri" w:eastAsia="Calibri" w:hAnsi="Calibri" w:cs="Calibri"/>
          <w:b/>
        </w:rPr>
        <w:t>s</w:t>
      </w:r>
      <w:r>
        <w:rPr>
          <w:rFonts w:ascii="Calibri" w:eastAsia="Calibri" w:hAnsi="Calibri" w:cs="Calibri"/>
          <w:b/>
          <w:spacing w:val="1"/>
        </w:rPr>
        <w:t>ho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8"/>
        </w:rPr>
        <w:t xml:space="preserve"> </w:t>
      </w:r>
      <w:r>
        <w:rPr>
          <w:rFonts w:ascii="Calibri" w:eastAsia="Calibri" w:hAnsi="Calibri" w:cs="Calibri"/>
          <w:b/>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d</w:t>
      </w:r>
      <w:r>
        <w:rPr>
          <w:rFonts w:ascii="Calibri" w:eastAsia="Calibri" w:hAnsi="Calibri" w:cs="Calibri"/>
          <w:b/>
        </w:rPr>
        <w:t>e</w:t>
      </w:r>
      <w:r>
        <w:rPr>
          <w:rFonts w:ascii="Calibri" w:eastAsia="Calibri" w:hAnsi="Calibri" w:cs="Calibri"/>
          <w:b/>
          <w:spacing w:val="-5"/>
        </w:rPr>
        <w:t xml:space="preserve"> </w:t>
      </w:r>
      <w:r>
        <w:rPr>
          <w:rFonts w:ascii="Calibri" w:eastAsia="Calibri" w:hAnsi="Calibri" w:cs="Calibri"/>
          <w:b/>
          <w:w w:val="99"/>
        </w:rPr>
        <w:t>IV</w:t>
      </w:r>
    </w:p>
    <w:p w14:paraId="366B2A6C" w14:textId="77777777" w:rsidR="0015313D" w:rsidRDefault="008C2570">
      <w:pPr>
        <w:spacing w:before="15"/>
        <w:ind w:left="409" w:right="1629"/>
        <w:jc w:val="center"/>
        <w:rPr>
          <w:rFonts w:ascii="Calibri" w:eastAsia="Calibri" w:hAnsi="Calibri" w:cs="Calibri"/>
        </w:rPr>
        <w:sectPr w:rsidR="0015313D">
          <w:type w:val="continuous"/>
          <w:pgSz w:w="12240" w:h="15840"/>
          <w:pgMar w:top="1380" w:right="1040" w:bottom="280" w:left="800" w:header="720" w:footer="720" w:gutter="0"/>
          <w:cols w:num="2" w:space="720" w:equalWidth="0">
            <w:col w:w="4759" w:space="864"/>
            <w:col w:w="4777"/>
          </w:cols>
        </w:sectPr>
      </w:pPr>
      <w:r>
        <w:rPr>
          <w:rFonts w:ascii="Calibri" w:eastAsia="Calibri" w:hAnsi="Calibri" w:cs="Calibri"/>
          <w:b/>
          <w:spacing w:val="-1"/>
        </w:rPr>
        <w:t>l</w:t>
      </w:r>
      <w:r>
        <w:rPr>
          <w:rFonts w:ascii="Calibri" w:eastAsia="Calibri" w:hAnsi="Calibri" w:cs="Calibri"/>
          <w:b/>
        </w:rPr>
        <w:t>a</w:t>
      </w:r>
      <w:r>
        <w:rPr>
          <w:rFonts w:ascii="Calibri" w:eastAsia="Calibri" w:hAnsi="Calibri" w:cs="Calibri"/>
          <w:b/>
          <w:spacing w:val="1"/>
        </w:rPr>
        <w:t>c</w:t>
      </w:r>
      <w:r>
        <w:rPr>
          <w:rFonts w:ascii="Calibri" w:eastAsia="Calibri" w:hAnsi="Calibri" w:cs="Calibri"/>
          <w:b/>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io</w:t>
      </w:r>
      <w:r>
        <w:rPr>
          <w:rFonts w:ascii="Calibri" w:eastAsia="Calibri" w:hAnsi="Calibri" w:cs="Calibri"/>
          <w:b/>
        </w:rPr>
        <w:t>n</w:t>
      </w:r>
      <w:r>
        <w:rPr>
          <w:rFonts w:ascii="Calibri" w:eastAsia="Calibri" w:hAnsi="Calibri" w:cs="Calibri"/>
          <w:b/>
          <w:spacing w:val="-7"/>
        </w:rPr>
        <w:t xml:space="preserve"> </w:t>
      </w:r>
      <w:r>
        <w:rPr>
          <w:rFonts w:ascii="Calibri" w:eastAsia="Calibri" w:hAnsi="Calibri" w:cs="Calibri"/>
          <w:b/>
          <w:spacing w:val="1"/>
        </w:rPr>
        <w:t>m</w:t>
      </w:r>
      <w:r>
        <w:rPr>
          <w:rFonts w:ascii="Calibri" w:eastAsia="Calibri" w:hAnsi="Calibri" w:cs="Calibri"/>
          <w:b/>
        </w:rPr>
        <w:t>eas</w:t>
      </w:r>
      <w:r>
        <w:rPr>
          <w:rFonts w:ascii="Calibri" w:eastAsia="Calibri" w:hAnsi="Calibri" w:cs="Calibri"/>
          <w:b/>
          <w:spacing w:val="1"/>
        </w:rPr>
        <w:t>ur</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9"/>
        </w:rPr>
        <w:t xml:space="preserve"> </w:t>
      </w:r>
      <w:r>
        <w:rPr>
          <w:rFonts w:ascii="Calibri" w:eastAsia="Calibri" w:hAnsi="Calibri" w:cs="Calibri"/>
          <w:b/>
        </w:rPr>
        <w:t>15x4x5</w:t>
      </w:r>
      <w:r>
        <w:rPr>
          <w:rFonts w:ascii="Calibri" w:eastAsia="Calibri" w:hAnsi="Calibri" w:cs="Calibri"/>
          <w:b/>
          <w:spacing w:val="-4"/>
        </w:rPr>
        <w:t xml:space="preserve"> </w:t>
      </w:r>
      <w:r>
        <w:rPr>
          <w:rFonts w:ascii="Calibri" w:eastAsia="Calibri" w:hAnsi="Calibri" w:cs="Calibri"/>
          <w:b/>
          <w:spacing w:val="1"/>
          <w:w w:val="99"/>
        </w:rPr>
        <w:t>c</w:t>
      </w:r>
      <w:r>
        <w:rPr>
          <w:rFonts w:ascii="Calibri" w:eastAsia="Calibri" w:hAnsi="Calibri" w:cs="Calibri"/>
          <w:b/>
          <w:w w:val="99"/>
        </w:rPr>
        <w:t>m</w:t>
      </w:r>
    </w:p>
    <w:p w14:paraId="48474228" w14:textId="77777777" w:rsidR="0015313D" w:rsidRDefault="0015313D">
      <w:pPr>
        <w:spacing w:before="6" w:line="140" w:lineRule="exact"/>
        <w:rPr>
          <w:sz w:val="15"/>
          <w:szCs w:val="15"/>
        </w:rPr>
      </w:pPr>
    </w:p>
    <w:p w14:paraId="70C1D8F6" w14:textId="77777777" w:rsidR="0015313D" w:rsidRDefault="0015313D">
      <w:pPr>
        <w:spacing w:line="200" w:lineRule="exact"/>
      </w:pPr>
    </w:p>
    <w:p w14:paraId="57AD4CCD" w14:textId="77777777" w:rsidR="0015313D" w:rsidRDefault="0015313D">
      <w:pPr>
        <w:spacing w:line="200" w:lineRule="exact"/>
      </w:pPr>
    </w:p>
    <w:p w14:paraId="2E6842FE" w14:textId="77777777" w:rsidR="0015313D" w:rsidRDefault="0015313D">
      <w:pPr>
        <w:spacing w:line="200" w:lineRule="exact"/>
      </w:pPr>
    </w:p>
    <w:p w14:paraId="70DEE10A" w14:textId="77777777" w:rsidR="0015313D" w:rsidRDefault="0015313D">
      <w:pPr>
        <w:spacing w:line="200" w:lineRule="exact"/>
      </w:pPr>
    </w:p>
    <w:p w14:paraId="316C2383" w14:textId="77777777" w:rsidR="0015313D" w:rsidRDefault="0015313D">
      <w:pPr>
        <w:spacing w:line="200" w:lineRule="exact"/>
      </w:pPr>
    </w:p>
    <w:p w14:paraId="1C9B1B34" w14:textId="77777777" w:rsidR="0015313D" w:rsidRDefault="0015313D">
      <w:pPr>
        <w:spacing w:line="200" w:lineRule="exact"/>
      </w:pPr>
    </w:p>
    <w:p w14:paraId="056F5FBA" w14:textId="77777777" w:rsidR="0015313D" w:rsidRDefault="0015313D">
      <w:pPr>
        <w:spacing w:line="200" w:lineRule="exact"/>
      </w:pPr>
    </w:p>
    <w:p w14:paraId="1CB82123" w14:textId="77777777" w:rsidR="0015313D" w:rsidRDefault="0015313D">
      <w:pPr>
        <w:spacing w:line="200" w:lineRule="exact"/>
      </w:pPr>
    </w:p>
    <w:p w14:paraId="5EDC08E4" w14:textId="77777777" w:rsidR="0015313D" w:rsidRDefault="0015313D">
      <w:pPr>
        <w:spacing w:line="200" w:lineRule="exact"/>
      </w:pPr>
    </w:p>
    <w:p w14:paraId="3A4DF01D" w14:textId="77777777" w:rsidR="0015313D" w:rsidRDefault="0015313D">
      <w:pPr>
        <w:spacing w:line="200" w:lineRule="exact"/>
      </w:pPr>
    </w:p>
    <w:p w14:paraId="5B0167D8" w14:textId="77777777" w:rsidR="0015313D" w:rsidRDefault="0015313D">
      <w:pPr>
        <w:spacing w:line="200" w:lineRule="exact"/>
      </w:pPr>
    </w:p>
    <w:p w14:paraId="5FF9A51B" w14:textId="77777777" w:rsidR="0015313D" w:rsidRDefault="0015313D">
      <w:pPr>
        <w:spacing w:line="200" w:lineRule="exact"/>
      </w:pPr>
    </w:p>
    <w:p w14:paraId="073FDC45" w14:textId="77777777" w:rsidR="0015313D" w:rsidRDefault="0015313D">
      <w:pPr>
        <w:spacing w:line="200" w:lineRule="exact"/>
      </w:pPr>
    </w:p>
    <w:p w14:paraId="37F20647" w14:textId="77777777" w:rsidR="0015313D" w:rsidRDefault="0015313D">
      <w:pPr>
        <w:spacing w:line="200" w:lineRule="exact"/>
      </w:pPr>
    </w:p>
    <w:p w14:paraId="5AE7A902" w14:textId="77777777" w:rsidR="0015313D" w:rsidRDefault="0015313D">
      <w:pPr>
        <w:spacing w:line="200" w:lineRule="exact"/>
      </w:pPr>
    </w:p>
    <w:p w14:paraId="044B9C0E" w14:textId="77777777" w:rsidR="0015313D" w:rsidRDefault="0015313D">
      <w:pPr>
        <w:spacing w:line="200" w:lineRule="exact"/>
      </w:pPr>
    </w:p>
    <w:p w14:paraId="63AE6EE5" w14:textId="77777777" w:rsidR="0015313D" w:rsidRDefault="0015313D">
      <w:pPr>
        <w:spacing w:line="200" w:lineRule="exact"/>
        <w:sectPr w:rsidR="0015313D">
          <w:type w:val="continuous"/>
          <w:pgSz w:w="12240" w:h="15840"/>
          <w:pgMar w:top="1380" w:right="1040" w:bottom="280" w:left="800" w:header="720" w:footer="720" w:gutter="0"/>
          <w:cols w:space="720"/>
        </w:sectPr>
      </w:pPr>
    </w:p>
    <w:p w14:paraId="35E12EAB" w14:textId="77777777" w:rsidR="0015313D" w:rsidRDefault="008C2570">
      <w:pPr>
        <w:spacing w:before="19" w:line="254" w:lineRule="auto"/>
        <w:ind w:left="309" w:right="-37" w:hanging="182"/>
        <w:rPr>
          <w:rFonts w:ascii="Calibri" w:eastAsia="Calibri" w:hAnsi="Calibri" w:cs="Calibri"/>
        </w:rPr>
      </w:pP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Pr>
          <w:rFonts w:ascii="Calibri" w:eastAsia="Calibri" w:hAnsi="Calibri" w:cs="Calibri"/>
          <w:b/>
        </w:rPr>
        <w:t>3</w:t>
      </w:r>
      <w:r>
        <w:rPr>
          <w:rFonts w:ascii="Calibri" w:eastAsia="Calibri" w:hAnsi="Calibri" w:cs="Calibri"/>
          <w:b/>
          <w:spacing w:val="-3"/>
        </w:rPr>
        <w:t xml:space="preserve"> </w:t>
      </w:r>
      <w:r>
        <w:rPr>
          <w:rFonts w:ascii="Calibri" w:eastAsia="Calibri" w:hAnsi="Calibri" w:cs="Calibri"/>
          <w:b/>
        </w:rPr>
        <w:t>I</w:t>
      </w:r>
      <w:r>
        <w:rPr>
          <w:rFonts w:ascii="Calibri" w:eastAsia="Calibri" w:hAnsi="Calibri" w:cs="Calibri"/>
          <w:b/>
          <w:spacing w:val="-2"/>
        </w:rPr>
        <w:t>n</w:t>
      </w:r>
      <w:r>
        <w:rPr>
          <w:rFonts w:ascii="Calibri" w:eastAsia="Calibri" w:hAnsi="Calibri" w:cs="Calibri"/>
          <w:b/>
        </w:rPr>
        <w:t>t</w:t>
      </w:r>
      <w:r>
        <w:rPr>
          <w:rFonts w:ascii="Calibri" w:eastAsia="Calibri" w:hAnsi="Calibri" w:cs="Calibri"/>
          <w:b/>
          <w:spacing w:val="-3"/>
        </w:rPr>
        <w:t>r</w:t>
      </w:r>
      <w:r>
        <w:rPr>
          <w:rFonts w:ascii="Calibri" w:eastAsia="Calibri" w:hAnsi="Calibri" w:cs="Calibri"/>
          <w:b/>
        </w:rPr>
        <w:t>a</w:t>
      </w:r>
      <w:r>
        <w:rPr>
          <w:rFonts w:ascii="Calibri" w:eastAsia="Calibri" w:hAnsi="Calibri" w:cs="Calibri"/>
          <w:b/>
          <w:spacing w:val="-4"/>
        </w:rPr>
        <w:t xml:space="preserve"> </w:t>
      </w:r>
      <w:r>
        <w:rPr>
          <w:rFonts w:ascii="Calibri" w:eastAsia="Calibri" w:hAnsi="Calibri" w:cs="Calibri"/>
          <w:b/>
          <w:spacing w:val="1"/>
        </w:rPr>
        <w:t>op</w:t>
      </w:r>
      <w:r>
        <w:rPr>
          <w:rFonts w:ascii="Calibri" w:eastAsia="Calibri" w:hAnsi="Calibri" w:cs="Calibri"/>
          <w:b/>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9"/>
        </w:rPr>
        <w:t xml:space="preserve"> </w:t>
      </w:r>
      <w:r>
        <w:rPr>
          <w:rFonts w:ascii="Calibri" w:eastAsia="Calibri" w:hAnsi="Calibri" w:cs="Calibri"/>
          <w:b/>
          <w:spacing w:val="1"/>
        </w:rPr>
        <w:t>pho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6"/>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9"/>
        </w:rPr>
        <w:t xml:space="preserve"> </w:t>
      </w:r>
      <w:r>
        <w:rPr>
          <w:rFonts w:ascii="Calibri" w:eastAsia="Calibri" w:hAnsi="Calibri" w:cs="Calibri"/>
          <w:b/>
        </w:rPr>
        <w:t>s</w:t>
      </w:r>
      <w:r>
        <w:rPr>
          <w:rFonts w:ascii="Calibri" w:eastAsia="Calibri" w:hAnsi="Calibri" w:cs="Calibri"/>
          <w:b/>
          <w:spacing w:val="1"/>
        </w:rPr>
        <w:t>h</w:t>
      </w:r>
      <w:r>
        <w:rPr>
          <w:rFonts w:ascii="Calibri" w:eastAsia="Calibri" w:hAnsi="Calibri" w:cs="Calibri"/>
          <w:b/>
          <w:spacing w:val="-2"/>
        </w:rPr>
        <w:t>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4"/>
        </w:rPr>
        <w:t xml:space="preserve"> </w:t>
      </w:r>
      <w:r>
        <w:rPr>
          <w:rFonts w:ascii="Calibri" w:eastAsia="Calibri" w:hAnsi="Calibri" w:cs="Calibri"/>
          <w:b/>
        </w:rPr>
        <w:t>a</w:t>
      </w:r>
      <w:r>
        <w:rPr>
          <w:rFonts w:ascii="Calibri" w:eastAsia="Calibri" w:hAnsi="Calibri" w:cs="Calibri"/>
          <w:b/>
          <w:spacing w:val="1"/>
        </w:rPr>
        <w:t>c</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6"/>
        </w:rPr>
        <w:t xml:space="preserve"> </w:t>
      </w:r>
      <w:r>
        <w:rPr>
          <w:rFonts w:ascii="Calibri" w:eastAsia="Calibri" w:hAnsi="Calibri" w:cs="Calibri"/>
          <w:b/>
          <w:spacing w:val="2"/>
        </w:rPr>
        <w:t>b</w:t>
      </w:r>
      <w:r>
        <w:rPr>
          <w:rFonts w:ascii="Calibri" w:eastAsia="Calibri" w:hAnsi="Calibri" w:cs="Calibri"/>
          <w:b/>
          <w:spacing w:val="-1"/>
        </w:rPr>
        <w:t>l</w:t>
      </w:r>
      <w:r>
        <w:rPr>
          <w:rFonts w:ascii="Calibri" w:eastAsia="Calibri" w:hAnsi="Calibri" w:cs="Calibri"/>
          <w:b/>
        </w:rPr>
        <w:t>ee</w:t>
      </w:r>
      <w:r>
        <w:rPr>
          <w:rFonts w:ascii="Calibri" w:eastAsia="Calibri" w:hAnsi="Calibri" w:cs="Calibri"/>
          <w:b/>
          <w:spacing w:val="1"/>
        </w:rPr>
        <w:t>d</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 xml:space="preserve">g </w:t>
      </w:r>
      <w:r>
        <w:rPr>
          <w:rFonts w:ascii="Calibri" w:eastAsia="Calibri" w:hAnsi="Calibri" w:cs="Calibri"/>
          <w:b/>
          <w:spacing w:val="-1"/>
        </w:rPr>
        <w:t>in</w:t>
      </w:r>
      <w:r>
        <w:rPr>
          <w:rFonts w:ascii="Calibri" w:eastAsia="Calibri" w:hAnsi="Calibri" w:cs="Calibri"/>
          <w:b/>
          <w:spacing w:val="-2"/>
        </w:rPr>
        <w:t>t</w:t>
      </w:r>
      <w:r>
        <w:rPr>
          <w:rFonts w:ascii="Calibri" w:eastAsia="Calibri" w:hAnsi="Calibri" w:cs="Calibri"/>
          <w:b/>
        </w:rPr>
        <w:t>o</w:t>
      </w:r>
      <w:r>
        <w:rPr>
          <w:rFonts w:ascii="Calibri" w:eastAsia="Calibri" w:hAnsi="Calibri" w:cs="Calibri"/>
          <w:b/>
          <w:spacing w:val="-3"/>
        </w:rPr>
        <w:t xml:space="preserve"> </w:t>
      </w:r>
      <w:r>
        <w:rPr>
          <w:rFonts w:ascii="Calibri" w:eastAsia="Calibri" w:hAnsi="Calibri" w:cs="Calibri"/>
          <w:b/>
          <w:spacing w:val="1"/>
        </w:rPr>
        <w:t>Morr</w:t>
      </w:r>
      <w:r>
        <w:rPr>
          <w:rFonts w:ascii="Calibri" w:eastAsia="Calibri" w:hAnsi="Calibri" w:cs="Calibri"/>
          <w:b/>
          <w:spacing w:val="-1"/>
        </w:rPr>
        <w:t>i</w:t>
      </w:r>
      <w:r>
        <w:rPr>
          <w:rFonts w:ascii="Calibri" w:eastAsia="Calibri" w:hAnsi="Calibri" w:cs="Calibri"/>
          <w:b/>
        </w:rPr>
        <w:t>so</w:t>
      </w:r>
      <w:r>
        <w:rPr>
          <w:rFonts w:ascii="Calibri" w:eastAsia="Calibri" w:hAnsi="Calibri" w:cs="Calibri"/>
          <w:b/>
          <w:spacing w:val="1"/>
        </w:rPr>
        <w:t>n</w:t>
      </w:r>
      <w:r>
        <w:rPr>
          <w:rFonts w:ascii="Calibri" w:eastAsia="Calibri" w:hAnsi="Calibri" w:cs="Calibri"/>
          <w:b/>
          <w:spacing w:val="-1"/>
        </w:rPr>
        <w:t>'</w:t>
      </w:r>
      <w:r>
        <w:rPr>
          <w:rFonts w:ascii="Calibri" w:eastAsia="Calibri" w:hAnsi="Calibri" w:cs="Calibri"/>
          <w:b/>
        </w:rPr>
        <w:t>s</w:t>
      </w:r>
      <w:r>
        <w:rPr>
          <w:rFonts w:ascii="Calibri" w:eastAsia="Calibri" w:hAnsi="Calibri" w:cs="Calibri"/>
          <w:b/>
          <w:spacing w:val="-8"/>
        </w:rPr>
        <w:t xml:space="preserve"> </w:t>
      </w:r>
      <w:r>
        <w:rPr>
          <w:rFonts w:ascii="Calibri" w:eastAsia="Calibri" w:hAnsi="Calibri" w:cs="Calibri"/>
          <w:b/>
          <w:spacing w:val="1"/>
        </w:rPr>
        <w:t>pouc</w:t>
      </w:r>
      <w:r>
        <w:rPr>
          <w:rFonts w:ascii="Calibri" w:eastAsia="Calibri" w:hAnsi="Calibri" w:cs="Calibri"/>
          <w:b/>
        </w:rPr>
        <w:t>h</w:t>
      </w:r>
      <w:r>
        <w:rPr>
          <w:rFonts w:ascii="Calibri" w:eastAsia="Calibri" w:hAnsi="Calibri" w:cs="Calibri"/>
          <w:b/>
          <w:spacing w:val="-7"/>
        </w:rPr>
        <w:t xml:space="preserve"> </w:t>
      </w:r>
      <w:r>
        <w:rPr>
          <w:rFonts w:ascii="Calibri" w:eastAsia="Calibri" w:hAnsi="Calibri" w:cs="Calibri"/>
          <w:b/>
          <w:spacing w:val="-1"/>
        </w:rPr>
        <w:t>c</w:t>
      </w:r>
      <w:r>
        <w:rPr>
          <w:rFonts w:ascii="Calibri" w:eastAsia="Calibri" w:hAnsi="Calibri" w:cs="Calibri"/>
          <w:b/>
        </w:rPr>
        <w:t>a</w:t>
      </w:r>
      <w:r>
        <w:rPr>
          <w:rFonts w:ascii="Calibri" w:eastAsia="Calibri" w:hAnsi="Calibri" w:cs="Calibri"/>
          <w:b/>
          <w:spacing w:val="1"/>
        </w:rPr>
        <w:t>u</w:t>
      </w:r>
      <w:r>
        <w:rPr>
          <w:rFonts w:ascii="Calibri" w:eastAsia="Calibri" w:hAnsi="Calibri" w:cs="Calibri"/>
          <w:b/>
        </w:rPr>
        <w:t>sed</w:t>
      </w:r>
      <w:r>
        <w:rPr>
          <w:rFonts w:ascii="Calibri" w:eastAsia="Calibri" w:hAnsi="Calibri" w:cs="Calibri"/>
          <w:b/>
          <w:spacing w:val="-5"/>
        </w:rPr>
        <w:t xml:space="preserve"> </w:t>
      </w:r>
      <w:r>
        <w:rPr>
          <w:rFonts w:ascii="Calibri" w:eastAsia="Calibri" w:hAnsi="Calibri" w:cs="Calibri"/>
          <w:b/>
          <w:spacing w:val="-1"/>
        </w:rPr>
        <w:t>b</w:t>
      </w:r>
      <w:r>
        <w:rPr>
          <w:rFonts w:ascii="Calibri" w:eastAsia="Calibri" w:hAnsi="Calibri" w:cs="Calibri"/>
          <w:b/>
        </w:rPr>
        <w:t>y</w:t>
      </w:r>
      <w:r>
        <w:rPr>
          <w:rFonts w:ascii="Calibri" w:eastAsia="Calibri" w:hAnsi="Calibri" w:cs="Calibri"/>
          <w:b/>
          <w:spacing w:val="1"/>
        </w:rPr>
        <w:t xml:space="preserve"> </w:t>
      </w:r>
      <w:r>
        <w:rPr>
          <w:rFonts w:ascii="Calibri" w:eastAsia="Calibri" w:hAnsi="Calibri" w:cs="Calibri"/>
          <w:b/>
          <w:spacing w:val="-1"/>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d</w:t>
      </w:r>
      <w:r>
        <w:rPr>
          <w:rFonts w:ascii="Calibri" w:eastAsia="Calibri" w:hAnsi="Calibri" w:cs="Calibri"/>
          <w:b/>
        </w:rPr>
        <w:t>e</w:t>
      </w:r>
      <w:r>
        <w:rPr>
          <w:rFonts w:ascii="Calibri" w:eastAsia="Calibri" w:hAnsi="Calibri" w:cs="Calibri"/>
          <w:b/>
          <w:spacing w:val="-5"/>
        </w:rPr>
        <w:t xml:space="preserve"> </w:t>
      </w:r>
      <w:r>
        <w:rPr>
          <w:rFonts w:ascii="Calibri" w:eastAsia="Calibri" w:hAnsi="Calibri" w:cs="Calibri"/>
          <w:b/>
        </w:rPr>
        <w:t xml:space="preserve">IV </w:t>
      </w:r>
      <w:r>
        <w:rPr>
          <w:rFonts w:ascii="Calibri" w:eastAsia="Calibri" w:hAnsi="Calibri" w:cs="Calibri"/>
          <w:b/>
          <w:spacing w:val="1"/>
        </w:rPr>
        <w:t>l</w:t>
      </w:r>
      <w:r>
        <w:rPr>
          <w:rFonts w:ascii="Calibri" w:eastAsia="Calibri" w:hAnsi="Calibri" w:cs="Calibri"/>
          <w:b/>
          <w:spacing w:val="-1"/>
        </w:rPr>
        <w:t>iv</w:t>
      </w:r>
      <w:r>
        <w:rPr>
          <w:rFonts w:ascii="Calibri" w:eastAsia="Calibri" w:hAnsi="Calibri" w:cs="Calibri"/>
          <w:b/>
        </w:rPr>
        <w:t>er</w:t>
      </w:r>
      <w:r>
        <w:rPr>
          <w:rFonts w:ascii="Calibri" w:eastAsia="Calibri" w:hAnsi="Calibri" w:cs="Calibri"/>
          <w:b/>
          <w:spacing w:val="-1"/>
        </w:rPr>
        <w:t xml:space="preserve"> i</w:t>
      </w:r>
      <w:r>
        <w:rPr>
          <w:rFonts w:ascii="Calibri" w:eastAsia="Calibri" w:hAnsi="Calibri" w:cs="Calibri"/>
          <w:b/>
          <w:spacing w:val="1"/>
        </w:rPr>
        <w:t>n</w:t>
      </w:r>
      <w:r>
        <w:rPr>
          <w:rFonts w:ascii="Calibri" w:eastAsia="Calibri" w:hAnsi="Calibri" w:cs="Calibri"/>
          <w:b/>
        </w:rPr>
        <w:t>ju</w:t>
      </w:r>
      <w:r>
        <w:rPr>
          <w:rFonts w:ascii="Calibri" w:eastAsia="Calibri" w:hAnsi="Calibri" w:cs="Calibri"/>
          <w:b/>
          <w:spacing w:val="1"/>
        </w:rPr>
        <w:t>r</w:t>
      </w:r>
      <w:r>
        <w:rPr>
          <w:rFonts w:ascii="Calibri" w:eastAsia="Calibri" w:hAnsi="Calibri" w:cs="Calibri"/>
          <w:b/>
        </w:rPr>
        <w:t>y</w:t>
      </w:r>
    </w:p>
    <w:p w14:paraId="1AC82A0B" w14:textId="77777777" w:rsidR="0015313D" w:rsidRDefault="008C2570">
      <w:pPr>
        <w:spacing w:before="2" w:line="120" w:lineRule="exact"/>
        <w:rPr>
          <w:sz w:val="12"/>
          <w:szCs w:val="12"/>
        </w:rPr>
      </w:pPr>
      <w:r>
        <w:br w:type="column"/>
      </w:r>
    </w:p>
    <w:p w14:paraId="0C01AC42" w14:textId="77777777" w:rsidR="0015313D" w:rsidRDefault="00093924">
      <w:pPr>
        <w:spacing w:line="254" w:lineRule="auto"/>
        <w:ind w:left="1282" w:right="230" w:hanging="1282"/>
        <w:rPr>
          <w:rFonts w:ascii="Calibri" w:eastAsia="Calibri" w:hAnsi="Calibri" w:cs="Calibri"/>
        </w:rPr>
        <w:sectPr w:rsidR="0015313D">
          <w:type w:val="continuous"/>
          <w:pgSz w:w="12240" w:h="15840"/>
          <w:pgMar w:top="1380" w:right="1040" w:bottom="280" w:left="800" w:header="720" w:footer="720" w:gutter="0"/>
          <w:cols w:num="2" w:space="720" w:equalWidth="0">
            <w:col w:w="4856" w:space="388"/>
            <w:col w:w="5156"/>
          </w:cols>
        </w:sectPr>
      </w:pPr>
      <w:r>
        <w:pict w14:anchorId="4543F2CB">
          <v:group id="_x0000_s1113" style="position:absolute;left:0;text-align:left;margin-left:298.2pt;margin-top:-178.65pt;width:227.65pt;height:171.35pt;z-index:-251660288;mso-position-horizontal-relative:page" coordorigin="5964,-3573" coordsize="4553,3427">
            <v:shape id="_x0000_s1117" type="#_x0000_t75" style="position:absolute;left:5974;top:-3563;width:4533;height:3407">
              <v:imagedata r:id="rId18" o:title=""/>
            </v:shape>
            <v:shape id="_x0000_s1116" style="position:absolute;left:5974;top:-3563;width:4533;height:3407" coordorigin="5974,-3563" coordsize="4533,3407" path="m5974,-156r4533,l10507,-3563r-4533,l5974,-156xe" filled="f" strokecolor="#2e528f" strokeweight="1pt">
              <v:path arrowok="t"/>
            </v:shape>
            <v:shape id="_x0000_s1115" style="position:absolute;left:8016;top:-1728;width:295;height:320" coordorigin="8016,-1728" coordsize="295,320" path="m8069,-1641r-53,-87l8053,-1599r29,-27l8069,-1641xe" stroked="f">
              <v:path arrowok="t"/>
            </v:shape>
            <v:shape id="_x0000_s1114" style="position:absolute;left:8016;top:-1728;width:295;height:320" coordorigin="8016,-1728" coordsize="295,320" path="m8098,-1668r-16,42l8281,-1409r30,-27l8112,-1653r29,-27l8016,-1728r53,87l8082,-1626r16,-42xe" stroked="f">
              <v:path arrowok="t"/>
            </v:shape>
            <w10:wrap anchorx="page"/>
          </v:group>
        </w:pict>
      </w:r>
      <w:r w:rsidR="008C2570">
        <w:rPr>
          <w:rFonts w:ascii="Calibri" w:eastAsia="Calibri" w:hAnsi="Calibri" w:cs="Calibri"/>
          <w:b/>
        </w:rPr>
        <w:t>F</w:t>
      </w:r>
      <w:r w:rsidR="008C2570">
        <w:rPr>
          <w:rFonts w:ascii="Calibri" w:eastAsia="Calibri" w:hAnsi="Calibri" w:cs="Calibri"/>
          <w:b/>
          <w:spacing w:val="-1"/>
        </w:rPr>
        <w:t>i</w:t>
      </w:r>
      <w:r w:rsidR="008C2570">
        <w:rPr>
          <w:rFonts w:ascii="Calibri" w:eastAsia="Calibri" w:hAnsi="Calibri" w:cs="Calibri"/>
          <w:b/>
          <w:spacing w:val="2"/>
        </w:rPr>
        <w:t>g</w:t>
      </w:r>
      <w:r w:rsidR="008C2570">
        <w:rPr>
          <w:rFonts w:ascii="Calibri" w:eastAsia="Calibri" w:hAnsi="Calibri" w:cs="Calibri"/>
          <w:b/>
          <w:spacing w:val="-1"/>
        </w:rPr>
        <w:t>-</w:t>
      </w:r>
      <w:r w:rsidR="008C2570">
        <w:rPr>
          <w:rFonts w:ascii="Calibri" w:eastAsia="Calibri" w:hAnsi="Calibri" w:cs="Calibri"/>
          <w:b/>
        </w:rPr>
        <w:t>4</w:t>
      </w:r>
      <w:r w:rsidR="008C2570">
        <w:rPr>
          <w:rFonts w:ascii="Calibri" w:eastAsia="Calibri" w:hAnsi="Calibri" w:cs="Calibri"/>
          <w:b/>
          <w:spacing w:val="-4"/>
        </w:rPr>
        <w:t xml:space="preserve"> </w:t>
      </w:r>
      <w:r w:rsidR="008C2570">
        <w:rPr>
          <w:rFonts w:ascii="Calibri" w:eastAsia="Calibri" w:hAnsi="Calibri" w:cs="Calibri"/>
          <w:b/>
        </w:rPr>
        <w:t>I</w:t>
      </w:r>
      <w:r w:rsidR="008C2570">
        <w:rPr>
          <w:rFonts w:ascii="Calibri" w:eastAsia="Calibri" w:hAnsi="Calibri" w:cs="Calibri"/>
          <w:b/>
          <w:spacing w:val="-1"/>
        </w:rPr>
        <w:t>n</w:t>
      </w:r>
      <w:r w:rsidR="008C2570">
        <w:rPr>
          <w:rFonts w:ascii="Calibri" w:eastAsia="Calibri" w:hAnsi="Calibri" w:cs="Calibri"/>
          <w:b/>
        </w:rPr>
        <w:t>t</w:t>
      </w:r>
      <w:r w:rsidR="008C2570">
        <w:rPr>
          <w:rFonts w:ascii="Calibri" w:eastAsia="Calibri" w:hAnsi="Calibri" w:cs="Calibri"/>
          <w:b/>
          <w:spacing w:val="-3"/>
        </w:rPr>
        <w:t>r</w:t>
      </w:r>
      <w:r w:rsidR="008C2570">
        <w:rPr>
          <w:rFonts w:ascii="Calibri" w:eastAsia="Calibri" w:hAnsi="Calibri" w:cs="Calibri"/>
          <w:b/>
        </w:rPr>
        <w:t>a</w:t>
      </w:r>
      <w:r w:rsidR="008C2570">
        <w:rPr>
          <w:rFonts w:ascii="Calibri" w:eastAsia="Calibri" w:hAnsi="Calibri" w:cs="Calibri"/>
          <w:b/>
          <w:spacing w:val="-4"/>
        </w:rPr>
        <w:t xml:space="preserve"> </w:t>
      </w:r>
      <w:r w:rsidR="008C2570">
        <w:rPr>
          <w:rFonts w:ascii="Calibri" w:eastAsia="Calibri" w:hAnsi="Calibri" w:cs="Calibri"/>
          <w:b/>
          <w:spacing w:val="1"/>
        </w:rPr>
        <w:t>op</w:t>
      </w:r>
      <w:r w:rsidR="008C2570">
        <w:rPr>
          <w:rFonts w:ascii="Calibri" w:eastAsia="Calibri" w:hAnsi="Calibri" w:cs="Calibri"/>
          <w:b/>
        </w:rPr>
        <w:t>e</w:t>
      </w:r>
      <w:r w:rsidR="008C2570">
        <w:rPr>
          <w:rFonts w:ascii="Calibri" w:eastAsia="Calibri" w:hAnsi="Calibri" w:cs="Calibri"/>
          <w:b/>
          <w:spacing w:val="-4"/>
        </w:rPr>
        <w:t>r</w:t>
      </w:r>
      <w:r w:rsidR="008C2570">
        <w:rPr>
          <w:rFonts w:ascii="Calibri" w:eastAsia="Calibri" w:hAnsi="Calibri" w:cs="Calibri"/>
          <w:b/>
          <w:spacing w:val="-2"/>
        </w:rPr>
        <w:t>a</w:t>
      </w:r>
      <w:r w:rsidR="008C2570">
        <w:rPr>
          <w:rFonts w:ascii="Calibri" w:eastAsia="Calibri" w:hAnsi="Calibri" w:cs="Calibri"/>
          <w:b/>
        </w:rPr>
        <w:t>t</w:t>
      </w:r>
      <w:r w:rsidR="008C2570">
        <w:rPr>
          <w:rFonts w:ascii="Calibri" w:eastAsia="Calibri" w:hAnsi="Calibri" w:cs="Calibri"/>
          <w:b/>
          <w:spacing w:val="1"/>
        </w:rPr>
        <w:t>i</w:t>
      </w:r>
      <w:r w:rsidR="008C2570">
        <w:rPr>
          <w:rFonts w:ascii="Calibri" w:eastAsia="Calibri" w:hAnsi="Calibri" w:cs="Calibri"/>
          <w:b/>
          <w:spacing w:val="-1"/>
        </w:rPr>
        <w:t>v</w:t>
      </w:r>
      <w:r w:rsidR="008C2570">
        <w:rPr>
          <w:rFonts w:ascii="Calibri" w:eastAsia="Calibri" w:hAnsi="Calibri" w:cs="Calibri"/>
          <w:b/>
        </w:rPr>
        <w:t>e</w:t>
      </w:r>
      <w:r w:rsidR="008C2570">
        <w:rPr>
          <w:rFonts w:ascii="Calibri" w:eastAsia="Calibri" w:hAnsi="Calibri" w:cs="Calibri"/>
          <w:b/>
          <w:spacing w:val="-9"/>
        </w:rPr>
        <w:t xml:space="preserve"> </w:t>
      </w:r>
      <w:r w:rsidR="008C2570">
        <w:rPr>
          <w:rFonts w:ascii="Calibri" w:eastAsia="Calibri" w:hAnsi="Calibri" w:cs="Calibri"/>
          <w:b/>
          <w:spacing w:val="1"/>
        </w:rPr>
        <w:t>pho</w:t>
      </w:r>
      <w:r w:rsidR="008C2570">
        <w:rPr>
          <w:rFonts w:ascii="Calibri" w:eastAsia="Calibri" w:hAnsi="Calibri" w:cs="Calibri"/>
          <w:b/>
          <w:spacing w:val="-2"/>
        </w:rPr>
        <w:t>t</w:t>
      </w:r>
      <w:r w:rsidR="008C2570">
        <w:rPr>
          <w:rFonts w:ascii="Calibri" w:eastAsia="Calibri" w:hAnsi="Calibri" w:cs="Calibri"/>
          <w:b/>
          <w:spacing w:val="1"/>
        </w:rPr>
        <w:t>o</w:t>
      </w:r>
      <w:r w:rsidR="008C2570">
        <w:rPr>
          <w:rFonts w:ascii="Calibri" w:eastAsia="Calibri" w:hAnsi="Calibri" w:cs="Calibri"/>
          <w:b/>
          <w:spacing w:val="-1"/>
        </w:rPr>
        <w:t>g</w:t>
      </w:r>
      <w:r w:rsidR="008C2570">
        <w:rPr>
          <w:rFonts w:ascii="Calibri" w:eastAsia="Calibri" w:hAnsi="Calibri" w:cs="Calibri"/>
          <w:b/>
          <w:spacing w:val="-6"/>
        </w:rPr>
        <w:t>r</w:t>
      </w:r>
      <w:r w:rsidR="008C2570">
        <w:rPr>
          <w:rFonts w:ascii="Calibri" w:eastAsia="Calibri" w:hAnsi="Calibri" w:cs="Calibri"/>
          <w:b/>
        </w:rPr>
        <w:t>a</w:t>
      </w:r>
      <w:r w:rsidR="008C2570">
        <w:rPr>
          <w:rFonts w:ascii="Calibri" w:eastAsia="Calibri" w:hAnsi="Calibri" w:cs="Calibri"/>
          <w:b/>
          <w:spacing w:val="1"/>
        </w:rPr>
        <w:t>p</w:t>
      </w:r>
      <w:r w:rsidR="008C2570">
        <w:rPr>
          <w:rFonts w:ascii="Calibri" w:eastAsia="Calibri" w:hAnsi="Calibri" w:cs="Calibri"/>
          <w:b/>
        </w:rPr>
        <w:t>h</w:t>
      </w:r>
      <w:r w:rsidR="008C2570">
        <w:rPr>
          <w:rFonts w:ascii="Calibri" w:eastAsia="Calibri" w:hAnsi="Calibri" w:cs="Calibri"/>
          <w:b/>
          <w:spacing w:val="-9"/>
        </w:rPr>
        <w:t xml:space="preserve"> </w:t>
      </w:r>
      <w:r w:rsidR="008C2570">
        <w:rPr>
          <w:rFonts w:ascii="Calibri" w:eastAsia="Calibri" w:hAnsi="Calibri" w:cs="Calibri"/>
          <w:b/>
        </w:rPr>
        <w:t>s</w:t>
      </w:r>
      <w:r w:rsidR="008C2570">
        <w:rPr>
          <w:rFonts w:ascii="Calibri" w:eastAsia="Calibri" w:hAnsi="Calibri" w:cs="Calibri"/>
          <w:b/>
          <w:spacing w:val="1"/>
        </w:rPr>
        <w:t>h</w:t>
      </w:r>
      <w:r w:rsidR="008C2570">
        <w:rPr>
          <w:rFonts w:ascii="Calibri" w:eastAsia="Calibri" w:hAnsi="Calibri" w:cs="Calibri"/>
          <w:b/>
          <w:spacing w:val="-2"/>
        </w:rPr>
        <w:t>o</w:t>
      </w:r>
      <w:r w:rsidR="008C2570">
        <w:rPr>
          <w:rFonts w:ascii="Calibri" w:eastAsia="Calibri" w:hAnsi="Calibri" w:cs="Calibri"/>
          <w:b/>
        </w:rPr>
        <w:t>w</w:t>
      </w:r>
      <w:r w:rsidR="008C2570">
        <w:rPr>
          <w:rFonts w:ascii="Calibri" w:eastAsia="Calibri" w:hAnsi="Calibri" w:cs="Calibri"/>
          <w:b/>
          <w:spacing w:val="-1"/>
        </w:rPr>
        <w:t>i</w:t>
      </w:r>
      <w:r w:rsidR="008C2570">
        <w:rPr>
          <w:rFonts w:ascii="Calibri" w:eastAsia="Calibri" w:hAnsi="Calibri" w:cs="Calibri"/>
          <w:b/>
          <w:spacing w:val="1"/>
        </w:rPr>
        <w:t>n</w:t>
      </w:r>
      <w:r w:rsidR="008C2570">
        <w:rPr>
          <w:rFonts w:ascii="Calibri" w:eastAsia="Calibri" w:hAnsi="Calibri" w:cs="Calibri"/>
          <w:b/>
        </w:rPr>
        <w:t>g</w:t>
      </w:r>
      <w:r w:rsidR="008C2570">
        <w:rPr>
          <w:rFonts w:ascii="Calibri" w:eastAsia="Calibri" w:hAnsi="Calibri" w:cs="Calibri"/>
          <w:b/>
          <w:spacing w:val="-4"/>
        </w:rPr>
        <w:t xml:space="preserve"> </w:t>
      </w:r>
      <w:r w:rsidR="008C2570">
        <w:rPr>
          <w:rFonts w:ascii="Calibri" w:eastAsia="Calibri" w:hAnsi="Calibri" w:cs="Calibri"/>
          <w:b/>
        </w:rPr>
        <w:t>s</w:t>
      </w:r>
      <w:r w:rsidR="008C2570">
        <w:rPr>
          <w:rFonts w:ascii="Calibri" w:eastAsia="Calibri" w:hAnsi="Calibri" w:cs="Calibri"/>
          <w:b/>
          <w:spacing w:val="-2"/>
        </w:rPr>
        <w:t>e</w:t>
      </w:r>
      <w:r w:rsidR="008C2570">
        <w:rPr>
          <w:rFonts w:ascii="Calibri" w:eastAsia="Calibri" w:hAnsi="Calibri" w:cs="Calibri"/>
          <w:b/>
          <w:spacing w:val="-1"/>
        </w:rPr>
        <w:t>v</w:t>
      </w:r>
      <w:r w:rsidR="008C2570">
        <w:rPr>
          <w:rFonts w:ascii="Calibri" w:eastAsia="Calibri" w:hAnsi="Calibri" w:cs="Calibri"/>
          <w:b/>
        </w:rPr>
        <w:t>e</w:t>
      </w:r>
      <w:r w:rsidR="008C2570">
        <w:rPr>
          <w:rFonts w:ascii="Calibri" w:eastAsia="Calibri" w:hAnsi="Calibri" w:cs="Calibri"/>
          <w:b/>
          <w:spacing w:val="-1"/>
        </w:rPr>
        <w:t>r</w:t>
      </w:r>
      <w:r w:rsidR="008C2570">
        <w:rPr>
          <w:rFonts w:ascii="Calibri" w:eastAsia="Calibri" w:hAnsi="Calibri" w:cs="Calibri"/>
          <w:b/>
        </w:rPr>
        <w:t>e</w:t>
      </w:r>
      <w:r w:rsidR="008C2570">
        <w:rPr>
          <w:rFonts w:ascii="Calibri" w:eastAsia="Calibri" w:hAnsi="Calibri" w:cs="Calibri"/>
          <w:b/>
          <w:spacing w:val="-5"/>
        </w:rPr>
        <w:t xml:space="preserve"> </w:t>
      </w:r>
      <w:r w:rsidR="008C2570">
        <w:rPr>
          <w:rFonts w:ascii="Calibri" w:eastAsia="Calibri" w:hAnsi="Calibri" w:cs="Calibri"/>
          <w:b/>
        </w:rPr>
        <w:t>lac</w:t>
      </w:r>
      <w:r w:rsidR="008C2570">
        <w:rPr>
          <w:rFonts w:ascii="Calibri" w:eastAsia="Calibri" w:hAnsi="Calibri" w:cs="Calibri"/>
          <w:b/>
          <w:spacing w:val="1"/>
        </w:rPr>
        <w:t>e</w:t>
      </w:r>
      <w:r w:rsidR="008C2570">
        <w:rPr>
          <w:rFonts w:ascii="Calibri" w:eastAsia="Calibri" w:hAnsi="Calibri" w:cs="Calibri"/>
          <w:b/>
          <w:spacing w:val="-4"/>
        </w:rPr>
        <w:t>r</w:t>
      </w:r>
      <w:r w:rsidR="008C2570">
        <w:rPr>
          <w:rFonts w:ascii="Calibri" w:eastAsia="Calibri" w:hAnsi="Calibri" w:cs="Calibri"/>
          <w:b/>
          <w:spacing w:val="-2"/>
        </w:rPr>
        <w:t>a</w:t>
      </w:r>
      <w:r w:rsidR="008C2570">
        <w:rPr>
          <w:rFonts w:ascii="Calibri" w:eastAsia="Calibri" w:hAnsi="Calibri" w:cs="Calibri"/>
          <w:b/>
        </w:rPr>
        <w:t>t</w:t>
      </w:r>
      <w:r w:rsidR="008C2570">
        <w:rPr>
          <w:rFonts w:ascii="Calibri" w:eastAsia="Calibri" w:hAnsi="Calibri" w:cs="Calibri"/>
          <w:b/>
          <w:spacing w:val="1"/>
        </w:rPr>
        <w:t>i</w:t>
      </w:r>
      <w:r w:rsidR="008C2570">
        <w:rPr>
          <w:rFonts w:ascii="Calibri" w:eastAsia="Calibri" w:hAnsi="Calibri" w:cs="Calibri"/>
          <w:b/>
          <w:spacing w:val="3"/>
        </w:rPr>
        <w:t>o</w:t>
      </w:r>
      <w:r w:rsidR="008C2570">
        <w:rPr>
          <w:rFonts w:ascii="Calibri" w:eastAsia="Calibri" w:hAnsi="Calibri" w:cs="Calibri"/>
          <w:b/>
        </w:rPr>
        <w:t xml:space="preserve">n </w:t>
      </w:r>
      <w:r w:rsidR="008C2570">
        <w:rPr>
          <w:rFonts w:ascii="Calibri" w:eastAsia="Calibri" w:hAnsi="Calibri" w:cs="Calibri"/>
          <w:b/>
          <w:spacing w:val="1"/>
        </w:rPr>
        <w:t>o</w:t>
      </w:r>
      <w:r w:rsidR="008C2570">
        <w:rPr>
          <w:rFonts w:ascii="Calibri" w:eastAsia="Calibri" w:hAnsi="Calibri" w:cs="Calibri"/>
          <w:b/>
        </w:rPr>
        <w:t>n</w:t>
      </w:r>
      <w:r w:rsidR="008C2570">
        <w:rPr>
          <w:rFonts w:ascii="Calibri" w:eastAsia="Calibri" w:hAnsi="Calibri" w:cs="Calibri"/>
          <w:b/>
          <w:spacing w:val="-1"/>
        </w:rPr>
        <w:t xml:space="preserve"> </w:t>
      </w:r>
      <w:r w:rsidR="008C2570">
        <w:rPr>
          <w:rFonts w:ascii="Calibri" w:eastAsia="Calibri" w:hAnsi="Calibri" w:cs="Calibri"/>
          <w:b/>
          <w:spacing w:val="1"/>
        </w:rPr>
        <w:t>th</w:t>
      </w:r>
      <w:r w:rsidR="008C2570">
        <w:rPr>
          <w:rFonts w:ascii="Calibri" w:eastAsia="Calibri" w:hAnsi="Calibri" w:cs="Calibri"/>
          <w:b/>
        </w:rPr>
        <w:t>e</w:t>
      </w:r>
      <w:r w:rsidR="008C2570">
        <w:rPr>
          <w:rFonts w:ascii="Calibri" w:eastAsia="Calibri" w:hAnsi="Calibri" w:cs="Calibri"/>
          <w:b/>
          <w:spacing w:val="-5"/>
        </w:rPr>
        <w:t xml:space="preserve"> </w:t>
      </w:r>
      <w:r w:rsidR="008C2570">
        <w:rPr>
          <w:rFonts w:ascii="Calibri" w:eastAsia="Calibri" w:hAnsi="Calibri" w:cs="Calibri"/>
          <w:b/>
          <w:spacing w:val="1"/>
        </w:rPr>
        <w:t>r</w:t>
      </w:r>
      <w:r w:rsidR="008C2570">
        <w:rPr>
          <w:rFonts w:ascii="Calibri" w:eastAsia="Calibri" w:hAnsi="Calibri" w:cs="Calibri"/>
          <w:b/>
          <w:spacing w:val="-1"/>
        </w:rPr>
        <w:t>igh</w:t>
      </w:r>
      <w:r w:rsidR="008C2570">
        <w:rPr>
          <w:rFonts w:ascii="Calibri" w:eastAsia="Calibri" w:hAnsi="Calibri" w:cs="Calibri"/>
          <w:b/>
        </w:rPr>
        <w:t>t</w:t>
      </w:r>
      <w:r w:rsidR="008C2570">
        <w:rPr>
          <w:rFonts w:ascii="Calibri" w:eastAsia="Calibri" w:hAnsi="Calibri" w:cs="Calibri"/>
          <w:b/>
          <w:spacing w:val="-2"/>
        </w:rPr>
        <w:t xml:space="preserve"> </w:t>
      </w:r>
      <w:r w:rsidR="008C2570">
        <w:rPr>
          <w:rFonts w:ascii="Calibri" w:eastAsia="Calibri" w:hAnsi="Calibri" w:cs="Calibri"/>
          <w:b/>
          <w:spacing w:val="-1"/>
        </w:rPr>
        <w:t>l</w:t>
      </w:r>
      <w:r w:rsidR="008C2570">
        <w:rPr>
          <w:rFonts w:ascii="Calibri" w:eastAsia="Calibri" w:hAnsi="Calibri" w:cs="Calibri"/>
          <w:b/>
          <w:spacing w:val="1"/>
        </w:rPr>
        <w:t>ob</w:t>
      </w:r>
      <w:r w:rsidR="008C2570">
        <w:rPr>
          <w:rFonts w:ascii="Calibri" w:eastAsia="Calibri" w:hAnsi="Calibri" w:cs="Calibri"/>
          <w:b/>
        </w:rPr>
        <w:t>e</w:t>
      </w:r>
      <w:r w:rsidR="008C2570">
        <w:rPr>
          <w:rFonts w:ascii="Calibri" w:eastAsia="Calibri" w:hAnsi="Calibri" w:cs="Calibri"/>
          <w:b/>
          <w:spacing w:val="-3"/>
        </w:rPr>
        <w:t xml:space="preserve"> </w:t>
      </w:r>
      <w:r w:rsidR="008C2570">
        <w:rPr>
          <w:rFonts w:ascii="Calibri" w:eastAsia="Calibri" w:hAnsi="Calibri" w:cs="Calibri"/>
          <w:b/>
          <w:spacing w:val="1"/>
        </w:rPr>
        <w:t>o</w:t>
      </w:r>
      <w:r w:rsidR="008C2570">
        <w:rPr>
          <w:rFonts w:ascii="Calibri" w:eastAsia="Calibri" w:hAnsi="Calibri" w:cs="Calibri"/>
          <w:b/>
        </w:rPr>
        <w:t>f</w:t>
      </w:r>
      <w:r w:rsidR="008C2570">
        <w:rPr>
          <w:rFonts w:ascii="Calibri" w:eastAsia="Calibri" w:hAnsi="Calibri" w:cs="Calibri"/>
          <w:b/>
          <w:spacing w:val="-2"/>
        </w:rPr>
        <w:t xml:space="preserve"> </w:t>
      </w:r>
      <w:r w:rsidR="008C2570">
        <w:rPr>
          <w:rFonts w:ascii="Calibri" w:eastAsia="Calibri" w:hAnsi="Calibri" w:cs="Calibri"/>
          <w:b/>
        </w:rPr>
        <w:t>t</w:t>
      </w:r>
      <w:r w:rsidR="008C2570">
        <w:rPr>
          <w:rFonts w:ascii="Calibri" w:eastAsia="Calibri" w:hAnsi="Calibri" w:cs="Calibri"/>
          <w:b/>
          <w:spacing w:val="1"/>
        </w:rPr>
        <w:t>h</w:t>
      </w:r>
      <w:r w:rsidR="008C2570">
        <w:rPr>
          <w:rFonts w:ascii="Calibri" w:eastAsia="Calibri" w:hAnsi="Calibri" w:cs="Calibri"/>
          <w:b/>
        </w:rPr>
        <w:t>e</w:t>
      </w:r>
      <w:r w:rsidR="008C2570">
        <w:rPr>
          <w:rFonts w:ascii="Calibri" w:eastAsia="Calibri" w:hAnsi="Calibri" w:cs="Calibri"/>
          <w:b/>
          <w:spacing w:val="-3"/>
        </w:rPr>
        <w:t xml:space="preserve"> </w:t>
      </w:r>
      <w:r w:rsidR="008C2570">
        <w:rPr>
          <w:rFonts w:ascii="Calibri" w:eastAsia="Calibri" w:hAnsi="Calibri" w:cs="Calibri"/>
          <w:b/>
        </w:rPr>
        <w:t>l</w:t>
      </w:r>
      <w:r w:rsidR="008C2570">
        <w:rPr>
          <w:rFonts w:ascii="Calibri" w:eastAsia="Calibri" w:hAnsi="Calibri" w:cs="Calibri"/>
          <w:b/>
          <w:spacing w:val="-1"/>
        </w:rPr>
        <w:t>iv</w:t>
      </w:r>
      <w:r w:rsidR="008C2570">
        <w:rPr>
          <w:rFonts w:ascii="Calibri" w:eastAsia="Calibri" w:hAnsi="Calibri" w:cs="Calibri"/>
          <w:b/>
        </w:rPr>
        <w:t>er</w:t>
      </w:r>
    </w:p>
    <w:p w14:paraId="373A25A9" w14:textId="77777777" w:rsidR="0015313D" w:rsidRDefault="0015313D">
      <w:pPr>
        <w:spacing w:line="200" w:lineRule="exact"/>
      </w:pPr>
    </w:p>
    <w:p w14:paraId="4CC39B63" w14:textId="77777777" w:rsidR="0015313D" w:rsidRDefault="0015313D">
      <w:pPr>
        <w:spacing w:line="200" w:lineRule="exact"/>
      </w:pPr>
    </w:p>
    <w:p w14:paraId="072CFA63" w14:textId="77777777" w:rsidR="0015313D" w:rsidRDefault="0015313D">
      <w:pPr>
        <w:spacing w:line="200" w:lineRule="exact"/>
      </w:pPr>
    </w:p>
    <w:p w14:paraId="638E5E23" w14:textId="77777777" w:rsidR="0015313D" w:rsidRDefault="0015313D">
      <w:pPr>
        <w:spacing w:line="200" w:lineRule="exact"/>
      </w:pPr>
    </w:p>
    <w:p w14:paraId="67BE4B11" w14:textId="77777777" w:rsidR="0015313D" w:rsidRDefault="0015313D">
      <w:pPr>
        <w:spacing w:line="200" w:lineRule="exact"/>
      </w:pPr>
    </w:p>
    <w:p w14:paraId="0A52A9AA" w14:textId="77777777" w:rsidR="0015313D" w:rsidRDefault="0015313D">
      <w:pPr>
        <w:spacing w:line="200" w:lineRule="exact"/>
      </w:pPr>
    </w:p>
    <w:p w14:paraId="2043941C" w14:textId="77777777" w:rsidR="0015313D" w:rsidRDefault="0015313D">
      <w:pPr>
        <w:spacing w:line="200" w:lineRule="exact"/>
      </w:pPr>
    </w:p>
    <w:p w14:paraId="5B95B63C" w14:textId="77777777" w:rsidR="0015313D" w:rsidRDefault="0015313D">
      <w:pPr>
        <w:spacing w:line="200" w:lineRule="exact"/>
      </w:pPr>
    </w:p>
    <w:p w14:paraId="197D0141" w14:textId="77777777" w:rsidR="0015313D" w:rsidRDefault="0015313D">
      <w:pPr>
        <w:spacing w:line="200" w:lineRule="exact"/>
      </w:pPr>
    </w:p>
    <w:p w14:paraId="6BA5CBD7" w14:textId="77777777" w:rsidR="0015313D" w:rsidRDefault="0015313D">
      <w:pPr>
        <w:spacing w:line="200" w:lineRule="exact"/>
      </w:pPr>
    </w:p>
    <w:p w14:paraId="5289DDE8" w14:textId="77777777" w:rsidR="0015313D" w:rsidRDefault="0015313D">
      <w:pPr>
        <w:spacing w:line="200" w:lineRule="exact"/>
      </w:pPr>
    </w:p>
    <w:p w14:paraId="0E12EF37" w14:textId="77777777" w:rsidR="0015313D" w:rsidRDefault="0015313D">
      <w:pPr>
        <w:spacing w:line="200" w:lineRule="exact"/>
      </w:pPr>
    </w:p>
    <w:p w14:paraId="076FD3F8" w14:textId="77777777" w:rsidR="0015313D" w:rsidRDefault="0015313D">
      <w:pPr>
        <w:spacing w:line="200" w:lineRule="exact"/>
      </w:pPr>
    </w:p>
    <w:p w14:paraId="68239367" w14:textId="77777777" w:rsidR="0015313D" w:rsidRDefault="0015313D">
      <w:pPr>
        <w:spacing w:line="200" w:lineRule="exact"/>
      </w:pPr>
    </w:p>
    <w:p w14:paraId="37DACD1B" w14:textId="77777777" w:rsidR="0015313D" w:rsidRDefault="0015313D">
      <w:pPr>
        <w:spacing w:line="200" w:lineRule="exact"/>
      </w:pPr>
    </w:p>
    <w:p w14:paraId="5FFB53DB" w14:textId="77777777" w:rsidR="0015313D" w:rsidRDefault="0015313D">
      <w:pPr>
        <w:spacing w:line="200" w:lineRule="exact"/>
      </w:pPr>
    </w:p>
    <w:p w14:paraId="47CCEA99" w14:textId="77777777" w:rsidR="0015313D" w:rsidRDefault="0015313D">
      <w:pPr>
        <w:spacing w:line="200" w:lineRule="exact"/>
      </w:pPr>
    </w:p>
    <w:p w14:paraId="1B50DAF5" w14:textId="77777777" w:rsidR="0015313D" w:rsidRDefault="0015313D">
      <w:pPr>
        <w:spacing w:before="3" w:line="260" w:lineRule="exact"/>
        <w:rPr>
          <w:sz w:val="26"/>
          <w:szCs w:val="26"/>
        </w:rPr>
        <w:sectPr w:rsidR="0015313D">
          <w:type w:val="continuous"/>
          <w:pgSz w:w="12240" w:h="15840"/>
          <w:pgMar w:top="1380" w:right="1040" w:bottom="280" w:left="800" w:header="720" w:footer="720" w:gutter="0"/>
          <w:cols w:space="720"/>
        </w:sectPr>
      </w:pPr>
    </w:p>
    <w:p w14:paraId="07ECA7A6" w14:textId="034F69AC" w:rsidR="0015313D" w:rsidRDefault="0015313D">
      <w:pPr>
        <w:spacing w:before="1" w:line="100" w:lineRule="exact"/>
        <w:rPr>
          <w:sz w:val="10"/>
          <w:szCs w:val="10"/>
        </w:rPr>
      </w:pPr>
    </w:p>
    <w:p w14:paraId="1CE83917" w14:textId="77777777" w:rsidR="0015313D" w:rsidRDefault="008C2570">
      <w:pPr>
        <w:spacing w:line="257" w:lineRule="auto"/>
        <w:ind w:left="141" w:right="-37" w:hanging="22"/>
        <w:rPr>
          <w:rFonts w:ascii="Calibri" w:eastAsia="Calibri" w:hAnsi="Calibri" w:cs="Calibri"/>
        </w:rPr>
      </w:pP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Pr>
          <w:rFonts w:ascii="Calibri" w:eastAsia="Calibri" w:hAnsi="Calibri" w:cs="Calibri"/>
          <w:b/>
        </w:rPr>
        <w:t>5</w:t>
      </w:r>
      <w:r>
        <w:rPr>
          <w:rFonts w:ascii="Calibri" w:eastAsia="Calibri" w:hAnsi="Calibri" w:cs="Calibri"/>
          <w:b/>
          <w:spacing w:val="-4"/>
        </w:rPr>
        <w:t xml:space="preserve"> </w:t>
      </w:r>
      <w:r>
        <w:rPr>
          <w:rFonts w:ascii="Calibri" w:eastAsia="Calibri" w:hAnsi="Calibri" w:cs="Calibri"/>
          <w:b/>
        </w:rPr>
        <w:t>I</w:t>
      </w:r>
      <w:r>
        <w:rPr>
          <w:rFonts w:ascii="Calibri" w:eastAsia="Calibri" w:hAnsi="Calibri" w:cs="Calibri"/>
          <w:b/>
          <w:spacing w:val="-1"/>
        </w:rPr>
        <w:t>n</w:t>
      </w:r>
      <w:r>
        <w:rPr>
          <w:rFonts w:ascii="Calibri" w:eastAsia="Calibri" w:hAnsi="Calibri" w:cs="Calibri"/>
          <w:b/>
        </w:rPr>
        <w:t>t</w:t>
      </w:r>
      <w:r>
        <w:rPr>
          <w:rFonts w:ascii="Calibri" w:eastAsia="Calibri" w:hAnsi="Calibri" w:cs="Calibri"/>
          <w:b/>
          <w:spacing w:val="-3"/>
        </w:rPr>
        <w:t>r</w:t>
      </w:r>
      <w:r>
        <w:rPr>
          <w:rFonts w:ascii="Calibri" w:eastAsia="Calibri" w:hAnsi="Calibri" w:cs="Calibri"/>
          <w:b/>
        </w:rPr>
        <w:t>a</w:t>
      </w:r>
      <w:r>
        <w:rPr>
          <w:rFonts w:ascii="Calibri" w:eastAsia="Calibri" w:hAnsi="Calibri" w:cs="Calibri"/>
          <w:b/>
          <w:spacing w:val="-4"/>
        </w:rPr>
        <w:t xml:space="preserve"> </w:t>
      </w:r>
      <w:r>
        <w:rPr>
          <w:rFonts w:ascii="Calibri" w:eastAsia="Calibri" w:hAnsi="Calibri" w:cs="Calibri"/>
          <w:b/>
          <w:spacing w:val="1"/>
        </w:rPr>
        <w:t>op</w:t>
      </w:r>
      <w:r>
        <w:rPr>
          <w:rFonts w:ascii="Calibri" w:eastAsia="Calibri" w:hAnsi="Calibri" w:cs="Calibri"/>
          <w:b/>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9"/>
        </w:rPr>
        <w:t xml:space="preserve"> </w:t>
      </w:r>
      <w:r>
        <w:rPr>
          <w:rFonts w:ascii="Calibri" w:eastAsia="Calibri" w:hAnsi="Calibri" w:cs="Calibri"/>
          <w:b/>
          <w:spacing w:val="1"/>
        </w:rPr>
        <w:t>pho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6"/>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9"/>
        </w:rPr>
        <w:t xml:space="preserve"> </w:t>
      </w:r>
      <w:r>
        <w:rPr>
          <w:rFonts w:ascii="Calibri" w:eastAsia="Calibri" w:hAnsi="Calibri" w:cs="Calibri"/>
          <w:b/>
        </w:rPr>
        <w:t>s</w:t>
      </w:r>
      <w:r>
        <w:rPr>
          <w:rFonts w:ascii="Calibri" w:eastAsia="Calibri" w:hAnsi="Calibri" w:cs="Calibri"/>
          <w:b/>
          <w:spacing w:val="1"/>
        </w:rPr>
        <w:t>h</w:t>
      </w:r>
      <w:r>
        <w:rPr>
          <w:rFonts w:ascii="Calibri" w:eastAsia="Calibri" w:hAnsi="Calibri" w:cs="Calibri"/>
          <w:b/>
          <w:spacing w:val="-2"/>
        </w:rPr>
        <w:t>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3"/>
        </w:rPr>
        <w:t xml:space="preserve"> </w:t>
      </w:r>
      <w:r>
        <w:rPr>
          <w:rFonts w:ascii="Calibri" w:eastAsia="Calibri" w:hAnsi="Calibri" w:cs="Calibri"/>
          <w:b/>
        </w:rPr>
        <w:t>s</w:t>
      </w:r>
      <w:r>
        <w:rPr>
          <w:rFonts w:ascii="Calibri" w:eastAsia="Calibri" w:hAnsi="Calibri" w:cs="Calibri"/>
          <w:b/>
          <w:spacing w:val="-2"/>
        </w:rPr>
        <w:t>e</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1"/>
        </w:rPr>
        <w:t>r</w:t>
      </w:r>
      <w:r>
        <w:rPr>
          <w:rFonts w:ascii="Calibri" w:eastAsia="Calibri" w:hAnsi="Calibri" w:cs="Calibri"/>
          <w:b/>
        </w:rPr>
        <w:t>e</w:t>
      </w:r>
      <w:r>
        <w:rPr>
          <w:rFonts w:ascii="Calibri" w:eastAsia="Calibri" w:hAnsi="Calibri" w:cs="Calibri"/>
          <w:b/>
          <w:spacing w:val="-5"/>
        </w:rPr>
        <w:t xml:space="preserve"> </w:t>
      </w:r>
      <w:r>
        <w:rPr>
          <w:rFonts w:ascii="Calibri" w:eastAsia="Calibri" w:hAnsi="Calibri" w:cs="Calibri"/>
          <w:b/>
        </w:rPr>
        <w:t>lac</w:t>
      </w:r>
      <w:r>
        <w:rPr>
          <w:rFonts w:ascii="Calibri" w:eastAsia="Calibri" w:hAnsi="Calibri" w:cs="Calibri"/>
          <w:b/>
          <w:spacing w:val="1"/>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3"/>
        </w:rPr>
        <w:t>o</w:t>
      </w:r>
      <w:r>
        <w:rPr>
          <w:rFonts w:ascii="Calibri" w:eastAsia="Calibri" w:hAnsi="Calibri" w:cs="Calibri"/>
          <w:b/>
        </w:rPr>
        <w:t xml:space="preserve">n </w:t>
      </w:r>
      <w:r>
        <w:rPr>
          <w:rFonts w:ascii="Calibri" w:eastAsia="Calibri" w:hAnsi="Calibri" w:cs="Calibri"/>
          <w:b/>
          <w:spacing w:val="1"/>
        </w:rPr>
        <w:t>o</w:t>
      </w:r>
      <w:r>
        <w:rPr>
          <w:rFonts w:ascii="Calibri" w:eastAsia="Calibri" w:hAnsi="Calibri" w:cs="Calibri"/>
          <w:b/>
        </w:rPr>
        <w:t>n</w:t>
      </w:r>
      <w:r>
        <w:rPr>
          <w:rFonts w:ascii="Calibri" w:eastAsia="Calibri" w:hAnsi="Calibri" w:cs="Calibri"/>
          <w:b/>
          <w:spacing w:val="-1"/>
        </w:rPr>
        <w:t xml:space="preserve"> </w:t>
      </w:r>
      <w:r>
        <w:rPr>
          <w:rFonts w:ascii="Calibri" w:eastAsia="Calibri" w:hAnsi="Calibri" w:cs="Calibri"/>
          <w:b/>
          <w:spacing w:val="1"/>
        </w:rPr>
        <w:t>th</w:t>
      </w:r>
      <w:r>
        <w:rPr>
          <w:rFonts w:ascii="Calibri" w:eastAsia="Calibri" w:hAnsi="Calibri" w:cs="Calibri"/>
          <w:b/>
        </w:rPr>
        <w:t>e</w:t>
      </w:r>
      <w:r>
        <w:rPr>
          <w:rFonts w:ascii="Calibri" w:eastAsia="Calibri" w:hAnsi="Calibri" w:cs="Calibri"/>
          <w:b/>
          <w:spacing w:val="-5"/>
        </w:rPr>
        <w:t xml:space="preserve"> </w:t>
      </w:r>
      <w:r>
        <w:rPr>
          <w:rFonts w:ascii="Calibri" w:eastAsia="Calibri" w:hAnsi="Calibri" w:cs="Calibri"/>
          <w:b/>
          <w:spacing w:val="1"/>
        </w:rPr>
        <w:t>r</w:t>
      </w:r>
      <w:r>
        <w:rPr>
          <w:rFonts w:ascii="Calibri" w:eastAsia="Calibri" w:hAnsi="Calibri" w:cs="Calibri"/>
          <w:b/>
          <w:spacing w:val="-1"/>
        </w:rPr>
        <w:t>igh</w:t>
      </w:r>
      <w:r>
        <w:rPr>
          <w:rFonts w:ascii="Calibri" w:eastAsia="Calibri" w:hAnsi="Calibri" w:cs="Calibri"/>
          <w:b/>
        </w:rPr>
        <w:t>t</w:t>
      </w:r>
      <w:r>
        <w:rPr>
          <w:rFonts w:ascii="Calibri" w:eastAsia="Calibri" w:hAnsi="Calibri" w:cs="Calibri"/>
          <w:b/>
          <w:spacing w:val="-2"/>
        </w:rPr>
        <w:t xml:space="preserve"> </w:t>
      </w:r>
      <w:r>
        <w:rPr>
          <w:rFonts w:ascii="Calibri" w:eastAsia="Calibri" w:hAnsi="Calibri" w:cs="Calibri"/>
          <w:b/>
          <w:spacing w:val="-1"/>
        </w:rPr>
        <w:t>l</w:t>
      </w:r>
      <w:r>
        <w:rPr>
          <w:rFonts w:ascii="Calibri" w:eastAsia="Calibri" w:hAnsi="Calibri" w:cs="Calibri"/>
          <w:b/>
          <w:spacing w:val="1"/>
        </w:rPr>
        <w:t>ob</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2"/>
        </w:rPr>
        <w:t xml:space="preserve"> </w:t>
      </w:r>
      <w:r>
        <w:rPr>
          <w:rFonts w:ascii="Calibri" w:eastAsia="Calibri" w:hAnsi="Calibri" w:cs="Calibri"/>
          <w:b/>
        </w:rPr>
        <w:t>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rPr>
        <w:t>l</w:t>
      </w:r>
      <w:r>
        <w:rPr>
          <w:rFonts w:ascii="Calibri" w:eastAsia="Calibri" w:hAnsi="Calibri" w:cs="Calibri"/>
          <w:b/>
          <w:spacing w:val="-1"/>
        </w:rPr>
        <w:t>iv</w:t>
      </w:r>
      <w:r>
        <w:rPr>
          <w:rFonts w:ascii="Calibri" w:eastAsia="Calibri" w:hAnsi="Calibri" w:cs="Calibri"/>
          <w:b/>
        </w:rPr>
        <w:t>e</w:t>
      </w:r>
      <w:r>
        <w:rPr>
          <w:rFonts w:ascii="Calibri" w:eastAsia="Calibri" w:hAnsi="Calibri" w:cs="Calibri"/>
          <w:b/>
          <w:spacing w:val="-16"/>
        </w:rPr>
        <w:t>r</w:t>
      </w:r>
      <w:r>
        <w:rPr>
          <w:rFonts w:ascii="Calibri" w:eastAsia="Calibri" w:hAnsi="Calibri" w:cs="Calibri"/>
          <w:b/>
        </w:rPr>
        <w:t>,</w:t>
      </w:r>
      <w:r>
        <w:rPr>
          <w:rFonts w:ascii="Calibri" w:eastAsia="Calibri" w:hAnsi="Calibri" w:cs="Calibri"/>
          <w:b/>
          <w:spacing w:val="-1"/>
        </w:rPr>
        <w:t xml:space="preserve"> i</w:t>
      </w:r>
      <w:r>
        <w:rPr>
          <w:rFonts w:ascii="Calibri" w:eastAsia="Calibri" w:hAnsi="Calibri" w:cs="Calibri"/>
          <w:b/>
          <w:spacing w:val="-4"/>
        </w:rPr>
        <w:t>n</w:t>
      </w:r>
      <w:r>
        <w:rPr>
          <w:rFonts w:ascii="Calibri" w:eastAsia="Calibri" w:hAnsi="Calibri" w:cs="Calibri"/>
          <w:b/>
          <w:spacing w:val="-1"/>
        </w:rPr>
        <w:t>v</w:t>
      </w:r>
      <w:r>
        <w:rPr>
          <w:rFonts w:ascii="Calibri" w:eastAsia="Calibri" w:hAnsi="Calibri" w:cs="Calibri"/>
          <w:b/>
          <w:spacing w:val="1"/>
        </w:rPr>
        <w:t>o</w:t>
      </w:r>
      <w:r>
        <w:rPr>
          <w:rFonts w:ascii="Calibri" w:eastAsia="Calibri" w:hAnsi="Calibri" w:cs="Calibri"/>
          <w:b/>
          <w:spacing w:val="-1"/>
        </w:rPr>
        <w:t>l</w:t>
      </w:r>
      <w:r>
        <w:rPr>
          <w:rFonts w:ascii="Calibri" w:eastAsia="Calibri" w:hAnsi="Calibri" w:cs="Calibri"/>
          <w:b/>
          <w:spacing w:val="2"/>
        </w:rPr>
        <w:t>v</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7"/>
        </w:rPr>
        <w:t xml:space="preserve"> </w:t>
      </w:r>
      <w:r>
        <w:rPr>
          <w:rFonts w:ascii="Calibri" w:eastAsia="Calibri" w:hAnsi="Calibri" w:cs="Calibri"/>
          <w:b/>
        </w:rPr>
        <w:t>s</w:t>
      </w:r>
      <w:r>
        <w:rPr>
          <w:rFonts w:ascii="Calibri" w:eastAsia="Calibri" w:hAnsi="Calibri" w:cs="Calibri"/>
          <w:b/>
          <w:spacing w:val="3"/>
        </w:rPr>
        <w:t>e</w:t>
      </w:r>
      <w:r>
        <w:rPr>
          <w:rFonts w:ascii="Calibri" w:eastAsia="Calibri" w:hAnsi="Calibri" w:cs="Calibri"/>
          <w:b/>
          <w:spacing w:val="-1"/>
        </w:rPr>
        <w:t>g</w:t>
      </w:r>
      <w:r>
        <w:rPr>
          <w:rFonts w:ascii="Calibri" w:eastAsia="Calibri" w:hAnsi="Calibri" w:cs="Calibri"/>
          <w:b/>
          <w:spacing w:val="1"/>
        </w:rPr>
        <w:t>m</w:t>
      </w:r>
      <w:r>
        <w:rPr>
          <w:rFonts w:ascii="Calibri" w:eastAsia="Calibri" w:hAnsi="Calibri" w:cs="Calibri"/>
          <w:b/>
        </w:rPr>
        <w:t>e</w:t>
      </w:r>
      <w:r>
        <w:rPr>
          <w:rFonts w:ascii="Calibri" w:eastAsia="Calibri" w:hAnsi="Calibri" w:cs="Calibri"/>
          <w:b/>
          <w:spacing w:val="-1"/>
        </w:rPr>
        <w:t>n</w:t>
      </w:r>
      <w:r>
        <w:rPr>
          <w:rFonts w:ascii="Calibri" w:eastAsia="Calibri" w:hAnsi="Calibri" w:cs="Calibri"/>
          <w:b/>
        </w:rPr>
        <w:t>ts</w:t>
      </w:r>
      <w:r>
        <w:rPr>
          <w:rFonts w:ascii="Calibri" w:eastAsia="Calibri" w:hAnsi="Calibri" w:cs="Calibri"/>
          <w:b/>
          <w:spacing w:val="-8"/>
        </w:rPr>
        <w:t xml:space="preserve"> </w:t>
      </w:r>
      <w:r>
        <w:rPr>
          <w:rFonts w:ascii="Calibri" w:eastAsia="Calibri" w:hAnsi="Calibri" w:cs="Calibri"/>
          <w:b/>
        </w:rPr>
        <w:t>V</w:t>
      </w:r>
      <w:r>
        <w:rPr>
          <w:rFonts w:ascii="Calibri" w:eastAsia="Calibri" w:hAnsi="Calibri" w:cs="Calibri"/>
          <w:b/>
          <w:spacing w:val="-1"/>
        </w:rPr>
        <w:t xml:space="preserve"> </w:t>
      </w:r>
      <w:r>
        <w:rPr>
          <w:rFonts w:ascii="Calibri" w:eastAsia="Calibri" w:hAnsi="Calibri" w:cs="Calibri"/>
          <w:b/>
        </w:rPr>
        <w:t>a</w:t>
      </w:r>
      <w:r>
        <w:rPr>
          <w:rFonts w:ascii="Calibri" w:eastAsia="Calibri" w:hAnsi="Calibri" w:cs="Calibri"/>
          <w:b/>
          <w:spacing w:val="1"/>
        </w:rPr>
        <w:t>n</w:t>
      </w:r>
      <w:r>
        <w:rPr>
          <w:rFonts w:ascii="Calibri" w:eastAsia="Calibri" w:hAnsi="Calibri" w:cs="Calibri"/>
          <w:b/>
        </w:rPr>
        <w:t>d</w:t>
      </w:r>
      <w:r>
        <w:rPr>
          <w:rFonts w:ascii="Calibri" w:eastAsia="Calibri" w:hAnsi="Calibri" w:cs="Calibri"/>
          <w:b/>
          <w:spacing w:val="-2"/>
        </w:rPr>
        <w:t xml:space="preserve"> </w:t>
      </w:r>
      <w:r>
        <w:rPr>
          <w:rFonts w:ascii="Calibri" w:eastAsia="Calibri" w:hAnsi="Calibri" w:cs="Calibri"/>
          <w:b/>
        </w:rPr>
        <w:t>VIII</w:t>
      </w:r>
    </w:p>
    <w:p w14:paraId="13E2DA29" w14:textId="77777777" w:rsidR="0015313D" w:rsidRDefault="008C2570">
      <w:pPr>
        <w:spacing w:before="19" w:line="254" w:lineRule="auto"/>
        <w:ind w:left="840" w:right="78" w:hanging="840"/>
        <w:rPr>
          <w:rFonts w:ascii="Calibri" w:eastAsia="Calibri" w:hAnsi="Calibri" w:cs="Calibri"/>
        </w:rPr>
        <w:sectPr w:rsidR="0015313D">
          <w:type w:val="continuous"/>
          <w:pgSz w:w="12240" w:h="15840"/>
          <w:pgMar w:top="1380" w:right="1040" w:bottom="280" w:left="800" w:header="720" w:footer="720" w:gutter="0"/>
          <w:cols w:num="2" w:space="720" w:equalWidth="0">
            <w:col w:w="5010" w:space="350"/>
            <w:col w:w="5040"/>
          </w:cols>
        </w:sectPr>
      </w:pPr>
      <w:r>
        <w:br w:type="column"/>
      </w: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Pr>
          <w:rFonts w:ascii="Calibri" w:eastAsia="Calibri" w:hAnsi="Calibri" w:cs="Calibri"/>
          <w:b/>
        </w:rPr>
        <w:t>6</w:t>
      </w:r>
      <w:r>
        <w:rPr>
          <w:rFonts w:ascii="Calibri" w:eastAsia="Calibri" w:hAnsi="Calibri" w:cs="Calibri"/>
          <w:b/>
          <w:spacing w:val="-4"/>
        </w:rPr>
        <w:t xml:space="preserve"> </w:t>
      </w:r>
      <w:r>
        <w:rPr>
          <w:rFonts w:ascii="Calibri" w:eastAsia="Calibri" w:hAnsi="Calibri" w:cs="Calibri"/>
          <w:b/>
        </w:rPr>
        <w:t>P</w:t>
      </w:r>
      <w:r>
        <w:rPr>
          <w:rFonts w:ascii="Calibri" w:eastAsia="Calibri" w:hAnsi="Calibri" w:cs="Calibri"/>
          <w:b/>
          <w:spacing w:val="1"/>
        </w:rPr>
        <w:t>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9"/>
        </w:rPr>
        <w:t xml:space="preserve"> </w:t>
      </w:r>
      <w:r>
        <w:rPr>
          <w:rFonts w:ascii="Calibri" w:eastAsia="Calibri" w:hAnsi="Calibri" w:cs="Calibri"/>
          <w:b/>
        </w:rPr>
        <w:t>s</w:t>
      </w:r>
      <w:r>
        <w:rPr>
          <w:rFonts w:ascii="Calibri" w:eastAsia="Calibri" w:hAnsi="Calibri" w:cs="Calibri"/>
          <w:b/>
          <w:spacing w:val="1"/>
        </w:rPr>
        <w:t>h</w:t>
      </w:r>
      <w:r>
        <w:rPr>
          <w:rFonts w:ascii="Calibri" w:eastAsia="Calibri" w:hAnsi="Calibri" w:cs="Calibri"/>
          <w:b/>
          <w:spacing w:val="-2"/>
        </w:rPr>
        <w:t>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3"/>
        </w:rPr>
        <w:t>n</w:t>
      </w:r>
      <w:r>
        <w:rPr>
          <w:rFonts w:ascii="Calibri" w:eastAsia="Calibri" w:hAnsi="Calibri" w:cs="Calibri"/>
          <w:b/>
        </w:rPr>
        <w:t>g</w:t>
      </w:r>
      <w:r>
        <w:rPr>
          <w:rFonts w:ascii="Calibri" w:eastAsia="Calibri" w:hAnsi="Calibri" w:cs="Calibri"/>
          <w:b/>
          <w:spacing w:val="-5"/>
        </w:rPr>
        <w:t xml:space="preserve"> </w:t>
      </w:r>
      <w:r>
        <w:rPr>
          <w:rFonts w:ascii="Calibri" w:eastAsia="Calibri" w:hAnsi="Calibri" w:cs="Calibri"/>
          <w:b/>
        </w:rPr>
        <w:t>f</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spacing w:val="1"/>
        </w:rPr>
        <w:t>c</w:t>
      </w:r>
      <w:r>
        <w:rPr>
          <w:rFonts w:ascii="Calibri" w:eastAsia="Calibri" w:hAnsi="Calibri" w:cs="Calibri"/>
          <w:b/>
        </w:rPr>
        <w:t>t</w:t>
      </w:r>
      <w:r>
        <w:rPr>
          <w:rFonts w:ascii="Calibri" w:eastAsia="Calibri" w:hAnsi="Calibri" w:cs="Calibri"/>
          <w:b/>
          <w:spacing w:val="1"/>
        </w:rPr>
        <w:t>u</w:t>
      </w:r>
      <w:r>
        <w:rPr>
          <w:rFonts w:ascii="Calibri" w:eastAsia="Calibri" w:hAnsi="Calibri" w:cs="Calibri"/>
          <w:b/>
          <w:spacing w:val="-1"/>
        </w:rPr>
        <w:t>r</w:t>
      </w:r>
      <w:r>
        <w:rPr>
          <w:rFonts w:ascii="Calibri" w:eastAsia="Calibri" w:hAnsi="Calibri" w:cs="Calibri"/>
          <w:b/>
        </w:rPr>
        <w:t>ed</w:t>
      </w:r>
      <w:r>
        <w:rPr>
          <w:rFonts w:ascii="Calibri" w:eastAsia="Calibri" w:hAnsi="Calibri" w:cs="Calibri"/>
          <w:b/>
          <w:spacing w:val="-7"/>
        </w:rPr>
        <w:t xml:space="preserve"> </w:t>
      </w:r>
      <w:r>
        <w:rPr>
          <w:rFonts w:ascii="Calibri" w:eastAsia="Calibri" w:hAnsi="Calibri" w:cs="Calibri"/>
          <w:b/>
        </w:rPr>
        <w:t>l</w:t>
      </w:r>
      <w:r>
        <w:rPr>
          <w:rFonts w:ascii="Calibri" w:eastAsia="Calibri" w:hAnsi="Calibri" w:cs="Calibri"/>
          <w:b/>
          <w:spacing w:val="-1"/>
        </w:rPr>
        <w:t>iv</w:t>
      </w:r>
      <w:r>
        <w:rPr>
          <w:rFonts w:ascii="Calibri" w:eastAsia="Calibri" w:hAnsi="Calibri" w:cs="Calibri"/>
          <w:b/>
        </w:rPr>
        <w:t>er</w:t>
      </w:r>
      <w:r>
        <w:rPr>
          <w:rFonts w:ascii="Calibri" w:eastAsia="Calibri" w:hAnsi="Calibri" w:cs="Calibri"/>
          <w:b/>
          <w:spacing w:val="-2"/>
        </w:rPr>
        <w:t xml:space="preserve"> </w:t>
      </w:r>
      <w:r>
        <w:rPr>
          <w:rFonts w:ascii="Calibri" w:eastAsia="Calibri" w:hAnsi="Calibri" w:cs="Calibri"/>
          <w:b/>
        </w:rPr>
        <w:t>s</w:t>
      </w:r>
      <w:r>
        <w:rPr>
          <w:rFonts w:ascii="Calibri" w:eastAsia="Calibri" w:hAnsi="Calibri" w:cs="Calibri"/>
          <w:b/>
          <w:spacing w:val="1"/>
        </w:rPr>
        <w:t>e</w:t>
      </w:r>
      <w:r>
        <w:rPr>
          <w:rFonts w:ascii="Calibri" w:eastAsia="Calibri" w:hAnsi="Calibri" w:cs="Calibri"/>
          <w:b/>
          <w:spacing w:val="-1"/>
        </w:rPr>
        <w:t>g</w:t>
      </w:r>
      <w:r>
        <w:rPr>
          <w:rFonts w:ascii="Calibri" w:eastAsia="Calibri" w:hAnsi="Calibri" w:cs="Calibri"/>
          <w:b/>
          <w:spacing w:val="1"/>
        </w:rPr>
        <w:t>m</w:t>
      </w:r>
      <w:r>
        <w:rPr>
          <w:rFonts w:ascii="Calibri" w:eastAsia="Calibri" w:hAnsi="Calibri" w:cs="Calibri"/>
          <w:b/>
        </w:rPr>
        <w:t>e</w:t>
      </w:r>
      <w:r>
        <w:rPr>
          <w:rFonts w:ascii="Calibri" w:eastAsia="Calibri" w:hAnsi="Calibri" w:cs="Calibri"/>
          <w:b/>
          <w:spacing w:val="-1"/>
        </w:rPr>
        <w:t>n</w:t>
      </w:r>
      <w:r>
        <w:rPr>
          <w:rFonts w:ascii="Calibri" w:eastAsia="Calibri" w:hAnsi="Calibri" w:cs="Calibri"/>
          <w:b/>
        </w:rPr>
        <w:t>t</w:t>
      </w:r>
      <w:r>
        <w:rPr>
          <w:rFonts w:ascii="Calibri" w:eastAsia="Calibri" w:hAnsi="Calibri" w:cs="Calibri"/>
          <w:b/>
          <w:spacing w:val="-6"/>
        </w:rPr>
        <w:t xml:space="preserve"> </w:t>
      </w:r>
      <w:r>
        <w:rPr>
          <w:rFonts w:ascii="Calibri" w:eastAsia="Calibri" w:hAnsi="Calibri" w:cs="Calibri"/>
          <w:b/>
          <w:spacing w:val="-2"/>
        </w:rPr>
        <w:t>w</w:t>
      </w:r>
      <w:r>
        <w:rPr>
          <w:rFonts w:ascii="Calibri" w:eastAsia="Calibri" w:hAnsi="Calibri" w:cs="Calibri"/>
          <w:b/>
        </w:rPr>
        <w:t>e</w:t>
      </w:r>
      <w:r>
        <w:rPr>
          <w:rFonts w:ascii="Calibri" w:eastAsia="Calibri" w:hAnsi="Calibri" w:cs="Calibri"/>
          <w:b/>
          <w:spacing w:val="-1"/>
        </w:rPr>
        <w:t>ig</w:t>
      </w:r>
      <w:r>
        <w:rPr>
          <w:rFonts w:ascii="Calibri" w:eastAsia="Calibri" w:hAnsi="Calibri" w:cs="Calibri"/>
          <w:b/>
          <w:spacing w:val="1"/>
        </w:rPr>
        <w:t>h</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 a</w:t>
      </w:r>
      <w:r>
        <w:rPr>
          <w:rFonts w:ascii="Calibri" w:eastAsia="Calibri" w:hAnsi="Calibri" w:cs="Calibri"/>
          <w:b/>
          <w:spacing w:val="-4"/>
        </w:rPr>
        <w:t>r</w:t>
      </w:r>
      <w:r>
        <w:rPr>
          <w:rFonts w:ascii="Calibri" w:eastAsia="Calibri" w:hAnsi="Calibri" w:cs="Calibri"/>
          <w:b/>
          <w:spacing w:val="1"/>
        </w:rPr>
        <w:t>oun</w:t>
      </w:r>
      <w:r>
        <w:rPr>
          <w:rFonts w:ascii="Calibri" w:eastAsia="Calibri" w:hAnsi="Calibri" w:cs="Calibri"/>
          <w:b/>
        </w:rPr>
        <w:t>d</w:t>
      </w:r>
      <w:r>
        <w:rPr>
          <w:rFonts w:ascii="Calibri" w:eastAsia="Calibri" w:hAnsi="Calibri" w:cs="Calibri"/>
          <w:b/>
          <w:spacing w:val="-5"/>
        </w:rPr>
        <w:t xml:space="preserve"> </w:t>
      </w:r>
      <w:r>
        <w:rPr>
          <w:rFonts w:ascii="Calibri" w:eastAsia="Calibri" w:hAnsi="Calibri" w:cs="Calibri"/>
          <w:b/>
        </w:rPr>
        <w:t>200</w:t>
      </w:r>
      <w:r>
        <w:rPr>
          <w:rFonts w:ascii="Calibri" w:eastAsia="Calibri" w:hAnsi="Calibri" w:cs="Calibri"/>
          <w:b/>
          <w:spacing w:val="-3"/>
        </w:rPr>
        <w:t xml:space="preserve"> </w:t>
      </w:r>
      <w:r>
        <w:rPr>
          <w:rFonts w:ascii="Calibri" w:eastAsia="Calibri" w:hAnsi="Calibri" w:cs="Calibri"/>
          <w:b/>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m</w:t>
      </w:r>
      <w:r>
        <w:rPr>
          <w:rFonts w:ascii="Calibri" w:eastAsia="Calibri" w:hAnsi="Calibri" w:cs="Calibri"/>
          <w:b/>
        </w:rPr>
        <w:t>s</w:t>
      </w:r>
      <w:r>
        <w:rPr>
          <w:rFonts w:ascii="Calibri" w:eastAsia="Calibri" w:hAnsi="Calibri" w:cs="Calibri"/>
          <w:b/>
          <w:spacing w:val="-5"/>
        </w:rPr>
        <w:t xml:space="preserve"> </w:t>
      </w:r>
      <w:r>
        <w:rPr>
          <w:rFonts w:ascii="Calibri" w:eastAsia="Calibri" w:hAnsi="Calibri" w:cs="Calibri"/>
          <w:b/>
          <w:spacing w:val="-2"/>
        </w:rPr>
        <w:t>w</w:t>
      </w:r>
      <w:r>
        <w:rPr>
          <w:rFonts w:ascii="Calibri" w:eastAsia="Calibri" w:hAnsi="Calibri" w:cs="Calibri"/>
          <w:b/>
        </w:rPr>
        <w:t>as</w:t>
      </w:r>
      <w:r>
        <w:rPr>
          <w:rFonts w:ascii="Calibri" w:eastAsia="Calibri" w:hAnsi="Calibri" w:cs="Calibri"/>
          <w:b/>
          <w:spacing w:val="-3"/>
        </w:rPr>
        <w:t xml:space="preserve"> </w:t>
      </w:r>
      <w:r>
        <w:rPr>
          <w:rFonts w:ascii="Calibri" w:eastAsia="Calibri" w:hAnsi="Calibri" w:cs="Calibri"/>
          <w:b/>
          <w:spacing w:val="-1"/>
        </w:rPr>
        <w:t>r</w:t>
      </w:r>
      <w:r>
        <w:rPr>
          <w:rFonts w:ascii="Calibri" w:eastAsia="Calibri" w:hAnsi="Calibri" w:cs="Calibri"/>
          <w:b/>
        </w:rPr>
        <w:t>e</w:t>
      </w:r>
      <w:r>
        <w:rPr>
          <w:rFonts w:ascii="Calibri" w:eastAsia="Calibri" w:hAnsi="Calibri" w:cs="Calibri"/>
          <w:b/>
          <w:spacing w:val="1"/>
        </w:rPr>
        <w:t>m</w:t>
      </w:r>
      <w:r>
        <w:rPr>
          <w:rFonts w:ascii="Calibri" w:eastAsia="Calibri" w:hAnsi="Calibri" w:cs="Calibri"/>
          <w:b/>
          <w:spacing w:val="-2"/>
        </w:rPr>
        <w:t>o</w:t>
      </w:r>
      <w:r>
        <w:rPr>
          <w:rFonts w:ascii="Calibri" w:eastAsia="Calibri" w:hAnsi="Calibri" w:cs="Calibri"/>
          <w:b/>
          <w:spacing w:val="2"/>
        </w:rPr>
        <w:t>v</w:t>
      </w:r>
      <w:r>
        <w:rPr>
          <w:rFonts w:ascii="Calibri" w:eastAsia="Calibri" w:hAnsi="Calibri" w:cs="Calibri"/>
          <w:b/>
        </w:rPr>
        <w:t>ed</w:t>
      </w:r>
      <w:r>
        <w:rPr>
          <w:rFonts w:ascii="Calibri" w:eastAsia="Calibri" w:hAnsi="Calibri" w:cs="Calibri"/>
          <w:b/>
          <w:spacing w:val="-6"/>
        </w:rPr>
        <w:t xml:space="preserve"> </w:t>
      </w:r>
      <w:r>
        <w:rPr>
          <w:rFonts w:ascii="Calibri" w:eastAsia="Calibri" w:hAnsi="Calibri" w:cs="Calibri"/>
          <w:b/>
        </w:rPr>
        <w:t>in</w:t>
      </w:r>
      <w:r>
        <w:rPr>
          <w:rFonts w:ascii="Calibri" w:eastAsia="Calibri" w:hAnsi="Calibri" w:cs="Calibri"/>
          <w:b/>
          <w:spacing w:val="-2"/>
        </w:rPr>
        <w:t xml:space="preserve"> </w:t>
      </w:r>
      <w:r>
        <w:rPr>
          <w:rFonts w:ascii="Calibri" w:eastAsia="Calibri" w:hAnsi="Calibri" w:cs="Calibri"/>
          <w:b/>
          <w:spacing w:val="-1"/>
        </w:rPr>
        <w:t>t</w:t>
      </w:r>
      <w:r>
        <w:rPr>
          <w:rFonts w:ascii="Calibri" w:eastAsia="Calibri" w:hAnsi="Calibri" w:cs="Calibri"/>
          <w:b/>
          <w:spacing w:val="1"/>
        </w:rPr>
        <w:t>o</w:t>
      </w:r>
      <w:r>
        <w:rPr>
          <w:rFonts w:ascii="Calibri" w:eastAsia="Calibri" w:hAnsi="Calibri" w:cs="Calibri"/>
          <w:b/>
          <w:spacing w:val="-2"/>
        </w:rPr>
        <w:t>t</w:t>
      </w:r>
      <w:r>
        <w:rPr>
          <w:rFonts w:ascii="Calibri" w:eastAsia="Calibri" w:hAnsi="Calibri" w:cs="Calibri"/>
          <w:b/>
        </w:rPr>
        <w:t>o</w:t>
      </w:r>
    </w:p>
    <w:p w14:paraId="00D81038" w14:textId="3DADDCC7" w:rsidR="0015313D" w:rsidRDefault="00093924">
      <w:pPr>
        <w:spacing w:line="200" w:lineRule="exact"/>
      </w:pPr>
      <w:r>
        <w:lastRenderedPageBreak/>
        <w:pict w14:anchorId="57EC19BB">
          <v:group id="_x0000_s1070" style="position:absolute;margin-left:291.9pt;margin-top:10.8pt;width:235.8pt;height:217.2pt;z-index:-251658240;mso-position-horizontal-relative:page;mso-position-vertical-relative:page" coordorigin="5766,528" coordsize="4716,4344">
            <v:shape id="_x0000_s1076" type="#_x0000_t75" style="position:absolute;left:5939;top:538;width:4533;height:3407">
              <v:imagedata r:id="rId19" o:title=""/>
            </v:shape>
            <v:shape id="_x0000_s1075" style="position:absolute;left:5939;top:538;width:4533;height:3407" coordorigin="5939,538" coordsize="4533,3407" path="m5939,3945r4533,l10472,538r-4533,l5939,3945xe" filled="f" strokecolor="#2e528f" strokeweight="1pt">
              <v:path arrowok="t"/>
            </v:shape>
            <v:shape id="_x0000_s1074" style="position:absolute;left:7570;top:1193;width:177;height:469" coordorigin="7570,1193" coordsize="177,469" path="m7676,1572r-6,-20l7632,1563r91,99l7676,1572xe" stroked="f">
              <v:path arrowok="t"/>
            </v:shape>
            <v:shape id="_x0000_s1073" style="position:absolute;left:7570;top:1193;width:177;height:469" coordorigin="7570,1193" coordsize="177,469" path="m7714,1560r33,-30l7709,1541r5,19xe" stroked="f">
              <v:path arrowok="t"/>
            </v:shape>
            <v:shape id="_x0000_s1072" style="position:absolute;left:7570;top:1193;width:177;height:469" coordorigin="7570,1193" coordsize="177,469" path="m7608,1193r-38,12l7670,1552r6,20l7723,1662r24,-132l7714,1560r-5,-19l7608,1193xe" stroked="f">
              <v:path arrowok="t"/>
            </v:shape>
            <v:shape id="_x0000_s1071" style="position:absolute;left:5776;top:3922;width:4537;height:940" coordorigin="5776,3922" coordsize="4537,940" path="m5776,4862r4537,l10313,3922r-4537,l5776,4862xe" stroked="f">
              <v:path arrowok="t"/>
            </v:shape>
            <w10:wrap anchorx="page" anchory="page"/>
          </v:group>
        </w:pict>
      </w:r>
      <w:r>
        <w:pict w14:anchorId="17A410A6">
          <v:group id="_x0000_s1064" style="position:absolute;margin-left:23.2pt;margin-top:4.2pt;width:253.05pt;height:204.25pt;z-index:-251659264;mso-position-horizontal-relative:page;mso-position-vertical-relative:page" coordorigin="598,502" coordsize="5061,4085">
            <v:shape id="_x0000_s1069" type="#_x0000_t75" style="position:absolute;left:1116;top:512;width:4533;height:3407">
              <v:imagedata r:id="rId20" o:title=""/>
            </v:shape>
            <v:shape id="_x0000_s1068" style="position:absolute;left:1116;top:512;width:4533;height:3407" coordorigin="1116,512" coordsize="4533,3407" path="m1116,3919r4533,l5649,512r-4533,l1116,3919xe" filled="f" strokecolor="#2e528f" strokeweight="1pt">
              <v:path arrowok="t"/>
            </v:shape>
            <v:shape id="_x0000_s1067" style="position:absolute;left:608;top:3903;width:4537;height:674" coordorigin="608,3903" coordsize="4537,674" path="m608,4577r4537,l5145,3903r-4537,l608,4577xe" stroked="f">
              <v:path arrowok="t"/>
            </v:shape>
            <v:shape id="_x0000_s1066" style="position:absolute;left:3321;top:1487;width:459;height:132" coordorigin="3321,1487" coordsize="459,132" path="m3423,1582r-6,-39l3321,1578r128,41l3423,1582xe" stroked="f">
              <v:path arrowok="t"/>
            </v:shape>
            <v:shape id="_x0000_s1065" style="position:absolute;left:3321;top:1487;width:459;height:132" coordorigin="3321,1487" coordsize="459,132" path="m3449,1619r-6,-40l3780,1527r-6,-40l3437,1540r-7,-40l3321,1578r96,-35l3423,1582r26,37xe" stroked="f">
              <v:path arrowok="t"/>
            </v:shape>
            <w10:wrap anchorx="page" anchory="page"/>
          </v:group>
        </w:pict>
      </w:r>
    </w:p>
    <w:p w14:paraId="7BF2E618" w14:textId="77777777" w:rsidR="0015313D" w:rsidRDefault="0015313D">
      <w:pPr>
        <w:spacing w:line="200" w:lineRule="exact"/>
      </w:pPr>
    </w:p>
    <w:p w14:paraId="307217F0" w14:textId="77777777" w:rsidR="0015313D" w:rsidRDefault="0015313D">
      <w:pPr>
        <w:spacing w:line="200" w:lineRule="exact"/>
      </w:pPr>
    </w:p>
    <w:p w14:paraId="240D22E3" w14:textId="77777777" w:rsidR="0015313D" w:rsidRDefault="0015313D">
      <w:pPr>
        <w:spacing w:line="200" w:lineRule="exact"/>
      </w:pPr>
    </w:p>
    <w:p w14:paraId="270029FF" w14:textId="77777777" w:rsidR="0015313D" w:rsidRDefault="0015313D">
      <w:pPr>
        <w:spacing w:line="200" w:lineRule="exact"/>
      </w:pPr>
    </w:p>
    <w:p w14:paraId="4C57D2B5" w14:textId="77777777" w:rsidR="0015313D" w:rsidRDefault="0015313D">
      <w:pPr>
        <w:spacing w:line="200" w:lineRule="exact"/>
      </w:pPr>
    </w:p>
    <w:p w14:paraId="603B56FF" w14:textId="77777777" w:rsidR="0015313D" w:rsidRDefault="0015313D">
      <w:pPr>
        <w:spacing w:line="200" w:lineRule="exact"/>
      </w:pPr>
    </w:p>
    <w:p w14:paraId="5F856E65" w14:textId="77777777" w:rsidR="0015313D" w:rsidRDefault="0015313D">
      <w:pPr>
        <w:spacing w:line="200" w:lineRule="exact"/>
      </w:pPr>
    </w:p>
    <w:p w14:paraId="1CE8F8E7" w14:textId="77777777" w:rsidR="0015313D" w:rsidRDefault="0015313D">
      <w:pPr>
        <w:spacing w:line="200" w:lineRule="exact"/>
      </w:pPr>
    </w:p>
    <w:p w14:paraId="30A17216" w14:textId="77777777" w:rsidR="0015313D" w:rsidRDefault="0015313D">
      <w:pPr>
        <w:spacing w:line="200" w:lineRule="exact"/>
      </w:pPr>
    </w:p>
    <w:p w14:paraId="3CA28A5D" w14:textId="77777777" w:rsidR="0015313D" w:rsidRDefault="0015313D">
      <w:pPr>
        <w:spacing w:line="200" w:lineRule="exact"/>
      </w:pPr>
    </w:p>
    <w:p w14:paraId="42A2D97E" w14:textId="77777777" w:rsidR="0015313D" w:rsidRDefault="0015313D">
      <w:pPr>
        <w:spacing w:before="2" w:line="280" w:lineRule="exact"/>
        <w:rPr>
          <w:sz w:val="28"/>
          <w:szCs w:val="28"/>
        </w:rPr>
        <w:sectPr w:rsidR="0015313D">
          <w:pgSz w:w="12240" w:h="15840"/>
          <w:pgMar w:top="1480" w:right="1360" w:bottom="280" w:left="860" w:header="720" w:footer="720" w:gutter="0"/>
          <w:cols w:space="720"/>
        </w:sectPr>
      </w:pPr>
    </w:p>
    <w:p w14:paraId="7C7E8A17" w14:textId="77777777" w:rsidR="0015313D" w:rsidRDefault="00093924">
      <w:pPr>
        <w:spacing w:before="19" w:line="257" w:lineRule="auto"/>
        <w:ind w:left="431" w:right="-37" w:hanging="312"/>
        <w:rPr>
          <w:rFonts w:ascii="Calibri" w:eastAsia="Calibri" w:hAnsi="Calibri" w:cs="Calibri"/>
        </w:rPr>
      </w:pPr>
      <w:r>
        <w:pict w14:anchorId="7DD7B949">
          <v:group id="_x0000_s1077" style="position:absolute;left:0;text-align:left;margin-left:220.4pt;margin-top:51.9pt;width:143.3pt;height:217.4pt;z-index:-251657216;mso-position-horizontal-relative:page" coordorigin="4408,1038" coordsize="2866,4348">
            <v:shape id="_x0000_s1083" type="#_x0000_t75" style="position:absolute;left:4418;top:1048;width:2846;height:4328">
              <v:imagedata r:id="rId21" o:title=""/>
            </v:shape>
            <v:shape id="_x0000_s1082" style="position:absolute;left:4418;top:1048;width:2846;height:4328" coordorigin="4418,1048" coordsize="2846,4328" path="m4418,5376r2846,l7264,1048r-2846,l4418,5376xe" filled="f" strokecolor="#2e528f" strokeweight="1pt">
              <v:path arrowok="t"/>
            </v:shape>
            <v:shape id="_x0000_s1081" style="position:absolute;left:5401;top:1679;width:998;height:124" coordorigin="5401,1679" coordsize="998,124" path="m5401,1803r998,l6399,1679r-998,l5401,1803xe" fillcolor="black" stroked="f">
              <v:path arrowok="t"/>
            </v:shape>
            <v:shape id="_x0000_s1080" style="position:absolute;left:5401;top:1679;width:998;height:124" coordorigin="5401,1679" coordsize="998,124" path="m5401,1803r998,l6399,1679r-998,l5401,1803xe" filled="f" strokecolor="#172c51" strokeweight="1pt">
              <v:path arrowok="t"/>
            </v:shape>
            <v:shape id="_x0000_s1079" style="position:absolute;left:6058;top:3283;width:135;height:293" coordorigin="6058,3283" coordsize="135,293" path="m6095,3403r60,172l6193,3562r-60,-172l6127,3371r-38,13l6095,3403xe" stroked="f">
              <v:path arrowok="t"/>
            </v:shape>
            <v:shape id="_x0000_s1078" style="position:absolute;left:6058;top:3283;width:135;height:293" coordorigin="6058,3283" coordsize="135,293" path="m6133,3390r38,-13l6075,3283r-17,133l6095,3403r-6,-19l6127,3371r6,19xe" stroked="f">
              <v:path arrowok="t"/>
            </v:shape>
            <w10:wrap anchorx="page"/>
          </v:group>
        </w:pict>
      </w:r>
      <w:r w:rsidR="008C2570">
        <w:rPr>
          <w:rFonts w:ascii="Calibri" w:eastAsia="Calibri" w:hAnsi="Calibri" w:cs="Calibri"/>
          <w:b/>
        </w:rPr>
        <w:t>F</w:t>
      </w:r>
      <w:r w:rsidR="008C2570">
        <w:rPr>
          <w:rFonts w:ascii="Calibri" w:eastAsia="Calibri" w:hAnsi="Calibri" w:cs="Calibri"/>
          <w:b/>
          <w:spacing w:val="-1"/>
        </w:rPr>
        <w:t>i</w:t>
      </w:r>
      <w:r w:rsidR="008C2570">
        <w:rPr>
          <w:rFonts w:ascii="Calibri" w:eastAsia="Calibri" w:hAnsi="Calibri" w:cs="Calibri"/>
          <w:b/>
          <w:spacing w:val="2"/>
        </w:rPr>
        <w:t>g</w:t>
      </w:r>
      <w:r w:rsidR="008C2570">
        <w:rPr>
          <w:rFonts w:ascii="Calibri" w:eastAsia="Calibri" w:hAnsi="Calibri" w:cs="Calibri"/>
          <w:b/>
          <w:spacing w:val="-1"/>
        </w:rPr>
        <w:t>-</w:t>
      </w:r>
      <w:r w:rsidR="008C2570">
        <w:rPr>
          <w:rFonts w:ascii="Calibri" w:eastAsia="Calibri" w:hAnsi="Calibri" w:cs="Calibri"/>
          <w:b/>
        </w:rPr>
        <w:t>7</w:t>
      </w:r>
      <w:r w:rsidR="008C2570">
        <w:rPr>
          <w:rFonts w:ascii="Calibri" w:eastAsia="Calibri" w:hAnsi="Calibri" w:cs="Calibri"/>
          <w:b/>
          <w:spacing w:val="-3"/>
        </w:rPr>
        <w:t xml:space="preserve"> </w:t>
      </w:r>
      <w:r w:rsidR="008C2570">
        <w:rPr>
          <w:rFonts w:ascii="Calibri" w:eastAsia="Calibri" w:hAnsi="Calibri" w:cs="Calibri"/>
          <w:b/>
        </w:rPr>
        <w:t>I</w:t>
      </w:r>
      <w:r w:rsidR="008C2570">
        <w:rPr>
          <w:rFonts w:ascii="Calibri" w:eastAsia="Calibri" w:hAnsi="Calibri" w:cs="Calibri"/>
          <w:b/>
          <w:spacing w:val="-2"/>
        </w:rPr>
        <w:t>n</w:t>
      </w:r>
      <w:r w:rsidR="008C2570">
        <w:rPr>
          <w:rFonts w:ascii="Calibri" w:eastAsia="Calibri" w:hAnsi="Calibri" w:cs="Calibri"/>
          <w:b/>
        </w:rPr>
        <w:t>t</w:t>
      </w:r>
      <w:r w:rsidR="008C2570">
        <w:rPr>
          <w:rFonts w:ascii="Calibri" w:eastAsia="Calibri" w:hAnsi="Calibri" w:cs="Calibri"/>
          <w:b/>
          <w:spacing w:val="-3"/>
        </w:rPr>
        <w:t>r</w:t>
      </w:r>
      <w:r w:rsidR="008C2570">
        <w:rPr>
          <w:rFonts w:ascii="Calibri" w:eastAsia="Calibri" w:hAnsi="Calibri" w:cs="Calibri"/>
          <w:b/>
        </w:rPr>
        <w:t>a</w:t>
      </w:r>
      <w:r w:rsidR="008C2570">
        <w:rPr>
          <w:rFonts w:ascii="Calibri" w:eastAsia="Calibri" w:hAnsi="Calibri" w:cs="Calibri"/>
          <w:b/>
          <w:spacing w:val="1"/>
        </w:rPr>
        <w:t>op</w:t>
      </w:r>
      <w:r w:rsidR="008C2570">
        <w:rPr>
          <w:rFonts w:ascii="Calibri" w:eastAsia="Calibri" w:hAnsi="Calibri" w:cs="Calibri"/>
          <w:b/>
        </w:rPr>
        <w:t>e</w:t>
      </w:r>
      <w:r w:rsidR="008C2570">
        <w:rPr>
          <w:rFonts w:ascii="Calibri" w:eastAsia="Calibri" w:hAnsi="Calibri" w:cs="Calibri"/>
          <w:b/>
          <w:spacing w:val="-4"/>
        </w:rPr>
        <w:t>r</w:t>
      </w:r>
      <w:r w:rsidR="008C2570">
        <w:rPr>
          <w:rFonts w:ascii="Calibri" w:eastAsia="Calibri" w:hAnsi="Calibri" w:cs="Calibri"/>
          <w:b/>
          <w:spacing w:val="-2"/>
        </w:rPr>
        <w:t>a</w:t>
      </w:r>
      <w:r w:rsidR="008C2570">
        <w:rPr>
          <w:rFonts w:ascii="Calibri" w:eastAsia="Calibri" w:hAnsi="Calibri" w:cs="Calibri"/>
          <w:b/>
        </w:rPr>
        <w:t>t</w:t>
      </w:r>
      <w:r w:rsidR="008C2570">
        <w:rPr>
          <w:rFonts w:ascii="Calibri" w:eastAsia="Calibri" w:hAnsi="Calibri" w:cs="Calibri"/>
          <w:b/>
          <w:spacing w:val="1"/>
        </w:rPr>
        <w:t>i</w:t>
      </w:r>
      <w:r w:rsidR="008C2570">
        <w:rPr>
          <w:rFonts w:ascii="Calibri" w:eastAsia="Calibri" w:hAnsi="Calibri" w:cs="Calibri"/>
          <w:b/>
          <w:spacing w:val="-1"/>
        </w:rPr>
        <w:t>v</w:t>
      </w:r>
      <w:r w:rsidR="008C2570">
        <w:rPr>
          <w:rFonts w:ascii="Calibri" w:eastAsia="Calibri" w:hAnsi="Calibri" w:cs="Calibri"/>
          <w:b/>
        </w:rPr>
        <w:t>e</w:t>
      </w:r>
      <w:r w:rsidR="008C2570">
        <w:rPr>
          <w:rFonts w:ascii="Calibri" w:eastAsia="Calibri" w:hAnsi="Calibri" w:cs="Calibri"/>
          <w:b/>
          <w:spacing w:val="-11"/>
        </w:rPr>
        <w:t xml:space="preserve"> </w:t>
      </w:r>
      <w:r w:rsidR="008C2570">
        <w:rPr>
          <w:rFonts w:ascii="Calibri" w:eastAsia="Calibri" w:hAnsi="Calibri" w:cs="Calibri"/>
          <w:b/>
        </w:rPr>
        <w:t>Ph</w:t>
      </w:r>
      <w:r w:rsidR="008C2570">
        <w:rPr>
          <w:rFonts w:ascii="Calibri" w:eastAsia="Calibri" w:hAnsi="Calibri" w:cs="Calibri"/>
          <w:b/>
          <w:spacing w:val="1"/>
        </w:rPr>
        <w:t>o</w:t>
      </w:r>
      <w:r w:rsidR="008C2570">
        <w:rPr>
          <w:rFonts w:ascii="Calibri" w:eastAsia="Calibri" w:hAnsi="Calibri" w:cs="Calibri"/>
          <w:b/>
          <w:spacing w:val="-2"/>
        </w:rPr>
        <w:t>t</w:t>
      </w:r>
      <w:r w:rsidR="008C2570">
        <w:rPr>
          <w:rFonts w:ascii="Calibri" w:eastAsia="Calibri" w:hAnsi="Calibri" w:cs="Calibri"/>
          <w:b/>
          <w:spacing w:val="1"/>
        </w:rPr>
        <w:t>o</w:t>
      </w:r>
      <w:r w:rsidR="008C2570">
        <w:rPr>
          <w:rFonts w:ascii="Calibri" w:eastAsia="Calibri" w:hAnsi="Calibri" w:cs="Calibri"/>
          <w:b/>
          <w:spacing w:val="-1"/>
        </w:rPr>
        <w:t>g</w:t>
      </w:r>
      <w:r w:rsidR="008C2570">
        <w:rPr>
          <w:rFonts w:ascii="Calibri" w:eastAsia="Calibri" w:hAnsi="Calibri" w:cs="Calibri"/>
          <w:b/>
          <w:spacing w:val="-4"/>
        </w:rPr>
        <w:t>r</w:t>
      </w:r>
      <w:r w:rsidR="008C2570">
        <w:rPr>
          <w:rFonts w:ascii="Calibri" w:eastAsia="Calibri" w:hAnsi="Calibri" w:cs="Calibri"/>
          <w:b/>
        </w:rPr>
        <w:t>a</w:t>
      </w:r>
      <w:r w:rsidR="008C2570">
        <w:rPr>
          <w:rFonts w:ascii="Calibri" w:eastAsia="Calibri" w:hAnsi="Calibri" w:cs="Calibri"/>
          <w:b/>
          <w:spacing w:val="1"/>
        </w:rPr>
        <w:t>p</w:t>
      </w:r>
      <w:r w:rsidR="008C2570">
        <w:rPr>
          <w:rFonts w:ascii="Calibri" w:eastAsia="Calibri" w:hAnsi="Calibri" w:cs="Calibri"/>
          <w:b/>
        </w:rPr>
        <w:t>h</w:t>
      </w:r>
      <w:r w:rsidR="008C2570">
        <w:rPr>
          <w:rFonts w:ascii="Calibri" w:eastAsia="Calibri" w:hAnsi="Calibri" w:cs="Calibri"/>
          <w:b/>
          <w:spacing w:val="-8"/>
        </w:rPr>
        <w:t xml:space="preserve"> </w:t>
      </w:r>
      <w:r w:rsidR="008C2570">
        <w:rPr>
          <w:rFonts w:ascii="Calibri" w:eastAsia="Calibri" w:hAnsi="Calibri" w:cs="Calibri"/>
          <w:b/>
        </w:rPr>
        <w:t>s</w:t>
      </w:r>
      <w:r w:rsidR="008C2570">
        <w:rPr>
          <w:rFonts w:ascii="Calibri" w:eastAsia="Calibri" w:hAnsi="Calibri" w:cs="Calibri"/>
          <w:b/>
          <w:spacing w:val="1"/>
        </w:rPr>
        <w:t>h</w:t>
      </w:r>
      <w:r w:rsidR="008C2570">
        <w:rPr>
          <w:rFonts w:ascii="Calibri" w:eastAsia="Calibri" w:hAnsi="Calibri" w:cs="Calibri"/>
          <w:b/>
          <w:spacing w:val="-2"/>
        </w:rPr>
        <w:t>o</w:t>
      </w:r>
      <w:r w:rsidR="008C2570">
        <w:rPr>
          <w:rFonts w:ascii="Calibri" w:eastAsia="Calibri" w:hAnsi="Calibri" w:cs="Calibri"/>
          <w:b/>
        </w:rPr>
        <w:t>w</w:t>
      </w:r>
      <w:r w:rsidR="008C2570">
        <w:rPr>
          <w:rFonts w:ascii="Calibri" w:eastAsia="Calibri" w:hAnsi="Calibri" w:cs="Calibri"/>
          <w:b/>
          <w:spacing w:val="-1"/>
        </w:rPr>
        <w:t>i</w:t>
      </w:r>
      <w:r w:rsidR="008C2570">
        <w:rPr>
          <w:rFonts w:ascii="Calibri" w:eastAsia="Calibri" w:hAnsi="Calibri" w:cs="Calibri"/>
          <w:b/>
          <w:spacing w:val="1"/>
        </w:rPr>
        <w:t>n</w:t>
      </w:r>
      <w:r w:rsidR="008C2570">
        <w:rPr>
          <w:rFonts w:ascii="Calibri" w:eastAsia="Calibri" w:hAnsi="Calibri" w:cs="Calibri"/>
          <w:b/>
        </w:rPr>
        <w:t>g</w:t>
      </w:r>
      <w:r w:rsidR="008C2570">
        <w:rPr>
          <w:rFonts w:ascii="Calibri" w:eastAsia="Calibri" w:hAnsi="Calibri" w:cs="Calibri"/>
          <w:b/>
          <w:spacing w:val="-6"/>
        </w:rPr>
        <w:t xml:space="preserve"> </w:t>
      </w:r>
      <w:r w:rsidR="008C2570">
        <w:rPr>
          <w:rFonts w:ascii="Calibri" w:eastAsia="Calibri" w:hAnsi="Calibri" w:cs="Calibri"/>
          <w:b/>
          <w:spacing w:val="-1"/>
        </w:rPr>
        <w:t>liv</w:t>
      </w:r>
      <w:r w:rsidR="008C2570">
        <w:rPr>
          <w:rFonts w:ascii="Calibri" w:eastAsia="Calibri" w:hAnsi="Calibri" w:cs="Calibri"/>
          <w:b/>
        </w:rPr>
        <w:t xml:space="preserve">er </w:t>
      </w:r>
      <w:r w:rsidR="008C2570">
        <w:rPr>
          <w:rFonts w:ascii="Calibri" w:eastAsia="Calibri" w:hAnsi="Calibri" w:cs="Calibri"/>
          <w:b/>
          <w:spacing w:val="-1"/>
        </w:rPr>
        <w:t>l</w:t>
      </w:r>
      <w:r w:rsidR="008C2570">
        <w:rPr>
          <w:rFonts w:ascii="Calibri" w:eastAsia="Calibri" w:hAnsi="Calibri" w:cs="Calibri"/>
          <w:b/>
        </w:rPr>
        <w:t>a</w:t>
      </w:r>
      <w:r w:rsidR="008C2570">
        <w:rPr>
          <w:rFonts w:ascii="Calibri" w:eastAsia="Calibri" w:hAnsi="Calibri" w:cs="Calibri"/>
          <w:b/>
          <w:spacing w:val="1"/>
        </w:rPr>
        <w:t>c</w:t>
      </w:r>
      <w:r w:rsidR="008C2570">
        <w:rPr>
          <w:rFonts w:ascii="Calibri" w:eastAsia="Calibri" w:hAnsi="Calibri" w:cs="Calibri"/>
          <w:b/>
        </w:rPr>
        <w:t>e</w:t>
      </w:r>
      <w:r w:rsidR="008C2570">
        <w:rPr>
          <w:rFonts w:ascii="Calibri" w:eastAsia="Calibri" w:hAnsi="Calibri" w:cs="Calibri"/>
          <w:b/>
          <w:spacing w:val="-4"/>
        </w:rPr>
        <w:t>r</w:t>
      </w:r>
      <w:r w:rsidR="008C2570">
        <w:rPr>
          <w:rFonts w:ascii="Calibri" w:eastAsia="Calibri" w:hAnsi="Calibri" w:cs="Calibri"/>
          <w:b/>
          <w:spacing w:val="-2"/>
        </w:rPr>
        <w:t>a</w:t>
      </w:r>
      <w:r w:rsidR="008C2570">
        <w:rPr>
          <w:rFonts w:ascii="Calibri" w:eastAsia="Calibri" w:hAnsi="Calibri" w:cs="Calibri"/>
          <w:b/>
        </w:rPr>
        <w:t>t</w:t>
      </w:r>
      <w:r w:rsidR="008C2570">
        <w:rPr>
          <w:rFonts w:ascii="Calibri" w:eastAsia="Calibri" w:hAnsi="Calibri" w:cs="Calibri"/>
          <w:b/>
          <w:spacing w:val="1"/>
        </w:rPr>
        <w:t>io</w:t>
      </w:r>
      <w:r w:rsidR="008C2570">
        <w:rPr>
          <w:rFonts w:ascii="Calibri" w:eastAsia="Calibri" w:hAnsi="Calibri" w:cs="Calibri"/>
          <w:b/>
        </w:rPr>
        <w:t>n</w:t>
      </w:r>
      <w:r w:rsidR="008C2570">
        <w:rPr>
          <w:rFonts w:ascii="Calibri" w:eastAsia="Calibri" w:hAnsi="Calibri" w:cs="Calibri"/>
          <w:b/>
          <w:spacing w:val="-8"/>
        </w:rPr>
        <w:t xml:space="preserve"> </w:t>
      </w:r>
      <w:r w:rsidR="008C2570">
        <w:rPr>
          <w:rFonts w:ascii="Calibri" w:eastAsia="Calibri" w:hAnsi="Calibri" w:cs="Calibri"/>
          <w:b/>
        </w:rPr>
        <w:t>s</w:t>
      </w:r>
      <w:r w:rsidR="008C2570">
        <w:rPr>
          <w:rFonts w:ascii="Calibri" w:eastAsia="Calibri" w:hAnsi="Calibri" w:cs="Calibri"/>
          <w:b/>
          <w:spacing w:val="1"/>
        </w:rPr>
        <w:t>u</w:t>
      </w:r>
      <w:r w:rsidR="008C2570">
        <w:rPr>
          <w:rFonts w:ascii="Calibri" w:eastAsia="Calibri" w:hAnsi="Calibri" w:cs="Calibri"/>
          <w:b/>
        </w:rPr>
        <w:t>t</w:t>
      </w:r>
      <w:r w:rsidR="008C2570">
        <w:rPr>
          <w:rFonts w:ascii="Calibri" w:eastAsia="Calibri" w:hAnsi="Calibri" w:cs="Calibri"/>
          <w:b/>
          <w:spacing w:val="1"/>
        </w:rPr>
        <w:t>u</w:t>
      </w:r>
      <w:r w:rsidR="008C2570">
        <w:rPr>
          <w:rFonts w:ascii="Calibri" w:eastAsia="Calibri" w:hAnsi="Calibri" w:cs="Calibri"/>
          <w:b/>
          <w:spacing w:val="-1"/>
        </w:rPr>
        <w:t>r</w:t>
      </w:r>
      <w:r w:rsidR="008C2570">
        <w:rPr>
          <w:rFonts w:ascii="Calibri" w:eastAsia="Calibri" w:hAnsi="Calibri" w:cs="Calibri"/>
          <w:b/>
        </w:rPr>
        <w:t>ed</w:t>
      </w:r>
      <w:r w:rsidR="008C2570">
        <w:rPr>
          <w:rFonts w:ascii="Calibri" w:eastAsia="Calibri" w:hAnsi="Calibri" w:cs="Calibri"/>
          <w:b/>
          <w:spacing w:val="-7"/>
        </w:rPr>
        <w:t xml:space="preserve"> </w:t>
      </w:r>
      <w:r w:rsidR="008C2570">
        <w:rPr>
          <w:rFonts w:ascii="Calibri" w:eastAsia="Calibri" w:hAnsi="Calibri" w:cs="Calibri"/>
          <w:b/>
          <w:spacing w:val="1"/>
        </w:rPr>
        <w:t>u</w:t>
      </w:r>
      <w:r w:rsidR="008C2570">
        <w:rPr>
          <w:rFonts w:ascii="Calibri" w:eastAsia="Calibri" w:hAnsi="Calibri" w:cs="Calibri"/>
          <w:b/>
        </w:rPr>
        <w:t>s</w:t>
      </w:r>
      <w:r w:rsidR="008C2570">
        <w:rPr>
          <w:rFonts w:ascii="Calibri" w:eastAsia="Calibri" w:hAnsi="Calibri" w:cs="Calibri"/>
          <w:b/>
          <w:spacing w:val="-1"/>
        </w:rPr>
        <w:t>i</w:t>
      </w:r>
      <w:r w:rsidR="008C2570">
        <w:rPr>
          <w:rFonts w:ascii="Calibri" w:eastAsia="Calibri" w:hAnsi="Calibri" w:cs="Calibri"/>
          <w:b/>
          <w:spacing w:val="1"/>
        </w:rPr>
        <w:t>n</w:t>
      </w:r>
      <w:r w:rsidR="008C2570">
        <w:rPr>
          <w:rFonts w:ascii="Calibri" w:eastAsia="Calibri" w:hAnsi="Calibri" w:cs="Calibri"/>
          <w:b/>
        </w:rPr>
        <w:t>g</w:t>
      </w:r>
      <w:r w:rsidR="008C2570">
        <w:rPr>
          <w:rFonts w:ascii="Calibri" w:eastAsia="Calibri" w:hAnsi="Calibri" w:cs="Calibri"/>
          <w:b/>
          <w:spacing w:val="-5"/>
        </w:rPr>
        <w:t xml:space="preserve"> </w:t>
      </w:r>
      <w:proofErr w:type="spellStart"/>
      <w:r w:rsidR="008C2570">
        <w:rPr>
          <w:rFonts w:ascii="Calibri" w:eastAsia="Calibri" w:hAnsi="Calibri" w:cs="Calibri"/>
          <w:b/>
        </w:rPr>
        <w:t>Vic</w:t>
      </w:r>
      <w:r w:rsidR="008C2570">
        <w:rPr>
          <w:rFonts w:ascii="Calibri" w:eastAsia="Calibri" w:hAnsi="Calibri" w:cs="Calibri"/>
          <w:b/>
          <w:spacing w:val="4"/>
        </w:rPr>
        <w:t>r</w:t>
      </w:r>
      <w:r w:rsidR="008C2570">
        <w:rPr>
          <w:rFonts w:ascii="Calibri" w:eastAsia="Calibri" w:hAnsi="Calibri" w:cs="Calibri"/>
          <w:b/>
          <w:spacing w:val="-1"/>
        </w:rPr>
        <w:t>y</w:t>
      </w:r>
      <w:r w:rsidR="008C2570">
        <w:rPr>
          <w:rFonts w:ascii="Calibri" w:eastAsia="Calibri" w:hAnsi="Calibri" w:cs="Calibri"/>
          <w:b/>
        </w:rPr>
        <w:t>l</w:t>
      </w:r>
      <w:proofErr w:type="spellEnd"/>
      <w:r w:rsidR="008C2570">
        <w:rPr>
          <w:rFonts w:ascii="Calibri" w:eastAsia="Calibri" w:hAnsi="Calibri" w:cs="Calibri"/>
          <w:b/>
          <w:spacing w:val="-5"/>
        </w:rPr>
        <w:t xml:space="preserve"> </w:t>
      </w:r>
      <w:r w:rsidR="008C2570">
        <w:rPr>
          <w:rFonts w:ascii="Calibri" w:eastAsia="Calibri" w:hAnsi="Calibri" w:cs="Calibri"/>
          <w:b/>
        </w:rPr>
        <w:t>s</w:t>
      </w:r>
      <w:r w:rsidR="008C2570">
        <w:rPr>
          <w:rFonts w:ascii="Calibri" w:eastAsia="Calibri" w:hAnsi="Calibri" w:cs="Calibri"/>
          <w:b/>
          <w:spacing w:val="1"/>
        </w:rPr>
        <w:t>u</w:t>
      </w:r>
      <w:r w:rsidR="008C2570">
        <w:rPr>
          <w:rFonts w:ascii="Calibri" w:eastAsia="Calibri" w:hAnsi="Calibri" w:cs="Calibri"/>
          <w:b/>
        </w:rPr>
        <w:t>t</w:t>
      </w:r>
      <w:r w:rsidR="008C2570">
        <w:rPr>
          <w:rFonts w:ascii="Calibri" w:eastAsia="Calibri" w:hAnsi="Calibri" w:cs="Calibri"/>
          <w:b/>
          <w:spacing w:val="1"/>
        </w:rPr>
        <w:t>u</w:t>
      </w:r>
      <w:r w:rsidR="008C2570">
        <w:rPr>
          <w:rFonts w:ascii="Calibri" w:eastAsia="Calibri" w:hAnsi="Calibri" w:cs="Calibri"/>
          <w:b/>
          <w:spacing w:val="-1"/>
        </w:rPr>
        <w:t>r</w:t>
      </w:r>
      <w:r w:rsidR="008C2570">
        <w:rPr>
          <w:rFonts w:ascii="Calibri" w:eastAsia="Calibri" w:hAnsi="Calibri" w:cs="Calibri"/>
          <w:b/>
        </w:rPr>
        <w:t>es</w:t>
      </w:r>
    </w:p>
    <w:p w14:paraId="1D8493F6" w14:textId="77777777" w:rsidR="0015313D" w:rsidRDefault="008C2570">
      <w:pPr>
        <w:spacing w:before="38" w:line="256" w:lineRule="auto"/>
        <w:ind w:right="928" w:firstLine="182"/>
        <w:rPr>
          <w:rFonts w:ascii="Calibri" w:eastAsia="Calibri" w:hAnsi="Calibri" w:cs="Calibri"/>
        </w:rPr>
        <w:sectPr w:rsidR="0015313D">
          <w:type w:val="continuous"/>
          <w:pgSz w:w="12240" w:h="15840"/>
          <w:pgMar w:top="1380" w:right="1360" w:bottom="280" w:left="860" w:header="720" w:footer="720" w:gutter="0"/>
          <w:cols w:num="2" w:space="720" w:equalWidth="0">
            <w:col w:w="3909" w:space="1403"/>
            <w:col w:w="4708"/>
          </w:cols>
        </w:sectPr>
      </w:pPr>
      <w:r>
        <w:br w:type="column"/>
      </w: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Pr>
          <w:rFonts w:ascii="Calibri" w:eastAsia="Calibri" w:hAnsi="Calibri" w:cs="Calibri"/>
          <w:b/>
        </w:rPr>
        <w:t>8</w:t>
      </w:r>
      <w:r>
        <w:rPr>
          <w:rFonts w:ascii="Calibri" w:eastAsia="Calibri" w:hAnsi="Calibri" w:cs="Calibri"/>
          <w:b/>
          <w:spacing w:val="-4"/>
        </w:rPr>
        <w:t xml:space="preserve"> </w:t>
      </w:r>
      <w:r>
        <w:rPr>
          <w:rFonts w:ascii="Calibri" w:eastAsia="Calibri" w:hAnsi="Calibri" w:cs="Calibri"/>
          <w:b/>
        </w:rPr>
        <w:t>I</w:t>
      </w:r>
      <w:r>
        <w:rPr>
          <w:rFonts w:ascii="Calibri" w:eastAsia="Calibri" w:hAnsi="Calibri" w:cs="Calibri"/>
          <w:b/>
          <w:spacing w:val="-1"/>
        </w:rPr>
        <w:t>n</w:t>
      </w:r>
      <w:r>
        <w:rPr>
          <w:rFonts w:ascii="Calibri" w:eastAsia="Calibri" w:hAnsi="Calibri" w:cs="Calibri"/>
          <w:b/>
        </w:rPr>
        <w:t>t</w:t>
      </w:r>
      <w:r>
        <w:rPr>
          <w:rFonts w:ascii="Calibri" w:eastAsia="Calibri" w:hAnsi="Calibri" w:cs="Calibri"/>
          <w:b/>
          <w:spacing w:val="-3"/>
        </w:rPr>
        <w:t>r</w:t>
      </w:r>
      <w:r>
        <w:rPr>
          <w:rFonts w:ascii="Calibri" w:eastAsia="Calibri" w:hAnsi="Calibri" w:cs="Calibri"/>
          <w:b/>
        </w:rPr>
        <w:t>a</w:t>
      </w:r>
      <w:r>
        <w:rPr>
          <w:rFonts w:ascii="Calibri" w:eastAsia="Calibri" w:hAnsi="Calibri" w:cs="Calibri"/>
          <w:b/>
          <w:spacing w:val="1"/>
        </w:rPr>
        <w:t>op</w:t>
      </w:r>
      <w:r>
        <w:rPr>
          <w:rFonts w:ascii="Calibri" w:eastAsia="Calibri" w:hAnsi="Calibri" w:cs="Calibri"/>
          <w:b/>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13"/>
        </w:rPr>
        <w:t xml:space="preserve"> </w:t>
      </w:r>
      <w:r>
        <w:rPr>
          <w:rFonts w:ascii="Calibri" w:eastAsia="Calibri" w:hAnsi="Calibri" w:cs="Calibri"/>
          <w:b/>
        </w:rPr>
        <w:t>P</w:t>
      </w:r>
      <w:r>
        <w:rPr>
          <w:rFonts w:ascii="Calibri" w:eastAsia="Calibri" w:hAnsi="Calibri" w:cs="Calibri"/>
          <w:b/>
          <w:spacing w:val="1"/>
        </w:rPr>
        <w:t>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6"/>
        </w:rPr>
        <w:t xml:space="preserve"> </w:t>
      </w:r>
      <w:r>
        <w:rPr>
          <w:rFonts w:ascii="Calibri" w:eastAsia="Calibri" w:hAnsi="Calibri" w:cs="Calibri"/>
          <w:b/>
        </w:rPr>
        <w:t>s</w:t>
      </w:r>
      <w:r>
        <w:rPr>
          <w:rFonts w:ascii="Calibri" w:eastAsia="Calibri" w:hAnsi="Calibri" w:cs="Calibri"/>
          <w:b/>
          <w:spacing w:val="1"/>
        </w:rPr>
        <w:t>h</w:t>
      </w:r>
      <w:r>
        <w:rPr>
          <w:rFonts w:ascii="Calibri" w:eastAsia="Calibri" w:hAnsi="Calibri" w:cs="Calibri"/>
          <w:b/>
          <w:spacing w:val="-2"/>
        </w:rPr>
        <w:t>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 xml:space="preserve">g </w:t>
      </w:r>
      <w:proofErr w:type="spellStart"/>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1"/>
        </w:rPr>
        <w:t>p</w:t>
      </w:r>
      <w:r>
        <w:rPr>
          <w:rFonts w:ascii="Calibri" w:eastAsia="Calibri" w:hAnsi="Calibri" w:cs="Calibri"/>
          <w:b/>
          <w:spacing w:val="-2"/>
        </w:rPr>
        <w:t>at</w:t>
      </w:r>
      <w:r>
        <w:rPr>
          <w:rFonts w:ascii="Calibri" w:eastAsia="Calibri" w:hAnsi="Calibri" w:cs="Calibri"/>
          <w:b/>
          <w:spacing w:val="1"/>
        </w:rPr>
        <w:t>orrh</w:t>
      </w:r>
      <w:r>
        <w:rPr>
          <w:rFonts w:ascii="Calibri" w:eastAsia="Calibri" w:hAnsi="Calibri" w:cs="Calibri"/>
          <w:b/>
        </w:rPr>
        <w:t>a</w:t>
      </w:r>
      <w:r>
        <w:rPr>
          <w:rFonts w:ascii="Calibri" w:eastAsia="Calibri" w:hAnsi="Calibri" w:cs="Calibri"/>
          <w:b/>
          <w:spacing w:val="1"/>
        </w:rPr>
        <w:t>p</w:t>
      </w:r>
      <w:r>
        <w:rPr>
          <w:rFonts w:ascii="Calibri" w:eastAsia="Calibri" w:hAnsi="Calibri" w:cs="Calibri"/>
          <w:b/>
          <w:spacing w:val="-4"/>
        </w:rPr>
        <w:t>h</w:t>
      </w:r>
      <w:r>
        <w:rPr>
          <w:rFonts w:ascii="Calibri" w:eastAsia="Calibri" w:hAnsi="Calibri" w:cs="Calibri"/>
          <w:b/>
        </w:rPr>
        <w:t>y</w:t>
      </w:r>
      <w:proofErr w:type="spellEnd"/>
      <w:r>
        <w:rPr>
          <w:rFonts w:ascii="Calibri" w:eastAsia="Calibri" w:hAnsi="Calibri" w:cs="Calibri"/>
          <w:b/>
          <w:spacing w:val="-14"/>
        </w:rPr>
        <w:t xml:space="preserve"> </w:t>
      </w:r>
      <w:r>
        <w:rPr>
          <w:rFonts w:ascii="Calibri" w:eastAsia="Calibri" w:hAnsi="Calibri" w:cs="Calibri"/>
          <w:b/>
          <w:spacing w:val="1"/>
        </w:rPr>
        <w:t>don</w:t>
      </w:r>
      <w:r>
        <w:rPr>
          <w:rFonts w:ascii="Calibri" w:eastAsia="Calibri" w:hAnsi="Calibri" w:cs="Calibri"/>
          <w:b/>
        </w:rPr>
        <w:t>e</w:t>
      </w:r>
      <w:r>
        <w:rPr>
          <w:rFonts w:ascii="Calibri" w:eastAsia="Calibri" w:hAnsi="Calibri" w:cs="Calibri"/>
          <w:b/>
          <w:spacing w:val="-4"/>
        </w:rPr>
        <w:t xml:space="preserve"> </w:t>
      </w:r>
      <w:r>
        <w:rPr>
          <w:rFonts w:ascii="Calibri" w:eastAsia="Calibri" w:hAnsi="Calibri" w:cs="Calibri"/>
          <w:b/>
          <w:spacing w:val="1"/>
        </w:rPr>
        <w:t>w</w:t>
      </w:r>
      <w:r>
        <w:rPr>
          <w:rFonts w:ascii="Calibri" w:eastAsia="Calibri" w:hAnsi="Calibri" w:cs="Calibri"/>
          <w:b/>
          <w:spacing w:val="-1"/>
        </w:rPr>
        <w:t>i</w:t>
      </w:r>
      <w:r>
        <w:rPr>
          <w:rFonts w:ascii="Calibri" w:eastAsia="Calibri" w:hAnsi="Calibri" w:cs="Calibri"/>
          <w:b/>
        </w:rPr>
        <w:t>th</w:t>
      </w:r>
      <w:r>
        <w:rPr>
          <w:rFonts w:ascii="Calibri" w:eastAsia="Calibri" w:hAnsi="Calibri" w:cs="Calibri"/>
          <w:b/>
          <w:spacing w:val="-2"/>
        </w:rPr>
        <w:t xml:space="preserve"> </w:t>
      </w:r>
      <w:proofErr w:type="spellStart"/>
      <w:r>
        <w:rPr>
          <w:rFonts w:ascii="Calibri" w:eastAsia="Calibri" w:hAnsi="Calibri" w:cs="Calibri"/>
          <w:b/>
          <w:spacing w:val="4"/>
        </w:rPr>
        <w:t>V</w:t>
      </w:r>
      <w:r>
        <w:rPr>
          <w:rFonts w:ascii="Calibri" w:eastAsia="Calibri" w:hAnsi="Calibri" w:cs="Calibri"/>
          <w:b/>
          <w:spacing w:val="-1"/>
        </w:rPr>
        <w:t>i</w:t>
      </w:r>
      <w:r>
        <w:rPr>
          <w:rFonts w:ascii="Calibri" w:eastAsia="Calibri" w:hAnsi="Calibri" w:cs="Calibri"/>
          <w:b/>
          <w:spacing w:val="1"/>
        </w:rPr>
        <w:t>cr</w:t>
      </w:r>
      <w:r>
        <w:rPr>
          <w:rFonts w:ascii="Calibri" w:eastAsia="Calibri" w:hAnsi="Calibri" w:cs="Calibri"/>
          <w:b/>
          <w:spacing w:val="-1"/>
        </w:rPr>
        <w:t>y</w:t>
      </w:r>
      <w:r>
        <w:rPr>
          <w:rFonts w:ascii="Calibri" w:eastAsia="Calibri" w:hAnsi="Calibri" w:cs="Calibri"/>
          <w:b/>
        </w:rPr>
        <w:t>l</w:t>
      </w:r>
      <w:proofErr w:type="spellEnd"/>
      <w:r>
        <w:rPr>
          <w:rFonts w:ascii="Calibri" w:eastAsia="Calibri" w:hAnsi="Calibri" w:cs="Calibri"/>
          <w:b/>
          <w:spacing w:val="-4"/>
        </w:rPr>
        <w:t xml:space="preserve"> </w:t>
      </w:r>
      <w:r>
        <w:rPr>
          <w:rFonts w:ascii="Calibri" w:eastAsia="Calibri" w:hAnsi="Calibri" w:cs="Calibri"/>
          <w:b/>
        </w:rPr>
        <w:t>s</w:t>
      </w:r>
      <w:r>
        <w:rPr>
          <w:rFonts w:ascii="Calibri" w:eastAsia="Calibri" w:hAnsi="Calibri" w:cs="Calibri"/>
          <w:b/>
          <w:spacing w:val="1"/>
        </w:rPr>
        <w:t>u</w:t>
      </w:r>
      <w:r>
        <w:rPr>
          <w:rFonts w:ascii="Calibri" w:eastAsia="Calibri" w:hAnsi="Calibri" w:cs="Calibri"/>
          <w:b/>
        </w:rPr>
        <w:t>t</w:t>
      </w:r>
      <w:r>
        <w:rPr>
          <w:rFonts w:ascii="Calibri" w:eastAsia="Calibri" w:hAnsi="Calibri" w:cs="Calibri"/>
          <w:b/>
          <w:spacing w:val="1"/>
        </w:rPr>
        <w:t>u</w:t>
      </w:r>
      <w:r>
        <w:rPr>
          <w:rFonts w:ascii="Calibri" w:eastAsia="Calibri" w:hAnsi="Calibri" w:cs="Calibri"/>
          <w:b/>
          <w:spacing w:val="-1"/>
        </w:rPr>
        <w:t>r</w:t>
      </w:r>
      <w:r>
        <w:rPr>
          <w:rFonts w:ascii="Calibri" w:eastAsia="Calibri" w:hAnsi="Calibri" w:cs="Calibri"/>
          <w:b/>
        </w:rPr>
        <w:t>es,</w:t>
      </w:r>
      <w:r>
        <w:rPr>
          <w:rFonts w:ascii="Calibri" w:eastAsia="Calibri" w:hAnsi="Calibri" w:cs="Calibri"/>
          <w:b/>
          <w:spacing w:val="-8"/>
        </w:rPr>
        <w:t xml:space="preserve"> </w:t>
      </w:r>
      <w:r>
        <w:rPr>
          <w:rFonts w:ascii="Calibri" w:eastAsia="Calibri" w:hAnsi="Calibri" w:cs="Calibri"/>
          <w:b/>
        </w:rPr>
        <w:t>a</w:t>
      </w:r>
      <w:r>
        <w:rPr>
          <w:rFonts w:ascii="Calibri" w:eastAsia="Calibri" w:hAnsi="Calibri" w:cs="Calibri"/>
          <w:b/>
          <w:spacing w:val="1"/>
        </w:rPr>
        <w:t>n</w:t>
      </w:r>
      <w:r>
        <w:rPr>
          <w:rFonts w:ascii="Calibri" w:eastAsia="Calibri" w:hAnsi="Calibri" w:cs="Calibri"/>
          <w:b/>
        </w:rPr>
        <w:t>d G</w:t>
      </w:r>
      <w:r>
        <w:rPr>
          <w:rFonts w:ascii="Calibri" w:eastAsia="Calibri" w:hAnsi="Calibri" w:cs="Calibri"/>
          <w:b/>
          <w:spacing w:val="1"/>
        </w:rPr>
        <w:t>eo</w:t>
      </w:r>
      <w:r>
        <w:rPr>
          <w:rFonts w:ascii="Calibri" w:eastAsia="Calibri" w:hAnsi="Calibri" w:cs="Calibri"/>
          <w:b/>
          <w:spacing w:val="-3"/>
        </w:rPr>
        <w:t>f</w:t>
      </w:r>
      <w:r>
        <w:rPr>
          <w:rFonts w:ascii="Calibri" w:eastAsia="Calibri" w:hAnsi="Calibri" w:cs="Calibri"/>
          <w:b/>
          <w:spacing w:val="1"/>
        </w:rPr>
        <w:t>o</w:t>
      </w:r>
      <w:r>
        <w:rPr>
          <w:rFonts w:ascii="Calibri" w:eastAsia="Calibri" w:hAnsi="Calibri" w:cs="Calibri"/>
          <w:b/>
        </w:rPr>
        <w:t>am</w:t>
      </w:r>
      <w:r>
        <w:rPr>
          <w:rFonts w:ascii="Calibri" w:eastAsia="Calibri" w:hAnsi="Calibri" w:cs="Calibri"/>
          <w:b/>
          <w:spacing w:val="-7"/>
        </w:rPr>
        <w:t xml:space="preserve"> </w:t>
      </w:r>
      <w:r>
        <w:rPr>
          <w:rFonts w:ascii="Calibri" w:eastAsia="Calibri" w:hAnsi="Calibri" w:cs="Calibri"/>
          <w:b/>
          <w:spacing w:val="-1"/>
        </w:rPr>
        <w:t>w</w:t>
      </w:r>
      <w:r>
        <w:rPr>
          <w:rFonts w:ascii="Calibri" w:eastAsia="Calibri" w:hAnsi="Calibri" w:cs="Calibri"/>
          <w:b/>
        </w:rPr>
        <w:t>as</w:t>
      </w:r>
      <w:r>
        <w:rPr>
          <w:rFonts w:ascii="Calibri" w:eastAsia="Calibri" w:hAnsi="Calibri" w:cs="Calibri"/>
          <w:b/>
          <w:spacing w:val="-3"/>
        </w:rPr>
        <w:t xml:space="preserve"> </w:t>
      </w:r>
      <w:r>
        <w:rPr>
          <w:rFonts w:ascii="Calibri" w:eastAsia="Calibri" w:hAnsi="Calibri" w:cs="Calibri"/>
          <w:b/>
        </w:rPr>
        <w:t>a</w:t>
      </w:r>
      <w:r>
        <w:rPr>
          <w:rFonts w:ascii="Calibri" w:eastAsia="Calibri" w:hAnsi="Calibri" w:cs="Calibri"/>
          <w:b/>
          <w:spacing w:val="1"/>
        </w:rPr>
        <w:t>pp</w:t>
      </w:r>
      <w:r>
        <w:rPr>
          <w:rFonts w:ascii="Calibri" w:eastAsia="Calibri" w:hAnsi="Calibri" w:cs="Calibri"/>
          <w:b/>
          <w:spacing w:val="-1"/>
        </w:rPr>
        <w:t>li</w:t>
      </w:r>
      <w:r>
        <w:rPr>
          <w:rFonts w:ascii="Calibri" w:eastAsia="Calibri" w:hAnsi="Calibri" w:cs="Calibri"/>
          <w:b/>
        </w:rPr>
        <w:t>ed</w:t>
      </w:r>
      <w:r>
        <w:rPr>
          <w:rFonts w:ascii="Calibri" w:eastAsia="Calibri" w:hAnsi="Calibri" w:cs="Calibri"/>
          <w:b/>
          <w:spacing w:val="-4"/>
        </w:rPr>
        <w:t xml:space="preserve"> </w:t>
      </w:r>
      <w:r>
        <w:rPr>
          <w:rFonts w:ascii="Calibri" w:eastAsia="Calibri" w:hAnsi="Calibri" w:cs="Calibri"/>
          <w:b/>
          <w:spacing w:val="-2"/>
        </w:rPr>
        <w:t>f</w:t>
      </w:r>
      <w:r>
        <w:rPr>
          <w:rFonts w:ascii="Calibri" w:eastAsia="Calibri" w:hAnsi="Calibri" w:cs="Calibri"/>
          <w:b/>
          <w:spacing w:val="1"/>
        </w:rPr>
        <w:t>o</w:t>
      </w:r>
      <w:r>
        <w:rPr>
          <w:rFonts w:ascii="Calibri" w:eastAsia="Calibri" w:hAnsi="Calibri" w:cs="Calibri"/>
          <w:b/>
        </w:rPr>
        <w:t>r</w:t>
      </w:r>
      <w:r>
        <w:rPr>
          <w:rFonts w:ascii="Calibri" w:eastAsia="Calibri" w:hAnsi="Calibri" w:cs="Calibri"/>
          <w:b/>
          <w:spacing w:val="-1"/>
        </w:rPr>
        <w:t xml:space="preserve"> </w:t>
      </w:r>
      <w:r>
        <w:rPr>
          <w:rFonts w:ascii="Calibri" w:eastAsia="Calibri" w:hAnsi="Calibri" w:cs="Calibri"/>
          <w:b/>
          <w:spacing w:val="1"/>
        </w:rPr>
        <w:t>h</w:t>
      </w:r>
      <w:r>
        <w:rPr>
          <w:rFonts w:ascii="Calibri" w:eastAsia="Calibri" w:hAnsi="Calibri" w:cs="Calibri"/>
          <w:b/>
          <w:spacing w:val="-2"/>
        </w:rPr>
        <w:t>e</w:t>
      </w:r>
      <w:r>
        <w:rPr>
          <w:rFonts w:ascii="Calibri" w:eastAsia="Calibri" w:hAnsi="Calibri" w:cs="Calibri"/>
          <w:b/>
          <w:spacing w:val="1"/>
        </w:rPr>
        <w:t>mo</w:t>
      </w:r>
      <w:r>
        <w:rPr>
          <w:rFonts w:ascii="Calibri" w:eastAsia="Calibri" w:hAnsi="Calibri" w:cs="Calibri"/>
          <w:b/>
          <w:spacing w:val="-3"/>
        </w:rPr>
        <w:t>s</w:t>
      </w:r>
      <w:r>
        <w:rPr>
          <w:rFonts w:ascii="Calibri" w:eastAsia="Calibri" w:hAnsi="Calibri" w:cs="Calibri"/>
          <w:b/>
          <w:spacing w:val="-2"/>
        </w:rPr>
        <w:t>ta</w:t>
      </w:r>
      <w:r>
        <w:rPr>
          <w:rFonts w:ascii="Calibri" w:eastAsia="Calibri" w:hAnsi="Calibri" w:cs="Calibri"/>
          <w:b/>
        </w:rPr>
        <w:t>t</w:t>
      </w:r>
      <w:r>
        <w:rPr>
          <w:rFonts w:ascii="Calibri" w:eastAsia="Calibri" w:hAnsi="Calibri" w:cs="Calibri"/>
          <w:b/>
          <w:spacing w:val="1"/>
        </w:rPr>
        <w:t>i</w:t>
      </w:r>
      <w:r>
        <w:rPr>
          <w:rFonts w:ascii="Calibri" w:eastAsia="Calibri" w:hAnsi="Calibri" w:cs="Calibri"/>
          <w:b/>
        </w:rPr>
        <w:t>c</w:t>
      </w:r>
      <w:r>
        <w:rPr>
          <w:rFonts w:ascii="Calibri" w:eastAsia="Calibri" w:hAnsi="Calibri" w:cs="Calibri"/>
          <w:b/>
          <w:spacing w:val="-10"/>
        </w:rPr>
        <w:t xml:space="preserve"> </w:t>
      </w:r>
      <w:r>
        <w:rPr>
          <w:rFonts w:ascii="Calibri" w:eastAsia="Calibri" w:hAnsi="Calibri" w:cs="Calibri"/>
          <w:b/>
        </w:rPr>
        <w:t>s</w:t>
      </w:r>
      <w:r>
        <w:rPr>
          <w:rFonts w:ascii="Calibri" w:eastAsia="Calibri" w:hAnsi="Calibri" w:cs="Calibri"/>
          <w:b/>
          <w:spacing w:val="1"/>
        </w:rPr>
        <w:t>uppor</w:t>
      </w:r>
      <w:r>
        <w:rPr>
          <w:rFonts w:ascii="Calibri" w:eastAsia="Calibri" w:hAnsi="Calibri" w:cs="Calibri"/>
          <w:b/>
        </w:rPr>
        <w:t>t</w:t>
      </w:r>
    </w:p>
    <w:p w14:paraId="022D04BC" w14:textId="0439EFB6" w:rsidR="0015313D" w:rsidRDefault="0015313D">
      <w:pPr>
        <w:spacing w:line="200" w:lineRule="exact"/>
      </w:pPr>
    </w:p>
    <w:p w14:paraId="141B54E6" w14:textId="77777777" w:rsidR="0015313D" w:rsidRDefault="0015313D">
      <w:pPr>
        <w:spacing w:line="200" w:lineRule="exact"/>
      </w:pPr>
    </w:p>
    <w:p w14:paraId="7794C2A9" w14:textId="77777777" w:rsidR="0015313D" w:rsidRDefault="0015313D">
      <w:pPr>
        <w:spacing w:line="200" w:lineRule="exact"/>
      </w:pPr>
    </w:p>
    <w:p w14:paraId="20FCCCB3" w14:textId="77777777" w:rsidR="0015313D" w:rsidRDefault="0015313D">
      <w:pPr>
        <w:spacing w:line="200" w:lineRule="exact"/>
      </w:pPr>
    </w:p>
    <w:p w14:paraId="1D45B9E2" w14:textId="77777777" w:rsidR="0015313D" w:rsidRDefault="0015313D">
      <w:pPr>
        <w:spacing w:line="200" w:lineRule="exact"/>
      </w:pPr>
    </w:p>
    <w:p w14:paraId="16F8D830" w14:textId="77777777" w:rsidR="0015313D" w:rsidRDefault="0015313D">
      <w:pPr>
        <w:spacing w:line="200" w:lineRule="exact"/>
      </w:pPr>
    </w:p>
    <w:p w14:paraId="638A6F0B" w14:textId="77777777" w:rsidR="0015313D" w:rsidRDefault="0015313D">
      <w:pPr>
        <w:spacing w:line="200" w:lineRule="exact"/>
      </w:pPr>
    </w:p>
    <w:p w14:paraId="50D2EF62" w14:textId="77777777" w:rsidR="0015313D" w:rsidRDefault="0015313D">
      <w:pPr>
        <w:spacing w:line="200" w:lineRule="exact"/>
      </w:pPr>
    </w:p>
    <w:p w14:paraId="47365C24" w14:textId="77777777" w:rsidR="0015313D" w:rsidRDefault="0015313D">
      <w:pPr>
        <w:spacing w:line="200" w:lineRule="exact"/>
      </w:pPr>
    </w:p>
    <w:p w14:paraId="0B79AD3E" w14:textId="77777777" w:rsidR="0015313D" w:rsidRDefault="0015313D">
      <w:pPr>
        <w:spacing w:line="200" w:lineRule="exact"/>
      </w:pPr>
    </w:p>
    <w:p w14:paraId="55F7E708" w14:textId="77777777" w:rsidR="0015313D" w:rsidRDefault="0015313D">
      <w:pPr>
        <w:spacing w:line="200" w:lineRule="exact"/>
      </w:pPr>
    </w:p>
    <w:p w14:paraId="22671100" w14:textId="77777777" w:rsidR="0015313D" w:rsidRDefault="0015313D">
      <w:pPr>
        <w:spacing w:line="200" w:lineRule="exact"/>
      </w:pPr>
    </w:p>
    <w:p w14:paraId="6703E079" w14:textId="77777777" w:rsidR="0015313D" w:rsidRDefault="0015313D">
      <w:pPr>
        <w:spacing w:line="200" w:lineRule="exact"/>
      </w:pPr>
    </w:p>
    <w:p w14:paraId="1AC779FF" w14:textId="77777777" w:rsidR="0015313D" w:rsidRDefault="0015313D">
      <w:pPr>
        <w:spacing w:line="200" w:lineRule="exact"/>
      </w:pPr>
    </w:p>
    <w:p w14:paraId="719FDEA9" w14:textId="77777777" w:rsidR="0015313D" w:rsidRDefault="0015313D">
      <w:pPr>
        <w:spacing w:line="200" w:lineRule="exact"/>
      </w:pPr>
    </w:p>
    <w:p w14:paraId="1D2DEDFC" w14:textId="77777777" w:rsidR="0015313D" w:rsidRDefault="0015313D">
      <w:pPr>
        <w:spacing w:line="200" w:lineRule="exact"/>
      </w:pPr>
    </w:p>
    <w:p w14:paraId="060FA84E" w14:textId="77777777" w:rsidR="0015313D" w:rsidRDefault="0015313D">
      <w:pPr>
        <w:spacing w:line="200" w:lineRule="exact"/>
      </w:pPr>
    </w:p>
    <w:p w14:paraId="21B85DF4" w14:textId="77777777" w:rsidR="0015313D" w:rsidRDefault="0015313D">
      <w:pPr>
        <w:spacing w:line="200" w:lineRule="exact"/>
      </w:pPr>
    </w:p>
    <w:p w14:paraId="38F91429" w14:textId="77777777" w:rsidR="0015313D" w:rsidRDefault="0015313D">
      <w:pPr>
        <w:spacing w:line="200" w:lineRule="exact"/>
      </w:pPr>
    </w:p>
    <w:p w14:paraId="46873D6A" w14:textId="77777777" w:rsidR="0015313D" w:rsidRDefault="0015313D">
      <w:pPr>
        <w:spacing w:line="200" w:lineRule="exact"/>
      </w:pPr>
    </w:p>
    <w:p w14:paraId="4D4BE126" w14:textId="77777777" w:rsidR="0015313D" w:rsidRDefault="0015313D">
      <w:pPr>
        <w:spacing w:line="200" w:lineRule="exact"/>
      </w:pPr>
    </w:p>
    <w:p w14:paraId="7309603E" w14:textId="77777777" w:rsidR="0015313D" w:rsidRDefault="0015313D">
      <w:pPr>
        <w:spacing w:line="200" w:lineRule="exact"/>
      </w:pPr>
    </w:p>
    <w:p w14:paraId="49BE2AE0" w14:textId="77777777" w:rsidR="0015313D" w:rsidRDefault="0015313D">
      <w:pPr>
        <w:spacing w:before="17" w:line="240" w:lineRule="exact"/>
        <w:rPr>
          <w:sz w:val="24"/>
          <w:szCs w:val="24"/>
        </w:rPr>
      </w:pPr>
    </w:p>
    <w:p w14:paraId="1F7FB310" w14:textId="77777777" w:rsidR="0015313D" w:rsidRDefault="008C2570">
      <w:pPr>
        <w:spacing w:before="19" w:line="257" w:lineRule="auto"/>
        <w:ind w:left="4097" w:right="2835" w:hanging="1141"/>
        <w:rPr>
          <w:rFonts w:ascii="Calibri" w:eastAsia="Calibri" w:hAnsi="Calibri" w:cs="Calibri"/>
        </w:rPr>
      </w:pP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rPr>
        <w:t>-9</w:t>
      </w:r>
      <w:r>
        <w:rPr>
          <w:rFonts w:ascii="Calibri" w:eastAsia="Calibri" w:hAnsi="Calibri" w:cs="Calibri"/>
          <w:b/>
          <w:spacing w:val="-4"/>
        </w:rPr>
        <w:t xml:space="preserve"> </w:t>
      </w:r>
      <w:r>
        <w:rPr>
          <w:rFonts w:ascii="Calibri" w:eastAsia="Calibri" w:hAnsi="Calibri" w:cs="Calibri"/>
          <w:b/>
          <w:spacing w:val="-2"/>
        </w:rPr>
        <w:t>P</w:t>
      </w:r>
      <w:r>
        <w:rPr>
          <w:rFonts w:ascii="Calibri" w:eastAsia="Calibri" w:hAnsi="Calibri" w:cs="Calibri"/>
          <w:b/>
          <w:spacing w:val="1"/>
        </w:rPr>
        <w:t>o</w:t>
      </w:r>
      <w:r>
        <w:rPr>
          <w:rFonts w:ascii="Calibri" w:eastAsia="Calibri" w:hAnsi="Calibri" w:cs="Calibri"/>
          <w:b/>
          <w:spacing w:val="-3"/>
        </w:rPr>
        <w:t>s</w:t>
      </w:r>
      <w:r>
        <w:rPr>
          <w:rFonts w:ascii="Calibri" w:eastAsia="Calibri" w:hAnsi="Calibri" w:cs="Calibri"/>
          <w:b/>
        </w:rPr>
        <w:t>t</w:t>
      </w:r>
      <w:r>
        <w:rPr>
          <w:rFonts w:ascii="Calibri" w:eastAsia="Calibri" w:hAnsi="Calibri" w:cs="Calibri"/>
          <w:b/>
          <w:spacing w:val="-3"/>
        </w:rPr>
        <w:t xml:space="preserve"> </w:t>
      </w:r>
      <w:r>
        <w:rPr>
          <w:rFonts w:ascii="Calibri" w:eastAsia="Calibri" w:hAnsi="Calibri" w:cs="Calibri"/>
          <w:b/>
          <w:spacing w:val="1"/>
        </w:rPr>
        <w:t>op</w:t>
      </w:r>
      <w:r>
        <w:rPr>
          <w:rFonts w:ascii="Calibri" w:eastAsia="Calibri" w:hAnsi="Calibri" w:cs="Calibri"/>
          <w:b/>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9"/>
        </w:rPr>
        <w:t xml:space="preserve"> </w:t>
      </w:r>
      <w:r>
        <w:rPr>
          <w:rFonts w:ascii="Calibri" w:eastAsia="Calibri" w:hAnsi="Calibri" w:cs="Calibri"/>
          <w:b/>
        </w:rPr>
        <w:t>P</w:t>
      </w:r>
      <w:r>
        <w:rPr>
          <w:rFonts w:ascii="Calibri" w:eastAsia="Calibri" w:hAnsi="Calibri" w:cs="Calibri"/>
          <w:b/>
          <w:spacing w:val="1"/>
        </w:rPr>
        <w:t>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9"/>
        </w:rPr>
        <w:t xml:space="preserve"> </w:t>
      </w:r>
      <w:r>
        <w:rPr>
          <w:rFonts w:ascii="Calibri" w:eastAsia="Calibri" w:hAnsi="Calibri" w:cs="Calibri"/>
          <w:b/>
        </w:rPr>
        <w:t>s</w:t>
      </w:r>
      <w:r>
        <w:rPr>
          <w:rFonts w:ascii="Calibri" w:eastAsia="Calibri" w:hAnsi="Calibri" w:cs="Calibri"/>
          <w:b/>
          <w:spacing w:val="1"/>
        </w:rPr>
        <w:t>h</w:t>
      </w:r>
      <w:r>
        <w:rPr>
          <w:rFonts w:ascii="Calibri" w:eastAsia="Calibri" w:hAnsi="Calibri" w:cs="Calibri"/>
          <w:b/>
          <w:spacing w:val="-2"/>
        </w:rPr>
        <w:t>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4"/>
        </w:rPr>
        <w:t xml:space="preserve"> </w:t>
      </w:r>
      <w:r>
        <w:rPr>
          <w:rFonts w:ascii="Calibri" w:eastAsia="Calibri" w:hAnsi="Calibri" w:cs="Calibri"/>
          <w:b/>
          <w:spacing w:val="1"/>
        </w:rPr>
        <w:t>ch</w:t>
      </w:r>
      <w:r>
        <w:rPr>
          <w:rFonts w:ascii="Calibri" w:eastAsia="Calibri" w:hAnsi="Calibri" w:cs="Calibri"/>
          <w:b/>
          <w:spacing w:val="-1"/>
        </w:rPr>
        <w:t>il</w:t>
      </w:r>
      <w:r>
        <w:rPr>
          <w:rFonts w:ascii="Calibri" w:eastAsia="Calibri" w:hAnsi="Calibri" w:cs="Calibri"/>
          <w:b/>
        </w:rPr>
        <w:t>d</w:t>
      </w:r>
      <w:r>
        <w:rPr>
          <w:rFonts w:ascii="Calibri" w:eastAsia="Calibri" w:hAnsi="Calibri" w:cs="Calibri"/>
          <w:b/>
          <w:spacing w:val="-2"/>
        </w:rPr>
        <w:t xml:space="preserve"> </w:t>
      </w:r>
      <w:r>
        <w:rPr>
          <w:rFonts w:ascii="Calibri" w:eastAsia="Calibri" w:hAnsi="Calibri" w:cs="Calibri"/>
          <w:b/>
          <w:spacing w:val="1"/>
        </w:rPr>
        <w:t>h</w:t>
      </w:r>
      <w:r>
        <w:rPr>
          <w:rFonts w:ascii="Calibri" w:eastAsia="Calibri" w:hAnsi="Calibri" w:cs="Calibri"/>
          <w:b/>
        </w:rPr>
        <w:t>ad an</w:t>
      </w:r>
      <w:r>
        <w:rPr>
          <w:rFonts w:ascii="Calibri" w:eastAsia="Calibri" w:hAnsi="Calibri" w:cs="Calibri"/>
          <w:b/>
          <w:spacing w:val="-1"/>
        </w:rPr>
        <w:t xml:space="preserve"> </w:t>
      </w:r>
      <w:r>
        <w:rPr>
          <w:rFonts w:ascii="Calibri" w:eastAsia="Calibri" w:hAnsi="Calibri" w:cs="Calibri"/>
          <w:b/>
          <w:spacing w:val="1"/>
        </w:rPr>
        <w:t>un</w:t>
      </w:r>
      <w:r>
        <w:rPr>
          <w:rFonts w:ascii="Calibri" w:eastAsia="Calibri" w:hAnsi="Calibri" w:cs="Calibri"/>
          <w:b/>
          <w:spacing w:val="-2"/>
        </w:rPr>
        <w:t>e</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1"/>
        </w:rPr>
        <w:t>n</w:t>
      </w:r>
      <w:r>
        <w:rPr>
          <w:rFonts w:ascii="Calibri" w:eastAsia="Calibri" w:hAnsi="Calibri" w:cs="Calibri"/>
          <w:b/>
        </w:rPr>
        <w:t>t</w:t>
      </w:r>
      <w:r>
        <w:rPr>
          <w:rFonts w:ascii="Calibri" w:eastAsia="Calibri" w:hAnsi="Calibri" w:cs="Calibri"/>
          <w:b/>
          <w:spacing w:val="1"/>
        </w:rPr>
        <w:t>fu</w:t>
      </w:r>
      <w:r>
        <w:rPr>
          <w:rFonts w:ascii="Calibri" w:eastAsia="Calibri" w:hAnsi="Calibri" w:cs="Calibri"/>
          <w:b/>
        </w:rPr>
        <w:t>l</w:t>
      </w:r>
      <w:r>
        <w:rPr>
          <w:rFonts w:ascii="Calibri" w:eastAsia="Calibri" w:hAnsi="Calibri" w:cs="Calibri"/>
          <w:b/>
          <w:spacing w:val="-15"/>
        </w:rPr>
        <w:t xml:space="preserve"> </w:t>
      </w:r>
      <w:r>
        <w:rPr>
          <w:rFonts w:ascii="Calibri" w:eastAsia="Calibri" w:hAnsi="Calibri" w:cs="Calibri"/>
          <w:b/>
        </w:rPr>
        <w:t>re</w:t>
      </w:r>
      <w:r>
        <w:rPr>
          <w:rFonts w:ascii="Calibri" w:eastAsia="Calibri" w:hAnsi="Calibri" w:cs="Calibri"/>
          <w:b/>
          <w:spacing w:val="-2"/>
        </w:rPr>
        <w:t>co</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1"/>
        </w:rPr>
        <w:t>r</w:t>
      </w:r>
      <w:r>
        <w:rPr>
          <w:rFonts w:ascii="Calibri" w:eastAsia="Calibri" w:hAnsi="Calibri" w:cs="Calibri"/>
          <w:b/>
        </w:rPr>
        <w:t>y</w:t>
      </w:r>
    </w:p>
    <w:p w14:paraId="01051E92" w14:textId="77777777" w:rsidR="0015313D" w:rsidRDefault="0015313D">
      <w:pPr>
        <w:spacing w:line="200" w:lineRule="exact"/>
      </w:pPr>
    </w:p>
    <w:p w14:paraId="3C726B88" w14:textId="77777777" w:rsidR="0015313D" w:rsidRDefault="0015313D">
      <w:pPr>
        <w:spacing w:before="15" w:line="240" w:lineRule="exact"/>
        <w:rPr>
          <w:sz w:val="24"/>
          <w:szCs w:val="24"/>
        </w:rPr>
      </w:pPr>
    </w:p>
    <w:p w14:paraId="0C94057F" w14:textId="77777777" w:rsidR="0015313D" w:rsidRDefault="008C2570">
      <w:pPr>
        <w:spacing w:before="32"/>
        <w:ind w:left="580"/>
        <w:rPr>
          <w:sz w:val="22"/>
          <w:szCs w:val="22"/>
        </w:rPr>
      </w:pPr>
      <w:r>
        <w:rPr>
          <w:b/>
          <w:spacing w:val="-1"/>
          <w:sz w:val="22"/>
          <w:szCs w:val="22"/>
        </w:rPr>
        <w:t>C</w:t>
      </w:r>
      <w:r>
        <w:rPr>
          <w:b/>
          <w:sz w:val="22"/>
          <w:szCs w:val="22"/>
        </w:rPr>
        <w:t>ase</w:t>
      </w:r>
      <w:r>
        <w:rPr>
          <w:b/>
          <w:spacing w:val="1"/>
          <w:sz w:val="22"/>
          <w:szCs w:val="22"/>
        </w:rPr>
        <w:t xml:space="preserve"> </w:t>
      </w:r>
      <w:r>
        <w:rPr>
          <w:b/>
          <w:sz w:val="22"/>
          <w:szCs w:val="22"/>
        </w:rPr>
        <w:t>II</w:t>
      </w:r>
    </w:p>
    <w:p w14:paraId="25A383D9" w14:textId="77777777" w:rsidR="0015313D" w:rsidRDefault="0015313D">
      <w:pPr>
        <w:spacing w:before="7" w:line="160" w:lineRule="exact"/>
        <w:rPr>
          <w:sz w:val="17"/>
          <w:szCs w:val="17"/>
        </w:rPr>
      </w:pPr>
    </w:p>
    <w:p w14:paraId="0D05E3D7" w14:textId="77777777" w:rsidR="0015313D" w:rsidRDefault="008C2570">
      <w:pPr>
        <w:spacing w:line="256" w:lineRule="auto"/>
        <w:ind w:left="580" w:right="338" w:firstLine="386"/>
        <w:jc w:val="both"/>
        <w:rPr>
          <w:sz w:val="22"/>
          <w:szCs w:val="22"/>
        </w:rPr>
      </w:pPr>
      <w:r>
        <w:rPr>
          <w:sz w:val="22"/>
          <w:szCs w:val="22"/>
        </w:rPr>
        <w:t>8</w:t>
      </w:r>
      <w:r>
        <w:rPr>
          <w:spacing w:val="1"/>
          <w:sz w:val="22"/>
          <w:szCs w:val="22"/>
        </w:rPr>
        <w:t>-</w:t>
      </w:r>
      <w:r>
        <w:rPr>
          <w:spacing w:val="-2"/>
          <w:sz w:val="22"/>
          <w:szCs w:val="22"/>
        </w:rPr>
        <w:t>y</w:t>
      </w:r>
      <w:r>
        <w:rPr>
          <w:sz w:val="22"/>
          <w:szCs w:val="22"/>
        </w:rPr>
        <w:t>ea</w:t>
      </w:r>
      <w:r>
        <w:rPr>
          <w:spacing w:val="-6"/>
          <w:sz w:val="22"/>
          <w:szCs w:val="22"/>
        </w:rPr>
        <w:t>r</w:t>
      </w:r>
      <w:r>
        <w:rPr>
          <w:spacing w:val="1"/>
          <w:sz w:val="22"/>
          <w:szCs w:val="22"/>
        </w:rPr>
        <w:t>-</w:t>
      </w:r>
      <w:r>
        <w:rPr>
          <w:sz w:val="22"/>
          <w:szCs w:val="22"/>
        </w:rPr>
        <w:t>o</w:t>
      </w:r>
      <w:r>
        <w:rPr>
          <w:spacing w:val="-1"/>
          <w:sz w:val="22"/>
          <w:szCs w:val="22"/>
        </w:rPr>
        <w:t>l</w:t>
      </w:r>
      <w:r>
        <w:rPr>
          <w:sz w:val="22"/>
          <w:szCs w:val="22"/>
        </w:rPr>
        <w:t xml:space="preserve">d boy </w:t>
      </w:r>
      <w:r>
        <w:rPr>
          <w:spacing w:val="-1"/>
          <w:sz w:val="22"/>
          <w:szCs w:val="22"/>
        </w:rPr>
        <w:t>w</w:t>
      </w:r>
      <w:r>
        <w:rPr>
          <w:spacing w:val="-2"/>
          <w:sz w:val="22"/>
          <w:szCs w:val="22"/>
        </w:rPr>
        <w:t>a</w:t>
      </w:r>
      <w:r>
        <w:rPr>
          <w:sz w:val="22"/>
          <w:szCs w:val="22"/>
        </w:rPr>
        <w:t xml:space="preserve">s </w:t>
      </w:r>
      <w:r>
        <w:rPr>
          <w:spacing w:val="1"/>
          <w:sz w:val="22"/>
          <w:szCs w:val="22"/>
        </w:rPr>
        <w:t>a</w:t>
      </w:r>
      <w:r>
        <w:rPr>
          <w:spacing w:val="-2"/>
          <w:sz w:val="22"/>
          <w:szCs w:val="22"/>
        </w:rPr>
        <w:t>d</w:t>
      </w:r>
      <w:r>
        <w:rPr>
          <w:spacing w:val="1"/>
          <w:sz w:val="22"/>
          <w:szCs w:val="22"/>
        </w:rPr>
        <w:t>m</w:t>
      </w:r>
      <w:r>
        <w:rPr>
          <w:spacing w:val="-1"/>
          <w:sz w:val="22"/>
          <w:szCs w:val="22"/>
        </w:rPr>
        <w:t>i</w:t>
      </w:r>
      <w:r>
        <w:rPr>
          <w:spacing w:val="1"/>
          <w:sz w:val="22"/>
          <w:szCs w:val="22"/>
        </w:rPr>
        <w:t>t</w:t>
      </w:r>
      <w:r>
        <w:rPr>
          <w:spacing w:val="-1"/>
          <w:sz w:val="22"/>
          <w:szCs w:val="22"/>
        </w:rPr>
        <w:t>t</w:t>
      </w:r>
      <w:r>
        <w:rPr>
          <w:sz w:val="22"/>
          <w:szCs w:val="22"/>
        </w:rPr>
        <w:t xml:space="preserve">ed </w:t>
      </w:r>
      <w:r>
        <w:rPr>
          <w:spacing w:val="-1"/>
          <w:sz w:val="22"/>
          <w:szCs w:val="22"/>
        </w:rPr>
        <w:t>t</w:t>
      </w:r>
      <w:r>
        <w:rPr>
          <w:sz w:val="22"/>
          <w:szCs w:val="22"/>
        </w:rPr>
        <w:t>o our</w:t>
      </w:r>
      <w:r>
        <w:rPr>
          <w:spacing w:val="-2"/>
          <w:sz w:val="22"/>
          <w:szCs w:val="22"/>
        </w:rPr>
        <w:t xml:space="preserve"> </w:t>
      </w:r>
      <w:r>
        <w:rPr>
          <w:sz w:val="22"/>
          <w:szCs w:val="22"/>
        </w:rPr>
        <w:t>ce</w:t>
      </w:r>
      <w:r>
        <w:rPr>
          <w:spacing w:val="-2"/>
          <w:sz w:val="22"/>
          <w:szCs w:val="22"/>
        </w:rPr>
        <w:t>n</w:t>
      </w:r>
      <w:r>
        <w:rPr>
          <w:spacing w:val="1"/>
          <w:sz w:val="22"/>
          <w:szCs w:val="22"/>
        </w:rPr>
        <w:t>t</w:t>
      </w:r>
      <w:r>
        <w:rPr>
          <w:spacing w:val="-2"/>
          <w:sz w:val="22"/>
          <w:szCs w:val="22"/>
        </w:rPr>
        <w:t>e</w:t>
      </w:r>
      <w:r>
        <w:rPr>
          <w:sz w:val="22"/>
          <w:szCs w:val="22"/>
        </w:rPr>
        <w:t>r</w:t>
      </w:r>
      <w:r>
        <w:rPr>
          <w:spacing w:val="1"/>
          <w:sz w:val="22"/>
          <w:szCs w:val="22"/>
        </w:rPr>
        <w:t xml:space="preserve"> </w:t>
      </w:r>
      <w:r>
        <w:rPr>
          <w:sz w:val="22"/>
          <w:szCs w:val="22"/>
        </w:rPr>
        <w:t>on 1</w:t>
      </w:r>
      <w:r>
        <w:rPr>
          <w:spacing w:val="-2"/>
          <w:sz w:val="22"/>
          <w:szCs w:val="22"/>
        </w:rPr>
        <w:t>0</w:t>
      </w:r>
      <w:r>
        <w:rPr>
          <w:spacing w:val="1"/>
          <w:sz w:val="22"/>
          <w:szCs w:val="22"/>
        </w:rPr>
        <w:t>/</w:t>
      </w:r>
      <w:r>
        <w:rPr>
          <w:spacing w:val="-2"/>
          <w:sz w:val="22"/>
          <w:szCs w:val="22"/>
        </w:rPr>
        <w:t>0</w:t>
      </w:r>
      <w:r>
        <w:rPr>
          <w:sz w:val="22"/>
          <w:szCs w:val="22"/>
        </w:rPr>
        <w:t>8</w:t>
      </w:r>
      <w:r>
        <w:rPr>
          <w:spacing w:val="1"/>
          <w:sz w:val="22"/>
          <w:szCs w:val="22"/>
        </w:rPr>
        <w:t>/</w:t>
      </w:r>
      <w:r>
        <w:rPr>
          <w:sz w:val="22"/>
          <w:szCs w:val="22"/>
        </w:rPr>
        <w:t xml:space="preserve">2025 </w:t>
      </w:r>
      <w:r>
        <w:rPr>
          <w:spacing w:val="-3"/>
          <w:sz w:val="22"/>
          <w:szCs w:val="22"/>
        </w:rPr>
        <w:t>w</w:t>
      </w:r>
      <w:r>
        <w:rPr>
          <w:spacing w:val="1"/>
          <w:sz w:val="22"/>
          <w:szCs w:val="22"/>
        </w:rPr>
        <w:t>it</w:t>
      </w:r>
      <w:r>
        <w:rPr>
          <w:sz w:val="22"/>
          <w:szCs w:val="22"/>
        </w:rPr>
        <w:t>h</w:t>
      </w:r>
      <w:r>
        <w:rPr>
          <w:spacing w:val="-2"/>
          <w:sz w:val="22"/>
          <w:szCs w:val="22"/>
        </w:rPr>
        <w:t xml:space="preserve"> </w:t>
      </w:r>
      <w:r>
        <w:rPr>
          <w:sz w:val="22"/>
          <w:szCs w:val="22"/>
        </w:rPr>
        <w:t xml:space="preserve">a </w:t>
      </w:r>
      <w:r>
        <w:rPr>
          <w:spacing w:val="-2"/>
          <w:sz w:val="22"/>
          <w:szCs w:val="22"/>
        </w:rPr>
        <w:t>h</w:t>
      </w:r>
      <w:r>
        <w:rPr>
          <w:spacing w:val="1"/>
          <w:sz w:val="22"/>
          <w:szCs w:val="22"/>
        </w:rPr>
        <w:t>i</w:t>
      </w:r>
      <w:r>
        <w:rPr>
          <w:sz w:val="22"/>
          <w:szCs w:val="22"/>
        </w:rPr>
        <w:t>s</w:t>
      </w:r>
      <w:r>
        <w:rPr>
          <w:spacing w:val="-1"/>
          <w:sz w:val="22"/>
          <w:szCs w:val="22"/>
        </w:rPr>
        <w:t>t</w:t>
      </w:r>
      <w:r>
        <w:rPr>
          <w:sz w:val="22"/>
          <w:szCs w:val="22"/>
        </w:rPr>
        <w:t>o</w:t>
      </w:r>
      <w:r>
        <w:rPr>
          <w:spacing w:val="1"/>
          <w:sz w:val="22"/>
          <w:szCs w:val="22"/>
        </w:rPr>
        <w:t>r</w:t>
      </w:r>
      <w:r>
        <w:rPr>
          <w:sz w:val="22"/>
          <w:szCs w:val="22"/>
        </w:rPr>
        <w:t>y</w:t>
      </w:r>
      <w:r>
        <w:rPr>
          <w:spacing w:val="-2"/>
          <w:sz w:val="22"/>
          <w:szCs w:val="22"/>
        </w:rPr>
        <w:t xml:space="preserve"> </w:t>
      </w:r>
      <w:r>
        <w:rPr>
          <w:sz w:val="22"/>
          <w:szCs w:val="22"/>
        </w:rPr>
        <w:t>of</w:t>
      </w:r>
      <w:r>
        <w:rPr>
          <w:spacing w:val="1"/>
          <w:sz w:val="22"/>
          <w:szCs w:val="22"/>
        </w:rPr>
        <w:t xml:space="preserve"> </w:t>
      </w:r>
      <w:r>
        <w:rPr>
          <w:spacing w:val="-2"/>
          <w:sz w:val="22"/>
          <w:szCs w:val="22"/>
        </w:rPr>
        <w:t>b</w:t>
      </w:r>
      <w:r>
        <w:rPr>
          <w:spacing w:val="1"/>
          <w:sz w:val="22"/>
          <w:szCs w:val="22"/>
        </w:rPr>
        <w:t>l</w:t>
      </w:r>
      <w:r>
        <w:rPr>
          <w:spacing w:val="-2"/>
          <w:sz w:val="22"/>
          <w:szCs w:val="22"/>
        </w:rPr>
        <w:t>u</w:t>
      </w:r>
      <w:r>
        <w:rPr>
          <w:sz w:val="22"/>
          <w:szCs w:val="22"/>
        </w:rPr>
        <w:t>nt</w:t>
      </w:r>
      <w:r>
        <w:rPr>
          <w:spacing w:val="1"/>
          <w:sz w:val="22"/>
          <w:szCs w:val="22"/>
        </w:rPr>
        <w:t xml:space="preserve"> </w:t>
      </w:r>
      <w:r>
        <w:rPr>
          <w:sz w:val="22"/>
          <w:szCs w:val="22"/>
        </w:rPr>
        <w:t>ab</w:t>
      </w:r>
      <w:r>
        <w:rPr>
          <w:spacing w:val="-2"/>
          <w:sz w:val="22"/>
          <w:szCs w:val="22"/>
        </w:rPr>
        <w:t>d</w:t>
      </w:r>
      <w:r>
        <w:rPr>
          <w:sz w:val="22"/>
          <w:szCs w:val="22"/>
        </w:rPr>
        <w:t>o</w:t>
      </w:r>
      <w:r>
        <w:rPr>
          <w:spacing w:val="-1"/>
          <w:sz w:val="22"/>
          <w:szCs w:val="22"/>
        </w:rPr>
        <w:t>m</w:t>
      </w:r>
      <w:r>
        <w:rPr>
          <w:spacing w:val="1"/>
          <w:sz w:val="22"/>
          <w:szCs w:val="22"/>
        </w:rPr>
        <w:t>i</w:t>
      </w:r>
      <w:r>
        <w:rPr>
          <w:sz w:val="22"/>
          <w:szCs w:val="22"/>
        </w:rPr>
        <w:t>n</w:t>
      </w:r>
      <w:r>
        <w:rPr>
          <w:spacing w:val="-2"/>
          <w:sz w:val="22"/>
          <w:szCs w:val="22"/>
        </w:rPr>
        <w:t>a</w:t>
      </w:r>
      <w:r>
        <w:rPr>
          <w:sz w:val="22"/>
          <w:szCs w:val="22"/>
        </w:rPr>
        <w:t>l</w:t>
      </w:r>
      <w:r>
        <w:rPr>
          <w:spacing w:val="1"/>
          <w:sz w:val="22"/>
          <w:szCs w:val="22"/>
        </w:rPr>
        <w:t xml:space="preserve"> </w:t>
      </w:r>
      <w:r>
        <w:rPr>
          <w:spacing w:val="-1"/>
          <w:sz w:val="22"/>
          <w:szCs w:val="22"/>
        </w:rPr>
        <w:t>t</w:t>
      </w:r>
      <w:r>
        <w:rPr>
          <w:spacing w:val="1"/>
          <w:sz w:val="22"/>
          <w:szCs w:val="22"/>
        </w:rPr>
        <w:t>r</w:t>
      </w:r>
      <w:r>
        <w:rPr>
          <w:sz w:val="22"/>
          <w:szCs w:val="22"/>
        </w:rPr>
        <w:t>a</w:t>
      </w:r>
      <w:r>
        <w:rPr>
          <w:spacing w:val="-2"/>
          <w:sz w:val="22"/>
          <w:szCs w:val="22"/>
        </w:rPr>
        <w:t>u</w:t>
      </w:r>
      <w:r>
        <w:rPr>
          <w:spacing w:val="1"/>
          <w:sz w:val="22"/>
          <w:szCs w:val="22"/>
        </w:rPr>
        <w:t>m</w:t>
      </w:r>
      <w:r>
        <w:rPr>
          <w:sz w:val="22"/>
          <w:szCs w:val="22"/>
        </w:rPr>
        <w:t xml:space="preserve">a </w:t>
      </w:r>
      <w:r>
        <w:rPr>
          <w:spacing w:val="1"/>
          <w:sz w:val="22"/>
          <w:szCs w:val="22"/>
        </w:rPr>
        <w:t>r</w:t>
      </w:r>
      <w:r>
        <w:rPr>
          <w:sz w:val="22"/>
          <w:szCs w:val="22"/>
        </w:rPr>
        <w:t>e</w:t>
      </w:r>
      <w:r>
        <w:rPr>
          <w:spacing w:val="1"/>
          <w:sz w:val="22"/>
          <w:szCs w:val="22"/>
        </w:rPr>
        <w:t>s</w:t>
      </w:r>
      <w:r>
        <w:rPr>
          <w:spacing w:val="-2"/>
          <w:sz w:val="22"/>
          <w:szCs w:val="22"/>
        </w:rPr>
        <w:t>u</w:t>
      </w:r>
      <w:r>
        <w:rPr>
          <w:spacing w:val="1"/>
          <w:sz w:val="22"/>
          <w:szCs w:val="22"/>
        </w:rPr>
        <w:t>l</w:t>
      </w:r>
      <w:r>
        <w:rPr>
          <w:spacing w:val="-1"/>
          <w:sz w:val="22"/>
          <w:szCs w:val="22"/>
        </w:rPr>
        <w:t>t</w:t>
      </w:r>
      <w:r>
        <w:rPr>
          <w:spacing w:val="1"/>
          <w:sz w:val="22"/>
          <w:szCs w:val="22"/>
        </w:rPr>
        <w:t>i</w:t>
      </w:r>
      <w:r>
        <w:rPr>
          <w:sz w:val="22"/>
          <w:szCs w:val="22"/>
        </w:rPr>
        <w:t>ng</w:t>
      </w:r>
      <w:r>
        <w:rPr>
          <w:spacing w:val="-2"/>
          <w:sz w:val="22"/>
          <w:szCs w:val="22"/>
        </w:rPr>
        <w:t xml:space="preserve"> </w:t>
      </w:r>
      <w:r>
        <w:rPr>
          <w:spacing w:val="1"/>
          <w:sz w:val="22"/>
          <w:szCs w:val="22"/>
        </w:rPr>
        <w:t>fr</w:t>
      </w:r>
      <w:r>
        <w:rPr>
          <w:spacing w:val="-2"/>
          <w:sz w:val="22"/>
          <w:szCs w:val="22"/>
        </w:rPr>
        <w:t>o</w:t>
      </w:r>
      <w:r>
        <w:rPr>
          <w:sz w:val="22"/>
          <w:szCs w:val="22"/>
        </w:rPr>
        <w:t>m</w:t>
      </w:r>
      <w:r>
        <w:rPr>
          <w:spacing w:val="1"/>
          <w:sz w:val="22"/>
          <w:szCs w:val="22"/>
        </w:rPr>
        <w:t xml:space="preserve"> </w:t>
      </w:r>
      <w:r>
        <w:rPr>
          <w:sz w:val="22"/>
          <w:szCs w:val="22"/>
        </w:rPr>
        <w:t>a</w:t>
      </w:r>
      <w:r>
        <w:rPr>
          <w:spacing w:val="-2"/>
          <w:sz w:val="22"/>
          <w:szCs w:val="22"/>
        </w:rPr>
        <w:t xml:space="preserve"> </w:t>
      </w:r>
      <w:r>
        <w:rPr>
          <w:sz w:val="22"/>
          <w:szCs w:val="22"/>
        </w:rPr>
        <w:t>bu</w:t>
      </w:r>
      <w:r>
        <w:rPr>
          <w:spacing w:val="-1"/>
          <w:sz w:val="22"/>
          <w:szCs w:val="22"/>
        </w:rPr>
        <w:t>l</w:t>
      </w:r>
      <w:r>
        <w:rPr>
          <w:spacing w:val="1"/>
          <w:sz w:val="22"/>
          <w:szCs w:val="22"/>
        </w:rPr>
        <w:t>l</w:t>
      </w:r>
      <w:r>
        <w:rPr>
          <w:sz w:val="22"/>
          <w:szCs w:val="22"/>
        </w:rPr>
        <w:t>o</w:t>
      </w:r>
      <w:r>
        <w:rPr>
          <w:spacing w:val="-2"/>
          <w:sz w:val="22"/>
          <w:szCs w:val="22"/>
        </w:rPr>
        <w:t>c</w:t>
      </w:r>
      <w:r>
        <w:rPr>
          <w:sz w:val="22"/>
          <w:szCs w:val="22"/>
        </w:rPr>
        <w:t>k c</w:t>
      </w:r>
      <w:r>
        <w:rPr>
          <w:spacing w:val="-2"/>
          <w:sz w:val="22"/>
          <w:szCs w:val="22"/>
        </w:rPr>
        <w:t>ar</w:t>
      </w:r>
      <w:r>
        <w:rPr>
          <w:sz w:val="22"/>
          <w:szCs w:val="22"/>
        </w:rPr>
        <w:t>t</w:t>
      </w:r>
      <w:r>
        <w:rPr>
          <w:spacing w:val="1"/>
          <w:sz w:val="22"/>
          <w:szCs w:val="22"/>
        </w:rPr>
        <w:t xml:space="preserve"> r</w:t>
      </w:r>
      <w:r>
        <w:rPr>
          <w:sz w:val="22"/>
          <w:szCs w:val="22"/>
        </w:rPr>
        <w:t>un</w:t>
      </w:r>
      <w:r>
        <w:rPr>
          <w:spacing w:val="1"/>
          <w:sz w:val="22"/>
          <w:szCs w:val="22"/>
        </w:rPr>
        <w:t>-</w:t>
      </w:r>
      <w:r>
        <w:rPr>
          <w:sz w:val="22"/>
          <w:szCs w:val="22"/>
        </w:rPr>
        <w:t>o</w:t>
      </w:r>
      <w:r>
        <w:rPr>
          <w:spacing w:val="-2"/>
          <w:sz w:val="22"/>
          <w:szCs w:val="22"/>
        </w:rPr>
        <w:t>v</w:t>
      </w:r>
      <w:r>
        <w:rPr>
          <w:sz w:val="22"/>
          <w:szCs w:val="22"/>
        </w:rPr>
        <w:t>er</w:t>
      </w:r>
      <w:r>
        <w:rPr>
          <w:spacing w:val="-1"/>
          <w:sz w:val="22"/>
          <w:szCs w:val="22"/>
        </w:rPr>
        <w:t xml:space="preserve"> </w:t>
      </w:r>
      <w:r>
        <w:rPr>
          <w:spacing w:val="1"/>
          <w:sz w:val="22"/>
          <w:szCs w:val="22"/>
        </w:rPr>
        <w:t>i</w:t>
      </w:r>
      <w:r>
        <w:rPr>
          <w:sz w:val="22"/>
          <w:szCs w:val="22"/>
        </w:rPr>
        <w:t>n</w:t>
      </w:r>
      <w:r>
        <w:rPr>
          <w:spacing w:val="-2"/>
          <w:sz w:val="22"/>
          <w:szCs w:val="22"/>
        </w:rPr>
        <w:t>c</w:t>
      </w:r>
      <w:r>
        <w:rPr>
          <w:spacing w:val="1"/>
          <w:sz w:val="22"/>
          <w:szCs w:val="22"/>
        </w:rPr>
        <w:t>i</w:t>
      </w:r>
      <w:r>
        <w:rPr>
          <w:sz w:val="22"/>
          <w:szCs w:val="22"/>
        </w:rPr>
        <w:t>de</w:t>
      </w:r>
      <w:r>
        <w:rPr>
          <w:spacing w:val="-2"/>
          <w:sz w:val="22"/>
          <w:szCs w:val="22"/>
        </w:rPr>
        <w:t>n</w:t>
      </w:r>
      <w:r>
        <w:rPr>
          <w:spacing w:val="1"/>
          <w:sz w:val="22"/>
          <w:szCs w:val="22"/>
        </w:rPr>
        <w:t>t</w:t>
      </w:r>
      <w:r>
        <w:rPr>
          <w:sz w:val="22"/>
          <w:szCs w:val="22"/>
        </w:rPr>
        <w:t xml:space="preserve">. </w:t>
      </w:r>
      <w:r>
        <w:rPr>
          <w:spacing w:val="-1"/>
          <w:sz w:val="22"/>
          <w:szCs w:val="22"/>
        </w:rPr>
        <w:t>H</w:t>
      </w:r>
      <w:r>
        <w:rPr>
          <w:sz w:val="22"/>
          <w:szCs w:val="22"/>
        </w:rPr>
        <w:t xml:space="preserve">e </w:t>
      </w:r>
      <w:r>
        <w:rPr>
          <w:spacing w:val="-2"/>
          <w:sz w:val="22"/>
          <w:szCs w:val="22"/>
        </w:rPr>
        <w:t>h</w:t>
      </w:r>
      <w:r>
        <w:rPr>
          <w:sz w:val="22"/>
          <w:szCs w:val="22"/>
        </w:rPr>
        <w:t>ad</w:t>
      </w:r>
      <w:r>
        <w:rPr>
          <w:spacing w:val="-2"/>
          <w:sz w:val="22"/>
          <w:szCs w:val="22"/>
        </w:rPr>
        <w:t xml:space="preserve"> </w:t>
      </w:r>
      <w:r>
        <w:rPr>
          <w:sz w:val="22"/>
          <w:szCs w:val="22"/>
        </w:rPr>
        <w:t xml:space="preserve">been </w:t>
      </w:r>
      <w:r>
        <w:rPr>
          <w:spacing w:val="-2"/>
          <w:sz w:val="22"/>
          <w:szCs w:val="22"/>
        </w:rPr>
        <w:t>a</w:t>
      </w:r>
      <w:r>
        <w:rPr>
          <w:sz w:val="22"/>
          <w:szCs w:val="22"/>
        </w:rPr>
        <w:t>cc</w:t>
      </w:r>
      <w:r>
        <w:rPr>
          <w:spacing w:val="-2"/>
          <w:sz w:val="22"/>
          <w:szCs w:val="22"/>
        </w:rPr>
        <w:t>o</w:t>
      </w:r>
      <w:r>
        <w:rPr>
          <w:spacing w:val="1"/>
          <w:sz w:val="22"/>
          <w:szCs w:val="22"/>
        </w:rPr>
        <w:t>m</w:t>
      </w:r>
      <w:r>
        <w:rPr>
          <w:sz w:val="22"/>
          <w:szCs w:val="22"/>
        </w:rPr>
        <w:t>pa</w:t>
      </w:r>
      <w:r>
        <w:rPr>
          <w:spacing w:val="-2"/>
          <w:sz w:val="22"/>
          <w:szCs w:val="22"/>
        </w:rPr>
        <w:t>n</w:t>
      </w:r>
      <w:r>
        <w:rPr>
          <w:sz w:val="22"/>
          <w:szCs w:val="22"/>
        </w:rPr>
        <w:t>y</w:t>
      </w:r>
      <w:r>
        <w:rPr>
          <w:spacing w:val="1"/>
          <w:sz w:val="22"/>
          <w:szCs w:val="22"/>
        </w:rPr>
        <w:t>i</w:t>
      </w:r>
      <w:r>
        <w:rPr>
          <w:sz w:val="22"/>
          <w:szCs w:val="22"/>
        </w:rPr>
        <w:t>ng</w:t>
      </w:r>
      <w:r>
        <w:rPr>
          <w:spacing w:val="-2"/>
          <w:sz w:val="22"/>
          <w:szCs w:val="22"/>
        </w:rPr>
        <w:t xml:space="preserve"> </w:t>
      </w:r>
      <w:r>
        <w:rPr>
          <w:sz w:val="22"/>
          <w:szCs w:val="22"/>
        </w:rPr>
        <w:t>h</w:t>
      </w:r>
      <w:r>
        <w:rPr>
          <w:spacing w:val="-1"/>
          <w:sz w:val="22"/>
          <w:szCs w:val="22"/>
        </w:rPr>
        <w:t>i</w:t>
      </w:r>
      <w:r>
        <w:rPr>
          <w:sz w:val="22"/>
          <w:szCs w:val="22"/>
        </w:rPr>
        <w:t xml:space="preserve">s </w:t>
      </w:r>
      <w:r>
        <w:rPr>
          <w:spacing w:val="1"/>
          <w:sz w:val="22"/>
          <w:szCs w:val="22"/>
        </w:rPr>
        <w:t>f</w:t>
      </w:r>
      <w:r>
        <w:rPr>
          <w:spacing w:val="-2"/>
          <w:sz w:val="22"/>
          <w:szCs w:val="22"/>
        </w:rPr>
        <w:t>a</w:t>
      </w:r>
      <w:r>
        <w:rPr>
          <w:spacing w:val="-1"/>
          <w:sz w:val="22"/>
          <w:szCs w:val="22"/>
        </w:rPr>
        <w:t>t</w:t>
      </w:r>
      <w:r>
        <w:rPr>
          <w:sz w:val="22"/>
          <w:szCs w:val="22"/>
        </w:rPr>
        <w:t>her</w:t>
      </w:r>
      <w:r>
        <w:rPr>
          <w:spacing w:val="1"/>
          <w:sz w:val="22"/>
          <w:szCs w:val="22"/>
        </w:rPr>
        <w:t xml:space="preserve"> </w:t>
      </w:r>
      <w:r>
        <w:rPr>
          <w:sz w:val="22"/>
          <w:szCs w:val="22"/>
        </w:rPr>
        <w:t>on</w:t>
      </w:r>
      <w:r>
        <w:rPr>
          <w:spacing w:val="-2"/>
          <w:sz w:val="22"/>
          <w:szCs w:val="22"/>
        </w:rPr>
        <w:t xml:space="preserve"> </w:t>
      </w:r>
      <w:r>
        <w:rPr>
          <w:sz w:val="22"/>
          <w:szCs w:val="22"/>
        </w:rPr>
        <w:t>a b</w:t>
      </w:r>
      <w:r>
        <w:rPr>
          <w:spacing w:val="-2"/>
          <w:sz w:val="22"/>
          <w:szCs w:val="22"/>
        </w:rPr>
        <w:t>u</w:t>
      </w:r>
      <w:r>
        <w:rPr>
          <w:spacing w:val="1"/>
          <w:sz w:val="22"/>
          <w:szCs w:val="22"/>
        </w:rPr>
        <w:t>ll</w:t>
      </w:r>
      <w:r>
        <w:rPr>
          <w:spacing w:val="-2"/>
          <w:sz w:val="22"/>
          <w:szCs w:val="22"/>
        </w:rPr>
        <w:t>o</w:t>
      </w:r>
      <w:r>
        <w:rPr>
          <w:sz w:val="22"/>
          <w:szCs w:val="22"/>
        </w:rPr>
        <w:t xml:space="preserve">ck </w:t>
      </w:r>
      <w:r>
        <w:rPr>
          <w:spacing w:val="-2"/>
          <w:sz w:val="22"/>
          <w:szCs w:val="22"/>
        </w:rPr>
        <w:t>c</w:t>
      </w:r>
      <w:r>
        <w:rPr>
          <w:sz w:val="22"/>
          <w:szCs w:val="22"/>
        </w:rPr>
        <w:t>a</w:t>
      </w:r>
      <w:r>
        <w:rPr>
          <w:spacing w:val="-1"/>
          <w:sz w:val="22"/>
          <w:szCs w:val="22"/>
        </w:rPr>
        <w:t>r</w:t>
      </w:r>
      <w:r>
        <w:rPr>
          <w:sz w:val="22"/>
          <w:szCs w:val="22"/>
        </w:rPr>
        <w:t xml:space="preserve">t </w:t>
      </w:r>
      <w:r>
        <w:rPr>
          <w:spacing w:val="-1"/>
          <w:sz w:val="22"/>
          <w:szCs w:val="22"/>
        </w:rPr>
        <w:t>w</w:t>
      </w:r>
      <w:r>
        <w:rPr>
          <w:sz w:val="22"/>
          <w:szCs w:val="22"/>
        </w:rPr>
        <w:t>hen he</w:t>
      </w:r>
      <w:r>
        <w:rPr>
          <w:spacing w:val="1"/>
          <w:sz w:val="22"/>
          <w:szCs w:val="22"/>
        </w:rPr>
        <w:t xml:space="preserve"> </w:t>
      </w:r>
      <w:r>
        <w:rPr>
          <w:spacing w:val="-2"/>
          <w:sz w:val="22"/>
          <w:szCs w:val="22"/>
        </w:rPr>
        <w:t>s</w:t>
      </w:r>
      <w:r>
        <w:rPr>
          <w:spacing w:val="1"/>
          <w:sz w:val="22"/>
          <w:szCs w:val="22"/>
        </w:rPr>
        <w:t>l</w:t>
      </w:r>
      <w:r>
        <w:rPr>
          <w:spacing w:val="-1"/>
          <w:sz w:val="22"/>
          <w:szCs w:val="22"/>
        </w:rPr>
        <w:t>i</w:t>
      </w:r>
      <w:r>
        <w:rPr>
          <w:sz w:val="22"/>
          <w:szCs w:val="22"/>
        </w:rPr>
        <w:t>pped,</w:t>
      </w:r>
      <w:r>
        <w:rPr>
          <w:spacing w:val="-2"/>
          <w:sz w:val="22"/>
          <w:szCs w:val="22"/>
        </w:rPr>
        <w:t xml:space="preserve"> </w:t>
      </w:r>
      <w:r>
        <w:rPr>
          <w:spacing w:val="1"/>
          <w:sz w:val="22"/>
          <w:szCs w:val="22"/>
        </w:rPr>
        <w:t>f</w:t>
      </w:r>
      <w:r>
        <w:rPr>
          <w:spacing w:val="-2"/>
          <w:sz w:val="22"/>
          <w:szCs w:val="22"/>
        </w:rPr>
        <w:t>e</w:t>
      </w:r>
      <w:r>
        <w:rPr>
          <w:spacing w:val="1"/>
          <w:sz w:val="22"/>
          <w:szCs w:val="22"/>
        </w:rPr>
        <w:t>l</w:t>
      </w:r>
      <w:r>
        <w:rPr>
          <w:sz w:val="22"/>
          <w:szCs w:val="22"/>
        </w:rPr>
        <w:t>l</w:t>
      </w:r>
      <w:r>
        <w:rPr>
          <w:spacing w:val="-1"/>
          <w:sz w:val="22"/>
          <w:szCs w:val="22"/>
        </w:rPr>
        <w:t xml:space="preserve"> </w:t>
      </w:r>
      <w:r>
        <w:rPr>
          <w:sz w:val="22"/>
          <w:szCs w:val="22"/>
        </w:rPr>
        <w:t>o</w:t>
      </w:r>
      <w:r>
        <w:rPr>
          <w:spacing w:val="-4"/>
          <w:sz w:val="22"/>
          <w:szCs w:val="22"/>
        </w:rPr>
        <w:t>f</w:t>
      </w:r>
      <w:r>
        <w:rPr>
          <w:spacing w:val="1"/>
          <w:sz w:val="22"/>
          <w:szCs w:val="22"/>
        </w:rPr>
        <w:t>f</w:t>
      </w:r>
      <w:r>
        <w:rPr>
          <w:sz w:val="22"/>
          <w:szCs w:val="22"/>
        </w:rPr>
        <w:t>,</w:t>
      </w:r>
      <w:r>
        <w:rPr>
          <w:spacing w:val="-2"/>
          <w:sz w:val="22"/>
          <w:szCs w:val="22"/>
        </w:rPr>
        <w:t xml:space="preserve"> a</w:t>
      </w:r>
      <w:r>
        <w:rPr>
          <w:sz w:val="22"/>
          <w:szCs w:val="22"/>
        </w:rPr>
        <w:t xml:space="preserve">nd </w:t>
      </w:r>
      <w:r>
        <w:rPr>
          <w:spacing w:val="-1"/>
          <w:sz w:val="22"/>
          <w:szCs w:val="22"/>
        </w:rPr>
        <w:t>w</w:t>
      </w:r>
      <w:r>
        <w:rPr>
          <w:sz w:val="22"/>
          <w:szCs w:val="22"/>
        </w:rPr>
        <w:t>as</w:t>
      </w:r>
      <w:r>
        <w:rPr>
          <w:spacing w:val="1"/>
          <w:sz w:val="22"/>
          <w:szCs w:val="22"/>
        </w:rPr>
        <w:t xml:space="preserve"> </w:t>
      </w:r>
      <w:r>
        <w:rPr>
          <w:spacing w:val="-2"/>
          <w:sz w:val="22"/>
          <w:szCs w:val="22"/>
        </w:rPr>
        <w:t>r</w:t>
      </w:r>
      <w:r>
        <w:rPr>
          <w:sz w:val="22"/>
          <w:szCs w:val="22"/>
        </w:rPr>
        <w:t>un ov</w:t>
      </w:r>
      <w:r>
        <w:rPr>
          <w:spacing w:val="-2"/>
          <w:sz w:val="22"/>
          <w:szCs w:val="22"/>
        </w:rPr>
        <w:t>e</w:t>
      </w:r>
      <w:r>
        <w:rPr>
          <w:sz w:val="22"/>
          <w:szCs w:val="22"/>
        </w:rPr>
        <w:t>r</w:t>
      </w:r>
      <w:r>
        <w:rPr>
          <w:spacing w:val="1"/>
          <w:sz w:val="22"/>
          <w:szCs w:val="22"/>
        </w:rPr>
        <w:t xml:space="preserve"> </w:t>
      </w:r>
      <w:r>
        <w:rPr>
          <w:sz w:val="22"/>
          <w:szCs w:val="22"/>
        </w:rPr>
        <w:t>by</w:t>
      </w:r>
      <w:r>
        <w:rPr>
          <w:spacing w:val="-2"/>
          <w:sz w:val="22"/>
          <w:szCs w:val="22"/>
        </w:rPr>
        <w:t xml:space="preserve"> </w:t>
      </w:r>
      <w:r>
        <w:rPr>
          <w:sz w:val="22"/>
          <w:szCs w:val="22"/>
        </w:rPr>
        <w:t>a c</w:t>
      </w:r>
      <w:r>
        <w:rPr>
          <w:spacing w:val="-2"/>
          <w:sz w:val="22"/>
          <w:szCs w:val="22"/>
        </w:rPr>
        <w:t>a</w:t>
      </w:r>
      <w:r>
        <w:rPr>
          <w:spacing w:val="1"/>
          <w:sz w:val="22"/>
          <w:szCs w:val="22"/>
        </w:rPr>
        <w:t>r</w:t>
      </w:r>
      <w:r>
        <w:rPr>
          <w:sz w:val="22"/>
          <w:szCs w:val="22"/>
        </w:rPr>
        <w:t>t</w:t>
      </w:r>
      <w:r>
        <w:rPr>
          <w:spacing w:val="1"/>
          <w:sz w:val="22"/>
          <w:szCs w:val="22"/>
        </w:rPr>
        <w:t xml:space="preserve"> </w:t>
      </w:r>
      <w:r>
        <w:rPr>
          <w:spacing w:val="-1"/>
          <w:sz w:val="22"/>
          <w:szCs w:val="22"/>
        </w:rPr>
        <w:t>w</w:t>
      </w:r>
      <w:r>
        <w:rPr>
          <w:sz w:val="22"/>
          <w:szCs w:val="22"/>
        </w:rPr>
        <w:t>heel</w:t>
      </w:r>
      <w:r>
        <w:rPr>
          <w:spacing w:val="-1"/>
          <w:sz w:val="22"/>
          <w:szCs w:val="22"/>
        </w:rPr>
        <w:t xml:space="preserve"> </w:t>
      </w:r>
      <w:r>
        <w:rPr>
          <w:sz w:val="22"/>
          <w:szCs w:val="22"/>
        </w:rPr>
        <w:t xml:space="preserve">on </w:t>
      </w:r>
      <w:r>
        <w:rPr>
          <w:spacing w:val="1"/>
          <w:sz w:val="22"/>
          <w:szCs w:val="22"/>
        </w:rPr>
        <w:t>t</w:t>
      </w:r>
      <w:r>
        <w:rPr>
          <w:spacing w:val="-2"/>
          <w:sz w:val="22"/>
          <w:szCs w:val="22"/>
        </w:rPr>
        <w:t>h</w:t>
      </w:r>
      <w:r>
        <w:rPr>
          <w:sz w:val="22"/>
          <w:szCs w:val="22"/>
        </w:rPr>
        <w:t>e a</w:t>
      </w:r>
      <w:r>
        <w:rPr>
          <w:spacing w:val="-2"/>
          <w:sz w:val="22"/>
          <w:szCs w:val="22"/>
        </w:rPr>
        <w:t>b</w:t>
      </w:r>
      <w:r>
        <w:rPr>
          <w:sz w:val="22"/>
          <w:szCs w:val="22"/>
        </w:rPr>
        <w:t>do</w:t>
      </w:r>
      <w:r>
        <w:rPr>
          <w:spacing w:val="-1"/>
          <w:sz w:val="22"/>
          <w:szCs w:val="22"/>
        </w:rPr>
        <w:t>m</w:t>
      </w:r>
      <w:r>
        <w:rPr>
          <w:sz w:val="22"/>
          <w:szCs w:val="22"/>
        </w:rPr>
        <w:t>en.</w:t>
      </w:r>
    </w:p>
    <w:p w14:paraId="360277F0" w14:textId="77777777" w:rsidR="0015313D" w:rsidRDefault="0015313D">
      <w:pPr>
        <w:spacing w:line="160" w:lineRule="exact"/>
        <w:rPr>
          <w:sz w:val="16"/>
          <w:szCs w:val="16"/>
        </w:rPr>
      </w:pPr>
    </w:p>
    <w:p w14:paraId="17BFFAF2" w14:textId="77777777" w:rsidR="0015313D" w:rsidRDefault="008C2570">
      <w:pPr>
        <w:spacing w:line="256" w:lineRule="auto"/>
        <w:ind w:left="580" w:right="71" w:firstLine="221"/>
        <w:jc w:val="both"/>
        <w:rPr>
          <w:sz w:val="22"/>
          <w:szCs w:val="22"/>
        </w:rPr>
      </w:pPr>
      <w:r>
        <w:rPr>
          <w:spacing w:val="-1"/>
          <w:sz w:val="22"/>
          <w:szCs w:val="22"/>
        </w:rPr>
        <w:t>O</w:t>
      </w:r>
      <w:r>
        <w:rPr>
          <w:sz w:val="22"/>
          <w:szCs w:val="22"/>
        </w:rPr>
        <w:t>n phy</w:t>
      </w:r>
      <w:r>
        <w:rPr>
          <w:spacing w:val="-2"/>
          <w:sz w:val="22"/>
          <w:szCs w:val="22"/>
        </w:rPr>
        <w:t>s</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z w:val="22"/>
          <w:szCs w:val="22"/>
        </w:rPr>
        <w:t>e</w:t>
      </w:r>
      <w:r>
        <w:rPr>
          <w:spacing w:val="-2"/>
          <w:sz w:val="22"/>
          <w:szCs w:val="22"/>
        </w:rPr>
        <w:t>x</w:t>
      </w:r>
      <w:r>
        <w:rPr>
          <w:sz w:val="22"/>
          <w:szCs w:val="22"/>
        </w:rPr>
        <w:t>a</w:t>
      </w:r>
      <w:r>
        <w:rPr>
          <w:spacing w:val="-1"/>
          <w:sz w:val="22"/>
          <w:szCs w:val="22"/>
        </w:rPr>
        <w:t>m</w:t>
      </w:r>
      <w:r>
        <w:rPr>
          <w:spacing w:val="1"/>
          <w:sz w:val="22"/>
          <w:szCs w:val="22"/>
        </w:rPr>
        <w:t>i</w:t>
      </w:r>
      <w:r>
        <w:rPr>
          <w:sz w:val="22"/>
          <w:szCs w:val="22"/>
        </w:rPr>
        <w:t>n</w:t>
      </w:r>
      <w:r>
        <w:rPr>
          <w:spacing w:val="-2"/>
          <w:sz w:val="22"/>
          <w:szCs w:val="22"/>
        </w:rPr>
        <w:t>a</w:t>
      </w:r>
      <w:r>
        <w:rPr>
          <w:spacing w:val="1"/>
          <w:sz w:val="22"/>
          <w:szCs w:val="22"/>
        </w:rPr>
        <w:t>t</w:t>
      </w:r>
      <w:r>
        <w:rPr>
          <w:spacing w:val="-1"/>
          <w:sz w:val="22"/>
          <w:szCs w:val="22"/>
        </w:rPr>
        <w:t>i</w:t>
      </w:r>
      <w:r>
        <w:rPr>
          <w:sz w:val="22"/>
          <w:szCs w:val="22"/>
        </w:rPr>
        <w:t>o</w:t>
      </w:r>
      <w:r>
        <w:rPr>
          <w:spacing w:val="-2"/>
          <w:sz w:val="22"/>
          <w:szCs w:val="22"/>
        </w:rPr>
        <w:t>n</w:t>
      </w:r>
      <w:r>
        <w:rPr>
          <w:sz w:val="22"/>
          <w:szCs w:val="22"/>
        </w:rPr>
        <w:t xml:space="preserve">, </w:t>
      </w:r>
      <w:r>
        <w:rPr>
          <w:spacing w:val="1"/>
          <w:sz w:val="22"/>
          <w:szCs w:val="22"/>
        </w:rPr>
        <w:t>t</w:t>
      </w:r>
      <w:r>
        <w:rPr>
          <w:sz w:val="22"/>
          <w:szCs w:val="22"/>
        </w:rPr>
        <w:t xml:space="preserve">he </w:t>
      </w:r>
      <w:r>
        <w:rPr>
          <w:spacing w:val="-2"/>
          <w:sz w:val="22"/>
          <w:szCs w:val="22"/>
        </w:rPr>
        <w:t>b</w:t>
      </w:r>
      <w:r>
        <w:rPr>
          <w:sz w:val="22"/>
          <w:szCs w:val="22"/>
        </w:rPr>
        <w:t>oy p</w:t>
      </w:r>
      <w:r>
        <w:rPr>
          <w:spacing w:val="-2"/>
          <w:sz w:val="22"/>
          <w:szCs w:val="22"/>
        </w:rPr>
        <w:t>r</w:t>
      </w:r>
      <w:r>
        <w:rPr>
          <w:sz w:val="22"/>
          <w:szCs w:val="22"/>
        </w:rPr>
        <w:t>e</w:t>
      </w:r>
      <w:r>
        <w:rPr>
          <w:spacing w:val="1"/>
          <w:sz w:val="22"/>
          <w:szCs w:val="22"/>
        </w:rPr>
        <w:t>s</w:t>
      </w:r>
      <w:r>
        <w:rPr>
          <w:spacing w:val="-2"/>
          <w:sz w:val="22"/>
          <w:szCs w:val="22"/>
        </w:rPr>
        <w:t>e</w:t>
      </w:r>
      <w:r>
        <w:rPr>
          <w:sz w:val="22"/>
          <w:szCs w:val="22"/>
        </w:rPr>
        <w:t>n</w:t>
      </w:r>
      <w:r>
        <w:rPr>
          <w:spacing w:val="1"/>
          <w:sz w:val="22"/>
          <w:szCs w:val="22"/>
        </w:rPr>
        <w:t>t</w:t>
      </w:r>
      <w:r>
        <w:rPr>
          <w:spacing w:val="-2"/>
          <w:sz w:val="22"/>
          <w:szCs w:val="22"/>
        </w:rPr>
        <w:t>e</w:t>
      </w:r>
      <w:r>
        <w:rPr>
          <w:sz w:val="22"/>
          <w:szCs w:val="22"/>
        </w:rPr>
        <w:t xml:space="preserve">d </w:t>
      </w:r>
      <w:r>
        <w:rPr>
          <w:spacing w:val="-1"/>
          <w:sz w:val="22"/>
          <w:szCs w:val="22"/>
        </w:rPr>
        <w:t>wi</w:t>
      </w:r>
      <w:r>
        <w:rPr>
          <w:spacing w:val="1"/>
          <w:sz w:val="22"/>
          <w:szCs w:val="22"/>
        </w:rPr>
        <w:t>t</w:t>
      </w:r>
      <w:r>
        <w:rPr>
          <w:sz w:val="22"/>
          <w:szCs w:val="22"/>
        </w:rPr>
        <w:t>h:</w:t>
      </w:r>
      <w:r>
        <w:rPr>
          <w:spacing w:val="1"/>
          <w:sz w:val="22"/>
          <w:szCs w:val="22"/>
        </w:rPr>
        <w:t xml:space="preserve"> </w:t>
      </w:r>
      <w:r>
        <w:rPr>
          <w:spacing w:val="-13"/>
          <w:sz w:val="22"/>
          <w:szCs w:val="22"/>
        </w:rPr>
        <w:t>V</w:t>
      </w:r>
      <w:r>
        <w:rPr>
          <w:spacing w:val="-1"/>
          <w:sz w:val="22"/>
          <w:szCs w:val="22"/>
        </w:rPr>
        <w:t>i</w:t>
      </w:r>
      <w:r>
        <w:rPr>
          <w:sz w:val="22"/>
          <w:szCs w:val="22"/>
        </w:rPr>
        <w:t>s</w:t>
      </w:r>
      <w:r>
        <w:rPr>
          <w:spacing w:val="1"/>
          <w:sz w:val="22"/>
          <w:szCs w:val="22"/>
        </w:rPr>
        <w:t>i</w:t>
      </w:r>
      <w:r>
        <w:rPr>
          <w:spacing w:val="-2"/>
          <w:sz w:val="22"/>
          <w:szCs w:val="22"/>
        </w:rPr>
        <w:t>b</w:t>
      </w:r>
      <w:r>
        <w:rPr>
          <w:spacing w:val="1"/>
          <w:sz w:val="22"/>
          <w:szCs w:val="22"/>
        </w:rPr>
        <w:t>l</w:t>
      </w:r>
      <w:r>
        <w:rPr>
          <w:sz w:val="22"/>
          <w:szCs w:val="22"/>
        </w:rPr>
        <w:t xml:space="preserve">e </w:t>
      </w:r>
      <w:r>
        <w:rPr>
          <w:spacing w:val="-2"/>
          <w:sz w:val="22"/>
          <w:szCs w:val="22"/>
        </w:rPr>
        <w:t>b</w:t>
      </w:r>
      <w:r>
        <w:rPr>
          <w:spacing w:val="1"/>
          <w:sz w:val="22"/>
          <w:szCs w:val="22"/>
        </w:rPr>
        <w:t>r</w:t>
      </w:r>
      <w:r>
        <w:rPr>
          <w:sz w:val="22"/>
          <w:szCs w:val="22"/>
        </w:rPr>
        <w:t>u</w:t>
      </w:r>
      <w:r>
        <w:rPr>
          <w:spacing w:val="-1"/>
          <w:sz w:val="22"/>
          <w:szCs w:val="22"/>
        </w:rPr>
        <w:t>i</w:t>
      </w:r>
      <w:r>
        <w:rPr>
          <w:sz w:val="22"/>
          <w:szCs w:val="22"/>
        </w:rPr>
        <w:t>s</w:t>
      </w:r>
      <w:r>
        <w:rPr>
          <w:spacing w:val="1"/>
          <w:sz w:val="22"/>
          <w:szCs w:val="22"/>
        </w:rPr>
        <w:t>i</w:t>
      </w:r>
      <w:r>
        <w:rPr>
          <w:sz w:val="22"/>
          <w:szCs w:val="22"/>
        </w:rPr>
        <w:t>ng</w:t>
      </w:r>
      <w:r>
        <w:rPr>
          <w:spacing w:val="-2"/>
          <w:sz w:val="22"/>
          <w:szCs w:val="22"/>
        </w:rPr>
        <w:t xml:space="preserve"> </w:t>
      </w:r>
      <w:r>
        <w:rPr>
          <w:sz w:val="22"/>
          <w:szCs w:val="22"/>
        </w:rPr>
        <w:t>ov</w:t>
      </w:r>
      <w:r>
        <w:rPr>
          <w:spacing w:val="-2"/>
          <w:sz w:val="22"/>
          <w:szCs w:val="22"/>
        </w:rPr>
        <w:t>e</w:t>
      </w:r>
      <w:r>
        <w:rPr>
          <w:sz w:val="22"/>
          <w:szCs w:val="22"/>
        </w:rPr>
        <w:t>r</w:t>
      </w:r>
      <w:r>
        <w:rPr>
          <w:spacing w:val="1"/>
          <w:sz w:val="22"/>
          <w:szCs w:val="22"/>
        </w:rPr>
        <w:t xml:space="preserve"> t</w:t>
      </w:r>
      <w:r>
        <w:rPr>
          <w:spacing w:val="-2"/>
          <w:sz w:val="22"/>
          <w:szCs w:val="22"/>
        </w:rPr>
        <w:t>h</w:t>
      </w:r>
      <w:r>
        <w:rPr>
          <w:sz w:val="22"/>
          <w:szCs w:val="22"/>
        </w:rPr>
        <w:t>e ab</w:t>
      </w:r>
      <w:r>
        <w:rPr>
          <w:spacing w:val="-2"/>
          <w:sz w:val="22"/>
          <w:szCs w:val="22"/>
        </w:rPr>
        <w:t>do</w:t>
      </w:r>
      <w:r>
        <w:rPr>
          <w:spacing w:val="1"/>
          <w:sz w:val="22"/>
          <w:szCs w:val="22"/>
        </w:rPr>
        <w:t>m</w:t>
      </w:r>
      <w:r>
        <w:rPr>
          <w:sz w:val="22"/>
          <w:szCs w:val="22"/>
        </w:rPr>
        <w:t>e</w:t>
      </w:r>
      <w:r>
        <w:rPr>
          <w:spacing w:val="2"/>
          <w:sz w:val="22"/>
          <w:szCs w:val="22"/>
        </w:rPr>
        <w:t>n</w:t>
      </w:r>
      <w:r>
        <w:rPr>
          <w:sz w:val="22"/>
          <w:szCs w:val="22"/>
        </w:rPr>
        <w:t>,</w:t>
      </w:r>
      <w:r>
        <w:rPr>
          <w:spacing w:val="-2"/>
          <w:sz w:val="22"/>
          <w:szCs w:val="22"/>
        </w:rPr>
        <w:t xml:space="preserve"> </w:t>
      </w:r>
      <w:r>
        <w:rPr>
          <w:spacing w:val="1"/>
          <w:sz w:val="22"/>
          <w:szCs w:val="22"/>
        </w:rPr>
        <w:t>s</w:t>
      </w:r>
      <w:r>
        <w:rPr>
          <w:sz w:val="22"/>
          <w:szCs w:val="22"/>
        </w:rPr>
        <w:t>ev</w:t>
      </w:r>
      <w:r>
        <w:rPr>
          <w:spacing w:val="-2"/>
          <w:sz w:val="22"/>
          <w:szCs w:val="22"/>
        </w:rPr>
        <w:t>e</w:t>
      </w:r>
      <w:r>
        <w:rPr>
          <w:spacing w:val="1"/>
          <w:sz w:val="22"/>
          <w:szCs w:val="22"/>
        </w:rPr>
        <w:t>r</w:t>
      </w:r>
      <w:r>
        <w:rPr>
          <w:sz w:val="22"/>
          <w:szCs w:val="22"/>
        </w:rPr>
        <w:t>e</w:t>
      </w:r>
      <w:r>
        <w:rPr>
          <w:spacing w:val="-2"/>
          <w:sz w:val="22"/>
          <w:szCs w:val="22"/>
        </w:rPr>
        <w:t xml:space="preserve"> </w:t>
      </w:r>
      <w:r>
        <w:rPr>
          <w:spacing w:val="1"/>
          <w:sz w:val="22"/>
          <w:szCs w:val="22"/>
        </w:rPr>
        <w:t>t</w:t>
      </w:r>
      <w:r>
        <w:rPr>
          <w:sz w:val="22"/>
          <w:szCs w:val="22"/>
        </w:rPr>
        <w:t>en</w:t>
      </w:r>
      <w:r>
        <w:rPr>
          <w:spacing w:val="-2"/>
          <w:sz w:val="22"/>
          <w:szCs w:val="22"/>
        </w:rPr>
        <w:t>d</w:t>
      </w:r>
      <w:r>
        <w:rPr>
          <w:sz w:val="22"/>
          <w:szCs w:val="22"/>
        </w:rPr>
        <w:t>e</w:t>
      </w:r>
      <w:r>
        <w:rPr>
          <w:spacing w:val="1"/>
          <w:sz w:val="22"/>
          <w:szCs w:val="22"/>
        </w:rPr>
        <w:t>r</w:t>
      </w:r>
      <w:r>
        <w:rPr>
          <w:spacing w:val="-2"/>
          <w:sz w:val="22"/>
          <w:szCs w:val="22"/>
        </w:rPr>
        <w:t>n</w:t>
      </w:r>
      <w:r>
        <w:rPr>
          <w:sz w:val="22"/>
          <w:szCs w:val="22"/>
        </w:rPr>
        <w:t>e</w:t>
      </w:r>
      <w:r>
        <w:rPr>
          <w:spacing w:val="1"/>
          <w:sz w:val="22"/>
          <w:szCs w:val="22"/>
        </w:rPr>
        <w:t>s</w:t>
      </w:r>
      <w:r>
        <w:rPr>
          <w:sz w:val="22"/>
          <w:szCs w:val="22"/>
        </w:rPr>
        <w:t>s and gu</w:t>
      </w:r>
      <w:r>
        <w:rPr>
          <w:spacing w:val="-2"/>
          <w:sz w:val="22"/>
          <w:szCs w:val="22"/>
        </w:rPr>
        <w:t>a</w:t>
      </w:r>
      <w:r>
        <w:rPr>
          <w:spacing w:val="1"/>
          <w:sz w:val="22"/>
          <w:szCs w:val="22"/>
        </w:rPr>
        <w:t>r</w:t>
      </w:r>
      <w:r>
        <w:rPr>
          <w:spacing w:val="-2"/>
          <w:sz w:val="22"/>
          <w:szCs w:val="22"/>
        </w:rPr>
        <w:t>d</w:t>
      </w:r>
      <w:r>
        <w:rPr>
          <w:spacing w:val="1"/>
          <w:sz w:val="22"/>
          <w:szCs w:val="22"/>
        </w:rPr>
        <w:t>i</w:t>
      </w:r>
      <w:r>
        <w:rPr>
          <w:sz w:val="22"/>
          <w:szCs w:val="22"/>
        </w:rPr>
        <w:t xml:space="preserve">ng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 up</w:t>
      </w:r>
      <w:r>
        <w:rPr>
          <w:spacing w:val="-2"/>
          <w:sz w:val="22"/>
          <w:szCs w:val="22"/>
        </w:rPr>
        <w:t>p</w:t>
      </w:r>
      <w:r>
        <w:rPr>
          <w:sz w:val="22"/>
          <w:szCs w:val="22"/>
        </w:rPr>
        <w:t>er</w:t>
      </w:r>
      <w:r>
        <w:rPr>
          <w:spacing w:val="2"/>
          <w:sz w:val="22"/>
          <w:szCs w:val="22"/>
        </w:rPr>
        <w:t xml:space="preserve"> </w:t>
      </w:r>
      <w:r>
        <w:rPr>
          <w:spacing w:val="-2"/>
          <w:sz w:val="22"/>
          <w:szCs w:val="22"/>
        </w:rPr>
        <w:t>a</w:t>
      </w:r>
      <w:r>
        <w:rPr>
          <w:sz w:val="22"/>
          <w:szCs w:val="22"/>
        </w:rPr>
        <w:t>bdo</w:t>
      </w:r>
      <w:r>
        <w:rPr>
          <w:spacing w:val="1"/>
          <w:sz w:val="22"/>
          <w:szCs w:val="22"/>
        </w:rPr>
        <w:t>m</w:t>
      </w:r>
      <w:r>
        <w:rPr>
          <w:spacing w:val="-2"/>
          <w:sz w:val="22"/>
          <w:szCs w:val="22"/>
        </w:rPr>
        <w:t>e</w:t>
      </w:r>
      <w:r>
        <w:rPr>
          <w:sz w:val="22"/>
          <w:szCs w:val="22"/>
        </w:rPr>
        <w:t>n</w:t>
      </w:r>
      <w:r>
        <w:rPr>
          <w:spacing w:val="1"/>
          <w:sz w:val="22"/>
          <w:szCs w:val="22"/>
        </w:rPr>
        <w:t xml:space="preserve"> </w:t>
      </w:r>
      <w:r>
        <w:rPr>
          <w:sz w:val="22"/>
          <w:szCs w:val="22"/>
        </w:rPr>
        <w:t>p</w:t>
      </w:r>
      <w:r>
        <w:rPr>
          <w:spacing w:val="-2"/>
          <w:sz w:val="22"/>
          <w:szCs w:val="22"/>
        </w:rPr>
        <w:t>u</w:t>
      </w:r>
      <w:r>
        <w:rPr>
          <w:spacing w:val="1"/>
          <w:sz w:val="22"/>
          <w:szCs w:val="22"/>
        </w:rPr>
        <w:t>l</w:t>
      </w:r>
      <w:r>
        <w:rPr>
          <w:sz w:val="22"/>
          <w:szCs w:val="22"/>
        </w:rPr>
        <w:t>se</w:t>
      </w:r>
      <w:r>
        <w:rPr>
          <w:spacing w:val="-2"/>
          <w:sz w:val="22"/>
          <w:szCs w:val="22"/>
        </w:rPr>
        <w:t xml:space="preserve"> </w:t>
      </w:r>
      <w:r>
        <w:rPr>
          <w:spacing w:val="1"/>
          <w:sz w:val="22"/>
          <w:szCs w:val="22"/>
        </w:rPr>
        <w:t>r</w:t>
      </w:r>
      <w:r>
        <w:rPr>
          <w:spacing w:val="-2"/>
          <w:sz w:val="22"/>
          <w:szCs w:val="22"/>
        </w:rPr>
        <w:t>a</w:t>
      </w:r>
      <w:r>
        <w:rPr>
          <w:spacing w:val="1"/>
          <w:sz w:val="22"/>
          <w:szCs w:val="22"/>
        </w:rPr>
        <w:t>t</w:t>
      </w:r>
      <w:r>
        <w:rPr>
          <w:sz w:val="22"/>
          <w:szCs w:val="22"/>
        </w:rPr>
        <w:t xml:space="preserve">e </w:t>
      </w:r>
      <w:r>
        <w:rPr>
          <w:spacing w:val="-2"/>
          <w:sz w:val="22"/>
          <w:szCs w:val="22"/>
        </w:rPr>
        <w:t>o</w:t>
      </w:r>
      <w:r>
        <w:rPr>
          <w:sz w:val="22"/>
          <w:szCs w:val="22"/>
        </w:rPr>
        <w:t>f</w:t>
      </w:r>
      <w:r>
        <w:rPr>
          <w:spacing w:val="1"/>
          <w:sz w:val="22"/>
          <w:szCs w:val="22"/>
        </w:rPr>
        <w:t xml:space="preserve"> </w:t>
      </w:r>
      <w:r>
        <w:rPr>
          <w:spacing w:val="-7"/>
          <w:sz w:val="22"/>
          <w:szCs w:val="22"/>
        </w:rPr>
        <w:t>1</w:t>
      </w:r>
      <w:r>
        <w:rPr>
          <w:spacing w:val="-2"/>
          <w:sz w:val="22"/>
          <w:szCs w:val="22"/>
        </w:rPr>
        <w:t>1</w:t>
      </w:r>
      <w:r>
        <w:rPr>
          <w:sz w:val="22"/>
          <w:szCs w:val="22"/>
        </w:rPr>
        <w:t xml:space="preserve">0 </w:t>
      </w:r>
      <w:r>
        <w:rPr>
          <w:spacing w:val="-2"/>
          <w:sz w:val="22"/>
          <w:szCs w:val="22"/>
        </w:rPr>
        <w:t>b</w:t>
      </w:r>
      <w:r>
        <w:rPr>
          <w:sz w:val="22"/>
          <w:szCs w:val="22"/>
        </w:rPr>
        <w:t>pm</w:t>
      </w:r>
      <w:r>
        <w:rPr>
          <w:spacing w:val="1"/>
          <w:sz w:val="22"/>
          <w:szCs w:val="22"/>
        </w:rPr>
        <w:t xml:space="preserve"> </w:t>
      </w:r>
      <w:r>
        <w:rPr>
          <w:spacing w:val="-2"/>
          <w:sz w:val="22"/>
          <w:szCs w:val="22"/>
        </w:rPr>
        <w:t>(</w:t>
      </w:r>
      <w:r>
        <w:rPr>
          <w:spacing w:val="1"/>
          <w:sz w:val="22"/>
          <w:szCs w:val="22"/>
        </w:rPr>
        <w:t>t</w:t>
      </w:r>
      <w:r>
        <w:rPr>
          <w:spacing w:val="-2"/>
          <w:sz w:val="22"/>
          <w:szCs w:val="22"/>
        </w:rPr>
        <w:t>a</w:t>
      </w:r>
      <w:r>
        <w:rPr>
          <w:sz w:val="22"/>
          <w:szCs w:val="22"/>
        </w:rPr>
        <w:t>chy</w:t>
      </w:r>
      <w:r>
        <w:rPr>
          <w:spacing w:val="-2"/>
          <w:sz w:val="22"/>
          <w:szCs w:val="22"/>
        </w:rPr>
        <w:t>c</w:t>
      </w:r>
      <w:r>
        <w:rPr>
          <w:sz w:val="22"/>
          <w:szCs w:val="22"/>
        </w:rPr>
        <w:t>a</w:t>
      </w:r>
      <w:r>
        <w:rPr>
          <w:spacing w:val="1"/>
          <w:sz w:val="22"/>
          <w:szCs w:val="22"/>
        </w:rPr>
        <w:t>r</w:t>
      </w:r>
      <w:r>
        <w:rPr>
          <w:spacing w:val="-2"/>
          <w:sz w:val="22"/>
          <w:szCs w:val="22"/>
        </w:rPr>
        <w:t>d</w:t>
      </w:r>
      <w:r>
        <w:rPr>
          <w:spacing w:val="1"/>
          <w:sz w:val="22"/>
          <w:szCs w:val="22"/>
        </w:rPr>
        <w:t>i</w:t>
      </w:r>
      <w:r>
        <w:rPr>
          <w:sz w:val="22"/>
          <w:szCs w:val="22"/>
        </w:rPr>
        <w:t>a)</w:t>
      </w:r>
      <w:r>
        <w:rPr>
          <w:spacing w:val="1"/>
          <w:sz w:val="22"/>
          <w:szCs w:val="22"/>
        </w:rPr>
        <w:t xml:space="preserve"> </w:t>
      </w:r>
      <w:r>
        <w:rPr>
          <w:sz w:val="22"/>
          <w:szCs w:val="22"/>
        </w:rPr>
        <w:t xml:space="preserve">and </w:t>
      </w:r>
      <w:r>
        <w:rPr>
          <w:spacing w:val="-2"/>
          <w:sz w:val="22"/>
          <w:szCs w:val="22"/>
        </w:rPr>
        <w:t>b</w:t>
      </w:r>
      <w:r>
        <w:rPr>
          <w:spacing w:val="1"/>
          <w:sz w:val="22"/>
          <w:szCs w:val="22"/>
        </w:rPr>
        <w:t>l</w:t>
      </w:r>
      <w:r>
        <w:rPr>
          <w:sz w:val="22"/>
          <w:szCs w:val="22"/>
        </w:rPr>
        <w:t>ood</w:t>
      </w:r>
      <w:r>
        <w:rPr>
          <w:spacing w:val="-2"/>
          <w:sz w:val="22"/>
          <w:szCs w:val="22"/>
        </w:rPr>
        <w:t xml:space="preserve"> </w:t>
      </w:r>
      <w:r>
        <w:rPr>
          <w:sz w:val="22"/>
          <w:szCs w:val="22"/>
        </w:rPr>
        <w:t>p</w:t>
      </w:r>
      <w:r>
        <w:rPr>
          <w:spacing w:val="1"/>
          <w:sz w:val="22"/>
          <w:szCs w:val="22"/>
        </w:rPr>
        <w:t>r</w:t>
      </w:r>
      <w:r>
        <w:rPr>
          <w:sz w:val="22"/>
          <w:szCs w:val="22"/>
        </w:rPr>
        <w:t>e</w:t>
      </w:r>
      <w:r>
        <w:rPr>
          <w:spacing w:val="-2"/>
          <w:sz w:val="22"/>
          <w:szCs w:val="22"/>
        </w:rPr>
        <w:t>s</w:t>
      </w:r>
      <w:r>
        <w:rPr>
          <w:sz w:val="22"/>
          <w:szCs w:val="22"/>
        </w:rPr>
        <w:t>su</w:t>
      </w:r>
      <w:r>
        <w:rPr>
          <w:spacing w:val="-1"/>
          <w:sz w:val="22"/>
          <w:szCs w:val="22"/>
        </w:rPr>
        <w:t>r</w:t>
      </w:r>
      <w:r>
        <w:rPr>
          <w:sz w:val="22"/>
          <w:szCs w:val="22"/>
        </w:rPr>
        <w:t>e 9</w:t>
      </w:r>
      <w:r>
        <w:rPr>
          <w:spacing w:val="-1"/>
          <w:sz w:val="22"/>
          <w:szCs w:val="22"/>
        </w:rPr>
        <w:t>0</w:t>
      </w:r>
      <w:r>
        <w:rPr>
          <w:spacing w:val="1"/>
          <w:sz w:val="22"/>
          <w:szCs w:val="22"/>
        </w:rPr>
        <w:t>/</w:t>
      </w:r>
      <w:r>
        <w:rPr>
          <w:sz w:val="22"/>
          <w:szCs w:val="22"/>
        </w:rPr>
        <w:t>60</w:t>
      </w:r>
      <w:r>
        <w:rPr>
          <w:spacing w:val="-2"/>
          <w:sz w:val="22"/>
          <w:szCs w:val="22"/>
        </w:rPr>
        <w:t xml:space="preserve"> </w:t>
      </w:r>
      <w:r>
        <w:rPr>
          <w:spacing w:val="1"/>
          <w:sz w:val="22"/>
          <w:szCs w:val="22"/>
        </w:rPr>
        <w:t>mm</w:t>
      </w:r>
      <w:r>
        <w:rPr>
          <w:spacing w:val="-1"/>
          <w:sz w:val="22"/>
          <w:szCs w:val="22"/>
        </w:rPr>
        <w:t>H</w:t>
      </w:r>
      <w:r>
        <w:rPr>
          <w:spacing w:val="1"/>
          <w:sz w:val="22"/>
          <w:szCs w:val="22"/>
        </w:rPr>
        <w:t>g</w:t>
      </w:r>
      <w:r>
        <w:rPr>
          <w:sz w:val="22"/>
          <w:szCs w:val="22"/>
        </w:rPr>
        <w:t>, Pa</w:t>
      </w:r>
      <w:r>
        <w:rPr>
          <w:spacing w:val="1"/>
          <w:sz w:val="22"/>
          <w:szCs w:val="22"/>
        </w:rPr>
        <w:t>l</w:t>
      </w:r>
      <w:r>
        <w:rPr>
          <w:spacing w:val="-1"/>
          <w:sz w:val="22"/>
          <w:szCs w:val="22"/>
        </w:rPr>
        <w:t>l</w:t>
      </w:r>
      <w:r>
        <w:rPr>
          <w:sz w:val="22"/>
          <w:szCs w:val="22"/>
        </w:rPr>
        <w:t>or</w:t>
      </w:r>
      <w:r>
        <w:rPr>
          <w:spacing w:val="1"/>
          <w:sz w:val="22"/>
          <w:szCs w:val="22"/>
        </w:rPr>
        <w:t xml:space="preserve"> </w:t>
      </w:r>
      <w:r>
        <w:rPr>
          <w:spacing w:val="-2"/>
          <w:sz w:val="22"/>
          <w:szCs w:val="22"/>
        </w:rPr>
        <w:t>a</w:t>
      </w:r>
      <w:r>
        <w:rPr>
          <w:sz w:val="22"/>
          <w:szCs w:val="22"/>
        </w:rPr>
        <w:t xml:space="preserve">nd </w:t>
      </w:r>
      <w:r>
        <w:rPr>
          <w:spacing w:val="-1"/>
          <w:sz w:val="22"/>
          <w:szCs w:val="22"/>
        </w:rPr>
        <w:t>H</w:t>
      </w:r>
      <w:r>
        <w:rPr>
          <w:spacing w:val="-2"/>
          <w:sz w:val="22"/>
          <w:szCs w:val="22"/>
        </w:rPr>
        <w:t>e</w:t>
      </w:r>
      <w:r>
        <w:rPr>
          <w:spacing w:val="1"/>
          <w:sz w:val="22"/>
          <w:szCs w:val="22"/>
        </w:rPr>
        <w:t>m</w:t>
      </w:r>
      <w:r>
        <w:rPr>
          <w:sz w:val="22"/>
          <w:szCs w:val="22"/>
        </w:rPr>
        <w:t>og</w:t>
      </w:r>
      <w:r>
        <w:rPr>
          <w:spacing w:val="-1"/>
          <w:sz w:val="22"/>
          <w:szCs w:val="22"/>
        </w:rPr>
        <w:t>l</w:t>
      </w:r>
      <w:r>
        <w:rPr>
          <w:sz w:val="22"/>
          <w:szCs w:val="22"/>
        </w:rPr>
        <w:t>ob</w:t>
      </w:r>
      <w:r>
        <w:rPr>
          <w:spacing w:val="1"/>
          <w:sz w:val="22"/>
          <w:szCs w:val="22"/>
        </w:rPr>
        <w:t>i</w:t>
      </w:r>
      <w:r>
        <w:rPr>
          <w:sz w:val="22"/>
          <w:szCs w:val="22"/>
        </w:rPr>
        <w:t>n</w:t>
      </w:r>
      <w:r>
        <w:rPr>
          <w:spacing w:val="-2"/>
          <w:sz w:val="22"/>
          <w:szCs w:val="22"/>
        </w:rPr>
        <w:t xml:space="preserve"> </w:t>
      </w:r>
      <w:r>
        <w:rPr>
          <w:spacing w:val="1"/>
          <w:sz w:val="22"/>
          <w:szCs w:val="22"/>
        </w:rPr>
        <w:t>l</w:t>
      </w:r>
      <w:r>
        <w:rPr>
          <w:spacing w:val="-2"/>
          <w:sz w:val="22"/>
          <w:szCs w:val="22"/>
        </w:rPr>
        <w:t>ev</w:t>
      </w:r>
      <w:r>
        <w:rPr>
          <w:sz w:val="22"/>
          <w:szCs w:val="22"/>
        </w:rPr>
        <w:t>el</w:t>
      </w:r>
      <w:r>
        <w:rPr>
          <w:spacing w:val="1"/>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 xml:space="preserve">9 </w:t>
      </w:r>
      <w:r>
        <w:rPr>
          <w:spacing w:val="-2"/>
          <w:sz w:val="22"/>
          <w:szCs w:val="22"/>
        </w:rPr>
        <w:t>g</w:t>
      </w:r>
      <w:r>
        <w:rPr>
          <w:spacing w:val="1"/>
          <w:sz w:val="22"/>
          <w:szCs w:val="22"/>
        </w:rPr>
        <w:t>/</w:t>
      </w:r>
      <w:r>
        <w:rPr>
          <w:sz w:val="22"/>
          <w:szCs w:val="22"/>
        </w:rPr>
        <w:t>dL</w:t>
      </w:r>
    </w:p>
    <w:p w14:paraId="3B0AD7B4" w14:textId="77777777" w:rsidR="0015313D" w:rsidRDefault="0015313D">
      <w:pPr>
        <w:spacing w:before="1" w:line="160" w:lineRule="exact"/>
        <w:rPr>
          <w:sz w:val="16"/>
          <w:szCs w:val="16"/>
        </w:rPr>
      </w:pPr>
    </w:p>
    <w:p w14:paraId="2A01DA4D" w14:textId="77777777" w:rsidR="0015313D" w:rsidRDefault="008C2570">
      <w:pPr>
        <w:spacing w:line="256" w:lineRule="auto"/>
        <w:ind w:left="580" w:right="336" w:firstLine="209"/>
        <w:rPr>
          <w:sz w:val="22"/>
          <w:szCs w:val="22"/>
        </w:rPr>
      </w:pPr>
      <w:r>
        <w:rPr>
          <w:spacing w:val="-1"/>
          <w:sz w:val="22"/>
          <w:szCs w:val="22"/>
        </w:rPr>
        <w:t>A</w:t>
      </w:r>
      <w:r>
        <w:rPr>
          <w:sz w:val="22"/>
          <w:szCs w:val="22"/>
        </w:rPr>
        <w:t>n ex</w:t>
      </w:r>
      <w:r>
        <w:rPr>
          <w:spacing w:val="-1"/>
          <w:sz w:val="22"/>
          <w:szCs w:val="22"/>
        </w:rPr>
        <w:t>t</w:t>
      </w:r>
      <w:r>
        <w:rPr>
          <w:sz w:val="22"/>
          <w:szCs w:val="22"/>
        </w:rPr>
        <w:t>end</w:t>
      </w:r>
      <w:r>
        <w:rPr>
          <w:spacing w:val="-2"/>
          <w:sz w:val="22"/>
          <w:szCs w:val="22"/>
        </w:rPr>
        <w:t>e</w:t>
      </w:r>
      <w:r>
        <w:rPr>
          <w:sz w:val="22"/>
          <w:szCs w:val="22"/>
        </w:rPr>
        <w:t xml:space="preserve">d </w:t>
      </w:r>
      <w:r>
        <w:rPr>
          <w:spacing w:val="1"/>
          <w:sz w:val="22"/>
          <w:szCs w:val="22"/>
        </w:rPr>
        <w:t>f</w:t>
      </w:r>
      <w:r>
        <w:rPr>
          <w:spacing w:val="-2"/>
          <w:sz w:val="22"/>
          <w:szCs w:val="22"/>
        </w:rPr>
        <w:t>o</w:t>
      </w:r>
      <w:r>
        <w:rPr>
          <w:sz w:val="22"/>
          <w:szCs w:val="22"/>
        </w:rPr>
        <w:t>cu</w:t>
      </w:r>
      <w:r>
        <w:rPr>
          <w:spacing w:val="1"/>
          <w:sz w:val="22"/>
          <w:szCs w:val="22"/>
        </w:rPr>
        <w:t>s</w:t>
      </w:r>
      <w:r>
        <w:rPr>
          <w:spacing w:val="-2"/>
          <w:sz w:val="22"/>
          <w:szCs w:val="22"/>
        </w:rPr>
        <w:t>e</w:t>
      </w:r>
      <w:r>
        <w:rPr>
          <w:sz w:val="22"/>
          <w:szCs w:val="22"/>
        </w:rPr>
        <w:t>d a</w:t>
      </w:r>
      <w:r>
        <w:rPr>
          <w:spacing w:val="-2"/>
          <w:sz w:val="22"/>
          <w:szCs w:val="22"/>
        </w:rPr>
        <w:t>ss</w:t>
      </w:r>
      <w:r>
        <w:rPr>
          <w:sz w:val="22"/>
          <w:szCs w:val="22"/>
        </w:rPr>
        <w:t>e</w:t>
      </w:r>
      <w:r>
        <w:rPr>
          <w:spacing w:val="1"/>
          <w:sz w:val="22"/>
          <w:szCs w:val="22"/>
        </w:rPr>
        <w:t>s</w:t>
      </w:r>
      <w:r>
        <w:rPr>
          <w:spacing w:val="-2"/>
          <w:sz w:val="22"/>
          <w:szCs w:val="22"/>
        </w:rPr>
        <w:t>s</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wi</w:t>
      </w:r>
      <w:r>
        <w:rPr>
          <w:spacing w:val="1"/>
          <w:sz w:val="22"/>
          <w:szCs w:val="22"/>
        </w:rPr>
        <w:t>t</w:t>
      </w:r>
      <w:r>
        <w:rPr>
          <w:sz w:val="22"/>
          <w:szCs w:val="22"/>
        </w:rPr>
        <w:t>h so</w:t>
      </w:r>
      <w:r>
        <w:rPr>
          <w:spacing w:val="-2"/>
          <w:sz w:val="22"/>
          <w:szCs w:val="22"/>
        </w:rPr>
        <w:t>n</w:t>
      </w:r>
      <w:r>
        <w:rPr>
          <w:sz w:val="22"/>
          <w:szCs w:val="22"/>
        </w:rPr>
        <w:t>og</w:t>
      </w:r>
      <w:r>
        <w:rPr>
          <w:spacing w:val="-2"/>
          <w:sz w:val="22"/>
          <w:szCs w:val="22"/>
        </w:rPr>
        <w:t>r</w:t>
      </w:r>
      <w:r>
        <w:rPr>
          <w:sz w:val="22"/>
          <w:szCs w:val="22"/>
        </w:rPr>
        <w:t>aphy</w:t>
      </w:r>
      <w:r>
        <w:rPr>
          <w:spacing w:val="-2"/>
          <w:sz w:val="22"/>
          <w:szCs w:val="22"/>
        </w:rPr>
        <w:t xml:space="preserve"> f</w:t>
      </w:r>
      <w:r>
        <w:rPr>
          <w:sz w:val="22"/>
          <w:szCs w:val="22"/>
        </w:rPr>
        <w:t>or</w:t>
      </w:r>
      <w:r>
        <w:rPr>
          <w:spacing w:val="1"/>
          <w:sz w:val="22"/>
          <w:szCs w:val="22"/>
        </w:rPr>
        <w:t xml:space="preserve"> </w:t>
      </w:r>
      <w:r>
        <w:rPr>
          <w:spacing w:val="-1"/>
          <w:sz w:val="22"/>
          <w:szCs w:val="22"/>
        </w:rPr>
        <w:t>t</w:t>
      </w:r>
      <w:r>
        <w:rPr>
          <w:spacing w:val="1"/>
          <w:sz w:val="22"/>
          <w:szCs w:val="22"/>
        </w:rPr>
        <w:t>r</w:t>
      </w:r>
      <w:r>
        <w:rPr>
          <w:sz w:val="22"/>
          <w:szCs w:val="22"/>
        </w:rPr>
        <w:t>a</w:t>
      </w:r>
      <w:r>
        <w:rPr>
          <w:spacing w:val="-2"/>
          <w:sz w:val="22"/>
          <w:szCs w:val="22"/>
        </w:rPr>
        <w:t>u</w:t>
      </w:r>
      <w:r>
        <w:rPr>
          <w:spacing w:val="1"/>
          <w:sz w:val="22"/>
          <w:szCs w:val="22"/>
        </w:rPr>
        <w:t>m</w:t>
      </w:r>
      <w:r>
        <w:rPr>
          <w:sz w:val="22"/>
          <w:szCs w:val="22"/>
        </w:rPr>
        <w:t>a</w:t>
      </w:r>
      <w:r>
        <w:rPr>
          <w:spacing w:val="-2"/>
          <w:sz w:val="22"/>
          <w:szCs w:val="22"/>
        </w:rPr>
        <w:t xml:space="preserve"> </w:t>
      </w:r>
      <w:r>
        <w:rPr>
          <w:spacing w:val="1"/>
          <w:sz w:val="22"/>
          <w:szCs w:val="22"/>
        </w:rPr>
        <w:t>(</w:t>
      </w:r>
      <w:r>
        <w:rPr>
          <w:sz w:val="22"/>
          <w:szCs w:val="22"/>
        </w:rPr>
        <w:t>E</w:t>
      </w:r>
      <w:r>
        <w:rPr>
          <w:spacing w:val="-18"/>
          <w:sz w:val="22"/>
          <w:szCs w:val="22"/>
        </w:rPr>
        <w:t>F</w:t>
      </w:r>
      <w:r>
        <w:rPr>
          <w:spacing w:val="-1"/>
          <w:sz w:val="22"/>
          <w:szCs w:val="22"/>
        </w:rPr>
        <w:t>A</w:t>
      </w:r>
      <w:r>
        <w:rPr>
          <w:sz w:val="22"/>
          <w:szCs w:val="22"/>
        </w:rPr>
        <w:t>S</w:t>
      </w:r>
      <w:r>
        <w:rPr>
          <w:spacing w:val="-1"/>
          <w:sz w:val="22"/>
          <w:szCs w:val="22"/>
        </w:rPr>
        <w:t>T</w:t>
      </w:r>
      <w:r>
        <w:rPr>
          <w:sz w:val="22"/>
          <w:szCs w:val="22"/>
        </w:rPr>
        <w:t>)</w:t>
      </w:r>
      <w:r>
        <w:rPr>
          <w:spacing w:val="1"/>
          <w:sz w:val="22"/>
          <w:szCs w:val="22"/>
        </w:rPr>
        <w:t xml:space="preserve"> </w:t>
      </w:r>
      <w:r>
        <w:rPr>
          <w:spacing w:val="-2"/>
          <w:sz w:val="22"/>
          <w:szCs w:val="22"/>
        </w:rPr>
        <w:t>r</w:t>
      </w:r>
      <w:r>
        <w:rPr>
          <w:sz w:val="22"/>
          <w:szCs w:val="22"/>
        </w:rPr>
        <w:t>ev</w:t>
      </w:r>
      <w:r>
        <w:rPr>
          <w:spacing w:val="-2"/>
          <w:sz w:val="22"/>
          <w:szCs w:val="22"/>
        </w:rPr>
        <w:t>e</w:t>
      </w:r>
      <w:r>
        <w:rPr>
          <w:sz w:val="22"/>
          <w:szCs w:val="22"/>
        </w:rPr>
        <w:t>a</w:t>
      </w:r>
      <w:r>
        <w:rPr>
          <w:spacing w:val="1"/>
          <w:sz w:val="22"/>
          <w:szCs w:val="22"/>
        </w:rPr>
        <w:t>l</w:t>
      </w:r>
      <w:r>
        <w:rPr>
          <w:spacing w:val="-2"/>
          <w:sz w:val="22"/>
          <w:szCs w:val="22"/>
        </w:rPr>
        <w:t>e</w:t>
      </w:r>
      <w:r>
        <w:rPr>
          <w:sz w:val="22"/>
          <w:szCs w:val="22"/>
        </w:rPr>
        <w:t xml:space="preserve">d </w:t>
      </w:r>
      <w:r>
        <w:rPr>
          <w:spacing w:val="1"/>
          <w:sz w:val="22"/>
          <w:szCs w:val="22"/>
        </w:rPr>
        <w:t>fr</w:t>
      </w:r>
      <w:r>
        <w:rPr>
          <w:spacing w:val="-2"/>
          <w:sz w:val="22"/>
          <w:szCs w:val="22"/>
        </w:rPr>
        <w:t>e</w:t>
      </w:r>
      <w:r>
        <w:rPr>
          <w:sz w:val="22"/>
          <w:szCs w:val="22"/>
        </w:rPr>
        <w:t xml:space="preserve">e </w:t>
      </w:r>
      <w:r>
        <w:rPr>
          <w:spacing w:val="-1"/>
          <w:sz w:val="22"/>
          <w:szCs w:val="22"/>
        </w:rPr>
        <w:t>f</w:t>
      </w:r>
      <w:r>
        <w:rPr>
          <w:spacing w:val="1"/>
          <w:sz w:val="22"/>
          <w:szCs w:val="22"/>
        </w:rPr>
        <w:t>l</w:t>
      </w:r>
      <w:r>
        <w:rPr>
          <w:spacing w:val="-2"/>
          <w:sz w:val="22"/>
          <w:szCs w:val="22"/>
        </w:rPr>
        <w:t>u</w:t>
      </w:r>
      <w:r>
        <w:rPr>
          <w:spacing w:val="1"/>
          <w:sz w:val="22"/>
          <w:szCs w:val="22"/>
        </w:rPr>
        <w:t>i</w:t>
      </w:r>
      <w:r>
        <w:rPr>
          <w:sz w:val="22"/>
          <w:szCs w:val="22"/>
        </w:rPr>
        <w:t xml:space="preserve">d </w:t>
      </w:r>
      <w:r>
        <w:rPr>
          <w:spacing w:val="-1"/>
          <w:sz w:val="22"/>
          <w:szCs w:val="22"/>
        </w:rPr>
        <w:t>i</w:t>
      </w:r>
      <w:r>
        <w:rPr>
          <w:sz w:val="22"/>
          <w:szCs w:val="22"/>
        </w:rPr>
        <w:t>n Mo</w:t>
      </w:r>
      <w:r>
        <w:rPr>
          <w:spacing w:val="-1"/>
          <w:sz w:val="22"/>
          <w:szCs w:val="22"/>
        </w:rPr>
        <w:t>r</w:t>
      </w:r>
      <w:r>
        <w:rPr>
          <w:spacing w:val="1"/>
          <w:sz w:val="22"/>
          <w:szCs w:val="22"/>
        </w:rPr>
        <w:t>ri</w:t>
      </w:r>
      <w:r>
        <w:rPr>
          <w:spacing w:val="-2"/>
          <w:sz w:val="22"/>
          <w:szCs w:val="22"/>
        </w:rPr>
        <w:t>s</w:t>
      </w:r>
      <w:r>
        <w:rPr>
          <w:sz w:val="22"/>
          <w:szCs w:val="22"/>
        </w:rPr>
        <w:t>on</w:t>
      </w:r>
      <w:r>
        <w:rPr>
          <w:spacing w:val="-13"/>
          <w:sz w:val="22"/>
          <w:szCs w:val="22"/>
        </w:rPr>
        <w:t>’</w:t>
      </w:r>
      <w:r>
        <w:rPr>
          <w:sz w:val="22"/>
          <w:szCs w:val="22"/>
        </w:rPr>
        <w:t>s po</w:t>
      </w:r>
      <w:r>
        <w:rPr>
          <w:spacing w:val="-2"/>
          <w:sz w:val="22"/>
          <w:szCs w:val="22"/>
        </w:rPr>
        <w:t>u</w:t>
      </w:r>
      <w:r>
        <w:rPr>
          <w:sz w:val="22"/>
          <w:szCs w:val="22"/>
        </w:rPr>
        <w:t>ch and</w:t>
      </w:r>
      <w:r>
        <w:rPr>
          <w:spacing w:val="-2"/>
          <w:sz w:val="22"/>
          <w:szCs w:val="22"/>
        </w:rPr>
        <w:t xml:space="preserve"> </w:t>
      </w:r>
      <w:r>
        <w:rPr>
          <w:spacing w:val="1"/>
          <w:sz w:val="22"/>
          <w:szCs w:val="22"/>
        </w:rPr>
        <w:t>t</w:t>
      </w:r>
      <w:r>
        <w:rPr>
          <w:sz w:val="22"/>
          <w:szCs w:val="22"/>
        </w:rPr>
        <w:t>he</w:t>
      </w:r>
      <w:r>
        <w:rPr>
          <w:spacing w:val="-2"/>
          <w:sz w:val="22"/>
          <w:szCs w:val="22"/>
        </w:rPr>
        <w:t xml:space="preserve"> p</w:t>
      </w:r>
      <w:r>
        <w:rPr>
          <w:sz w:val="22"/>
          <w:szCs w:val="22"/>
        </w:rPr>
        <w:t>e</w:t>
      </w:r>
      <w:r>
        <w:rPr>
          <w:spacing w:val="1"/>
          <w:sz w:val="22"/>
          <w:szCs w:val="22"/>
        </w:rPr>
        <w:t>l</w:t>
      </w:r>
      <w:r>
        <w:rPr>
          <w:spacing w:val="-2"/>
          <w:sz w:val="22"/>
          <w:szCs w:val="22"/>
        </w:rPr>
        <w:t>v</w:t>
      </w:r>
      <w:r>
        <w:rPr>
          <w:spacing w:val="1"/>
          <w:sz w:val="22"/>
          <w:szCs w:val="22"/>
        </w:rPr>
        <w:t>i</w:t>
      </w:r>
      <w:r>
        <w:rPr>
          <w:sz w:val="22"/>
          <w:szCs w:val="22"/>
        </w:rPr>
        <w:t xml:space="preserve">c </w:t>
      </w:r>
      <w:r>
        <w:rPr>
          <w:spacing w:val="-2"/>
          <w:sz w:val="22"/>
          <w:szCs w:val="22"/>
        </w:rPr>
        <w:t>c</w:t>
      </w:r>
      <w:r>
        <w:rPr>
          <w:sz w:val="22"/>
          <w:szCs w:val="22"/>
        </w:rPr>
        <w:t>av</w:t>
      </w:r>
      <w:r>
        <w:rPr>
          <w:spacing w:val="-1"/>
          <w:sz w:val="22"/>
          <w:szCs w:val="22"/>
        </w:rPr>
        <w:t>i</w:t>
      </w:r>
      <w:r>
        <w:rPr>
          <w:spacing w:val="1"/>
          <w:sz w:val="22"/>
          <w:szCs w:val="22"/>
        </w:rPr>
        <w:t>t</w:t>
      </w:r>
      <w:r>
        <w:rPr>
          <w:spacing w:val="-14"/>
          <w:sz w:val="22"/>
          <w:szCs w:val="22"/>
        </w:rPr>
        <w:t>y</w:t>
      </w:r>
      <w:r>
        <w:rPr>
          <w:sz w:val="22"/>
          <w:szCs w:val="22"/>
        </w:rPr>
        <w:t xml:space="preserve">, </w:t>
      </w:r>
      <w:r>
        <w:rPr>
          <w:spacing w:val="-2"/>
          <w:sz w:val="22"/>
          <w:szCs w:val="22"/>
        </w:rPr>
        <w:t>s</w:t>
      </w:r>
      <w:r>
        <w:rPr>
          <w:sz w:val="22"/>
          <w:szCs w:val="22"/>
        </w:rPr>
        <w:t>ugge</w:t>
      </w:r>
      <w:r>
        <w:rPr>
          <w:spacing w:val="-2"/>
          <w:sz w:val="22"/>
          <w:szCs w:val="22"/>
        </w:rPr>
        <w:t>s</w:t>
      </w:r>
      <w:r>
        <w:rPr>
          <w:spacing w:val="-1"/>
          <w:sz w:val="22"/>
          <w:szCs w:val="22"/>
        </w:rPr>
        <w:t>t</w:t>
      </w:r>
      <w:r>
        <w:rPr>
          <w:spacing w:val="1"/>
          <w:sz w:val="22"/>
          <w:szCs w:val="22"/>
        </w:rPr>
        <w:t>i</w:t>
      </w:r>
      <w:r>
        <w:rPr>
          <w:sz w:val="22"/>
          <w:szCs w:val="22"/>
        </w:rPr>
        <w:t xml:space="preserve">ng </w:t>
      </w:r>
      <w:r>
        <w:rPr>
          <w:spacing w:val="-1"/>
          <w:sz w:val="22"/>
          <w:szCs w:val="22"/>
        </w:rPr>
        <w:t>i</w:t>
      </w:r>
      <w:r>
        <w:rPr>
          <w:sz w:val="22"/>
          <w:szCs w:val="22"/>
        </w:rPr>
        <w:t>n</w:t>
      </w:r>
      <w:r>
        <w:rPr>
          <w:spacing w:val="-1"/>
          <w:sz w:val="22"/>
          <w:szCs w:val="22"/>
        </w:rPr>
        <w:t>t</w:t>
      </w:r>
      <w:r>
        <w:rPr>
          <w:spacing w:val="-2"/>
          <w:sz w:val="22"/>
          <w:szCs w:val="22"/>
        </w:rPr>
        <w:t>r</w:t>
      </w:r>
      <w:r>
        <w:rPr>
          <w:spacing w:val="3"/>
          <w:sz w:val="22"/>
          <w:szCs w:val="22"/>
        </w:rPr>
        <w:t>a</w:t>
      </w:r>
      <w:r>
        <w:rPr>
          <w:spacing w:val="1"/>
          <w:sz w:val="22"/>
          <w:szCs w:val="22"/>
        </w:rPr>
        <w:t>-</w:t>
      </w:r>
      <w:r>
        <w:rPr>
          <w:sz w:val="22"/>
          <w:szCs w:val="22"/>
        </w:rPr>
        <w:t>ab</w:t>
      </w:r>
      <w:r>
        <w:rPr>
          <w:spacing w:val="-2"/>
          <w:sz w:val="22"/>
          <w:szCs w:val="22"/>
        </w:rPr>
        <w:t>d</w:t>
      </w:r>
      <w:r>
        <w:rPr>
          <w:sz w:val="22"/>
          <w:szCs w:val="22"/>
        </w:rPr>
        <w:t>o</w:t>
      </w:r>
      <w:r>
        <w:rPr>
          <w:spacing w:val="-1"/>
          <w:sz w:val="22"/>
          <w:szCs w:val="22"/>
        </w:rPr>
        <w:t>m</w:t>
      </w:r>
      <w:r>
        <w:rPr>
          <w:spacing w:val="1"/>
          <w:sz w:val="22"/>
          <w:szCs w:val="22"/>
        </w:rPr>
        <w:t>i</w:t>
      </w:r>
      <w:r>
        <w:rPr>
          <w:sz w:val="22"/>
          <w:szCs w:val="22"/>
        </w:rPr>
        <w:t>n</w:t>
      </w:r>
      <w:r>
        <w:rPr>
          <w:spacing w:val="-2"/>
          <w:sz w:val="22"/>
          <w:szCs w:val="22"/>
        </w:rPr>
        <w:t>a</w:t>
      </w:r>
      <w:r>
        <w:rPr>
          <w:sz w:val="22"/>
          <w:szCs w:val="22"/>
        </w:rPr>
        <w:t>l</w:t>
      </w:r>
      <w:r>
        <w:rPr>
          <w:spacing w:val="1"/>
          <w:sz w:val="22"/>
          <w:szCs w:val="22"/>
        </w:rPr>
        <w:t xml:space="preserve"> </w:t>
      </w:r>
      <w:r>
        <w:rPr>
          <w:spacing w:val="-2"/>
          <w:sz w:val="22"/>
          <w:szCs w:val="22"/>
        </w:rPr>
        <w:t>b</w:t>
      </w:r>
      <w:r>
        <w:rPr>
          <w:spacing w:val="1"/>
          <w:sz w:val="22"/>
          <w:szCs w:val="22"/>
        </w:rPr>
        <w:t>l</w:t>
      </w:r>
      <w:r>
        <w:rPr>
          <w:sz w:val="22"/>
          <w:szCs w:val="22"/>
        </w:rPr>
        <w:t>ee</w:t>
      </w:r>
      <w:r>
        <w:rPr>
          <w:spacing w:val="-2"/>
          <w:sz w:val="22"/>
          <w:szCs w:val="22"/>
        </w:rPr>
        <w:t>d</w:t>
      </w:r>
      <w:r>
        <w:rPr>
          <w:spacing w:val="1"/>
          <w:sz w:val="22"/>
          <w:szCs w:val="22"/>
        </w:rPr>
        <w:t>i</w:t>
      </w:r>
      <w:r>
        <w:rPr>
          <w:sz w:val="22"/>
          <w:szCs w:val="22"/>
        </w:rPr>
        <w:t>ng.</w:t>
      </w:r>
      <w:r>
        <w:rPr>
          <w:spacing w:val="-5"/>
          <w:sz w:val="22"/>
          <w:szCs w:val="22"/>
        </w:rPr>
        <w:t xml:space="preserve"> </w:t>
      </w:r>
      <w:r>
        <w:rPr>
          <w:sz w:val="22"/>
          <w:szCs w:val="22"/>
        </w:rPr>
        <w:t>T</w:t>
      </w:r>
      <w:r>
        <w:rPr>
          <w:spacing w:val="-3"/>
          <w:sz w:val="22"/>
          <w:szCs w:val="22"/>
        </w:rPr>
        <w:t>h</w:t>
      </w:r>
      <w:r>
        <w:rPr>
          <w:sz w:val="22"/>
          <w:szCs w:val="22"/>
        </w:rPr>
        <w:t>e</w:t>
      </w:r>
      <w:r>
        <w:rPr>
          <w:spacing w:val="-2"/>
          <w:sz w:val="22"/>
          <w:szCs w:val="22"/>
        </w:rPr>
        <w:t xml:space="preserve"> </w:t>
      </w:r>
      <w:r>
        <w:rPr>
          <w:sz w:val="22"/>
          <w:szCs w:val="22"/>
        </w:rPr>
        <w:t>s</w:t>
      </w:r>
      <w:r>
        <w:rPr>
          <w:spacing w:val="1"/>
          <w:sz w:val="22"/>
          <w:szCs w:val="22"/>
        </w:rPr>
        <w:t>c</w:t>
      </w:r>
      <w:r>
        <w:rPr>
          <w:sz w:val="22"/>
          <w:szCs w:val="22"/>
        </w:rPr>
        <w:t>an</w:t>
      </w:r>
      <w:r>
        <w:rPr>
          <w:spacing w:val="-2"/>
          <w:sz w:val="22"/>
          <w:szCs w:val="22"/>
        </w:rPr>
        <w:t xml:space="preserve"> </w:t>
      </w:r>
      <w:r>
        <w:rPr>
          <w:sz w:val="22"/>
          <w:szCs w:val="22"/>
        </w:rPr>
        <w:t>a</w:t>
      </w:r>
      <w:r>
        <w:rPr>
          <w:spacing w:val="1"/>
          <w:sz w:val="22"/>
          <w:szCs w:val="22"/>
        </w:rPr>
        <w:t>l</w:t>
      </w:r>
      <w:r>
        <w:rPr>
          <w:spacing w:val="-2"/>
          <w:sz w:val="22"/>
          <w:szCs w:val="22"/>
        </w:rPr>
        <w:t>s</w:t>
      </w:r>
      <w:r>
        <w:rPr>
          <w:sz w:val="22"/>
          <w:szCs w:val="22"/>
        </w:rPr>
        <w:t xml:space="preserve">o </w:t>
      </w:r>
      <w:r>
        <w:rPr>
          <w:spacing w:val="1"/>
          <w:sz w:val="22"/>
          <w:szCs w:val="22"/>
        </w:rPr>
        <w:t>i</w:t>
      </w:r>
      <w:r>
        <w:rPr>
          <w:sz w:val="22"/>
          <w:szCs w:val="22"/>
        </w:rPr>
        <w:t>n</w:t>
      </w:r>
      <w:r>
        <w:rPr>
          <w:spacing w:val="-2"/>
          <w:sz w:val="22"/>
          <w:szCs w:val="22"/>
        </w:rPr>
        <w:t>d</w:t>
      </w:r>
      <w:r>
        <w:rPr>
          <w:spacing w:val="1"/>
          <w:sz w:val="22"/>
          <w:szCs w:val="22"/>
        </w:rPr>
        <w:t>i</w:t>
      </w:r>
      <w:r>
        <w:rPr>
          <w:spacing w:val="-2"/>
          <w:sz w:val="22"/>
          <w:szCs w:val="22"/>
        </w:rPr>
        <w:t>c</w:t>
      </w:r>
      <w:r>
        <w:rPr>
          <w:sz w:val="22"/>
          <w:szCs w:val="22"/>
        </w:rPr>
        <w:t>a</w:t>
      </w:r>
      <w:r>
        <w:rPr>
          <w:spacing w:val="1"/>
          <w:sz w:val="22"/>
          <w:szCs w:val="22"/>
        </w:rPr>
        <w:t>t</w:t>
      </w:r>
      <w:r>
        <w:rPr>
          <w:spacing w:val="-2"/>
          <w:sz w:val="22"/>
          <w:szCs w:val="22"/>
        </w:rPr>
        <w:t>e</w:t>
      </w:r>
      <w:r>
        <w:rPr>
          <w:sz w:val="22"/>
          <w:szCs w:val="22"/>
        </w:rPr>
        <w:t xml:space="preserve">d a </w:t>
      </w:r>
      <w:r>
        <w:rPr>
          <w:spacing w:val="1"/>
          <w:sz w:val="22"/>
          <w:szCs w:val="22"/>
        </w:rPr>
        <w:t>li</w:t>
      </w:r>
      <w:r>
        <w:rPr>
          <w:spacing w:val="-2"/>
          <w:sz w:val="22"/>
          <w:szCs w:val="22"/>
        </w:rPr>
        <w:t>v</w:t>
      </w:r>
      <w:r>
        <w:rPr>
          <w:sz w:val="22"/>
          <w:szCs w:val="22"/>
        </w:rPr>
        <w:t>er</w:t>
      </w:r>
      <w:r>
        <w:rPr>
          <w:spacing w:val="-1"/>
          <w:sz w:val="22"/>
          <w:szCs w:val="22"/>
        </w:rPr>
        <w:t xml:space="preserve"> </w:t>
      </w:r>
      <w:r>
        <w:rPr>
          <w:spacing w:val="1"/>
          <w:sz w:val="22"/>
          <w:szCs w:val="22"/>
        </w:rPr>
        <w:t>i</w:t>
      </w:r>
      <w:r>
        <w:rPr>
          <w:sz w:val="22"/>
          <w:szCs w:val="22"/>
        </w:rPr>
        <w:t>n</w:t>
      </w:r>
      <w:r>
        <w:rPr>
          <w:spacing w:val="1"/>
          <w:sz w:val="22"/>
          <w:szCs w:val="22"/>
        </w:rPr>
        <w:t>j</w:t>
      </w:r>
      <w:r>
        <w:rPr>
          <w:spacing w:val="-2"/>
          <w:sz w:val="22"/>
          <w:szCs w:val="22"/>
        </w:rPr>
        <w:t>u</w:t>
      </w:r>
      <w:r>
        <w:rPr>
          <w:spacing w:val="1"/>
          <w:sz w:val="22"/>
          <w:szCs w:val="22"/>
        </w:rPr>
        <w:t>r</w:t>
      </w:r>
      <w:r>
        <w:rPr>
          <w:sz w:val="22"/>
          <w:szCs w:val="22"/>
        </w:rPr>
        <w:t>y</w:t>
      </w:r>
      <w:r>
        <w:rPr>
          <w:spacing w:val="-2"/>
          <w:sz w:val="22"/>
          <w:szCs w:val="22"/>
        </w:rPr>
        <w:t xml:space="preserve"> </w:t>
      </w:r>
      <w:r>
        <w:rPr>
          <w:spacing w:val="1"/>
          <w:sz w:val="22"/>
          <w:szCs w:val="22"/>
        </w:rPr>
        <w:t>i</w:t>
      </w:r>
      <w:r>
        <w:rPr>
          <w:sz w:val="22"/>
          <w:szCs w:val="22"/>
        </w:rPr>
        <w:t>nv</w:t>
      </w:r>
      <w:r>
        <w:rPr>
          <w:spacing w:val="-2"/>
          <w:sz w:val="22"/>
          <w:szCs w:val="22"/>
        </w:rPr>
        <w:t>o</w:t>
      </w:r>
      <w:r>
        <w:rPr>
          <w:spacing w:val="1"/>
          <w:sz w:val="22"/>
          <w:szCs w:val="22"/>
        </w:rPr>
        <w:t>l</w:t>
      </w:r>
      <w:r>
        <w:rPr>
          <w:sz w:val="22"/>
          <w:szCs w:val="22"/>
        </w:rPr>
        <w:t>v</w:t>
      </w:r>
      <w:r>
        <w:rPr>
          <w:spacing w:val="-1"/>
          <w:sz w:val="22"/>
          <w:szCs w:val="22"/>
        </w:rPr>
        <w:t>i</w:t>
      </w:r>
      <w:r>
        <w:rPr>
          <w:sz w:val="22"/>
          <w:szCs w:val="22"/>
        </w:rPr>
        <w:t xml:space="preserve">ng </w:t>
      </w:r>
      <w:r>
        <w:rPr>
          <w:spacing w:val="-1"/>
          <w:sz w:val="22"/>
          <w:szCs w:val="22"/>
        </w:rPr>
        <w:t>t</w:t>
      </w:r>
      <w:r>
        <w:rPr>
          <w:sz w:val="22"/>
          <w:szCs w:val="22"/>
        </w:rPr>
        <w:t xml:space="preserve">he </w:t>
      </w:r>
      <w:r>
        <w:rPr>
          <w:spacing w:val="-1"/>
          <w:sz w:val="22"/>
          <w:szCs w:val="22"/>
        </w:rPr>
        <w:t>l</w:t>
      </w:r>
      <w:r>
        <w:rPr>
          <w:spacing w:val="-2"/>
          <w:sz w:val="22"/>
          <w:szCs w:val="22"/>
        </w:rPr>
        <w:t>e</w:t>
      </w:r>
      <w:r>
        <w:rPr>
          <w:spacing w:val="1"/>
          <w:sz w:val="22"/>
          <w:szCs w:val="22"/>
        </w:rPr>
        <w:t>f</w:t>
      </w:r>
      <w:r>
        <w:rPr>
          <w:sz w:val="22"/>
          <w:szCs w:val="22"/>
        </w:rPr>
        <w:t>t</w:t>
      </w:r>
      <w:r>
        <w:rPr>
          <w:spacing w:val="-1"/>
          <w:sz w:val="22"/>
          <w:szCs w:val="22"/>
        </w:rPr>
        <w:t xml:space="preserve"> </w:t>
      </w:r>
      <w:r>
        <w:rPr>
          <w:spacing w:val="1"/>
          <w:sz w:val="22"/>
          <w:szCs w:val="22"/>
        </w:rPr>
        <w:t>l</w:t>
      </w:r>
      <w:r>
        <w:rPr>
          <w:sz w:val="22"/>
          <w:szCs w:val="22"/>
        </w:rPr>
        <w:t>obe</w:t>
      </w:r>
    </w:p>
    <w:p w14:paraId="24208182" w14:textId="77777777" w:rsidR="0015313D" w:rsidRDefault="0015313D">
      <w:pPr>
        <w:spacing w:line="160" w:lineRule="exact"/>
        <w:rPr>
          <w:sz w:val="16"/>
          <w:szCs w:val="16"/>
        </w:rPr>
      </w:pPr>
    </w:p>
    <w:p w14:paraId="0E152149" w14:textId="00DB9665" w:rsidR="0015313D" w:rsidRDefault="008C2570">
      <w:pPr>
        <w:spacing w:line="257" w:lineRule="auto"/>
        <w:ind w:left="580" w:right="284" w:firstLine="386"/>
        <w:jc w:val="both"/>
        <w:rPr>
          <w:sz w:val="22"/>
          <w:szCs w:val="22"/>
        </w:rPr>
        <w:sectPr w:rsidR="0015313D">
          <w:type w:val="continuous"/>
          <w:pgSz w:w="12240" w:h="15840"/>
          <w:pgMar w:top="1380" w:right="1360" w:bottom="280" w:left="860" w:header="720" w:footer="720" w:gutter="0"/>
          <w:cols w:space="720"/>
        </w:sectPr>
      </w:pPr>
      <w:r>
        <w:rPr>
          <w:spacing w:val="-15"/>
          <w:sz w:val="22"/>
          <w:szCs w:val="22"/>
        </w:rPr>
        <w:t>T</w:t>
      </w:r>
      <w:r>
        <w:rPr>
          <w:spacing w:val="-1"/>
          <w:sz w:val="22"/>
          <w:szCs w:val="22"/>
        </w:rPr>
        <w:t>w</w:t>
      </w:r>
      <w:r>
        <w:rPr>
          <w:sz w:val="22"/>
          <w:szCs w:val="22"/>
        </w:rPr>
        <w:t xml:space="preserve">o </w:t>
      </w:r>
      <w:r w:rsidRPr="00A15EC7">
        <w:rPr>
          <w:sz w:val="22"/>
          <w:szCs w:val="22"/>
          <w:highlight w:val="yellow"/>
        </w:rPr>
        <w:t>u</w:t>
      </w:r>
      <w:r w:rsidRPr="00A15EC7">
        <w:rPr>
          <w:spacing w:val="-2"/>
          <w:sz w:val="22"/>
          <w:szCs w:val="22"/>
          <w:highlight w:val="yellow"/>
        </w:rPr>
        <w:t>n</w:t>
      </w:r>
      <w:r w:rsidRPr="00A15EC7">
        <w:rPr>
          <w:spacing w:val="1"/>
          <w:sz w:val="22"/>
          <w:szCs w:val="22"/>
          <w:highlight w:val="yellow"/>
        </w:rPr>
        <w:t>i</w:t>
      </w:r>
      <w:r w:rsidRPr="00A15EC7">
        <w:rPr>
          <w:sz w:val="22"/>
          <w:szCs w:val="22"/>
          <w:highlight w:val="yellow"/>
        </w:rPr>
        <w:t>t</w:t>
      </w:r>
      <w:r w:rsidR="00A15EC7" w:rsidRPr="00A15EC7">
        <w:rPr>
          <w:sz w:val="22"/>
          <w:szCs w:val="22"/>
          <w:highlight w:val="yellow"/>
        </w:rPr>
        <w:t>s</w:t>
      </w:r>
      <w:r w:rsidRPr="00A15EC7">
        <w:rPr>
          <w:spacing w:val="-1"/>
          <w:sz w:val="22"/>
          <w:szCs w:val="22"/>
          <w:highlight w:val="yellow"/>
        </w:rPr>
        <w:t xml:space="preserve"> </w:t>
      </w:r>
      <w:r w:rsidRPr="00A15EC7">
        <w:rPr>
          <w:sz w:val="22"/>
          <w:szCs w:val="22"/>
          <w:highlight w:val="yellow"/>
        </w:rPr>
        <w:t>of</w:t>
      </w:r>
      <w:r w:rsidRPr="00A15EC7">
        <w:rPr>
          <w:spacing w:val="1"/>
          <w:sz w:val="22"/>
          <w:szCs w:val="22"/>
          <w:highlight w:val="yellow"/>
        </w:rPr>
        <w:t xml:space="preserve"> </w:t>
      </w:r>
      <w:r w:rsidRPr="00A15EC7">
        <w:rPr>
          <w:spacing w:val="-2"/>
          <w:sz w:val="22"/>
          <w:szCs w:val="22"/>
          <w:highlight w:val="yellow"/>
        </w:rPr>
        <w:t>b</w:t>
      </w:r>
      <w:r w:rsidRPr="00A15EC7">
        <w:rPr>
          <w:spacing w:val="1"/>
          <w:sz w:val="22"/>
          <w:szCs w:val="22"/>
          <w:highlight w:val="yellow"/>
        </w:rPr>
        <w:t>l</w:t>
      </w:r>
      <w:r w:rsidRPr="00A15EC7">
        <w:rPr>
          <w:sz w:val="22"/>
          <w:szCs w:val="22"/>
          <w:highlight w:val="yellow"/>
        </w:rPr>
        <w:t xml:space="preserve">ood </w:t>
      </w:r>
      <w:r w:rsidR="00A15EC7" w:rsidRPr="00A15EC7">
        <w:rPr>
          <w:spacing w:val="-3"/>
          <w:sz w:val="22"/>
          <w:szCs w:val="22"/>
          <w:highlight w:val="yellow"/>
        </w:rPr>
        <w:t>w</w:t>
      </w:r>
      <w:r w:rsidR="00A15EC7" w:rsidRPr="00A15EC7">
        <w:rPr>
          <w:sz w:val="22"/>
          <w:szCs w:val="22"/>
          <w:highlight w:val="yellow"/>
        </w:rPr>
        <w:t>ere</w:t>
      </w:r>
      <w:r w:rsidR="00A15EC7" w:rsidRPr="00A15EC7">
        <w:rPr>
          <w:spacing w:val="-2"/>
          <w:sz w:val="22"/>
          <w:szCs w:val="22"/>
          <w:highlight w:val="yellow"/>
        </w:rPr>
        <w:t xml:space="preserve"> </w:t>
      </w:r>
      <w:r w:rsidRPr="00A15EC7">
        <w:rPr>
          <w:sz w:val="22"/>
          <w:szCs w:val="22"/>
          <w:highlight w:val="yellow"/>
        </w:rPr>
        <w:t>a</w:t>
      </w:r>
      <w:r w:rsidRPr="00A15EC7">
        <w:rPr>
          <w:spacing w:val="1"/>
          <w:sz w:val="22"/>
          <w:szCs w:val="22"/>
          <w:highlight w:val="yellow"/>
        </w:rPr>
        <w:t>r</w:t>
      </w:r>
      <w:r w:rsidRPr="00A15EC7">
        <w:rPr>
          <w:spacing w:val="-2"/>
          <w:sz w:val="22"/>
          <w:szCs w:val="22"/>
          <w:highlight w:val="yellow"/>
        </w:rPr>
        <w:t>r</w:t>
      </w:r>
      <w:r w:rsidRPr="00A15EC7">
        <w:rPr>
          <w:sz w:val="22"/>
          <w:szCs w:val="22"/>
          <w:highlight w:val="yellow"/>
        </w:rPr>
        <w:t>anged</w:t>
      </w:r>
      <w:r w:rsidRPr="00A15EC7">
        <w:rPr>
          <w:spacing w:val="-2"/>
          <w:sz w:val="22"/>
          <w:szCs w:val="22"/>
          <w:highlight w:val="yellow"/>
        </w:rPr>
        <w:t xml:space="preserve"> </w:t>
      </w:r>
      <w:r w:rsidRPr="00A15EC7">
        <w:rPr>
          <w:spacing w:val="1"/>
          <w:sz w:val="22"/>
          <w:szCs w:val="22"/>
          <w:highlight w:val="yellow"/>
        </w:rPr>
        <w:t>f</w:t>
      </w:r>
      <w:r w:rsidRPr="00A15EC7">
        <w:rPr>
          <w:spacing w:val="-2"/>
          <w:sz w:val="22"/>
          <w:szCs w:val="22"/>
          <w:highlight w:val="yellow"/>
        </w:rPr>
        <w:t>o</w:t>
      </w:r>
      <w:r>
        <w:rPr>
          <w:sz w:val="22"/>
          <w:szCs w:val="22"/>
        </w:rPr>
        <w:t>r</w:t>
      </w:r>
      <w:r>
        <w:rPr>
          <w:spacing w:val="1"/>
          <w:sz w:val="22"/>
          <w:szCs w:val="22"/>
        </w:rPr>
        <w:t xml:space="preserve"> </w:t>
      </w:r>
      <w:r>
        <w:rPr>
          <w:spacing w:val="-1"/>
          <w:sz w:val="22"/>
          <w:szCs w:val="22"/>
        </w:rPr>
        <w:t>t</w:t>
      </w:r>
      <w:r>
        <w:rPr>
          <w:spacing w:val="1"/>
          <w:sz w:val="22"/>
          <w:szCs w:val="22"/>
        </w:rPr>
        <w:t>r</w:t>
      </w:r>
      <w:r>
        <w:rPr>
          <w:sz w:val="22"/>
          <w:szCs w:val="22"/>
        </w:rPr>
        <w:t>an</w:t>
      </w:r>
      <w:r>
        <w:rPr>
          <w:spacing w:val="-2"/>
          <w:sz w:val="22"/>
          <w:szCs w:val="22"/>
        </w:rPr>
        <w:t>s</w:t>
      </w:r>
      <w:r>
        <w:rPr>
          <w:spacing w:val="1"/>
          <w:sz w:val="22"/>
          <w:szCs w:val="22"/>
        </w:rPr>
        <w:t>f</w:t>
      </w:r>
      <w:r>
        <w:rPr>
          <w:sz w:val="22"/>
          <w:szCs w:val="22"/>
        </w:rPr>
        <w:t>u</w:t>
      </w:r>
      <w:r>
        <w:rPr>
          <w:spacing w:val="-2"/>
          <w:sz w:val="22"/>
          <w:szCs w:val="22"/>
        </w:rPr>
        <w:t>s</w:t>
      </w:r>
      <w:r>
        <w:rPr>
          <w:spacing w:val="1"/>
          <w:sz w:val="22"/>
          <w:szCs w:val="22"/>
        </w:rPr>
        <w:t>i</w:t>
      </w:r>
      <w:r>
        <w:rPr>
          <w:sz w:val="22"/>
          <w:szCs w:val="22"/>
        </w:rPr>
        <w:t>on,</w:t>
      </w:r>
      <w:r>
        <w:rPr>
          <w:spacing w:val="-2"/>
          <w:sz w:val="22"/>
          <w:szCs w:val="22"/>
        </w:rPr>
        <w:t xml:space="preserve"> </w:t>
      </w:r>
      <w:r>
        <w:rPr>
          <w:sz w:val="22"/>
          <w:szCs w:val="22"/>
        </w:rPr>
        <w:t>a</w:t>
      </w:r>
      <w:r>
        <w:rPr>
          <w:spacing w:val="-2"/>
          <w:sz w:val="22"/>
          <w:szCs w:val="22"/>
        </w:rPr>
        <w:t>n</w:t>
      </w:r>
      <w:r>
        <w:rPr>
          <w:sz w:val="22"/>
          <w:szCs w:val="22"/>
        </w:rPr>
        <w:t xml:space="preserve">d </w:t>
      </w:r>
      <w:r>
        <w:rPr>
          <w:spacing w:val="1"/>
          <w:sz w:val="22"/>
          <w:szCs w:val="22"/>
        </w:rPr>
        <w:t>t</w:t>
      </w:r>
      <w:r>
        <w:rPr>
          <w:sz w:val="22"/>
          <w:szCs w:val="22"/>
        </w:rPr>
        <w:t xml:space="preserve">he </w:t>
      </w:r>
      <w:r>
        <w:rPr>
          <w:spacing w:val="-2"/>
          <w:sz w:val="22"/>
          <w:szCs w:val="22"/>
        </w:rPr>
        <w:t>p</w:t>
      </w:r>
      <w:r>
        <w:rPr>
          <w:sz w:val="22"/>
          <w:szCs w:val="22"/>
        </w:rPr>
        <w:t>a</w:t>
      </w:r>
      <w:r>
        <w:rPr>
          <w:spacing w:val="-1"/>
          <w:sz w:val="22"/>
          <w:szCs w:val="22"/>
        </w:rPr>
        <w:t>t</w:t>
      </w:r>
      <w:r>
        <w:rPr>
          <w:spacing w:val="1"/>
          <w:sz w:val="22"/>
          <w:szCs w:val="22"/>
        </w:rPr>
        <w:t>i</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w</w:t>
      </w:r>
      <w:r>
        <w:rPr>
          <w:sz w:val="22"/>
          <w:szCs w:val="22"/>
        </w:rPr>
        <w:t>as</w:t>
      </w:r>
      <w:r>
        <w:rPr>
          <w:spacing w:val="-2"/>
          <w:sz w:val="22"/>
          <w:szCs w:val="22"/>
        </w:rPr>
        <w:t xml:space="preserve"> </w:t>
      </w:r>
      <w:r>
        <w:rPr>
          <w:sz w:val="22"/>
          <w:szCs w:val="22"/>
        </w:rPr>
        <w:t>p</w:t>
      </w:r>
      <w:r>
        <w:rPr>
          <w:spacing w:val="1"/>
          <w:sz w:val="22"/>
          <w:szCs w:val="22"/>
        </w:rPr>
        <w:t>r</w:t>
      </w:r>
      <w:r>
        <w:rPr>
          <w:spacing w:val="-2"/>
          <w:sz w:val="22"/>
          <w:szCs w:val="22"/>
        </w:rPr>
        <w:t>e</w:t>
      </w:r>
      <w:r>
        <w:rPr>
          <w:sz w:val="22"/>
          <w:szCs w:val="22"/>
        </w:rPr>
        <w:t>pa</w:t>
      </w:r>
      <w:r>
        <w:rPr>
          <w:spacing w:val="-1"/>
          <w:sz w:val="22"/>
          <w:szCs w:val="22"/>
        </w:rPr>
        <w:t>r</w:t>
      </w:r>
      <w:r>
        <w:rPr>
          <w:sz w:val="22"/>
          <w:szCs w:val="22"/>
        </w:rPr>
        <w:t xml:space="preserve">ed </w:t>
      </w:r>
      <w:r>
        <w:rPr>
          <w:spacing w:val="-1"/>
          <w:sz w:val="22"/>
          <w:szCs w:val="22"/>
        </w:rPr>
        <w:t>f</w:t>
      </w:r>
      <w:r>
        <w:rPr>
          <w:sz w:val="22"/>
          <w:szCs w:val="22"/>
        </w:rPr>
        <w:t>or</w:t>
      </w:r>
      <w:r>
        <w:rPr>
          <w:spacing w:val="1"/>
          <w:sz w:val="22"/>
          <w:szCs w:val="22"/>
        </w:rPr>
        <w:t xml:space="preserve"> </w:t>
      </w:r>
      <w:r>
        <w:rPr>
          <w:spacing w:val="-2"/>
          <w:sz w:val="22"/>
          <w:szCs w:val="22"/>
        </w:rPr>
        <w:t>e</w:t>
      </w:r>
      <w:r>
        <w:rPr>
          <w:spacing w:val="1"/>
          <w:sz w:val="22"/>
          <w:szCs w:val="22"/>
        </w:rPr>
        <w:t>m</w:t>
      </w:r>
      <w:r>
        <w:rPr>
          <w:sz w:val="22"/>
          <w:szCs w:val="22"/>
        </w:rPr>
        <w:t>e</w:t>
      </w:r>
      <w:r>
        <w:rPr>
          <w:spacing w:val="-4"/>
          <w:sz w:val="22"/>
          <w:szCs w:val="22"/>
        </w:rPr>
        <w:t>r</w:t>
      </w:r>
      <w:r>
        <w:rPr>
          <w:spacing w:val="-2"/>
          <w:sz w:val="22"/>
          <w:szCs w:val="22"/>
        </w:rPr>
        <w:t>g</w:t>
      </w:r>
      <w:r>
        <w:rPr>
          <w:sz w:val="22"/>
          <w:szCs w:val="22"/>
        </w:rPr>
        <w:t>ency exp</w:t>
      </w:r>
      <w:r>
        <w:rPr>
          <w:spacing w:val="1"/>
          <w:sz w:val="22"/>
          <w:szCs w:val="22"/>
        </w:rPr>
        <w:t>l</w:t>
      </w:r>
      <w:r>
        <w:rPr>
          <w:spacing w:val="-2"/>
          <w:sz w:val="22"/>
          <w:szCs w:val="22"/>
        </w:rPr>
        <w:t>o</w:t>
      </w:r>
      <w:r>
        <w:rPr>
          <w:spacing w:val="1"/>
          <w:sz w:val="22"/>
          <w:szCs w:val="22"/>
        </w:rPr>
        <w:t>r</w:t>
      </w:r>
      <w:r>
        <w:rPr>
          <w:spacing w:val="-2"/>
          <w:sz w:val="22"/>
          <w:szCs w:val="22"/>
        </w:rPr>
        <w:t>a</w:t>
      </w:r>
      <w:r>
        <w:rPr>
          <w:spacing w:val="1"/>
          <w:sz w:val="22"/>
          <w:szCs w:val="22"/>
        </w:rPr>
        <w:t>t</w:t>
      </w:r>
      <w:r>
        <w:rPr>
          <w:sz w:val="22"/>
          <w:szCs w:val="22"/>
        </w:rPr>
        <w:t>o</w:t>
      </w:r>
      <w:r>
        <w:rPr>
          <w:spacing w:val="1"/>
          <w:sz w:val="22"/>
          <w:szCs w:val="22"/>
        </w:rPr>
        <w:t>r</w:t>
      </w:r>
      <w:r>
        <w:rPr>
          <w:sz w:val="22"/>
          <w:szCs w:val="22"/>
        </w:rPr>
        <w:t>y</w:t>
      </w:r>
      <w:r>
        <w:rPr>
          <w:spacing w:val="-2"/>
          <w:sz w:val="22"/>
          <w:szCs w:val="22"/>
        </w:rPr>
        <w:t xml:space="preserve"> </w:t>
      </w:r>
      <w:r>
        <w:rPr>
          <w:spacing w:val="1"/>
          <w:sz w:val="22"/>
          <w:szCs w:val="22"/>
        </w:rPr>
        <w:t>l</w:t>
      </w:r>
      <w:r>
        <w:rPr>
          <w:spacing w:val="-2"/>
          <w:sz w:val="22"/>
          <w:szCs w:val="22"/>
        </w:rPr>
        <w:t>a</w:t>
      </w:r>
      <w:r>
        <w:rPr>
          <w:sz w:val="22"/>
          <w:szCs w:val="22"/>
        </w:rPr>
        <w:t>pa</w:t>
      </w:r>
      <w:r>
        <w:rPr>
          <w:spacing w:val="1"/>
          <w:sz w:val="22"/>
          <w:szCs w:val="22"/>
        </w:rPr>
        <w:t>r</w:t>
      </w:r>
      <w:r>
        <w:rPr>
          <w:spacing w:val="-2"/>
          <w:sz w:val="22"/>
          <w:szCs w:val="22"/>
        </w:rPr>
        <w:t>o</w:t>
      </w:r>
      <w:r>
        <w:rPr>
          <w:spacing w:val="1"/>
          <w:sz w:val="22"/>
          <w:szCs w:val="22"/>
        </w:rPr>
        <w:t>t</w:t>
      </w:r>
      <w:r>
        <w:rPr>
          <w:spacing w:val="-2"/>
          <w:sz w:val="22"/>
          <w:szCs w:val="22"/>
        </w:rPr>
        <w:t>o</w:t>
      </w:r>
      <w:r>
        <w:rPr>
          <w:spacing w:val="1"/>
          <w:sz w:val="22"/>
          <w:szCs w:val="22"/>
        </w:rPr>
        <w:t>m</w:t>
      </w:r>
      <w:r>
        <w:rPr>
          <w:sz w:val="22"/>
          <w:szCs w:val="22"/>
        </w:rPr>
        <w:t>y u</w:t>
      </w:r>
      <w:r>
        <w:rPr>
          <w:spacing w:val="-2"/>
          <w:sz w:val="22"/>
          <w:szCs w:val="22"/>
        </w:rPr>
        <w:t>nd</w:t>
      </w:r>
      <w:r>
        <w:rPr>
          <w:sz w:val="22"/>
          <w:szCs w:val="22"/>
        </w:rPr>
        <w:t>er</w:t>
      </w:r>
      <w:r>
        <w:rPr>
          <w:spacing w:val="1"/>
          <w:sz w:val="22"/>
          <w:szCs w:val="22"/>
        </w:rPr>
        <w:t xml:space="preserve"> </w:t>
      </w:r>
      <w:r>
        <w:rPr>
          <w:sz w:val="22"/>
          <w:szCs w:val="22"/>
        </w:rPr>
        <w:t>g</w:t>
      </w:r>
      <w:r>
        <w:rPr>
          <w:spacing w:val="-2"/>
          <w:sz w:val="22"/>
          <w:szCs w:val="22"/>
        </w:rPr>
        <w:t>e</w:t>
      </w:r>
      <w:r>
        <w:rPr>
          <w:sz w:val="22"/>
          <w:szCs w:val="22"/>
        </w:rPr>
        <w:t>ne</w:t>
      </w:r>
      <w:r>
        <w:rPr>
          <w:spacing w:val="-1"/>
          <w:sz w:val="22"/>
          <w:szCs w:val="22"/>
        </w:rPr>
        <w:t>r</w:t>
      </w:r>
      <w:r>
        <w:rPr>
          <w:sz w:val="22"/>
          <w:szCs w:val="22"/>
        </w:rPr>
        <w:t>al</w:t>
      </w:r>
      <w:r>
        <w:rPr>
          <w:spacing w:val="-1"/>
          <w:sz w:val="22"/>
          <w:szCs w:val="22"/>
        </w:rPr>
        <w:t xml:space="preserve"> </w:t>
      </w:r>
      <w:r>
        <w:rPr>
          <w:sz w:val="22"/>
          <w:szCs w:val="22"/>
        </w:rPr>
        <w:t>ane</w:t>
      </w:r>
      <w:r>
        <w:rPr>
          <w:spacing w:val="-2"/>
          <w:sz w:val="22"/>
          <w:szCs w:val="22"/>
        </w:rPr>
        <w:t>s</w:t>
      </w:r>
      <w:r>
        <w:rPr>
          <w:spacing w:val="1"/>
          <w:sz w:val="22"/>
          <w:szCs w:val="22"/>
        </w:rPr>
        <w:t>t</w:t>
      </w:r>
      <w:r>
        <w:rPr>
          <w:sz w:val="22"/>
          <w:szCs w:val="22"/>
        </w:rPr>
        <w:t>h</w:t>
      </w:r>
      <w:r>
        <w:rPr>
          <w:spacing w:val="-2"/>
          <w:sz w:val="22"/>
          <w:szCs w:val="22"/>
        </w:rPr>
        <w:t>e</w:t>
      </w:r>
      <w:r>
        <w:rPr>
          <w:sz w:val="22"/>
          <w:szCs w:val="22"/>
        </w:rPr>
        <w:t>s</w:t>
      </w:r>
      <w:r>
        <w:rPr>
          <w:spacing w:val="1"/>
          <w:sz w:val="22"/>
          <w:szCs w:val="22"/>
        </w:rPr>
        <w:t>i</w:t>
      </w:r>
      <w:r>
        <w:rPr>
          <w:spacing w:val="-2"/>
          <w:sz w:val="22"/>
          <w:szCs w:val="22"/>
        </w:rPr>
        <w:t>a</w:t>
      </w:r>
      <w:r>
        <w:rPr>
          <w:sz w:val="22"/>
          <w:szCs w:val="22"/>
        </w:rPr>
        <w:t>.</w:t>
      </w:r>
      <w:r>
        <w:rPr>
          <w:spacing w:val="3"/>
          <w:sz w:val="22"/>
          <w:szCs w:val="22"/>
        </w:rPr>
        <w:t xml:space="preserve"> </w:t>
      </w:r>
      <w:r>
        <w:rPr>
          <w:spacing w:val="1"/>
          <w:sz w:val="22"/>
          <w:szCs w:val="22"/>
        </w:rPr>
        <w:t>I</w:t>
      </w:r>
      <w:r>
        <w:rPr>
          <w:spacing w:val="-2"/>
          <w:sz w:val="22"/>
          <w:szCs w:val="22"/>
        </w:rPr>
        <w:t>n</w:t>
      </w:r>
      <w:r>
        <w:rPr>
          <w:spacing w:val="1"/>
          <w:sz w:val="22"/>
          <w:szCs w:val="22"/>
        </w:rPr>
        <w:t>t</w:t>
      </w:r>
      <w:r>
        <w:rPr>
          <w:spacing w:val="-2"/>
          <w:sz w:val="22"/>
          <w:szCs w:val="22"/>
        </w:rPr>
        <w:t>ra</w:t>
      </w:r>
      <w:r>
        <w:rPr>
          <w:sz w:val="22"/>
          <w:szCs w:val="22"/>
        </w:rPr>
        <w:t>ope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ve</w:t>
      </w:r>
      <w:r>
        <w:rPr>
          <w:spacing w:val="-2"/>
          <w:sz w:val="22"/>
          <w:szCs w:val="22"/>
        </w:rPr>
        <w:t xml:space="preserve"> </w:t>
      </w:r>
      <w:r>
        <w:rPr>
          <w:spacing w:val="1"/>
          <w:sz w:val="22"/>
          <w:szCs w:val="22"/>
        </w:rPr>
        <w:t>fi</w:t>
      </w:r>
      <w:r>
        <w:rPr>
          <w:sz w:val="22"/>
          <w:szCs w:val="22"/>
        </w:rPr>
        <w:t>n</w:t>
      </w:r>
      <w:r>
        <w:rPr>
          <w:spacing w:val="-2"/>
          <w:sz w:val="22"/>
          <w:szCs w:val="22"/>
        </w:rPr>
        <w:t>d</w:t>
      </w:r>
      <w:r>
        <w:rPr>
          <w:spacing w:val="1"/>
          <w:sz w:val="22"/>
          <w:szCs w:val="22"/>
        </w:rPr>
        <w:t>i</w:t>
      </w:r>
      <w:r>
        <w:rPr>
          <w:sz w:val="22"/>
          <w:szCs w:val="22"/>
        </w:rPr>
        <w:t>n</w:t>
      </w:r>
      <w:r>
        <w:rPr>
          <w:spacing w:val="-2"/>
          <w:sz w:val="22"/>
          <w:szCs w:val="22"/>
        </w:rPr>
        <w:t>g</w:t>
      </w:r>
      <w:r>
        <w:rPr>
          <w:sz w:val="22"/>
          <w:szCs w:val="22"/>
        </w:rPr>
        <w:t xml:space="preserve">s </w:t>
      </w:r>
      <w:r w:rsidRPr="00A15EC7">
        <w:rPr>
          <w:spacing w:val="1"/>
          <w:sz w:val="22"/>
          <w:szCs w:val="22"/>
          <w:highlight w:val="yellow"/>
        </w:rPr>
        <w:t>i</w:t>
      </w:r>
      <w:r w:rsidRPr="00A15EC7">
        <w:rPr>
          <w:spacing w:val="-2"/>
          <w:sz w:val="22"/>
          <w:szCs w:val="22"/>
          <w:highlight w:val="yellow"/>
        </w:rPr>
        <w:t>n</w:t>
      </w:r>
      <w:r w:rsidRPr="00A15EC7">
        <w:rPr>
          <w:sz w:val="22"/>
          <w:szCs w:val="22"/>
          <w:highlight w:val="yellow"/>
        </w:rPr>
        <w:t>c</w:t>
      </w:r>
      <w:r w:rsidRPr="00A15EC7">
        <w:rPr>
          <w:spacing w:val="1"/>
          <w:sz w:val="22"/>
          <w:szCs w:val="22"/>
          <w:highlight w:val="yellow"/>
        </w:rPr>
        <w:t>l</w:t>
      </w:r>
      <w:r w:rsidRPr="00A15EC7">
        <w:rPr>
          <w:sz w:val="22"/>
          <w:szCs w:val="22"/>
          <w:highlight w:val="yellow"/>
        </w:rPr>
        <w:t>u</w:t>
      </w:r>
      <w:r w:rsidRPr="00A15EC7">
        <w:rPr>
          <w:spacing w:val="-2"/>
          <w:sz w:val="22"/>
          <w:szCs w:val="22"/>
          <w:highlight w:val="yellow"/>
        </w:rPr>
        <w:t>d</w:t>
      </w:r>
      <w:r w:rsidRPr="00A15EC7">
        <w:rPr>
          <w:sz w:val="22"/>
          <w:szCs w:val="22"/>
          <w:highlight w:val="yellow"/>
        </w:rPr>
        <w:t>ed a</w:t>
      </w:r>
      <w:r w:rsidRPr="00A15EC7">
        <w:rPr>
          <w:spacing w:val="1"/>
          <w:sz w:val="22"/>
          <w:szCs w:val="22"/>
          <w:highlight w:val="yellow"/>
        </w:rPr>
        <w:t xml:space="preserve"> l</w:t>
      </w:r>
      <w:r w:rsidRPr="00A15EC7">
        <w:rPr>
          <w:spacing w:val="-2"/>
          <w:sz w:val="22"/>
          <w:szCs w:val="22"/>
          <w:highlight w:val="yellow"/>
        </w:rPr>
        <w:t>a</w:t>
      </w:r>
      <w:r w:rsidRPr="00A15EC7">
        <w:rPr>
          <w:spacing w:val="-4"/>
          <w:sz w:val="22"/>
          <w:szCs w:val="22"/>
          <w:highlight w:val="yellow"/>
        </w:rPr>
        <w:t>r</w:t>
      </w:r>
      <w:r w:rsidRPr="00A15EC7">
        <w:rPr>
          <w:sz w:val="22"/>
          <w:szCs w:val="22"/>
          <w:highlight w:val="yellow"/>
        </w:rPr>
        <w:t>ge</w:t>
      </w:r>
      <w:r w:rsidRPr="00A15EC7">
        <w:rPr>
          <w:spacing w:val="-2"/>
          <w:sz w:val="22"/>
          <w:szCs w:val="22"/>
          <w:highlight w:val="yellow"/>
        </w:rPr>
        <w:t xml:space="preserve"> </w:t>
      </w:r>
      <w:r w:rsidRPr="00A15EC7">
        <w:rPr>
          <w:spacing w:val="1"/>
          <w:sz w:val="22"/>
          <w:szCs w:val="22"/>
          <w:highlight w:val="yellow"/>
        </w:rPr>
        <w:t>l</w:t>
      </w:r>
      <w:r w:rsidRPr="00A15EC7">
        <w:rPr>
          <w:sz w:val="22"/>
          <w:szCs w:val="22"/>
          <w:highlight w:val="yellow"/>
        </w:rPr>
        <w:t>a</w:t>
      </w:r>
      <w:r w:rsidRPr="00A15EC7">
        <w:rPr>
          <w:spacing w:val="-2"/>
          <w:sz w:val="22"/>
          <w:szCs w:val="22"/>
          <w:highlight w:val="yellow"/>
        </w:rPr>
        <w:t>c</w:t>
      </w:r>
      <w:r w:rsidRPr="00A15EC7">
        <w:rPr>
          <w:sz w:val="22"/>
          <w:szCs w:val="22"/>
          <w:highlight w:val="yellow"/>
        </w:rPr>
        <w:t>e</w:t>
      </w:r>
      <w:r w:rsidRPr="00A15EC7">
        <w:rPr>
          <w:spacing w:val="1"/>
          <w:sz w:val="22"/>
          <w:szCs w:val="22"/>
          <w:highlight w:val="yellow"/>
        </w:rPr>
        <w:t>r</w:t>
      </w:r>
      <w:r>
        <w:rPr>
          <w:spacing w:val="-2"/>
          <w:sz w:val="22"/>
          <w:szCs w:val="22"/>
        </w:rPr>
        <w:t>a</w:t>
      </w:r>
      <w:r>
        <w:rPr>
          <w:spacing w:val="1"/>
          <w:sz w:val="22"/>
          <w:szCs w:val="22"/>
        </w:rPr>
        <w:t>t</w:t>
      </w:r>
      <w:r>
        <w:rPr>
          <w:spacing w:val="-1"/>
          <w:sz w:val="22"/>
          <w:szCs w:val="22"/>
        </w:rPr>
        <w:t>i</w:t>
      </w:r>
      <w:r>
        <w:rPr>
          <w:sz w:val="22"/>
          <w:szCs w:val="22"/>
        </w:rPr>
        <w:t>on on</w:t>
      </w:r>
    </w:p>
    <w:p w14:paraId="5BAAA4D1" w14:textId="77777777" w:rsidR="0015313D" w:rsidRDefault="008C2570">
      <w:pPr>
        <w:spacing w:before="81" w:line="256" w:lineRule="auto"/>
        <w:ind w:left="640" w:right="881"/>
        <w:rPr>
          <w:sz w:val="22"/>
          <w:szCs w:val="22"/>
        </w:rPr>
      </w:pPr>
      <w:r>
        <w:rPr>
          <w:spacing w:val="1"/>
          <w:sz w:val="22"/>
          <w:szCs w:val="22"/>
        </w:rPr>
        <w:lastRenderedPageBreak/>
        <w:t>t</w:t>
      </w:r>
      <w:r>
        <w:rPr>
          <w:sz w:val="22"/>
          <w:szCs w:val="22"/>
        </w:rPr>
        <w:t>he</w:t>
      </w:r>
      <w:r>
        <w:rPr>
          <w:spacing w:val="-2"/>
          <w:sz w:val="22"/>
          <w:szCs w:val="22"/>
        </w:rPr>
        <w:t xml:space="preserve"> </w:t>
      </w:r>
      <w:r>
        <w:rPr>
          <w:spacing w:val="1"/>
          <w:sz w:val="22"/>
          <w:szCs w:val="22"/>
        </w:rPr>
        <w:t>l</w:t>
      </w:r>
      <w:r>
        <w:rPr>
          <w:sz w:val="22"/>
          <w:szCs w:val="22"/>
        </w:rPr>
        <w:t>e</w:t>
      </w:r>
      <w:r>
        <w:rPr>
          <w:spacing w:val="-1"/>
          <w:sz w:val="22"/>
          <w:szCs w:val="22"/>
        </w:rPr>
        <w:t>f</w:t>
      </w:r>
      <w:r>
        <w:rPr>
          <w:sz w:val="22"/>
          <w:szCs w:val="22"/>
        </w:rPr>
        <w:t>t</w:t>
      </w:r>
      <w:r>
        <w:rPr>
          <w:spacing w:val="-1"/>
          <w:sz w:val="22"/>
          <w:szCs w:val="22"/>
        </w:rPr>
        <w:t xml:space="preserve"> </w:t>
      </w:r>
      <w:r>
        <w:rPr>
          <w:spacing w:val="1"/>
          <w:sz w:val="22"/>
          <w:szCs w:val="22"/>
        </w:rPr>
        <w:t>l</w:t>
      </w:r>
      <w:r>
        <w:rPr>
          <w:sz w:val="22"/>
          <w:szCs w:val="22"/>
        </w:rPr>
        <w:t xml:space="preserve">obe </w:t>
      </w:r>
      <w:r>
        <w:rPr>
          <w:spacing w:val="-2"/>
          <w:sz w:val="22"/>
          <w:szCs w:val="22"/>
        </w:rPr>
        <w:t>o</w:t>
      </w:r>
      <w:r>
        <w:rPr>
          <w:sz w:val="22"/>
          <w:szCs w:val="22"/>
        </w:rPr>
        <w:t>f</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li</w:t>
      </w:r>
      <w:r>
        <w:rPr>
          <w:spacing w:val="-2"/>
          <w:sz w:val="22"/>
          <w:szCs w:val="22"/>
        </w:rPr>
        <w:t>v</w:t>
      </w:r>
      <w:r>
        <w:rPr>
          <w:sz w:val="22"/>
          <w:szCs w:val="22"/>
        </w:rPr>
        <w:t>er</w:t>
      </w:r>
      <w:r>
        <w:rPr>
          <w:spacing w:val="-1"/>
          <w:sz w:val="22"/>
          <w:szCs w:val="22"/>
        </w:rPr>
        <w:t xml:space="preserve"> </w:t>
      </w:r>
      <w:r>
        <w:rPr>
          <w:spacing w:val="1"/>
          <w:sz w:val="22"/>
          <w:szCs w:val="22"/>
        </w:rPr>
        <w:t>m</w:t>
      </w:r>
      <w:r>
        <w:rPr>
          <w:spacing w:val="-2"/>
          <w:sz w:val="22"/>
          <w:szCs w:val="22"/>
        </w:rPr>
        <w:t>e</w:t>
      </w:r>
      <w:r>
        <w:rPr>
          <w:sz w:val="22"/>
          <w:szCs w:val="22"/>
        </w:rPr>
        <w:t>a</w:t>
      </w:r>
      <w:r>
        <w:rPr>
          <w:spacing w:val="1"/>
          <w:sz w:val="22"/>
          <w:szCs w:val="22"/>
        </w:rPr>
        <w:t>s</w:t>
      </w:r>
      <w:r>
        <w:rPr>
          <w:sz w:val="22"/>
          <w:szCs w:val="22"/>
        </w:rPr>
        <w:t>u</w:t>
      </w:r>
      <w:r>
        <w:rPr>
          <w:spacing w:val="-2"/>
          <w:sz w:val="22"/>
          <w:szCs w:val="22"/>
        </w:rPr>
        <w:t>r</w:t>
      </w:r>
      <w:r>
        <w:rPr>
          <w:spacing w:val="1"/>
          <w:sz w:val="22"/>
          <w:szCs w:val="22"/>
        </w:rPr>
        <w:t>i</w:t>
      </w:r>
      <w:r>
        <w:rPr>
          <w:sz w:val="22"/>
          <w:szCs w:val="22"/>
        </w:rPr>
        <w:t xml:space="preserve">ng </w:t>
      </w:r>
      <w:r>
        <w:rPr>
          <w:spacing w:val="-2"/>
          <w:sz w:val="22"/>
          <w:szCs w:val="22"/>
        </w:rPr>
        <w:t>1</w:t>
      </w:r>
      <w:r>
        <w:rPr>
          <w:sz w:val="22"/>
          <w:szCs w:val="22"/>
        </w:rPr>
        <w:t>0 x 4 x</w:t>
      </w:r>
      <w:r>
        <w:rPr>
          <w:spacing w:val="-2"/>
          <w:sz w:val="22"/>
          <w:szCs w:val="22"/>
        </w:rPr>
        <w:t xml:space="preserve"> </w:t>
      </w:r>
      <w:r>
        <w:rPr>
          <w:sz w:val="22"/>
          <w:szCs w:val="22"/>
        </w:rPr>
        <w:t xml:space="preserve">6 </w:t>
      </w:r>
      <w:r>
        <w:rPr>
          <w:spacing w:val="-2"/>
          <w:sz w:val="22"/>
          <w:szCs w:val="22"/>
        </w:rPr>
        <w:t>c</w:t>
      </w:r>
      <w:r>
        <w:rPr>
          <w:spacing w:val="3"/>
          <w:sz w:val="22"/>
          <w:szCs w:val="22"/>
        </w:rPr>
        <w:t>m</w:t>
      </w:r>
      <w:r>
        <w:rPr>
          <w:sz w:val="22"/>
          <w:szCs w:val="22"/>
        </w:rPr>
        <w:t>.</w:t>
      </w:r>
      <w:r>
        <w:rPr>
          <w:spacing w:val="-12"/>
          <w:sz w:val="22"/>
          <w:szCs w:val="22"/>
        </w:rPr>
        <w:t xml:space="preserve"> </w:t>
      </w:r>
      <w:r>
        <w:rPr>
          <w:spacing w:val="-1"/>
          <w:sz w:val="22"/>
          <w:szCs w:val="22"/>
        </w:rPr>
        <w:t>A</w:t>
      </w:r>
      <w:r>
        <w:rPr>
          <w:sz w:val="22"/>
          <w:szCs w:val="22"/>
        </w:rPr>
        <w:t>c</w:t>
      </w:r>
      <w:r>
        <w:rPr>
          <w:spacing w:val="-1"/>
          <w:sz w:val="22"/>
          <w:szCs w:val="22"/>
        </w:rPr>
        <w:t>ti</w:t>
      </w:r>
      <w:r>
        <w:rPr>
          <w:sz w:val="22"/>
          <w:szCs w:val="22"/>
        </w:rPr>
        <w:t>ve b</w:t>
      </w:r>
      <w:r>
        <w:rPr>
          <w:spacing w:val="-1"/>
          <w:sz w:val="22"/>
          <w:szCs w:val="22"/>
        </w:rPr>
        <w:t>l</w:t>
      </w:r>
      <w:r>
        <w:rPr>
          <w:sz w:val="22"/>
          <w:szCs w:val="22"/>
        </w:rPr>
        <w:t>ee</w:t>
      </w:r>
      <w:r>
        <w:rPr>
          <w:spacing w:val="-2"/>
          <w:sz w:val="22"/>
          <w:szCs w:val="22"/>
        </w:rPr>
        <w:t>d</w:t>
      </w:r>
      <w:r>
        <w:rPr>
          <w:spacing w:val="1"/>
          <w:sz w:val="22"/>
          <w:szCs w:val="22"/>
        </w:rPr>
        <w:t>i</w:t>
      </w:r>
      <w:r>
        <w:rPr>
          <w:sz w:val="22"/>
          <w:szCs w:val="22"/>
        </w:rPr>
        <w:t xml:space="preserve">ng </w:t>
      </w:r>
      <w:r>
        <w:rPr>
          <w:spacing w:val="-2"/>
          <w:sz w:val="22"/>
          <w:szCs w:val="22"/>
        </w:rPr>
        <w:t>f</w:t>
      </w:r>
      <w:r>
        <w:rPr>
          <w:spacing w:val="1"/>
          <w:sz w:val="22"/>
          <w:szCs w:val="22"/>
        </w:rPr>
        <w:t>r</w:t>
      </w:r>
      <w:r>
        <w:rPr>
          <w:spacing w:val="-2"/>
          <w:sz w:val="22"/>
          <w:szCs w:val="22"/>
        </w:rPr>
        <w:t>o</w:t>
      </w:r>
      <w:r>
        <w:rPr>
          <w:sz w:val="22"/>
          <w:szCs w:val="22"/>
        </w:rPr>
        <w:t>m</w:t>
      </w:r>
      <w:r>
        <w:rPr>
          <w:spacing w:val="1"/>
          <w:sz w:val="22"/>
          <w:szCs w:val="22"/>
        </w:rPr>
        <w:t xml:space="preserve"> </w:t>
      </w:r>
      <w:r>
        <w:rPr>
          <w:spacing w:val="-1"/>
          <w:sz w:val="22"/>
          <w:szCs w:val="22"/>
        </w:rPr>
        <w:t>t</w:t>
      </w:r>
      <w:r>
        <w:rPr>
          <w:sz w:val="22"/>
          <w:szCs w:val="22"/>
        </w:rPr>
        <w:t xml:space="preserve">he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1"/>
          <w:sz w:val="22"/>
          <w:szCs w:val="22"/>
        </w:rPr>
        <w:t xml:space="preserve"> </w:t>
      </w:r>
      <w:r>
        <w:rPr>
          <w:spacing w:val="-2"/>
          <w:sz w:val="22"/>
          <w:szCs w:val="22"/>
        </w:rPr>
        <w:t>p</w:t>
      </w:r>
      <w:r>
        <w:rPr>
          <w:sz w:val="22"/>
          <w:szCs w:val="22"/>
        </w:rPr>
        <w:t>a</w:t>
      </w:r>
      <w:r>
        <w:rPr>
          <w:spacing w:val="1"/>
          <w:sz w:val="22"/>
          <w:szCs w:val="22"/>
        </w:rPr>
        <w:t>r</w:t>
      </w:r>
      <w:r>
        <w:rPr>
          <w:sz w:val="22"/>
          <w:szCs w:val="22"/>
        </w:rPr>
        <w:t>e</w:t>
      </w:r>
      <w:r>
        <w:rPr>
          <w:spacing w:val="-2"/>
          <w:sz w:val="22"/>
          <w:szCs w:val="22"/>
        </w:rPr>
        <w:t>n</w:t>
      </w:r>
      <w:r>
        <w:rPr>
          <w:sz w:val="22"/>
          <w:szCs w:val="22"/>
        </w:rPr>
        <w:t>ch</w:t>
      </w:r>
      <w:r>
        <w:rPr>
          <w:spacing w:val="-2"/>
          <w:sz w:val="22"/>
          <w:szCs w:val="22"/>
        </w:rPr>
        <w:t>y</w:t>
      </w:r>
      <w:r>
        <w:rPr>
          <w:spacing w:val="1"/>
          <w:sz w:val="22"/>
          <w:szCs w:val="22"/>
        </w:rPr>
        <w:t>m</w:t>
      </w:r>
      <w:r>
        <w:rPr>
          <w:spacing w:val="3"/>
          <w:sz w:val="22"/>
          <w:szCs w:val="22"/>
        </w:rPr>
        <w:t>a</w:t>
      </w:r>
      <w:r>
        <w:rPr>
          <w:sz w:val="22"/>
          <w:szCs w:val="22"/>
        </w:rPr>
        <w:t>.</w:t>
      </w:r>
      <w:r>
        <w:rPr>
          <w:spacing w:val="-12"/>
          <w:sz w:val="22"/>
          <w:szCs w:val="22"/>
        </w:rPr>
        <w:t xml:space="preserve"> </w:t>
      </w:r>
      <w:r>
        <w:rPr>
          <w:spacing w:val="-1"/>
          <w:sz w:val="22"/>
          <w:szCs w:val="22"/>
        </w:rPr>
        <w:t>Al</w:t>
      </w:r>
      <w:r>
        <w:rPr>
          <w:sz w:val="22"/>
          <w:szCs w:val="22"/>
        </w:rPr>
        <w:t>l</w:t>
      </w:r>
      <w:r>
        <w:rPr>
          <w:spacing w:val="-1"/>
          <w:sz w:val="22"/>
          <w:szCs w:val="22"/>
        </w:rPr>
        <w:t xml:space="preserve"> </w:t>
      </w:r>
      <w:r>
        <w:rPr>
          <w:spacing w:val="1"/>
          <w:sz w:val="22"/>
          <w:szCs w:val="22"/>
        </w:rPr>
        <w:t>f</w:t>
      </w:r>
      <w:r>
        <w:rPr>
          <w:sz w:val="22"/>
          <w:szCs w:val="22"/>
        </w:rPr>
        <w:t>our quad</w:t>
      </w:r>
      <w:r>
        <w:rPr>
          <w:spacing w:val="-1"/>
          <w:sz w:val="22"/>
          <w:szCs w:val="22"/>
        </w:rPr>
        <w:t>r</w:t>
      </w:r>
      <w:r>
        <w:rPr>
          <w:sz w:val="22"/>
          <w:szCs w:val="22"/>
        </w:rPr>
        <w:t>an</w:t>
      </w:r>
      <w:r>
        <w:rPr>
          <w:spacing w:val="-1"/>
          <w:sz w:val="22"/>
          <w:szCs w:val="22"/>
        </w:rPr>
        <w:t>t</w:t>
      </w:r>
      <w:r>
        <w:rPr>
          <w:sz w:val="22"/>
          <w:szCs w:val="22"/>
        </w:rPr>
        <w:t>s of</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pe</w:t>
      </w:r>
      <w:r>
        <w:rPr>
          <w:spacing w:val="-1"/>
          <w:sz w:val="22"/>
          <w:szCs w:val="22"/>
        </w:rPr>
        <w:t>r</w:t>
      </w:r>
      <w:r>
        <w:rPr>
          <w:spacing w:val="1"/>
          <w:sz w:val="22"/>
          <w:szCs w:val="22"/>
        </w:rPr>
        <w:t>i</w:t>
      </w:r>
      <w:r>
        <w:rPr>
          <w:spacing w:val="-1"/>
          <w:sz w:val="22"/>
          <w:szCs w:val="22"/>
        </w:rPr>
        <w:t>t</w:t>
      </w:r>
      <w:r>
        <w:rPr>
          <w:sz w:val="22"/>
          <w:szCs w:val="22"/>
        </w:rPr>
        <w:t>one</w:t>
      </w:r>
      <w:r>
        <w:rPr>
          <w:spacing w:val="-2"/>
          <w:sz w:val="22"/>
          <w:szCs w:val="22"/>
        </w:rPr>
        <w:t>a</w:t>
      </w:r>
      <w:r>
        <w:rPr>
          <w:sz w:val="22"/>
          <w:szCs w:val="22"/>
        </w:rPr>
        <w:t>l</w:t>
      </w:r>
      <w:r>
        <w:rPr>
          <w:spacing w:val="-1"/>
          <w:sz w:val="22"/>
          <w:szCs w:val="22"/>
        </w:rPr>
        <w:t xml:space="preserve"> </w:t>
      </w:r>
      <w:r>
        <w:rPr>
          <w:sz w:val="22"/>
          <w:szCs w:val="22"/>
        </w:rPr>
        <w:t>cav</w:t>
      </w:r>
      <w:r>
        <w:rPr>
          <w:spacing w:val="-1"/>
          <w:sz w:val="22"/>
          <w:szCs w:val="22"/>
        </w:rPr>
        <w:t>i</w:t>
      </w:r>
      <w:r>
        <w:rPr>
          <w:spacing w:val="1"/>
          <w:sz w:val="22"/>
          <w:szCs w:val="22"/>
        </w:rPr>
        <w:t>t</w:t>
      </w:r>
      <w:r>
        <w:rPr>
          <w:sz w:val="22"/>
          <w:szCs w:val="22"/>
        </w:rPr>
        <w:t xml:space="preserve">y </w:t>
      </w:r>
      <w:r>
        <w:rPr>
          <w:spacing w:val="-1"/>
          <w:sz w:val="22"/>
          <w:szCs w:val="22"/>
        </w:rPr>
        <w:t>w</w:t>
      </w:r>
      <w:r>
        <w:rPr>
          <w:spacing w:val="-2"/>
          <w:sz w:val="22"/>
          <w:szCs w:val="22"/>
        </w:rPr>
        <w:t>e</w:t>
      </w:r>
      <w:r>
        <w:rPr>
          <w:spacing w:val="1"/>
          <w:sz w:val="22"/>
          <w:szCs w:val="22"/>
        </w:rPr>
        <w:t>r</w:t>
      </w:r>
      <w:r>
        <w:rPr>
          <w:sz w:val="22"/>
          <w:szCs w:val="22"/>
        </w:rPr>
        <w:t>e</w:t>
      </w:r>
      <w:r>
        <w:rPr>
          <w:spacing w:val="-2"/>
          <w:sz w:val="22"/>
          <w:szCs w:val="22"/>
        </w:rPr>
        <w:t xml:space="preserve"> </w:t>
      </w:r>
      <w:r>
        <w:rPr>
          <w:spacing w:val="1"/>
          <w:sz w:val="22"/>
          <w:szCs w:val="22"/>
        </w:rPr>
        <w:t>f</w:t>
      </w:r>
      <w:r>
        <w:rPr>
          <w:spacing w:val="-1"/>
          <w:sz w:val="22"/>
          <w:szCs w:val="22"/>
        </w:rPr>
        <w:t>i</w:t>
      </w:r>
      <w:r>
        <w:rPr>
          <w:spacing w:val="1"/>
          <w:sz w:val="22"/>
          <w:szCs w:val="22"/>
        </w:rPr>
        <w:t>ll</w:t>
      </w:r>
      <w:r>
        <w:rPr>
          <w:spacing w:val="-2"/>
          <w:sz w:val="22"/>
          <w:szCs w:val="22"/>
        </w:rPr>
        <w:t>e</w:t>
      </w:r>
      <w:r>
        <w:rPr>
          <w:sz w:val="22"/>
          <w:szCs w:val="22"/>
        </w:rPr>
        <w:t xml:space="preserve">d </w:t>
      </w:r>
      <w:r>
        <w:rPr>
          <w:spacing w:val="-1"/>
          <w:sz w:val="22"/>
          <w:szCs w:val="22"/>
        </w:rPr>
        <w:t>wi</w:t>
      </w:r>
      <w:r>
        <w:rPr>
          <w:spacing w:val="1"/>
          <w:sz w:val="22"/>
          <w:szCs w:val="22"/>
        </w:rPr>
        <w:t>t</w:t>
      </w:r>
      <w:r>
        <w:rPr>
          <w:sz w:val="22"/>
          <w:szCs w:val="22"/>
        </w:rPr>
        <w:t>h b</w:t>
      </w:r>
      <w:r>
        <w:rPr>
          <w:spacing w:val="-1"/>
          <w:sz w:val="22"/>
          <w:szCs w:val="22"/>
        </w:rPr>
        <w:t>l</w:t>
      </w:r>
      <w:r>
        <w:rPr>
          <w:sz w:val="22"/>
          <w:szCs w:val="22"/>
        </w:rPr>
        <w:t>o</w:t>
      </w:r>
      <w:r>
        <w:rPr>
          <w:spacing w:val="-2"/>
          <w:sz w:val="22"/>
          <w:szCs w:val="22"/>
        </w:rPr>
        <w:t>o</w:t>
      </w:r>
      <w:r>
        <w:rPr>
          <w:spacing w:val="2"/>
          <w:sz w:val="22"/>
          <w:szCs w:val="22"/>
        </w:rPr>
        <w:t>d</w:t>
      </w:r>
      <w:r>
        <w:rPr>
          <w:sz w:val="22"/>
          <w:szCs w:val="22"/>
        </w:rPr>
        <w:t>.</w:t>
      </w:r>
      <w:r>
        <w:rPr>
          <w:spacing w:val="-5"/>
          <w:sz w:val="22"/>
          <w:szCs w:val="22"/>
        </w:rPr>
        <w:t xml:space="preserve"> </w:t>
      </w:r>
      <w:r>
        <w:rPr>
          <w:sz w:val="22"/>
          <w:szCs w:val="22"/>
        </w:rPr>
        <w:t>The b</w:t>
      </w:r>
      <w:r>
        <w:rPr>
          <w:spacing w:val="-2"/>
          <w:sz w:val="22"/>
          <w:szCs w:val="22"/>
        </w:rPr>
        <w:t>l</w:t>
      </w:r>
      <w:r>
        <w:rPr>
          <w:sz w:val="22"/>
          <w:szCs w:val="22"/>
        </w:rPr>
        <w:t>ee</w:t>
      </w:r>
      <w:r>
        <w:rPr>
          <w:spacing w:val="-2"/>
          <w:sz w:val="22"/>
          <w:szCs w:val="22"/>
        </w:rPr>
        <w:t>d</w:t>
      </w:r>
      <w:r>
        <w:rPr>
          <w:spacing w:val="1"/>
          <w:sz w:val="22"/>
          <w:szCs w:val="22"/>
        </w:rPr>
        <w:t>i</w:t>
      </w:r>
      <w:r>
        <w:rPr>
          <w:sz w:val="22"/>
          <w:szCs w:val="22"/>
        </w:rPr>
        <w:t>ng v</w:t>
      </w:r>
      <w:r>
        <w:rPr>
          <w:spacing w:val="-2"/>
          <w:sz w:val="22"/>
          <w:szCs w:val="22"/>
        </w:rPr>
        <w:t>e</w:t>
      </w:r>
      <w:r>
        <w:rPr>
          <w:sz w:val="22"/>
          <w:szCs w:val="22"/>
        </w:rPr>
        <w:t>s</w:t>
      </w:r>
      <w:r>
        <w:rPr>
          <w:spacing w:val="1"/>
          <w:sz w:val="22"/>
          <w:szCs w:val="22"/>
        </w:rPr>
        <w:t>s</w:t>
      </w:r>
      <w:r>
        <w:rPr>
          <w:spacing w:val="-2"/>
          <w:sz w:val="22"/>
          <w:szCs w:val="22"/>
        </w:rPr>
        <w:t>e</w:t>
      </w:r>
      <w:r>
        <w:rPr>
          <w:spacing w:val="1"/>
          <w:sz w:val="22"/>
          <w:szCs w:val="22"/>
        </w:rPr>
        <w:t>l</w:t>
      </w:r>
      <w:r>
        <w:rPr>
          <w:sz w:val="22"/>
          <w:szCs w:val="22"/>
        </w:rPr>
        <w:t>s w</w:t>
      </w:r>
      <w:r>
        <w:rPr>
          <w:spacing w:val="-3"/>
          <w:sz w:val="22"/>
          <w:szCs w:val="22"/>
        </w:rPr>
        <w:t>e</w:t>
      </w:r>
      <w:r>
        <w:rPr>
          <w:spacing w:val="-2"/>
          <w:sz w:val="22"/>
          <w:szCs w:val="22"/>
        </w:rPr>
        <w:t>r</w:t>
      </w:r>
      <w:r>
        <w:rPr>
          <w:sz w:val="22"/>
          <w:szCs w:val="22"/>
        </w:rPr>
        <w:t>e co</w:t>
      </w:r>
      <w:r>
        <w:rPr>
          <w:spacing w:val="-2"/>
          <w:sz w:val="22"/>
          <w:szCs w:val="22"/>
        </w:rPr>
        <w:t>n</w:t>
      </w:r>
      <w:r>
        <w:rPr>
          <w:spacing w:val="1"/>
          <w:sz w:val="22"/>
          <w:szCs w:val="22"/>
        </w:rPr>
        <w:t>tr</w:t>
      </w:r>
      <w:r>
        <w:rPr>
          <w:spacing w:val="-2"/>
          <w:sz w:val="22"/>
          <w:szCs w:val="22"/>
        </w:rPr>
        <w:t>o</w:t>
      </w:r>
      <w:r>
        <w:rPr>
          <w:spacing w:val="1"/>
          <w:sz w:val="22"/>
          <w:szCs w:val="22"/>
        </w:rPr>
        <w:t>l</w:t>
      </w:r>
      <w:r>
        <w:rPr>
          <w:spacing w:val="-1"/>
          <w:sz w:val="22"/>
          <w:szCs w:val="22"/>
        </w:rPr>
        <w:t>l</w:t>
      </w:r>
      <w:r>
        <w:rPr>
          <w:sz w:val="22"/>
          <w:szCs w:val="22"/>
        </w:rPr>
        <w:t>ed by</w:t>
      </w:r>
      <w:r>
        <w:rPr>
          <w:spacing w:val="-2"/>
          <w:sz w:val="22"/>
          <w:szCs w:val="22"/>
        </w:rPr>
        <w:t xml:space="preserve"> </w:t>
      </w:r>
      <w:r>
        <w:rPr>
          <w:spacing w:val="1"/>
          <w:sz w:val="22"/>
          <w:szCs w:val="22"/>
        </w:rPr>
        <w:t>li</w:t>
      </w:r>
      <w:r>
        <w:rPr>
          <w:spacing w:val="-2"/>
          <w:sz w:val="22"/>
          <w:szCs w:val="22"/>
        </w:rPr>
        <w:t>g</w:t>
      </w:r>
      <w:r>
        <w:rPr>
          <w:sz w:val="22"/>
          <w:szCs w:val="22"/>
        </w:rPr>
        <w:t>a</w:t>
      </w:r>
      <w:r>
        <w:rPr>
          <w:spacing w:val="-1"/>
          <w:sz w:val="22"/>
          <w:szCs w:val="22"/>
        </w:rPr>
        <w:t>t</w:t>
      </w:r>
      <w:r>
        <w:rPr>
          <w:spacing w:val="1"/>
          <w:sz w:val="22"/>
          <w:szCs w:val="22"/>
        </w:rPr>
        <w:t>i</w:t>
      </w:r>
      <w:r>
        <w:rPr>
          <w:sz w:val="22"/>
          <w:szCs w:val="22"/>
        </w:rPr>
        <w:t>on us</w:t>
      </w:r>
      <w:r>
        <w:rPr>
          <w:spacing w:val="1"/>
          <w:sz w:val="22"/>
          <w:szCs w:val="22"/>
        </w:rPr>
        <w:t>i</w:t>
      </w:r>
      <w:r>
        <w:rPr>
          <w:sz w:val="22"/>
          <w:szCs w:val="22"/>
        </w:rPr>
        <w:t>ng</w:t>
      </w:r>
      <w:r>
        <w:rPr>
          <w:spacing w:val="-2"/>
          <w:sz w:val="22"/>
          <w:szCs w:val="22"/>
        </w:rPr>
        <w:t xml:space="preserve"> </w:t>
      </w:r>
      <w:r>
        <w:rPr>
          <w:sz w:val="22"/>
          <w:szCs w:val="22"/>
        </w:rPr>
        <w:t>2</w:t>
      </w:r>
      <w:r>
        <w:rPr>
          <w:spacing w:val="1"/>
          <w:sz w:val="22"/>
          <w:szCs w:val="22"/>
        </w:rPr>
        <w:t>-</w:t>
      </w:r>
      <w:r>
        <w:rPr>
          <w:sz w:val="22"/>
          <w:szCs w:val="22"/>
        </w:rPr>
        <w:t>0</w:t>
      </w:r>
      <w:r>
        <w:rPr>
          <w:spacing w:val="-5"/>
          <w:sz w:val="22"/>
          <w:szCs w:val="22"/>
        </w:rPr>
        <w:t xml:space="preserve"> </w:t>
      </w:r>
      <w:proofErr w:type="spellStart"/>
      <w:r>
        <w:rPr>
          <w:spacing w:val="-15"/>
          <w:sz w:val="22"/>
          <w:szCs w:val="22"/>
        </w:rPr>
        <w:t>V</w:t>
      </w:r>
      <w:r>
        <w:rPr>
          <w:spacing w:val="1"/>
          <w:sz w:val="22"/>
          <w:szCs w:val="22"/>
        </w:rPr>
        <w:t>i</w:t>
      </w:r>
      <w:r>
        <w:rPr>
          <w:spacing w:val="-2"/>
          <w:sz w:val="22"/>
          <w:szCs w:val="22"/>
        </w:rPr>
        <w:t>c</w:t>
      </w:r>
      <w:r>
        <w:rPr>
          <w:spacing w:val="1"/>
          <w:sz w:val="22"/>
          <w:szCs w:val="22"/>
        </w:rPr>
        <w:t>r</w:t>
      </w:r>
      <w:r>
        <w:rPr>
          <w:sz w:val="22"/>
          <w:szCs w:val="22"/>
        </w:rPr>
        <w:t>yl</w:t>
      </w:r>
      <w:proofErr w:type="spellEnd"/>
      <w:r>
        <w:rPr>
          <w:spacing w:val="-1"/>
          <w:sz w:val="22"/>
          <w:szCs w:val="22"/>
        </w:rPr>
        <w:t xml:space="preserve"> </w:t>
      </w:r>
      <w:r>
        <w:rPr>
          <w:sz w:val="22"/>
          <w:szCs w:val="22"/>
        </w:rPr>
        <w:t>su</w:t>
      </w:r>
      <w:r>
        <w:rPr>
          <w:spacing w:val="-1"/>
          <w:sz w:val="22"/>
          <w:szCs w:val="22"/>
        </w:rPr>
        <w:t>t</w:t>
      </w:r>
      <w:r>
        <w:rPr>
          <w:sz w:val="22"/>
          <w:szCs w:val="22"/>
        </w:rPr>
        <w:t>u</w:t>
      </w:r>
      <w:r>
        <w:rPr>
          <w:spacing w:val="1"/>
          <w:sz w:val="22"/>
          <w:szCs w:val="22"/>
        </w:rPr>
        <w:t>r</w:t>
      </w:r>
      <w:r>
        <w:rPr>
          <w:spacing w:val="-2"/>
          <w:sz w:val="22"/>
          <w:szCs w:val="22"/>
        </w:rPr>
        <w:t>e</w:t>
      </w:r>
      <w:r>
        <w:rPr>
          <w:sz w:val="22"/>
          <w:szCs w:val="22"/>
        </w:rPr>
        <w:t>s.</w:t>
      </w:r>
      <w:r>
        <w:rPr>
          <w:spacing w:val="-4"/>
          <w:sz w:val="22"/>
          <w:szCs w:val="22"/>
        </w:rPr>
        <w:t xml:space="preserve"> </w:t>
      </w:r>
      <w:r>
        <w:rPr>
          <w:sz w:val="22"/>
          <w:szCs w:val="22"/>
        </w:rPr>
        <w:t>T</w:t>
      </w:r>
      <w:r>
        <w:rPr>
          <w:spacing w:val="-3"/>
          <w:sz w:val="22"/>
          <w:szCs w:val="22"/>
        </w:rPr>
        <w:t>h</w:t>
      </w:r>
      <w:r>
        <w:rPr>
          <w:sz w:val="22"/>
          <w:szCs w:val="22"/>
        </w:rPr>
        <w:t xml:space="preserve">e </w:t>
      </w:r>
      <w:r>
        <w:rPr>
          <w:spacing w:val="1"/>
          <w:sz w:val="22"/>
          <w:szCs w:val="22"/>
        </w:rPr>
        <w:t>l</w:t>
      </w:r>
      <w:r>
        <w:rPr>
          <w:spacing w:val="-1"/>
          <w:sz w:val="22"/>
          <w:szCs w:val="22"/>
        </w:rPr>
        <w:t>i</w:t>
      </w:r>
      <w:r>
        <w:rPr>
          <w:sz w:val="22"/>
          <w:szCs w:val="22"/>
        </w:rPr>
        <w:t>ver</w:t>
      </w:r>
      <w:r>
        <w:rPr>
          <w:spacing w:val="-1"/>
          <w:sz w:val="22"/>
          <w:szCs w:val="22"/>
        </w:rPr>
        <w:t xml:space="preserve"> </w:t>
      </w:r>
      <w:r>
        <w:rPr>
          <w:spacing w:val="1"/>
          <w:sz w:val="22"/>
          <w:szCs w:val="22"/>
        </w:rPr>
        <w:t>l</w:t>
      </w:r>
      <w:r>
        <w:rPr>
          <w:spacing w:val="-2"/>
          <w:sz w:val="22"/>
          <w:szCs w:val="22"/>
        </w:rPr>
        <w:t>a</w:t>
      </w:r>
      <w:r>
        <w:rPr>
          <w:sz w:val="22"/>
          <w:szCs w:val="22"/>
        </w:rPr>
        <w:t>ce</w:t>
      </w:r>
      <w:r>
        <w:rPr>
          <w:spacing w:val="-2"/>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2"/>
          <w:sz w:val="22"/>
          <w:szCs w:val="22"/>
        </w:rPr>
        <w:t>o</w:t>
      </w:r>
      <w:r>
        <w:rPr>
          <w:sz w:val="22"/>
          <w:szCs w:val="22"/>
        </w:rPr>
        <w:t xml:space="preserve">n </w:t>
      </w:r>
      <w:r>
        <w:rPr>
          <w:spacing w:val="1"/>
          <w:sz w:val="22"/>
          <w:szCs w:val="22"/>
        </w:rPr>
        <w:t>t</w:t>
      </w:r>
      <w:r>
        <w:rPr>
          <w:spacing w:val="-2"/>
          <w:sz w:val="22"/>
          <w:szCs w:val="22"/>
        </w:rPr>
        <w:t>h</w:t>
      </w:r>
      <w:r>
        <w:rPr>
          <w:sz w:val="22"/>
          <w:szCs w:val="22"/>
        </w:rPr>
        <w:t>e a</w:t>
      </w:r>
      <w:r>
        <w:rPr>
          <w:spacing w:val="-2"/>
          <w:sz w:val="22"/>
          <w:szCs w:val="22"/>
        </w:rPr>
        <w:t>n</w:t>
      </w:r>
      <w:r>
        <w:rPr>
          <w:spacing w:val="-1"/>
          <w:sz w:val="22"/>
          <w:szCs w:val="22"/>
        </w:rPr>
        <w:t>t</w:t>
      </w:r>
      <w:r>
        <w:rPr>
          <w:sz w:val="22"/>
          <w:szCs w:val="22"/>
        </w:rPr>
        <w:t>e</w:t>
      </w:r>
      <w:r>
        <w:rPr>
          <w:spacing w:val="1"/>
          <w:sz w:val="22"/>
          <w:szCs w:val="22"/>
        </w:rPr>
        <w:t>ri</w:t>
      </w:r>
      <w:r>
        <w:rPr>
          <w:spacing w:val="-2"/>
          <w:sz w:val="22"/>
          <w:szCs w:val="22"/>
        </w:rPr>
        <w:t>o</w:t>
      </w:r>
      <w:r>
        <w:rPr>
          <w:sz w:val="22"/>
          <w:szCs w:val="22"/>
        </w:rPr>
        <w:t>r</w:t>
      </w:r>
      <w:r>
        <w:rPr>
          <w:spacing w:val="1"/>
          <w:sz w:val="22"/>
          <w:szCs w:val="22"/>
        </w:rPr>
        <w:t xml:space="preserve"> </w:t>
      </w:r>
      <w:r>
        <w:rPr>
          <w:spacing w:val="-2"/>
          <w:sz w:val="22"/>
          <w:szCs w:val="22"/>
        </w:rPr>
        <w:t>s</w:t>
      </w:r>
      <w:r>
        <w:rPr>
          <w:sz w:val="22"/>
          <w:szCs w:val="22"/>
        </w:rPr>
        <w:t>u</w:t>
      </w:r>
      <w:r>
        <w:rPr>
          <w:spacing w:val="1"/>
          <w:sz w:val="22"/>
          <w:szCs w:val="22"/>
        </w:rPr>
        <w:t>r</w:t>
      </w:r>
      <w:r>
        <w:rPr>
          <w:spacing w:val="-2"/>
          <w:sz w:val="22"/>
          <w:szCs w:val="22"/>
        </w:rPr>
        <w:t>f</w:t>
      </w:r>
      <w:r>
        <w:rPr>
          <w:sz w:val="22"/>
          <w:szCs w:val="22"/>
        </w:rPr>
        <w:t xml:space="preserve">ace </w:t>
      </w:r>
      <w:r>
        <w:rPr>
          <w:spacing w:val="-3"/>
          <w:sz w:val="22"/>
          <w:szCs w:val="22"/>
        </w:rPr>
        <w:t>w</w:t>
      </w:r>
      <w:r>
        <w:rPr>
          <w:sz w:val="22"/>
          <w:szCs w:val="22"/>
        </w:rPr>
        <w:t>as</w:t>
      </w:r>
      <w:r>
        <w:rPr>
          <w:spacing w:val="1"/>
          <w:sz w:val="22"/>
          <w:szCs w:val="22"/>
        </w:rPr>
        <w:t xml:space="preserve"> </w:t>
      </w:r>
      <w:r>
        <w:rPr>
          <w:sz w:val="22"/>
          <w:szCs w:val="22"/>
        </w:rPr>
        <w:t>s</w:t>
      </w:r>
      <w:r>
        <w:rPr>
          <w:spacing w:val="-2"/>
          <w:sz w:val="22"/>
          <w:szCs w:val="22"/>
        </w:rPr>
        <w:t>u</w:t>
      </w:r>
      <w:r>
        <w:rPr>
          <w:spacing w:val="1"/>
          <w:sz w:val="22"/>
          <w:szCs w:val="22"/>
        </w:rPr>
        <w:t>t</w:t>
      </w:r>
      <w:r>
        <w:rPr>
          <w:spacing w:val="-2"/>
          <w:sz w:val="22"/>
          <w:szCs w:val="22"/>
        </w:rPr>
        <w:t>u</w:t>
      </w:r>
      <w:r>
        <w:rPr>
          <w:spacing w:val="1"/>
          <w:sz w:val="22"/>
          <w:szCs w:val="22"/>
        </w:rPr>
        <w:t>r</w:t>
      </w:r>
      <w:r>
        <w:rPr>
          <w:sz w:val="22"/>
          <w:szCs w:val="22"/>
        </w:rPr>
        <w:t>ed,</w:t>
      </w:r>
      <w:r>
        <w:rPr>
          <w:spacing w:val="-2"/>
          <w:sz w:val="22"/>
          <w:szCs w:val="22"/>
        </w:rPr>
        <w:t xml:space="preserve"> a</w:t>
      </w:r>
      <w:r>
        <w:rPr>
          <w:sz w:val="22"/>
          <w:szCs w:val="22"/>
        </w:rPr>
        <w:t xml:space="preserve">nd </w:t>
      </w:r>
      <w:proofErr w:type="spellStart"/>
      <w:r>
        <w:rPr>
          <w:spacing w:val="-1"/>
          <w:sz w:val="22"/>
          <w:szCs w:val="22"/>
        </w:rPr>
        <w:t>G</w:t>
      </w:r>
      <w:r>
        <w:rPr>
          <w:sz w:val="22"/>
          <w:szCs w:val="22"/>
        </w:rPr>
        <w:t>e</w:t>
      </w:r>
      <w:r>
        <w:rPr>
          <w:spacing w:val="-1"/>
          <w:sz w:val="22"/>
          <w:szCs w:val="22"/>
        </w:rPr>
        <w:t>l</w:t>
      </w:r>
      <w:r>
        <w:rPr>
          <w:spacing w:val="1"/>
          <w:sz w:val="22"/>
          <w:szCs w:val="22"/>
        </w:rPr>
        <w:t>f</w:t>
      </w:r>
      <w:r>
        <w:rPr>
          <w:sz w:val="22"/>
          <w:szCs w:val="22"/>
        </w:rPr>
        <w:t>o</w:t>
      </w:r>
      <w:r>
        <w:rPr>
          <w:spacing w:val="-2"/>
          <w:sz w:val="22"/>
          <w:szCs w:val="22"/>
        </w:rPr>
        <w:t>a</w:t>
      </w:r>
      <w:r>
        <w:rPr>
          <w:sz w:val="22"/>
          <w:szCs w:val="22"/>
        </w:rPr>
        <w:t>m</w:t>
      </w:r>
      <w:proofErr w:type="spellEnd"/>
      <w:r>
        <w:rPr>
          <w:spacing w:val="1"/>
          <w:sz w:val="22"/>
          <w:szCs w:val="22"/>
        </w:rPr>
        <w:t xml:space="preserve"> </w:t>
      </w:r>
      <w:r>
        <w:rPr>
          <w:spacing w:val="-1"/>
          <w:sz w:val="22"/>
          <w:szCs w:val="22"/>
        </w:rPr>
        <w:t>w</w:t>
      </w:r>
      <w:r>
        <w:rPr>
          <w:sz w:val="22"/>
          <w:szCs w:val="22"/>
        </w:rPr>
        <w:t>as</w:t>
      </w:r>
    </w:p>
    <w:p w14:paraId="3C81C1B7" w14:textId="4EC5AB0E" w:rsidR="0015313D" w:rsidRDefault="008C2570">
      <w:pPr>
        <w:spacing w:line="240" w:lineRule="exact"/>
        <w:ind w:left="640"/>
        <w:rPr>
          <w:sz w:val="22"/>
          <w:szCs w:val="22"/>
        </w:rPr>
      </w:pPr>
      <w:r>
        <w:rPr>
          <w:sz w:val="22"/>
          <w:szCs w:val="22"/>
        </w:rPr>
        <w:t>app</w:t>
      </w:r>
      <w:r>
        <w:rPr>
          <w:spacing w:val="-1"/>
          <w:sz w:val="22"/>
          <w:szCs w:val="22"/>
        </w:rPr>
        <w:t>l</w:t>
      </w:r>
      <w:r>
        <w:rPr>
          <w:spacing w:val="1"/>
          <w:sz w:val="22"/>
          <w:szCs w:val="22"/>
        </w:rPr>
        <w:t>i</w:t>
      </w:r>
      <w:r>
        <w:rPr>
          <w:sz w:val="22"/>
          <w:szCs w:val="22"/>
        </w:rPr>
        <w:t>ed</w:t>
      </w:r>
      <w:r>
        <w:rPr>
          <w:spacing w:val="-2"/>
          <w:sz w:val="22"/>
          <w:szCs w:val="22"/>
        </w:rPr>
        <w:t xml:space="preserve"> </w:t>
      </w:r>
      <w:r>
        <w:rPr>
          <w:spacing w:val="1"/>
          <w:sz w:val="22"/>
          <w:szCs w:val="22"/>
        </w:rPr>
        <w:t>f</w:t>
      </w:r>
      <w:r>
        <w:rPr>
          <w:sz w:val="22"/>
          <w:szCs w:val="22"/>
        </w:rPr>
        <w:t>or</w:t>
      </w:r>
      <w:r>
        <w:rPr>
          <w:spacing w:val="-2"/>
          <w:sz w:val="22"/>
          <w:szCs w:val="22"/>
        </w:rPr>
        <w:t xml:space="preserve"> </w:t>
      </w:r>
      <w:r>
        <w:rPr>
          <w:sz w:val="22"/>
          <w:szCs w:val="22"/>
        </w:rPr>
        <w:t>h</w:t>
      </w:r>
      <w:r>
        <w:rPr>
          <w:spacing w:val="-2"/>
          <w:sz w:val="22"/>
          <w:szCs w:val="22"/>
        </w:rPr>
        <w:t>e</w:t>
      </w:r>
      <w:r>
        <w:rPr>
          <w:spacing w:val="1"/>
          <w:sz w:val="22"/>
          <w:szCs w:val="22"/>
        </w:rPr>
        <w:t>m</w:t>
      </w:r>
      <w:r>
        <w:rPr>
          <w:sz w:val="22"/>
          <w:szCs w:val="22"/>
        </w:rPr>
        <w:t>o</w:t>
      </w:r>
      <w:r>
        <w:rPr>
          <w:spacing w:val="-2"/>
          <w:sz w:val="22"/>
          <w:szCs w:val="22"/>
        </w:rPr>
        <w:t>s</w:t>
      </w:r>
      <w:r>
        <w:rPr>
          <w:spacing w:val="1"/>
          <w:sz w:val="22"/>
          <w:szCs w:val="22"/>
        </w:rPr>
        <w:t>t</w:t>
      </w:r>
      <w:r>
        <w:rPr>
          <w:sz w:val="22"/>
          <w:szCs w:val="22"/>
        </w:rPr>
        <w:t>a</w:t>
      </w:r>
      <w:r>
        <w:rPr>
          <w:spacing w:val="-2"/>
          <w:sz w:val="22"/>
          <w:szCs w:val="22"/>
        </w:rPr>
        <w:t>s</w:t>
      </w:r>
      <w:r>
        <w:rPr>
          <w:spacing w:val="1"/>
          <w:sz w:val="22"/>
          <w:szCs w:val="22"/>
        </w:rPr>
        <w:t>i</w:t>
      </w:r>
      <w:r>
        <w:rPr>
          <w:sz w:val="22"/>
          <w:szCs w:val="22"/>
        </w:rPr>
        <w:t>s</w:t>
      </w:r>
      <w:r>
        <w:rPr>
          <w:spacing w:val="-1"/>
          <w:sz w:val="22"/>
          <w:szCs w:val="22"/>
        </w:rPr>
        <w:t xml:space="preserve"> </w:t>
      </w:r>
      <w:r>
        <w:rPr>
          <w:sz w:val="22"/>
          <w:szCs w:val="22"/>
        </w:rPr>
        <w:t>and</w:t>
      </w:r>
      <w:r>
        <w:rPr>
          <w:spacing w:val="-2"/>
          <w:sz w:val="22"/>
          <w:szCs w:val="22"/>
        </w:rPr>
        <w:t xml:space="preserve"> </w:t>
      </w:r>
      <w:proofErr w:type="spellStart"/>
      <w:r w:rsidRPr="00A15EC7">
        <w:rPr>
          <w:spacing w:val="-1"/>
          <w:sz w:val="22"/>
          <w:szCs w:val="22"/>
          <w:highlight w:val="yellow"/>
        </w:rPr>
        <w:t>H</w:t>
      </w:r>
      <w:r w:rsidRPr="00A15EC7">
        <w:rPr>
          <w:sz w:val="22"/>
          <w:szCs w:val="22"/>
          <w:highlight w:val="yellow"/>
        </w:rPr>
        <w:t>epa</w:t>
      </w:r>
      <w:r w:rsidRPr="00A15EC7">
        <w:rPr>
          <w:spacing w:val="1"/>
          <w:sz w:val="22"/>
          <w:szCs w:val="22"/>
          <w:highlight w:val="yellow"/>
        </w:rPr>
        <w:t>t</w:t>
      </w:r>
      <w:r w:rsidRPr="00A15EC7">
        <w:rPr>
          <w:spacing w:val="-2"/>
          <w:sz w:val="22"/>
          <w:szCs w:val="22"/>
          <w:highlight w:val="yellow"/>
        </w:rPr>
        <w:t>o</w:t>
      </w:r>
      <w:r w:rsidRPr="00A15EC7">
        <w:rPr>
          <w:spacing w:val="1"/>
          <w:sz w:val="22"/>
          <w:szCs w:val="22"/>
          <w:highlight w:val="yellow"/>
        </w:rPr>
        <w:t>rr</w:t>
      </w:r>
      <w:r w:rsidRPr="00A15EC7">
        <w:rPr>
          <w:spacing w:val="-2"/>
          <w:sz w:val="22"/>
          <w:szCs w:val="22"/>
          <w:highlight w:val="yellow"/>
        </w:rPr>
        <w:t>h</w:t>
      </w:r>
      <w:r w:rsidRPr="00A15EC7">
        <w:rPr>
          <w:sz w:val="22"/>
          <w:szCs w:val="22"/>
          <w:highlight w:val="yellow"/>
        </w:rPr>
        <w:t>aphy</w:t>
      </w:r>
      <w:proofErr w:type="spellEnd"/>
      <w:r w:rsidRPr="00A15EC7">
        <w:rPr>
          <w:sz w:val="22"/>
          <w:szCs w:val="22"/>
          <w:highlight w:val="yellow"/>
        </w:rPr>
        <w:t xml:space="preserve"> </w:t>
      </w:r>
      <w:r w:rsidR="00A15EC7" w:rsidRPr="00A15EC7">
        <w:rPr>
          <w:sz w:val="22"/>
          <w:szCs w:val="22"/>
          <w:highlight w:val="yellow"/>
        </w:rPr>
        <w:t xml:space="preserve">was </w:t>
      </w:r>
      <w:r w:rsidRPr="00A15EC7">
        <w:rPr>
          <w:spacing w:val="-2"/>
          <w:sz w:val="22"/>
          <w:szCs w:val="22"/>
          <w:highlight w:val="yellow"/>
        </w:rPr>
        <w:t>d</w:t>
      </w:r>
      <w:r w:rsidRPr="00A15EC7">
        <w:rPr>
          <w:sz w:val="22"/>
          <w:szCs w:val="22"/>
          <w:highlight w:val="yellow"/>
        </w:rPr>
        <w:t>on</w:t>
      </w:r>
      <w:r w:rsidRPr="00A15EC7">
        <w:rPr>
          <w:spacing w:val="2"/>
          <w:sz w:val="22"/>
          <w:szCs w:val="22"/>
          <w:highlight w:val="yellow"/>
        </w:rPr>
        <w:t>e</w:t>
      </w:r>
      <w:r w:rsidRPr="00A15EC7">
        <w:rPr>
          <w:sz w:val="22"/>
          <w:szCs w:val="22"/>
          <w:highlight w:val="yellow"/>
        </w:rPr>
        <w:t>.</w:t>
      </w:r>
      <w:r w:rsidRPr="00A15EC7">
        <w:rPr>
          <w:spacing w:val="-2"/>
          <w:sz w:val="22"/>
          <w:szCs w:val="22"/>
          <w:highlight w:val="yellow"/>
        </w:rPr>
        <w:t xml:space="preserve"> </w:t>
      </w:r>
      <w:r w:rsidRPr="00A15EC7">
        <w:rPr>
          <w:sz w:val="22"/>
          <w:szCs w:val="22"/>
          <w:highlight w:val="yellow"/>
        </w:rPr>
        <w:t>M</w:t>
      </w:r>
      <w:r w:rsidRPr="00A15EC7">
        <w:rPr>
          <w:spacing w:val="1"/>
          <w:sz w:val="22"/>
          <w:szCs w:val="22"/>
          <w:highlight w:val="yellow"/>
        </w:rPr>
        <w:t>a</w:t>
      </w:r>
      <w:r w:rsidRPr="00A15EC7">
        <w:rPr>
          <w:sz w:val="22"/>
          <w:szCs w:val="22"/>
          <w:highlight w:val="yellow"/>
        </w:rPr>
        <w:t>n</w:t>
      </w:r>
      <w:r w:rsidRPr="00A15EC7">
        <w:rPr>
          <w:spacing w:val="-2"/>
          <w:sz w:val="22"/>
          <w:szCs w:val="22"/>
          <w:highlight w:val="yellow"/>
        </w:rPr>
        <w:t>u</w:t>
      </w:r>
      <w:r w:rsidRPr="00A15EC7">
        <w:rPr>
          <w:sz w:val="22"/>
          <w:szCs w:val="22"/>
          <w:highlight w:val="yellow"/>
        </w:rPr>
        <w:t>a</w:t>
      </w:r>
      <w:r>
        <w:rPr>
          <w:sz w:val="22"/>
          <w:szCs w:val="22"/>
        </w:rPr>
        <w:t>l</w:t>
      </w:r>
      <w:r>
        <w:rPr>
          <w:spacing w:val="1"/>
          <w:sz w:val="22"/>
          <w:szCs w:val="22"/>
        </w:rPr>
        <w:t xml:space="preserve"> </w:t>
      </w:r>
      <w:r>
        <w:rPr>
          <w:sz w:val="22"/>
          <w:szCs w:val="22"/>
        </w:rPr>
        <w:t>c</w:t>
      </w:r>
      <w:r>
        <w:rPr>
          <w:spacing w:val="-2"/>
          <w:sz w:val="22"/>
          <w:szCs w:val="22"/>
        </w:rPr>
        <w:t>o</w:t>
      </w:r>
      <w:r>
        <w:rPr>
          <w:spacing w:val="1"/>
          <w:sz w:val="22"/>
          <w:szCs w:val="22"/>
        </w:rPr>
        <w:t>m</w:t>
      </w:r>
      <w:r>
        <w:rPr>
          <w:spacing w:val="-2"/>
          <w:sz w:val="22"/>
          <w:szCs w:val="22"/>
        </w:rPr>
        <w:t>p</w:t>
      </w:r>
      <w:r>
        <w:rPr>
          <w:spacing w:val="1"/>
          <w:sz w:val="22"/>
          <w:szCs w:val="22"/>
        </w:rPr>
        <w:t>r</w:t>
      </w:r>
      <w:r>
        <w:rPr>
          <w:sz w:val="22"/>
          <w:szCs w:val="22"/>
        </w:rPr>
        <w:t>e</w:t>
      </w:r>
      <w:r>
        <w:rPr>
          <w:spacing w:val="-2"/>
          <w:sz w:val="22"/>
          <w:szCs w:val="22"/>
        </w:rPr>
        <w:t>s</w:t>
      </w:r>
      <w:r>
        <w:rPr>
          <w:sz w:val="22"/>
          <w:szCs w:val="22"/>
        </w:rPr>
        <w:t>s</w:t>
      </w:r>
      <w:r>
        <w:rPr>
          <w:spacing w:val="1"/>
          <w:sz w:val="22"/>
          <w:szCs w:val="22"/>
        </w:rPr>
        <w:t>i</w:t>
      </w:r>
      <w:r>
        <w:rPr>
          <w:spacing w:val="-2"/>
          <w:sz w:val="22"/>
          <w:szCs w:val="22"/>
        </w:rPr>
        <w:t>o</w:t>
      </w:r>
      <w:r>
        <w:rPr>
          <w:sz w:val="22"/>
          <w:szCs w:val="22"/>
        </w:rPr>
        <w:t xml:space="preserve">n </w:t>
      </w:r>
      <w:r>
        <w:rPr>
          <w:spacing w:val="-1"/>
          <w:sz w:val="22"/>
          <w:szCs w:val="22"/>
        </w:rPr>
        <w:t>w</w:t>
      </w:r>
      <w:r>
        <w:rPr>
          <w:sz w:val="22"/>
          <w:szCs w:val="22"/>
        </w:rPr>
        <w:t>as</w:t>
      </w:r>
      <w:r>
        <w:rPr>
          <w:spacing w:val="1"/>
          <w:sz w:val="22"/>
          <w:szCs w:val="22"/>
        </w:rPr>
        <w:t xml:space="preserve"> </w:t>
      </w:r>
      <w:r>
        <w:rPr>
          <w:spacing w:val="-2"/>
          <w:sz w:val="22"/>
          <w:szCs w:val="22"/>
        </w:rPr>
        <w:t>a</w:t>
      </w:r>
      <w:r>
        <w:rPr>
          <w:sz w:val="22"/>
          <w:szCs w:val="22"/>
        </w:rPr>
        <w:t>pp</w:t>
      </w:r>
      <w:r>
        <w:rPr>
          <w:spacing w:val="-1"/>
          <w:sz w:val="22"/>
          <w:szCs w:val="22"/>
        </w:rPr>
        <w:t>l</w:t>
      </w:r>
      <w:r>
        <w:rPr>
          <w:spacing w:val="1"/>
          <w:sz w:val="22"/>
          <w:szCs w:val="22"/>
        </w:rPr>
        <w:t>i</w:t>
      </w:r>
      <w:r>
        <w:rPr>
          <w:sz w:val="22"/>
          <w:szCs w:val="22"/>
        </w:rPr>
        <w:t>ed</w:t>
      </w:r>
      <w:r>
        <w:rPr>
          <w:spacing w:val="-2"/>
          <w:sz w:val="22"/>
          <w:szCs w:val="22"/>
        </w:rPr>
        <w:t xml:space="preserve"> </w:t>
      </w:r>
      <w:r>
        <w:rPr>
          <w:spacing w:val="1"/>
          <w:sz w:val="22"/>
          <w:szCs w:val="22"/>
        </w:rPr>
        <w:t>t</w:t>
      </w:r>
      <w:r>
        <w:rPr>
          <w:sz w:val="22"/>
          <w:szCs w:val="22"/>
        </w:rPr>
        <w:t>o b</w:t>
      </w:r>
      <w:r>
        <w:rPr>
          <w:spacing w:val="-2"/>
          <w:sz w:val="22"/>
          <w:szCs w:val="22"/>
        </w:rPr>
        <w:t>o</w:t>
      </w:r>
      <w:r>
        <w:rPr>
          <w:spacing w:val="1"/>
          <w:sz w:val="22"/>
          <w:szCs w:val="22"/>
        </w:rPr>
        <w:t>t</w:t>
      </w:r>
      <w:r>
        <w:rPr>
          <w:sz w:val="22"/>
          <w:szCs w:val="22"/>
        </w:rPr>
        <w:t xml:space="preserve">h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2"/>
          <w:sz w:val="22"/>
          <w:szCs w:val="22"/>
        </w:rPr>
        <w:t xml:space="preserve"> </w:t>
      </w:r>
      <w:r>
        <w:rPr>
          <w:spacing w:val="1"/>
          <w:sz w:val="22"/>
          <w:szCs w:val="22"/>
        </w:rPr>
        <w:t>l</w:t>
      </w:r>
      <w:r>
        <w:rPr>
          <w:sz w:val="22"/>
          <w:szCs w:val="22"/>
        </w:rPr>
        <w:t>ob</w:t>
      </w:r>
      <w:r>
        <w:rPr>
          <w:spacing w:val="-2"/>
          <w:sz w:val="22"/>
          <w:szCs w:val="22"/>
        </w:rPr>
        <w:t>e</w:t>
      </w:r>
      <w:r>
        <w:rPr>
          <w:sz w:val="22"/>
          <w:szCs w:val="22"/>
        </w:rPr>
        <w:t xml:space="preserve">s </w:t>
      </w:r>
      <w:r>
        <w:rPr>
          <w:spacing w:val="1"/>
          <w:sz w:val="22"/>
          <w:szCs w:val="22"/>
        </w:rPr>
        <w:t>f</w:t>
      </w:r>
      <w:r>
        <w:rPr>
          <w:spacing w:val="-2"/>
          <w:sz w:val="22"/>
          <w:szCs w:val="22"/>
        </w:rPr>
        <w:t>o</w:t>
      </w:r>
      <w:r>
        <w:rPr>
          <w:sz w:val="22"/>
          <w:szCs w:val="22"/>
        </w:rPr>
        <w:t>r</w:t>
      </w:r>
    </w:p>
    <w:p w14:paraId="58F15083" w14:textId="77777777" w:rsidR="0015313D" w:rsidRDefault="008C2570">
      <w:pPr>
        <w:spacing w:before="18" w:line="255" w:lineRule="auto"/>
        <w:ind w:left="640" w:right="1167"/>
        <w:rPr>
          <w:sz w:val="22"/>
          <w:szCs w:val="22"/>
        </w:rPr>
      </w:pPr>
      <w:r>
        <w:rPr>
          <w:sz w:val="22"/>
          <w:szCs w:val="22"/>
        </w:rPr>
        <w:t xml:space="preserve">10 </w:t>
      </w:r>
      <w:r>
        <w:rPr>
          <w:spacing w:val="-1"/>
          <w:sz w:val="22"/>
          <w:szCs w:val="22"/>
        </w:rPr>
        <w:t>m</w:t>
      </w:r>
      <w:r>
        <w:rPr>
          <w:spacing w:val="1"/>
          <w:sz w:val="22"/>
          <w:szCs w:val="22"/>
        </w:rPr>
        <w:t>i</w:t>
      </w:r>
      <w:r>
        <w:rPr>
          <w:sz w:val="22"/>
          <w:szCs w:val="22"/>
        </w:rPr>
        <w:t>nu</w:t>
      </w:r>
      <w:r>
        <w:rPr>
          <w:spacing w:val="-1"/>
          <w:sz w:val="22"/>
          <w:szCs w:val="22"/>
        </w:rPr>
        <w:t>t</w:t>
      </w:r>
      <w:r>
        <w:rPr>
          <w:sz w:val="22"/>
          <w:szCs w:val="22"/>
        </w:rPr>
        <w:t>e</w:t>
      </w:r>
      <w:r>
        <w:rPr>
          <w:spacing w:val="1"/>
          <w:sz w:val="22"/>
          <w:szCs w:val="22"/>
        </w:rPr>
        <w:t>s</w:t>
      </w:r>
      <w:r>
        <w:rPr>
          <w:sz w:val="22"/>
          <w:szCs w:val="22"/>
        </w:rPr>
        <w:t>,</w:t>
      </w:r>
      <w:r>
        <w:rPr>
          <w:spacing w:val="-2"/>
          <w:sz w:val="22"/>
          <w:szCs w:val="22"/>
        </w:rPr>
        <w:t xml:space="preserve"> </w:t>
      </w:r>
      <w:r>
        <w:rPr>
          <w:sz w:val="22"/>
          <w:szCs w:val="22"/>
        </w:rPr>
        <w:t>su</w:t>
      </w:r>
      <w:r>
        <w:rPr>
          <w:spacing w:val="1"/>
          <w:sz w:val="22"/>
          <w:szCs w:val="22"/>
        </w:rPr>
        <w:t>c</w:t>
      </w:r>
      <w:r>
        <w:rPr>
          <w:spacing w:val="-2"/>
          <w:sz w:val="22"/>
          <w:szCs w:val="22"/>
        </w:rPr>
        <w:t>c</w:t>
      </w:r>
      <w:r>
        <w:rPr>
          <w:sz w:val="22"/>
          <w:szCs w:val="22"/>
        </w:rPr>
        <w:t>e</w:t>
      </w:r>
      <w:r>
        <w:rPr>
          <w:spacing w:val="1"/>
          <w:sz w:val="22"/>
          <w:szCs w:val="22"/>
        </w:rPr>
        <w:t>s</w:t>
      </w:r>
      <w:r>
        <w:rPr>
          <w:spacing w:val="-2"/>
          <w:sz w:val="22"/>
          <w:szCs w:val="22"/>
        </w:rPr>
        <w:t>s</w:t>
      </w:r>
      <w:r>
        <w:rPr>
          <w:spacing w:val="1"/>
          <w:sz w:val="22"/>
          <w:szCs w:val="22"/>
        </w:rPr>
        <w:t>f</w:t>
      </w:r>
      <w:r>
        <w:rPr>
          <w:spacing w:val="-2"/>
          <w:sz w:val="22"/>
          <w:szCs w:val="22"/>
        </w:rPr>
        <w:t>u</w:t>
      </w:r>
      <w:r>
        <w:rPr>
          <w:spacing w:val="1"/>
          <w:sz w:val="22"/>
          <w:szCs w:val="22"/>
        </w:rPr>
        <w:t>ll</w:t>
      </w:r>
      <w:r>
        <w:rPr>
          <w:sz w:val="22"/>
          <w:szCs w:val="22"/>
        </w:rPr>
        <w:t>y</w:t>
      </w:r>
      <w:r>
        <w:rPr>
          <w:spacing w:val="-2"/>
          <w:sz w:val="22"/>
          <w:szCs w:val="22"/>
        </w:rPr>
        <w:t xml:space="preserve"> </w:t>
      </w:r>
      <w:r>
        <w:rPr>
          <w:sz w:val="22"/>
          <w:szCs w:val="22"/>
        </w:rPr>
        <w:t>s</w:t>
      </w:r>
      <w:r>
        <w:rPr>
          <w:spacing w:val="-1"/>
          <w:sz w:val="22"/>
          <w:szCs w:val="22"/>
        </w:rPr>
        <w:t>t</w:t>
      </w:r>
      <w:r>
        <w:rPr>
          <w:sz w:val="22"/>
          <w:szCs w:val="22"/>
        </w:rPr>
        <w:t>opp</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b</w:t>
      </w:r>
      <w:r>
        <w:rPr>
          <w:spacing w:val="-1"/>
          <w:sz w:val="22"/>
          <w:szCs w:val="22"/>
        </w:rPr>
        <w:t>l</w:t>
      </w:r>
      <w:r>
        <w:rPr>
          <w:sz w:val="22"/>
          <w:szCs w:val="22"/>
        </w:rPr>
        <w:t>ee</w:t>
      </w:r>
      <w:r>
        <w:rPr>
          <w:spacing w:val="-2"/>
          <w:sz w:val="22"/>
          <w:szCs w:val="22"/>
        </w:rPr>
        <w:t>d</w:t>
      </w:r>
      <w:r>
        <w:rPr>
          <w:spacing w:val="1"/>
          <w:sz w:val="22"/>
          <w:szCs w:val="22"/>
        </w:rPr>
        <w:t>i</w:t>
      </w:r>
      <w:r>
        <w:rPr>
          <w:sz w:val="22"/>
          <w:szCs w:val="22"/>
        </w:rPr>
        <w:t>ng.</w:t>
      </w:r>
      <w:r>
        <w:rPr>
          <w:spacing w:val="-9"/>
          <w:sz w:val="22"/>
          <w:szCs w:val="22"/>
        </w:rPr>
        <w:t xml:space="preserve"> </w:t>
      </w:r>
      <w:r>
        <w:rPr>
          <w:sz w:val="22"/>
          <w:szCs w:val="22"/>
        </w:rPr>
        <w:t>A</w:t>
      </w:r>
      <w:r>
        <w:rPr>
          <w:spacing w:val="-13"/>
          <w:sz w:val="22"/>
          <w:szCs w:val="22"/>
        </w:rPr>
        <w:t xml:space="preserve"> </w:t>
      </w:r>
      <w:r>
        <w:rPr>
          <w:spacing w:val="-2"/>
          <w:sz w:val="22"/>
          <w:szCs w:val="22"/>
        </w:rPr>
        <w:t>d</w:t>
      </w:r>
      <w:r>
        <w:rPr>
          <w:spacing w:val="1"/>
          <w:sz w:val="22"/>
          <w:szCs w:val="22"/>
        </w:rPr>
        <w:t>r</w:t>
      </w:r>
      <w:r>
        <w:rPr>
          <w:sz w:val="22"/>
          <w:szCs w:val="22"/>
        </w:rPr>
        <w:t>a</w:t>
      </w:r>
      <w:r>
        <w:rPr>
          <w:spacing w:val="-1"/>
          <w:sz w:val="22"/>
          <w:szCs w:val="22"/>
        </w:rPr>
        <w:t>i</w:t>
      </w:r>
      <w:r>
        <w:rPr>
          <w:sz w:val="22"/>
          <w:szCs w:val="22"/>
        </w:rPr>
        <w:t>nage</w:t>
      </w:r>
      <w:r>
        <w:rPr>
          <w:spacing w:val="-2"/>
          <w:sz w:val="22"/>
          <w:szCs w:val="22"/>
        </w:rPr>
        <w:t xml:space="preserve"> </w:t>
      </w:r>
      <w:r>
        <w:rPr>
          <w:spacing w:val="1"/>
          <w:sz w:val="22"/>
          <w:szCs w:val="22"/>
        </w:rPr>
        <w:t>t</w:t>
      </w:r>
      <w:r>
        <w:rPr>
          <w:sz w:val="22"/>
          <w:szCs w:val="22"/>
        </w:rPr>
        <w:t>ube w</w:t>
      </w:r>
      <w:r>
        <w:rPr>
          <w:spacing w:val="-3"/>
          <w:sz w:val="22"/>
          <w:szCs w:val="22"/>
        </w:rPr>
        <w:t>a</w:t>
      </w:r>
      <w:r>
        <w:rPr>
          <w:sz w:val="22"/>
          <w:szCs w:val="22"/>
        </w:rPr>
        <w:t>s p</w:t>
      </w:r>
      <w:r>
        <w:rPr>
          <w:spacing w:val="-1"/>
          <w:sz w:val="22"/>
          <w:szCs w:val="22"/>
        </w:rPr>
        <w:t>l</w:t>
      </w:r>
      <w:r>
        <w:rPr>
          <w:sz w:val="22"/>
          <w:szCs w:val="22"/>
        </w:rPr>
        <w:t>ac</w:t>
      </w:r>
      <w:r>
        <w:rPr>
          <w:spacing w:val="-2"/>
          <w:sz w:val="22"/>
          <w:szCs w:val="22"/>
        </w:rPr>
        <w:t>e</w:t>
      </w:r>
      <w:r>
        <w:rPr>
          <w:sz w:val="22"/>
          <w:szCs w:val="22"/>
        </w:rPr>
        <w:t>d be</w:t>
      </w:r>
      <w:r>
        <w:rPr>
          <w:spacing w:val="-2"/>
          <w:sz w:val="22"/>
          <w:szCs w:val="22"/>
        </w:rPr>
        <w:t>n</w:t>
      </w:r>
      <w:r>
        <w:rPr>
          <w:sz w:val="22"/>
          <w:szCs w:val="22"/>
        </w:rPr>
        <w:t>e</w:t>
      </w:r>
      <w:r>
        <w:rPr>
          <w:spacing w:val="-2"/>
          <w:sz w:val="22"/>
          <w:szCs w:val="22"/>
        </w:rPr>
        <w:t>a</w:t>
      </w:r>
      <w:r>
        <w:rPr>
          <w:spacing w:val="1"/>
          <w:sz w:val="22"/>
          <w:szCs w:val="22"/>
        </w:rPr>
        <w:t>t</w:t>
      </w:r>
      <w:r>
        <w:rPr>
          <w:sz w:val="22"/>
          <w:szCs w:val="22"/>
        </w:rPr>
        <w:t xml:space="preserve">h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l</w:t>
      </w:r>
      <w:r>
        <w:rPr>
          <w:sz w:val="22"/>
          <w:szCs w:val="22"/>
        </w:rPr>
        <w:t>e</w:t>
      </w:r>
      <w:r>
        <w:rPr>
          <w:spacing w:val="-1"/>
          <w:sz w:val="22"/>
          <w:szCs w:val="22"/>
        </w:rPr>
        <w:t>f</w:t>
      </w:r>
      <w:r>
        <w:rPr>
          <w:sz w:val="22"/>
          <w:szCs w:val="22"/>
        </w:rPr>
        <w:t>t</w:t>
      </w:r>
      <w:r>
        <w:rPr>
          <w:spacing w:val="1"/>
          <w:sz w:val="22"/>
          <w:szCs w:val="22"/>
        </w:rPr>
        <w:t xml:space="preserve"> l</w:t>
      </w:r>
      <w:r>
        <w:rPr>
          <w:spacing w:val="-2"/>
          <w:sz w:val="22"/>
          <w:szCs w:val="22"/>
        </w:rPr>
        <w:t>o</w:t>
      </w:r>
      <w:r>
        <w:rPr>
          <w:sz w:val="22"/>
          <w:szCs w:val="22"/>
        </w:rPr>
        <w:t xml:space="preserve">be </w:t>
      </w:r>
      <w:r>
        <w:rPr>
          <w:spacing w:val="-1"/>
          <w:sz w:val="22"/>
          <w:szCs w:val="22"/>
        </w:rPr>
        <w:t>o</w:t>
      </w:r>
      <w:r>
        <w:rPr>
          <w:sz w:val="22"/>
          <w:szCs w:val="22"/>
        </w:rPr>
        <w:t>f</w:t>
      </w:r>
      <w:r>
        <w:rPr>
          <w:spacing w:val="1"/>
          <w:sz w:val="22"/>
          <w:szCs w:val="22"/>
        </w:rPr>
        <w:t xml:space="preserve"> t</w:t>
      </w:r>
      <w:r>
        <w:rPr>
          <w:spacing w:val="-2"/>
          <w:sz w:val="22"/>
          <w:szCs w:val="22"/>
        </w:rPr>
        <w:t>h</w:t>
      </w:r>
      <w:r>
        <w:rPr>
          <w:sz w:val="22"/>
          <w:szCs w:val="22"/>
        </w:rPr>
        <w:t xml:space="preserve">e </w:t>
      </w:r>
      <w:r>
        <w:rPr>
          <w:spacing w:val="1"/>
          <w:sz w:val="22"/>
          <w:szCs w:val="22"/>
        </w:rPr>
        <w:t>li</w:t>
      </w:r>
      <w:r>
        <w:rPr>
          <w:spacing w:val="-2"/>
          <w:sz w:val="22"/>
          <w:szCs w:val="22"/>
        </w:rPr>
        <w:t>v</w:t>
      </w:r>
      <w:r>
        <w:rPr>
          <w:sz w:val="22"/>
          <w:szCs w:val="22"/>
        </w:rPr>
        <w:t>e</w:t>
      </w:r>
      <w:r>
        <w:rPr>
          <w:spacing w:val="-8"/>
          <w:sz w:val="22"/>
          <w:szCs w:val="22"/>
        </w:rPr>
        <w:t>r</w:t>
      </w:r>
      <w:r>
        <w:rPr>
          <w:sz w:val="22"/>
          <w:szCs w:val="22"/>
        </w:rPr>
        <w:t>, and</w:t>
      </w:r>
      <w:r>
        <w:rPr>
          <w:spacing w:val="-2"/>
          <w:sz w:val="22"/>
          <w:szCs w:val="22"/>
        </w:rPr>
        <w:t xml:space="preserve"> </w:t>
      </w:r>
      <w:r>
        <w:rPr>
          <w:spacing w:val="1"/>
          <w:sz w:val="22"/>
          <w:szCs w:val="22"/>
        </w:rPr>
        <w:t>t</w:t>
      </w:r>
      <w:r>
        <w:rPr>
          <w:spacing w:val="-2"/>
          <w:sz w:val="22"/>
          <w:szCs w:val="22"/>
        </w:rPr>
        <w:t>h</w:t>
      </w:r>
      <w:r>
        <w:rPr>
          <w:sz w:val="22"/>
          <w:szCs w:val="22"/>
        </w:rPr>
        <w:t>e abd</w:t>
      </w:r>
      <w:r>
        <w:rPr>
          <w:spacing w:val="-2"/>
          <w:sz w:val="22"/>
          <w:szCs w:val="22"/>
        </w:rPr>
        <w:t>o</w:t>
      </w:r>
      <w:r>
        <w:rPr>
          <w:spacing w:val="-1"/>
          <w:sz w:val="22"/>
          <w:szCs w:val="22"/>
        </w:rPr>
        <w:t>m</w:t>
      </w:r>
      <w:r>
        <w:rPr>
          <w:spacing w:val="1"/>
          <w:sz w:val="22"/>
          <w:szCs w:val="22"/>
        </w:rPr>
        <w:t>i</w:t>
      </w:r>
      <w:r>
        <w:rPr>
          <w:sz w:val="22"/>
          <w:szCs w:val="22"/>
        </w:rPr>
        <w:t>n</w:t>
      </w:r>
      <w:r>
        <w:rPr>
          <w:spacing w:val="-2"/>
          <w:sz w:val="22"/>
          <w:szCs w:val="22"/>
        </w:rPr>
        <w:t>a</w:t>
      </w:r>
      <w:r>
        <w:rPr>
          <w:sz w:val="22"/>
          <w:szCs w:val="22"/>
        </w:rPr>
        <w:t>l</w:t>
      </w:r>
      <w:r>
        <w:rPr>
          <w:spacing w:val="1"/>
          <w:sz w:val="22"/>
          <w:szCs w:val="22"/>
        </w:rPr>
        <w:t xml:space="preserve"> </w:t>
      </w:r>
      <w:r>
        <w:rPr>
          <w:sz w:val="22"/>
          <w:szCs w:val="22"/>
        </w:rPr>
        <w:t>c</w:t>
      </w:r>
      <w:r>
        <w:rPr>
          <w:spacing w:val="-2"/>
          <w:sz w:val="22"/>
          <w:szCs w:val="22"/>
        </w:rPr>
        <w:t>a</w:t>
      </w:r>
      <w:r>
        <w:rPr>
          <w:sz w:val="22"/>
          <w:szCs w:val="22"/>
        </w:rPr>
        <w:t>v</w:t>
      </w:r>
      <w:r>
        <w:rPr>
          <w:spacing w:val="1"/>
          <w:sz w:val="22"/>
          <w:szCs w:val="22"/>
        </w:rPr>
        <w:t>it</w:t>
      </w:r>
      <w:r>
        <w:rPr>
          <w:sz w:val="22"/>
          <w:szCs w:val="22"/>
        </w:rPr>
        <w:t xml:space="preserve">y </w:t>
      </w:r>
      <w:r>
        <w:rPr>
          <w:spacing w:val="-3"/>
          <w:sz w:val="22"/>
          <w:szCs w:val="22"/>
        </w:rPr>
        <w:t>w</w:t>
      </w:r>
      <w:r>
        <w:rPr>
          <w:sz w:val="22"/>
          <w:szCs w:val="22"/>
        </w:rPr>
        <w:t>as</w:t>
      </w:r>
      <w:r>
        <w:rPr>
          <w:spacing w:val="-2"/>
          <w:sz w:val="22"/>
          <w:szCs w:val="22"/>
        </w:rPr>
        <w:t xml:space="preserve"> </w:t>
      </w:r>
      <w:r>
        <w:rPr>
          <w:spacing w:val="1"/>
          <w:sz w:val="22"/>
          <w:szCs w:val="22"/>
        </w:rPr>
        <w:t>ir</w:t>
      </w:r>
      <w:r>
        <w:rPr>
          <w:spacing w:val="-2"/>
          <w:sz w:val="22"/>
          <w:szCs w:val="22"/>
        </w:rPr>
        <w:t>r</w:t>
      </w:r>
      <w:r>
        <w:rPr>
          <w:spacing w:val="1"/>
          <w:sz w:val="22"/>
          <w:szCs w:val="22"/>
        </w:rPr>
        <w:t>i</w:t>
      </w:r>
      <w:r>
        <w:rPr>
          <w:sz w:val="22"/>
          <w:szCs w:val="22"/>
        </w:rPr>
        <w:t>g</w:t>
      </w:r>
      <w:r>
        <w:rPr>
          <w:spacing w:val="-2"/>
          <w:sz w:val="22"/>
          <w:szCs w:val="22"/>
        </w:rPr>
        <w:t>a</w:t>
      </w:r>
      <w:r>
        <w:rPr>
          <w:spacing w:val="1"/>
          <w:sz w:val="22"/>
          <w:szCs w:val="22"/>
        </w:rPr>
        <w:t>t</w:t>
      </w:r>
      <w:r>
        <w:rPr>
          <w:sz w:val="22"/>
          <w:szCs w:val="22"/>
        </w:rPr>
        <w:t>ed</w:t>
      </w:r>
      <w:r>
        <w:rPr>
          <w:spacing w:val="-2"/>
          <w:sz w:val="22"/>
          <w:szCs w:val="22"/>
        </w:rPr>
        <w:t xml:space="preserve"> </w:t>
      </w:r>
      <w:r>
        <w:rPr>
          <w:spacing w:val="-1"/>
          <w:sz w:val="22"/>
          <w:szCs w:val="22"/>
        </w:rPr>
        <w:t>w</w:t>
      </w:r>
      <w:r>
        <w:rPr>
          <w:spacing w:val="1"/>
          <w:sz w:val="22"/>
          <w:szCs w:val="22"/>
        </w:rPr>
        <w:t>i</w:t>
      </w:r>
      <w:r>
        <w:rPr>
          <w:spacing w:val="-1"/>
          <w:sz w:val="22"/>
          <w:szCs w:val="22"/>
        </w:rPr>
        <w:t>t</w:t>
      </w:r>
      <w:r>
        <w:rPr>
          <w:sz w:val="22"/>
          <w:szCs w:val="22"/>
        </w:rPr>
        <w:t>h no</w:t>
      </w:r>
      <w:r>
        <w:rPr>
          <w:spacing w:val="-2"/>
          <w:sz w:val="22"/>
          <w:szCs w:val="22"/>
        </w:rPr>
        <w:t>r</w:t>
      </w:r>
      <w:r>
        <w:rPr>
          <w:spacing w:val="1"/>
          <w:sz w:val="22"/>
          <w:szCs w:val="22"/>
        </w:rPr>
        <w:t>m</w:t>
      </w:r>
      <w:r>
        <w:rPr>
          <w:spacing w:val="-2"/>
          <w:sz w:val="22"/>
          <w:szCs w:val="22"/>
        </w:rPr>
        <w:t>a</w:t>
      </w:r>
      <w:r>
        <w:rPr>
          <w:sz w:val="22"/>
          <w:szCs w:val="22"/>
        </w:rPr>
        <w:t>l</w:t>
      </w:r>
      <w:r>
        <w:rPr>
          <w:spacing w:val="1"/>
          <w:sz w:val="22"/>
          <w:szCs w:val="22"/>
        </w:rPr>
        <w:t xml:space="preserve"> </w:t>
      </w:r>
      <w:r>
        <w:rPr>
          <w:sz w:val="22"/>
          <w:szCs w:val="22"/>
        </w:rPr>
        <w:t>s</w:t>
      </w:r>
      <w:r>
        <w:rPr>
          <w:spacing w:val="-2"/>
          <w:sz w:val="22"/>
          <w:szCs w:val="22"/>
        </w:rPr>
        <w:t>a</w:t>
      </w:r>
      <w:r>
        <w:rPr>
          <w:spacing w:val="1"/>
          <w:sz w:val="22"/>
          <w:szCs w:val="22"/>
        </w:rPr>
        <w:t>li</w:t>
      </w:r>
      <w:r>
        <w:rPr>
          <w:spacing w:val="-2"/>
          <w:sz w:val="22"/>
          <w:szCs w:val="22"/>
        </w:rPr>
        <w:t>n</w:t>
      </w:r>
      <w:r>
        <w:rPr>
          <w:sz w:val="22"/>
          <w:szCs w:val="22"/>
        </w:rPr>
        <w:t>e b</w:t>
      </w:r>
      <w:r>
        <w:rPr>
          <w:spacing w:val="-2"/>
          <w:sz w:val="22"/>
          <w:szCs w:val="22"/>
        </w:rPr>
        <w:t>e</w:t>
      </w:r>
      <w:r>
        <w:rPr>
          <w:spacing w:val="1"/>
          <w:sz w:val="22"/>
          <w:szCs w:val="22"/>
        </w:rPr>
        <w:t>f</w:t>
      </w:r>
      <w:r>
        <w:rPr>
          <w:sz w:val="22"/>
          <w:szCs w:val="22"/>
        </w:rPr>
        <w:t>o</w:t>
      </w:r>
      <w:r>
        <w:rPr>
          <w:spacing w:val="-2"/>
          <w:sz w:val="22"/>
          <w:szCs w:val="22"/>
        </w:rPr>
        <w:t>r</w:t>
      </w:r>
      <w:r>
        <w:rPr>
          <w:sz w:val="22"/>
          <w:szCs w:val="22"/>
        </w:rPr>
        <w:t>e b</w:t>
      </w:r>
      <w:r>
        <w:rPr>
          <w:spacing w:val="-2"/>
          <w:sz w:val="22"/>
          <w:szCs w:val="22"/>
        </w:rPr>
        <w:t>e</w:t>
      </w:r>
      <w:r>
        <w:rPr>
          <w:spacing w:val="1"/>
          <w:sz w:val="22"/>
          <w:szCs w:val="22"/>
        </w:rPr>
        <w:t>i</w:t>
      </w:r>
      <w:r>
        <w:rPr>
          <w:sz w:val="22"/>
          <w:szCs w:val="22"/>
        </w:rPr>
        <w:t>ng</w:t>
      </w:r>
      <w:r>
        <w:rPr>
          <w:spacing w:val="-2"/>
          <w:sz w:val="22"/>
          <w:szCs w:val="22"/>
        </w:rPr>
        <w:t xml:space="preserve"> </w:t>
      </w:r>
      <w:r>
        <w:rPr>
          <w:sz w:val="22"/>
          <w:szCs w:val="22"/>
        </w:rPr>
        <w:t>c</w:t>
      </w:r>
      <w:r>
        <w:rPr>
          <w:spacing w:val="1"/>
          <w:sz w:val="22"/>
          <w:szCs w:val="22"/>
        </w:rPr>
        <w:t>l</w:t>
      </w:r>
      <w:r>
        <w:rPr>
          <w:spacing w:val="-2"/>
          <w:sz w:val="22"/>
          <w:szCs w:val="22"/>
        </w:rPr>
        <w:t>o</w:t>
      </w:r>
      <w:r>
        <w:rPr>
          <w:sz w:val="22"/>
          <w:szCs w:val="22"/>
        </w:rPr>
        <w:t>s</w:t>
      </w:r>
      <w:r>
        <w:rPr>
          <w:spacing w:val="1"/>
          <w:sz w:val="22"/>
          <w:szCs w:val="22"/>
        </w:rPr>
        <w:t>e</w:t>
      </w:r>
      <w:r>
        <w:rPr>
          <w:sz w:val="22"/>
          <w:szCs w:val="22"/>
        </w:rPr>
        <w:t xml:space="preserve">d </w:t>
      </w:r>
      <w:r>
        <w:rPr>
          <w:spacing w:val="-1"/>
          <w:sz w:val="22"/>
          <w:szCs w:val="22"/>
        </w:rPr>
        <w:t>i</w:t>
      </w:r>
      <w:r>
        <w:rPr>
          <w:sz w:val="22"/>
          <w:szCs w:val="22"/>
        </w:rPr>
        <w:t xml:space="preserve">n </w:t>
      </w:r>
      <w:r>
        <w:rPr>
          <w:spacing w:val="1"/>
          <w:sz w:val="22"/>
          <w:szCs w:val="22"/>
        </w:rPr>
        <w:t>l</w:t>
      </w:r>
      <w:r>
        <w:rPr>
          <w:spacing w:val="-2"/>
          <w:sz w:val="22"/>
          <w:szCs w:val="22"/>
        </w:rPr>
        <w:t>a</w:t>
      </w:r>
      <w:r>
        <w:rPr>
          <w:sz w:val="22"/>
          <w:szCs w:val="22"/>
        </w:rPr>
        <w:t>ye</w:t>
      </w:r>
      <w:r>
        <w:rPr>
          <w:spacing w:val="-1"/>
          <w:sz w:val="22"/>
          <w:szCs w:val="22"/>
        </w:rPr>
        <w:t>r</w:t>
      </w:r>
      <w:r>
        <w:rPr>
          <w:sz w:val="22"/>
          <w:szCs w:val="22"/>
        </w:rPr>
        <w:t>s.</w:t>
      </w:r>
    </w:p>
    <w:p w14:paraId="3CAA92EC" w14:textId="77777777" w:rsidR="0015313D" w:rsidRDefault="0015313D">
      <w:pPr>
        <w:spacing w:before="1" w:line="160" w:lineRule="exact"/>
        <w:rPr>
          <w:sz w:val="16"/>
          <w:szCs w:val="16"/>
        </w:rPr>
      </w:pPr>
    </w:p>
    <w:p w14:paraId="76D33FB2" w14:textId="48031C3A" w:rsidR="0015313D" w:rsidRDefault="008C2570">
      <w:pPr>
        <w:spacing w:line="256" w:lineRule="auto"/>
        <w:ind w:left="640" w:right="882" w:firstLine="166"/>
        <w:rPr>
          <w:sz w:val="22"/>
          <w:szCs w:val="22"/>
        </w:rPr>
      </w:pPr>
      <w:r>
        <w:rPr>
          <w:sz w:val="22"/>
          <w:szCs w:val="22"/>
        </w:rPr>
        <w:t>The d</w:t>
      </w:r>
      <w:r>
        <w:rPr>
          <w:spacing w:val="-2"/>
          <w:sz w:val="22"/>
          <w:szCs w:val="22"/>
        </w:rPr>
        <w:t>r</w:t>
      </w:r>
      <w:r>
        <w:rPr>
          <w:sz w:val="22"/>
          <w:szCs w:val="22"/>
        </w:rPr>
        <w:t>a</w:t>
      </w:r>
      <w:r>
        <w:rPr>
          <w:spacing w:val="1"/>
          <w:sz w:val="22"/>
          <w:szCs w:val="22"/>
        </w:rPr>
        <w:t>i</w:t>
      </w:r>
      <w:r>
        <w:rPr>
          <w:spacing w:val="-2"/>
          <w:sz w:val="22"/>
          <w:szCs w:val="22"/>
        </w:rPr>
        <w:t>n</w:t>
      </w:r>
      <w:r>
        <w:rPr>
          <w:sz w:val="22"/>
          <w:szCs w:val="22"/>
        </w:rPr>
        <w:t>age</w:t>
      </w:r>
      <w:r>
        <w:rPr>
          <w:spacing w:val="-2"/>
          <w:sz w:val="22"/>
          <w:szCs w:val="22"/>
        </w:rPr>
        <w:t xml:space="preserve"> </w:t>
      </w:r>
      <w:r>
        <w:rPr>
          <w:spacing w:val="1"/>
          <w:sz w:val="22"/>
          <w:szCs w:val="22"/>
        </w:rPr>
        <w:t>t</w:t>
      </w:r>
      <w:r>
        <w:rPr>
          <w:sz w:val="22"/>
          <w:szCs w:val="22"/>
        </w:rPr>
        <w:t>ube</w:t>
      </w:r>
      <w:r>
        <w:rPr>
          <w:spacing w:val="-2"/>
          <w:sz w:val="22"/>
          <w:szCs w:val="22"/>
        </w:rPr>
        <w:t xml:space="preserve"> </w:t>
      </w:r>
      <w:r>
        <w:rPr>
          <w:spacing w:val="-1"/>
          <w:sz w:val="22"/>
          <w:szCs w:val="22"/>
        </w:rPr>
        <w:t>w</w:t>
      </w:r>
      <w:r>
        <w:rPr>
          <w:sz w:val="22"/>
          <w:szCs w:val="22"/>
        </w:rPr>
        <w:t>as</w:t>
      </w:r>
      <w:r>
        <w:rPr>
          <w:spacing w:val="-2"/>
          <w:sz w:val="22"/>
          <w:szCs w:val="22"/>
        </w:rPr>
        <w:t xml:space="preserve"> </w:t>
      </w:r>
      <w:r>
        <w:rPr>
          <w:spacing w:val="1"/>
          <w:sz w:val="22"/>
          <w:szCs w:val="22"/>
        </w:rPr>
        <w:t>r</w:t>
      </w:r>
      <w:r>
        <w:rPr>
          <w:spacing w:val="-2"/>
          <w:sz w:val="22"/>
          <w:szCs w:val="22"/>
        </w:rPr>
        <w:t>e</w:t>
      </w:r>
      <w:r>
        <w:rPr>
          <w:spacing w:val="1"/>
          <w:sz w:val="22"/>
          <w:szCs w:val="22"/>
        </w:rPr>
        <w:t>m</w:t>
      </w:r>
      <w:r>
        <w:rPr>
          <w:sz w:val="22"/>
          <w:szCs w:val="22"/>
        </w:rPr>
        <w:t>oved</w:t>
      </w:r>
      <w:r>
        <w:rPr>
          <w:spacing w:val="-2"/>
          <w:sz w:val="22"/>
          <w:szCs w:val="22"/>
        </w:rPr>
        <w:t xml:space="preserve"> </w:t>
      </w:r>
      <w:r>
        <w:rPr>
          <w:sz w:val="22"/>
          <w:szCs w:val="22"/>
        </w:rPr>
        <w:t>on p</w:t>
      </w:r>
      <w:r>
        <w:rPr>
          <w:spacing w:val="-2"/>
          <w:sz w:val="22"/>
          <w:szCs w:val="22"/>
        </w:rPr>
        <w:t>o</w:t>
      </w:r>
      <w:r>
        <w:rPr>
          <w:sz w:val="22"/>
          <w:szCs w:val="22"/>
        </w:rPr>
        <w:t>s</w:t>
      </w:r>
      <w:r>
        <w:rPr>
          <w:spacing w:val="1"/>
          <w:sz w:val="22"/>
          <w:szCs w:val="22"/>
        </w:rPr>
        <w:t>t</w:t>
      </w:r>
      <w:r>
        <w:rPr>
          <w:sz w:val="22"/>
          <w:szCs w:val="22"/>
        </w:rPr>
        <w:t>o</w:t>
      </w:r>
      <w:r>
        <w:rPr>
          <w:spacing w:val="-2"/>
          <w:sz w:val="22"/>
          <w:szCs w:val="22"/>
        </w:rPr>
        <w:t>p</w:t>
      </w:r>
      <w:r>
        <w:rPr>
          <w:sz w:val="22"/>
          <w:szCs w:val="22"/>
        </w:rPr>
        <w:t>e</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ve </w:t>
      </w:r>
      <w:r>
        <w:rPr>
          <w:spacing w:val="-2"/>
          <w:sz w:val="22"/>
          <w:szCs w:val="22"/>
        </w:rPr>
        <w:t>da</w:t>
      </w:r>
      <w:r>
        <w:rPr>
          <w:sz w:val="22"/>
          <w:szCs w:val="22"/>
        </w:rPr>
        <w:t xml:space="preserve">y 4, </w:t>
      </w:r>
      <w:r>
        <w:rPr>
          <w:spacing w:val="-1"/>
          <w:sz w:val="22"/>
          <w:szCs w:val="22"/>
        </w:rPr>
        <w:t>w</w:t>
      </w:r>
      <w:r>
        <w:rPr>
          <w:spacing w:val="1"/>
          <w:sz w:val="22"/>
          <w:szCs w:val="22"/>
        </w:rPr>
        <w:t>i</w:t>
      </w:r>
      <w:r>
        <w:rPr>
          <w:spacing w:val="-1"/>
          <w:sz w:val="22"/>
          <w:szCs w:val="22"/>
        </w:rPr>
        <w:t>t</w:t>
      </w:r>
      <w:r>
        <w:rPr>
          <w:sz w:val="22"/>
          <w:szCs w:val="22"/>
        </w:rPr>
        <w:t xml:space="preserve">h no </w:t>
      </w:r>
      <w:r>
        <w:rPr>
          <w:spacing w:val="-2"/>
          <w:sz w:val="22"/>
          <w:szCs w:val="22"/>
        </w:rPr>
        <w:t>e</w:t>
      </w:r>
      <w:r>
        <w:rPr>
          <w:sz w:val="22"/>
          <w:szCs w:val="22"/>
        </w:rPr>
        <w:t>v</w:t>
      </w:r>
      <w:r>
        <w:rPr>
          <w:spacing w:val="1"/>
          <w:sz w:val="22"/>
          <w:szCs w:val="22"/>
        </w:rPr>
        <w:t>i</w:t>
      </w:r>
      <w:r>
        <w:rPr>
          <w:spacing w:val="-2"/>
          <w:sz w:val="22"/>
          <w:szCs w:val="22"/>
        </w:rPr>
        <w:t>d</w:t>
      </w:r>
      <w:r>
        <w:rPr>
          <w:sz w:val="22"/>
          <w:szCs w:val="22"/>
        </w:rPr>
        <w:t>ence</w:t>
      </w:r>
      <w:r>
        <w:rPr>
          <w:spacing w:val="-2"/>
          <w:sz w:val="22"/>
          <w:szCs w:val="22"/>
        </w:rPr>
        <w:t xml:space="preserve"> </w:t>
      </w:r>
      <w:r>
        <w:rPr>
          <w:sz w:val="22"/>
          <w:szCs w:val="22"/>
        </w:rPr>
        <w:t>of</w:t>
      </w:r>
      <w:r>
        <w:rPr>
          <w:spacing w:val="1"/>
          <w:sz w:val="22"/>
          <w:szCs w:val="22"/>
        </w:rPr>
        <w:t xml:space="preserve"> </w:t>
      </w:r>
      <w:r>
        <w:rPr>
          <w:spacing w:val="-2"/>
          <w:sz w:val="22"/>
          <w:szCs w:val="22"/>
        </w:rPr>
        <w:t>b</w:t>
      </w:r>
      <w:r>
        <w:rPr>
          <w:spacing w:val="1"/>
          <w:sz w:val="22"/>
          <w:szCs w:val="22"/>
        </w:rPr>
        <w:t>i</w:t>
      </w:r>
      <w:r>
        <w:rPr>
          <w:spacing w:val="-1"/>
          <w:sz w:val="22"/>
          <w:szCs w:val="22"/>
        </w:rPr>
        <w:t>l</w:t>
      </w:r>
      <w:r>
        <w:rPr>
          <w:sz w:val="22"/>
          <w:szCs w:val="22"/>
        </w:rPr>
        <w:t xml:space="preserve">e </w:t>
      </w:r>
      <w:r>
        <w:rPr>
          <w:spacing w:val="1"/>
          <w:sz w:val="22"/>
          <w:szCs w:val="22"/>
        </w:rPr>
        <w:t>l</w:t>
      </w:r>
      <w:r>
        <w:rPr>
          <w:spacing w:val="-2"/>
          <w:sz w:val="22"/>
          <w:szCs w:val="22"/>
        </w:rPr>
        <w:t>e</w:t>
      </w:r>
      <w:r>
        <w:rPr>
          <w:sz w:val="22"/>
          <w:szCs w:val="22"/>
        </w:rPr>
        <w:t>akag</w:t>
      </w:r>
      <w:r>
        <w:rPr>
          <w:spacing w:val="-2"/>
          <w:sz w:val="22"/>
          <w:szCs w:val="22"/>
        </w:rPr>
        <w:t>e</w:t>
      </w:r>
      <w:r>
        <w:rPr>
          <w:sz w:val="22"/>
          <w:szCs w:val="22"/>
        </w:rPr>
        <w:t>.</w:t>
      </w:r>
      <w:r>
        <w:rPr>
          <w:spacing w:val="-1"/>
          <w:sz w:val="22"/>
          <w:szCs w:val="22"/>
        </w:rPr>
        <w:t xml:space="preserve"> </w:t>
      </w:r>
      <w:r>
        <w:rPr>
          <w:sz w:val="22"/>
          <w:szCs w:val="22"/>
        </w:rPr>
        <w:t>The p</w:t>
      </w:r>
      <w:r>
        <w:rPr>
          <w:spacing w:val="-2"/>
          <w:sz w:val="22"/>
          <w:szCs w:val="22"/>
        </w:rPr>
        <w:t>a</w:t>
      </w:r>
      <w:r>
        <w:rPr>
          <w:spacing w:val="1"/>
          <w:sz w:val="22"/>
          <w:szCs w:val="22"/>
        </w:rPr>
        <w:t>t</w:t>
      </w:r>
      <w:r>
        <w:rPr>
          <w:spacing w:val="-1"/>
          <w:sz w:val="22"/>
          <w:szCs w:val="22"/>
        </w:rPr>
        <w:t>i</w:t>
      </w:r>
      <w:r>
        <w:rPr>
          <w:sz w:val="22"/>
          <w:szCs w:val="22"/>
        </w:rPr>
        <w:t xml:space="preserve">ent had an </w:t>
      </w:r>
      <w:r>
        <w:rPr>
          <w:spacing w:val="-2"/>
          <w:sz w:val="22"/>
          <w:szCs w:val="22"/>
        </w:rPr>
        <w:t>u</w:t>
      </w:r>
      <w:r>
        <w:rPr>
          <w:sz w:val="22"/>
          <w:szCs w:val="22"/>
        </w:rPr>
        <w:t>nev</w:t>
      </w:r>
      <w:r>
        <w:rPr>
          <w:spacing w:val="-2"/>
          <w:sz w:val="22"/>
          <w:szCs w:val="22"/>
        </w:rPr>
        <w:t>e</w:t>
      </w:r>
      <w:r>
        <w:rPr>
          <w:sz w:val="22"/>
          <w:szCs w:val="22"/>
        </w:rPr>
        <w:t>n</w:t>
      </w:r>
      <w:r>
        <w:rPr>
          <w:spacing w:val="-1"/>
          <w:sz w:val="22"/>
          <w:szCs w:val="22"/>
        </w:rPr>
        <w:t>t</w:t>
      </w:r>
      <w:r>
        <w:rPr>
          <w:spacing w:val="1"/>
          <w:sz w:val="22"/>
          <w:szCs w:val="22"/>
        </w:rPr>
        <w:t>f</w:t>
      </w:r>
      <w:r>
        <w:rPr>
          <w:sz w:val="22"/>
          <w:szCs w:val="22"/>
        </w:rPr>
        <w:t>ul</w:t>
      </w:r>
      <w:r>
        <w:rPr>
          <w:spacing w:val="-1"/>
          <w:sz w:val="22"/>
          <w:szCs w:val="22"/>
        </w:rPr>
        <w:t xml:space="preserve"> </w:t>
      </w:r>
      <w:r>
        <w:rPr>
          <w:spacing w:val="1"/>
          <w:sz w:val="22"/>
          <w:szCs w:val="22"/>
        </w:rPr>
        <w:t>r</w:t>
      </w:r>
      <w:r>
        <w:rPr>
          <w:sz w:val="22"/>
          <w:szCs w:val="22"/>
        </w:rPr>
        <w:t>e</w:t>
      </w:r>
      <w:r>
        <w:rPr>
          <w:spacing w:val="-2"/>
          <w:sz w:val="22"/>
          <w:szCs w:val="22"/>
        </w:rPr>
        <w:t>c</w:t>
      </w:r>
      <w:r>
        <w:rPr>
          <w:sz w:val="22"/>
          <w:szCs w:val="22"/>
        </w:rPr>
        <w:t>ov</w:t>
      </w:r>
      <w:r>
        <w:rPr>
          <w:spacing w:val="-2"/>
          <w:sz w:val="22"/>
          <w:szCs w:val="22"/>
        </w:rPr>
        <w:t>e</w:t>
      </w:r>
      <w:r>
        <w:rPr>
          <w:spacing w:val="1"/>
          <w:sz w:val="22"/>
          <w:szCs w:val="22"/>
        </w:rPr>
        <w:t>r</w:t>
      </w:r>
      <w:r>
        <w:rPr>
          <w:sz w:val="22"/>
          <w:szCs w:val="22"/>
        </w:rPr>
        <w:t>y</w:t>
      </w:r>
      <w:r>
        <w:rPr>
          <w:spacing w:val="-2"/>
          <w:sz w:val="22"/>
          <w:szCs w:val="22"/>
        </w:rPr>
        <w:t xml:space="preserve"> </w:t>
      </w:r>
      <w:r>
        <w:rPr>
          <w:sz w:val="22"/>
          <w:szCs w:val="22"/>
        </w:rPr>
        <w:t xml:space="preserve">and was </w:t>
      </w:r>
      <w:r>
        <w:rPr>
          <w:spacing w:val="-2"/>
          <w:sz w:val="22"/>
          <w:szCs w:val="22"/>
        </w:rPr>
        <w:t>d</w:t>
      </w:r>
      <w:r>
        <w:rPr>
          <w:spacing w:val="1"/>
          <w:sz w:val="22"/>
          <w:szCs w:val="22"/>
        </w:rPr>
        <w:t>i</w:t>
      </w:r>
      <w:r>
        <w:rPr>
          <w:spacing w:val="-2"/>
          <w:sz w:val="22"/>
          <w:szCs w:val="22"/>
        </w:rPr>
        <w:t>s</w:t>
      </w:r>
      <w:r>
        <w:rPr>
          <w:sz w:val="22"/>
          <w:szCs w:val="22"/>
        </w:rPr>
        <w:t>cha</w:t>
      </w:r>
      <w:r>
        <w:rPr>
          <w:spacing w:val="-4"/>
          <w:sz w:val="22"/>
          <w:szCs w:val="22"/>
        </w:rPr>
        <w:t>r</w:t>
      </w:r>
      <w:r>
        <w:rPr>
          <w:spacing w:val="-2"/>
          <w:sz w:val="22"/>
          <w:szCs w:val="22"/>
        </w:rPr>
        <w:t>g</w:t>
      </w:r>
      <w:r>
        <w:rPr>
          <w:sz w:val="22"/>
          <w:szCs w:val="22"/>
        </w:rPr>
        <w:t>ed on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10</w:t>
      </w:r>
      <w:r>
        <w:rPr>
          <w:spacing w:val="1"/>
          <w:sz w:val="22"/>
          <w:szCs w:val="22"/>
        </w:rPr>
        <w:t>t</w:t>
      </w:r>
      <w:r>
        <w:rPr>
          <w:sz w:val="22"/>
          <w:szCs w:val="22"/>
        </w:rPr>
        <w:t>h p</w:t>
      </w:r>
      <w:r>
        <w:rPr>
          <w:spacing w:val="-2"/>
          <w:sz w:val="22"/>
          <w:szCs w:val="22"/>
        </w:rPr>
        <w:t>o</w:t>
      </w:r>
      <w:r>
        <w:rPr>
          <w:sz w:val="22"/>
          <w:szCs w:val="22"/>
        </w:rPr>
        <w:t>s</w:t>
      </w:r>
      <w:r>
        <w:rPr>
          <w:spacing w:val="1"/>
          <w:sz w:val="22"/>
          <w:szCs w:val="22"/>
        </w:rPr>
        <w:t>t</w:t>
      </w:r>
      <w:r>
        <w:rPr>
          <w:spacing w:val="-2"/>
          <w:sz w:val="22"/>
          <w:szCs w:val="22"/>
        </w:rPr>
        <w:t>o</w:t>
      </w:r>
      <w:r>
        <w:rPr>
          <w:sz w:val="22"/>
          <w:szCs w:val="22"/>
        </w:rPr>
        <w:t>pe</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ve </w:t>
      </w:r>
      <w:r>
        <w:rPr>
          <w:spacing w:val="-2"/>
          <w:sz w:val="22"/>
          <w:szCs w:val="22"/>
        </w:rPr>
        <w:t>d</w:t>
      </w:r>
      <w:r>
        <w:rPr>
          <w:sz w:val="22"/>
          <w:szCs w:val="22"/>
        </w:rPr>
        <w:t>a</w:t>
      </w:r>
      <w:r>
        <w:rPr>
          <w:spacing w:val="-14"/>
          <w:sz w:val="22"/>
          <w:szCs w:val="22"/>
        </w:rPr>
        <w:t>y</w:t>
      </w:r>
      <w:r>
        <w:rPr>
          <w:sz w:val="22"/>
          <w:szCs w:val="22"/>
        </w:rPr>
        <w:t>.</w:t>
      </w:r>
      <w:r>
        <w:rPr>
          <w:spacing w:val="4"/>
          <w:sz w:val="22"/>
          <w:szCs w:val="22"/>
        </w:rPr>
        <w:t xml:space="preserve"> </w:t>
      </w:r>
      <w:r>
        <w:rPr>
          <w:spacing w:val="-1"/>
          <w:sz w:val="22"/>
          <w:szCs w:val="22"/>
        </w:rPr>
        <w:t>O</w:t>
      </w:r>
      <w:r>
        <w:rPr>
          <w:sz w:val="22"/>
          <w:szCs w:val="22"/>
        </w:rPr>
        <w:t>n</w:t>
      </w:r>
      <w:r>
        <w:rPr>
          <w:spacing w:val="-2"/>
          <w:sz w:val="22"/>
          <w:szCs w:val="22"/>
        </w:rPr>
        <w:t xml:space="preserve"> </w:t>
      </w:r>
      <w:r>
        <w:rPr>
          <w:spacing w:val="1"/>
          <w:sz w:val="22"/>
          <w:szCs w:val="22"/>
        </w:rPr>
        <w:t>f</w:t>
      </w:r>
      <w:r>
        <w:rPr>
          <w:sz w:val="22"/>
          <w:szCs w:val="22"/>
        </w:rPr>
        <w:t>o</w:t>
      </w:r>
      <w:r>
        <w:rPr>
          <w:spacing w:val="-1"/>
          <w:sz w:val="22"/>
          <w:szCs w:val="22"/>
        </w:rPr>
        <w:t>l</w:t>
      </w:r>
      <w:r>
        <w:rPr>
          <w:spacing w:val="1"/>
          <w:sz w:val="22"/>
          <w:szCs w:val="22"/>
        </w:rPr>
        <w:t>l</w:t>
      </w:r>
      <w:r>
        <w:rPr>
          <w:sz w:val="22"/>
          <w:szCs w:val="22"/>
        </w:rPr>
        <w:t>o</w:t>
      </w:r>
      <w:r>
        <w:rPr>
          <w:spacing w:val="-1"/>
          <w:sz w:val="22"/>
          <w:szCs w:val="22"/>
        </w:rPr>
        <w:t>w</w:t>
      </w:r>
      <w:r>
        <w:rPr>
          <w:spacing w:val="1"/>
          <w:sz w:val="22"/>
          <w:szCs w:val="22"/>
        </w:rPr>
        <w:t>-</w:t>
      </w:r>
      <w:r>
        <w:rPr>
          <w:sz w:val="22"/>
          <w:szCs w:val="22"/>
        </w:rPr>
        <w:t>up</w:t>
      </w:r>
      <w:r>
        <w:rPr>
          <w:spacing w:val="-2"/>
          <w:sz w:val="22"/>
          <w:szCs w:val="22"/>
        </w:rPr>
        <w:t xml:space="preserve"> </w:t>
      </w:r>
      <w:r>
        <w:rPr>
          <w:sz w:val="22"/>
          <w:szCs w:val="22"/>
        </w:rPr>
        <w:t>a</w:t>
      </w:r>
      <w:r>
        <w:rPr>
          <w:spacing w:val="-1"/>
          <w:sz w:val="22"/>
          <w:szCs w:val="22"/>
        </w:rPr>
        <w:t>f</w:t>
      </w:r>
      <w:r>
        <w:rPr>
          <w:spacing w:val="1"/>
          <w:sz w:val="22"/>
          <w:szCs w:val="22"/>
        </w:rPr>
        <w:t>t</w:t>
      </w:r>
      <w:r>
        <w:rPr>
          <w:spacing w:val="-2"/>
          <w:sz w:val="22"/>
          <w:szCs w:val="22"/>
        </w:rPr>
        <w:t>e</w:t>
      </w:r>
      <w:r>
        <w:rPr>
          <w:sz w:val="22"/>
          <w:szCs w:val="22"/>
        </w:rPr>
        <w:t>r</w:t>
      </w:r>
      <w:r>
        <w:rPr>
          <w:spacing w:val="1"/>
          <w:sz w:val="22"/>
          <w:szCs w:val="22"/>
        </w:rPr>
        <w:t xml:space="preserve"> </w:t>
      </w:r>
      <w:r>
        <w:rPr>
          <w:sz w:val="22"/>
          <w:szCs w:val="22"/>
        </w:rPr>
        <w:t>3 y</w:t>
      </w:r>
      <w:r>
        <w:rPr>
          <w:spacing w:val="-2"/>
          <w:sz w:val="22"/>
          <w:szCs w:val="22"/>
        </w:rPr>
        <w:t>e</w:t>
      </w:r>
      <w:r>
        <w:rPr>
          <w:sz w:val="22"/>
          <w:szCs w:val="22"/>
        </w:rPr>
        <w:t>a</w:t>
      </w:r>
      <w:r>
        <w:rPr>
          <w:spacing w:val="-1"/>
          <w:sz w:val="22"/>
          <w:szCs w:val="22"/>
        </w:rPr>
        <w:t>r</w:t>
      </w:r>
      <w:r>
        <w:rPr>
          <w:sz w:val="22"/>
          <w:szCs w:val="22"/>
        </w:rPr>
        <w:t xml:space="preserve">s, </w:t>
      </w:r>
      <w:r>
        <w:rPr>
          <w:spacing w:val="1"/>
          <w:sz w:val="22"/>
          <w:szCs w:val="22"/>
        </w:rPr>
        <w:t>t</w:t>
      </w:r>
      <w:r>
        <w:rPr>
          <w:sz w:val="22"/>
          <w:szCs w:val="22"/>
        </w:rPr>
        <w:t>he b</w:t>
      </w:r>
      <w:r>
        <w:rPr>
          <w:spacing w:val="-2"/>
          <w:sz w:val="22"/>
          <w:szCs w:val="22"/>
        </w:rPr>
        <w:t>o</w:t>
      </w:r>
      <w:r>
        <w:rPr>
          <w:sz w:val="22"/>
          <w:szCs w:val="22"/>
        </w:rPr>
        <w:t xml:space="preserve">y </w:t>
      </w:r>
      <w:r>
        <w:rPr>
          <w:spacing w:val="-1"/>
          <w:sz w:val="22"/>
          <w:szCs w:val="22"/>
        </w:rPr>
        <w:t>w</w:t>
      </w:r>
      <w:r>
        <w:rPr>
          <w:sz w:val="22"/>
          <w:szCs w:val="22"/>
        </w:rPr>
        <w:t>as</w:t>
      </w:r>
      <w:r>
        <w:rPr>
          <w:spacing w:val="-2"/>
          <w:sz w:val="22"/>
          <w:szCs w:val="22"/>
        </w:rPr>
        <w:t xml:space="preserve"> </w:t>
      </w:r>
      <w:r>
        <w:rPr>
          <w:spacing w:val="1"/>
          <w:sz w:val="22"/>
          <w:szCs w:val="22"/>
        </w:rPr>
        <w:t>i</w:t>
      </w:r>
      <w:r>
        <w:rPr>
          <w:sz w:val="22"/>
          <w:szCs w:val="22"/>
        </w:rPr>
        <w:t>n go</w:t>
      </w:r>
      <w:r>
        <w:rPr>
          <w:spacing w:val="-2"/>
          <w:sz w:val="22"/>
          <w:szCs w:val="22"/>
        </w:rPr>
        <w:t>o</w:t>
      </w:r>
      <w:r>
        <w:rPr>
          <w:sz w:val="22"/>
          <w:szCs w:val="22"/>
        </w:rPr>
        <w:t>d he</w:t>
      </w:r>
      <w:r>
        <w:rPr>
          <w:spacing w:val="-2"/>
          <w:sz w:val="22"/>
          <w:szCs w:val="22"/>
        </w:rPr>
        <w:t>a</w:t>
      </w:r>
      <w:r>
        <w:rPr>
          <w:spacing w:val="-1"/>
          <w:sz w:val="22"/>
          <w:szCs w:val="22"/>
        </w:rPr>
        <w:t>l</w:t>
      </w:r>
      <w:r>
        <w:rPr>
          <w:spacing w:val="1"/>
          <w:sz w:val="22"/>
          <w:szCs w:val="22"/>
        </w:rPr>
        <w:t>t</w:t>
      </w:r>
      <w:r>
        <w:rPr>
          <w:sz w:val="22"/>
          <w:szCs w:val="22"/>
        </w:rPr>
        <w:t>h</w:t>
      </w:r>
      <w:r>
        <w:rPr>
          <w:spacing w:val="-2"/>
          <w:sz w:val="22"/>
          <w:szCs w:val="22"/>
        </w:rPr>
        <w:t xml:space="preserve"> </w:t>
      </w:r>
      <w:r>
        <w:rPr>
          <w:sz w:val="22"/>
          <w:szCs w:val="22"/>
        </w:rPr>
        <w:t xml:space="preserve">and </w:t>
      </w:r>
      <w:r>
        <w:rPr>
          <w:spacing w:val="-1"/>
          <w:sz w:val="22"/>
          <w:szCs w:val="22"/>
        </w:rPr>
        <w:t>r</w:t>
      </w:r>
      <w:r>
        <w:rPr>
          <w:sz w:val="22"/>
          <w:szCs w:val="22"/>
        </w:rPr>
        <w:t>egu</w:t>
      </w:r>
      <w:r>
        <w:rPr>
          <w:spacing w:val="-1"/>
          <w:sz w:val="22"/>
          <w:szCs w:val="22"/>
        </w:rPr>
        <w:t>l</w:t>
      </w:r>
      <w:r>
        <w:rPr>
          <w:sz w:val="22"/>
          <w:szCs w:val="22"/>
        </w:rPr>
        <w:t>a</w:t>
      </w:r>
      <w:r>
        <w:rPr>
          <w:spacing w:val="-1"/>
          <w:sz w:val="22"/>
          <w:szCs w:val="22"/>
        </w:rPr>
        <w:t>r</w:t>
      </w:r>
      <w:r>
        <w:rPr>
          <w:spacing w:val="1"/>
          <w:sz w:val="22"/>
          <w:szCs w:val="22"/>
        </w:rPr>
        <w:t>l</w:t>
      </w:r>
      <w:r>
        <w:rPr>
          <w:sz w:val="22"/>
          <w:szCs w:val="22"/>
        </w:rPr>
        <w:t xml:space="preserve">y </w:t>
      </w:r>
      <w:r w:rsidR="00A15EC7" w:rsidRPr="00A15EC7">
        <w:rPr>
          <w:spacing w:val="-2"/>
          <w:sz w:val="22"/>
          <w:szCs w:val="22"/>
          <w:highlight w:val="yellow"/>
        </w:rPr>
        <w:t>a</w:t>
      </w:r>
      <w:r w:rsidR="00A15EC7" w:rsidRPr="00A15EC7">
        <w:rPr>
          <w:spacing w:val="1"/>
          <w:sz w:val="22"/>
          <w:szCs w:val="22"/>
          <w:highlight w:val="yellow"/>
        </w:rPr>
        <w:t>t</w:t>
      </w:r>
      <w:r w:rsidR="00A15EC7" w:rsidRPr="00A15EC7">
        <w:rPr>
          <w:spacing w:val="-1"/>
          <w:sz w:val="22"/>
          <w:szCs w:val="22"/>
          <w:highlight w:val="yellow"/>
        </w:rPr>
        <w:t>t</w:t>
      </w:r>
      <w:r w:rsidR="00A15EC7" w:rsidRPr="00A15EC7">
        <w:rPr>
          <w:sz w:val="22"/>
          <w:szCs w:val="22"/>
          <w:highlight w:val="yellow"/>
        </w:rPr>
        <w:t>end</w:t>
      </w:r>
      <w:r w:rsidR="00A15EC7" w:rsidRPr="00A15EC7">
        <w:rPr>
          <w:spacing w:val="-1"/>
          <w:sz w:val="22"/>
          <w:szCs w:val="22"/>
          <w:highlight w:val="yellow"/>
        </w:rPr>
        <w:t>ed</w:t>
      </w:r>
      <w:r w:rsidR="00A15EC7" w:rsidRPr="00A15EC7">
        <w:rPr>
          <w:sz w:val="22"/>
          <w:szCs w:val="22"/>
          <w:highlight w:val="yellow"/>
        </w:rPr>
        <w:t xml:space="preserve"> </w:t>
      </w:r>
      <w:r w:rsidRPr="00A15EC7">
        <w:rPr>
          <w:sz w:val="22"/>
          <w:szCs w:val="22"/>
          <w:highlight w:val="yellow"/>
        </w:rPr>
        <w:t>s</w:t>
      </w:r>
      <w:r w:rsidRPr="00A15EC7">
        <w:rPr>
          <w:spacing w:val="-2"/>
          <w:sz w:val="22"/>
          <w:szCs w:val="22"/>
          <w:highlight w:val="yellow"/>
        </w:rPr>
        <w:t>ch</w:t>
      </w:r>
      <w:r w:rsidRPr="00A15EC7">
        <w:rPr>
          <w:sz w:val="22"/>
          <w:szCs w:val="22"/>
          <w:highlight w:val="yellow"/>
        </w:rPr>
        <w:t>o</w:t>
      </w:r>
      <w:r>
        <w:rPr>
          <w:sz w:val="22"/>
          <w:szCs w:val="22"/>
        </w:rPr>
        <w:t>o</w:t>
      </w:r>
      <w:r>
        <w:rPr>
          <w:spacing w:val="1"/>
          <w:sz w:val="22"/>
          <w:szCs w:val="22"/>
        </w:rPr>
        <w:t>l</w:t>
      </w:r>
      <w:r>
        <w:rPr>
          <w:sz w:val="22"/>
          <w:szCs w:val="22"/>
        </w:rPr>
        <w:t>.</w:t>
      </w:r>
      <w:r>
        <w:rPr>
          <w:spacing w:val="2"/>
          <w:sz w:val="22"/>
          <w:szCs w:val="22"/>
        </w:rPr>
        <w:t xml:space="preserve"> </w:t>
      </w:r>
      <w:r>
        <w:rPr>
          <w:b/>
          <w:spacing w:val="1"/>
          <w:sz w:val="22"/>
          <w:szCs w:val="22"/>
        </w:rPr>
        <w:t>(</w:t>
      </w:r>
      <w:r>
        <w:rPr>
          <w:b/>
          <w:spacing w:val="-3"/>
          <w:sz w:val="22"/>
          <w:szCs w:val="22"/>
        </w:rPr>
        <w:t>F</w:t>
      </w:r>
      <w:r>
        <w:rPr>
          <w:b/>
          <w:spacing w:val="1"/>
          <w:sz w:val="22"/>
          <w:szCs w:val="22"/>
        </w:rPr>
        <w:t>i</w:t>
      </w:r>
      <w:r>
        <w:rPr>
          <w:b/>
          <w:sz w:val="22"/>
          <w:szCs w:val="22"/>
        </w:rPr>
        <w:t xml:space="preserve">g </w:t>
      </w:r>
      <w:r>
        <w:rPr>
          <w:b/>
          <w:spacing w:val="-2"/>
          <w:sz w:val="22"/>
          <w:szCs w:val="22"/>
        </w:rPr>
        <w:t>1</w:t>
      </w:r>
      <w:r w:rsidR="007F3D6F">
        <w:rPr>
          <w:b/>
          <w:spacing w:val="-2"/>
          <w:sz w:val="22"/>
          <w:szCs w:val="22"/>
        </w:rPr>
        <w:t>0</w:t>
      </w:r>
      <w:r>
        <w:rPr>
          <w:b/>
          <w:spacing w:val="1"/>
          <w:sz w:val="22"/>
          <w:szCs w:val="22"/>
        </w:rPr>
        <w:t>-</w:t>
      </w:r>
      <w:r w:rsidR="007F3D6F">
        <w:rPr>
          <w:b/>
          <w:spacing w:val="-2"/>
          <w:sz w:val="22"/>
          <w:szCs w:val="22"/>
        </w:rPr>
        <w:t>16</w:t>
      </w:r>
      <w:r>
        <w:rPr>
          <w:b/>
          <w:spacing w:val="-2"/>
          <w:sz w:val="22"/>
          <w:szCs w:val="22"/>
        </w:rPr>
        <w:t>)</w:t>
      </w:r>
    </w:p>
    <w:p w14:paraId="213F994F" w14:textId="1A99839E" w:rsidR="0015313D" w:rsidRDefault="00093924">
      <w:pPr>
        <w:spacing w:line="200" w:lineRule="exact"/>
      </w:pPr>
      <w:r>
        <w:pict w14:anchorId="2D51C9AA">
          <v:group id="_x0000_s1042" style="position:absolute;margin-left:315.85pt;margin-top:202.2pt;width:225.3pt;height:397.4pt;z-index:-251655168;mso-position-horizontal-relative:page;mso-position-vertical-relative:page" coordorigin="6200,4189" coordsize="4891,8154">
            <v:shape id="_x0000_s1053" type="#_x0000_t75" style="position:absolute;left:6210;top:4199;width:4561;height:3878">
              <v:imagedata r:id="rId22" o:title=""/>
            </v:shape>
            <v:shape id="_x0000_s1052" style="position:absolute;left:6210;top:4199;width:4561;height:3878" coordorigin="6210,4199" coordsize="4561,3878" path="m6210,8077r4561,l10771,4199r-4561,l6210,8077xe" filled="f" strokecolor="#172c51" strokeweight="1pt">
              <v:path arrowok="t"/>
            </v:shape>
            <v:shape id="_x0000_s1051" style="position:absolute;left:6234;top:8065;width:4677;height:830" coordorigin="6234,8065" coordsize="4677,830" path="m6234,8895r4677,l10911,8065r-4677,l6234,8895xe" stroked="f">
              <v:path arrowok="t"/>
            </v:shape>
            <v:shape id="_x0000_s1050" type="#_x0000_t75" style="position:absolute;left:6548;top:8926;width:4533;height:3407">
              <v:imagedata r:id="rId23" o:title=""/>
            </v:shape>
            <v:shape id="_x0000_s1049" style="position:absolute;left:6548;top:8926;width:4533;height:3407" coordorigin="6548,8926" coordsize="4533,3407" path="m6548,12333r4533,l11081,8926r-4533,l6548,12333xe" filled="f" strokecolor="#2e528f" strokeweight="1pt">
              <v:path arrowok="t"/>
            </v:shape>
            <v:shape id="_x0000_s1048" style="position:absolute;left:7767;top:5673;width:118;height:389" coordorigin="7767,5673" coordsize="118,389" path="m7804,5673r-2,102l7842,5768r43,12l7804,5673xe" stroked="f">
              <v:path arrowok="t"/>
            </v:shape>
            <v:shape id="_x0000_s1047" style="position:absolute;left:7767;top:5673;width:118;height:389" coordorigin="7767,5673" coordsize="118,389" path="m7804,5673r-37,129l7806,5795r49,267l7895,6054r-50,-267l7885,5780r-43,-12l7802,5775r2,-102xe" stroked="f">
              <v:path arrowok="t"/>
            </v:shape>
            <v:shape id="_x0000_s1046" style="position:absolute;left:8993;top:10842;width:118;height:389" coordorigin="8993,10842" coordsize="118,389" path="m9030,10842r-2,102l9068,10937r43,12l9030,10842xe" stroked="f">
              <v:path arrowok="t"/>
            </v:shape>
            <v:shape id="_x0000_s1045" style="position:absolute;left:8993;top:10842;width:118;height:389" coordorigin="8993,10842" coordsize="118,389" path="m9030,10842r-37,129l9032,10964r49,267l9121,11224r-50,-267l9111,10949r-43,-12l9028,10944r2,-102xe" stroked="f">
              <v:path arrowok="t"/>
            </v:shape>
            <v:shape id="_x0000_s1044" style="position:absolute;left:9840;top:5818;width:118;height:389" coordorigin="9840,5818" coordsize="118,389" path="m9877,5818r-2,102l9915,5913r43,12l9877,5818xe" stroked="f">
              <v:path arrowok="t"/>
            </v:shape>
            <v:shape id="_x0000_s1043" style="position:absolute;left:9840;top:5818;width:118;height:389" coordorigin="9840,5818" coordsize="118,389" path="m9877,5818r-37,129l9879,5940r49,267l9968,6199r-50,-267l9958,5925r-43,-12l9875,5920r2,-102xe" stroked="f">
              <v:path arrowok="t"/>
            </v:shape>
            <w10:wrap anchorx="page" anchory="page"/>
          </v:group>
        </w:pict>
      </w:r>
      <w:r>
        <w:pict w14:anchorId="0C1F717F">
          <v:group id="_x0000_s1054" style="position:absolute;margin-left:40.3pt;margin-top:201.7pt;width:247.1pt;height:394.5pt;z-index:-251656192;mso-position-horizontal-relative:page;mso-position-vertical-relative:page" coordorigin="939,4179" coordsize="5072,8154">
            <v:shape id="_x0000_s1063" type="#_x0000_t75" style="position:absolute;left:1440;top:4189;width:4561;height:3878">
              <v:imagedata r:id="rId24" o:title=""/>
            </v:shape>
            <v:shape id="_x0000_s1062" style="position:absolute;left:1440;top:4189;width:4561;height:3878" coordorigin="1440,4189" coordsize="4561,3878" path="m1440,8067r4561,l6001,4189r-4561,l1440,8067xe" filled="f" strokecolor="#172c51" strokeweight="1pt">
              <v:path arrowok="t"/>
            </v:shape>
            <v:shape id="_x0000_s1061" style="position:absolute;left:4259;top:5979;width:118;height:389" coordorigin="4259,5979" coordsize="118,389" path="m4296,5979r-2,102l4334,6074r43,12l4296,5979xe" stroked="f">
              <v:path arrowok="t"/>
            </v:shape>
            <v:shape id="_x0000_s1060" style="position:absolute;left:4259;top:5979;width:118;height:389" coordorigin="4259,5979" coordsize="118,389" path="m4296,5979r-37,129l4298,6101r49,267l4387,6360r-50,-267l4377,6086r-43,-12l4294,6081r2,-102xe" stroked="f">
              <v:path arrowok="t"/>
            </v:shape>
            <v:shape id="_x0000_s1059" type="#_x0000_t75" style="position:absolute;left:1440;top:8916;width:4533;height:3407">
              <v:imagedata r:id="rId25" o:title=""/>
            </v:shape>
            <v:shape id="_x0000_s1058" style="position:absolute;left:1440;top:8916;width:4533;height:3407" coordorigin="1440,8916" coordsize="4533,3407" path="m1440,12323r4533,l5973,8916r-4533,l1440,12323xe" filled="f" strokecolor="#2e528f" strokeweight="1pt">
              <v:path arrowok="t"/>
            </v:shape>
            <v:shape id="_x0000_s1057" style="position:absolute;left:3692;top:11134;width:118;height:389" coordorigin="3692,11134" coordsize="118,389" path="m3729,11134r-2,102l3767,11229r43,12l3729,11134xe" stroked="f">
              <v:path arrowok="t"/>
            </v:shape>
            <v:shape id="_x0000_s1056" style="position:absolute;left:3692;top:11134;width:118;height:389" coordorigin="3692,11134" coordsize="118,389" path="m3729,11134r-37,129l3731,11256r49,267l3820,11515r-50,-267l3810,11241r-43,-12l3727,11236r2,-102xe" stroked="f">
              <v:path arrowok="t"/>
            </v:shape>
            <v:shape id="_x0000_s1055" style="position:absolute;left:949;top:8049;width:4901;height:830" coordorigin="949,8049" coordsize="4901,830" path="m949,8879r4901,l5850,8049r-4901,l949,8879xe" stroked="f">
              <v:path arrowok="t"/>
            </v:shape>
            <w10:wrap anchorx="page" anchory="page"/>
          </v:group>
        </w:pict>
      </w:r>
    </w:p>
    <w:p w14:paraId="1FE9391A" w14:textId="1BD5C8BC" w:rsidR="0015313D" w:rsidRDefault="0015313D">
      <w:pPr>
        <w:spacing w:line="200" w:lineRule="exact"/>
      </w:pPr>
    </w:p>
    <w:p w14:paraId="51406646" w14:textId="77777777" w:rsidR="0015313D" w:rsidRDefault="0015313D">
      <w:pPr>
        <w:spacing w:line="200" w:lineRule="exact"/>
      </w:pPr>
    </w:p>
    <w:p w14:paraId="2EA05E60" w14:textId="77777777" w:rsidR="0015313D" w:rsidRDefault="0015313D">
      <w:pPr>
        <w:spacing w:line="200" w:lineRule="exact"/>
      </w:pPr>
    </w:p>
    <w:p w14:paraId="595165A3" w14:textId="77777777" w:rsidR="0015313D" w:rsidRDefault="0015313D">
      <w:pPr>
        <w:spacing w:line="200" w:lineRule="exact"/>
      </w:pPr>
    </w:p>
    <w:p w14:paraId="22B4F31C" w14:textId="77777777" w:rsidR="0015313D" w:rsidRDefault="0015313D">
      <w:pPr>
        <w:spacing w:line="200" w:lineRule="exact"/>
      </w:pPr>
    </w:p>
    <w:p w14:paraId="12DF4B4C" w14:textId="77777777" w:rsidR="0015313D" w:rsidRDefault="0015313D">
      <w:pPr>
        <w:spacing w:line="200" w:lineRule="exact"/>
      </w:pPr>
    </w:p>
    <w:p w14:paraId="1B585916" w14:textId="77777777" w:rsidR="0015313D" w:rsidRDefault="0015313D">
      <w:pPr>
        <w:spacing w:line="200" w:lineRule="exact"/>
      </w:pPr>
    </w:p>
    <w:p w14:paraId="275E567E" w14:textId="77777777" w:rsidR="0015313D" w:rsidRDefault="0015313D">
      <w:pPr>
        <w:spacing w:line="200" w:lineRule="exact"/>
      </w:pPr>
    </w:p>
    <w:p w14:paraId="6928EDC6" w14:textId="77777777" w:rsidR="0015313D" w:rsidRDefault="0015313D">
      <w:pPr>
        <w:spacing w:line="200" w:lineRule="exact"/>
      </w:pPr>
    </w:p>
    <w:p w14:paraId="6236A224" w14:textId="77777777" w:rsidR="0015313D" w:rsidRDefault="0015313D">
      <w:pPr>
        <w:spacing w:line="200" w:lineRule="exact"/>
      </w:pPr>
    </w:p>
    <w:p w14:paraId="64F7176B" w14:textId="77777777" w:rsidR="0015313D" w:rsidRDefault="0015313D">
      <w:pPr>
        <w:spacing w:line="200" w:lineRule="exact"/>
      </w:pPr>
    </w:p>
    <w:p w14:paraId="764A43A0" w14:textId="77777777" w:rsidR="0015313D" w:rsidRDefault="0015313D">
      <w:pPr>
        <w:spacing w:line="200" w:lineRule="exact"/>
      </w:pPr>
    </w:p>
    <w:p w14:paraId="1A115693" w14:textId="77777777" w:rsidR="0015313D" w:rsidRDefault="0015313D">
      <w:pPr>
        <w:spacing w:line="200" w:lineRule="exact"/>
      </w:pPr>
    </w:p>
    <w:p w14:paraId="26330C36" w14:textId="77777777" w:rsidR="0015313D" w:rsidRDefault="0015313D">
      <w:pPr>
        <w:spacing w:line="200" w:lineRule="exact"/>
      </w:pPr>
    </w:p>
    <w:p w14:paraId="0F68400C" w14:textId="77777777" w:rsidR="0015313D" w:rsidRDefault="0015313D">
      <w:pPr>
        <w:spacing w:line="200" w:lineRule="exact"/>
      </w:pPr>
    </w:p>
    <w:p w14:paraId="2D6DCA54" w14:textId="77777777" w:rsidR="0015313D" w:rsidRDefault="0015313D">
      <w:pPr>
        <w:spacing w:line="200" w:lineRule="exact"/>
      </w:pPr>
    </w:p>
    <w:p w14:paraId="67F7B44E" w14:textId="77777777" w:rsidR="0015313D" w:rsidRDefault="0015313D">
      <w:pPr>
        <w:spacing w:line="200" w:lineRule="exact"/>
      </w:pPr>
    </w:p>
    <w:p w14:paraId="24CD1298" w14:textId="77777777" w:rsidR="0015313D" w:rsidRDefault="0015313D">
      <w:pPr>
        <w:spacing w:line="200" w:lineRule="exact"/>
      </w:pPr>
    </w:p>
    <w:p w14:paraId="6A4F072A" w14:textId="77777777" w:rsidR="0015313D" w:rsidRDefault="0015313D">
      <w:pPr>
        <w:spacing w:before="1" w:line="280" w:lineRule="exact"/>
        <w:rPr>
          <w:sz w:val="28"/>
          <w:szCs w:val="28"/>
        </w:rPr>
        <w:sectPr w:rsidR="0015313D">
          <w:pgSz w:w="12240" w:h="15840"/>
          <w:pgMar w:top="1360" w:right="560" w:bottom="280" w:left="800" w:header="720" w:footer="720" w:gutter="0"/>
          <w:cols w:space="720"/>
        </w:sectPr>
      </w:pPr>
    </w:p>
    <w:p w14:paraId="74D2CE11" w14:textId="6682C287" w:rsidR="0015313D" w:rsidRDefault="008C2570">
      <w:pPr>
        <w:spacing w:before="19" w:line="254" w:lineRule="auto"/>
        <w:ind w:left="443" w:right="-37" w:hanging="62"/>
        <w:rPr>
          <w:rFonts w:ascii="Calibri" w:eastAsia="Calibri" w:hAnsi="Calibri" w:cs="Calibri"/>
        </w:rPr>
      </w:pP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Pr>
          <w:rFonts w:ascii="Calibri" w:eastAsia="Calibri" w:hAnsi="Calibri" w:cs="Calibri"/>
          <w:b/>
        </w:rPr>
        <w:t>1</w:t>
      </w:r>
      <w:r w:rsidR="008E7431">
        <w:rPr>
          <w:rFonts w:ascii="Calibri" w:eastAsia="Calibri" w:hAnsi="Calibri" w:cs="Calibri"/>
          <w:b/>
        </w:rPr>
        <w:t>0</w:t>
      </w:r>
      <w:r>
        <w:rPr>
          <w:rFonts w:ascii="Calibri" w:eastAsia="Calibri" w:hAnsi="Calibri" w:cs="Calibri"/>
          <w:b/>
          <w:spacing w:val="-4"/>
        </w:rPr>
        <w:t xml:space="preserve"> </w:t>
      </w:r>
      <w:r>
        <w:rPr>
          <w:rFonts w:ascii="Calibri" w:eastAsia="Calibri" w:hAnsi="Calibri" w:cs="Calibri"/>
          <w:b/>
          <w:spacing w:val="-1"/>
        </w:rPr>
        <w:t>A</w:t>
      </w:r>
      <w:r>
        <w:rPr>
          <w:rFonts w:ascii="Calibri" w:eastAsia="Calibri" w:hAnsi="Calibri" w:cs="Calibri"/>
          <w:b/>
        </w:rPr>
        <w:t>n</w:t>
      </w:r>
      <w:r>
        <w:rPr>
          <w:rFonts w:ascii="Calibri" w:eastAsia="Calibri" w:hAnsi="Calibri" w:cs="Calibri"/>
          <w:b/>
          <w:spacing w:val="-1"/>
        </w:rPr>
        <w:t xml:space="preserve"> </w:t>
      </w:r>
      <w:r>
        <w:rPr>
          <w:rFonts w:ascii="Calibri" w:eastAsia="Calibri" w:hAnsi="Calibri" w:cs="Calibri"/>
          <w:b/>
          <w:spacing w:val="1"/>
        </w:rPr>
        <w:t>u</w:t>
      </w:r>
      <w:r>
        <w:rPr>
          <w:rFonts w:ascii="Calibri" w:eastAsia="Calibri" w:hAnsi="Calibri" w:cs="Calibri"/>
          <w:b/>
          <w:spacing w:val="-1"/>
        </w:rPr>
        <w:t>l</w:t>
      </w:r>
      <w:r>
        <w:rPr>
          <w:rFonts w:ascii="Calibri" w:eastAsia="Calibri" w:hAnsi="Calibri" w:cs="Calibri"/>
          <w:b/>
        </w:rPr>
        <w:t>t</w:t>
      </w:r>
      <w:r>
        <w:rPr>
          <w:rFonts w:ascii="Calibri" w:eastAsia="Calibri" w:hAnsi="Calibri" w:cs="Calibri"/>
          <w:b/>
          <w:spacing w:val="-3"/>
        </w:rPr>
        <w:t>r</w:t>
      </w:r>
      <w:r>
        <w:rPr>
          <w:rFonts w:ascii="Calibri" w:eastAsia="Calibri" w:hAnsi="Calibri" w:cs="Calibri"/>
          <w:b/>
        </w:rPr>
        <w:t>aso</w:t>
      </w:r>
      <w:r>
        <w:rPr>
          <w:rFonts w:ascii="Calibri" w:eastAsia="Calibri" w:hAnsi="Calibri" w:cs="Calibri"/>
          <w:b/>
          <w:spacing w:val="1"/>
        </w:rPr>
        <w:t>no</w:t>
      </w:r>
      <w:r>
        <w:rPr>
          <w:rFonts w:ascii="Calibri" w:eastAsia="Calibri" w:hAnsi="Calibri" w:cs="Calibri"/>
          <w:b/>
          <w:spacing w:val="-1"/>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spacing w:val="-4"/>
        </w:rPr>
        <w:t>h</w:t>
      </w:r>
      <w:r>
        <w:rPr>
          <w:rFonts w:ascii="Calibri" w:eastAsia="Calibri" w:hAnsi="Calibri" w:cs="Calibri"/>
          <w:b/>
        </w:rPr>
        <w:t>y</w:t>
      </w:r>
      <w:r>
        <w:rPr>
          <w:rFonts w:ascii="Calibri" w:eastAsia="Calibri" w:hAnsi="Calibri" w:cs="Calibri"/>
          <w:b/>
          <w:spacing w:val="-14"/>
        </w:rPr>
        <w:t xml:space="preserve"> </w:t>
      </w:r>
      <w:r>
        <w:rPr>
          <w:rFonts w:ascii="Calibri" w:eastAsia="Calibri" w:hAnsi="Calibri" w:cs="Calibri"/>
          <w:b/>
          <w:spacing w:val="3"/>
        </w:rPr>
        <w:t>(</w:t>
      </w:r>
      <w:r>
        <w:rPr>
          <w:rFonts w:ascii="Calibri" w:eastAsia="Calibri" w:hAnsi="Calibri" w:cs="Calibri"/>
          <w:b/>
          <w:spacing w:val="-1"/>
        </w:rPr>
        <w:t>E</w:t>
      </w:r>
      <w:r>
        <w:rPr>
          <w:rFonts w:ascii="Calibri" w:eastAsia="Calibri" w:hAnsi="Calibri" w:cs="Calibri"/>
          <w:b/>
          <w:spacing w:val="-10"/>
        </w:rPr>
        <w:t>F</w:t>
      </w:r>
      <w:r>
        <w:rPr>
          <w:rFonts w:ascii="Calibri" w:eastAsia="Calibri" w:hAnsi="Calibri" w:cs="Calibri"/>
          <w:b/>
          <w:spacing w:val="-1"/>
        </w:rPr>
        <w:t>A</w:t>
      </w:r>
      <w:r>
        <w:rPr>
          <w:rFonts w:ascii="Calibri" w:eastAsia="Calibri" w:hAnsi="Calibri" w:cs="Calibri"/>
          <w:b/>
          <w:spacing w:val="-3"/>
        </w:rPr>
        <w:t>S</w:t>
      </w:r>
      <w:r>
        <w:rPr>
          <w:rFonts w:ascii="Calibri" w:eastAsia="Calibri" w:hAnsi="Calibri" w:cs="Calibri"/>
          <w:b/>
        </w:rPr>
        <w:t>T)</w:t>
      </w:r>
      <w:r>
        <w:rPr>
          <w:rFonts w:ascii="Calibri" w:eastAsia="Calibri" w:hAnsi="Calibri" w:cs="Calibri"/>
          <w:b/>
          <w:spacing w:val="-2"/>
        </w:rPr>
        <w:t xml:space="preserve"> </w:t>
      </w:r>
      <w:r>
        <w:rPr>
          <w:rFonts w:ascii="Calibri" w:eastAsia="Calibri" w:hAnsi="Calibri" w:cs="Calibri"/>
          <w:b/>
          <w:spacing w:val="-1"/>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d</w:t>
      </w:r>
      <w:r>
        <w:rPr>
          <w:rFonts w:ascii="Calibri" w:eastAsia="Calibri" w:hAnsi="Calibri" w:cs="Calibri"/>
          <w:b/>
        </w:rPr>
        <w:t>e</w:t>
      </w:r>
      <w:r>
        <w:rPr>
          <w:rFonts w:ascii="Calibri" w:eastAsia="Calibri" w:hAnsi="Calibri" w:cs="Calibri"/>
          <w:b/>
          <w:spacing w:val="-5"/>
        </w:rPr>
        <w:t xml:space="preserve"> </w:t>
      </w:r>
      <w:r>
        <w:rPr>
          <w:rFonts w:ascii="Calibri" w:eastAsia="Calibri" w:hAnsi="Calibri" w:cs="Calibri"/>
          <w:b/>
        </w:rPr>
        <w:t>III</w:t>
      </w:r>
      <w:r>
        <w:rPr>
          <w:rFonts w:ascii="Calibri" w:eastAsia="Calibri" w:hAnsi="Calibri" w:cs="Calibri"/>
          <w:b/>
          <w:spacing w:val="-1"/>
        </w:rPr>
        <w:t xml:space="preserve"> l</w:t>
      </w:r>
      <w:r>
        <w:rPr>
          <w:rFonts w:ascii="Calibri" w:eastAsia="Calibri" w:hAnsi="Calibri" w:cs="Calibri"/>
          <w:b/>
          <w:spacing w:val="-2"/>
        </w:rPr>
        <w:t>e</w:t>
      </w:r>
      <w:r>
        <w:rPr>
          <w:rFonts w:ascii="Calibri" w:eastAsia="Calibri" w:hAnsi="Calibri" w:cs="Calibri"/>
          <w:b/>
        </w:rPr>
        <w:t>ft</w:t>
      </w:r>
      <w:r>
        <w:rPr>
          <w:rFonts w:ascii="Calibri" w:eastAsia="Calibri" w:hAnsi="Calibri" w:cs="Calibri"/>
          <w:b/>
          <w:spacing w:val="-7"/>
        </w:rPr>
        <w:t xml:space="preserve"> </w:t>
      </w:r>
      <w:r>
        <w:rPr>
          <w:rFonts w:ascii="Calibri" w:eastAsia="Calibri" w:hAnsi="Calibri" w:cs="Calibri"/>
          <w:b/>
        </w:rPr>
        <w:t>Lo</w:t>
      </w:r>
      <w:r>
        <w:rPr>
          <w:rFonts w:ascii="Calibri" w:eastAsia="Calibri" w:hAnsi="Calibri" w:cs="Calibri"/>
          <w:b/>
          <w:spacing w:val="1"/>
        </w:rPr>
        <w:t>b</w:t>
      </w:r>
      <w:r>
        <w:rPr>
          <w:rFonts w:ascii="Calibri" w:eastAsia="Calibri" w:hAnsi="Calibri" w:cs="Calibri"/>
          <w:b/>
        </w:rPr>
        <w:t>e</w:t>
      </w:r>
      <w:r>
        <w:rPr>
          <w:rFonts w:ascii="Calibri" w:eastAsia="Calibri" w:hAnsi="Calibri" w:cs="Calibri"/>
          <w:b/>
          <w:spacing w:val="-4"/>
        </w:rPr>
        <w:t xml:space="preserve"> </w:t>
      </w:r>
      <w:r>
        <w:rPr>
          <w:rFonts w:ascii="Calibri" w:eastAsia="Calibri" w:hAnsi="Calibri" w:cs="Calibri"/>
          <w:b/>
          <w:spacing w:val="1"/>
        </w:rPr>
        <w:t>o</w:t>
      </w:r>
      <w:r>
        <w:rPr>
          <w:rFonts w:ascii="Calibri" w:eastAsia="Calibri" w:hAnsi="Calibri" w:cs="Calibri"/>
          <w:b/>
        </w:rPr>
        <w:t xml:space="preserve">f </w:t>
      </w:r>
      <w:r>
        <w:rPr>
          <w:rFonts w:ascii="Calibri" w:eastAsia="Calibri" w:hAnsi="Calibri" w:cs="Calibri"/>
          <w:b/>
          <w:spacing w:val="-1"/>
        </w:rPr>
        <w:t>liv</w:t>
      </w:r>
      <w:r>
        <w:rPr>
          <w:rFonts w:ascii="Calibri" w:eastAsia="Calibri" w:hAnsi="Calibri" w:cs="Calibri"/>
          <w:b/>
        </w:rPr>
        <w:t>er</w:t>
      </w:r>
      <w:r>
        <w:rPr>
          <w:rFonts w:ascii="Calibri" w:eastAsia="Calibri" w:hAnsi="Calibri" w:cs="Calibri"/>
          <w:b/>
          <w:spacing w:val="-2"/>
        </w:rPr>
        <w:t xml:space="preserve"> </w:t>
      </w:r>
      <w:r>
        <w:rPr>
          <w:rFonts w:ascii="Calibri" w:eastAsia="Calibri" w:hAnsi="Calibri" w:cs="Calibri"/>
          <w:b/>
        </w:rPr>
        <w:t>inju</w:t>
      </w:r>
      <w:r>
        <w:rPr>
          <w:rFonts w:ascii="Calibri" w:eastAsia="Calibri" w:hAnsi="Calibri" w:cs="Calibri"/>
          <w:b/>
          <w:spacing w:val="1"/>
        </w:rPr>
        <w:t>r</w:t>
      </w:r>
      <w:r>
        <w:rPr>
          <w:rFonts w:ascii="Calibri" w:eastAsia="Calibri" w:hAnsi="Calibri" w:cs="Calibri"/>
          <w:b/>
        </w:rPr>
        <w:t>y</w:t>
      </w:r>
      <w:r>
        <w:rPr>
          <w:rFonts w:ascii="Calibri" w:eastAsia="Calibri" w:hAnsi="Calibri" w:cs="Calibri"/>
          <w:b/>
          <w:spacing w:val="-6"/>
        </w:rPr>
        <w:t xml:space="preserve"> </w:t>
      </w:r>
      <w:r>
        <w:rPr>
          <w:rFonts w:ascii="Calibri" w:eastAsia="Calibri" w:hAnsi="Calibri" w:cs="Calibri"/>
          <w:b/>
          <w:spacing w:val="1"/>
        </w:rPr>
        <w:t>w</w:t>
      </w:r>
      <w:r>
        <w:rPr>
          <w:rFonts w:ascii="Calibri" w:eastAsia="Calibri" w:hAnsi="Calibri" w:cs="Calibri"/>
          <w:b/>
          <w:spacing w:val="-1"/>
        </w:rPr>
        <w:t>i</w:t>
      </w:r>
      <w:r>
        <w:rPr>
          <w:rFonts w:ascii="Calibri" w:eastAsia="Calibri" w:hAnsi="Calibri" w:cs="Calibri"/>
          <w:b/>
        </w:rPr>
        <w:t>th</w:t>
      </w:r>
      <w:r>
        <w:rPr>
          <w:rFonts w:ascii="Calibri" w:eastAsia="Calibri" w:hAnsi="Calibri" w:cs="Calibri"/>
          <w:b/>
          <w:spacing w:val="1"/>
        </w:rPr>
        <w:t xml:space="preserve"> </w:t>
      </w:r>
      <w:r>
        <w:rPr>
          <w:rFonts w:ascii="Calibri" w:eastAsia="Calibri" w:hAnsi="Calibri" w:cs="Calibri"/>
          <w:b/>
          <w:spacing w:val="-1"/>
        </w:rPr>
        <w:t>i</w:t>
      </w:r>
      <w:r>
        <w:rPr>
          <w:rFonts w:ascii="Calibri" w:eastAsia="Calibri" w:hAnsi="Calibri" w:cs="Calibri"/>
          <w:b/>
          <w:spacing w:val="1"/>
        </w:rPr>
        <w:t>nd</w:t>
      </w:r>
      <w:r>
        <w:rPr>
          <w:rFonts w:ascii="Calibri" w:eastAsia="Calibri" w:hAnsi="Calibri" w:cs="Calibri"/>
          <w:b/>
          <w:spacing w:val="-1"/>
        </w:rPr>
        <w:t>i</w:t>
      </w:r>
      <w:r>
        <w:rPr>
          <w:rFonts w:ascii="Calibri" w:eastAsia="Calibri" w:hAnsi="Calibri" w:cs="Calibri"/>
          <w:b/>
          <w:spacing w:val="1"/>
        </w:rPr>
        <w:t>c</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in</w:t>
      </w:r>
      <w:r>
        <w:rPr>
          <w:rFonts w:ascii="Calibri" w:eastAsia="Calibri" w:hAnsi="Calibri" w:cs="Calibri"/>
          <w:b/>
        </w:rPr>
        <w:t>g</w:t>
      </w:r>
      <w:r>
        <w:rPr>
          <w:rFonts w:ascii="Calibri" w:eastAsia="Calibri" w:hAnsi="Calibri" w:cs="Calibri"/>
          <w:b/>
          <w:spacing w:val="-9"/>
        </w:rPr>
        <w:t xml:space="preserve"> </w:t>
      </w:r>
      <w:r>
        <w:rPr>
          <w:rFonts w:ascii="Calibri" w:eastAsia="Calibri" w:hAnsi="Calibri" w:cs="Calibri"/>
          <w:b/>
        </w:rPr>
        <w:t>i</w:t>
      </w:r>
      <w:r>
        <w:rPr>
          <w:rFonts w:ascii="Calibri" w:eastAsia="Calibri" w:hAnsi="Calibri" w:cs="Calibri"/>
          <w:b/>
          <w:spacing w:val="-2"/>
        </w:rPr>
        <w:t>n</w:t>
      </w:r>
      <w:r>
        <w:rPr>
          <w:rFonts w:ascii="Calibri" w:eastAsia="Calibri" w:hAnsi="Calibri" w:cs="Calibri"/>
          <w:b/>
          <w:spacing w:val="3"/>
        </w:rPr>
        <w:t>t</w:t>
      </w:r>
      <w:r>
        <w:rPr>
          <w:rFonts w:ascii="Calibri" w:eastAsia="Calibri" w:hAnsi="Calibri" w:cs="Calibri"/>
          <w:b/>
          <w:spacing w:val="-4"/>
        </w:rPr>
        <w:t>r</w:t>
      </w:r>
      <w:r>
        <w:rPr>
          <w:rFonts w:ascii="Calibri" w:eastAsia="Calibri" w:hAnsi="Calibri" w:cs="Calibri"/>
          <w:b/>
          <w:spacing w:val="1"/>
        </w:rPr>
        <w:t>a</w:t>
      </w:r>
      <w:r>
        <w:rPr>
          <w:rFonts w:ascii="Calibri" w:eastAsia="Calibri" w:hAnsi="Calibri" w:cs="Calibri"/>
          <w:b/>
          <w:spacing w:val="-1"/>
        </w:rPr>
        <w:t>-</w:t>
      </w:r>
      <w:r>
        <w:rPr>
          <w:rFonts w:ascii="Calibri" w:eastAsia="Calibri" w:hAnsi="Calibri" w:cs="Calibri"/>
          <w:b/>
        </w:rPr>
        <w:t>a</w:t>
      </w:r>
      <w:r>
        <w:rPr>
          <w:rFonts w:ascii="Calibri" w:eastAsia="Calibri" w:hAnsi="Calibri" w:cs="Calibri"/>
          <w:b/>
          <w:spacing w:val="1"/>
        </w:rPr>
        <w:t>bdom</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al</w:t>
      </w:r>
      <w:r>
        <w:rPr>
          <w:rFonts w:ascii="Calibri" w:eastAsia="Calibri" w:hAnsi="Calibri" w:cs="Calibri"/>
          <w:b/>
          <w:spacing w:val="-14"/>
        </w:rPr>
        <w:t xml:space="preserve"> </w:t>
      </w:r>
      <w:r>
        <w:rPr>
          <w:rFonts w:ascii="Calibri" w:eastAsia="Calibri" w:hAnsi="Calibri" w:cs="Calibri"/>
          <w:b/>
          <w:spacing w:val="1"/>
        </w:rPr>
        <w:t>b</w:t>
      </w:r>
      <w:r>
        <w:rPr>
          <w:rFonts w:ascii="Calibri" w:eastAsia="Calibri" w:hAnsi="Calibri" w:cs="Calibri"/>
          <w:b/>
          <w:spacing w:val="-1"/>
        </w:rPr>
        <w:t>l</w:t>
      </w:r>
      <w:r>
        <w:rPr>
          <w:rFonts w:ascii="Calibri" w:eastAsia="Calibri" w:hAnsi="Calibri" w:cs="Calibri"/>
          <w:b/>
        </w:rPr>
        <w:t>ee</w:t>
      </w:r>
      <w:r>
        <w:rPr>
          <w:rFonts w:ascii="Calibri" w:eastAsia="Calibri" w:hAnsi="Calibri" w:cs="Calibri"/>
          <w:b/>
          <w:spacing w:val="1"/>
        </w:rPr>
        <w:t>d</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p>
    <w:p w14:paraId="56384D06" w14:textId="666EA823" w:rsidR="0015313D" w:rsidRDefault="008C2570">
      <w:pPr>
        <w:spacing w:before="35" w:line="254" w:lineRule="auto"/>
        <w:ind w:left="454" w:right="923" w:hanging="454"/>
        <w:rPr>
          <w:rFonts w:ascii="Calibri" w:eastAsia="Calibri" w:hAnsi="Calibri" w:cs="Calibri"/>
        </w:rPr>
        <w:sectPr w:rsidR="0015313D">
          <w:type w:val="continuous"/>
          <w:pgSz w:w="12240" w:h="15840"/>
          <w:pgMar w:top="1380" w:right="560" w:bottom="280" w:left="800" w:header="720" w:footer="720" w:gutter="0"/>
          <w:cols w:num="2" w:space="720" w:equalWidth="0">
            <w:col w:w="4817" w:space="808"/>
            <w:col w:w="5255"/>
          </w:cols>
        </w:sectPr>
      </w:pPr>
      <w:r>
        <w:br w:type="column"/>
      </w: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proofErr w:type="gramStart"/>
      <w:r w:rsidR="008E7431">
        <w:rPr>
          <w:rFonts w:ascii="Calibri" w:eastAsia="Calibri" w:hAnsi="Calibri" w:cs="Calibri"/>
          <w:b/>
        </w:rPr>
        <w:t xml:space="preserve">11 </w:t>
      </w:r>
      <w:r>
        <w:rPr>
          <w:rFonts w:ascii="Calibri" w:eastAsia="Calibri" w:hAnsi="Calibri" w:cs="Calibri"/>
          <w:b/>
          <w:spacing w:val="-3"/>
        </w:rPr>
        <w:t xml:space="preserve"> </w:t>
      </w:r>
      <w:r>
        <w:rPr>
          <w:rFonts w:ascii="Calibri" w:eastAsia="Calibri" w:hAnsi="Calibri" w:cs="Calibri"/>
          <w:b/>
          <w:spacing w:val="-1"/>
        </w:rPr>
        <w:t>A</w:t>
      </w:r>
      <w:r>
        <w:rPr>
          <w:rFonts w:ascii="Calibri" w:eastAsia="Calibri" w:hAnsi="Calibri" w:cs="Calibri"/>
          <w:b/>
        </w:rPr>
        <w:t>n</w:t>
      </w:r>
      <w:proofErr w:type="gramEnd"/>
      <w:r>
        <w:rPr>
          <w:rFonts w:ascii="Calibri" w:eastAsia="Calibri" w:hAnsi="Calibri" w:cs="Calibri"/>
          <w:b/>
          <w:spacing w:val="-1"/>
        </w:rPr>
        <w:t xml:space="preserve"> </w:t>
      </w:r>
      <w:r>
        <w:rPr>
          <w:rFonts w:ascii="Calibri" w:eastAsia="Calibri" w:hAnsi="Calibri" w:cs="Calibri"/>
          <w:b/>
          <w:spacing w:val="1"/>
        </w:rPr>
        <w:t>u</w:t>
      </w:r>
      <w:r>
        <w:rPr>
          <w:rFonts w:ascii="Calibri" w:eastAsia="Calibri" w:hAnsi="Calibri" w:cs="Calibri"/>
          <w:b/>
          <w:spacing w:val="-1"/>
        </w:rPr>
        <w:t>l</w:t>
      </w:r>
      <w:r>
        <w:rPr>
          <w:rFonts w:ascii="Calibri" w:eastAsia="Calibri" w:hAnsi="Calibri" w:cs="Calibri"/>
          <w:b/>
        </w:rPr>
        <w:t>t</w:t>
      </w:r>
      <w:r>
        <w:rPr>
          <w:rFonts w:ascii="Calibri" w:eastAsia="Calibri" w:hAnsi="Calibri" w:cs="Calibri"/>
          <w:b/>
          <w:spacing w:val="-3"/>
        </w:rPr>
        <w:t>r</w:t>
      </w:r>
      <w:r>
        <w:rPr>
          <w:rFonts w:ascii="Calibri" w:eastAsia="Calibri" w:hAnsi="Calibri" w:cs="Calibri"/>
          <w:b/>
        </w:rPr>
        <w:t>aso</w:t>
      </w:r>
      <w:r>
        <w:rPr>
          <w:rFonts w:ascii="Calibri" w:eastAsia="Calibri" w:hAnsi="Calibri" w:cs="Calibri"/>
          <w:b/>
          <w:spacing w:val="1"/>
        </w:rPr>
        <w:t>no</w:t>
      </w:r>
      <w:r>
        <w:rPr>
          <w:rFonts w:ascii="Calibri" w:eastAsia="Calibri" w:hAnsi="Calibri" w:cs="Calibri"/>
          <w:b/>
          <w:spacing w:val="-1"/>
        </w:rPr>
        <w:t>g</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spacing w:val="-4"/>
        </w:rPr>
        <w:t>h</w:t>
      </w:r>
      <w:r>
        <w:rPr>
          <w:rFonts w:ascii="Calibri" w:eastAsia="Calibri" w:hAnsi="Calibri" w:cs="Calibri"/>
          <w:b/>
        </w:rPr>
        <w:t>y</w:t>
      </w:r>
      <w:r>
        <w:rPr>
          <w:rFonts w:ascii="Calibri" w:eastAsia="Calibri" w:hAnsi="Calibri" w:cs="Calibri"/>
          <w:b/>
          <w:spacing w:val="-14"/>
        </w:rPr>
        <w:t xml:space="preserve"> </w:t>
      </w:r>
      <w:r>
        <w:rPr>
          <w:rFonts w:ascii="Calibri" w:eastAsia="Calibri" w:hAnsi="Calibri" w:cs="Calibri"/>
          <w:b/>
          <w:spacing w:val="3"/>
        </w:rPr>
        <w:t>(</w:t>
      </w:r>
      <w:r>
        <w:rPr>
          <w:rFonts w:ascii="Calibri" w:eastAsia="Calibri" w:hAnsi="Calibri" w:cs="Calibri"/>
          <w:b/>
          <w:spacing w:val="-1"/>
        </w:rPr>
        <w:t>E</w:t>
      </w:r>
      <w:r>
        <w:rPr>
          <w:rFonts w:ascii="Calibri" w:eastAsia="Calibri" w:hAnsi="Calibri" w:cs="Calibri"/>
          <w:b/>
          <w:spacing w:val="-10"/>
        </w:rPr>
        <w:t>F</w:t>
      </w:r>
      <w:r>
        <w:rPr>
          <w:rFonts w:ascii="Calibri" w:eastAsia="Calibri" w:hAnsi="Calibri" w:cs="Calibri"/>
          <w:b/>
          <w:spacing w:val="-1"/>
        </w:rPr>
        <w:t>A</w:t>
      </w:r>
      <w:r>
        <w:rPr>
          <w:rFonts w:ascii="Calibri" w:eastAsia="Calibri" w:hAnsi="Calibri" w:cs="Calibri"/>
          <w:b/>
          <w:spacing w:val="-3"/>
        </w:rPr>
        <w:t>S</w:t>
      </w:r>
      <w:r>
        <w:rPr>
          <w:rFonts w:ascii="Calibri" w:eastAsia="Calibri" w:hAnsi="Calibri" w:cs="Calibri"/>
          <w:b/>
        </w:rPr>
        <w:t>T)</w:t>
      </w:r>
      <w:r>
        <w:rPr>
          <w:rFonts w:ascii="Calibri" w:eastAsia="Calibri" w:hAnsi="Calibri" w:cs="Calibri"/>
          <w:b/>
          <w:spacing w:val="-6"/>
        </w:rPr>
        <w:t xml:space="preserve"> </w:t>
      </w:r>
      <w:r>
        <w:rPr>
          <w:rFonts w:ascii="Calibri" w:eastAsia="Calibri" w:hAnsi="Calibri" w:cs="Calibri"/>
          <w:b/>
          <w:spacing w:val="-1"/>
        </w:rPr>
        <w:t>r</w:t>
      </w:r>
      <w:r>
        <w:rPr>
          <w:rFonts w:ascii="Calibri" w:eastAsia="Calibri" w:hAnsi="Calibri" w:cs="Calibri"/>
          <w:b/>
          <w:spacing w:val="-2"/>
        </w:rPr>
        <w:t>e</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2"/>
        </w:rPr>
        <w:t>a</w:t>
      </w:r>
      <w:r>
        <w:rPr>
          <w:rFonts w:ascii="Calibri" w:eastAsia="Calibri" w:hAnsi="Calibri" w:cs="Calibri"/>
          <w:b/>
          <w:spacing w:val="-1"/>
        </w:rPr>
        <w:t>l</w:t>
      </w:r>
      <w:r>
        <w:rPr>
          <w:rFonts w:ascii="Calibri" w:eastAsia="Calibri" w:hAnsi="Calibri" w:cs="Calibri"/>
          <w:b/>
        </w:rPr>
        <w:t>ed</w:t>
      </w:r>
      <w:r>
        <w:rPr>
          <w:rFonts w:ascii="Calibri" w:eastAsia="Calibri" w:hAnsi="Calibri" w:cs="Calibri"/>
          <w:b/>
          <w:spacing w:val="-6"/>
        </w:rPr>
        <w:t xml:space="preserve"> </w:t>
      </w:r>
      <w:r>
        <w:rPr>
          <w:rFonts w:ascii="Calibri" w:eastAsia="Calibri" w:hAnsi="Calibri" w:cs="Calibri"/>
          <w:b/>
        </w:rPr>
        <w:t>f</w:t>
      </w:r>
      <w:r>
        <w:rPr>
          <w:rFonts w:ascii="Calibri" w:eastAsia="Calibri" w:hAnsi="Calibri" w:cs="Calibri"/>
          <w:b/>
          <w:spacing w:val="-1"/>
        </w:rPr>
        <w:t>r</w:t>
      </w:r>
      <w:r>
        <w:rPr>
          <w:rFonts w:ascii="Calibri" w:eastAsia="Calibri" w:hAnsi="Calibri" w:cs="Calibri"/>
          <w:b/>
        </w:rPr>
        <w:t>ee</w:t>
      </w:r>
      <w:r>
        <w:rPr>
          <w:rFonts w:ascii="Calibri" w:eastAsia="Calibri" w:hAnsi="Calibri" w:cs="Calibri"/>
          <w:b/>
          <w:spacing w:val="-3"/>
        </w:rPr>
        <w:t xml:space="preserve"> </w:t>
      </w:r>
      <w:r>
        <w:rPr>
          <w:rFonts w:ascii="Calibri" w:eastAsia="Calibri" w:hAnsi="Calibri" w:cs="Calibri"/>
          <w:b/>
        </w:rPr>
        <w:t>fl</w:t>
      </w:r>
      <w:r>
        <w:rPr>
          <w:rFonts w:ascii="Calibri" w:eastAsia="Calibri" w:hAnsi="Calibri" w:cs="Calibri"/>
          <w:b/>
          <w:spacing w:val="1"/>
        </w:rPr>
        <w:t>u</w:t>
      </w:r>
      <w:r>
        <w:rPr>
          <w:rFonts w:ascii="Calibri" w:eastAsia="Calibri" w:hAnsi="Calibri" w:cs="Calibri"/>
          <w:b/>
          <w:spacing w:val="-1"/>
        </w:rPr>
        <w:t>i</w:t>
      </w:r>
      <w:r>
        <w:rPr>
          <w:rFonts w:ascii="Calibri" w:eastAsia="Calibri" w:hAnsi="Calibri" w:cs="Calibri"/>
          <w:b/>
        </w:rPr>
        <w:t xml:space="preserve">d </w:t>
      </w:r>
      <w:r>
        <w:rPr>
          <w:rFonts w:ascii="Calibri" w:eastAsia="Calibri" w:hAnsi="Calibri" w:cs="Calibri"/>
          <w:b/>
          <w:spacing w:val="-1"/>
        </w:rPr>
        <w:t>i</w:t>
      </w:r>
      <w:r>
        <w:rPr>
          <w:rFonts w:ascii="Calibri" w:eastAsia="Calibri" w:hAnsi="Calibri" w:cs="Calibri"/>
          <w:b/>
        </w:rPr>
        <w:t xml:space="preserve">n </w:t>
      </w:r>
      <w:r>
        <w:rPr>
          <w:rFonts w:ascii="Calibri" w:eastAsia="Calibri" w:hAnsi="Calibri" w:cs="Calibri"/>
          <w:b/>
          <w:spacing w:val="1"/>
        </w:rPr>
        <w:t>Morr</w:t>
      </w:r>
      <w:r>
        <w:rPr>
          <w:rFonts w:ascii="Calibri" w:eastAsia="Calibri" w:hAnsi="Calibri" w:cs="Calibri"/>
          <w:b/>
          <w:spacing w:val="-1"/>
        </w:rPr>
        <w:t>i</w:t>
      </w:r>
      <w:r>
        <w:rPr>
          <w:rFonts w:ascii="Calibri" w:eastAsia="Calibri" w:hAnsi="Calibri" w:cs="Calibri"/>
          <w:b/>
        </w:rPr>
        <w:t>so</w:t>
      </w:r>
      <w:r>
        <w:rPr>
          <w:rFonts w:ascii="Calibri" w:eastAsia="Calibri" w:hAnsi="Calibri" w:cs="Calibri"/>
          <w:b/>
          <w:spacing w:val="1"/>
        </w:rPr>
        <w:t>n</w:t>
      </w:r>
      <w:r>
        <w:rPr>
          <w:rFonts w:ascii="Calibri" w:eastAsia="Calibri" w:hAnsi="Calibri" w:cs="Calibri"/>
          <w:b/>
          <w:spacing w:val="-11"/>
        </w:rPr>
        <w:t>’</w:t>
      </w:r>
      <w:r>
        <w:rPr>
          <w:rFonts w:ascii="Calibri" w:eastAsia="Calibri" w:hAnsi="Calibri" w:cs="Calibri"/>
          <w:b/>
        </w:rPr>
        <w:t>s</w:t>
      </w:r>
      <w:r>
        <w:rPr>
          <w:rFonts w:ascii="Calibri" w:eastAsia="Calibri" w:hAnsi="Calibri" w:cs="Calibri"/>
          <w:b/>
          <w:spacing w:val="-8"/>
        </w:rPr>
        <w:t xml:space="preserve"> </w:t>
      </w:r>
      <w:r>
        <w:rPr>
          <w:rFonts w:ascii="Calibri" w:eastAsia="Calibri" w:hAnsi="Calibri" w:cs="Calibri"/>
          <w:b/>
          <w:spacing w:val="1"/>
        </w:rPr>
        <w:t>p</w:t>
      </w:r>
      <w:r>
        <w:rPr>
          <w:rFonts w:ascii="Calibri" w:eastAsia="Calibri" w:hAnsi="Calibri" w:cs="Calibri"/>
          <w:b/>
          <w:spacing w:val="-2"/>
        </w:rPr>
        <w:t>o</w:t>
      </w:r>
      <w:r>
        <w:rPr>
          <w:rFonts w:ascii="Calibri" w:eastAsia="Calibri" w:hAnsi="Calibri" w:cs="Calibri"/>
          <w:b/>
          <w:spacing w:val="1"/>
        </w:rPr>
        <w:t>uc</w:t>
      </w:r>
      <w:r>
        <w:rPr>
          <w:rFonts w:ascii="Calibri" w:eastAsia="Calibri" w:hAnsi="Calibri" w:cs="Calibri"/>
          <w:b/>
        </w:rPr>
        <w:t>h</w:t>
      </w:r>
      <w:r>
        <w:rPr>
          <w:rFonts w:ascii="Calibri" w:eastAsia="Calibri" w:hAnsi="Calibri" w:cs="Calibri"/>
          <w:b/>
          <w:spacing w:val="-4"/>
        </w:rPr>
        <w:t xml:space="preserve"> </w:t>
      </w:r>
      <w:r>
        <w:rPr>
          <w:rFonts w:ascii="Calibri" w:eastAsia="Calibri" w:hAnsi="Calibri" w:cs="Calibri"/>
          <w:b/>
        </w:rPr>
        <w:t>a</w:t>
      </w:r>
      <w:r>
        <w:rPr>
          <w:rFonts w:ascii="Calibri" w:eastAsia="Calibri" w:hAnsi="Calibri" w:cs="Calibri"/>
          <w:b/>
          <w:spacing w:val="-1"/>
        </w:rPr>
        <w:t>n</w:t>
      </w:r>
      <w:r>
        <w:rPr>
          <w:rFonts w:ascii="Calibri" w:eastAsia="Calibri" w:hAnsi="Calibri" w:cs="Calibri"/>
          <w:b/>
        </w:rPr>
        <w:t>d</w:t>
      </w:r>
      <w:r>
        <w:rPr>
          <w:rFonts w:ascii="Calibri" w:eastAsia="Calibri" w:hAnsi="Calibri" w:cs="Calibri"/>
          <w:b/>
          <w:spacing w:val="-2"/>
        </w:rPr>
        <w:t xml:space="preserve"> </w:t>
      </w:r>
      <w:r>
        <w:rPr>
          <w:rFonts w:ascii="Calibri" w:eastAsia="Calibri" w:hAnsi="Calibri" w:cs="Calibri"/>
          <w:b/>
          <w:spacing w:val="1"/>
        </w:rPr>
        <w:t>th</w:t>
      </w:r>
      <w:r>
        <w:rPr>
          <w:rFonts w:ascii="Calibri" w:eastAsia="Calibri" w:hAnsi="Calibri" w:cs="Calibri"/>
          <w:b/>
        </w:rPr>
        <w:t>e</w:t>
      </w:r>
      <w:r>
        <w:rPr>
          <w:rFonts w:ascii="Calibri" w:eastAsia="Calibri" w:hAnsi="Calibri" w:cs="Calibri"/>
          <w:b/>
          <w:spacing w:val="-5"/>
        </w:rPr>
        <w:t xml:space="preserve"> </w:t>
      </w:r>
      <w:r>
        <w:rPr>
          <w:rFonts w:ascii="Calibri" w:eastAsia="Calibri" w:hAnsi="Calibri" w:cs="Calibri"/>
          <w:b/>
          <w:spacing w:val="1"/>
        </w:rPr>
        <w:t>p</w:t>
      </w:r>
      <w:r>
        <w:rPr>
          <w:rFonts w:ascii="Calibri" w:eastAsia="Calibri" w:hAnsi="Calibri" w:cs="Calibri"/>
          <w:b/>
        </w:rPr>
        <w:t>e</w:t>
      </w:r>
      <w:r>
        <w:rPr>
          <w:rFonts w:ascii="Calibri" w:eastAsia="Calibri" w:hAnsi="Calibri" w:cs="Calibri"/>
          <w:b/>
          <w:spacing w:val="-1"/>
        </w:rPr>
        <w:t>lvi</w:t>
      </w:r>
      <w:r>
        <w:rPr>
          <w:rFonts w:ascii="Calibri" w:eastAsia="Calibri" w:hAnsi="Calibri" w:cs="Calibri"/>
          <w:b/>
        </w:rPr>
        <w:t>c</w:t>
      </w:r>
      <w:r>
        <w:rPr>
          <w:rFonts w:ascii="Calibri" w:eastAsia="Calibri" w:hAnsi="Calibri" w:cs="Calibri"/>
          <w:b/>
          <w:spacing w:val="-4"/>
        </w:rPr>
        <w:t xml:space="preserve"> </w:t>
      </w:r>
      <w:r>
        <w:rPr>
          <w:rFonts w:ascii="Calibri" w:eastAsia="Calibri" w:hAnsi="Calibri" w:cs="Calibri"/>
          <w:b/>
          <w:spacing w:val="-1"/>
        </w:rPr>
        <w:t>c</w:t>
      </w:r>
      <w:r>
        <w:rPr>
          <w:rFonts w:ascii="Calibri" w:eastAsia="Calibri" w:hAnsi="Calibri" w:cs="Calibri"/>
          <w:b/>
        </w:rPr>
        <w:t>a</w:t>
      </w:r>
      <w:r>
        <w:rPr>
          <w:rFonts w:ascii="Calibri" w:eastAsia="Calibri" w:hAnsi="Calibri" w:cs="Calibri"/>
          <w:b/>
          <w:spacing w:val="-1"/>
        </w:rPr>
        <w:t>vi</w:t>
      </w:r>
      <w:r>
        <w:rPr>
          <w:rFonts w:ascii="Calibri" w:eastAsia="Calibri" w:hAnsi="Calibri" w:cs="Calibri"/>
          <w:b/>
        </w:rPr>
        <w:t>ty</w:t>
      </w:r>
    </w:p>
    <w:p w14:paraId="48EFB9EB" w14:textId="77777777" w:rsidR="0015313D" w:rsidRDefault="0015313D">
      <w:pPr>
        <w:spacing w:before="8" w:line="100" w:lineRule="exact"/>
        <w:rPr>
          <w:sz w:val="11"/>
          <w:szCs w:val="11"/>
        </w:rPr>
      </w:pPr>
    </w:p>
    <w:p w14:paraId="2FBC44F0" w14:textId="77777777" w:rsidR="0015313D" w:rsidRDefault="0015313D">
      <w:pPr>
        <w:spacing w:line="200" w:lineRule="exact"/>
      </w:pPr>
    </w:p>
    <w:p w14:paraId="64AD797C" w14:textId="77777777" w:rsidR="0015313D" w:rsidRDefault="0015313D">
      <w:pPr>
        <w:spacing w:line="200" w:lineRule="exact"/>
      </w:pPr>
    </w:p>
    <w:p w14:paraId="6E1A8321" w14:textId="77777777" w:rsidR="0015313D" w:rsidRDefault="0015313D">
      <w:pPr>
        <w:spacing w:line="200" w:lineRule="exact"/>
      </w:pPr>
    </w:p>
    <w:p w14:paraId="0A257736" w14:textId="77777777" w:rsidR="0015313D" w:rsidRDefault="0015313D">
      <w:pPr>
        <w:spacing w:line="200" w:lineRule="exact"/>
      </w:pPr>
    </w:p>
    <w:p w14:paraId="5A5B0D96" w14:textId="77777777" w:rsidR="0015313D" w:rsidRDefault="0015313D">
      <w:pPr>
        <w:spacing w:line="200" w:lineRule="exact"/>
      </w:pPr>
    </w:p>
    <w:p w14:paraId="72250B75" w14:textId="77777777" w:rsidR="0015313D" w:rsidRDefault="0015313D">
      <w:pPr>
        <w:spacing w:line="200" w:lineRule="exact"/>
      </w:pPr>
    </w:p>
    <w:p w14:paraId="12356AC9" w14:textId="77777777" w:rsidR="0015313D" w:rsidRDefault="0015313D">
      <w:pPr>
        <w:spacing w:line="200" w:lineRule="exact"/>
      </w:pPr>
    </w:p>
    <w:p w14:paraId="264E6E6C" w14:textId="77777777" w:rsidR="0015313D" w:rsidRDefault="0015313D">
      <w:pPr>
        <w:spacing w:line="200" w:lineRule="exact"/>
      </w:pPr>
    </w:p>
    <w:p w14:paraId="29EEF110" w14:textId="77777777" w:rsidR="0015313D" w:rsidRDefault="0015313D">
      <w:pPr>
        <w:spacing w:line="200" w:lineRule="exact"/>
      </w:pPr>
    </w:p>
    <w:p w14:paraId="4EA2C5C2" w14:textId="77777777" w:rsidR="0015313D" w:rsidRDefault="0015313D">
      <w:pPr>
        <w:spacing w:line="200" w:lineRule="exact"/>
      </w:pPr>
    </w:p>
    <w:p w14:paraId="5589803D" w14:textId="77777777" w:rsidR="0015313D" w:rsidRDefault="0015313D">
      <w:pPr>
        <w:spacing w:line="200" w:lineRule="exact"/>
      </w:pPr>
    </w:p>
    <w:p w14:paraId="1709790F" w14:textId="77777777" w:rsidR="0015313D" w:rsidRDefault="0015313D">
      <w:pPr>
        <w:spacing w:line="200" w:lineRule="exact"/>
      </w:pPr>
    </w:p>
    <w:p w14:paraId="6175E035" w14:textId="77777777" w:rsidR="0015313D" w:rsidRDefault="0015313D">
      <w:pPr>
        <w:spacing w:line="200" w:lineRule="exact"/>
      </w:pPr>
    </w:p>
    <w:p w14:paraId="02272E18" w14:textId="77777777" w:rsidR="0015313D" w:rsidRDefault="0015313D">
      <w:pPr>
        <w:spacing w:line="200" w:lineRule="exact"/>
      </w:pPr>
    </w:p>
    <w:p w14:paraId="34200438" w14:textId="77777777" w:rsidR="0015313D" w:rsidRDefault="0015313D">
      <w:pPr>
        <w:spacing w:line="200" w:lineRule="exact"/>
      </w:pPr>
    </w:p>
    <w:p w14:paraId="4B4EA659" w14:textId="77777777" w:rsidR="0015313D" w:rsidRDefault="0015313D">
      <w:pPr>
        <w:spacing w:line="200" w:lineRule="exact"/>
      </w:pPr>
    </w:p>
    <w:p w14:paraId="2350722F" w14:textId="77777777" w:rsidR="0015313D" w:rsidRDefault="0015313D">
      <w:pPr>
        <w:spacing w:line="200" w:lineRule="exact"/>
      </w:pPr>
    </w:p>
    <w:p w14:paraId="60394459" w14:textId="77777777" w:rsidR="0015313D" w:rsidRDefault="0015313D">
      <w:pPr>
        <w:spacing w:line="200" w:lineRule="exact"/>
      </w:pPr>
    </w:p>
    <w:p w14:paraId="0FFFEAEB" w14:textId="77777777" w:rsidR="0015313D" w:rsidRDefault="0015313D">
      <w:pPr>
        <w:spacing w:line="200" w:lineRule="exact"/>
        <w:sectPr w:rsidR="0015313D">
          <w:type w:val="continuous"/>
          <w:pgSz w:w="12240" w:h="15840"/>
          <w:pgMar w:top="1380" w:right="560" w:bottom="280" w:left="800" w:header="720" w:footer="720" w:gutter="0"/>
          <w:cols w:space="720"/>
        </w:sectPr>
      </w:pPr>
    </w:p>
    <w:p w14:paraId="67E3F204" w14:textId="31867DFE" w:rsidR="0015313D" w:rsidRDefault="008C2570">
      <w:pPr>
        <w:spacing w:before="19" w:line="255" w:lineRule="auto"/>
        <w:ind w:left="696" w:right="-37" w:hanging="593"/>
        <w:rPr>
          <w:rFonts w:ascii="Calibri" w:eastAsia="Calibri" w:hAnsi="Calibri" w:cs="Calibri"/>
        </w:rPr>
      </w:pP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sidR="008E7431">
        <w:rPr>
          <w:rFonts w:ascii="Calibri" w:eastAsia="Calibri" w:hAnsi="Calibri" w:cs="Calibri"/>
          <w:b/>
        </w:rPr>
        <w:t>12</w:t>
      </w:r>
      <w:r>
        <w:rPr>
          <w:rFonts w:ascii="Calibri" w:eastAsia="Calibri" w:hAnsi="Calibri" w:cs="Calibri"/>
          <w:b/>
          <w:spacing w:val="-3"/>
        </w:rPr>
        <w:t xml:space="preserve"> </w:t>
      </w:r>
      <w:r>
        <w:rPr>
          <w:rFonts w:ascii="Calibri" w:eastAsia="Calibri" w:hAnsi="Calibri" w:cs="Calibri"/>
          <w:b/>
        </w:rPr>
        <w:t>I</w:t>
      </w:r>
      <w:r>
        <w:rPr>
          <w:rFonts w:ascii="Calibri" w:eastAsia="Calibri" w:hAnsi="Calibri" w:cs="Calibri"/>
          <w:b/>
          <w:spacing w:val="-2"/>
        </w:rPr>
        <w:t>n</w:t>
      </w:r>
      <w:r>
        <w:rPr>
          <w:rFonts w:ascii="Calibri" w:eastAsia="Calibri" w:hAnsi="Calibri" w:cs="Calibri"/>
          <w:b/>
        </w:rPr>
        <w:t>t</w:t>
      </w:r>
      <w:r>
        <w:rPr>
          <w:rFonts w:ascii="Calibri" w:eastAsia="Calibri" w:hAnsi="Calibri" w:cs="Calibri"/>
          <w:b/>
          <w:spacing w:val="-3"/>
        </w:rPr>
        <w:t>r</w:t>
      </w:r>
      <w:r>
        <w:rPr>
          <w:rFonts w:ascii="Calibri" w:eastAsia="Calibri" w:hAnsi="Calibri" w:cs="Calibri"/>
          <w:b/>
        </w:rPr>
        <w:t>a</w:t>
      </w:r>
      <w:r>
        <w:rPr>
          <w:rFonts w:ascii="Calibri" w:eastAsia="Calibri" w:hAnsi="Calibri" w:cs="Calibri"/>
          <w:b/>
          <w:spacing w:val="-4"/>
        </w:rPr>
        <w:t xml:space="preserve"> </w:t>
      </w:r>
      <w:r>
        <w:rPr>
          <w:rFonts w:ascii="Calibri" w:eastAsia="Calibri" w:hAnsi="Calibri" w:cs="Calibri"/>
          <w:b/>
          <w:spacing w:val="1"/>
        </w:rPr>
        <w:t>op</w:t>
      </w:r>
      <w:r>
        <w:rPr>
          <w:rFonts w:ascii="Calibri" w:eastAsia="Calibri" w:hAnsi="Calibri" w:cs="Calibri"/>
          <w:b/>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9"/>
        </w:rPr>
        <w:t xml:space="preserve"> </w:t>
      </w:r>
      <w:r>
        <w:rPr>
          <w:rFonts w:ascii="Calibri" w:eastAsia="Calibri" w:hAnsi="Calibri" w:cs="Calibri"/>
          <w:b/>
          <w:spacing w:val="1"/>
        </w:rPr>
        <w:t>pho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6"/>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9"/>
        </w:rPr>
        <w:t xml:space="preserve"> </w:t>
      </w:r>
      <w:r>
        <w:rPr>
          <w:rFonts w:ascii="Calibri" w:eastAsia="Calibri" w:hAnsi="Calibri" w:cs="Calibri"/>
          <w:b/>
        </w:rPr>
        <w:t>s</w:t>
      </w:r>
      <w:r>
        <w:rPr>
          <w:rFonts w:ascii="Calibri" w:eastAsia="Calibri" w:hAnsi="Calibri" w:cs="Calibri"/>
          <w:b/>
          <w:spacing w:val="1"/>
        </w:rPr>
        <w:t>h</w:t>
      </w:r>
      <w:r>
        <w:rPr>
          <w:rFonts w:ascii="Calibri" w:eastAsia="Calibri" w:hAnsi="Calibri" w:cs="Calibri"/>
          <w:b/>
          <w:spacing w:val="-2"/>
        </w:rPr>
        <w:t>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4"/>
        </w:rPr>
        <w:t xml:space="preserve"> </w:t>
      </w:r>
      <w:r>
        <w:rPr>
          <w:rFonts w:ascii="Calibri" w:eastAsia="Calibri" w:hAnsi="Calibri" w:cs="Calibri"/>
          <w:b/>
        </w:rPr>
        <w:t>a</w:t>
      </w:r>
      <w:r>
        <w:rPr>
          <w:rFonts w:ascii="Calibri" w:eastAsia="Calibri" w:hAnsi="Calibri" w:cs="Calibri"/>
          <w:b/>
          <w:spacing w:val="-1"/>
        </w:rPr>
        <w:t xml:space="preserve"> </w:t>
      </w:r>
      <w:r>
        <w:rPr>
          <w:rFonts w:ascii="Calibri" w:eastAsia="Calibri" w:hAnsi="Calibri" w:cs="Calibri"/>
          <w:b/>
        </w:rPr>
        <w:t>la</w:t>
      </w:r>
      <w:r>
        <w:rPr>
          <w:rFonts w:ascii="Calibri" w:eastAsia="Calibri" w:hAnsi="Calibri" w:cs="Calibri"/>
          <w:b/>
          <w:spacing w:val="1"/>
        </w:rPr>
        <w:t>r</w:t>
      </w:r>
      <w:r>
        <w:rPr>
          <w:rFonts w:ascii="Calibri" w:eastAsia="Calibri" w:hAnsi="Calibri" w:cs="Calibri"/>
          <w:b/>
          <w:spacing w:val="-3"/>
        </w:rPr>
        <w:t>g</w:t>
      </w:r>
      <w:r>
        <w:rPr>
          <w:rFonts w:ascii="Calibri" w:eastAsia="Calibri" w:hAnsi="Calibri" w:cs="Calibri"/>
          <w:b/>
        </w:rPr>
        <w:t>e</w:t>
      </w:r>
      <w:r>
        <w:rPr>
          <w:rFonts w:ascii="Calibri" w:eastAsia="Calibri" w:hAnsi="Calibri" w:cs="Calibri"/>
          <w:b/>
          <w:spacing w:val="-4"/>
        </w:rPr>
        <w:t xml:space="preserve"> </w:t>
      </w:r>
      <w:r>
        <w:rPr>
          <w:rFonts w:ascii="Calibri" w:eastAsia="Calibri" w:hAnsi="Calibri" w:cs="Calibri"/>
          <w:b/>
        </w:rPr>
        <w:t>lac</w:t>
      </w:r>
      <w:r>
        <w:rPr>
          <w:rFonts w:ascii="Calibri" w:eastAsia="Calibri" w:hAnsi="Calibri" w:cs="Calibri"/>
          <w:b/>
          <w:spacing w:val="1"/>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3"/>
        </w:rPr>
        <w:t>o</w:t>
      </w:r>
      <w:r>
        <w:rPr>
          <w:rFonts w:ascii="Calibri" w:eastAsia="Calibri" w:hAnsi="Calibri" w:cs="Calibri"/>
          <w:b/>
        </w:rPr>
        <w:t>n</w:t>
      </w:r>
      <w:r>
        <w:rPr>
          <w:rFonts w:ascii="Calibri" w:eastAsia="Calibri" w:hAnsi="Calibri" w:cs="Calibri"/>
          <w:b/>
          <w:spacing w:val="-9"/>
        </w:rPr>
        <w:t xml:space="preserve"> </w:t>
      </w:r>
      <w:r>
        <w:rPr>
          <w:rFonts w:ascii="Calibri" w:eastAsia="Calibri" w:hAnsi="Calibri" w:cs="Calibri"/>
          <w:b/>
          <w:spacing w:val="1"/>
        </w:rPr>
        <w:t>o</w:t>
      </w:r>
      <w:r>
        <w:rPr>
          <w:rFonts w:ascii="Calibri" w:eastAsia="Calibri" w:hAnsi="Calibri" w:cs="Calibri"/>
          <w:b/>
        </w:rPr>
        <w:t>n 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2"/>
        </w:rPr>
        <w:t xml:space="preserve"> </w:t>
      </w:r>
      <w:r>
        <w:rPr>
          <w:rFonts w:ascii="Calibri" w:eastAsia="Calibri" w:hAnsi="Calibri" w:cs="Calibri"/>
          <w:b/>
          <w:spacing w:val="-1"/>
        </w:rPr>
        <w:t>l</w:t>
      </w:r>
      <w:r>
        <w:rPr>
          <w:rFonts w:ascii="Calibri" w:eastAsia="Calibri" w:hAnsi="Calibri" w:cs="Calibri"/>
          <w:b/>
          <w:spacing w:val="-2"/>
        </w:rPr>
        <w:t>e</w:t>
      </w:r>
      <w:r>
        <w:rPr>
          <w:rFonts w:ascii="Calibri" w:eastAsia="Calibri" w:hAnsi="Calibri" w:cs="Calibri"/>
          <w:b/>
        </w:rPr>
        <w:t>ft</w:t>
      </w:r>
      <w:r>
        <w:rPr>
          <w:rFonts w:ascii="Calibri" w:eastAsia="Calibri" w:hAnsi="Calibri" w:cs="Calibri"/>
          <w:b/>
          <w:spacing w:val="-7"/>
        </w:rPr>
        <w:t xml:space="preserve"> </w:t>
      </w:r>
      <w:r>
        <w:rPr>
          <w:rFonts w:ascii="Calibri" w:eastAsia="Calibri" w:hAnsi="Calibri" w:cs="Calibri"/>
          <w:b/>
          <w:spacing w:val="-1"/>
        </w:rPr>
        <w:t>l</w:t>
      </w:r>
      <w:r>
        <w:rPr>
          <w:rFonts w:ascii="Calibri" w:eastAsia="Calibri" w:hAnsi="Calibri" w:cs="Calibri"/>
          <w:b/>
          <w:spacing w:val="1"/>
        </w:rPr>
        <w:t>ob</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2"/>
        </w:rPr>
        <w:t xml:space="preserve"> </w:t>
      </w:r>
      <w:r>
        <w:rPr>
          <w:rFonts w:ascii="Calibri" w:eastAsia="Calibri" w:hAnsi="Calibri" w:cs="Calibri"/>
          <w:b/>
        </w:rPr>
        <w:t>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rPr>
        <w:t>l</w:t>
      </w:r>
      <w:r>
        <w:rPr>
          <w:rFonts w:ascii="Calibri" w:eastAsia="Calibri" w:hAnsi="Calibri" w:cs="Calibri"/>
          <w:b/>
          <w:spacing w:val="-1"/>
        </w:rPr>
        <w:t>iv</w:t>
      </w:r>
      <w:r>
        <w:rPr>
          <w:rFonts w:ascii="Calibri" w:eastAsia="Calibri" w:hAnsi="Calibri" w:cs="Calibri"/>
          <w:b/>
        </w:rPr>
        <w:t>er</w:t>
      </w:r>
      <w:r>
        <w:rPr>
          <w:rFonts w:ascii="Calibri" w:eastAsia="Calibri" w:hAnsi="Calibri" w:cs="Calibri"/>
          <w:b/>
          <w:spacing w:val="-2"/>
        </w:rPr>
        <w:t xml:space="preserve"> </w:t>
      </w:r>
      <w:r>
        <w:rPr>
          <w:rFonts w:ascii="Calibri" w:eastAsia="Calibri" w:hAnsi="Calibri" w:cs="Calibri"/>
          <w:b/>
          <w:spacing w:val="2"/>
        </w:rPr>
        <w:t>m</w:t>
      </w:r>
      <w:r>
        <w:rPr>
          <w:rFonts w:ascii="Calibri" w:eastAsia="Calibri" w:hAnsi="Calibri" w:cs="Calibri"/>
          <w:b/>
        </w:rPr>
        <w:t>ea</w:t>
      </w:r>
      <w:r>
        <w:rPr>
          <w:rFonts w:ascii="Calibri" w:eastAsia="Calibri" w:hAnsi="Calibri" w:cs="Calibri"/>
          <w:b/>
          <w:spacing w:val="-3"/>
        </w:rPr>
        <w:t>s</w:t>
      </w:r>
      <w:r>
        <w:rPr>
          <w:rFonts w:ascii="Calibri" w:eastAsia="Calibri" w:hAnsi="Calibri" w:cs="Calibri"/>
          <w:b/>
          <w:spacing w:val="1"/>
        </w:rPr>
        <w:t>ur</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9"/>
        </w:rPr>
        <w:t xml:space="preserve"> </w:t>
      </w:r>
      <w:r>
        <w:rPr>
          <w:rFonts w:ascii="Calibri" w:eastAsia="Calibri" w:hAnsi="Calibri" w:cs="Calibri"/>
          <w:b/>
        </w:rPr>
        <w:t>10</w:t>
      </w:r>
      <w:r>
        <w:rPr>
          <w:rFonts w:ascii="Calibri" w:eastAsia="Calibri" w:hAnsi="Calibri" w:cs="Calibri"/>
          <w:b/>
          <w:spacing w:val="-2"/>
        </w:rPr>
        <w:t xml:space="preserve"> </w:t>
      </w:r>
      <w:r>
        <w:rPr>
          <w:rFonts w:ascii="Calibri" w:eastAsia="Calibri" w:hAnsi="Calibri" w:cs="Calibri"/>
          <w:b/>
        </w:rPr>
        <w:t>x</w:t>
      </w:r>
      <w:r>
        <w:rPr>
          <w:rFonts w:ascii="Calibri" w:eastAsia="Calibri" w:hAnsi="Calibri" w:cs="Calibri"/>
          <w:b/>
          <w:spacing w:val="-1"/>
        </w:rPr>
        <w:t xml:space="preserve"> </w:t>
      </w:r>
      <w:r>
        <w:rPr>
          <w:rFonts w:ascii="Calibri" w:eastAsia="Calibri" w:hAnsi="Calibri" w:cs="Calibri"/>
          <w:b/>
        </w:rPr>
        <w:t>4</w:t>
      </w:r>
      <w:r>
        <w:rPr>
          <w:rFonts w:ascii="Calibri" w:eastAsia="Calibri" w:hAnsi="Calibri" w:cs="Calibri"/>
          <w:b/>
          <w:spacing w:val="-1"/>
        </w:rPr>
        <w:t xml:space="preserve"> </w:t>
      </w:r>
      <w:r>
        <w:rPr>
          <w:rFonts w:ascii="Calibri" w:eastAsia="Calibri" w:hAnsi="Calibri" w:cs="Calibri"/>
          <w:b/>
        </w:rPr>
        <w:t>x</w:t>
      </w:r>
      <w:r>
        <w:rPr>
          <w:rFonts w:ascii="Calibri" w:eastAsia="Calibri" w:hAnsi="Calibri" w:cs="Calibri"/>
          <w:b/>
          <w:spacing w:val="-1"/>
        </w:rPr>
        <w:t xml:space="preserve"> </w:t>
      </w:r>
      <w:r>
        <w:rPr>
          <w:rFonts w:ascii="Calibri" w:eastAsia="Calibri" w:hAnsi="Calibri" w:cs="Calibri"/>
          <w:b/>
        </w:rPr>
        <w:t>6</w:t>
      </w:r>
      <w:r>
        <w:rPr>
          <w:rFonts w:ascii="Calibri" w:eastAsia="Calibri" w:hAnsi="Calibri" w:cs="Calibri"/>
          <w:b/>
          <w:spacing w:val="-1"/>
        </w:rPr>
        <w:t xml:space="preserve"> </w:t>
      </w:r>
      <w:r>
        <w:rPr>
          <w:rFonts w:ascii="Calibri" w:eastAsia="Calibri" w:hAnsi="Calibri" w:cs="Calibri"/>
          <w:b/>
          <w:spacing w:val="1"/>
        </w:rPr>
        <w:t>c</w:t>
      </w:r>
      <w:r>
        <w:rPr>
          <w:rFonts w:ascii="Calibri" w:eastAsia="Calibri" w:hAnsi="Calibri" w:cs="Calibri"/>
          <w:b/>
        </w:rPr>
        <w:t>m</w:t>
      </w:r>
    </w:p>
    <w:p w14:paraId="2EC86995" w14:textId="76F1D4B8" w:rsidR="0015313D" w:rsidRDefault="008C2570">
      <w:pPr>
        <w:spacing w:before="31" w:line="257" w:lineRule="auto"/>
        <w:ind w:left="1114" w:right="78" w:hanging="1114"/>
        <w:rPr>
          <w:rFonts w:ascii="Calibri" w:eastAsia="Calibri" w:hAnsi="Calibri" w:cs="Calibri"/>
        </w:rPr>
        <w:sectPr w:rsidR="0015313D">
          <w:type w:val="continuous"/>
          <w:pgSz w:w="12240" w:h="15840"/>
          <w:pgMar w:top="1380" w:right="560" w:bottom="280" w:left="800" w:header="720" w:footer="720" w:gutter="0"/>
          <w:cols w:num="2" w:space="720" w:equalWidth="0">
            <w:col w:w="5266" w:space="336"/>
            <w:col w:w="5278"/>
          </w:cols>
        </w:sectPr>
      </w:pPr>
      <w:r>
        <w:br w:type="column"/>
      </w: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sidR="008E7431">
        <w:rPr>
          <w:rFonts w:ascii="Calibri" w:eastAsia="Calibri" w:hAnsi="Calibri" w:cs="Calibri"/>
          <w:b/>
        </w:rPr>
        <w:t>13</w:t>
      </w:r>
      <w:r>
        <w:rPr>
          <w:rFonts w:ascii="Calibri" w:eastAsia="Calibri" w:hAnsi="Calibri" w:cs="Calibri"/>
          <w:b/>
          <w:spacing w:val="-4"/>
        </w:rPr>
        <w:t xml:space="preserve"> </w:t>
      </w:r>
      <w:r>
        <w:rPr>
          <w:rFonts w:ascii="Calibri" w:eastAsia="Calibri" w:hAnsi="Calibri" w:cs="Calibri"/>
          <w:b/>
        </w:rPr>
        <w:t>I</w:t>
      </w:r>
      <w:r>
        <w:rPr>
          <w:rFonts w:ascii="Calibri" w:eastAsia="Calibri" w:hAnsi="Calibri" w:cs="Calibri"/>
          <w:b/>
          <w:spacing w:val="-1"/>
        </w:rPr>
        <w:t>n</w:t>
      </w:r>
      <w:r>
        <w:rPr>
          <w:rFonts w:ascii="Calibri" w:eastAsia="Calibri" w:hAnsi="Calibri" w:cs="Calibri"/>
          <w:b/>
        </w:rPr>
        <w:t>t</w:t>
      </w:r>
      <w:r>
        <w:rPr>
          <w:rFonts w:ascii="Calibri" w:eastAsia="Calibri" w:hAnsi="Calibri" w:cs="Calibri"/>
          <w:b/>
          <w:spacing w:val="-3"/>
        </w:rPr>
        <w:t>r</w:t>
      </w:r>
      <w:r>
        <w:rPr>
          <w:rFonts w:ascii="Calibri" w:eastAsia="Calibri" w:hAnsi="Calibri" w:cs="Calibri"/>
          <w:b/>
        </w:rPr>
        <w:t>a</w:t>
      </w:r>
      <w:r>
        <w:rPr>
          <w:rFonts w:ascii="Calibri" w:eastAsia="Calibri" w:hAnsi="Calibri" w:cs="Calibri"/>
          <w:b/>
          <w:spacing w:val="-4"/>
        </w:rPr>
        <w:t xml:space="preserve"> </w:t>
      </w:r>
      <w:r>
        <w:rPr>
          <w:rFonts w:ascii="Calibri" w:eastAsia="Calibri" w:hAnsi="Calibri" w:cs="Calibri"/>
          <w:b/>
          <w:spacing w:val="1"/>
        </w:rPr>
        <w:t>op</w:t>
      </w:r>
      <w:r>
        <w:rPr>
          <w:rFonts w:ascii="Calibri" w:eastAsia="Calibri" w:hAnsi="Calibri" w:cs="Calibri"/>
          <w:b/>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9"/>
        </w:rPr>
        <w:t xml:space="preserve"> </w:t>
      </w:r>
      <w:r>
        <w:rPr>
          <w:rFonts w:ascii="Calibri" w:eastAsia="Calibri" w:hAnsi="Calibri" w:cs="Calibri"/>
          <w:b/>
          <w:spacing w:val="1"/>
        </w:rPr>
        <w:t>pho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6"/>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9"/>
        </w:rPr>
        <w:t xml:space="preserve"> </w:t>
      </w:r>
      <w:r>
        <w:rPr>
          <w:rFonts w:ascii="Calibri" w:eastAsia="Calibri" w:hAnsi="Calibri" w:cs="Calibri"/>
          <w:b/>
        </w:rPr>
        <w:t>s</w:t>
      </w:r>
      <w:r>
        <w:rPr>
          <w:rFonts w:ascii="Calibri" w:eastAsia="Calibri" w:hAnsi="Calibri" w:cs="Calibri"/>
          <w:b/>
          <w:spacing w:val="1"/>
        </w:rPr>
        <w:t>h</w:t>
      </w:r>
      <w:r>
        <w:rPr>
          <w:rFonts w:ascii="Calibri" w:eastAsia="Calibri" w:hAnsi="Calibri" w:cs="Calibri"/>
          <w:b/>
          <w:spacing w:val="-2"/>
        </w:rPr>
        <w:t>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3"/>
        </w:rPr>
        <w:t xml:space="preserve"> </w:t>
      </w:r>
      <w:r>
        <w:rPr>
          <w:rFonts w:ascii="Calibri" w:eastAsia="Calibri" w:hAnsi="Calibri" w:cs="Calibri"/>
          <w:b/>
        </w:rPr>
        <w:t>a</w:t>
      </w:r>
      <w:r>
        <w:rPr>
          <w:rFonts w:ascii="Calibri" w:eastAsia="Calibri" w:hAnsi="Calibri" w:cs="Calibri"/>
          <w:b/>
          <w:spacing w:val="-1"/>
        </w:rPr>
        <w:t xml:space="preserve"> </w:t>
      </w:r>
      <w:r>
        <w:rPr>
          <w:rFonts w:ascii="Calibri" w:eastAsia="Calibri" w:hAnsi="Calibri" w:cs="Calibri"/>
          <w:b/>
        </w:rPr>
        <w:t>la</w:t>
      </w:r>
      <w:r>
        <w:rPr>
          <w:rFonts w:ascii="Calibri" w:eastAsia="Calibri" w:hAnsi="Calibri" w:cs="Calibri"/>
          <w:b/>
          <w:spacing w:val="1"/>
        </w:rPr>
        <w:t>r</w:t>
      </w:r>
      <w:r>
        <w:rPr>
          <w:rFonts w:ascii="Calibri" w:eastAsia="Calibri" w:hAnsi="Calibri" w:cs="Calibri"/>
          <w:b/>
          <w:spacing w:val="-3"/>
        </w:rPr>
        <w:t>g</w:t>
      </w:r>
      <w:r>
        <w:rPr>
          <w:rFonts w:ascii="Calibri" w:eastAsia="Calibri" w:hAnsi="Calibri" w:cs="Calibri"/>
          <w:b/>
        </w:rPr>
        <w:t>e</w:t>
      </w:r>
      <w:r>
        <w:rPr>
          <w:rFonts w:ascii="Calibri" w:eastAsia="Calibri" w:hAnsi="Calibri" w:cs="Calibri"/>
          <w:b/>
          <w:spacing w:val="-4"/>
        </w:rPr>
        <w:t xml:space="preserve"> </w:t>
      </w:r>
      <w:r>
        <w:rPr>
          <w:rFonts w:ascii="Calibri" w:eastAsia="Calibri" w:hAnsi="Calibri" w:cs="Calibri"/>
          <w:b/>
        </w:rPr>
        <w:t>lac</w:t>
      </w:r>
      <w:r>
        <w:rPr>
          <w:rFonts w:ascii="Calibri" w:eastAsia="Calibri" w:hAnsi="Calibri" w:cs="Calibri"/>
          <w:b/>
          <w:spacing w:val="1"/>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3"/>
        </w:rPr>
        <w:t>o</w:t>
      </w:r>
      <w:r>
        <w:rPr>
          <w:rFonts w:ascii="Calibri" w:eastAsia="Calibri" w:hAnsi="Calibri" w:cs="Calibri"/>
          <w:b/>
        </w:rPr>
        <w:t>n</w:t>
      </w:r>
      <w:r>
        <w:rPr>
          <w:rFonts w:ascii="Calibri" w:eastAsia="Calibri" w:hAnsi="Calibri" w:cs="Calibri"/>
          <w:b/>
          <w:spacing w:val="-9"/>
        </w:rPr>
        <w:t xml:space="preserve"> </w:t>
      </w:r>
      <w:r>
        <w:rPr>
          <w:rFonts w:ascii="Calibri" w:eastAsia="Calibri" w:hAnsi="Calibri" w:cs="Calibri"/>
          <w:b/>
          <w:spacing w:val="1"/>
        </w:rPr>
        <w:t>o</w:t>
      </w:r>
      <w:r>
        <w:rPr>
          <w:rFonts w:ascii="Calibri" w:eastAsia="Calibri" w:hAnsi="Calibri" w:cs="Calibri"/>
          <w:b/>
        </w:rPr>
        <w:t>n 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2"/>
        </w:rPr>
        <w:t xml:space="preserve"> </w:t>
      </w:r>
      <w:r>
        <w:rPr>
          <w:rFonts w:ascii="Calibri" w:eastAsia="Calibri" w:hAnsi="Calibri" w:cs="Calibri"/>
          <w:b/>
          <w:spacing w:val="-1"/>
        </w:rPr>
        <w:t>l</w:t>
      </w:r>
      <w:r>
        <w:rPr>
          <w:rFonts w:ascii="Calibri" w:eastAsia="Calibri" w:hAnsi="Calibri" w:cs="Calibri"/>
          <w:b/>
          <w:spacing w:val="-2"/>
        </w:rPr>
        <w:t>e</w:t>
      </w:r>
      <w:r>
        <w:rPr>
          <w:rFonts w:ascii="Calibri" w:eastAsia="Calibri" w:hAnsi="Calibri" w:cs="Calibri"/>
          <w:b/>
        </w:rPr>
        <w:t>ft</w:t>
      </w:r>
      <w:r>
        <w:rPr>
          <w:rFonts w:ascii="Calibri" w:eastAsia="Calibri" w:hAnsi="Calibri" w:cs="Calibri"/>
          <w:b/>
          <w:spacing w:val="-7"/>
        </w:rPr>
        <w:t xml:space="preserve"> </w:t>
      </w:r>
      <w:r>
        <w:rPr>
          <w:rFonts w:ascii="Calibri" w:eastAsia="Calibri" w:hAnsi="Calibri" w:cs="Calibri"/>
          <w:b/>
          <w:spacing w:val="-1"/>
        </w:rPr>
        <w:t>liv</w:t>
      </w:r>
      <w:r>
        <w:rPr>
          <w:rFonts w:ascii="Calibri" w:eastAsia="Calibri" w:hAnsi="Calibri" w:cs="Calibri"/>
          <w:b/>
        </w:rPr>
        <w:t>er</w:t>
      </w:r>
      <w:r>
        <w:rPr>
          <w:rFonts w:ascii="Calibri" w:eastAsia="Calibri" w:hAnsi="Calibri" w:cs="Calibri"/>
          <w:b/>
          <w:spacing w:val="-2"/>
        </w:rPr>
        <w:t xml:space="preserve"> </w:t>
      </w:r>
      <w:r>
        <w:rPr>
          <w:rFonts w:ascii="Calibri" w:eastAsia="Calibri" w:hAnsi="Calibri" w:cs="Calibri"/>
          <w:b/>
        </w:rPr>
        <w:t>s</w:t>
      </w:r>
      <w:r>
        <w:rPr>
          <w:rFonts w:ascii="Calibri" w:eastAsia="Calibri" w:hAnsi="Calibri" w:cs="Calibri"/>
          <w:b/>
          <w:spacing w:val="1"/>
        </w:rPr>
        <w:t>e</w:t>
      </w:r>
      <w:r>
        <w:rPr>
          <w:rFonts w:ascii="Calibri" w:eastAsia="Calibri" w:hAnsi="Calibri" w:cs="Calibri"/>
          <w:b/>
          <w:spacing w:val="-1"/>
        </w:rPr>
        <w:t>g</w:t>
      </w:r>
      <w:r>
        <w:rPr>
          <w:rFonts w:ascii="Calibri" w:eastAsia="Calibri" w:hAnsi="Calibri" w:cs="Calibri"/>
          <w:b/>
          <w:spacing w:val="1"/>
        </w:rPr>
        <w:t>m</w:t>
      </w:r>
      <w:r>
        <w:rPr>
          <w:rFonts w:ascii="Calibri" w:eastAsia="Calibri" w:hAnsi="Calibri" w:cs="Calibri"/>
          <w:b/>
        </w:rPr>
        <w:t>e</w:t>
      </w:r>
      <w:r>
        <w:rPr>
          <w:rFonts w:ascii="Calibri" w:eastAsia="Calibri" w:hAnsi="Calibri" w:cs="Calibri"/>
          <w:b/>
          <w:spacing w:val="-1"/>
        </w:rPr>
        <w:t>n</w:t>
      </w:r>
      <w:r>
        <w:rPr>
          <w:rFonts w:ascii="Calibri" w:eastAsia="Calibri" w:hAnsi="Calibri" w:cs="Calibri"/>
          <w:b/>
        </w:rPr>
        <w:t>t</w:t>
      </w:r>
      <w:r>
        <w:rPr>
          <w:rFonts w:ascii="Calibri" w:eastAsia="Calibri" w:hAnsi="Calibri" w:cs="Calibri"/>
          <w:b/>
          <w:spacing w:val="-6"/>
        </w:rPr>
        <w:t xml:space="preserve"> </w:t>
      </w:r>
      <w:r>
        <w:rPr>
          <w:rFonts w:ascii="Calibri" w:eastAsia="Calibri" w:hAnsi="Calibri" w:cs="Calibri"/>
          <w:b/>
        </w:rPr>
        <w:t>IV</w:t>
      </w:r>
      <w:r>
        <w:rPr>
          <w:rFonts w:ascii="Calibri" w:eastAsia="Calibri" w:hAnsi="Calibri" w:cs="Calibri"/>
          <w:b/>
          <w:spacing w:val="-2"/>
        </w:rPr>
        <w:t xml:space="preserve"> </w:t>
      </w:r>
      <w:r>
        <w:rPr>
          <w:rFonts w:ascii="Calibri" w:eastAsia="Calibri" w:hAnsi="Calibri" w:cs="Calibri"/>
          <w:b/>
        </w:rPr>
        <w:t>A</w:t>
      </w:r>
      <w:r>
        <w:rPr>
          <w:rFonts w:ascii="Calibri" w:eastAsia="Calibri" w:hAnsi="Calibri" w:cs="Calibri"/>
          <w:b/>
          <w:spacing w:val="-2"/>
        </w:rPr>
        <w:t xml:space="preserve"> </w:t>
      </w:r>
      <w:r>
        <w:rPr>
          <w:rFonts w:ascii="Calibri" w:eastAsia="Calibri" w:hAnsi="Calibri" w:cs="Calibri"/>
          <w:b/>
        </w:rPr>
        <w:t>a</w:t>
      </w:r>
      <w:r>
        <w:rPr>
          <w:rFonts w:ascii="Calibri" w:eastAsia="Calibri" w:hAnsi="Calibri" w:cs="Calibri"/>
          <w:b/>
          <w:spacing w:val="4"/>
        </w:rPr>
        <w:t>n</w:t>
      </w:r>
      <w:r>
        <w:rPr>
          <w:rFonts w:ascii="Calibri" w:eastAsia="Calibri" w:hAnsi="Calibri" w:cs="Calibri"/>
          <w:b/>
        </w:rPr>
        <w:t>d</w:t>
      </w:r>
      <w:r>
        <w:rPr>
          <w:rFonts w:ascii="Calibri" w:eastAsia="Calibri" w:hAnsi="Calibri" w:cs="Calibri"/>
          <w:b/>
          <w:spacing w:val="-2"/>
        </w:rPr>
        <w:t xml:space="preserve"> </w:t>
      </w:r>
      <w:r>
        <w:rPr>
          <w:rFonts w:ascii="Calibri" w:eastAsia="Calibri" w:hAnsi="Calibri" w:cs="Calibri"/>
          <w:b/>
        </w:rPr>
        <w:t>IV</w:t>
      </w:r>
      <w:r>
        <w:rPr>
          <w:rFonts w:ascii="Calibri" w:eastAsia="Calibri" w:hAnsi="Calibri" w:cs="Calibri"/>
          <w:b/>
          <w:spacing w:val="-2"/>
        </w:rPr>
        <w:t xml:space="preserve"> </w:t>
      </w:r>
      <w:r>
        <w:rPr>
          <w:rFonts w:ascii="Calibri" w:eastAsia="Calibri" w:hAnsi="Calibri" w:cs="Calibri"/>
          <w:b/>
          <w:spacing w:val="1"/>
        </w:rPr>
        <w:t>B</w:t>
      </w:r>
      <w:r>
        <w:rPr>
          <w:rFonts w:ascii="Calibri" w:eastAsia="Calibri" w:hAnsi="Calibri" w:cs="Calibri"/>
          <w:b/>
        </w:rPr>
        <w:t>.</w:t>
      </w:r>
    </w:p>
    <w:p w14:paraId="598742B5" w14:textId="17348754" w:rsidR="0015313D" w:rsidRDefault="00093924">
      <w:pPr>
        <w:spacing w:line="200" w:lineRule="exact"/>
      </w:pPr>
      <w:r>
        <w:lastRenderedPageBreak/>
        <w:pict w14:anchorId="35B23EE6">
          <v:group id="_x0000_s1026" style="position:absolute;margin-left:14.5pt;margin-top:73.75pt;width:581.9pt;height:426.55pt;z-index:-251654144;mso-position-horizontal-relative:page;mso-position-vertical-relative:page" coordorigin="507,1711" coordsize="11638,8531">
            <v:shape id="_x0000_s1041" type="#_x0000_t75" style="position:absolute;left:1316;top:1721;width:4533;height:3407">
              <v:imagedata r:id="rId26" o:title=""/>
            </v:shape>
            <v:shape id="_x0000_s1040" style="position:absolute;left:1316;top:1721;width:4533;height:3407" coordorigin="1316,1721" coordsize="4533,3407" path="m1316,5128r4533,l5849,1721r-4533,l1316,5128xe" filled="f" strokecolor="#2e528f" strokeweight="1pt">
              <v:path arrowok="t"/>
            </v:shape>
            <v:shape id="_x0000_s1039" style="position:absolute;left:3784;top:3701;width:118;height:389" coordorigin="3784,3701" coordsize="118,389" path="m3821,3701r-2,102l3859,3796r43,12l3821,3701xe" stroked="f">
              <v:path arrowok="t"/>
            </v:shape>
            <v:shape id="_x0000_s1038" style="position:absolute;left:3784;top:3701;width:118;height:389" coordorigin="3784,3701" coordsize="118,389" path="m3821,3701r-37,129l3823,3823r49,267l3912,4083r-50,-267l3902,3808r-43,-12l3819,3803r2,-102xe" stroked="f">
              <v:path arrowok="t"/>
            </v:shape>
            <v:shape id="_x0000_s1037" style="position:absolute;left:517;top:5115;width:5601;height:830" coordorigin="517,5115" coordsize="5601,830" path="m517,5945r5601,l6118,5115r-5601,l517,5945xe" stroked="f">
              <v:path arrowok="t"/>
            </v:shape>
            <v:shape id="_x0000_s1036" type="#_x0000_t75" style="position:absolute;left:6523;top:1731;width:4533;height:3407">
              <v:imagedata r:id="rId27" o:title=""/>
            </v:shape>
            <v:shape id="_x0000_s1035" style="position:absolute;left:6523;top:1731;width:4533;height:3407" coordorigin="6523,1731" coordsize="4533,3407" path="m6523,5138r4533,l11056,1731r-4533,l6523,5138xe" filled="f" strokecolor="#2e528f" strokeweight="1pt">
              <v:path arrowok="t"/>
            </v:shape>
            <v:shape id="_x0000_s1034" style="position:absolute;left:9124;top:3326;width:118;height:389" coordorigin="9124,3326" coordsize="118,389" path="m9161,3326r-2,102l9199,3421r43,13l9161,3326xe" stroked="f">
              <v:path arrowok="t"/>
            </v:shape>
            <v:shape id="_x0000_s1033" style="position:absolute;left:9124;top:3326;width:118;height:389" coordorigin="9124,3326" coordsize="118,389" path="m9161,3326r-37,129l9163,3448r49,267l9252,3708r-50,-267l9242,3434r-43,-13l9159,3428r2,-102xe" stroked="f">
              <v:path arrowok="t"/>
            </v:shape>
            <v:shape id="_x0000_s1032" type="#_x0000_t75" style="position:absolute;left:3888;top:6015;width:4533;height:3407">
              <v:imagedata r:id="rId28" o:title=""/>
            </v:shape>
            <v:shape id="_x0000_s1031" style="position:absolute;left:3888;top:6015;width:4533;height:3407" coordorigin="3888,6015" coordsize="4533,3407" path="m3888,9422r4533,l8421,6015r-4533,l3888,9422xe" filled="f" strokecolor="#2e528f" strokeweight="1pt">
              <v:path arrowok="t"/>
            </v:shape>
            <v:shape id="_x0000_s1030" style="position:absolute;left:6047;top:7955;width:118;height:389" coordorigin="6047,7955" coordsize="118,389" path="m6084,7955r-2,102l6122,8049r43,13l6084,7955xe" stroked="f">
              <v:path arrowok="t"/>
            </v:shape>
            <v:shape id="_x0000_s1029" style="position:absolute;left:6047;top:7955;width:118;height:389" coordorigin="6047,7955" coordsize="118,389" path="m6084,7955r-37,129l6086,8076r49,267l6175,8336r-50,-267l6165,8062r-43,-13l6082,8057r2,-102xe" stroked="f">
              <v:path arrowok="t"/>
            </v:shape>
            <v:shape id="_x0000_s1028" style="position:absolute;left:5918;top:5137;width:6217;height:915" coordorigin="5918,5137" coordsize="6217,915" path="m5918,6052r6217,l12135,5137r-6217,l5918,6052xe" stroked="f">
              <v:path arrowok="t"/>
            </v:shape>
            <v:shape id="_x0000_s1027" style="position:absolute;left:3054;top:9402;width:6134;height:830" coordorigin="3054,9402" coordsize="6134,830" path="m3054,10232r6134,l9188,9402r-6134,l3054,10232xe" stroked="f">
              <v:path arrowok="t"/>
            </v:shape>
            <w10:wrap anchorx="page" anchory="page"/>
          </v:group>
        </w:pict>
      </w:r>
    </w:p>
    <w:p w14:paraId="351701D5" w14:textId="77777777" w:rsidR="0015313D" w:rsidRDefault="0015313D">
      <w:pPr>
        <w:spacing w:line="200" w:lineRule="exact"/>
      </w:pPr>
    </w:p>
    <w:p w14:paraId="4EAE0751" w14:textId="77777777" w:rsidR="0015313D" w:rsidRDefault="0015313D">
      <w:pPr>
        <w:spacing w:line="200" w:lineRule="exact"/>
      </w:pPr>
    </w:p>
    <w:p w14:paraId="055B9E73" w14:textId="77777777" w:rsidR="0015313D" w:rsidRDefault="0015313D">
      <w:pPr>
        <w:spacing w:line="200" w:lineRule="exact"/>
      </w:pPr>
    </w:p>
    <w:p w14:paraId="26DA4419" w14:textId="77777777" w:rsidR="0015313D" w:rsidRDefault="0015313D">
      <w:pPr>
        <w:spacing w:line="200" w:lineRule="exact"/>
      </w:pPr>
    </w:p>
    <w:p w14:paraId="1E732DE7" w14:textId="77777777" w:rsidR="0015313D" w:rsidRDefault="0015313D">
      <w:pPr>
        <w:spacing w:line="200" w:lineRule="exact"/>
      </w:pPr>
    </w:p>
    <w:p w14:paraId="43B4C0F2" w14:textId="77777777" w:rsidR="0015313D" w:rsidRDefault="0015313D">
      <w:pPr>
        <w:spacing w:line="200" w:lineRule="exact"/>
      </w:pPr>
    </w:p>
    <w:p w14:paraId="085AEF71" w14:textId="77777777" w:rsidR="0015313D" w:rsidRDefault="0015313D">
      <w:pPr>
        <w:spacing w:line="200" w:lineRule="exact"/>
      </w:pPr>
    </w:p>
    <w:p w14:paraId="23A06844" w14:textId="77777777" w:rsidR="0015313D" w:rsidRDefault="0015313D">
      <w:pPr>
        <w:spacing w:line="200" w:lineRule="exact"/>
      </w:pPr>
    </w:p>
    <w:p w14:paraId="5BCCC49B" w14:textId="77777777" w:rsidR="0015313D" w:rsidRDefault="0015313D">
      <w:pPr>
        <w:spacing w:line="200" w:lineRule="exact"/>
      </w:pPr>
    </w:p>
    <w:p w14:paraId="599F4839" w14:textId="77777777" w:rsidR="0015313D" w:rsidRDefault="0015313D">
      <w:pPr>
        <w:spacing w:line="200" w:lineRule="exact"/>
      </w:pPr>
    </w:p>
    <w:p w14:paraId="4EA28B59" w14:textId="77777777" w:rsidR="0015313D" w:rsidRDefault="0015313D">
      <w:pPr>
        <w:spacing w:line="200" w:lineRule="exact"/>
      </w:pPr>
    </w:p>
    <w:p w14:paraId="4CC8AA9A" w14:textId="77777777" w:rsidR="0015313D" w:rsidRDefault="0015313D">
      <w:pPr>
        <w:spacing w:line="200" w:lineRule="exact"/>
      </w:pPr>
    </w:p>
    <w:p w14:paraId="4945A48B" w14:textId="77777777" w:rsidR="0015313D" w:rsidRDefault="0015313D">
      <w:pPr>
        <w:spacing w:line="200" w:lineRule="exact"/>
      </w:pPr>
    </w:p>
    <w:p w14:paraId="0FC65718" w14:textId="77777777" w:rsidR="0015313D" w:rsidRDefault="0015313D">
      <w:pPr>
        <w:spacing w:line="200" w:lineRule="exact"/>
      </w:pPr>
    </w:p>
    <w:p w14:paraId="4707EB17" w14:textId="77777777" w:rsidR="0015313D" w:rsidRDefault="0015313D">
      <w:pPr>
        <w:spacing w:line="200" w:lineRule="exact"/>
      </w:pPr>
    </w:p>
    <w:p w14:paraId="15D2B41D" w14:textId="77777777" w:rsidR="0015313D" w:rsidRDefault="0015313D">
      <w:pPr>
        <w:spacing w:line="200" w:lineRule="exact"/>
      </w:pPr>
    </w:p>
    <w:p w14:paraId="4F547F72" w14:textId="77777777" w:rsidR="0015313D" w:rsidRDefault="0015313D">
      <w:pPr>
        <w:spacing w:before="15" w:line="280" w:lineRule="exact"/>
        <w:rPr>
          <w:sz w:val="28"/>
          <w:szCs w:val="28"/>
        </w:rPr>
        <w:sectPr w:rsidR="0015313D">
          <w:pgSz w:w="12240" w:h="15840"/>
          <w:pgMar w:top="1480" w:right="260" w:bottom="280" w:left="640" w:header="720" w:footer="720" w:gutter="0"/>
          <w:cols w:space="720"/>
        </w:sectPr>
      </w:pPr>
    </w:p>
    <w:p w14:paraId="77AA1A1E" w14:textId="07FDD673" w:rsidR="0015313D" w:rsidRDefault="008C2570">
      <w:pPr>
        <w:spacing w:before="19" w:line="257" w:lineRule="auto"/>
        <w:ind w:left="586" w:right="-37" w:hanging="478"/>
        <w:rPr>
          <w:rFonts w:ascii="Calibri" w:eastAsia="Calibri" w:hAnsi="Calibri" w:cs="Calibri"/>
        </w:rPr>
      </w:pP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sidR="008E7431">
        <w:rPr>
          <w:rFonts w:ascii="Calibri" w:eastAsia="Calibri" w:hAnsi="Calibri" w:cs="Calibri"/>
          <w:b/>
        </w:rPr>
        <w:t>14</w:t>
      </w:r>
      <w:r>
        <w:rPr>
          <w:rFonts w:ascii="Calibri" w:eastAsia="Calibri" w:hAnsi="Calibri" w:cs="Calibri"/>
          <w:b/>
          <w:spacing w:val="-4"/>
        </w:rPr>
        <w:t xml:space="preserve"> </w:t>
      </w:r>
      <w:r>
        <w:rPr>
          <w:rFonts w:ascii="Calibri" w:eastAsia="Calibri" w:hAnsi="Calibri" w:cs="Calibri"/>
          <w:b/>
        </w:rPr>
        <w:t>I</w:t>
      </w:r>
      <w:r>
        <w:rPr>
          <w:rFonts w:ascii="Calibri" w:eastAsia="Calibri" w:hAnsi="Calibri" w:cs="Calibri"/>
          <w:b/>
          <w:spacing w:val="-1"/>
        </w:rPr>
        <w:t>n</w:t>
      </w:r>
      <w:r>
        <w:rPr>
          <w:rFonts w:ascii="Calibri" w:eastAsia="Calibri" w:hAnsi="Calibri" w:cs="Calibri"/>
          <w:b/>
        </w:rPr>
        <w:t>t</w:t>
      </w:r>
      <w:r>
        <w:rPr>
          <w:rFonts w:ascii="Calibri" w:eastAsia="Calibri" w:hAnsi="Calibri" w:cs="Calibri"/>
          <w:b/>
          <w:spacing w:val="-3"/>
        </w:rPr>
        <w:t>r</w:t>
      </w:r>
      <w:r>
        <w:rPr>
          <w:rFonts w:ascii="Calibri" w:eastAsia="Calibri" w:hAnsi="Calibri" w:cs="Calibri"/>
          <w:b/>
        </w:rPr>
        <w:t>a</w:t>
      </w:r>
      <w:r>
        <w:rPr>
          <w:rFonts w:ascii="Calibri" w:eastAsia="Calibri" w:hAnsi="Calibri" w:cs="Calibri"/>
          <w:b/>
          <w:spacing w:val="-4"/>
        </w:rPr>
        <w:t xml:space="preserve"> </w:t>
      </w:r>
      <w:r>
        <w:rPr>
          <w:rFonts w:ascii="Calibri" w:eastAsia="Calibri" w:hAnsi="Calibri" w:cs="Calibri"/>
          <w:b/>
          <w:spacing w:val="1"/>
        </w:rPr>
        <w:t>op</w:t>
      </w:r>
      <w:r>
        <w:rPr>
          <w:rFonts w:ascii="Calibri" w:eastAsia="Calibri" w:hAnsi="Calibri" w:cs="Calibri"/>
          <w:b/>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9"/>
        </w:rPr>
        <w:t xml:space="preserve"> </w:t>
      </w:r>
      <w:r>
        <w:rPr>
          <w:rFonts w:ascii="Calibri" w:eastAsia="Calibri" w:hAnsi="Calibri" w:cs="Calibri"/>
          <w:b/>
          <w:spacing w:val="1"/>
        </w:rPr>
        <w:t>pho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6"/>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9"/>
        </w:rPr>
        <w:t xml:space="preserve"> </w:t>
      </w:r>
      <w:r>
        <w:rPr>
          <w:rFonts w:ascii="Calibri" w:eastAsia="Calibri" w:hAnsi="Calibri" w:cs="Calibri"/>
          <w:b/>
        </w:rPr>
        <w:t>s</w:t>
      </w:r>
      <w:r>
        <w:rPr>
          <w:rFonts w:ascii="Calibri" w:eastAsia="Calibri" w:hAnsi="Calibri" w:cs="Calibri"/>
          <w:b/>
          <w:spacing w:val="1"/>
        </w:rPr>
        <w:t>h</w:t>
      </w:r>
      <w:r>
        <w:rPr>
          <w:rFonts w:ascii="Calibri" w:eastAsia="Calibri" w:hAnsi="Calibri" w:cs="Calibri"/>
          <w:b/>
          <w:spacing w:val="-2"/>
        </w:rPr>
        <w:t>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3"/>
        </w:rPr>
        <w:t xml:space="preserve"> </w:t>
      </w:r>
      <w:r>
        <w:rPr>
          <w:rFonts w:ascii="Calibri" w:eastAsia="Calibri" w:hAnsi="Calibri" w:cs="Calibri"/>
          <w:b/>
        </w:rPr>
        <w:t>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spacing w:val="1"/>
        </w:rPr>
        <w:t>b</w:t>
      </w:r>
      <w:r>
        <w:rPr>
          <w:rFonts w:ascii="Calibri" w:eastAsia="Calibri" w:hAnsi="Calibri" w:cs="Calibri"/>
          <w:b/>
          <w:spacing w:val="-1"/>
        </w:rPr>
        <w:t>l</w:t>
      </w:r>
      <w:r>
        <w:rPr>
          <w:rFonts w:ascii="Calibri" w:eastAsia="Calibri" w:hAnsi="Calibri" w:cs="Calibri"/>
          <w:b/>
        </w:rPr>
        <w:t>ee</w:t>
      </w:r>
      <w:r>
        <w:rPr>
          <w:rFonts w:ascii="Calibri" w:eastAsia="Calibri" w:hAnsi="Calibri" w:cs="Calibri"/>
          <w:b/>
          <w:spacing w:val="1"/>
        </w:rPr>
        <w:t>d</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7"/>
        </w:rPr>
        <w:t xml:space="preserve"> </w:t>
      </w:r>
      <w:r>
        <w:rPr>
          <w:rFonts w:ascii="Calibri" w:eastAsia="Calibri" w:hAnsi="Calibri" w:cs="Calibri"/>
          <w:b/>
        </w:rPr>
        <w:t>vesse</w:t>
      </w:r>
      <w:r>
        <w:rPr>
          <w:rFonts w:ascii="Calibri" w:eastAsia="Calibri" w:hAnsi="Calibri" w:cs="Calibri"/>
          <w:b/>
          <w:spacing w:val="-1"/>
        </w:rPr>
        <w:t>l</w:t>
      </w:r>
      <w:r>
        <w:rPr>
          <w:rFonts w:ascii="Calibri" w:eastAsia="Calibri" w:hAnsi="Calibri" w:cs="Calibri"/>
          <w:b/>
        </w:rPr>
        <w:t xml:space="preserve">s </w:t>
      </w:r>
      <w:r>
        <w:rPr>
          <w:rFonts w:ascii="Calibri" w:eastAsia="Calibri" w:hAnsi="Calibri" w:cs="Calibri"/>
          <w:b/>
          <w:spacing w:val="-2"/>
        </w:rPr>
        <w:t>w</w:t>
      </w:r>
      <w:r>
        <w:rPr>
          <w:rFonts w:ascii="Calibri" w:eastAsia="Calibri" w:hAnsi="Calibri" w:cs="Calibri"/>
          <w:b/>
        </w:rPr>
        <w:t>e</w:t>
      </w:r>
      <w:r>
        <w:rPr>
          <w:rFonts w:ascii="Calibri" w:eastAsia="Calibri" w:hAnsi="Calibri" w:cs="Calibri"/>
          <w:b/>
          <w:spacing w:val="-1"/>
        </w:rPr>
        <w:t>r</w:t>
      </w:r>
      <w:r>
        <w:rPr>
          <w:rFonts w:ascii="Calibri" w:eastAsia="Calibri" w:hAnsi="Calibri" w:cs="Calibri"/>
          <w:b/>
        </w:rPr>
        <w:t>e</w:t>
      </w:r>
      <w:r>
        <w:rPr>
          <w:rFonts w:ascii="Calibri" w:eastAsia="Calibri" w:hAnsi="Calibri" w:cs="Calibri"/>
          <w:b/>
          <w:spacing w:val="-4"/>
        </w:rPr>
        <w:t xml:space="preserve"> </w:t>
      </w:r>
      <w:r>
        <w:rPr>
          <w:rFonts w:ascii="Calibri" w:eastAsia="Calibri" w:hAnsi="Calibri" w:cs="Calibri"/>
          <w:b/>
          <w:spacing w:val="-1"/>
        </w:rPr>
        <w:t>c</w:t>
      </w:r>
      <w:r>
        <w:rPr>
          <w:rFonts w:ascii="Calibri" w:eastAsia="Calibri" w:hAnsi="Calibri" w:cs="Calibri"/>
          <w:b/>
          <w:spacing w:val="1"/>
        </w:rPr>
        <w:t>o</w:t>
      </w:r>
      <w:r>
        <w:rPr>
          <w:rFonts w:ascii="Calibri" w:eastAsia="Calibri" w:hAnsi="Calibri" w:cs="Calibri"/>
          <w:b/>
          <w:spacing w:val="-1"/>
        </w:rPr>
        <w:t>n</w:t>
      </w:r>
      <w:r>
        <w:rPr>
          <w:rFonts w:ascii="Calibri" w:eastAsia="Calibri" w:hAnsi="Calibri" w:cs="Calibri"/>
          <w:b/>
        </w:rPr>
        <w:t>t</w:t>
      </w:r>
      <w:r>
        <w:rPr>
          <w:rFonts w:ascii="Calibri" w:eastAsia="Calibri" w:hAnsi="Calibri" w:cs="Calibri"/>
          <w:b/>
          <w:spacing w:val="-3"/>
        </w:rPr>
        <w:t>r</w:t>
      </w:r>
      <w:r>
        <w:rPr>
          <w:rFonts w:ascii="Calibri" w:eastAsia="Calibri" w:hAnsi="Calibri" w:cs="Calibri"/>
          <w:b/>
          <w:spacing w:val="1"/>
        </w:rPr>
        <w:t>o</w:t>
      </w:r>
      <w:r>
        <w:rPr>
          <w:rFonts w:ascii="Calibri" w:eastAsia="Calibri" w:hAnsi="Calibri" w:cs="Calibri"/>
          <w:b/>
          <w:spacing w:val="-1"/>
        </w:rPr>
        <w:t>ll</w:t>
      </w:r>
      <w:r>
        <w:rPr>
          <w:rFonts w:ascii="Calibri" w:eastAsia="Calibri" w:hAnsi="Calibri" w:cs="Calibri"/>
          <w:b/>
        </w:rPr>
        <w:t>ed</w:t>
      </w:r>
      <w:r>
        <w:rPr>
          <w:rFonts w:ascii="Calibri" w:eastAsia="Calibri" w:hAnsi="Calibri" w:cs="Calibri"/>
          <w:b/>
          <w:spacing w:val="-7"/>
        </w:rPr>
        <w:t xml:space="preserve"> </w:t>
      </w:r>
      <w:r>
        <w:rPr>
          <w:rFonts w:ascii="Calibri" w:eastAsia="Calibri" w:hAnsi="Calibri" w:cs="Calibri"/>
          <w:b/>
          <w:spacing w:val="1"/>
        </w:rPr>
        <w:t>b</w:t>
      </w:r>
      <w:r>
        <w:rPr>
          <w:rFonts w:ascii="Calibri" w:eastAsia="Calibri" w:hAnsi="Calibri" w:cs="Calibri"/>
          <w:b/>
        </w:rPr>
        <w:t>y</w:t>
      </w:r>
      <w:r>
        <w:rPr>
          <w:rFonts w:ascii="Calibri" w:eastAsia="Calibri" w:hAnsi="Calibri" w:cs="Calibri"/>
          <w:b/>
          <w:spacing w:val="-3"/>
        </w:rPr>
        <w:t xml:space="preserve"> </w:t>
      </w:r>
      <w:r>
        <w:rPr>
          <w:rFonts w:ascii="Calibri" w:eastAsia="Calibri" w:hAnsi="Calibri" w:cs="Calibri"/>
          <w:b/>
        </w:rPr>
        <w:t>l</w:t>
      </w:r>
      <w:r>
        <w:rPr>
          <w:rFonts w:ascii="Calibri" w:eastAsia="Calibri" w:hAnsi="Calibri" w:cs="Calibri"/>
          <w:b/>
          <w:spacing w:val="-1"/>
        </w:rPr>
        <w:t>ig</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io</w:t>
      </w:r>
      <w:r>
        <w:rPr>
          <w:rFonts w:ascii="Calibri" w:eastAsia="Calibri" w:hAnsi="Calibri" w:cs="Calibri"/>
          <w:b/>
        </w:rPr>
        <w:t>n</w:t>
      </w:r>
      <w:r>
        <w:rPr>
          <w:rFonts w:ascii="Calibri" w:eastAsia="Calibri" w:hAnsi="Calibri" w:cs="Calibri"/>
          <w:b/>
          <w:spacing w:val="-5"/>
        </w:rPr>
        <w:t xml:space="preserve"> </w:t>
      </w:r>
      <w:r>
        <w:rPr>
          <w:rFonts w:ascii="Calibri" w:eastAsia="Calibri" w:hAnsi="Calibri" w:cs="Calibri"/>
          <w:b/>
          <w:spacing w:val="1"/>
        </w:rPr>
        <w:t>u</w:t>
      </w:r>
      <w:r>
        <w:rPr>
          <w:rFonts w:ascii="Calibri" w:eastAsia="Calibri" w:hAnsi="Calibri" w:cs="Calibri"/>
          <w:b/>
        </w:rPr>
        <w:t>s</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5"/>
        </w:rPr>
        <w:t xml:space="preserve"> </w:t>
      </w:r>
      <w:r>
        <w:rPr>
          <w:rFonts w:ascii="Calibri" w:eastAsia="Calibri" w:hAnsi="Calibri" w:cs="Calibri"/>
          <w:b/>
          <w:spacing w:val="4"/>
        </w:rPr>
        <w:t>2</w:t>
      </w:r>
      <w:r>
        <w:rPr>
          <w:rFonts w:ascii="Calibri" w:eastAsia="Calibri" w:hAnsi="Calibri" w:cs="Calibri"/>
          <w:b/>
          <w:spacing w:val="1"/>
        </w:rPr>
        <w:t>-</w:t>
      </w:r>
      <w:r>
        <w:rPr>
          <w:rFonts w:ascii="Calibri" w:eastAsia="Calibri" w:hAnsi="Calibri" w:cs="Calibri"/>
          <w:b/>
        </w:rPr>
        <w:t>0</w:t>
      </w:r>
      <w:r>
        <w:rPr>
          <w:rFonts w:ascii="Calibri" w:eastAsia="Calibri" w:hAnsi="Calibri" w:cs="Calibri"/>
          <w:b/>
          <w:spacing w:val="-3"/>
        </w:rPr>
        <w:t xml:space="preserve"> </w:t>
      </w:r>
      <w:proofErr w:type="spellStart"/>
      <w:r>
        <w:rPr>
          <w:rFonts w:ascii="Calibri" w:eastAsia="Calibri" w:hAnsi="Calibri" w:cs="Calibri"/>
          <w:b/>
        </w:rPr>
        <w:t>V</w:t>
      </w:r>
      <w:r>
        <w:rPr>
          <w:rFonts w:ascii="Calibri" w:eastAsia="Calibri" w:hAnsi="Calibri" w:cs="Calibri"/>
          <w:b/>
          <w:spacing w:val="-1"/>
        </w:rPr>
        <w:t>i</w:t>
      </w:r>
      <w:r>
        <w:rPr>
          <w:rFonts w:ascii="Calibri" w:eastAsia="Calibri" w:hAnsi="Calibri" w:cs="Calibri"/>
          <w:b/>
          <w:spacing w:val="1"/>
        </w:rPr>
        <w:t>cry</w:t>
      </w:r>
      <w:r>
        <w:rPr>
          <w:rFonts w:ascii="Calibri" w:eastAsia="Calibri" w:hAnsi="Calibri" w:cs="Calibri"/>
          <w:b/>
        </w:rPr>
        <w:t>l</w:t>
      </w:r>
      <w:proofErr w:type="spellEnd"/>
      <w:r>
        <w:rPr>
          <w:rFonts w:ascii="Calibri" w:eastAsia="Calibri" w:hAnsi="Calibri" w:cs="Calibri"/>
          <w:b/>
          <w:spacing w:val="-5"/>
        </w:rPr>
        <w:t xml:space="preserve"> </w:t>
      </w:r>
      <w:r>
        <w:rPr>
          <w:rFonts w:ascii="Calibri" w:eastAsia="Calibri" w:hAnsi="Calibri" w:cs="Calibri"/>
          <w:b/>
        </w:rPr>
        <w:t>s</w:t>
      </w:r>
      <w:r>
        <w:rPr>
          <w:rFonts w:ascii="Calibri" w:eastAsia="Calibri" w:hAnsi="Calibri" w:cs="Calibri"/>
          <w:b/>
          <w:spacing w:val="1"/>
        </w:rPr>
        <w:t>u</w:t>
      </w:r>
      <w:r>
        <w:rPr>
          <w:rFonts w:ascii="Calibri" w:eastAsia="Calibri" w:hAnsi="Calibri" w:cs="Calibri"/>
          <w:b/>
        </w:rPr>
        <w:t>t</w:t>
      </w:r>
      <w:r>
        <w:rPr>
          <w:rFonts w:ascii="Calibri" w:eastAsia="Calibri" w:hAnsi="Calibri" w:cs="Calibri"/>
          <w:b/>
          <w:spacing w:val="1"/>
        </w:rPr>
        <w:t>u</w:t>
      </w:r>
      <w:r>
        <w:rPr>
          <w:rFonts w:ascii="Calibri" w:eastAsia="Calibri" w:hAnsi="Calibri" w:cs="Calibri"/>
          <w:b/>
          <w:spacing w:val="-1"/>
        </w:rPr>
        <w:t>r</w:t>
      </w:r>
      <w:r>
        <w:rPr>
          <w:rFonts w:ascii="Calibri" w:eastAsia="Calibri" w:hAnsi="Calibri" w:cs="Calibri"/>
          <w:b/>
        </w:rPr>
        <w:t>es</w:t>
      </w:r>
    </w:p>
    <w:p w14:paraId="53B8EBB4" w14:textId="0EE87159" w:rsidR="0015313D" w:rsidRDefault="008C2570">
      <w:pPr>
        <w:spacing w:before="40" w:line="257" w:lineRule="auto"/>
        <w:ind w:right="79" w:firstLine="31"/>
        <w:rPr>
          <w:rFonts w:ascii="Calibri" w:eastAsia="Calibri" w:hAnsi="Calibri" w:cs="Calibri"/>
        </w:rPr>
        <w:sectPr w:rsidR="0015313D">
          <w:type w:val="continuous"/>
          <w:pgSz w:w="12240" w:h="15840"/>
          <w:pgMar w:top="1380" w:right="260" w:bottom="280" w:left="640" w:header="720" w:footer="720" w:gutter="0"/>
          <w:cols w:num="2" w:space="720" w:equalWidth="0">
            <w:col w:w="5247" w:space="301"/>
            <w:col w:w="5792"/>
          </w:cols>
        </w:sectPr>
      </w:pPr>
      <w:r>
        <w:br w:type="column"/>
      </w: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sidR="008E7431">
        <w:rPr>
          <w:rFonts w:ascii="Calibri" w:eastAsia="Calibri" w:hAnsi="Calibri" w:cs="Calibri"/>
          <w:b/>
        </w:rPr>
        <w:t>15</w:t>
      </w:r>
      <w:r>
        <w:rPr>
          <w:rFonts w:ascii="Calibri" w:eastAsia="Calibri" w:hAnsi="Calibri" w:cs="Calibri"/>
          <w:b/>
          <w:spacing w:val="-4"/>
        </w:rPr>
        <w:t xml:space="preserve"> </w:t>
      </w:r>
      <w:r>
        <w:rPr>
          <w:rFonts w:ascii="Calibri" w:eastAsia="Calibri" w:hAnsi="Calibri" w:cs="Calibri"/>
          <w:b/>
        </w:rPr>
        <w:t>I</w:t>
      </w:r>
      <w:r>
        <w:rPr>
          <w:rFonts w:ascii="Calibri" w:eastAsia="Calibri" w:hAnsi="Calibri" w:cs="Calibri"/>
          <w:b/>
          <w:spacing w:val="-1"/>
        </w:rPr>
        <w:t>n</w:t>
      </w:r>
      <w:r>
        <w:rPr>
          <w:rFonts w:ascii="Calibri" w:eastAsia="Calibri" w:hAnsi="Calibri" w:cs="Calibri"/>
          <w:b/>
        </w:rPr>
        <w:t>t</w:t>
      </w:r>
      <w:r>
        <w:rPr>
          <w:rFonts w:ascii="Calibri" w:eastAsia="Calibri" w:hAnsi="Calibri" w:cs="Calibri"/>
          <w:b/>
          <w:spacing w:val="-3"/>
        </w:rPr>
        <w:t>r</w:t>
      </w:r>
      <w:r>
        <w:rPr>
          <w:rFonts w:ascii="Calibri" w:eastAsia="Calibri" w:hAnsi="Calibri" w:cs="Calibri"/>
          <w:b/>
        </w:rPr>
        <w:t>a</w:t>
      </w:r>
      <w:r>
        <w:rPr>
          <w:rFonts w:ascii="Calibri" w:eastAsia="Calibri" w:hAnsi="Calibri" w:cs="Calibri"/>
          <w:b/>
          <w:spacing w:val="-4"/>
        </w:rPr>
        <w:t xml:space="preserve"> </w:t>
      </w:r>
      <w:r>
        <w:rPr>
          <w:rFonts w:ascii="Calibri" w:eastAsia="Calibri" w:hAnsi="Calibri" w:cs="Calibri"/>
          <w:b/>
          <w:spacing w:val="1"/>
        </w:rPr>
        <w:t>op</w:t>
      </w:r>
      <w:r>
        <w:rPr>
          <w:rFonts w:ascii="Calibri" w:eastAsia="Calibri" w:hAnsi="Calibri" w:cs="Calibri"/>
          <w:b/>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w:t>
      </w:r>
      <w:r>
        <w:rPr>
          <w:rFonts w:ascii="Calibri" w:eastAsia="Calibri" w:hAnsi="Calibri" w:cs="Calibri"/>
          <w:b/>
          <w:spacing w:val="-1"/>
        </w:rPr>
        <w:t>v</w:t>
      </w:r>
      <w:r>
        <w:rPr>
          <w:rFonts w:ascii="Calibri" w:eastAsia="Calibri" w:hAnsi="Calibri" w:cs="Calibri"/>
          <w:b/>
        </w:rPr>
        <w:t>e</w:t>
      </w:r>
      <w:r>
        <w:rPr>
          <w:rFonts w:ascii="Calibri" w:eastAsia="Calibri" w:hAnsi="Calibri" w:cs="Calibri"/>
          <w:b/>
          <w:spacing w:val="-9"/>
        </w:rPr>
        <w:t xml:space="preserve"> </w:t>
      </w:r>
      <w:r>
        <w:rPr>
          <w:rFonts w:ascii="Calibri" w:eastAsia="Calibri" w:hAnsi="Calibri" w:cs="Calibri"/>
          <w:b/>
          <w:spacing w:val="1"/>
        </w:rPr>
        <w:t>pho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6"/>
        </w:rPr>
        <w:t>r</w:t>
      </w:r>
      <w:r>
        <w:rPr>
          <w:rFonts w:ascii="Calibri" w:eastAsia="Calibri" w:hAnsi="Calibri" w:cs="Calibri"/>
          <w:b/>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9"/>
        </w:rPr>
        <w:t xml:space="preserve"> </w:t>
      </w:r>
      <w:r>
        <w:rPr>
          <w:rFonts w:ascii="Calibri" w:eastAsia="Calibri" w:hAnsi="Calibri" w:cs="Calibri"/>
          <w:b/>
        </w:rPr>
        <w:t>s</w:t>
      </w:r>
      <w:r>
        <w:rPr>
          <w:rFonts w:ascii="Calibri" w:eastAsia="Calibri" w:hAnsi="Calibri" w:cs="Calibri"/>
          <w:b/>
          <w:spacing w:val="1"/>
        </w:rPr>
        <w:t>h</w:t>
      </w:r>
      <w:r>
        <w:rPr>
          <w:rFonts w:ascii="Calibri" w:eastAsia="Calibri" w:hAnsi="Calibri" w:cs="Calibri"/>
          <w:b/>
          <w:spacing w:val="-2"/>
        </w:rPr>
        <w:t>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3"/>
        </w:rPr>
        <w:t xml:space="preserve"> </w:t>
      </w:r>
      <w:r>
        <w:rPr>
          <w:rFonts w:ascii="Calibri" w:eastAsia="Calibri" w:hAnsi="Calibri" w:cs="Calibri"/>
          <w:b/>
        </w:rPr>
        <w:t>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rPr>
        <w:t>l</w:t>
      </w:r>
      <w:r>
        <w:rPr>
          <w:rFonts w:ascii="Calibri" w:eastAsia="Calibri" w:hAnsi="Calibri" w:cs="Calibri"/>
          <w:b/>
          <w:spacing w:val="-1"/>
        </w:rPr>
        <w:t>iv</w:t>
      </w:r>
      <w:r>
        <w:rPr>
          <w:rFonts w:ascii="Calibri" w:eastAsia="Calibri" w:hAnsi="Calibri" w:cs="Calibri"/>
          <w:b/>
        </w:rPr>
        <w:t>er</w:t>
      </w:r>
      <w:r>
        <w:rPr>
          <w:rFonts w:ascii="Calibri" w:eastAsia="Calibri" w:hAnsi="Calibri" w:cs="Calibri"/>
          <w:b/>
          <w:spacing w:val="-2"/>
        </w:rPr>
        <w:t xml:space="preserve"> </w:t>
      </w:r>
      <w:r>
        <w:rPr>
          <w:rFonts w:ascii="Calibri" w:eastAsia="Calibri" w:hAnsi="Calibri" w:cs="Calibri"/>
          <w:b/>
        </w:rPr>
        <w:t>lac</w:t>
      </w:r>
      <w:r>
        <w:rPr>
          <w:rFonts w:ascii="Calibri" w:eastAsia="Calibri" w:hAnsi="Calibri" w:cs="Calibri"/>
          <w:b/>
          <w:spacing w:val="1"/>
        </w:rPr>
        <w:t>e</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rPr>
        <w:t>t</w:t>
      </w:r>
      <w:r>
        <w:rPr>
          <w:rFonts w:ascii="Calibri" w:eastAsia="Calibri" w:hAnsi="Calibri" w:cs="Calibri"/>
          <w:b/>
          <w:spacing w:val="1"/>
        </w:rPr>
        <w:t>io</w:t>
      </w:r>
      <w:r>
        <w:rPr>
          <w:rFonts w:ascii="Calibri" w:eastAsia="Calibri" w:hAnsi="Calibri" w:cs="Calibri"/>
          <w:b/>
        </w:rPr>
        <w:t>n</w:t>
      </w:r>
      <w:r>
        <w:rPr>
          <w:rFonts w:ascii="Calibri" w:eastAsia="Calibri" w:hAnsi="Calibri" w:cs="Calibri"/>
          <w:b/>
          <w:spacing w:val="-9"/>
        </w:rPr>
        <w:t xml:space="preserve"> </w:t>
      </w:r>
      <w:r>
        <w:rPr>
          <w:rFonts w:ascii="Calibri" w:eastAsia="Calibri" w:hAnsi="Calibri" w:cs="Calibri"/>
          <w:b/>
          <w:spacing w:val="1"/>
        </w:rPr>
        <w:t>o</w:t>
      </w:r>
      <w:r>
        <w:rPr>
          <w:rFonts w:ascii="Calibri" w:eastAsia="Calibri" w:hAnsi="Calibri" w:cs="Calibri"/>
          <w:b/>
        </w:rPr>
        <w:t>n</w:t>
      </w:r>
      <w:r>
        <w:rPr>
          <w:rFonts w:ascii="Calibri" w:eastAsia="Calibri" w:hAnsi="Calibri" w:cs="Calibri"/>
          <w:b/>
          <w:spacing w:val="-1"/>
        </w:rPr>
        <w:t xml:space="preserve"> t</w:t>
      </w:r>
      <w:r>
        <w:rPr>
          <w:rFonts w:ascii="Calibri" w:eastAsia="Calibri" w:hAnsi="Calibri" w:cs="Calibri"/>
          <w:b/>
          <w:spacing w:val="1"/>
        </w:rPr>
        <w:t>h</w:t>
      </w:r>
      <w:r>
        <w:rPr>
          <w:rFonts w:ascii="Calibri" w:eastAsia="Calibri" w:hAnsi="Calibri" w:cs="Calibri"/>
          <w:b/>
        </w:rPr>
        <w:t>e a</w:t>
      </w:r>
      <w:r>
        <w:rPr>
          <w:rFonts w:ascii="Calibri" w:eastAsia="Calibri" w:hAnsi="Calibri" w:cs="Calibri"/>
          <w:b/>
          <w:spacing w:val="-1"/>
        </w:rPr>
        <w:t>n</w:t>
      </w:r>
      <w:r>
        <w:rPr>
          <w:rFonts w:ascii="Calibri" w:eastAsia="Calibri" w:hAnsi="Calibri" w:cs="Calibri"/>
          <w:b/>
          <w:spacing w:val="-2"/>
        </w:rPr>
        <w:t>t</w:t>
      </w:r>
      <w:r>
        <w:rPr>
          <w:rFonts w:ascii="Calibri" w:eastAsia="Calibri" w:hAnsi="Calibri" w:cs="Calibri"/>
          <w:b/>
        </w:rPr>
        <w:t>e</w:t>
      </w:r>
      <w:r>
        <w:rPr>
          <w:rFonts w:ascii="Calibri" w:eastAsia="Calibri" w:hAnsi="Calibri" w:cs="Calibri"/>
          <w:b/>
          <w:spacing w:val="1"/>
        </w:rPr>
        <w:t>r</w:t>
      </w:r>
      <w:r>
        <w:rPr>
          <w:rFonts w:ascii="Calibri" w:eastAsia="Calibri" w:hAnsi="Calibri" w:cs="Calibri"/>
          <w:b/>
          <w:spacing w:val="-1"/>
        </w:rPr>
        <w:t>i</w:t>
      </w:r>
      <w:r>
        <w:rPr>
          <w:rFonts w:ascii="Calibri" w:eastAsia="Calibri" w:hAnsi="Calibri" w:cs="Calibri"/>
          <w:b/>
          <w:spacing w:val="1"/>
        </w:rPr>
        <w:t>o</w:t>
      </w:r>
      <w:r>
        <w:rPr>
          <w:rFonts w:ascii="Calibri" w:eastAsia="Calibri" w:hAnsi="Calibri" w:cs="Calibri"/>
          <w:b/>
        </w:rPr>
        <w:t>r</w:t>
      </w:r>
      <w:r>
        <w:rPr>
          <w:rFonts w:ascii="Calibri" w:eastAsia="Calibri" w:hAnsi="Calibri" w:cs="Calibri"/>
          <w:b/>
          <w:spacing w:val="-5"/>
        </w:rPr>
        <w:t xml:space="preserve"> </w:t>
      </w:r>
      <w:r>
        <w:rPr>
          <w:rFonts w:ascii="Calibri" w:eastAsia="Calibri" w:hAnsi="Calibri" w:cs="Calibri"/>
          <w:b/>
        </w:rPr>
        <w:t>s</w:t>
      </w:r>
      <w:r>
        <w:rPr>
          <w:rFonts w:ascii="Calibri" w:eastAsia="Calibri" w:hAnsi="Calibri" w:cs="Calibri"/>
          <w:b/>
          <w:spacing w:val="1"/>
        </w:rPr>
        <w:t>ur</w:t>
      </w:r>
      <w:r>
        <w:rPr>
          <w:rFonts w:ascii="Calibri" w:eastAsia="Calibri" w:hAnsi="Calibri" w:cs="Calibri"/>
          <w:b/>
          <w:spacing w:val="-3"/>
        </w:rPr>
        <w:t>f</w:t>
      </w:r>
      <w:r>
        <w:rPr>
          <w:rFonts w:ascii="Calibri" w:eastAsia="Calibri" w:hAnsi="Calibri" w:cs="Calibri"/>
          <w:b/>
        </w:rPr>
        <w:t>a</w:t>
      </w:r>
      <w:r>
        <w:rPr>
          <w:rFonts w:ascii="Calibri" w:eastAsia="Calibri" w:hAnsi="Calibri" w:cs="Calibri"/>
          <w:b/>
          <w:spacing w:val="1"/>
        </w:rPr>
        <w:t>c</w:t>
      </w:r>
      <w:r>
        <w:rPr>
          <w:rFonts w:ascii="Calibri" w:eastAsia="Calibri" w:hAnsi="Calibri" w:cs="Calibri"/>
          <w:b/>
        </w:rPr>
        <w:t>e</w:t>
      </w:r>
      <w:r>
        <w:rPr>
          <w:rFonts w:ascii="Calibri" w:eastAsia="Calibri" w:hAnsi="Calibri" w:cs="Calibri"/>
          <w:b/>
          <w:spacing w:val="-6"/>
        </w:rPr>
        <w:t xml:space="preserve"> </w:t>
      </w:r>
      <w:r>
        <w:rPr>
          <w:rFonts w:ascii="Calibri" w:eastAsia="Calibri" w:hAnsi="Calibri" w:cs="Calibri"/>
          <w:b/>
          <w:spacing w:val="-1"/>
        </w:rPr>
        <w:t>w</w:t>
      </w:r>
      <w:r>
        <w:rPr>
          <w:rFonts w:ascii="Calibri" w:eastAsia="Calibri" w:hAnsi="Calibri" w:cs="Calibri"/>
          <w:b/>
        </w:rPr>
        <w:t>as</w:t>
      </w:r>
      <w:r>
        <w:rPr>
          <w:rFonts w:ascii="Calibri" w:eastAsia="Calibri" w:hAnsi="Calibri" w:cs="Calibri"/>
          <w:b/>
          <w:spacing w:val="-3"/>
        </w:rPr>
        <w:t xml:space="preserve"> </w:t>
      </w:r>
      <w:r>
        <w:rPr>
          <w:rFonts w:ascii="Calibri" w:eastAsia="Calibri" w:hAnsi="Calibri" w:cs="Calibri"/>
          <w:b/>
        </w:rPr>
        <w:t>s</w:t>
      </w:r>
      <w:r>
        <w:rPr>
          <w:rFonts w:ascii="Calibri" w:eastAsia="Calibri" w:hAnsi="Calibri" w:cs="Calibri"/>
          <w:b/>
          <w:spacing w:val="1"/>
        </w:rPr>
        <w:t>u</w:t>
      </w:r>
      <w:r>
        <w:rPr>
          <w:rFonts w:ascii="Calibri" w:eastAsia="Calibri" w:hAnsi="Calibri" w:cs="Calibri"/>
          <w:b/>
        </w:rPr>
        <w:t>t</w:t>
      </w:r>
      <w:r>
        <w:rPr>
          <w:rFonts w:ascii="Calibri" w:eastAsia="Calibri" w:hAnsi="Calibri" w:cs="Calibri"/>
          <w:b/>
          <w:spacing w:val="-1"/>
        </w:rPr>
        <w:t>ur</w:t>
      </w:r>
      <w:r>
        <w:rPr>
          <w:rFonts w:ascii="Calibri" w:eastAsia="Calibri" w:hAnsi="Calibri" w:cs="Calibri"/>
          <w:b/>
        </w:rPr>
        <w:t>ed</w:t>
      </w:r>
      <w:r>
        <w:rPr>
          <w:rFonts w:ascii="Calibri" w:eastAsia="Calibri" w:hAnsi="Calibri" w:cs="Calibri"/>
          <w:b/>
          <w:spacing w:val="-4"/>
        </w:rPr>
        <w:t xml:space="preserve"> </w:t>
      </w:r>
      <w:r>
        <w:rPr>
          <w:rFonts w:ascii="Calibri" w:eastAsia="Calibri" w:hAnsi="Calibri" w:cs="Calibri"/>
          <w:b/>
        </w:rPr>
        <w:t>w</w:t>
      </w:r>
      <w:r>
        <w:rPr>
          <w:rFonts w:ascii="Calibri" w:eastAsia="Calibri" w:hAnsi="Calibri" w:cs="Calibri"/>
          <w:b/>
          <w:spacing w:val="-1"/>
        </w:rPr>
        <w:t>i</w:t>
      </w:r>
      <w:r>
        <w:rPr>
          <w:rFonts w:ascii="Calibri" w:eastAsia="Calibri" w:hAnsi="Calibri" w:cs="Calibri"/>
          <w:b/>
        </w:rPr>
        <w:t>th</w:t>
      </w:r>
      <w:r>
        <w:rPr>
          <w:rFonts w:ascii="Calibri" w:eastAsia="Calibri" w:hAnsi="Calibri" w:cs="Calibri"/>
          <w:b/>
          <w:spacing w:val="-2"/>
        </w:rPr>
        <w:t xml:space="preserve"> </w:t>
      </w:r>
      <w:proofErr w:type="spellStart"/>
      <w:r>
        <w:rPr>
          <w:rFonts w:ascii="Calibri" w:eastAsia="Calibri" w:hAnsi="Calibri" w:cs="Calibri"/>
          <w:b/>
        </w:rPr>
        <w:t>G</w:t>
      </w:r>
      <w:r>
        <w:rPr>
          <w:rFonts w:ascii="Calibri" w:eastAsia="Calibri" w:hAnsi="Calibri" w:cs="Calibri"/>
          <w:b/>
          <w:spacing w:val="1"/>
        </w:rPr>
        <w:t>e</w:t>
      </w:r>
      <w:r>
        <w:rPr>
          <w:rFonts w:ascii="Calibri" w:eastAsia="Calibri" w:hAnsi="Calibri" w:cs="Calibri"/>
          <w:b/>
          <w:spacing w:val="-1"/>
        </w:rPr>
        <w:t>l</w:t>
      </w:r>
      <w:r>
        <w:rPr>
          <w:rFonts w:ascii="Calibri" w:eastAsia="Calibri" w:hAnsi="Calibri" w:cs="Calibri"/>
          <w:b/>
          <w:spacing w:val="-3"/>
        </w:rPr>
        <w:t>f</w:t>
      </w:r>
      <w:r>
        <w:rPr>
          <w:rFonts w:ascii="Calibri" w:eastAsia="Calibri" w:hAnsi="Calibri" w:cs="Calibri"/>
          <w:b/>
          <w:spacing w:val="1"/>
        </w:rPr>
        <w:t>o</w:t>
      </w:r>
      <w:r>
        <w:rPr>
          <w:rFonts w:ascii="Calibri" w:eastAsia="Calibri" w:hAnsi="Calibri" w:cs="Calibri"/>
          <w:b/>
        </w:rPr>
        <w:t>am</w:t>
      </w:r>
      <w:proofErr w:type="spellEnd"/>
      <w:r>
        <w:rPr>
          <w:rFonts w:ascii="Calibri" w:eastAsia="Calibri" w:hAnsi="Calibri" w:cs="Calibri"/>
          <w:b/>
          <w:spacing w:val="-4"/>
        </w:rPr>
        <w:t xml:space="preserve"> </w:t>
      </w:r>
      <w:r>
        <w:rPr>
          <w:rFonts w:ascii="Calibri" w:eastAsia="Calibri" w:hAnsi="Calibri" w:cs="Calibri"/>
          <w:b/>
        </w:rPr>
        <w:t>a</w:t>
      </w:r>
      <w:r>
        <w:rPr>
          <w:rFonts w:ascii="Calibri" w:eastAsia="Calibri" w:hAnsi="Calibri" w:cs="Calibri"/>
          <w:b/>
          <w:spacing w:val="1"/>
        </w:rPr>
        <w:t>n</w:t>
      </w:r>
      <w:r>
        <w:rPr>
          <w:rFonts w:ascii="Calibri" w:eastAsia="Calibri" w:hAnsi="Calibri" w:cs="Calibri"/>
          <w:b/>
        </w:rPr>
        <w:t>d</w:t>
      </w:r>
      <w:r>
        <w:rPr>
          <w:rFonts w:ascii="Calibri" w:eastAsia="Calibri" w:hAnsi="Calibri" w:cs="Calibri"/>
          <w:b/>
          <w:spacing w:val="-2"/>
        </w:rPr>
        <w:t xml:space="preserve"> </w:t>
      </w:r>
      <w:proofErr w:type="spellStart"/>
      <w:r>
        <w:rPr>
          <w:rFonts w:ascii="Calibri" w:eastAsia="Calibri" w:hAnsi="Calibri" w:cs="Calibri"/>
          <w:b/>
        </w:rPr>
        <w:t>He</w:t>
      </w:r>
      <w:r>
        <w:rPr>
          <w:rFonts w:ascii="Calibri" w:eastAsia="Calibri" w:hAnsi="Calibri" w:cs="Calibri"/>
          <w:b/>
          <w:spacing w:val="1"/>
        </w:rPr>
        <w:t>p</w:t>
      </w:r>
      <w:r>
        <w:rPr>
          <w:rFonts w:ascii="Calibri" w:eastAsia="Calibri" w:hAnsi="Calibri" w:cs="Calibri"/>
          <w:b/>
          <w:spacing w:val="-2"/>
        </w:rPr>
        <w:t>at</w:t>
      </w:r>
      <w:r>
        <w:rPr>
          <w:rFonts w:ascii="Calibri" w:eastAsia="Calibri" w:hAnsi="Calibri" w:cs="Calibri"/>
          <w:b/>
          <w:spacing w:val="1"/>
        </w:rPr>
        <w:t>orr</w:t>
      </w:r>
      <w:r>
        <w:rPr>
          <w:rFonts w:ascii="Calibri" w:eastAsia="Calibri" w:hAnsi="Calibri" w:cs="Calibri"/>
          <w:b/>
          <w:spacing w:val="-1"/>
        </w:rPr>
        <w:t>h</w:t>
      </w:r>
      <w:r>
        <w:rPr>
          <w:rFonts w:ascii="Calibri" w:eastAsia="Calibri" w:hAnsi="Calibri" w:cs="Calibri"/>
          <w:b/>
        </w:rPr>
        <w:t>a</w:t>
      </w:r>
      <w:r>
        <w:rPr>
          <w:rFonts w:ascii="Calibri" w:eastAsia="Calibri" w:hAnsi="Calibri" w:cs="Calibri"/>
          <w:b/>
          <w:spacing w:val="1"/>
        </w:rPr>
        <w:t>p</w:t>
      </w:r>
      <w:r>
        <w:rPr>
          <w:rFonts w:ascii="Calibri" w:eastAsia="Calibri" w:hAnsi="Calibri" w:cs="Calibri"/>
          <w:b/>
          <w:spacing w:val="-4"/>
        </w:rPr>
        <w:t>h</w:t>
      </w:r>
      <w:r>
        <w:rPr>
          <w:rFonts w:ascii="Calibri" w:eastAsia="Calibri" w:hAnsi="Calibri" w:cs="Calibri"/>
          <w:b/>
        </w:rPr>
        <w:t>y</w:t>
      </w:r>
      <w:proofErr w:type="spellEnd"/>
      <w:r>
        <w:rPr>
          <w:rFonts w:ascii="Calibri" w:eastAsia="Calibri" w:hAnsi="Calibri" w:cs="Calibri"/>
          <w:b/>
          <w:spacing w:val="-14"/>
        </w:rPr>
        <w:t xml:space="preserve"> </w:t>
      </w:r>
      <w:r>
        <w:rPr>
          <w:rFonts w:ascii="Calibri" w:eastAsia="Calibri" w:hAnsi="Calibri" w:cs="Calibri"/>
          <w:b/>
          <w:spacing w:val="1"/>
        </w:rPr>
        <w:t>don</w:t>
      </w:r>
      <w:r>
        <w:rPr>
          <w:rFonts w:ascii="Calibri" w:eastAsia="Calibri" w:hAnsi="Calibri" w:cs="Calibri"/>
          <w:b/>
        </w:rPr>
        <w:t>e</w:t>
      </w:r>
    </w:p>
    <w:p w14:paraId="78374D80" w14:textId="0F5DA94C" w:rsidR="0015313D" w:rsidRDefault="0015313D">
      <w:pPr>
        <w:spacing w:before="5" w:line="120" w:lineRule="exact"/>
        <w:rPr>
          <w:sz w:val="12"/>
          <w:szCs w:val="12"/>
        </w:rPr>
      </w:pPr>
    </w:p>
    <w:p w14:paraId="7CA52407" w14:textId="77777777" w:rsidR="0015313D" w:rsidRDefault="0015313D">
      <w:pPr>
        <w:spacing w:line="200" w:lineRule="exact"/>
      </w:pPr>
    </w:p>
    <w:p w14:paraId="66641C8C" w14:textId="77777777" w:rsidR="0015313D" w:rsidRDefault="0015313D">
      <w:pPr>
        <w:spacing w:line="200" w:lineRule="exact"/>
      </w:pPr>
    </w:p>
    <w:p w14:paraId="29A81861" w14:textId="77777777" w:rsidR="0015313D" w:rsidRDefault="0015313D">
      <w:pPr>
        <w:spacing w:line="200" w:lineRule="exact"/>
      </w:pPr>
    </w:p>
    <w:p w14:paraId="30BBFBD5" w14:textId="77777777" w:rsidR="0015313D" w:rsidRDefault="0015313D">
      <w:pPr>
        <w:spacing w:line="200" w:lineRule="exact"/>
      </w:pPr>
    </w:p>
    <w:p w14:paraId="36B8F5DE" w14:textId="77777777" w:rsidR="0015313D" w:rsidRDefault="0015313D">
      <w:pPr>
        <w:spacing w:line="200" w:lineRule="exact"/>
      </w:pPr>
    </w:p>
    <w:p w14:paraId="70BD172B" w14:textId="77777777" w:rsidR="0015313D" w:rsidRDefault="0015313D">
      <w:pPr>
        <w:spacing w:line="200" w:lineRule="exact"/>
      </w:pPr>
    </w:p>
    <w:p w14:paraId="212EBE70" w14:textId="77777777" w:rsidR="0015313D" w:rsidRDefault="0015313D">
      <w:pPr>
        <w:spacing w:line="200" w:lineRule="exact"/>
      </w:pPr>
    </w:p>
    <w:p w14:paraId="194CA53B" w14:textId="77777777" w:rsidR="0015313D" w:rsidRDefault="0015313D">
      <w:pPr>
        <w:spacing w:line="200" w:lineRule="exact"/>
      </w:pPr>
    </w:p>
    <w:p w14:paraId="2C6B9A68" w14:textId="77777777" w:rsidR="0015313D" w:rsidRDefault="0015313D">
      <w:pPr>
        <w:spacing w:line="200" w:lineRule="exact"/>
      </w:pPr>
    </w:p>
    <w:p w14:paraId="370F56AE" w14:textId="77777777" w:rsidR="0015313D" w:rsidRDefault="0015313D">
      <w:pPr>
        <w:spacing w:line="200" w:lineRule="exact"/>
      </w:pPr>
    </w:p>
    <w:p w14:paraId="627D3550" w14:textId="77777777" w:rsidR="0015313D" w:rsidRDefault="0015313D">
      <w:pPr>
        <w:spacing w:line="200" w:lineRule="exact"/>
      </w:pPr>
    </w:p>
    <w:p w14:paraId="787331AC" w14:textId="77777777" w:rsidR="0015313D" w:rsidRDefault="0015313D">
      <w:pPr>
        <w:spacing w:line="200" w:lineRule="exact"/>
      </w:pPr>
    </w:p>
    <w:p w14:paraId="76459E19" w14:textId="77777777" w:rsidR="0015313D" w:rsidRDefault="0015313D">
      <w:pPr>
        <w:spacing w:line="200" w:lineRule="exact"/>
      </w:pPr>
    </w:p>
    <w:p w14:paraId="67CF26C8" w14:textId="77777777" w:rsidR="0015313D" w:rsidRDefault="0015313D">
      <w:pPr>
        <w:spacing w:line="200" w:lineRule="exact"/>
      </w:pPr>
    </w:p>
    <w:p w14:paraId="110FB0AF" w14:textId="77777777" w:rsidR="0015313D" w:rsidRDefault="0015313D">
      <w:pPr>
        <w:spacing w:line="200" w:lineRule="exact"/>
      </w:pPr>
    </w:p>
    <w:p w14:paraId="21F9DDE0" w14:textId="77777777" w:rsidR="0015313D" w:rsidRDefault="0015313D">
      <w:pPr>
        <w:spacing w:line="200" w:lineRule="exact"/>
      </w:pPr>
    </w:p>
    <w:p w14:paraId="09C1ABFA" w14:textId="77777777" w:rsidR="0015313D" w:rsidRDefault="0015313D">
      <w:pPr>
        <w:spacing w:line="200" w:lineRule="exact"/>
      </w:pPr>
    </w:p>
    <w:p w14:paraId="65EF41E0" w14:textId="77777777" w:rsidR="0015313D" w:rsidRDefault="0015313D">
      <w:pPr>
        <w:spacing w:line="200" w:lineRule="exact"/>
      </w:pPr>
    </w:p>
    <w:p w14:paraId="26BF2716" w14:textId="528460A0" w:rsidR="0015313D" w:rsidRDefault="008C2570">
      <w:pPr>
        <w:spacing w:before="19" w:line="240" w:lineRule="exact"/>
        <w:ind w:left="2634"/>
        <w:rPr>
          <w:rFonts w:ascii="Calibri" w:eastAsia="Calibri" w:hAnsi="Calibri" w:cs="Calibri"/>
        </w:rPr>
      </w:pP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2"/>
        </w:rPr>
        <w:t>g</w:t>
      </w:r>
      <w:r>
        <w:rPr>
          <w:rFonts w:ascii="Calibri" w:eastAsia="Calibri" w:hAnsi="Calibri" w:cs="Calibri"/>
          <w:b/>
          <w:spacing w:val="-1"/>
        </w:rPr>
        <w:t>-</w:t>
      </w:r>
      <w:r w:rsidR="008E7431">
        <w:rPr>
          <w:rFonts w:ascii="Calibri" w:eastAsia="Calibri" w:hAnsi="Calibri" w:cs="Calibri"/>
          <w:b/>
        </w:rPr>
        <w:t>16</w:t>
      </w:r>
      <w:r>
        <w:rPr>
          <w:rFonts w:ascii="Calibri" w:eastAsia="Calibri" w:hAnsi="Calibri" w:cs="Calibri"/>
          <w:b/>
          <w:spacing w:val="-4"/>
        </w:rPr>
        <w:t xml:space="preserve"> </w:t>
      </w:r>
      <w:r w:rsidR="00A15EC7" w:rsidRPr="00A15EC7">
        <w:rPr>
          <w:rFonts w:ascii="Calibri" w:eastAsia="Calibri" w:hAnsi="Calibri" w:cs="Calibri"/>
          <w:b/>
          <w:spacing w:val="-2"/>
          <w:highlight w:val="yellow"/>
        </w:rPr>
        <w:t>P</w:t>
      </w:r>
      <w:r w:rsidR="00A15EC7" w:rsidRPr="00A15EC7">
        <w:rPr>
          <w:rFonts w:ascii="Calibri" w:eastAsia="Calibri" w:hAnsi="Calibri" w:cs="Calibri"/>
          <w:b/>
          <w:spacing w:val="1"/>
          <w:highlight w:val="yellow"/>
        </w:rPr>
        <w:t>o</w:t>
      </w:r>
      <w:r w:rsidR="00A15EC7" w:rsidRPr="00A15EC7">
        <w:rPr>
          <w:rFonts w:ascii="Calibri" w:eastAsia="Calibri" w:hAnsi="Calibri" w:cs="Calibri"/>
          <w:b/>
          <w:spacing w:val="-3"/>
          <w:highlight w:val="yellow"/>
        </w:rPr>
        <w:t>s</w:t>
      </w:r>
      <w:r w:rsidR="00A15EC7" w:rsidRPr="00A15EC7">
        <w:rPr>
          <w:rFonts w:ascii="Calibri" w:eastAsia="Calibri" w:hAnsi="Calibri" w:cs="Calibri"/>
          <w:b/>
          <w:highlight w:val="yellow"/>
        </w:rPr>
        <w:t>t</w:t>
      </w:r>
      <w:r w:rsidR="00A15EC7" w:rsidRPr="00A15EC7">
        <w:rPr>
          <w:rFonts w:ascii="Calibri" w:eastAsia="Calibri" w:hAnsi="Calibri" w:cs="Calibri"/>
          <w:b/>
          <w:spacing w:val="-3"/>
          <w:highlight w:val="yellow"/>
        </w:rPr>
        <w:t>-</w:t>
      </w:r>
      <w:r w:rsidRPr="00A15EC7">
        <w:rPr>
          <w:rFonts w:ascii="Calibri" w:eastAsia="Calibri" w:hAnsi="Calibri" w:cs="Calibri"/>
          <w:b/>
          <w:spacing w:val="1"/>
          <w:highlight w:val="yellow"/>
        </w:rPr>
        <w:t>op</w:t>
      </w:r>
      <w:r w:rsidRPr="00A15EC7">
        <w:rPr>
          <w:rFonts w:ascii="Calibri" w:eastAsia="Calibri" w:hAnsi="Calibri" w:cs="Calibri"/>
          <w:b/>
          <w:highlight w:val="yellow"/>
        </w:rPr>
        <w:t>e</w:t>
      </w:r>
      <w:r w:rsidRPr="00A15EC7">
        <w:rPr>
          <w:rFonts w:ascii="Calibri" w:eastAsia="Calibri" w:hAnsi="Calibri" w:cs="Calibri"/>
          <w:b/>
          <w:spacing w:val="-4"/>
          <w:highlight w:val="yellow"/>
        </w:rPr>
        <w:t>r</w:t>
      </w:r>
      <w:r w:rsidRPr="00A15EC7">
        <w:rPr>
          <w:rFonts w:ascii="Calibri" w:eastAsia="Calibri" w:hAnsi="Calibri" w:cs="Calibri"/>
          <w:b/>
          <w:spacing w:val="-2"/>
          <w:highlight w:val="yellow"/>
        </w:rPr>
        <w:t>a</w:t>
      </w:r>
      <w:r w:rsidRPr="00A15EC7">
        <w:rPr>
          <w:rFonts w:ascii="Calibri" w:eastAsia="Calibri" w:hAnsi="Calibri" w:cs="Calibri"/>
          <w:b/>
          <w:highlight w:val="yellow"/>
        </w:rPr>
        <w:t>t</w:t>
      </w:r>
      <w:r w:rsidRPr="00A15EC7">
        <w:rPr>
          <w:rFonts w:ascii="Calibri" w:eastAsia="Calibri" w:hAnsi="Calibri" w:cs="Calibri"/>
          <w:b/>
          <w:spacing w:val="1"/>
          <w:highlight w:val="yellow"/>
        </w:rPr>
        <w:t>i</w:t>
      </w:r>
      <w:r w:rsidRPr="00A15EC7">
        <w:rPr>
          <w:rFonts w:ascii="Calibri" w:eastAsia="Calibri" w:hAnsi="Calibri" w:cs="Calibri"/>
          <w:b/>
          <w:spacing w:val="-1"/>
          <w:highlight w:val="yellow"/>
        </w:rPr>
        <w:t>v</w:t>
      </w:r>
      <w:r w:rsidRPr="00A15EC7">
        <w:rPr>
          <w:rFonts w:ascii="Calibri" w:eastAsia="Calibri" w:hAnsi="Calibri" w:cs="Calibri"/>
          <w:b/>
          <w:highlight w:val="yellow"/>
        </w:rPr>
        <w:t>e</w:t>
      </w:r>
      <w:r>
        <w:rPr>
          <w:rFonts w:ascii="Calibri" w:eastAsia="Calibri" w:hAnsi="Calibri" w:cs="Calibri"/>
          <w:b/>
          <w:spacing w:val="-9"/>
        </w:rPr>
        <w:t xml:space="preserve"> </w:t>
      </w:r>
      <w:r>
        <w:rPr>
          <w:rFonts w:ascii="Calibri" w:eastAsia="Calibri" w:hAnsi="Calibri" w:cs="Calibri"/>
          <w:b/>
          <w:spacing w:val="1"/>
        </w:rPr>
        <w:t>pho</w:t>
      </w:r>
      <w:r>
        <w:rPr>
          <w:rFonts w:ascii="Calibri" w:eastAsia="Calibri" w:hAnsi="Calibri" w:cs="Calibri"/>
          <w:b/>
          <w:spacing w:val="-2"/>
        </w:rPr>
        <w:t>t</w:t>
      </w:r>
      <w:r>
        <w:rPr>
          <w:rFonts w:ascii="Calibri" w:eastAsia="Calibri" w:hAnsi="Calibri" w:cs="Calibri"/>
          <w:b/>
          <w:spacing w:val="1"/>
        </w:rPr>
        <w:t>o</w:t>
      </w:r>
      <w:r>
        <w:rPr>
          <w:rFonts w:ascii="Calibri" w:eastAsia="Calibri" w:hAnsi="Calibri" w:cs="Calibri"/>
          <w:b/>
          <w:spacing w:val="-1"/>
        </w:rPr>
        <w:t>g</w:t>
      </w:r>
      <w:r>
        <w:rPr>
          <w:rFonts w:ascii="Calibri" w:eastAsia="Calibri" w:hAnsi="Calibri" w:cs="Calibri"/>
          <w:b/>
          <w:spacing w:val="-4"/>
        </w:rPr>
        <w:t>r</w:t>
      </w:r>
      <w:r>
        <w:rPr>
          <w:rFonts w:ascii="Calibri" w:eastAsia="Calibri" w:hAnsi="Calibri" w:cs="Calibri"/>
          <w:b/>
          <w:spacing w:val="-2"/>
        </w:rPr>
        <w:t>a</w:t>
      </w:r>
      <w:r>
        <w:rPr>
          <w:rFonts w:ascii="Calibri" w:eastAsia="Calibri" w:hAnsi="Calibri" w:cs="Calibri"/>
          <w:b/>
          <w:spacing w:val="1"/>
        </w:rPr>
        <w:t>p</w:t>
      </w:r>
      <w:r>
        <w:rPr>
          <w:rFonts w:ascii="Calibri" w:eastAsia="Calibri" w:hAnsi="Calibri" w:cs="Calibri"/>
          <w:b/>
        </w:rPr>
        <w:t>h</w:t>
      </w:r>
      <w:r>
        <w:rPr>
          <w:rFonts w:ascii="Calibri" w:eastAsia="Calibri" w:hAnsi="Calibri" w:cs="Calibri"/>
          <w:b/>
          <w:spacing w:val="-9"/>
        </w:rPr>
        <w:t xml:space="preserve"> </w:t>
      </w:r>
      <w:r>
        <w:rPr>
          <w:rFonts w:ascii="Calibri" w:eastAsia="Calibri" w:hAnsi="Calibri" w:cs="Calibri"/>
          <w:b/>
        </w:rPr>
        <w:t>s</w:t>
      </w:r>
      <w:r>
        <w:rPr>
          <w:rFonts w:ascii="Calibri" w:eastAsia="Calibri" w:hAnsi="Calibri" w:cs="Calibri"/>
          <w:b/>
          <w:spacing w:val="1"/>
        </w:rPr>
        <w:t>h</w:t>
      </w:r>
      <w:r>
        <w:rPr>
          <w:rFonts w:ascii="Calibri" w:eastAsia="Calibri" w:hAnsi="Calibri" w:cs="Calibri"/>
          <w:b/>
          <w:spacing w:val="-2"/>
        </w:rPr>
        <w:t>o</w:t>
      </w:r>
      <w:r>
        <w:rPr>
          <w:rFonts w:ascii="Calibri" w:eastAsia="Calibri" w:hAnsi="Calibri" w:cs="Calibri"/>
          <w:b/>
        </w:rPr>
        <w:t>w</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g</w:t>
      </w:r>
      <w:r>
        <w:rPr>
          <w:rFonts w:ascii="Calibri" w:eastAsia="Calibri" w:hAnsi="Calibri" w:cs="Calibri"/>
          <w:b/>
          <w:spacing w:val="-3"/>
        </w:rPr>
        <w:t xml:space="preserve"> </w:t>
      </w:r>
      <w:r>
        <w:rPr>
          <w:rFonts w:ascii="Calibri" w:eastAsia="Calibri" w:hAnsi="Calibri" w:cs="Calibri"/>
          <w:b/>
        </w:rPr>
        <w:t xml:space="preserve">a </w:t>
      </w:r>
      <w:r>
        <w:rPr>
          <w:rFonts w:ascii="Calibri" w:eastAsia="Calibri" w:hAnsi="Calibri" w:cs="Calibri"/>
          <w:b/>
          <w:spacing w:val="1"/>
        </w:rPr>
        <w:t>d</w:t>
      </w:r>
      <w:r>
        <w:rPr>
          <w:rFonts w:ascii="Calibri" w:eastAsia="Calibri" w:hAnsi="Calibri" w:cs="Calibri"/>
          <w:b/>
          <w:spacing w:val="-4"/>
        </w:rPr>
        <w:t>r</w:t>
      </w:r>
      <w:r>
        <w:rPr>
          <w:rFonts w:ascii="Calibri" w:eastAsia="Calibri" w:hAnsi="Calibri" w:cs="Calibri"/>
          <w:b/>
        </w:rPr>
        <w:t>a</w:t>
      </w:r>
      <w:r>
        <w:rPr>
          <w:rFonts w:ascii="Calibri" w:eastAsia="Calibri" w:hAnsi="Calibri" w:cs="Calibri"/>
          <w:b/>
          <w:spacing w:val="-1"/>
        </w:rPr>
        <w:t>i</w:t>
      </w:r>
      <w:r>
        <w:rPr>
          <w:rFonts w:ascii="Calibri" w:eastAsia="Calibri" w:hAnsi="Calibri" w:cs="Calibri"/>
          <w:b/>
          <w:spacing w:val="1"/>
        </w:rPr>
        <w:t>n</w:t>
      </w:r>
      <w:r>
        <w:rPr>
          <w:rFonts w:ascii="Calibri" w:eastAsia="Calibri" w:hAnsi="Calibri" w:cs="Calibri"/>
          <w:b/>
        </w:rPr>
        <w:t>a</w:t>
      </w:r>
      <w:r>
        <w:rPr>
          <w:rFonts w:ascii="Calibri" w:eastAsia="Calibri" w:hAnsi="Calibri" w:cs="Calibri"/>
          <w:b/>
          <w:spacing w:val="-3"/>
        </w:rPr>
        <w:t>g</w:t>
      </w:r>
      <w:r>
        <w:rPr>
          <w:rFonts w:ascii="Calibri" w:eastAsia="Calibri" w:hAnsi="Calibri" w:cs="Calibri"/>
          <w:b/>
        </w:rPr>
        <w:t>e</w:t>
      </w:r>
      <w:r>
        <w:rPr>
          <w:rFonts w:ascii="Calibri" w:eastAsia="Calibri" w:hAnsi="Calibri" w:cs="Calibri"/>
          <w:b/>
          <w:spacing w:val="-7"/>
        </w:rPr>
        <w:t xml:space="preserve"> </w:t>
      </w:r>
      <w:r>
        <w:rPr>
          <w:rFonts w:ascii="Calibri" w:eastAsia="Calibri" w:hAnsi="Calibri" w:cs="Calibri"/>
          <w:b/>
          <w:spacing w:val="1"/>
        </w:rPr>
        <w:t>tub</w:t>
      </w:r>
      <w:r>
        <w:rPr>
          <w:rFonts w:ascii="Calibri" w:eastAsia="Calibri" w:hAnsi="Calibri" w:cs="Calibri"/>
          <w:b/>
        </w:rPr>
        <w:t>e</w:t>
      </w:r>
      <w:r>
        <w:rPr>
          <w:rFonts w:ascii="Calibri" w:eastAsia="Calibri" w:hAnsi="Calibri" w:cs="Calibri"/>
          <w:b/>
          <w:spacing w:val="-4"/>
        </w:rPr>
        <w:t xml:space="preserve"> </w:t>
      </w:r>
      <w:r>
        <w:rPr>
          <w:rFonts w:ascii="Calibri" w:eastAsia="Calibri" w:hAnsi="Calibri" w:cs="Calibri"/>
          <w:b/>
          <w:spacing w:val="-1"/>
        </w:rPr>
        <w:t>w</w:t>
      </w:r>
      <w:r>
        <w:rPr>
          <w:rFonts w:ascii="Calibri" w:eastAsia="Calibri" w:hAnsi="Calibri" w:cs="Calibri"/>
          <w:b/>
        </w:rPr>
        <w:t>as</w:t>
      </w:r>
      <w:r>
        <w:rPr>
          <w:rFonts w:ascii="Calibri" w:eastAsia="Calibri" w:hAnsi="Calibri" w:cs="Calibri"/>
          <w:b/>
          <w:spacing w:val="-3"/>
        </w:rPr>
        <w:t xml:space="preserve"> </w:t>
      </w:r>
      <w:r>
        <w:rPr>
          <w:rFonts w:ascii="Calibri" w:eastAsia="Calibri" w:hAnsi="Calibri" w:cs="Calibri"/>
          <w:b/>
          <w:spacing w:val="1"/>
        </w:rPr>
        <w:t>p</w:t>
      </w:r>
      <w:r>
        <w:rPr>
          <w:rFonts w:ascii="Calibri" w:eastAsia="Calibri" w:hAnsi="Calibri" w:cs="Calibri"/>
          <w:b/>
          <w:spacing w:val="-1"/>
        </w:rPr>
        <w:t>l</w:t>
      </w:r>
      <w:r>
        <w:rPr>
          <w:rFonts w:ascii="Calibri" w:eastAsia="Calibri" w:hAnsi="Calibri" w:cs="Calibri"/>
          <w:b/>
        </w:rPr>
        <w:t>a</w:t>
      </w:r>
      <w:r>
        <w:rPr>
          <w:rFonts w:ascii="Calibri" w:eastAsia="Calibri" w:hAnsi="Calibri" w:cs="Calibri"/>
          <w:b/>
          <w:spacing w:val="1"/>
        </w:rPr>
        <w:t>c</w:t>
      </w:r>
      <w:r>
        <w:rPr>
          <w:rFonts w:ascii="Calibri" w:eastAsia="Calibri" w:hAnsi="Calibri" w:cs="Calibri"/>
          <w:b/>
        </w:rPr>
        <w:t>ed</w:t>
      </w:r>
    </w:p>
    <w:p w14:paraId="0E4B4260" w14:textId="77777777" w:rsidR="0015313D" w:rsidRDefault="0015313D">
      <w:pPr>
        <w:spacing w:before="4" w:line="100" w:lineRule="exact"/>
        <w:rPr>
          <w:sz w:val="11"/>
          <w:szCs w:val="11"/>
        </w:rPr>
      </w:pPr>
    </w:p>
    <w:p w14:paraId="783E0602" w14:textId="77777777" w:rsidR="0015313D" w:rsidRDefault="0015313D">
      <w:pPr>
        <w:spacing w:line="200" w:lineRule="exact"/>
      </w:pPr>
    </w:p>
    <w:p w14:paraId="7E797036" w14:textId="77777777" w:rsidR="0015313D" w:rsidRDefault="0015313D">
      <w:pPr>
        <w:spacing w:line="200" w:lineRule="exact"/>
      </w:pPr>
    </w:p>
    <w:p w14:paraId="13D2C0A1" w14:textId="77777777" w:rsidR="0015313D" w:rsidRDefault="0015313D">
      <w:pPr>
        <w:spacing w:line="200" w:lineRule="exact"/>
      </w:pPr>
    </w:p>
    <w:p w14:paraId="1734A174" w14:textId="77777777" w:rsidR="0015313D" w:rsidRDefault="008C2570">
      <w:pPr>
        <w:spacing w:before="32"/>
        <w:ind w:left="800"/>
        <w:rPr>
          <w:sz w:val="22"/>
          <w:szCs w:val="22"/>
        </w:rPr>
      </w:pPr>
      <w:r>
        <w:rPr>
          <w:b/>
          <w:spacing w:val="-1"/>
          <w:sz w:val="22"/>
          <w:szCs w:val="22"/>
        </w:rPr>
        <w:t>D</w:t>
      </w:r>
      <w:r>
        <w:rPr>
          <w:b/>
          <w:spacing w:val="1"/>
          <w:sz w:val="22"/>
          <w:szCs w:val="22"/>
        </w:rPr>
        <w:t>i</w:t>
      </w:r>
      <w:r>
        <w:rPr>
          <w:b/>
          <w:sz w:val="22"/>
          <w:szCs w:val="22"/>
        </w:rPr>
        <w:t>s</w:t>
      </w:r>
      <w:r>
        <w:rPr>
          <w:b/>
          <w:spacing w:val="1"/>
          <w:sz w:val="22"/>
          <w:szCs w:val="22"/>
        </w:rPr>
        <w:t>c</w:t>
      </w:r>
      <w:r>
        <w:rPr>
          <w:b/>
          <w:sz w:val="22"/>
          <w:szCs w:val="22"/>
        </w:rPr>
        <w:t>u</w:t>
      </w:r>
      <w:r>
        <w:rPr>
          <w:b/>
          <w:spacing w:val="-2"/>
          <w:sz w:val="22"/>
          <w:szCs w:val="22"/>
        </w:rPr>
        <w:t>s</w:t>
      </w:r>
      <w:r>
        <w:rPr>
          <w:b/>
          <w:sz w:val="22"/>
          <w:szCs w:val="22"/>
        </w:rPr>
        <w:t>s</w:t>
      </w:r>
      <w:r>
        <w:rPr>
          <w:b/>
          <w:spacing w:val="1"/>
          <w:sz w:val="22"/>
          <w:szCs w:val="22"/>
        </w:rPr>
        <w:t>i</w:t>
      </w:r>
      <w:r>
        <w:rPr>
          <w:b/>
          <w:sz w:val="22"/>
          <w:szCs w:val="22"/>
        </w:rPr>
        <w:t>on</w:t>
      </w:r>
    </w:p>
    <w:p w14:paraId="5922A51F" w14:textId="77777777" w:rsidR="0015313D" w:rsidRDefault="0015313D">
      <w:pPr>
        <w:spacing w:before="7" w:line="160" w:lineRule="exact"/>
        <w:rPr>
          <w:sz w:val="17"/>
          <w:szCs w:val="17"/>
        </w:rPr>
      </w:pPr>
    </w:p>
    <w:p w14:paraId="21258921" w14:textId="77777777" w:rsidR="0015313D" w:rsidRDefault="008C2570">
      <w:pPr>
        <w:ind w:left="800"/>
        <w:rPr>
          <w:sz w:val="22"/>
          <w:szCs w:val="22"/>
        </w:rPr>
      </w:pPr>
      <w:r>
        <w:rPr>
          <w:b/>
          <w:sz w:val="22"/>
          <w:szCs w:val="22"/>
        </w:rPr>
        <w:t>Manag</w:t>
      </w:r>
      <w:r>
        <w:rPr>
          <w:b/>
          <w:spacing w:val="-2"/>
          <w:sz w:val="22"/>
          <w:szCs w:val="22"/>
        </w:rPr>
        <w:t>e</w:t>
      </w:r>
      <w:r>
        <w:rPr>
          <w:b/>
          <w:spacing w:val="1"/>
          <w:sz w:val="22"/>
          <w:szCs w:val="22"/>
        </w:rPr>
        <w:t>m</w:t>
      </w:r>
      <w:r>
        <w:rPr>
          <w:b/>
          <w:sz w:val="22"/>
          <w:szCs w:val="22"/>
        </w:rPr>
        <w:t>e</w:t>
      </w:r>
      <w:r>
        <w:rPr>
          <w:b/>
          <w:spacing w:val="-2"/>
          <w:sz w:val="22"/>
          <w:szCs w:val="22"/>
        </w:rPr>
        <w:t>n</w:t>
      </w:r>
      <w:r>
        <w:rPr>
          <w:b/>
          <w:sz w:val="22"/>
          <w:szCs w:val="22"/>
        </w:rPr>
        <w:t>t</w:t>
      </w:r>
      <w:r>
        <w:rPr>
          <w:b/>
          <w:spacing w:val="1"/>
          <w:sz w:val="22"/>
          <w:szCs w:val="22"/>
        </w:rPr>
        <w:t xml:space="preserve"> </w:t>
      </w:r>
      <w:r>
        <w:rPr>
          <w:b/>
          <w:sz w:val="22"/>
          <w:szCs w:val="22"/>
        </w:rPr>
        <w:t>of</w:t>
      </w:r>
      <w:r>
        <w:rPr>
          <w:b/>
          <w:spacing w:val="-1"/>
          <w:sz w:val="22"/>
          <w:szCs w:val="22"/>
        </w:rPr>
        <w:t xml:space="preserve"> L</w:t>
      </w:r>
      <w:r>
        <w:rPr>
          <w:b/>
          <w:spacing w:val="1"/>
          <w:sz w:val="22"/>
          <w:szCs w:val="22"/>
        </w:rPr>
        <w:t>i</w:t>
      </w:r>
      <w:r>
        <w:rPr>
          <w:b/>
          <w:sz w:val="22"/>
          <w:szCs w:val="22"/>
        </w:rPr>
        <w:t>ver</w:t>
      </w:r>
      <w:r>
        <w:rPr>
          <w:b/>
          <w:spacing w:val="-11"/>
          <w:sz w:val="22"/>
          <w:szCs w:val="22"/>
        </w:rPr>
        <w:t xml:space="preserve"> </w:t>
      </w:r>
      <w:r>
        <w:rPr>
          <w:b/>
          <w:spacing w:val="-15"/>
          <w:sz w:val="22"/>
          <w:szCs w:val="22"/>
        </w:rPr>
        <w:t>T</w:t>
      </w:r>
      <w:r>
        <w:rPr>
          <w:b/>
          <w:sz w:val="22"/>
          <w:szCs w:val="22"/>
        </w:rPr>
        <w:t>r</w:t>
      </w:r>
      <w:r>
        <w:rPr>
          <w:b/>
          <w:spacing w:val="-2"/>
          <w:sz w:val="22"/>
          <w:szCs w:val="22"/>
        </w:rPr>
        <w:t>a</w:t>
      </w:r>
      <w:r>
        <w:rPr>
          <w:b/>
          <w:sz w:val="22"/>
          <w:szCs w:val="22"/>
        </w:rPr>
        <w:t>uma</w:t>
      </w:r>
    </w:p>
    <w:p w14:paraId="380A7BEC" w14:textId="77777777" w:rsidR="0015313D" w:rsidRDefault="0015313D">
      <w:pPr>
        <w:spacing w:before="7" w:line="160" w:lineRule="exact"/>
        <w:rPr>
          <w:sz w:val="17"/>
          <w:szCs w:val="17"/>
        </w:rPr>
      </w:pPr>
    </w:p>
    <w:p w14:paraId="0540EAC6" w14:textId="77777777" w:rsidR="0015313D" w:rsidRDefault="008C2570">
      <w:pPr>
        <w:spacing w:line="256" w:lineRule="auto"/>
        <w:ind w:left="800" w:right="1606" w:firstLine="221"/>
        <w:rPr>
          <w:sz w:val="22"/>
          <w:szCs w:val="22"/>
        </w:rPr>
      </w:pPr>
      <w:r>
        <w:rPr>
          <w:sz w:val="22"/>
          <w:szCs w:val="22"/>
        </w:rPr>
        <w:t>Liv</w:t>
      </w:r>
      <w:r>
        <w:rPr>
          <w:spacing w:val="-2"/>
          <w:sz w:val="22"/>
          <w:szCs w:val="22"/>
        </w:rPr>
        <w:t>e</w:t>
      </w:r>
      <w:r>
        <w:rPr>
          <w:sz w:val="22"/>
          <w:szCs w:val="22"/>
        </w:rPr>
        <w:t>r</w:t>
      </w:r>
      <w:r>
        <w:rPr>
          <w:spacing w:val="1"/>
          <w:sz w:val="22"/>
          <w:szCs w:val="22"/>
        </w:rPr>
        <w:t xml:space="preserve"> </w:t>
      </w:r>
      <w:r>
        <w:rPr>
          <w:spacing w:val="-1"/>
          <w:sz w:val="22"/>
          <w:szCs w:val="22"/>
        </w:rPr>
        <w:t>t</w:t>
      </w:r>
      <w:r>
        <w:rPr>
          <w:spacing w:val="1"/>
          <w:sz w:val="22"/>
          <w:szCs w:val="22"/>
        </w:rPr>
        <w:t>r</w:t>
      </w:r>
      <w:r>
        <w:rPr>
          <w:sz w:val="22"/>
          <w:szCs w:val="22"/>
        </w:rPr>
        <w:t>a</w:t>
      </w:r>
      <w:r>
        <w:rPr>
          <w:spacing w:val="-2"/>
          <w:sz w:val="22"/>
          <w:szCs w:val="22"/>
        </w:rPr>
        <w:t>u</w:t>
      </w:r>
      <w:r>
        <w:rPr>
          <w:spacing w:val="1"/>
          <w:sz w:val="22"/>
          <w:szCs w:val="22"/>
        </w:rPr>
        <w:t>m</w:t>
      </w:r>
      <w:r>
        <w:rPr>
          <w:sz w:val="22"/>
          <w:szCs w:val="22"/>
        </w:rPr>
        <w:t>a</w:t>
      </w:r>
      <w:r>
        <w:rPr>
          <w:spacing w:val="-2"/>
          <w:sz w:val="22"/>
          <w:szCs w:val="22"/>
        </w:rPr>
        <w:t xml:space="preserve"> </w:t>
      </w:r>
      <w:r>
        <w:rPr>
          <w:spacing w:val="1"/>
          <w:sz w:val="22"/>
          <w:szCs w:val="22"/>
        </w:rPr>
        <w:t>i</w:t>
      </w:r>
      <w:r>
        <w:rPr>
          <w:sz w:val="22"/>
          <w:szCs w:val="22"/>
        </w:rPr>
        <w:t>s</w:t>
      </w:r>
      <w:r>
        <w:rPr>
          <w:spacing w:val="-2"/>
          <w:sz w:val="22"/>
          <w:szCs w:val="22"/>
        </w:rPr>
        <w:t xml:space="preserve"> </w:t>
      </w:r>
      <w:r>
        <w:rPr>
          <w:sz w:val="22"/>
          <w:szCs w:val="22"/>
        </w:rPr>
        <w:t>a c</w:t>
      </w:r>
      <w:r>
        <w:rPr>
          <w:spacing w:val="-2"/>
          <w:sz w:val="22"/>
          <w:szCs w:val="22"/>
        </w:rPr>
        <w:t>o</w:t>
      </w:r>
      <w:r>
        <w:rPr>
          <w:spacing w:val="-1"/>
          <w:sz w:val="22"/>
          <w:szCs w:val="22"/>
        </w:rPr>
        <w:t>m</w:t>
      </w:r>
      <w:r>
        <w:rPr>
          <w:spacing w:val="1"/>
          <w:sz w:val="22"/>
          <w:szCs w:val="22"/>
        </w:rPr>
        <w:t>m</w:t>
      </w:r>
      <w:r>
        <w:rPr>
          <w:spacing w:val="-2"/>
          <w:sz w:val="22"/>
          <w:szCs w:val="22"/>
        </w:rPr>
        <w:t>o</w:t>
      </w:r>
      <w:r>
        <w:rPr>
          <w:sz w:val="22"/>
          <w:szCs w:val="22"/>
        </w:rPr>
        <w:t>n and p</w:t>
      </w:r>
      <w:r>
        <w:rPr>
          <w:spacing w:val="-2"/>
          <w:sz w:val="22"/>
          <w:szCs w:val="22"/>
        </w:rPr>
        <w:t>o</w:t>
      </w:r>
      <w:r>
        <w:rPr>
          <w:spacing w:val="1"/>
          <w:sz w:val="22"/>
          <w:szCs w:val="22"/>
        </w:rPr>
        <w:t>t</w:t>
      </w:r>
      <w:r>
        <w:rPr>
          <w:sz w:val="22"/>
          <w:szCs w:val="22"/>
        </w:rPr>
        <w:t>e</w:t>
      </w:r>
      <w:r>
        <w:rPr>
          <w:spacing w:val="-2"/>
          <w:sz w:val="22"/>
          <w:szCs w:val="22"/>
        </w:rPr>
        <w:t>n</w:t>
      </w:r>
      <w:r>
        <w:rPr>
          <w:spacing w:val="1"/>
          <w:sz w:val="22"/>
          <w:szCs w:val="22"/>
        </w:rPr>
        <w:t>t</w:t>
      </w:r>
      <w:r>
        <w:rPr>
          <w:spacing w:val="-1"/>
          <w:sz w:val="22"/>
          <w:szCs w:val="22"/>
        </w:rPr>
        <w:t>i</w:t>
      </w:r>
      <w:r>
        <w:rPr>
          <w:sz w:val="22"/>
          <w:szCs w:val="22"/>
        </w:rPr>
        <w:t>a</w:t>
      </w:r>
      <w:r>
        <w:rPr>
          <w:spacing w:val="-1"/>
          <w:sz w:val="22"/>
          <w:szCs w:val="22"/>
        </w:rPr>
        <w:t>l</w:t>
      </w:r>
      <w:r>
        <w:rPr>
          <w:spacing w:val="1"/>
          <w:sz w:val="22"/>
          <w:szCs w:val="22"/>
        </w:rPr>
        <w:t>l</w:t>
      </w:r>
      <w:r>
        <w:rPr>
          <w:sz w:val="22"/>
          <w:szCs w:val="22"/>
        </w:rPr>
        <w:t xml:space="preserve">y </w:t>
      </w:r>
      <w:r>
        <w:rPr>
          <w:spacing w:val="-1"/>
          <w:sz w:val="22"/>
          <w:szCs w:val="22"/>
        </w:rPr>
        <w:t>li</w:t>
      </w:r>
      <w:r>
        <w:rPr>
          <w:spacing w:val="1"/>
          <w:sz w:val="22"/>
          <w:szCs w:val="22"/>
        </w:rPr>
        <w:t>f</w:t>
      </w:r>
      <w:r>
        <w:rPr>
          <w:spacing w:val="2"/>
          <w:sz w:val="22"/>
          <w:szCs w:val="22"/>
        </w:rPr>
        <w:t>e</w:t>
      </w:r>
      <w:r>
        <w:rPr>
          <w:spacing w:val="-2"/>
          <w:sz w:val="22"/>
          <w:szCs w:val="22"/>
        </w:rPr>
        <w:t>-</w:t>
      </w:r>
      <w:r>
        <w:rPr>
          <w:spacing w:val="1"/>
          <w:sz w:val="22"/>
          <w:szCs w:val="22"/>
        </w:rPr>
        <w:t>t</w:t>
      </w:r>
      <w:r>
        <w:rPr>
          <w:sz w:val="22"/>
          <w:szCs w:val="22"/>
        </w:rPr>
        <w:t>h</w:t>
      </w:r>
      <w:r>
        <w:rPr>
          <w:spacing w:val="-2"/>
          <w:sz w:val="22"/>
          <w:szCs w:val="22"/>
        </w:rPr>
        <w:t>r</w:t>
      </w:r>
      <w:r>
        <w:rPr>
          <w:sz w:val="22"/>
          <w:szCs w:val="22"/>
        </w:rPr>
        <w:t>e</w:t>
      </w:r>
      <w:r>
        <w:rPr>
          <w:spacing w:val="-2"/>
          <w:sz w:val="22"/>
          <w:szCs w:val="22"/>
        </w:rPr>
        <w:t>a</w:t>
      </w:r>
      <w:r>
        <w:rPr>
          <w:spacing w:val="-1"/>
          <w:sz w:val="22"/>
          <w:szCs w:val="22"/>
        </w:rPr>
        <w:t>t</w:t>
      </w:r>
      <w:r>
        <w:rPr>
          <w:sz w:val="22"/>
          <w:szCs w:val="22"/>
        </w:rPr>
        <w:t>en</w:t>
      </w:r>
      <w:r>
        <w:rPr>
          <w:spacing w:val="1"/>
          <w:sz w:val="22"/>
          <w:szCs w:val="22"/>
        </w:rPr>
        <w:t>i</w:t>
      </w:r>
      <w:r>
        <w:rPr>
          <w:sz w:val="22"/>
          <w:szCs w:val="22"/>
        </w:rPr>
        <w:t>ng</w:t>
      </w:r>
      <w:r>
        <w:rPr>
          <w:spacing w:val="-2"/>
          <w:sz w:val="22"/>
          <w:szCs w:val="22"/>
        </w:rPr>
        <w:t xml:space="preserve"> </w:t>
      </w:r>
      <w:r>
        <w:rPr>
          <w:spacing w:val="1"/>
          <w:sz w:val="22"/>
          <w:szCs w:val="22"/>
        </w:rPr>
        <w:t>i</w:t>
      </w:r>
      <w:r>
        <w:rPr>
          <w:spacing w:val="-2"/>
          <w:sz w:val="22"/>
          <w:szCs w:val="22"/>
        </w:rPr>
        <w:t>n</w:t>
      </w:r>
      <w:r>
        <w:rPr>
          <w:spacing w:val="1"/>
          <w:sz w:val="22"/>
          <w:szCs w:val="22"/>
        </w:rPr>
        <w:t>j</w:t>
      </w:r>
      <w:r>
        <w:rPr>
          <w:sz w:val="22"/>
          <w:szCs w:val="22"/>
        </w:rPr>
        <w:t>u</w:t>
      </w:r>
      <w:r>
        <w:rPr>
          <w:spacing w:val="1"/>
          <w:sz w:val="22"/>
          <w:szCs w:val="22"/>
        </w:rPr>
        <w:t>r</w:t>
      </w:r>
      <w:r>
        <w:rPr>
          <w:spacing w:val="-14"/>
          <w:sz w:val="22"/>
          <w:szCs w:val="22"/>
        </w:rPr>
        <w:t>y</w:t>
      </w:r>
      <w:r>
        <w:rPr>
          <w:sz w:val="22"/>
          <w:szCs w:val="22"/>
        </w:rPr>
        <w:t>,</w:t>
      </w:r>
      <w:r>
        <w:rPr>
          <w:spacing w:val="-2"/>
          <w:sz w:val="22"/>
          <w:szCs w:val="22"/>
        </w:rPr>
        <w:t xml:space="preserve"> </w:t>
      </w:r>
      <w:r>
        <w:rPr>
          <w:sz w:val="22"/>
          <w:szCs w:val="22"/>
        </w:rPr>
        <w:t>pa</w:t>
      </w:r>
      <w:r>
        <w:rPr>
          <w:spacing w:val="-1"/>
          <w:sz w:val="22"/>
          <w:szCs w:val="22"/>
        </w:rPr>
        <w:t>rt</w:t>
      </w:r>
      <w:r>
        <w:rPr>
          <w:spacing w:val="1"/>
          <w:sz w:val="22"/>
          <w:szCs w:val="22"/>
        </w:rPr>
        <w:t>i</w:t>
      </w:r>
      <w:r>
        <w:rPr>
          <w:sz w:val="22"/>
          <w:szCs w:val="22"/>
        </w:rPr>
        <w:t>c</w:t>
      </w:r>
      <w:r>
        <w:rPr>
          <w:spacing w:val="-2"/>
          <w:sz w:val="22"/>
          <w:szCs w:val="22"/>
        </w:rPr>
        <w:t>u</w:t>
      </w:r>
      <w:r>
        <w:rPr>
          <w:spacing w:val="1"/>
          <w:sz w:val="22"/>
          <w:szCs w:val="22"/>
        </w:rPr>
        <w:t>l</w:t>
      </w:r>
      <w:r>
        <w:rPr>
          <w:sz w:val="22"/>
          <w:szCs w:val="22"/>
        </w:rPr>
        <w:t>a</w:t>
      </w:r>
      <w:r>
        <w:rPr>
          <w:spacing w:val="-1"/>
          <w:sz w:val="22"/>
          <w:szCs w:val="22"/>
        </w:rPr>
        <w:t>r</w:t>
      </w:r>
      <w:r>
        <w:rPr>
          <w:spacing w:val="1"/>
          <w:sz w:val="22"/>
          <w:szCs w:val="22"/>
        </w:rPr>
        <w:t>l</w:t>
      </w:r>
      <w:r>
        <w:rPr>
          <w:sz w:val="22"/>
          <w:szCs w:val="22"/>
        </w:rPr>
        <w:t>y</w:t>
      </w:r>
      <w:r>
        <w:rPr>
          <w:spacing w:val="-2"/>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b</w:t>
      </w:r>
      <w:r>
        <w:rPr>
          <w:spacing w:val="1"/>
          <w:sz w:val="22"/>
          <w:szCs w:val="22"/>
        </w:rPr>
        <w:t>l</w:t>
      </w:r>
      <w:r>
        <w:rPr>
          <w:sz w:val="22"/>
          <w:szCs w:val="22"/>
        </w:rPr>
        <w:t>u</w:t>
      </w:r>
      <w:r>
        <w:rPr>
          <w:spacing w:val="-2"/>
          <w:sz w:val="22"/>
          <w:szCs w:val="22"/>
        </w:rPr>
        <w:t>n</w:t>
      </w:r>
      <w:r>
        <w:rPr>
          <w:sz w:val="22"/>
          <w:szCs w:val="22"/>
        </w:rPr>
        <w:t>t</w:t>
      </w:r>
      <w:r>
        <w:rPr>
          <w:spacing w:val="1"/>
          <w:sz w:val="22"/>
          <w:szCs w:val="22"/>
        </w:rPr>
        <w:t xml:space="preserve"> </w:t>
      </w:r>
      <w:r>
        <w:rPr>
          <w:sz w:val="22"/>
          <w:szCs w:val="22"/>
        </w:rPr>
        <w:t>ab</w:t>
      </w:r>
      <w:r>
        <w:rPr>
          <w:spacing w:val="-2"/>
          <w:sz w:val="22"/>
          <w:szCs w:val="22"/>
        </w:rPr>
        <w:t>d</w:t>
      </w:r>
      <w:r>
        <w:rPr>
          <w:sz w:val="22"/>
          <w:szCs w:val="22"/>
        </w:rPr>
        <w:t>o</w:t>
      </w:r>
      <w:r>
        <w:rPr>
          <w:spacing w:val="-1"/>
          <w:sz w:val="22"/>
          <w:szCs w:val="22"/>
        </w:rPr>
        <w:t>m</w:t>
      </w:r>
      <w:r>
        <w:rPr>
          <w:spacing w:val="1"/>
          <w:sz w:val="22"/>
          <w:szCs w:val="22"/>
        </w:rPr>
        <w:t>i</w:t>
      </w:r>
      <w:r>
        <w:rPr>
          <w:sz w:val="22"/>
          <w:szCs w:val="22"/>
        </w:rPr>
        <w:t>n</w:t>
      </w:r>
      <w:r>
        <w:rPr>
          <w:spacing w:val="-2"/>
          <w:sz w:val="22"/>
          <w:szCs w:val="22"/>
        </w:rPr>
        <w:t>a</w:t>
      </w:r>
      <w:r>
        <w:rPr>
          <w:sz w:val="22"/>
          <w:szCs w:val="22"/>
        </w:rPr>
        <w:t xml:space="preserve">l </w:t>
      </w:r>
      <w:r>
        <w:rPr>
          <w:spacing w:val="1"/>
          <w:sz w:val="22"/>
          <w:szCs w:val="22"/>
        </w:rPr>
        <w:t>tr</w:t>
      </w:r>
      <w:r>
        <w:rPr>
          <w:sz w:val="22"/>
          <w:szCs w:val="22"/>
        </w:rPr>
        <w:t>a</w:t>
      </w:r>
      <w:r>
        <w:rPr>
          <w:spacing w:val="-2"/>
          <w:sz w:val="22"/>
          <w:szCs w:val="22"/>
        </w:rPr>
        <w:t>u</w:t>
      </w:r>
      <w:r>
        <w:rPr>
          <w:spacing w:val="1"/>
          <w:sz w:val="22"/>
          <w:szCs w:val="22"/>
        </w:rPr>
        <w:t>m</w:t>
      </w:r>
      <w:r>
        <w:rPr>
          <w:spacing w:val="-2"/>
          <w:sz w:val="22"/>
          <w:szCs w:val="22"/>
        </w:rPr>
        <w:t>a</w:t>
      </w:r>
      <w:r>
        <w:rPr>
          <w:sz w:val="22"/>
          <w:szCs w:val="22"/>
        </w:rPr>
        <w:t>. M</w:t>
      </w:r>
      <w:r>
        <w:rPr>
          <w:spacing w:val="-2"/>
          <w:sz w:val="22"/>
          <w:szCs w:val="22"/>
        </w:rPr>
        <w:t>a</w:t>
      </w:r>
      <w:r>
        <w:rPr>
          <w:sz w:val="22"/>
          <w:szCs w:val="22"/>
        </w:rPr>
        <w:t>nag</w:t>
      </w:r>
      <w:r>
        <w:rPr>
          <w:spacing w:val="-2"/>
          <w:sz w:val="22"/>
          <w:szCs w:val="22"/>
        </w:rPr>
        <w:t>e</w:t>
      </w:r>
      <w:r>
        <w:rPr>
          <w:spacing w:val="1"/>
          <w:sz w:val="22"/>
          <w:szCs w:val="22"/>
        </w:rPr>
        <w:t>m</w:t>
      </w:r>
      <w:r>
        <w:rPr>
          <w:spacing w:val="-2"/>
          <w:sz w:val="22"/>
          <w:szCs w:val="22"/>
        </w:rPr>
        <w:t>e</w:t>
      </w:r>
      <w:r>
        <w:rPr>
          <w:sz w:val="22"/>
          <w:szCs w:val="22"/>
        </w:rPr>
        <w:t>nt</w:t>
      </w:r>
      <w:r>
        <w:rPr>
          <w:spacing w:val="1"/>
          <w:sz w:val="22"/>
          <w:szCs w:val="22"/>
        </w:rPr>
        <w:t xml:space="preserve"> </w:t>
      </w:r>
      <w:r>
        <w:rPr>
          <w:spacing w:val="-2"/>
          <w:sz w:val="22"/>
          <w:szCs w:val="22"/>
        </w:rPr>
        <w:t>s</w:t>
      </w:r>
      <w:r>
        <w:rPr>
          <w:spacing w:val="1"/>
          <w:sz w:val="22"/>
          <w:szCs w:val="22"/>
        </w:rPr>
        <w:t>t</w:t>
      </w:r>
      <w:r>
        <w:rPr>
          <w:spacing w:val="-2"/>
          <w:sz w:val="22"/>
          <w:szCs w:val="22"/>
        </w:rPr>
        <w:t>r</w:t>
      </w:r>
      <w:r>
        <w:rPr>
          <w:sz w:val="22"/>
          <w:szCs w:val="22"/>
        </w:rPr>
        <w:t>a</w:t>
      </w:r>
      <w:r>
        <w:rPr>
          <w:spacing w:val="-1"/>
          <w:sz w:val="22"/>
          <w:szCs w:val="22"/>
        </w:rPr>
        <w:t>t</w:t>
      </w:r>
      <w:r>
        <w:rPr>
          <w:spacing w:val="-2"/>
          <w:sz w:val="22"/>
          <w:szCs w:val="22"/>
        </w:rPr>
        <w:t>e</w:t>
      </w:r>
      <w:r>
        <w:rPr>
          <w:sz w:val="22"/>
          <w:szCs w:val="22"/>
        </w:rPr>
        <w:t>g</w:t>
      </w:r>
      <w:r>
        <w:rPr>
          <w:spacing w:val="1"/>
          <w:sz w:val="22"/>
          <w:szCs w:val="22"/>
        </w:rPr>
        <w:t>i</w:t>
      </w:r>
      <w:r>
        <w:rPr>
          <w:sz w:val="22"/>
          <w:szCs w:val="22"/>
        </w:rPr>
        <w:t>es</w:t>
      </w:r>
      <w:r>
        <w:rPr>
          <w:spacing w:val="-2"/>
          <w:sz w:val="22"/>
          <w:szCs w:val="22"/>
        </w:rPr>
        <w:t xml:space="preserve"> </w:t>
      </w:r>
      <w:r>
        <w:rPr>
          <w:sz w:val="22"/>
          <w:szCs w:val="22"/>
        </w:rPr>
        <w:t>a</w:t>
      </w:r>
      <w:r>
        <w:rPr>
          <w:spacing w:val="-1"/>
          <w:sz w:val="22"/>
          <w:szCs w:val="22"/>
        </w:rPr>
        <w:t>r</w:t>
      </w:r>
      <w:r>
        <w:rPr>
          <w:sz w:val="22"/>
          <w:szCs w:val="22"/>
        </w:rPr>
        <w:t>e b</w:t>
      </w:r>
      <w:r>
        <w:rPr>
          <w:spacing w:val="1"/>
          <w:sz w:val="22"/>
          <w:szCs w:val="22"/>
        </w:rPr>
        <w:t>r</w:t>
      </w:r>
      <w:r>
        <w:rPr>
          <w:spacing w:val="-2"/>
          <w:sz w:val="22"/>
          <w:szCs w:val="22"/>
        </w:rPr>
        <w:t>o</w:t>
      </w:r>
      <w:r>
        <w:rPr>
          <w:sz w:val="22"/>
          <w:szCs w:val="22"/>
        </w:rPr>
        <w:t>ad</w:t>
      </w:r>
      <w:r>
        <w:rPr>
          <w:spacing w:val="-1"/>
          <w:sz w:val="22"/>
          <w:szCs w:val="22"/>
        </w:rPr>
        <w:t>l</w:t>
      </w:r>
      <w:r>
        <w:rPr>
          <w:sz w:val="22"/>
          <w:szCs w:val="22"/>
        </w:rPr>
        <w:t>y c</w:t>
      </w:r>
      <w:r>
        <w:rPr>
          <w:spacing w:val="-2"/>
          <w:sz w:val="22"/>
          <w:szCs w:val="22"/>
        </w:rPr>
        <w:t>a</w:t>
      </w:r>
      <w:r>
        <w:rPr>
          <w:spacing w:val="1"/>
          <w:sz w:val="22"/>
          <w:szCs w:val="22"/>
        </w:rPr>
        <w:t>t</w:t>
      </w:r>
      <w:r>
        <w:rPr>
          <w:sz w:val="22"/>
          <w:szCs w:val="22"/>
        </w:rPr>
        <w:t>eg</w:t>
      </w:r>
      <w:r>
        <w:rPr>
          <w:spacing w:val="-2"/>
          <w:sz w:val="22"/>
          <w:szCs w:val="22"/>
        </w:rPr>
        <w:t>o</w:t>
      </w:r>
      <w:r>
        <w:rPr>
          <w:spacing w:val="1"/>
          <w:sz w:val="22"/>
          <w:szCs w:val="22"/>
        </w:rPr>
        <w:t>r</w:t>
      </w:r>
      <w:r>
        <w:rPr>
          <w:spacing w:val="-1"/>
          <w:sz w:val="22"/>
          <w:szCs w:val="22"/>
        </w:rPr>
        <w:t>i</w:t>
      </w:r>
      <w:r>
        <w:rPr>
          <w:sz w:val="22"/>
          <w:szCs w:val="22"/>
        </w:rPr>
        <w:t>z</w:t>
      </w:r>
      <w:r>
        <w:rPr>
          <w:spacing w:val="-2"/>
          <w:sz w:val="22"/>
          <w:szCs w:val="22"/>
        </w:rPr>
        <w:t>e</w:t>
      </w:r>
      <w:r>
        <w:rPr>
          <w:sz w:val="22"/>
          <w:szCs w:val="22"/>
        </w:rPr>
        <w:t xml:space="preserve">d </w:t>
      </w:r>
      <w:r>
        <w:rPr>
          <w:spacing w:val="1"/>
          <w:sz w:val="22"/>
          <w:szCs w:val="22"/>
        </w:rPr>
        <w:t>i</w:t>
      </w:r>
      <w:r>
        <w:rPr>
          <w:sz w:val="22"/>
          <w:szCs w:val="22"/>
        </w:rPr>
        <w:t>n</w:t>
      </w:r>
      <w:r>
        <w:rPr>
          <w:spacing w:val="-1"/>
          <w:sz w:val="22"/>
          <w:szCs w:val="22"/>
        </w:rPr>
        <w:t>t</w:t>
      </w:r>
      <w:r>
        <w:rPr>
          <w:sz w:val="22"/>
          <w:szCs w:val="22"/>
        </w:rPr>
        <w:t>o no</w:t>
      </w:r>
      <w:r>
        <w:rPr>
          <w:spacing w:val="1"/>
          <w:sz w:val="22"/>
          <w:szCs w:val="22"/>
        </w:rPr>
        <w:t>n-</w:t>
      </w:r>
      <w:r>
        <w:rPr>
          <w:sz w:val="22"/>
          <w:szCs w:val="22"/>
        </w:rPr>
        <w:t>op</w:t>
      </w:r>
      <w:r>
        <w:rPr>
          <w:spacing w:val="-2"/>
          <w:sz w:val="22"/>
          <w:szCs w:val="22"/>
        </w:rPr>
        <w:t>e</w:t>
      </w:r>
      <w:r>
        <w:rPr>
          <w:spacing w:val="1"/>
          <w:sz w:val="22"/>
          <w:szCs w:val="22"/>
        </w:rPr>
        <w:t>r</w:t>
      </w:r>
      <w:r>
        <w:rPr>
          <w:spacing w:val="-2"/>
          <w:sz w:val="22"/>
          <w:szCs w:val="22"/>
        </w:rPr>
        <w:t>a</w:t>
      </w:r>
      <w:r>
        <w:rPr>
          <w:spacing w:val="1"/>
          <w:sz w:val="22"/>
          <w:szCs w:val="22"/>
        </w:rPr>
        <w:t>ti</w:t>
      </w:r>
      <w:r>
        <w:rPr>
          <w:spacing w:val="-2"/>
          <w:sz w:val="22"/>
          <w:szCs w:val="22"/>
        </w:rPr>
        <w:t>v</w:t>
      </w:r>
      <w:r>
        <w:rPr>
          <w:sz w:val="22"/>
          <w:szCs w:val="22"/>
        </w:rPr>
        <w:t>e and</w:t>
      </w:r>
      <w:r>
        <w:rPr>
          <w:spacing w:val="-2"/>
          <w:sz w:val="22"/>
          <w:szCs w:val="22"/>
        </w:rPr>
        <w:t xml:space="preserve"> </w:t>
      </w:r>
      <w:r>
        <w:rPr>
          <w:sz w:val="22"/>
          <w:szCs w:val="22"/>
        </w:rPr>
        <w:t>o</w:t>
      </w:r>
      <w:r>
        <w:rPr>
          <w:spacing w:val="-2"/>
          <w:sz w:val="22"/>
          <w:szCs w:val="22"/>
        </w:rPr>
        <w:t>p</w:t>
      </w:r>
      <w:r>
        <w:rPr>
          <w:sz w:val="22"/>
          <w:szCs w:val="22"/>
        </w:rPr>
        <w:t>e</w:t>
      </w:r>
      <w:r>
        <w:rPr>
          <w:spacing w:val="1"/>
          <w:sz w:val="22"/>
          <w:szCs w:val="22"/>
        </w:rPr>
        <w:t>r</w:t>
      </w:r>
      <w:r>
        <w:rPr>
          <w:spacing w:val="-2"/>
          <w:sz w:val="22"/>
          <w:szCs w:val="22"/>
        </w:rPr>
        <w:t>a</w:t>
      </w:r>
      <w:r>
        <w:rPr>
          <w:spacing w:val="1"/>
          <w:sz w:val="22"/>
          <w:szCs w:val="22"/>
        </w:rPr>
        <w:t>ti</w:t>
      </w:r>
      <w:r>
        <w:rPr>
          <w:spacing w:val="-2"/>
          <w:sz w:val="22"/>
          <w:szCs w:val="22"/>
        </w:rPr>
        <w:t>v</w:t>
      </w:r>
      <w:r>
        <w:rPr>
          <w:sz w:val="22"/>
          <w:szCs w:val="22"/>
        </w:rPr>
        <w:t>e ap</w:t>
      </w:r>
      <w:r>
        <w:rPr>
          <w:spacing w:val="-2"/>
          <w:sz w:val="22"/>
          <w:szCs w:val="22"/>
        </w:rPr>
        <w:t>p</w:t>
      </w:r>
      <w:r>
        <w:rPr>
          <w:spacing w:val="1"/>
          <w:sz w:val="22"/>
          <w:szCs w:val="22"/>
        </w:rPr>
        <w:t>r</w:t>
      </w:r>
      <w:r>
        <w:rPr>
          <w:sz w:val="22"/>
          <w:szCs w:val="22"/>
        </w:rPr>
        <w:t>o</w:t>
      </w:r>
      <w:r>
        <w:rPr>
          <w:spacing w:val="-2"/>
          <w:sz w:val="22"/>
          <w:szCs w:val="22"/>
        </w:rPr>
        <w:t>a</w:t>
      </w:r>
      <w:r>
        <w:rPr>
          <w:sz w:val="22"/>
          <w:szCs w:val="22"/>
        </w:rPr>
        <w:t>ches, depen</w:t>
      </w:r>
      <w:r>
        <w:rPr>
          <w:spacing w:val="-2"/>
          <w:sz w:val="22"/>
          <w:szCs w:val="22"/>
        </w:rPr>
        <w:t>d</w:t>
      </w:r>
      <w:r>
        <w:rPr>
          <w:spacing w:val="1"/>
          <w:sz w:val="22"/>
          <w:szCs w:val="22"/>
        </w:rPr>
        <w:t>i</w:t>
      </w:r>
      <w:r>
        <w:rPr>
          <w:sz w:val="22"/>
          <w:szCs w:val="22"/>
        </w:rPr>
        <w:t xml:space="preserve">ng </w:t>
      </w:r>
      <w:r>
        <w:rPr>
          <w:spacing w:val="-2"/>
          <w:sz w:val="22"/>
          <w:szCs w:val="22"/>
        </w:rPr>
        <w:t>o</w:t>
      </w:r>
      <w:r>
        <w:rPr>
          <w:sz w:val="22"/>
          <w:szCs w:val="22"/>
        </w:rPr>
        <w:t xml:space="preserve">n </w:t>
      </w:r>
      <w:r>
        <w:rPr>
          <w:spacing w:val="1"/>
          <w:sz w:val="22"/>
          <w:szCs w:val="22"/>
        </w:rPr>
        <w:t>t</w:t>
      </w:r>
      <w:r>
        <w:rPr>
          <w:spacing w:val="-2"/>
          <w:sz w:val="22"/>
          <w:szCs w:val="22"/>
        </w:rPr>
        <w:t>h</w:t>
      </w:r>
      <w:r>
        <w:rPr>
          <w:sz w:val="22"/>
          <w:szCs w:val="22"/>
        </w:rPr>
        <w:t>e p</w:t>
      </w:r>
      <w:r>
        <w:rPr>
          <w:spacing w:val="-2"/>
          <w:sz w:val="22"/>
          <w:szCs w:val="22"/>
        </w:rPr>
        <w:t>a</w:t>
      </w:r>
      <w:r>
        <w:rPr>
          <w:spacing w:val="1"/>
          <w:sz w:val="22"/>
          <w:szCs w:val="22"/>
        </w:rPr>
        <w:t>t</w:t>
      </w:r>
      <w:r>
        <w:rPr>
          <w:spacing w:val="-1"/>
          <w:sz w:val="22"/>
          <w:szCs w:val="22"/>
        </w:rPr>
        <w:t>i</w:t>
      </w:r>
      <w:r>
        <w:rPr>
          <w:sz w:val="22"/>
          <w:szCs w:val="22"/>
        </w:rPr>
        <w:t>en</w:t>
      </w:r>
      <w:r>
        <w:rPr>
          <w:spacing w:val="-1"/>
          <w:sz w:val="22"/>
          <w:szCs w:val="22"/>
        </w:rPr>
        <w:t>t</w:t>
      </w:r>
      <w:r>
        <w:rPr>
          <w:spacing w:val="1"/>
          <w:sz w:val="22"/>
          <w:szCs w:val="22"/>
        </w:rPr>
        <w:t>'</w:t>
      </w:r>
      <w:r>
        <w:rPr>
          <w:sz w:val="22"/>
          <w:szCs w:val="22"/>
        </w:rPr>
        <w:t>s</w:t>
      </w:r>
      <w:r>
        <w:rPr>
          <w:spacing w:val="-2"/>
          <w:sz w:val="22"/>
          <w:szCs w:val="22"/>
        </w:rPr>
        <w:t xml:space="preserve"> </w:t>
      </w:r>
      <w:r>
        <w:rPr>
          <w:sz w:val="22"/>
          <w:szCs w:val="22"/>
        </w:rPr>
        <w:t>he</w:t>
      </w:r>
      <w:r>
        <w:rPr>
          <w:spacing w:val="1"/>
          <w:sz w:val="22"/>
          <w:szCs w:val="22"/>
        </w:rPr>
        <w:t>m</w:t>
      </w:r>
      <w:r>
        <w:rPr>
          <w:sz w:val="22"/>
          <w:szCs w:val="22"/>
        </w:rPr>
        <w:t>o</w:t>
      </w:r>
      <w:r>
        <w:rPr>
          <w:spacing w:val="-2"/>
          <w:sz w:val="22"/>
          <w:szCs w:val="22"/>
        </w:rPr>
        <w:t>d</w:t>
      </w:r>
      <w:r>
        <w:rPr>
          <w:sz w:val="22"/>
          <w:szCs w:val="22"/>
        </w:rPr>
        <w:t>yn</w:t>
      </w:r>
      <w:r>
        <w:rPr>
          <w:spacing w:val="-2"/>
          <w:sz w:val="22"/>
          <w:szCs w:val="22"/>
        </w:rPr>
        <w:t>a</w:t>
      </w:r>
      <w:r>
        <w:rPr>
          <w:spacing w:val="1"/>
          <w:sz w:val="22"/>
          <w:szCs w:val="22"/>
        </w:rPr>
        <w:t>m</w:t>
      </w:r>
      <w:r>
        <w:rPr>
          <w:spacing w:val="-1"/>
          <w:sz w:val="22"/>
          <w:szCs w:val="22"/>
        </w:rPr>
        <w:t>i</w:t>
      </w:r>
      <w:r>
        <w:rPr>
          <w:sz w:val="22"/>
          <w:szCs w:val="22"/>
        </w:rPr>
        <w:t xml:space="preserve">c </w:t>
      </w:r>
      <w:r>
        <w:rPr>
          <w:spacing w:val="-2"/>
          <w:sz w:val="22"/>
          <w:szCs w:val="22"/>
        </w:rPr>
        <w:t>s</w:t>
      </w:r>
      <w:r>
        <w:rPr>
          <w:spacing w:val="1"/>
          <w:sz w:val="22"/>
          <w:szCs w:val="22"/>
        </w:rPr>
        <w:t>t</w:t>
      </w:r>
      <w:r>
        <w:rPr>
          <w:sz w:val="22"/>
          <w:szCs w:val="22"/>
        </w:rPr>
        <w:t>a</w:t>
      </w:r>
      <w:r>
        <w:rPr>
          <w:spacing w:val="-1"/>
          <w:sz w:val="22"/>
          <w:szCs w:val="22"/>
        </w:rPr>
        <w:t>t</w:t>
      </w:r>
      <w:r>
        <w:rPr>
          <w:sz w:val="22"/>
          <w:szCs w:val="22"/>
        </w:rPr>
        <w:t xml:space="preserve">us </w:t>
      </w:r>
      <w:r>
        <w:rPr>
          <w:spacing w:val="1"/>
          <w:sz w:val="22"/>
          <w:szCs w:val="22"/>
        </w:rPr>
        <w:t>a</w:t>
      </w:r>
      <w:r>
        <w:rPr>
          <w:spacing w:val="-2"/>
          <w:sz w:val="22"/>
          <w:szCs w:val="22"/>
        </w:rPr>
        <w:t>n</w:t>
      </w:r>
      <w:r>
        <w:rPr>
          <w:sz w:val="22"/>
          <w:szCs w:val="22"/>
        </w:rPr>
        <w:t xml:space="preserve">d </w:t>
      </w:r>
      <w:r>
        <w:rPr>
          <w:spacing w:val="1"/>
          <w:sz w:val="22"/>
          <w:szCs w:val="22"/>
        </w:rPr>
        <w:t>t</w:t>
      </w:r>
      <w:r>
        <w:rPr>
          <w:spacing w:val="-2"/>
          <w:sz w:val="22"/>
          <w:szCs w:val="22"/>
        </w:rPr>
        <w:t>h</w:t>
      </w:r>
      <w:r>
        <w:rPr>
          <w:sz w:val="22"/>
          <w:szCs w:val="22"/>
        </w:rPr>
        <w:t xml:space="preserve">e </w:t>
      </w:r>
      <w:r>
        <w:rPr>
          <w:spacing w:val="1"/>
          <w:sz w:val="22"/>
          <w:szCs w:val="22"/>
        </w:rPr>
        <w:t>s</w:t>
      </w:r>
      <w:r>
        <w:rPr>
          <w:sz w:val="22"/>
          <w:szCs w:val="22"/>
        </w:rPr>
        <w:t>e</w:t>
      </w:r>
      <w:r>
        <w:rPr>
          <w:spacing w:val="-2"/>
          <w:sz w:val="22"/>
          <w:szCs w:val="22"/>
        </w:rPr>
        <w:t>v</w:t>
      </w:r>
      <w:r>
        <w:rPr>
          <w:sz w:val="22"/>
          <w:szCs w:val="22"/>
        </w:rPr>
        <w:t>e</w:t>
      </w:r>
      <w:r>
        <w:rPr>
          <w:spacing w:val="-1"/>
          <w:sz w:val="22"/>
          <w:szCs w:val="22"/>
        </w:rPr>
        <w:t>r</w:t>
      </w:r>
      <w:r>
        <w:rPr>
          <w:spacing w:val="1"/>
          <w:sz w:val="22"/>
          <w:szCs w:val="22"/>
        </w:rPr>
        <w:t>it</w:t>
      </w:r>
      <w:r>
        <w:rPr>
          <w:sz w:val="22"/>
          <w:szCs w:val="22"/>
        </w:rPr>
        <w:t xml:space="preserve">y </w:t>
      </w:r>
      <w:r>
        <w:rPr>
          <w:spacing w:val="-2"/>
          <w:sz w:val="22"/>
          <w:szCs w:val="22"/>
        </w:rPr>
        <w:t>o</w:t>
      </w:r>
      <w:r>
        <w:rPr>
          <w:sz w:val="22"/>
          <w:szCs w:val="22"/>
        </w:rPr>
        <w:t>f</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i</w:t>
      </w:r>
      <w:r>
        <w:rPr>
          <w:sz w:val="22"/>
          <w:szCs w:val="22"/>
        </w:rPr>
        <w:t>n</w:t>
      </w:r>
      <w:r>
        <w:rPr>
          <w:spacing w:val="1"/>
          <w:sz w:val="22"/>
          <w:szCs w:val="22"/>
        </w:rPr>
        <w:t>j</w:t>
      </w:r>
      <w:r>
        <w:rPr>
          <w:spacing w:val="-2"/>
          <w:sz w:val="22"/>
          <w:szCs w:val="22"/>
        </w:rPr>
        <w:t>u</w:t>
      </w:r>
      <w:r>
        <w:rPr>
          <w:spacing w:val="1"/>
          <w:sz w:val="22"/>
          <w:szCs w:val="22"/>
        </w:rPr>
        <w:t>r</w:t>
      </w:r>
      <w:r>
        <w:rPr>
          <w:spacing w:val="-14"/>
          <w:sz w:val="22"/>
          <w:szCs w:val="22"/>
        </w:rPr>
        <w:t>y</w:t>
      </w:r>
      <w:r>
        <w:rPr>
          <w:sz w:val="22"/>
          <w:szCs w:val="22"/>
        </w:rPr>
        <w:t>.</w:t>
      </w:r>
      <w:r>
        <w:rPr>
          <w:spacing w:val="-2"/>
          <w:sz w:val="22"/>
          <w:szCs w:val="22"/>
        </w:rPr>
        <w:t xml:space="preserve"> </w:t>
      </w:r>
      <w:r>
        <w:rPr>
          <w:spacing w:val="1"/>
          <w:sz w:val="22"/>
          <w:szCs w:val="22"/>
        </w:rPr>
        <w:t>[</w:t>
      </w:r>
      <w:r>
        <w:rPr>
          <w:sz w:val="22"/>
          <w:szCs w:val="22"/>
        </w:rPr>
        <w:t>1,</w:t>
      </w:r>
      <w:r>
        <w:rPr>
          <w:spacing w:val="-2"/>
          <w:sz w:val="22"/>
          <w:szCs w:val="22"/>
        </w:rPr>
        <w:t>2</w:t>
      </w:r>
      <w:r>
        <w:rPr>
          <w:sz w:val="22"/>
          <w:szCs w:val="22"/>
        </w:rPr>
        <w:t>,3]</w:t>
      </w:r>
    </w:p>
    <w:p w14:paraId="267B5FD5" w14:textId="77777777" w:rsidR="0015313D" w:rsidRDefault="0015313D">
      <w:pPr>
        <w:spacing w:line="160" w:lineRule="exact"/>
        <w:rPr>
          <w:sz w:val="16"/>
          <w:szCs w:val="16"/>
        </w:rPr>
      </w:pPr>
    </w:p>
    <w:p w14:paraId="6618472B" w14:textId="77777777" w:rsidR="0015313D" w:rsidRDefault="008C2570">
      <w:pPr>
        <w:ind w:left="800"/>
        <w:rPr>
          <w:sz w:val="22"/>
          <w:szCs w:val="22"/>
        </w:rPr>
      </w:pPr>
      <w:r>
        <w:rPr>
          <w:b/>
          <w:sz w:val="22"/>
          <w:szCs w:val="22"/>
        </w:rPr>
        <w:t xml:space="preserve">1. </w:t>
      </w:r>
      <w:r>
        <w:rPr>
          <w:b/>
          <w:spacing w:val="-1"/>
          <w:sz w:val="22"/>
          <w:szCs w:val="22"/>
        </w:rPr>
        <w:t>N</w:t>
      </w:r>
      <w:r>
        <w:rPr>
          <w:b/>
          <w:sz w:val="22"/>
          <w:szCs w:val="22"/>
        </w:rPr>
        <w:t>on</w:t>
      </w:r>
      <w:r>
        <w:rPr>
          <w:b/>
          <w:spacing w:val="1"/>
          <w:sz w:val="22"/>
          <w:szCs w:val="22"/>
        </w:rPr>
        <w:t>-O</w:t>
      </w:r>
      <w:r>
        <w:rPr>
          <w:b/>
          <w:spacing w:val="-3"/>
          <w:sz w:val="22"/>
          <w:szCs w:val="22"/>
        </w:rPr>
        <w:t>p</w:t>
      </w:r>
      <w:r>
        <w:rPr>
          <w:b/>
          <w:sz w:val="22"/>
          <w:szCs w:val="22"/>
        </w:rPr>
        <w:t>er</w:t>
      </w:r>
      <w:r>
        <w:rPr>
          <w:b/>
          <w:spacing w:val="-2"/>
          <w:sz w:val="22"/>
          <w:szCs w:val="22"/>
        </w:rPr>
        <w:t>a</w:t>
      </w:r>
      <w:r>
        <w:rPr>
          <w:b/>
          <w:spacing w:val="1"/>
          <w:sz w:val="22"/>
          <w:szCs w:val="22"/>
        </w:rPr>
        <w:t>ti</w:t>
      </w:r>
      <w:r>
        <w:rPr>
          <w:b/>
          <w:spacing w:val="-2"/>
          <w:sz w:val="22"/>
          <w:szCs w:val="22"/>
        </w:rPr>
        <w:t>v</w:t>
      </w:r>
      <w:r>
        <w:rPr>
          <w:b/>
          <w:sz w:val="22"/>
          <w:szCs w:val="22"/>
        </w:rPr>
        <w:t xml:space="preserve">e </w:t>
      </w:r>
      <w:r>
        <w:rPr>
          <w:b/>
          <w:spacing w:val="1"/>
          <w:sz w:val="22"/>
          <w:szCs w:val="22"/>
        </w:rPr>
        <w:t>(</w:t>
      </w:r>
      <w:r>
        <w:rPr>
          <w:b/>
          <w:spacing w:val="-1"/>
          <w:sz w:val="22"/>
          <w:szCs w:val="22"/>
        </w:rPr>
        <w:t>C</w:t>
      </w:r>
      <w:r>
        <w:rPr>
          <w:b/>
          <w:sz w:val="22"/>
          <w:szCs w:val="22"/>
        </w:rPr>
        <w:t>o</w:t>
      </w:r>
      <w:r>
        <w:rPr>
          <w:b/>
          <w:spacing w:val="-3"/>
          <w:sz w:val="22"/>
          <w:szCs w:val="22"/>
        </w:rPr>
        <w:t>n</w:t>
      </w:r>
      <w:r>
        <w:rPr>
          <w:b/>
          <w:sz w:val="22"/>
          <w:szCs w:val="22"/>
        </w:rPr>
        <w:t>s</w:t>
      </w:r>
      <w:r>
        <w:rPr>
          <w:b/>
          <w:spacing w:val="1"/>
          <w:sz w:val="22"/>
          <w:szCs w:val="22"/>
        </w:rPr>
        <w:t>e</w:t>
      </w:r>
      <w:r>
        <w:rPr>
          <w:b/>
          <w:spacing w:val="-2"/>
          <w:sz w:val="22"/>
          <w:szCs w:val="22"/>
        </w:rPr>
        <w:t>r</w:t>
      </w:r>
      <w:r>
        <w:rPr>
          <w:b/>
          <w:sz w:val="22"/>
          <w:szCs w:val="22"/>
        </w:rPr>
        <w:t>va</w:t>
      </w:r>
      <w:r>
        <w:rPr>
          <w:b/>
          <w:spacing w:val="1"/>
          <w:sz w:val="22"/>
          <w:szCs w:val="22"/>
        </w:rPr>
        <w:t>ti</w:t>
      </w:r>
      <w:r>
        <w:rPr>
          <w:b/>
          <w:spacing w:val="-2"/>
          <w:sz w:val="22"/>
          <w:szCs w:val="22"/>
        </w:rPr>
        <w:t>v</w:t>
      </w:r>
      <w:r>
        <w:rPr>
          <w:b/>
          <w:sz w:val="22"/>
          <w:szCs w:val="22"/>
        </w:rPr>
        <w:t>e)</w:t>
      </w:r>
      <w:r>
        <w:rPr>
          <w:b/>
          <w:spacing w:val="-1"/>
          <w:sz w:val="22"/>
          <w:szCs w:val="22"/>
        </w:rPr>
        <w:t xml:space="preserve"> </w:t>
      </w:r>
      <w:r>
        <w:rPr>
          <w:b/>
          <w:sz w:val="22"/>
          <w:szCs w:val="22"/>
        </w:rPr>
        <w:t>Mana</w:t>
      </w:r>
      <w:r>
        <w:rPr>
          <w:b/>
          <w:spacing w:val="-2"/>
          <w:sz w:val="22"/>
          <w:szCs w:val="22"/>
        </w:rPr>
        <w:t>g</w:t>
      </w:r>
      <w:r>
        <w:rPr>
          <w:b/>
          <w:sz w:val="22"/>
          <w:szCs w:val="22"/>
        </w:rPr>
        <w:t>e</w:t>
      </w:r>
      <w:r>
        <w:rPr>
          <w:b/>
          <w:spacing w:val="-1"/>
          <w:sz w:val="22"/>
          <w:szCs w:val="22"/>
        </w:rPr>
        <w:t>m</w:t>
      </w:r>
      <w:r>
        <w:rPr>
          <w:b/>
          <w:sz w:val="22"/>
          <w:szCs w:val="22"/>
        </w:rPr>
        <w:t>ent</w:t>
      </w:r>
    </w:p>
    <w:p w14:paraId="4C6F1FD3" w14:textId="77777777" w:rsidR="0015313D" w:rsidRDefault="0015313D">
      <w:pPr>
        <w:spacing w:before="7" w:line="160" w:lineRule="exact"/>
        <w:rPr>
          <w:sz w:val="17"/>
          <w:szCs w:val="17"/>
        </w:rPr>
      </w:pPr>
    </w:p>
    <w:p w14:paraId="5E24CE5F" w14:textId="3B7BC174" w:rsidR="0015313D" w:rsidRDefault="008C2570">
      <w:pPr>
        <w:spacing w:line="256" w:lineRule="auto"/>
        <w:ind w:left="800" w:right="1362" w:firstLine="221"/>
        <w:rPr>
          <w:sz w:val="22"/>
          <w:szCs w:val="22"/>
        </w:rPr>
      </w:pPr>
      <w:r>
        <w:rPr>
          <w:spacing w:val="-1"/>
          <w:sz w:val="22"/>
          <w:szCs w:val="22"/>
        </w:rPr>
        <w:t>N</w:t>
      </w:r>
      <w:r>
        <w:rPr>
          <w:sz w:val="22"/>
          <w:szCs w:val="22"/>
        </w:rPr>
        <w:t>on</w:t>
      </w:r>
      <w:r>
        <w:rPr>
          <w:spacing w:val="1"/>
          <w:sz w:val="22"/>
          <w:szCs w:val="22"/>
        </w:rPr>
        <w:t>-</w:t>
      </w:r>
      <w:r>
        <w:rPr>
          <w:sz w:val="22"/>
          <w:szCs w:val="22"/>
        </w:rPr>
        <w:t>o</w:t>
      </w:r>
      <w:r>
        <w:rPr>
          <w:spacing w:val="-2"/>
          <w:sz w:val="22"/>
          <w:szCs w:val="22"/>
        </w:rPr>
        <w:t>p</w:t>
      </w:r>
      <w:r>
        <w:rPr>
          <w:sz w:val="22"/>
          <w:szCs w:val="22"/>
        </w:rPr>
        <w:t>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ve</w:t>
      </w:r>
      <w:r>
        <w:rPr>
          <w:spacing w:val="-2"/>
          <w:sz w:val="22"/>
          <w:szCs w:val="22"/>
        </w:rPr>
        <w:t xml:space="preserve"> </w:t>
      </w:r>
      <w:r>
        <w:rPr>
          <w:spacing w:val="1"/>
          <w:sz w:val="22"/>
          <w:szCs w:val="22"/>
        </w:rPr>
        <w:t>m</w:t>
      </w:r>
      <w:r>
        <w:rPr>
          <w:sz w:val="22"/>
          <w:szCs w:val="22"/>
        </w:rPr>
        <w:t>an</w:t>
      </w:r>
      <w:r>
        <w:rPr>
          <w:spacing w:val="-2"/>
          <w:sz w:val="22"/>
          <w:szCs w:val="22"/>
        </w:rPr>
        <w:t>a</w:t>
      </w:r>
      <w:r>
        <w:rPr>
          <w:sz w:val="22"/>
          <w:szCs w:val="22"/>
        </w:rPr>
        <w:t>g</w:t>
      </w:r>
      <w:r>
        <w:rPr>
          <w:spacing w:val="-2"/>
          <w:sz w:val="22"/>
          <w:szCs w:val="22"/>
        </w:rPr>
        <w:t>e</w:t>
      </w:r>
      <w:r>
        <w:rPr>
          <w:spacing w:val="-1"/>
          <w:sz w:val="22"/>
          <w:szCs w:val="22"/>
        </w:rPr>
        <w:t>m</w:t>
      </w:r>
      <w:r>
        <w:rPr>
          <w:sz w:val="22"/>
          <w:szCs w:val="22"/>
        </w:rPr>
        <w:t>ent</w:t>
      </w:r>
      <w:r>
        <w:rPr>
          <w:spacing w:val="-1"/>
          <w:sz w:val="22"/>
          <w:szCs w:val="22"/>
        </w:rPr>
        <w:t xml:space="preserve"> </w:t>
      </w:r>
      <w:r>
        <w:rPr>
          <w:spacing w:val="1"/>
          <w:sz w:val="22"/>
          <w:szCs w:val="22"/>
        </w:rPr>
        <w:t>(</w:t>
      </w:r>
      <w:r>
        <w:rPr>
          <w:spacing w:val="-1"/>
          <w:sz w:val="22"/>
          <w:szCs w:val="22"/>
        </w:rPr>
        <w:t>NO</w:t>
      </w:r>
      <w:r>
        <w:rPr>
          <w:sz w:val="22"/>
          <w:szCs w:val="22"/>
        </w:rPr>
        <w:t>M)</w:t>
      </w:r>
      <w:r>
        <w:rPr>
          <w:spacing w:val="-1"/>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f</w:t>
      </w:r>
      <w:r>
        <w:rPr>
          <w:spacing w:val="-1"/>
          <w:sz w:val="22"/>
          <w:szCs w:val="22"/>
        </w:rPr>
        <w:t>i</w:t>
      </w:r>
      <w:r>
        <w:rPr>
          <w:spacing w:val="1"/>
          <w:sz w:val="22"/>
          <w:szCs w:val="22"/>
        </w:rPr>
        <w:t>r</w:t>
      </w:r>
      <w:r>
        <w:rPr>
          <w:spacing w:val="-2"/>
          <w:sz w:val="22"/>
          <w:szCs w:val="22"/>
        </w:rPr>
        <w:t>s</w:t>
      </w:r>
      <w:r>
        <w:rPr>
          <w:spacing w:val="4"/>
          <w:sz w:val="22"/>
          <w:szCs w:val="22"/>
        </w:rPr>
        <w:t>t</w:t>
      </w:r>
      <w:r>
        <w:rPr>
          <w:spacing w:val="-2"/>
          <w:sz w:val="22"/>
          <w:szCs w:val="22"/>
        </w:rPr>
        <w:t>-</w:t>
      </w:r>
      <w:r>
        <w:rPr>
          <w:spacing w:val="1"/>
          <w:sz w:val="22"/>
          <w:szCs w:val="22"/>
        </w:rPr>
        <w:t>li</w:t>
      </w:r>
      <w:r>
        <w:rPr>
          <w:spacing w:val="-2"/>
          <w:sz w:val="22"/>
          <w:szCs w:val="22"/>
        </w:rPr>
        <w:t>n</w:t>
      </w:r>
      <w:r>
        <w:rPr>
          <w:sz w:val="22"/>
          <w:szCs w:val="22"/>
        </w:rPr>
        <w:t xml:space="preserve">e </w:t>
      </w:r>
      <w:r>
        <w:rPr>
          <w:spacing w:val="-1"/>
          <w:sz w:val="22"/>
          <w:szCs w:val="22"/>
        </w:rPr>
        <w:t>t</w:t>
      </w:r>
      <w:r>
        <w:rPr>
          <w:spacing w:val="1"/>
          <w:sz w:val="22"/>
          <w:szCs w:val="22"/>
        </w:rPr>
        <w:t>r</w:t>
      </w:r>
      <w:r>
        <w:rPr>
          <w:sz w:val="22"/>
          <w:szCs w:val="22"/>
        </w:rPr>
        <w:t>e</w:t>
      </w:r>
      <w:r>
        <w:rPr>
          <w:spacing w:val="-2"/>
          <w:sz w:val="22"/>
          <w:szCs w:val="22"/>
        </w:rPr>
        <w:t>a</w:t>
      </w:r>
      <w:r>
        <w:rPr>
          <w:spacing w:val="1"/>
          <w:sz w:val="22"/>
          <w:szCs w:val="22"/>
        </w:rPr>
        <w:t>t</w:t>
      </w:r>
      <w:r>
        <w:rPr>
          <w:spacing w:val="-1"/>
          <w:sz w:val="22"/>
          <w:szCs w:val="22"/>
        </w:rPr>
        <w:t>m</w:t>
      </w:r>
      <w:r>
        <w:rPr>
          <w:sz w:val="22"/>
          <w:szCs w:val="22"/>
        </w:rPr>
        <w:t>ent</w:t>
      </w:r>
      <w:r>
        <w:rPr>
          <w:spacing w:val="-1"/>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z w:val="22"/>
          <w:szCs w:val="22"/>
        </w:rPr>
        <w:t>h</w:t>
      </w:r>
      <w:r>
        <w:rPr>
          <w:spacing w:val="-2"/>
          <w:sz w:val="22"/>
          <w:szCs w:val="22"/>
        </w:rPr>
        <w:t>e</w:t>
      </w:r>
      <w:r>
        <w:rPr>
          <w:spacing w:val="1"/>
          <w:sz w:val="22"/>
          <w:szCs w:val="22"/>
        </w:rPr>
        <w:t>m</w:t>
      </w:r>
      <w:r>
        <w:rPr>
          <w:sz w:val="22"/>
          <w:szCs w:val="22"/>
        </w:rPr>
        <w:t>ody</w:t>
      </w:r>
      <w:r>
        <w:rPr>
          <w:spacing w:val="-2"/>
          <w:sz w:val="22"/>
          <w:szCs w:val="22"/>
        </w:rPr>
        <w:t>n</w:t>
      </w:r>
      <w:r>
        <w:rPr>
          <w:sz w:val="22"/>
          <w:szCs w:val="22"/>
        </w:rPr>
        <w:t>a</w:t>
      </w:r>
      <w:r>
        <w:rPr>
          <w:spacing w:val="-1"/>
          <w:sz w:val="22"/>
          <w:szCs w:val="22"/>
        </w:rPr>
        <w:t>m</w:t>
      </w:r>
      <w:r>
        <w:rPr>
          <w:spacing w:val="1"/>
          <w:sz w:val="22"/>
          <w:szCs w:val="22"/>
        </w:rPr>
        <w:t>i</w:t>
      </w:r>
      <w:r>
        <w:rPr>
          <w:spacing w:val="-2"/>
          <w:sz w:val="22"/>
          <w:szCs w:val="22"/>
        </w:rPr>
        <w:t>c</w:t>
      </w:r>
      <w:r>
        <w:rPr>
          <w:sz w:val="22"/>
          <w:szCs w:val="22"/>
        </w:rPr>
        <w:t>a</w:t>
      </w:r>
      <w:r>
        <w:rPr>
          <w:spacing w:val="1"/>
          <w:sz w:val="22"/>
          <w:szCs w:val="22"/>
        </w:rPr>
        <w:t>l</w:t>
      </w:r>
      <w:r>
        <w:rPr>
          <w:spacing w:val="-1"/>
          <w:sz w:val="22"/>
          <w:szCs w:val="22"/>
        </w:rPr>
        <w:t>l</w:t>
      </w:r>
      <w:r>
        <w:rPr>
          <w:sz w:val="22"/>
          <w:szCs w:val="22"/>
        </w:rPr>
        <w:t>y s</w:t>
      </w:r>
      <w:r>
        <w:rPr>
          <w:spacing w:val="-1"/>
          <w:sz w:val="22"/>
          <w:szCs w:val="22"/>
        </w:rPr>
        <w:t>t</w:t>
      </w:r>
      <w:r>
        <w:rPr>
          <w:sz w:val="22"/>
          <w:szCs w:val="22"/>
        </w:rPr>
        <w:t>ab</w:t>
      </w:r>
      <w:r>
        <w:rPr>
          <w:spacing w:val="-1"/>
          <w:sz w:val="22"/>
          <w:szCs w:val="22"/>
        </w:rPr>
        <w:t>l</w:t>
      </w:r>
      <w:r>
        <w:rPr>
          <w:sz w:val="22"/>
          <w:szCs w:val="22"/>
        </w:rPr>
        <w:t>e p</w:t>
      </w:r>
      <w:r>
        <w:rPr>
          <w:spacing w:val="-2"/>
          <w:sz w:val="22"/>
          <w:szCs w:val="22"/>
        </w:rPr>
        <w:t>a</w:t>
      </w:r>
      <w:r>
        <w:rPr>
          <w:spacing w:val="1"/>
          <w:sz w:val="22"/>
          <w:szCs w:val="22"/>
        </w:rPr>
        <w:t>t</w:t>
      </w:r>
      <w:r>
        <w:rPr>
          <w:spacing w:val="-1"/>
          <w:sz w:val="22"/>
          <w:szCs w:val="22"/>
        </w:rPr>
        <w:t>i</w:t>
      </w:r>
      <w:r>
        <w:rPr>
          <w:sz w:val="22"/>
          <w:szCs w:val="22"/>
        </w:rPr>
        <w:t>en</w:t>
      </w:r>
      <w:r>
        <w:rPr>
          <w:spacing w:val="-1"/>
          <w:sz w:val="22"/>
          <w:szCs w:val="22"/>
        </w:rPr>
        <w:t>t</w:t>
      </w:r>
      <w:r>
        <w:rPr>
          <w:sz w:val="22"/>
          <w:szCs w:val="22"/>
        </w:rPr>
        <w:t>s, e</w:t>
      </w:r>
      <w:r>
        <w:rPr>
          <w:spacing w:val="1"/>
          <w:sz w:val="22"/>
          <w:szCs w:val="22"/>
        </w:rPr>
        <w:t>s</w:t>
      </w:r>
      <w:r>
        <w:rPr>
          <w:sz w:val="22"/>
          <w:szCs w:val="22"/>
        </w:rPr>
        <w:t>pe</w:t>
      </w:r>
      <w:r>
        <w:rPr>
          <w:spacing w:val="-2"/>
          <w:sz w:val="22"/>
          <w:szCs w:val="22"/>
        </w:rPr>
        <w:t>c</w:t>
      </w:r>
      <w:r>
        <w:rPr>
          <w:spacing w:val="1"/>
          <w:sz w:val="22"/>
          <w:szCs w:val="22"/>
        </w:rPr>
        <w:t>i</w:t>
      </w:r>
      <w:r>
        <w:rPr>
          <w:spacing w:val="-2"/>
          <w:sz w:val="22"/>
          <w:szCs w:val="22"/>
        </w:rPr>
        <w:t>a</w:t>
      </w:r>
      <w:r>
        <w:rPr>
          <w:spacing w:val="1"/>
          <w:sz w:val="22"/>
          <w:szCs w:val="22"/>
        </w:rPr>
        <w:t>ll</w:t>
      </w:r>
      <w:r>
        <w:rPr>
          <w:sz w:val="22"/>
          <w:szCs w:val="22"/>
        </w:rPr>
        <w:t>y</w:t>
      </w:r>
      <w:r>
        <w:rPr>
          <w:spacing w:val="-2"/>
          <w:sz w:val="22"/>
          <w:szCs w:val="22"/>
        </w:rPr>
        <w:t xml:space="preserve"> </w:t>
      </w:r>
      <w:r>
        <w:rPr>
          <w:spacing w:val="1"/>
          <w:sz w:val="22"/>
          <w:szCs w:val="22"/>
        </w:rPr>
        <w:t>t</w:t>
      </w:r>
      <w:r>
        <w:rPr>
          <w:sz w:val="22"/>
          <w:szCs w:val="22"/>
        </w:rPr>
        <w:t>h</w:t>
      </w:r>
      <w:r>
        <w:rPr>
          <w:spacing w:val="-2"/>
          <w:sz w:val="22"/>
          <w:szCs w:val="22"/>
        </w:rPr>
        <w:t>o</w:t>
      </w:r>
      <w:r>
        <w:rPr>
          <w:sz w:val="22"/>
          <w:szCs w:val="22"/>
        </w:rPr>
        <w:t>se</w:t>
      </w:r>
      <w:r>
        <w:rPr>
          <w:spacing w:val="1"/>
          <w:sz w:val="22"/>
          <w:szCs w:val="22"/>
        </w:rPr>
        <w:t xml:space="preserve"> </w:t>
      </w:r>
      <w:r>
        <w:rPr>
          <w:spacing w:val="-1"/>
          <w:sz w:val="22"/>
          <w:szCs w:val="22"/>
        </w:rPr>
        <w:t>wi</w:t>
      </w:r>
      <w:r>
        <w:rPr>
          <w:spacing w:val="1"/>
          <w:sz w:val="22"/>
          <w:szCs w:val="22"/>
        </w:rPr>
        <w:t>t</w:t>
      </w:r>
      <w:r>
        <w:rPr>
          <w:sz w:val="22"/>
          <w:szCs w:val="22"/>
        </w:rPr>
        <w:t xml:space="preserve">h </w:t>
      </w:r>
      <w:r>
        <w:rPr>
          <w:spacing w:val="-3"/>
          <w:sz w:val="22"/>
          <w:szCs w:val="22"/>
        </w:rPr>
        <w:t>G</w:t>
      </w:r>
      <w:r>
        <w:rPr>
          <w:spacing w:val="1"/>
          <w:sz w:val="22"/>
          <w:szCs w:val="22"/>
        </w:rPr>
        <w:t>r</w:t>
      </w:r>
      <w:r>
        <w:rPr>
          <w:sz w:val="22"/>
          <w:szCs w:val="22"/>
        </w:rPr>
        <w:t>ade</w:t>
      </w:r>
      <w:r>
        <w:rPr>
          <w:spacing w:val="-2"/>
          <w:sz w:val="22"/>
          <w:szCs w:val="22"/>
        </w:rPr>
        <w:t xml:space="preserve"> </w:t>
      </w:r>
      <w:r>
        <w:rPr>
          <w:spacing w:val="2"/>
          <w:sz w:val="22"/>
          <w:szCs w:val="22"/>
        </w:rPr>
        <w:t>I</w:t>
      </w:r>
      <w:r>
        <w:rPr>
          <w:spacing w:val="1"/>
          <w:sz w:val="22"/>
          <w:szCs w:val="22"/>
        </w:rPr>
        <w:t>–</w:t>
      </w:r>
      <w:r>
        <w:rPr>
          <w:spacing w:val="-2"/>
          <w:sz w:val="22"/>
          <w:szCs w:val="22"/>
        </w:rPr>
        <w:t>I</w:t>
      </w:r>
      <w:r>
        <w:rPr>
          <w:spacing w:val="1"/>
          <w:sz w:val="22"/>
          <w:szCs w:val="22"/>
        </w:rPr>
        <w:t>I</w:t>
      </w:r>
      <w:r>
        <w:rPr>
          <w:sz w:val="22"/>
          <w:szCs w:val="22"/>
        </w:rPr>
        <w:t>I</w:t>
      </w:r>
      <w:r>
        <w:rPr>
          <w:spacing w:val="-2"/>
          <w:sz w:val="22"/>
          <w:szCs w:val="22"/>
        </w:rPr>
        <w:t xml:space="preserve"> </w:t>
      </w:r>
      <w:r>
        <w:rPr>
          <w:spacing w:val="1"/>
          <w:sz w:val="22"/>
          <w:szCs w:val="22"/>
        </w:rPr>
        <w:t>li</w:t>
      </w:r>
      <w:r>
        <w:rPr>
          <w:spacing w:val="-2"/>
          <w:sz w:val="22"/>
          <w:szCs w:val="22"/>
        </w:rPr>
        <w:t>v</w:t>
      </w:r>
      <w:r>
        <w:rPr>
          <w:sz w:val="22"/>
          <w:szCs w:val="22"/>
        </w:rPr>
        <w:t>er</w:t>
      </w:r>
      <w:r>
        <w:rPr>
          <w:spacing w:val="-1"/>
          <w:sz w:val="22"/>
          <w:szCs w:val="22"/>
        </w:rPr>
        <w:t xml:space="preserve"> </w:t>
      </w:r>
      <w:r>
        <w:rPr>
          <w:spacing w:val="1"/>
          <w:sz w:val="22"/>
          <w:szCs w:val="22"/>
        </w:rPr>
        <w:t>i</w:t>
      </w:r>
      <w:r>
        <w:rPr>
          <w:spacing w:val="-2"/>
          <w:sz w:val="22"/>
          <w:szCs w:val="22"/>
        </w:rPr>
        <w:t>n</w:t>
      </w:r>
      <w:r>
        <w:rPr>
          <w:spacing w:val="1"/>
          <w:sz w:val="22"/>
          <w:szCs w:val="22"/>
        </w:rPr>
        <w:t>j</w:t>
      </w:r>
      <w:r>
        <w:rPr>
          <w:sz w:val="22"/>
          <w:szCs w:val="22"/>
        </w:rPr>
        <w:t>u</w:t>
      </w:r>
      <w:r>
        <w:rPr>
          <w:spacing w:val="-2"/>
          <w:sz w:val="22"/>
          <w:szCs w:val="22"/>
        </w:rPr>
        <w:t>r</w:t>
      </w:r>
      <w:r>
        <w:rPr>
          <w:spacing w:val="1"/>
          <w:sz w:val="22"/>
          <w:szCs w:val="22"/>
        </w:rPr>
        <w:t>i</w:t>
      </w:r>
      <w:r>
        <w:rPr>
          <w:sz w:val="22"/>
          <w:szCs w:val="22"/>
        </w:rPr>
        <w:t>e</w:t>
      </w:r>
      <w:r>
        <w:rPr>
          <w:spacing w:val="1"/>
          <w:sz w:val="22"/>
          <w:szCs w:val="22"/>
        </w:rPr>
        <w:t>s</w:t>
      </w:r>
      <w:r>
        <w:rPr>
          <w:sz w:val="22"/>
          <w:szCs w:val="22"/>
        </w:rPr>
        <w:t>.</w:t>
      </w:r>
      <w:r>
        <w:rPr>
          <w:spacing w:val="-5"/>
          <w:sz w:val="22"/>
          <w:szCs w:val="22"/>
        </w:rPr>
        <w:t xml:space="preserve"> </w:t>
      </w:r>
      <w:r>
        <w:rPr>
          <w:sz w:val="22"/>
          <w:szCs w:val="22"/>
        </w:rPr>
        <w:t>T</w:t>
      </w:r>
      <w:r>
        <w:rPr>
          <w:spacing w:val="-3"/>
          <w:sz w:val="22"/>
          <w:szCs w:val="22"/>
        </w:rPr>
        <w:t>h</w:t>
      </w:r>
      <w:r>
        <w:rPr>
          <w:spacing w:val="1"/>
          <w:sz w:val="22"/>
          <w:szCs w:val="22"/>
        </w:rPr>
        <w:t>i</w:t>
      </w:r>
      <w:r>
        <w:rPr>
          <w:sz w:val="22"/>
          <w:szCs w:val="22"/>
        </w:rPr>
        <w:t>s</w:t>
      </w:r>
      <w:r>
        <w:rPr>
          <w:spacing w:val="-2"/>
          <w:sz w:val="22"/>
          <w:szCs w:val="22"/>
        </w:rPr>
        <w:t xml:space="preserve"> </w:t>
      </w:r>
      <w:r>
        <w:rPr>
          <w:sz w:val="22"/>
          <w:szCs w:val="22"/>
        </w:rPr>
        <w:t>a</w:t>
      </w:r>
      <w:r>
        <w:rPr>
          <w:spacing w:val="-2"/>
          <w:sz w:val="22"/>
          <w:szCs w:val="22"/>
        </w:rPr>
        <w:t>p</w:t>
      </w:r>
      <w:r>
        <w:rPr>
          <w:sz w:val="22"/>
          <w:szCs w:val="22"/>
        </w:rPr>
        <w:t>p</w:t>
      </w:r>
      <w:r>
        <w:rPr>
          <w:spacing w:val="1"/>
          <w:sz w:val="22"/>
          <w:szCs w:val="22"/>
        </w:rPr>
        <w:t>r</w:t>
      </w:r>
      <w:r>
        <w:rPr>
          <w:sz w:val="22"/>
          <w:szCs w:val="22"/>
        </w:rPr>
        <w:t>oa</w:t>
      </w:r>
      <w:r>
        <w:rPr>
          <w:spacing w:val="-2"/>
          <w:sz w:val="22"/>
          <w:szCs w:val="22"/>
        </w:rPr>
        <w:t>c</w:t>
      </w:r>
      <w:r>
        <w:rPr>
          <w:sz w:val="22"/>
          <w:szCs w:val="22"/>
        </w:rPr>
        <w:t xml:space="preserve">h </w:t>
      </w:r>
      <w:r w:rsidRPr="00A15EC7">
        <w:rPr>
          <w:spacing w:val="1"/>
          <w:sz w:val="22"/>
          <w:szCs w:val="22"/>
          <w:highlight w:val="yellow"/>
        </w:rPr>
        <w:t>i</w:t>
      </w:r>
      <w:r w:rsidRPr="00A15EC7">
        <w:rPr>
          <w:spacing w:val="-2"/>
          <w:sz w:val="22"/>
          <w:szCs w:val="22"/>
          <w:highlight w:val="yellow"/>
        </w:rPr>
        <w:t>n</w:t>
      </w:r>
      <w:r w:rsidRPr="00A15EC7">
        <w:rPr>
          <w:sz w:val="22"/>
          <w:szCs w:val="22"/>
          <w:highlight w:val="yellow"/>
        </w:rPr>
        <w:t>c</w:t>
      </w:r>
      <w:r w:rsidRPr="00A15EC7">
        <w:rPr>
          <w:spacing w:val="1"/>
          <w:sz w:val="22"/>
          <w:szCs w:val="22"/>
          <w:highlight w:val="yellow"/>
        </w:rPr>
        <w:t>l</w:t>
      </w:r>
      <w:r w:rsidRPr="00A15EC7">
        <w:rPr>
          <w:spacing w:val="-2"/>
          <w:sz w:val="22"/>
          <w:szCs w:val="22"/>
          <w:highlight w:val="yellow"/>
        </w:rPr>
        <w:t>u</w:t>
      </w:r>
      <w:r w:rsidRPr="00A15EC7">
        <w:rPr>
          <w:sz w:val="22"/>
          <w:szCs w:val="22"/>
          <w:highlight w:val="yellow"/>
        </w:rPr>
        <w:t>de</w:t>
      </w:r>
      <w:r w:rsidRPr="00A15EC7">
        <w:rPr>
          <w:spacing w:val="4"/>
          <w:sz w:val="22"/>
          <w:szCs w:val="22"/>
          <w:highlight w:val="yellow"/>
        </w:rPr>
        <w:t>s</w:t>
      </w:r>
      <w:r w:rsidRPr="00A15EC7">
        <w:rPr>
          <w:sz w:val="22"/>
          <w:szCs w:val="22"/>
          <w:highlight w:val="yellow"/>
        </w:rPr>
        <w:t xml:space="preserve"> </w:t>
      </w:r>
      <w:r w:rsidRPr="00A15EC7">
        <w:rPr>
          <w:spacing w:val="-1"/>
          <w:sz w:val="22"/>
          <w:szCs w:val="22"/>
          <w:highlight w:val="yellow"/>
        </w:rPr>
        <w:t>O</w:t>
      </w:r>
      <w:r w:rsidRPr="00A15EC7">
        <w:rPr>
          <w:spacing w:val="-2"/>
          <w:sz w:val="22"/>
          <w:szCs w:val="22"/>
          <w:highlight w:val="yellow"/>
        </w:rPr>
        <w:t>b</w:t>
      </w:r>
      <w:r w:rsidRPr="00A15EC7">
        <w:rPr>
          <w:sz w:val="22"/>
          <w:szCs w:val="22"/>
          <w:highlight w:val="yellow"/>
        </w:rPr>
        <w:t>s</w:t>
      </w:r>
      <w:r w:rsidRPr="00A15EC7">
        <w:rPr>
          <w:spacing w:val="1"/>
          <w:sz w:val="22"/>
          <w:szCs w:val="22"/>
          <w:highlight w:val="yellow"/>
        </w:rPr>
        <w:t>e</w:t>
      </w:r>
      <w:r w:rsidRPr="00A15EC7">
        <w:rPr>
          <w:spacing w:val="-2"/>
          <w:sz w:val="22"/>
          <w:szCs w:val="22"/>
          <w:highlight w:val="yellow"/>
        </w:rPr>
        <w:t>r</w:t>
      </w:r>
      <w:r w:rsidRPr="00A15EC7">
        <w:rPr>
          <w:sz w:val="22"/>
          <w:szCs w:val="22"/>
          <w:highlight w:val="yellow"/>
        </w:rPr>
        <w:t>va</w:t>
      </w:r>
      <w:r w:rsidRPr="00A15EC7">
        <w:rPr>
          <w:spacing w:val="-1"/>
          <w:sz w:val="22"/>
          <w:szCs w:val="22"/>
          <w:highlight w:val="yellow"/>
        </w:rPr>
        <w:t>ti</w:t>
      </w:r>
      <w:r w:rsidRPr="00A15EC7">
        <w:rPr>
          <w:sz w:val="22"/>
          <w:szCs w:val="22"/>
          <w:highlight w:val="yellow"/>
        </w:rPr>
        <w:t xml:space="preserve">on </w:t>
      </w:r>
      <w:r w:rsidRPr="00A15EC7">
        <w:rPr>
          <w:spacing w:val="1"/>
          <w:sz w:val="22"/>
          <w:szCs w:val="22"/>
          <w:highlight w:val="yellow"/>
        </w:rPr>
        <w:t>i</w:t>
      </w:r>
      <w:r w:rsidRPr="00A15EC7">
        <w:rPr>
          <w:sz w:val="22"/>
          <w:szCs w:val="22"/>
          <w:highlight w:val="yellow"/>
        </w:rPr>
        <w:t>n</w:t>
      </w:r>
      <w:r w:rsidRPr="00A15EC7">
        <w:rPr>
          <w:spacing w:val="-2"/>
          <w:sz w:val="22"/>
          <w:szCs w:val="22"/>
          <w:highlight w:val="yellow"/>
        </w:rPr>
        <w:t xml:space="preserve"> </w:t>
      </w:r>
      <w:r w:rsidRPr="00A15EC7">
        <w:rPr>
          <w:spacing w:val="1"/>
          <w:sz w:val="22"/>
          <w:szCs w:val="22"/>
          <w:highlight w:val="yellow"/>
        </w:rPr>
        <w:t>I</w:t>
      </w:r>
      <w:r w:rsidRPr="00A15EC7">
        <w:rPr>
          <w:spacing w:val="-1"/>
          <w:sz w:val="22"/>
          <w:szCs w:val="22"/>
          <w:highlight w:val="yellow"/>
        </w:rPr>
        <w:t>C</w:t>
      </w:r>
      <w:r w:rsidRPr="00A15EC7">
        <w:rPr>
          <w:sz w:val="22"/>
          <w:szCs w:val="22"/>
          <w:highlight w:val="yellow"/>
        </w:rPr>
        <w:t>U,</w:t>
      </w:r>
      <w:r w:rsidRPr="00A15EC7">
        <w:rPr>
          <w:spacing w:val="1"/>
          <w:sz w:val="22"/>
          <w:szCs w:val="22"/>
          <w:highlight w:val="yellow"/>
        </w:rPr>
        <w:t xml:space="preserve"> </w:t>
      </w:r>
      <w:r w:rsidRPr="00A15EC7">
        <w:rPr>
          <w:sz w:val="22"/>
          <w:szCs w:val="22"/>
          <w:highlight w:val="yellow"/>
        </w:rPr>
        <w:t>Supp</w:t>
      </w:r>
      <w:r w:rsidRPr="00A15EC7">
        <w:rPr>
          <w:spacing w:val="-3"/>
          <w:sz w:val="22"/>
          <w:szCs w:val="22"/>
          <w:highlight w:val="yellow"/>
        </w:rPr>
        <w:t>o</w:t>
      </w:r>
      <w:r w:rsidRPr="00A15EC7">
        <w:rPr>
          <w:spacing w:val="1"/>
          <w:sz w:val="22"/>
          <w:szCs w:val="22"/>
          <w:highlight w:val="yellow"/>
        </w:rPr>
        <w:t>r</w:t>
      </w:r>
      <w:r w:rsidRPr="00A15EC7">
        <w:rPr>
          <w:spacing w:val="-1"/>
          <w:sz w:val="22"/>
          <w:szCs w:val="22"/>
          <w:highlight w:val="yellow"/>
        </w:rPr>
        <w:t>t</w:t>
      </w:r>
      <w:r w:rsidRPr="00A15EC7">
        <w:rPr>
          <w:spacing w:val="1"/>
          <w:sz w:val="22"/>
          <w:szCs w:val="22"/>
          <w:highlight w:val="yellow"/>
        </w:rPr>
        <w:t>i</w:t>
      </w:r>
      <w:r w:rsidRPr="00A15EC7">
        <w:rPr>
          <w:sz w:val="22"/>
          <w:szCs w:val="22"/>
          <w:highlight w:val="yellow"/>
        </w:rPr>
        <w:t>ve ca</w:t>
      </w:r>
      <w:r w:rsidRPr="00A15EC7">
        <w:rPr>
          <w:spacing w:val="1"/>
          <w:sz w:val="22"/>
          <w:szCs w:val="22"/>
          <w:highlight w:val="yellow"/>
        </w:rPr>
        <w:t>re</w:t>
      </w:r>
      <w:r w:rsidRPr="00A15EC7">
        <w:rPr>
          <w:sz w:val="22"/>
          <w:szCs w:val="22"/>
          <w:highlight w:val="yellow"/>
        </w:rPr>
        <w:t>,</w:t>
      </w:r>
      <w:r w:rsidRPr="00A15EC7">
        <w:rPr>
          <w:spacing w:val="-2"/>
          <w:sz w:val="22"/>
          <w:szCs w:val="22"/>
          <w:highlight w:val="yellow"/>
        </w:rPr>
        <w:t xml:space="preserve"> </w:t>
      </w:r>
      <w:r w:rsidRPr="00A15EC7">
        <w:rPr>
          <w:spacing w:val="-1"/>
          <w:sz w:val="22"/>
          <w:szCs w:val="22"/>
          <w:highlight w:val="yellow"/>
        </w:rPr>
        <w:t>B</w:t>
      </w:r>
      <w:r w:rsidRPr="00A15EC7">
        <w:rPr>
          <w:spacing w:val="1"/>
          <w:sz w:val="22"/>
          <w:szCs w:val="22"/>
          <w:highlight w:val="yellow"/>
        </w:rPr>
        <w:t>l</w:t>
      </w:r>
      <w:r w:rsidRPr="00A15EC7">
        <w:rPr>
          <w:sz w:val="22"/>
          <w:szCs w:val="22"/>
          <w:highlight w:val="yellow"/>
        </w:rPr>
        <w:t>ood</w:t>
      </w:r>
      <w:r w:rsidRPr="00A15EC7">
        <w:rPr>
          <w:spacing w:val="-2"/>
          <w:sz w:val="22"/>
          <w:szCs w:val="22"/>
          <w:highlight w:val="yellow"/>
        </w:rPr>
        <w:t xml:space="preserve"> </w:t>
      </w:r>
      <w:r w:rsidRPr="00A15EC7">
        <w:rPr>
          <w:spacing w:val="-1"/>
          <w:sz w:val="22"/>
          <w:szCs w:val="22"/>
          <w:highlight w:val="yellow"/>
        </w:rPr>
        <w:t>t</w:t>
      </w:r>
      <w:r w:rsidRPr="00A15EC7">
        <w:rPr>
          <w:spacing w:val="1"/>
          <w:sz w:val="22"/>
          <w:szCs w:val="22"/>
          <w:highlight w:val="yellow"/>
        </w:rPr>
        <w:t>r</w:t>
      </w:r>
      <w:r w:rsidRPr="00A15EC7">
        <w:rPr>
          <w:sz w:val="22"/>
          <w:szCs w:val="22"/>
          <w:highlight w:val="yellow"/>
        </w:rPr>
        <w:t>an</w:t>
      </w:r>
      <w:r w:rsidRPr="00A15EC7">
        <w:rPr>
          <w:spacing w:val="-2"/>
          <w:sz w:val="22"/>
          <w:szCs w:val="22"/>
          <w:highlight w:val="yellow"/>
        </w:rPr>
        <w:t>s</w:t>
      </w:r>
      <w:r w:rsidRPr="00A15EC7">
        <w:rPr>
          <w:spacing w:val="1"/>
          <w:sz w:val="22"/>
          <w:szCs w:val="22"/>
          <w:highlight w:val="yellow"/>
        </w:rPr>
        <w:t>f</w:t>
      </w:r>
      <w:r w:rsidRPr="00A15EC7">
        <w:rPr>
          <w:sz w:val="22"/>
          <w:szCs w:val="22"/>
          <w:highlight w:val="yellow"/>
        </w:rPr>
        <w:t>u</w:t>
      </w:r>
      <w:r w:rsidRPr="00A15EC7">
        <w:rPr>
          <w:spacing w:val="-2"/>
          <w:sz w:val="22"/>
          <w:szCs w:val="22"/>
          <w:highlight w:val="yellow"/>
        </w:rPr>
        <w:t>s</w:t>
      </w:r>
      <w:r w:rsidRPr="00A15EC7">
        <w:rPr>
          <w:spacing w:val="1"/>
          <w:sz w:val="22"/>
          <w:szCs w:val="22"/>
          <w:highlight w:val="yellow"/>
        </w:rPr>
        <w:t>i</w:t>
      </w:r>
      <w:r w:rsidRPr="00A15EC7">
        <w:rPr>
          <w:sz w:val="22"/>
          <w:szCs w:val="22"/>
          <w:highlight w:val="yellow"/>
        </w:rPr>
        <w:t>ons</w:t>
      </w:r>
      <w:r w:rsidRPr="00A15EC7">
        <w:rPr>
          <w:spacing w:val="-2"/>
          <w:sz w:val="22"/>
          <w:szCs w:val="22"/>
          <w:highlight w:val="yellow"/>
        </w:rPr>
        <w:t xml:space="preserve"> </w:t>
      </w:r>
      <w:r w:rsidRPr="00A15EC7">
        <w:rPr>
          <w:sz w:val="22"/>
          <w:szCs w:val="22"/>
          <w:highlight w:val="yellow"/>
        </w:rPr>
        <w:t>as</w:t>
      </w:r>
      <w:r w:rsidRPr="00A15EC7">
        <w:rPr>
          <w:spacing w:val="-2"/>
          <w:sz w:val="22"/>
          <w:szCs w:val="22"/>
          <w:highlight w:val="yellow"/>
        </w:rPr>
        <w:t xml:space="preserve"> </w:t>
      </w:r>
      <w:r w:rsidRPr="00A15EC7">
        <w:rPr>
          <w:sz w:val="22"/>
          <w:szCs w:val="22"/>
          <w:highlight w:val="yellow"/>
        </w:rPr>
        <w:t>needed and</w:t>
      </w:r>
      <w:r w:rsidRPr="00A15EC7">
        <w:rPr>
          <w:spacing w:val="-4"/>
          <w:sz w:val="22"/>
          <w:szCs w:val="22"/>
          <w:highlight w:val="yellow"/>
        </w:rPr>
        <w:t xml:space="preserve"> </w:t>
      </w:r>
      <w:proofErr w:type="spellStart"/>
      <w:r w:rsidRPr="00A15EC7">
        <w:rPr>
          <w:spacing w:val="-10"/>
          <w:sz w:val="22"/>
          <w:szCs w:val="22"/>
          <w:highlight w:val="yellow"/>
        </w:rPr>
        <w:t>T</w:t>
      </w:r>
      <w:r w:rsidRPr="00A15EC7">
        <w:rPr>
          <w:spacing w:val="1"/>
          <w:sz w:val="22"/>
          <w:szCs w:val="22"/>
          <w:highlight w:val="yellow"/>
        </w:rPr>
        <w:t>r</w:t>
      </w:r>
      <w:r w:rsidRPr="00A15EC7">
        <w:rPr>
          <w:sz w:val="22"/>
          <w:szCs w:val="22"/>
          <w:highlight w:val="yellow"/>
        </w:rPr>
        <w:t>an</w:t>
      </w:r>
      <w:r w:rsidRPr="00A15EC7">
        <w:rPr>
          <w:spacing w:val="-2"/>
          <w:sz w:val="22"/>
          <w:szCs w:val="22"/>
          <w:highlight w:val="yellow"/>
        </w:rPr>
        <w:t>s</w:t>
      </w:r>
      <w:r w:rsidRPr="00A15EC7">
        <w:rPr>
          <w:sz w:val="22"/>
          <w:szCs w:val="22"/>
          <w:highlight w:val="yellow"/>
        </w:rPr>
        <w:t>a</w:t>
      </w:r>
      <w:r w:rsidRPr="00A15EC7">
        <w:rPr>
          <w:spacing w:val="-1"/>
          <w:sz w:val="22"/>
          <w:szCs w:val="22"/>
          <w:highlight w:val="yellow"/>
        </w:rPr>
        <w:t>r</w:t>
      </w:r>
      <w:r w:rsidRPr="00A15EC7">
        <w:rPr>
          <w:spacing w:val="1"/>
          <w:sz w:val="22"/>
          <w:szCs w:val="22"/>
          <w:highlight w:val="yellow"/>
        </w:rPr>
        <w:t>t</w:t>
      </w:r>
      <w:r w:rsidRPr="00A15EC7">
        <w:rPr>
          <w:sz w:val="22"/>
          <w:szCs w:val="22"/>
          <w:highlight w:val="yellow"/>
        </w:rPr>
        <w:t>e</w:t>
      </w:r>
      <w:r w:rsidRPr="00A15EC7">
        <w:rPr>
          <w:spacing w:val="-1"/>
          <w:sz w:val="22"/>
          <w:szCs w:val="22"/>
          <w:highlight w:val="yellow"/>
        </w:rPr>
        <w:t>r</w:t>
      </w:r>
      <w:r w:rsidRPr="00A15EC7">
        <w:rPr>
          <w:spacing w:val="1"/>
          <w:sz w:val="22"/>
          <w:szCs w:val="22"/>
          <w:highlight w:val="yellow"/>
        </w:rPr>
        <w:t>i</w:t>
      </w:r>
      <w:r w:rsidRPr="00A15EC7">
        <w:rPr>
          <w:spacing w:val="-2"/>
          <w:sz w:val="22"/>
          <w:szCs w:val="22"/>
          <w:highlight w:val="yellow"/>
        </w:rPr>
        <w:t>a</w:t>
      </w:r>
      <w:r w:rsidRPr="00A15EC7">
        <w:rPr>
          <w:sz w:val="22"/>
          <w:szCs w:val="22"/>
          <w:highlight w:val="yellow"/>
        </w:rPr>
        <w:t>l</w:t>
      </w:r>
      <w:proofErr w:type="spellEnd"/>
      <w:r w:rsidRPr="00A15EC7">
        <w:rPr>
          <w:spacing w:val="1"/>
          <w:sz w:val="22"/>
          <w:szCs w:val="22"/>
          <w:highlight w:val="yellow"/>
        </w:rPr>
        <w:t xml:space="preserve"> </w:t>
      </w:r>
      <w:r w:rsidRPr="00A15EC7">
        <w:rPr>
          <w:spacing w:val="-2"/>
          <w:sz w:val="22"/>
          <w:szCs w:val="22"/>
          <w:highlight w:val="yellow"/>
        </w:rPr>
        <w:t>e</w:t>
      </w:r>
      <w:r w:rsidRPr="00A15EC7">
        <w:rPr>
          <w:spacing w:val="1"/>
          <w:sz w:val="22"/>
          <w:szCs w:val="22"/>
          <w:highlight w:val="yellow"/>
        </w:rPr>
        <w:t>m</w:t>
      </w:r>
      <w:r w:rsidRPr="00A15EC7">
        <w:rPr>
          <w:sz w:val="22"/>
          <w:szCs w:val="22"/>
          <w:highlight w:val="yellow"/>
        </w:rPr>
        <w:t>b</w:t>
      </w:r>
      <w:r w:rsidRPr="00A15EC7">
        <w:rPr>
          <w:spacing w:val="-2"/>
          <w:sz w:val="22"/>
          <w:szCs w:val="22"/>
          <w:highlight w:val="yellow"/>
        </w:rPr>
        <w:t>o</w:t>
      </w:r>
      <w:r w:rsidRPr="00A15EC7">
        <w:rPr>
          <w:spacing w:val="1"/>
          <w:sz w:val="22"/>
          <w:szCs w:val="22"/>
          <w:highlight w:val="yellow"/>
        </w:rPr>
        <w:t>li</w:t>
      </w:r>
      <w:r w:rsidRPr="00A15EC7">
        <w:rPr>
          <w:spacing w:val="-2"/>
          <w:sz w:val="22"/>
          <w:szCs w:val="22"/>
          <w:highlight w:val="yellow"/>
        </w:rPr>
        <w:t>z</w:t>
      </w:r>
      <w:r w:rsidRPr="00A15EC7">
        <w:rPr>
          <w:sz w:val="22"/>
          <w:szCs w:val="22"/>
          <w:highlight w:val="yellow"/>
        </w:rPr>
        <w:t>a</w:t>
      </w:r>
      <w:r w:rsidRPr="00A15EC7">
        <w:rPr>
          <w:spacing w:val="-1"/>
          <w:sz w:val="22"/>
          <w:szCs w:val="22"/>
          <w:highlight w:val="yellow"/>
        </w:rPr>
        <w:t>t</w:t>
      </w:r>
      <w:r w:rsidRPr="00A15EC7">
        <w:rPr>
          <w:spacing w:val="1"/>
          <w:sz w:val="22"/>
          <w:szCs w:val="22"/>
          <w:highlight w:val="yellow"/>
        </w:rPr>
        <w:t>i</w:t>
      </w:r>
      <w:r w:rsidRPr="00A15EC7">
        <w:rPr>
          <w:sz w:val="22"/>
          <w:szCs w:val="22"/>
          <w:highlight w:val="yellow"/>
        </w:rPr>
        <w:t>on</w:t>
      </w:r>
      <w:r w:rsidRPr="00A15EC7">
        <w:rPr>
          <w:spacing w:val="-2"/>
          <w:sz w:val="22"/>
          <w:szCs w:val="22"/>
          <w:highlight w:val="yellow"/>
        </w:rPr>
        <w:t xml:space="preserve"> </w:t>
      </w:r>
      <w:r w:rsidRPr="00A15EC7">
        <w:rPr>
          <w:spacing w:val="1"/>
          <w:sz w:val="22"/>
          <w:szCs w:val="22"/>
          <w:highlight w:val="yellow"/>
        </w:rPr>
        <w:t>(</w:t>
      </w:r>
      <w:r w:rsidRPr="00A15EC7">
        <w:rPr>
          <w:spacing w:val="-17"/>
          <w:sz w:val="22"/>
          <w:szCs w:val="22"/>
          <w:highlight w:val="yellow"/>
        </w:rPr>
        <w:t>T</w:t>
      </w:r>
      <w:r w:rsidRPr="00A15EC7">
        <w:rPr>
          <w:spacing w:val="-1"/>
          <w:sz w:val="22"/>
          <w:szCs w:val="22"/>
          <w:highlight w:val="yellow"/>
        </w:rPr>
        <w:t>A</w:t>
      </w:r>
      <w:r w:rsidRPr="00A15EC7">
        <w:rPr>
          <w:sz w:val="22"/>
          <w:szCs w:val="22"/>
          <w:highlight w:val="yellow"/>
        </w:rPr>
        <w:t>E)</w:t>
      </w:r>
      <w:r w:rsidRPr="00A15EC7">
        <w:rPr>
          <w:spacing w:val="-2"/>
          <w:sz w:val="22"/>
          <w:szCs w:val="22"/>
          <w:highlight w:val="yellow"/>
        </w:rPr>
        <w:t xml:space="preserve"> </w:t>
      </w:r>
      <w:r w:rsidRPr="00A15EC7">
        <w:rPr>
          <w:spacing w:val="1"/>
          <w:sz w:val="22"/>
          <w:szCs w:val="22"/>
          <w:highlight w:val="yellow"/>
        </w:rPr>
        <w:t>t</w:t>
      </w:r>
      <w:r w:rsidRPr="00A15EC7">
        <w:rPr>
          <w:sz w:val="22"/>
          <w:szCs w:val="22"/>
          <w:highlight w:val="yellow"/>
        </w:rPr>
        <w:t xml:space="preserve">o </w:t>
      </w:r>
      <w:r w:rsidRPr="00A15EC7">
        <w:rPr>
          <w:spacing w:val="-2"/>
          <w:sz w:val="22"/>
          <w:szCs w:val="22"/>
          <w:highlight w:val="yellow"/>
        </w:rPr>
        <w:t>c</w:t>
      </w:r>
      <w:r w:rsidRPr="00A15EC7">
        <w:rPr>
          <w:sz w:val="22"/>
          <w:szCs w:val="22"/>
          <w:highlight w:val="yellow"/>
        </w:rPr>
        <w:t>on</w:t>
      </w:r>
      <w:r w:rsidRPr="00A15EC7">
        <w:rPr>
          <w:spacing w:val="-1"/>
          <w:sz w:val="22"/>
          <w:szCs w:val="22"/>
          <w:highlight w:val="yellow"/>
        </w:rPr>
        <w:t>t</w:t>
      </w:r>
      <w:r w:rsidRPr="00A15EC7">
        <w:rPr>
          <w:spacing w:val="-2"/>
          <w:sz w:val="22"/>
          <w:szCs w:val="22"/>
          <w:highlight w:val="yellow"/>
        </w:rPr>
        <w:t>r</w:t>
      </w:r>
      <w:r w:rsidRPr="00A15EC7">
        <w:rPr>
          <w:sz w:val="22"/>
          <w:szCs w:val="22"/>
          <w:highlight w:val="yellow"/>
        </w:rPr>
        <w:t>ol</w:t>
      </w:r>
      <w:r w:rsidRPr="00A15EC7">
        <w:rPr>
          <w:spacing w:val="1"/>
          <w:sz w:val="22"/>
          <w:szCs w:val="22"/>
          <w:highlight w:val="yellow"/>
        </w:rPr>
        <w:t xml:space="preserve"> </w:t>
      </w:r>
      <w:proofErr w:type="spellStart"/>
      <w:r w:rsidRPr="00A15EC7">
        <w:rPr>
          <w:sz w:val="22"/>
          <w:szCs w:val="22"/>
          <w:highlight w:val="yellow"/>
        </w:rPr>
        <w:t>h</w:t>
      </w:r>
      <w:r w:rsidR="00A15EC7" w:rsidRPr="00A15EC7">
        <w:rPr>
          <w:sz w:val="22"/>
          <w:szCs w:val="22"/>
          <w:highlight w:val="yellow"/>
        </w:rPr>
        <w:t>a</w:t>
      </w:r>
      <w:r w:rsidRPr="00A15EC7">
        <w:rPr>
          <w:spacing w:val="-2"/>
          <w:sz w:val="22"/>
          <w:szCs w:val="22"/>
          <w:highlight w:val="yellow"/>
        </w:rPr>
        <w:t>e</w:t>
      </w:r>
      <w:r w:rsidRPr="00A15EC7">
        <w:rPr>
          <w:spacing w:val="1"/>
          <w:sz w:val="22"/>
          <w:szCs w:val="22"/>
          <w:highlight w:val="yellow"/>
        </w:rPr>
        <w:t>m</w:t>
      </w:r>
      <w:r w:rsidRPr="00A15EC7">
        <w:rPr>
          <w:spacing w:val="-2"/>
          <w:sz w:val="22"/>
          <w:szCs w:val="22"/>
          <w:highlight w:val="yellow"/>
        </w:rPr>
        <w:t>o</w:t>
      </w:r>
      <w:r w:rsidRPr="00A15EC7">
        <w:rPr>
          <w:spacing w:val="1"/>
          <w:sz w:val="22"/>
          <w:szCs w:val="22"/>
          <w:highlight w:val="yellow"/>
        </w:rPr>
        <w:t>rr</w:t>
      </w:r>
      <w:r w:rsidRPr="00A15EC7">
        <w:rPr>
          <w:spacing w:val="-2"/>
          <w:sz w:val="22"/>
          <w:szCs w:val="22"/>
          <w:highlight w:val="yellow"/>
        </w:rPr>
        <w:t>h</w:t>
      </w:r>
      <w:r w:rsidRPr="00A15EC7">
        <w:rPr>
          <w:sz w:val="22"/>
          <w:szCs w:val="22"/>
          <w:highlight w:val="yellow"/>
        </w:rPr>
        <w:t>age</w:t>
      </w:r>
      <w:proofErr w:type="spellEnd"/>
    </w:p>
    <w:p w14:paraId="450E01DB" w14:textId="77777777" w:rsidR="0015313D" w:rsidRDefault="0015313D">
      <w:pPr>
        <w:spacing w:line="160" w:lineRule="exact"/>
        <w:rPr>
          <w:sz w:val="16"/>
          <w:szCs w:val="16"/>
        </w:rPr>
      </w:pPr>
    </w:p>
    <w:p w14:paraId="456A0540" w14:textId="77777777" w:rsidR="0015313D" w:rsidRDefault="008C2570">
      <w:pPr>
        <w:spacing w:line="257" w:lineRule="auto"/>
        <w:ind w:left="800" w:right="1560" w:firstLine="331"/>
        <w:rPr>
          <w:sz w:val="22"/>
          <w:szCs w:val="22"/>
        </w:rPr>
        <w:sectPr w:rsidR="0015313D">
          <w:type w:val="continuous"/>
          <w:pgSz w:w="12240" w:h="15840"/>
          <w:pgMar w:top="1380" w:right="260" w:bottom="280" w:left="640" w:header="720" w:footer="720" w:gutter="0"/>
          <w:cols w:space="720"/>
        </w:sectPr>
      </w:pPr>
      <w:r>
        <w:rPr>
          <w:spacing w:val="-1"/>
          <w:sz w:val="22"/>
          <w:szCs w:val="22"/>
        </w:rPr>
        <w:t>C</w:t>
      </w:r>
      <w:r>
        <w:rPr>
          <w:sz w:val="22"/>
          <w:szCs w:val="22"/>
        </w:rPr>
        <w:t>on</w:t>
      </w:r>
      <w:r>
        <w:rPr>
          <w:spacing w:val="-1"/>
          <w:sz w:val="22"/>
          <w:szCs w:val="22"/>
        </w:rPr>
        <w:t>t</w:t>
      </w:r>
      <w:r>
        <w:rPr>
          <w:spacing w:val="1"/>
          <w:sz w:val="22"/>
          <w:szCs w:val="22"/>
        </w:rPr>
        <w:t>i</w:t>
      </w:r>
      <w:r>
        <w:rPr>
          <w:sz w:val="22"/>
          <w:szCs w:val="22"/>
        </w:rPr>
        <w:t>nuo</w:t>
      </w:r>
      <w:r>
        <w:rPr>
          <w:spacing w:val="-2"/>
          <w:sz w:val="22"/>
          <w:szCs w:val="22"/>
        </w:rPr>
        <w:t>u</w:t>
      </w:r>
      <w:r>
        <w:rPr>
          <w:sz w:val="22"/>
          <w:szCs w:val="22"/>
        </w:rPr>
        <w:t xml:space="preserve">s </w:t>
      </w:r>
      <w:r>
        <w:rPr>
          <w:spacing w:val="-2"/>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1"/>
          <w:sz w:val="22"/>
          <w:szCs w:val="22"/>
        </w:rPr>
        <w:t>m</w:t>
      </w:r>
      <w:r>
        <w:rPr>
          <w:spacing w:val="-2"/>
          <w:sz w:val="22"/>
          <w:szCs w:val="22"/>
        </w:rPr>
        <w:t>o</w:t>
      </w:r>
      <w:r>
        <w:rPr>
          <w:sz w:val="22"/>
          <w:szCs w:val="22"/>
        </w:rPr>
        <w:t>n</w:t>
      </w:r>
      <w:r>
        <w:rPr>
          <w:spacing w:val="1"/>
          <w:sz w:val="22"/>
          <w:szCs w:val="22"/>
        </w:rPr>
        <w:t>it</w:t>
      </w:r>
      <w:r>
        <w:rPr>
          <w:spacing w:val="-2"/>
          <w:sz w:val="22"/>
          <w:szCs w:val="22"/>
        </w:rPr>
        <w:t>o</w:t>
      </w:r>
      <w:r>
        <w:rPr>
          <w:spacing w:val="1"/>
          <w:sz w:val="22"/>
          <w:szCs w:val="22"/>
        </w:rPr>
        <w:t>r</w:t>
      </w:r>
      <w:r>
        <w:rPr>
          <w:spacing w:val="-1"/>
          <w:sz w:val="22"/>
          <w:szCs w:val="22"/>
        </w:rPr>
        <w:t>i</w:t>
      </w:r>
      <w:r>
        <w:rPr>
          <w:sz w:val="22"/>
          <w:szCs w:val="22"/>
        </w:rPr>
        <w:t>n</w:t>
      </w:r>
      <w:r>
        <w:rPr>
          <w:spacing w:val="2"/>
          <w:sz w:val="22"/>
          <w:szCs w:val="22"/>
        </w:rPr>
        <w:t>g</w:t>
      </w:r>
      <w:r>
        <w:rPr>
          <w:sz w:val="22"/>
          <w:szCs w:val="22"/>
        </w:rPr>
        <w:t>, S</w:t>
      </w:r>
      <w:r>
        <w:rPr>
          <w:spacing w:val="-2"/>
          <w:sz w:val="22"/>
          <w:szCs w:val="22"/>
        </w:rPr>
        <w:t>e</w:t>
      </w:r>
      <w:r>
        <w:rPr>
          <w:spacing w:val="1"/>
          <w:sz w:val="22"/>
          <w:szCs w:val="22"/>
        </w:rPr>
        <w:t>r</w:t>
      </w:r>
      <w:r>
        <w:rPr>
          <w:spacing w:val="-1"/>
          <w:sz w:val="22"/>
          <w:szCs w:val="22"/>
        </w:rPr>
        <w:t>i</w:t>
      </w:r>
      <w:r>
        <w:rPr>
          <w:sz w:val="22"/>
          <w:szCs w:val="22"/>
        </w:rPr>
        <w:t>al</w:t>
      </w:r>
      <w:r>
        <w:rPr>
          <w:spacing w:val="1"/>
          <w:sz w:val="22"/>
          <w:szCs w:val="22"/>
        </w:rPr>
        <w:t xml:space="preserve"> </w:t>
      </w:r>
      <w:r>
        <w:rPr>
          <w:spacing w:val="-2"/>
          <w:sz w:val="22"/>
          <w:szCs w:val="22"/>
        </w:rPr>
        <w:t>h</w:t>
      </w:r>
      <w:r>
        <w:rPr>
          <w:sz w:val="22"/>
          <w:szCs w:val="22"/>
        </w:rPr>
        <w:t>e</w:t>
      </w:r>
      <w:r>
        <w:rPr>
          <w:spacing w:val="1"/>
          <w:sz w:val="22"/>
          <w:szCs w:val="22"/>
        </w:rPr>
        <w:t>m</w:t>
      </w:r>
      <w:r>
        <w:rPr>
          <w:spacing w:val="-2"/>
          <w:sz w:val="22"/>
          <w:szCs w:val="22"/>
        </w:rPr>
        <w:t>o</w:t>
      </w:r>
      <w:r>
        <w:rPr>
          <w:sz w:val="22"/>
          <w:szCs w:val="22"/>
        </w:rPr>
        <w:t>g</w:t>
      </w:r>
      <w:r>
        <w:rPr>
          <w:spacing w:val="1"/>
          <w:sz w:val="22"/>
          <w:szCs w:val="22"/>
        </w:rPr>
        <w:t>l</w:t>
      </w:r>
      <w:r>
        <w:rPr>
          <w:sz w:val="22"/>
          <w:szCs w:val="22"/>
        </w:rPr>
        <w:t>o</w:t>
      </w:r>
      <w:r>
        <w:rPr>
          <w:spacing w:val="-2"/>
          <w:sz w:val="22"/>
          <w:szCs w:val="22"/>
        </w:rPr>
        <w:t>b</w:t>
      </w:r>
      <w:r>
        <w:rPr>
          <w:spacing w:val="1"/>
          <w:sz w:val="22"/>
          <w:szCs w:val="22"/>
        </w:rPr>
        <w:t>i</w:t>
      </w:r>
      <w:r>
        <w:rPr>
          <w:sz w:val="22"/>
          <w:szCs w:val="22"/>
        </w:rPr>
        <w:t>n</w:t>
      </w:r>
      <w:r>
        <w:rPr>
          <w:spacing w:val="-2"/>
          <w:sz w:val="22"/>
          <w:szCs w:val="22"/>
        </w:rPr>
        <w:t xml:space="preserve"> </w:t>
      </w:r>
      <w:r>
        <w:rPr>
          <w:sz w:val="22"/>
          <w:szCs w:val="22"/>
        </w:rPr>
        <w:t>eva</w:t>
      </w:r>
      <w:r>
        <w:rPr>
          <w:spacing w:val="-1"/>
          <w:sz w:val="22"/>
          <w:szCs w:val="22"/>
        </w:rPr>
        <w:t>l</w:t>
      </w:r>
      <w:r>
        <w:rPr>
          <w:sz w:val="22"/>
          <w:szCs w:val="22"/>
        </w:rPr>
        <w:t>ua</w:t>
      </w:r>
      <w:r>
        <w:rPr>
          <w:spacing w:val="-1"/>
          <w:sz w:val="22"/>
          <w:szCs w:val="22"/>
        </w:rPr>
        <w:t>t</w:t>
      </w:r>
      <w:r>
        <w:rPr>
          <w:spacing w:val="1"/>
          <w:sz w:val="22"/>
          <w:szCs w:val="22"/>
        </w:rPr>
        <w:t>i</w:t>
      </w:r>
      <w:r>
        <w:rPr>
          <w:sz w:val="22"/>
          <w:szCs w:val="22"/>
        </w:rPr>
        <w:t>o</w:t>
      </w:r>
      <w:r>
        <w:rPr>
          <w:spacing w:val="-2"/>
          <w:sz w:val="22"/>
          <w:szCs w:val="22"/>
        </w:rPr>
        <w:t>n</w:t>
      </w:r>
      <w:r>
        <w:rPr>
          <w:spacing w:val="3"/>
          <w:sz w:val="22"/>
          <w:szCs w:val="22"/>
        </w:rPr>
        <w:t>s</w:t>
      </w:r>
      <w:r>
        <w:rPr>
          <w:sz w:val="22"/>
          <w:szCs w:val="22"/>
        </w:rPr>
        <w:t>, 2</w:t>
      </w:r>
      <w:r>
        <w:rPr>
          <w:spacing w:val="-2"/>
          <w:sz w:val="22"/>
          <w:szCs w:val="22"/>
        </w:rPr>
        <w:t>4</w:t>
      </w:r>
      <w:r>
        <w:rPr>
          <w:spacing w:val="1"/>
          <w:sz w:val="22"/>
          <w:szCs w:val="22"/>
        </w:rPr>
        <w:t>/</w:t>
      </w:r>
      <w:r>
        <w:rPr>
          <w:sz w:val="22"/>
          <w:szCs w:val="22"/>
        </w:rPr>
        <w:t>7 a</w:t>
      </w:r>
      <w:r>
        <w:rPr>
          <w:spacing w:val="-2"/>
          <w:sz w:val="22"/>
          <w:szCs w:val="22"/>
        </w:rPr>
        <w:t>v</w:t>
      </w:r>
      <w:r>
        <w:rPr>
          <w:sz w:val="22"/>
          <w:szCs w:val="22"/>
        </w:rPr>
        <w:t>a</w:t>
      </w:r>
      <w:r>
        <w:rPr>
          <w:spacing w:val="-1"/>
          <w:sz w:val="22"/>
          <w:szCs w:val="22"/>
        </w:rPr>
        <w:t>i</w:t>
      </w:r>
      <w:r>
        <w:rPr>
          <w:spacing w:val="1"/>
          <w:sz w:val="22"/>
          <w:szCs w:val="22"/>
        </w:rPr>
        <w:t>l</w:t>
      </w:r>
      <w:r>
        <w:rPr>
          <w:sz w:val="22"/>
          <w:szCs w:val="22"/>
        </w:rPr>
        <w:t>a</w:t>
      </w:r>
      <w:r>
        <w:rPr>
          <w:spacing w:val="-2"/>
          <w:sz w:val="22"/>
          <w:szCs w:val="22"/>
        </w:rPr>
        <w:t>b</w:t>
      </w:r>
      <w:r>
        <w:rPr>
          <w:spacing w:val="1"/>
          <w:sz w:val="22"/>
          <w:szCs w:val="22"/>
        </w:rPr>
        <w:t>i</w:t>
      </w:r>
      <w:r>
        <w:rPr>
          <w:spacing w:val="-1"/>
          <w:sz w:val="22"/>
          <w:szCs w:val="22"/>
        </w:rPr>
        <w:t>li</w:t>
      </w:r>
      <w:r>
        <w:rPr>
          <w:spacing w:val="1"/>
          <w:sz w:val="22"/>
          <w:szCs w:val="22"/>
        </w:rPr>
        <w:t>t</w:t>
      </w:r>
      <w:r>
        <w:rPr>
          <w:sz w:val="22"/>
          <w:szCs w:val="22"/>
        </w:rPr>
        <w:t>y o</w:t>
      </w:r>
      <w:r>
        <w:rPr>
          <w:spacing w:val="-2"/>
          <w:sz w:val="22"/>
          <w:szCs w:val="22"/>
        </w:rPr>
        <w:t>f</w:t>
      </w:r>
      <w:r>
        <w:rPr>
          <w:sz w:val="22"/>
          <w:szCs w:val="22"/>
        </w:rPr>
        <w:t>:</w:t>
      </w:r>
      <w:r>
        <w:rPr>
          <w:spacing w:val="2"/>
          <w:sz w:val="22"/>
          <w:szCs w:val="22"/>
        </w:rPr>
        <w:t xml:space="preserve"> </w:t>
      </w:r>
      <w:r>
        <w:rPr>
          <w:spacing w:val="-3"/>
          <w:sz w:val="22"/>
          <w:szCs w:val="22"/>
        </w:rPr>
        <w:t>C</w:t>
      </w:r>
      <w:r>
        <w:rPr>
          <w:sz w:val="22"/>
          <w:szCs w:val="22"/>
        </w:rPr>
        <w:t>T</w:t>
      </w:r>
      <w:r>
        <w:rPr>
          <w:spacing w:val="-3"/>
          <w:sz w:val="22"/>
          <w:szCs w:val="22"/>
        </w:rPr>
        <w:t xml:space="preserve"> </w:t>
      </w:r>
      <w:r>
        <w:rPr>
          <w:sz w:val="22"/>
          <w:szCs w:val="22"/>
        </w:rPr>
        <w:t>s</w:t>
      </w:r>
      <w:r>
        <w:rPr>
          <w:spacing w:val="-2"/>
          <w:sz w:val="22"/>
          <w:szCs w:val="22"/>
        </w:rPr>
        <w:t>c</w:t>
      </w:r>
      <w:r>
        <w:rPr>
          <w:sz w:val="22"/>
          <w:szCs w:val="22"/>
        </w:rPr>
        <w:t>a</w:t>
      </w:r>
      <w:r>
        <w:rPr>
          <w:spacing w:val="1"/>
          <w:sz w:val="22"/>
          <w:szCs w:val="22"/>
        </w:rPr>
        <w:t>n</w:t>
      </w:r>
      <w:r>
        <w:rPr>
          <w:sz w:val="22"/>
          <w:szCs w:val="22"/>
        </w:rPr>
        <w:t xml:space="preserve">, </w:t>
      </w:r>
      <w:r>
        <w:rPr>
          <w:spacing w:val="-1"/>
          <w:sz w:val="22"/>
          <w:szCs w:val="22"/>
        </w:rPr>
        <w:t>A</w:t>
      </w:r>
      <w:r>
        <w:rPr>
          <w:sz w:val="22"/>
          <w:szCs w:val="22"/>
        </w:rPr>
        <w:t>ng</w:t>
      </w:r>
      <w:r>
        <w:rPr>
          <w:spacing w:val="1"/>
          <w:sz w:val="22"/>
          <w:szCs w:val="22"/>
        </w:rPr>
        <w:t>i</w:t>
      </w:r>
      <w:r>
        <w:rPr>
          <w:sz w:val="22"/>
          <w:szCs w:val="22"/>
        </w:rPr>
        <w:t>og</w:t>
      </w:r>
      <w:r>
        <w:rPr>
          <w:spacing w:val="-2"/>
          <w:sz w:val="22"/>
          <w:szCs w:val="22"/>
        </w:rPr>
        <w:t>r</w:t>
      </w:r>
      <w:r>
        <w:rPr>
          <w:sz w:val="22"/>
          <w:szCs w:val="22"/>
        </w:rPr>
        <w:t>aph</w:t>
      </w:r>
      <w:r>
        <w:rPr>
          <w:spacing w:val="-14"/>
          <w:sz w:val="22"/>
          <w:szCs w:val="22"/>
        </w:rPr>
        <w:t>y</w:t>
      </w:r>
      <w:r>
        <w:rPr>
          <w:sz w:val="22"/>
          <w:szCs w:val="22"/>
        </w:rPr>
        <w:t xml:space="preserve">, </w:t>
      </w:r>
      <w:r>
        <w:rPr>
          <w:spacing w:val="-3"/>
          <w:sz w:val="22"/>
          <w:szCs w:val="22"/>
        </w:rPr>
        <w:t>B</w:t>
      </w:r>
      <w:r>
        <w:rPr>
          <w:spacing w:val="1"/>
          <w:sz w:val="22"/>
          <w:szCs w:val="22"/>
        </w:rPr>
        <w:t>l</w:t>
      </w:r>
      <w:r>
        <w:rPr>
          <w:sz w:val="22"/>
          <w:szCs w:val="22"/>
        </w:rPr>
        <w:t>ood</w:t>
      </w:r>
      <w:r>
        <w:rPr>
          <w:spacing w:val="-2"/>
          <w:sz w:val="22"/>
          <w:szCs w:val="22"/>
        </w:rPr>
        <w:t xml:space="preserve"> </w:t>
      </w:r>
      <w:r>
        <w:rPr>
          <w:sz w:val="22"/>
          <w:szCs w:val="22"/>
        </w:rPr>
        <w:t xml:space="preserve">and </w:t>
      </w:r>
      <w:r>
        <w:rPr>
          <w:spacing w:val="-2"/>
          <w:sz w:val="22"/>
          <w:szCs w:val="22"/>
        </w:rPr>
        <w:t>b</w:t>
      </w:r>
      <w:r>
        <w:rPr>
          <w:spacing w:val="-1"/>
          <w:sz w:val="22"/>
          <w:szCs w:val="22"/>
        </w:rPr>
        <w:t>l</w:t>
      </w:r>
      <w:r>
        <w:rPr>
          <w:sz w:val="22"/>
          <w:szCs w:val="22"/>
        </w:rPr>
        <w:t>ood p</w:t>
      </w:r>
      <w:r>
        <w:rPr>
          <w:spacing w:val="1"/>
          <w:sz w:val="22"/>
          <w:szCs w:val="22"/>
        </w:rPr>
        <w:t>r</w:t>
      </w:r>
      <w:r>
        <w:rPr>
          <w:spacing w:val="-2"/>
          <w:sz w:val="22"/>
          <w:szCs w:val="22"/>
        </w:rPr>
        <w:t>o</w:t>
      </w:r>
      <w:r>
        <w:rPr>
          <w:sz w:val="22"/>
          <w:szCs w:val="22"/>
        </w:rPr>
        <w:t>du</w:t>
      </w:r>
      <w:r>
        <w:rPr>
          <w:spacing w:val="-2"/>
          <w:sz w:val="22"/>
          <w:szCs w:val="22"/>
        </w:rPr>
        <w:t>c</w:t>
      </w:r>
      <w:r>
        <w:rPr>
          <w:spacing w:val="1"/>
          <w:sz w:val="22"/>
          <w:szCs w:val="22"/>
        </w:rPr>
        <w:t>t</w:t>
      </w:r>
      <w:r>
        <w:rPr>
          <w:spacing w:val="2"/>
          <w:sz w:val="22"/>
          <w:szCs w:val="22"/>
        </w:rPr>
        <w:t>s</w:t>
      </w:r>
      <w:r>
        <w:rPr>
          <w:sz w:val="22"/>
          <w:szCs w:val="22"/>
        </w:rPr>
        <w:t xml:space="preserve">, </w:t>
      </w:r>
      <w:r>
        <w:rPr>
          <w:spacing w:val="1"/>
          <w:sz w:val="22"/>
          <w:szCs w:val="22"/>
        </w:rPr>
        <w:t>I</w:t>
      </w:r>
      <w:r>
        <w:rPr>
          <w:spacing w:val="-1"/>
          <w:sz w:val="22"/>
          <w:szCs w:val="22"/>
        </w:rPr>
        <w:t>C</w:t>
      </w:r>
      <w:r>
        <w:rPr>
          <w:sz w:val="22"/>
          <w:szCs w:val="22"/>
        </w:rPr>
        <w:t>U</w:t>
      </w:r>
      <w:r>
        <w:rPr>
          <w:spacing w:val="-3"/>
          <w:sz w:val="22"/>
          <w:szCs w:val="22"/>
        </w:rPr>
        <w:t xml:space="preserve"> </w:t>
      </w:r>
      <w:r>
        <w:rPr>
          <w:sz w:val="22"/>
          <w:szCs w:val="22"/>
        </w:rPr>
        <w:t>ca</w:t>
      </w:r>
      <w:r>
        <w:rPr>
          <w:spacing w:val="-2"/>
          <w:sz w:val="22"/>
          <w:szCs w:val="22"/>
        </w:rPr>
        <w:t>r</w:t>
      </w:r>
      <w:r>
        <w:rPr>
          <w:spacing w:val="1"/>
          <w:sz w:val="22"/>
          <w:szCs w:val="22"/>
        </w:rPr>
        <w:t>e</w:t>
      </w:r>
      <w:r>
        <w:rPr>
          <w:sz w:val="22"/>
          <w:szCs w:val="22"/>
        </w:rPr>
        <w:t xml:space="preserve">.  </w:t>
      </w:r>
      <w:r>
        <w:rPr>
          <w:spacing w:val="-3"/>
          <w:sz w:val="22"/>
          <w:szCs w:val="22"/>
        </w:rPr>
        <w:t>C</w:t>
      </w:r>
      <w:r>
        <w:rPr>
          <w:sz w:val="22"/>
          <w:szCs w:val="22"/>
        </w:rPr>
        <w:t>u</w:t>
      </w:r>
      <w:r>
        <w:rPr>
          <w:spacing w:val="1"/>
          <w:sz w:val="22"/>
          <w:szCs w:val="22"/>
        </w:rPr>
        <w:t>rr</w:t>
      </w:r>
      <w:r>
        <w:rPr>
          <w:spacing w:val="-2"/>
          <w:sz w:val="22"/>
          <w:szCs w:val="22"/>
        </w:rPr>
        <w:t>e</w:t>
      </w:r>
      <w:r>
        <w:rPr>
          <w:sz w:val="22"/>
          <w:szCs w:val="22"/>
        </w:rPr>
        <w:t>n</w:t>
      </w:r>
      <w:r>
        <w:rPr>
          <w:spacing w:val="-1"/>
          <w:sz w:val="22"/>
          <w:szCs w:val="22"/>
        </w:rPr>
        <w:t>t</w:t>
      </w:r>
      <w:r>
        <w:rPr>
          <w:spacing w:val="1"/>
          <w:sz w:val="22"/>
          <w:szCs w:val="22"/>
        </w:rPr>
        <w:t>l</w:t>
      </w:r>
      <w:r>
        <w:rPr>
          <w:spacing w:val="-14"/>
          <w:sz w:val="22"/>
          <w:szCs w:val="22"/>
        </w:rPr>
        <w:t>y</w:t>
      </w:r>
      <w:r>
        <w:rPr>
          <w:sz w:val="22"/>
          <w:szCs w:val="22"/>
        </w:rPr>
        <w:t xml:space="preserve">, </w:t>
      </w:r>
      <w:r>
        <w:rPr>
          <w:spacing w:val="-1"/>
          <w:sz w:val="22"/>
          <w:szCs w:val="22"/>
        </w:rPr>
        <w:t>NO</w:t>
      </w:r>
      <w:r>
        <w:rPr>
          <w:sz w:val="22"/>
          <w:szCs w:val="22"/>
        </w:rPr>
        <w:t>M</w:t>
      </w:r>
      <w:r>
        <w:rPr>
          <w:spacing w:val="-2"/>
          <w:sz w:val="22"/>
          <w:szCs w:val="22"/>
        </w:rPr>
        <w:t xml:space="preserve"> </w:t>
      </w:r>
      <w:r>
        <w:rPr>
          <w:spacing w:val="1"/>
          <w:sz w:val="22"/>
          <w:szCs w:val="22"/>
        </w:rPr>
        <w:t>i</w:t>
      </w:r>
      <w:r>
        <w:rPr>
          <w:sz w:val="22"/>
          <w:szCs w:val="22"/>
        </w:rPr>
        <w:t xml:space="preserve">s </w:t>
      </w:r>
      <w:r>
        <w:rPr>
          <w:spacing w:val="-2"/>
          <w:sz w:val="22"/>
          <w:szCs w:val="22"/>
        </w:rPr>
        <w:t>u</w:t>
      </w:r>
      <w:r>
        <w:rPr>
          <w:sz w:val="22"/>
          <w:szCs w:val="22"/>
        </w:rPr>
        <w:t>s</w:t>
      </w:r>
      <w:r>
        <w:rPr>
          <w:spacing w:val="1"/>
          <w:sz w:val="22"/>
          <w:szCs w:val="22"/>
        </w:rPr>
        <w:t>e</w:t>
      </w:r>
      <w:r>
        <w:rPr>
          <w:sz w:val="22"/>
          <w:szCs w:val="22"/>
        </w:rPr>
        <w:t>d</w:t>
      </w:r>
      <w:r>
        <w:rPr>
          <w:spacing w:val="-2"/>
          <w:sz w:val="22"/>
          <w:szCs w:val="22"/>
        </w:rPr>
        <w:t xml:space="preserve"> </w:t>
      </w:r>
      <w:r>
        <w:rPr>
          <w:spacing w:val="1"/>
          <w:sz w:val="22"/>
          <w:szCs w:val="22"/>
        </w:rPr>
        <w:t>i</w:t>
      </w:r>
      <w:r>
        <w:rPr>
          <w:sz w:val="22"/>
          <w:szCs w:val="22"/>
        </w:rPr>
        <w:t xml:space="preserve">n </w:t>
      </w:r>
      <w:r>
        <w:rPr>
          <w:spacing w:val="-2"/>
          <w:sz w:val="22"/>
          <w:szCs w:val="22"/>
        </w:rPr>
        <w:t>6</w:t>
      </w:r>
      <w:r>
        <w:rPr>
          <w:spacing w:val="2"/>
          <w:sz w:val="22"/>
          <w:szCs w:val="22"/>
        </w:rPr>
        <w:t>0</w:t>
      </w:r>
      <w:r>
        <w:rPr>
          <w:sz w:val="22"/>
          <w:szCs w:val="22"/>
        </w:rPr>
        <w:t>–80%</w:t>
      </w:r>
      <w:r>
        <w:rPr>
          <w:spacing w:val="-2"/>
          <w:sz w:val="22"/>
          <w:szCs w:val="22"/>
        </w:rPr>
        <w:t xml:space="preserve"> </w:t>
      </w:r>
      <w:r>
        <w:rPr>
          <w:sz w:val="22"/>
          <w:szCs w:val="22"/>
        </w:rPr>
        <w:t>of</w:t>
      </w:r>
      <w:r>
        <w:rPr>
          <w:spacing w:val="1"/>
          <w:sz w:val="22"/>
          <w:szCs w:val="22"/>
        </w:rPr>
        <w:t xml:space="preserve"> </w:t>
      </w:r>
      <w:r>
        <w:rPr>
          <w:spacing w:val="-2"/>
          <w:sz w:val="22"/>
          <w:szCs w:val="22"/>
        </w:rPr>
        <w:t>b</w:t>
      </w:r>
      <w:r>
        <w:rPr>
          <w:spacing w:val="1"/>
          <w:sz w:val="22"/>
          <w:szCs w:val="22"/>
        </w:rPr>
        <w:t>l</w:t>
      </w:r>
      <w:r>
        <w:rPr>
          <w:sz w:val="22"/>
          <w:szCs w:val="22"/>
        </w:rPr>
        <w:t>u</w:t>
      </w:r>
      <w:r>
        <w:rPr>
          <w:spacing w:val="-2"/>
          <w:sz w:val="22"/>
          <w:szCs w:val="22"/>
        </w:rPr>
        <w:t>n</w:t>
      </w:r>
      <w:r>
        <w:rPr>
          <w:sz w:val="22"/>
          <w:szCs w:val="22"/>
        </w:rPr>
        <w:t>t</w:t>
      </w:r>
      <w:r>
        <w:rPr>
          <w:spacing w:val="1"/>
          <w:sz w:val="22"/>
          <w:szCs w:val="22"/>
        </w:rPr>
        <w:t xml:space="preserve">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p>
    <w:p w14:paraId="0F584829" w14:textId="77777777" w:rsidR="0015313D" w:rsidRDefault="008C2570">
      <w:pPr>
        <w:spacing w:before="81" w:line="255" w:lineRule="auto"/>
        <w:ind w:left="100" w:right="683"/>
        <w:rPr>
          <w:sz w:val="22"/>
          <w:szCs w:val="22"/>
        </w:rPr>
      </w:pPr>
      <w:r>
        <w:rPr>
          <w:spacing w:val="1"/>
          <w:sz w:val="22"/>
          <w:szCs w:val="22"/>
        </w:rPr>
        <w:lastRenderedPageBreak/>
        <w:t>tr</w:t>
      </w:r>
      <w:r>
        <w:rPr>
          <w:sz w:val="22"/>
          <w:szCs w:val="22"/>
        </w:rPr>
        <w:t>a</w:t>
      </w:r>
      <w:r>
        <w:rPr>
          <w:spacing w:val="-2"/>
          <w:sz w:val="22"/>
          <w:szCs w:val="22"/>
        </w:rPr>
        <w:t>u</w:t>
      </w:r>
      <w:r>
        <w:rPr>
          <w:spacing w:val="1"/>
          <w:sz w:val="22"/>
          <w:szCs w:val="22"/>
        </w:rPr>
        <w:t>m</w:t>
      </w:r>
      <w:r>
        <w:rPr>
          <w:sz w:val="22"/>
          <w:szCs w:val="22"/>
        </w:rPr>
        <w:t>a</w:t>
      </w:r>
      <w:r>
        <w:rPr>
          <w:spacing w:val="-2"/>
          <w:sz w:val="22"/>
          <w:szCs w:val="22"/>
        </w:rPr>
        <w:t xml:space="preserve"> </w:t>
      </w:r>
      <w:r>
        <w:rPr>
          <w:sz w:val="22"/>
          <w:szCs w:val="22"/>
        </w:rPr>
        <w:t>c</w:t>
      </w:r>
      <w:r>
        <w:rPr>
          <w:spacing w:val="-2"/>
          <w:sz w:val="22"/>
          <w:szCs w:val="22"/>
        </w:rPr>
        <w:t>a</w:t>
      </w:r>
      <w:r>
        <w:rPr>
          <w:sz w:val="22"/>
          <w:szCs w:val="22"/>
        </w:rPr>
        <w:t>s</w:t>
      </w:r>
      <w:r>
        <w:rPr>
          <w:spacing w:val="1"/>
          <w:sz w:val="22"/>
          <w:szCs w:val="22"/>
        </w:rPr>
        <w:t>e</w:t>
      </w:r>
      <w:r>
        <w:rPr>
          <w:sz w:val="22"/>
          <w:szCs w:val="22"/>
        </w:rPr>
        <w:t xml:space="preserve">s </w:t>
      </w:r>
      <w:r>
        <w:rPr>
          <w:spacing w:val="-3"/>
          <w:sz w:val="22"/>
          <w:szCs w:val="22"/>
        </w:rPr>
        <w:t>w</w:t>
      </w:r>
      <w:r>
        <w:rPr>
          <w:spacing w:val="1"/>
          <w:sz w:val="22"/>
          <w:szCs w:val="22"/>
        </w:rPr>
        <w:t>it</w:t>
      </w:r>
      <w:r>
        <w:rPr>
          <w:sz w:val="22"/>
          <w:szCs w:val="22"/>
        </w:rPr>
        <w:t>h</w:t>
      </w:r>
      <w:r>
        <w:rPr>
          <w:spacing w:val="-2"/>
          <w:sz w:val="22"/>
          <w:szCs w:val="22"/>
        </w:rPr>
        <w:t xml:space="preserve"> </w:t>
      </w:r>
      <w:r>
        <w:rPr>
          <w:sz w:val="22"/>
          <w:szCs w:val="22"/>
        </w:rPr>
        <w:t xml:space="preserve">a </w:t>
      </w:r>
      <w:r>
        <w:rPr>
          <w:spacing w:val="1"/>
          <w:sz w:val="22"/>
          <w:szCs w:val="22"/>
        </w:rPr>
        <w:t>s</w:t>
      </w:r>
      <w:r>
        <w:rPr>
          <w:spacing w:val="-2"/>
          <w:sz w:val="22"/>
          <w:szCs w:val="22"/>
        </w:rPr>
        <w:t>u</w:t>
      </w:r>
      <w:r>
        <w:rPr>
          <w:sz w:val="22"/>
          <w:szCs w:val="22"/>
        </w:rPr>
        <w:t>cce</w:t>
      </w:r>
      <w:r>
        <w:rPr>
          <w:spacing w:val="-2"/>
          <w:sz w:val="22"/>
          <w:szCs w:val="22"/>
        </w:rPr>
        <w:t>s</w:t>
      </w:r>
      <w:r>
        <w:rPr>
          <w:sz w:val="22"/>
          <w:szCs w:val="22"/>
        </w:rPr>
        <w:t>s</w:t>
      </w:r>
      <w:r>
        <w:rPr>
          <w:spacing w:val="-2"/>
          <w:sz w:val="22"/>
          <w:szCs w:val="22"/>
        </w:rPr>
        <w:t xml:space="preserve"> </w:t>
      </w:r>
      <w:r>
        <w:rPr>
          <w:spacing w:val="1"/>
          <w:sz w:val="22"/>
          <w:szCs w:val="22"/>
        </w:rPr>
        <w:t>r</w:t>
      </w:r>
      <w:r>
        <w:rPr>
          <w:sz w:val="22"/>
          <w:szCs w:val="22"/>
        </w:rPr>
        <w:t>a</w:t>
      </w:r>
      <w:r>
        <w:rPr>
          <w:spacing w:val="-1"/>
          <w:sz w:val="22"/>
          <w:szCs w:val="22"/>
        </w:rPr>
        <w:t>t</w:t>
      </w:r>
      <w:r>
        <w:rPr>
          <w:sz w:val="22"/>
          <w:szCs w:val="22"/>
        </w:rPr>
        <w:t>e of</w:t>
      </w:r>
      <w:r>
        <w:rPr>
          <w:spacing w:val="-1"/>
          <w:sz w:val="22"/>
          <w:szCs w:val="22"/>
        </w:rPr>
        <w:t xml:space="preserve"> </w:t>
      </w:r>
      <w:r>
        <w:rPr>
          <w:sz w:val="22"/>
          <w:szCs w:val="22"/>
        </w:rPr>
        <w:t>8</w:t>
      </w:r>
      <w:r>
        <w:rPr>
          <w:spacing w:val="2"/>
          <w:sz w:val="22"/>
          <w:szCs w:val="22"/>
        </w:rPr>
        <w:t>2</w:t>
      </w:r>
      <w:r>
        <w:rPr>
          <w:sz w:val="22"/>
          <w:szCs w:val="22"/>
        </w:rPr>
        <w:t>–10</w:t>
      </w:r>
      <w:r>
        <w:rPr>
          <w:spacing w:val="-2"/>
          <w:sz w:val="22"/>
          <w:szCs w:val="22"/>
        </w:rPr>
        <w:t>0</w:t>
      </w:r>
      <w:r>
        <w:rPr>
          <w:spacing w:val="1"/>
          <w:sz w:val="22"/>
          <w:szCs w:val="22"/>
        </w:rPr>
        <w:t>%</w:t>
      </w:r>
      <w:r>
        <w:rPr>
          <w:sz w:val="22"/>
          <w:szCs w:val="22"/>
        </w:rPr>
        <w:t xml:space="preserve">. </w:t>
      </w:r>
      <w:r>
        <w:rPr>
          <w:spacing w:val="-1"/>
          <w:sz w:val="22"/>
          <w:szCs w:val="22"/>
        </w:rPr>
        <w:t>R</w:t>
      </w:r>
      <w:r>
        <w:rPr>
          <w:spacing w:val="-2"/>
          <w:sz w:val="22"/>
          <w:szCs w:val="22"/>
        </w:rPr>
        <w:t>e</w:t>
      </w:r>
      <w:r>
        <w:rPr>
          <w:sz w:val="22"/>
          <w:szCs w:val="22"/>
        </w:rPr>
        <w:t>po</w:t>
      </w:r>
      <w:r>
        <w:rPr>
          <w:spacing w:val="-2"/>
          <w:sz w:val="22"/>
          <w:szCs w:val="22"/>
        </w:rPr>
        <w:t>r</w:t>
      </w:r>
      <w:r>
        <w:rPr>
          <w:spacing w:val="1"/>
          <w:sz w:val="22"/>
          <w:szCs w:val="22"/>
        </w:rPr>
        <w:t>t</w:t>
      </w:r>
      <w:r>
        <w:rPr>
          <w:sz w:val="22"/>
          <w:szCs w:val="22"/>
        </w:rPr>
        <w:t>ed</w:t>
      </w:r>
      <w:r>
        <w:rPr>
          <w:spacing w:val="-2"/>
          <w:sz w:val="22"/>
          <w:szCs w:val="22"/>
        </w:rPr>
        <w:t xml:space="preserve"> </w:t>
      </w:r>
      <w:r>
        <w:rPr>
          <w:spacing w:val="1"/>
          <w:sz w:val="22"/>
          <w:szCs w:val="22"/>
        </w:rPr>
        <w:t>m</w:t>
      </w:r>
      <w:r>
        <w:rPr>
          <w:sz w:val="22"/>
          <w:szCs w:val="22"/>
        </w:rPr>
        <w:t>o</w:t>
      </w:r>
      <w:r>
        <w:rPr>
          <w:spacing w:val="-2"/>
          <w:sz w:val="22"/>
          <w:szCs w:val="22"/>
        </w:rPr>
        <w:t>r</w:t>
      </w:r>
      <w:r>
        <w:rPr>
          <w:spacing w:val="1"/>
          <w:sz w:val="22"/>
          <w:szCs w:val="22"/>
        </w:rPr>
        <w:t>t</w:t>
      </w:r>
      <w:r>
        <w:rPr>
          <w:spacing w:val="-2"/>
          <w:sz w:val="22"/>
          <w:szCs w:val="22"/>
        </w:rPr>
        <w:t>a</w:t>
      </w:r>
      <w:r>
        <w:rPr>
          <w:spacing w:val="1"/>
          <w:sz w:val="22"/>
          <w:szCs w:val="22"/>
        </w:rPr>
        <w:t>l</w:t>
      </w:r>
      <w:r>
        <w:rPr>
          <w:spacing w:val="-1"/>
          <w:sz w:val="22"/>
          <w:szCs w:val="22"/>
        </w:rPr>
        <w:t>i</w:t>
      </w:r>
      <w:r>
        <w:rPr>
          <w:spacing w:val="1"/>
          <w:sz w:val="22"/>
          <w:szCs w:val="22"/>
        </w:rPr>
        <w:t>t</w:t>
      </w:r>
      <w:r>
        <w:rPr>
          <w:sz w:val="22"/>
          <w:szCs w:val="22"/>
        </w:rPr>
        <w:t>y</w:t>
      </w:r>
      <w:r>
        <w:rPr>
          <w:spacing w:val="-2"/>
          <w:sz w:val="22"/>
          <w:szCs w:val="22"/>
        </w:rPr>
        <w:t xml:space="preserve"> </w:t>
      </w:r>
      <w:r>
        <w:rPr>
          <w:spacing w:val="1"/>
          <w:sz w:val="22"/>
          <w:szCs w:val="22"/>
        </w:rPr>
        <w:t>r</w:t>
      </w:r>
      <w:r>
        <w:rPr>
          <w:sz w:val="22"/>
          <w:szCs w:val="22"/>
        </w:rPr>
        <w:t>a</w:t>
      </w:r>
      <w:r>
        <w:rPr>
          <w:spacing w:val="-1"/>
          <w:sz w:val="22"/>
          <w:szCs w:val="22"/>
        </w:rPr>
        <w:t>t</w:t>
      </w:r>
      <w:r>
        <w:rPr>
          <w:sz w:val="22"/>
          <w:szCs w:val="22"/>
        </w:rPr>
        <w:t>es</w:t>
      </w:r>
      <w:r>
        <w:rPr>
          <w:spacing w:val="1"/>
          <w:sz w:val="22"/>
          <w:szCs w:val="22"/>
        </w:rPr>
        <w:t xml:space="preserve"> </w:t>
      </w:r>
      <w:r>
        <w:rPr>
          <w:spacing w:val="-2"/>
          <w:sz w:val="22"/>
          <w:szCs w:val="22"/>
        </w:rPr>
        <w:t>a</w:t>
      </w:r>
      <w:r>
        <w:rPr>
          <w:spacing w:val="1"/>
          <w:sz w:val="22"/>
          <w:szCs w:val="22"/>
        </w:rPr>
        <w:t>r</w:t>
      </w:r>
      <w:r>
        <w:rPr>
          <w:sz w:val="22"/>
          <w:szCs w:val="22"/>
        </w:rPr>
        <w:t>e 9–1</w:t>
      </w:r>
      <w:r>
        <w:rPr>
          <w:spacing w:val="-2"/>
          <w:sz w:val="22"/>
          <w:szCs w:val="22"/>
        </w:rPr>
        <w:t>8</w:t>
      </w:r>
      <w:r>
        <w:rPr>
          <w:spacing w:val="1"/>
          <w:sz w:val="22"/>
          <w:szCs w:val="22"/>
        </w:rPr>
        <w:t>%</w:t>
      </w:r>
      <w:r>
        <w:rPr>
          <w:sz w:val="22"/>
          <w:szCs w:val="22"/>
        </w:rPr>
        <w:t>,</w:t>
      </w:r>
      <w:r>
        <w:rPr>
          <w:spacing w:val="-2"/>
          <w:sz w:val="22"/>
          <w:szCs w:val="22"/>
        </w:rPr>
        <w:t xml:space="preserve"> </w:t>
      </w:r>
      <w:r>
        <w:rPr>
          <w:spacing w:val="-1"/>
          <w:sz w:val="22"/>
          <w:szCs w:val="22"/>
        </w:rPr>
        <w:t>w</w:t>
      </w:r>
      <w:r>
        <w:rPr>
          <w:sz w:val="22"/>
          <w:szCs w:val="22"/>
        </w:rPr>
        <w:t>h</w:t>
      </w:r>
      <w:r>
        <w:rPr>
          <w:spacing w:val="1"/>
          <w:sz w:val="22"/>
          <w:szCs w:val="22"/>
        </w:rPr>
        <w:t>il</w:t>
      </w:r>
      <w:r>
        <w:rPr>
          <w:sz w:val="22"/>
          <w:szCs w:val="22"/>
        </w:rPr>
        <w:t>e</w:t>
      </w:r>
      <w:r>
        <w:rPr>
          <w:spacing w:val="-2"/>
          <w:sz w:val="22"/>
          <w:szCs w:val="22"/>
        </w:rPr>
        <w:t xml:space="preserve"> </w:t>
      </w:r>
      <w:r>
        <w:rPr>
          <w:spacing w:val="1"/>
          <w:sz w:val="22"/>
          <w:szCs w:val="22"/>
        </w:rPr>
        <w:t>m</w:t>
      </w:r>
      <w:r>
        <w:rPr>
          <w:spacing w:val="-2"/>
          <w:sz w:val="22"/>
          <w:szCs w:val="22"/>
        </w:rPr>
        <w:t>o</w:t>
      </w:r>
      <w:r>
        <w:rPr>
          <w:spacing w:val="1"/>
          <w:sz w:val="22"/>
          <w:szCs w:val="22"/>
        </w:rPr>
        <w:t>r</w:t>
      </w:r>
      <w:r>
        <w:rPr>
          <w:sz w:val="22"/>
          <w:szCs w:val="22"/>
        </w:rPr>
        <w:t>b</w:t>
      </w:r>
      <w:r>
        <w:rPr>
          <w:spacing w:val="-1"/>
          <w:sz w:val="22"/>
          <w:szCs w:val="22"/>
        </w:rPr>
        <w:t>i</w:t>
      </w:r>
      <w:r>
        <w:rPr>
          <w:sz w:val="22"/>
          <w:szCs w:val="22"/>
        </w:rPr>
        <w:t>d</w:t>
      </w:r>
      <w:r>
        <w:rPr>
          <w:spacing w:val="-1"/>
          <w:sz w:val="22"/>
          <w:szCs w:val="22"/>
        </w:rPr>
        <w:t>i</w:t>
      </w:r>
      <w:r>
        <w:rPr>
          <w:spacing w:val="1"/>
          <w:sz w:val="22"/>
          <w:szCs w:val="22"/>
        </w:rPr>
        <w:t>t</w:t>
      </w:r>
      <w:r>
        <w:rPr>
          <w:sz w:val="22"/>
          <w:szCs w:val="22"/>
        </w:rPr>
        <w:t xml:space="preserve">y </w:t>
      </w:r>
      <w:r>
        <w:rPr>
          <w:spacing w:val="1"/>
          <w:sz w:val="22"/>
          <w:szCs w:val="22"/>
        </w:rPr>
        <w:t>r</w:t>
      </w:r>
      <w:r>
        <w:rPr>
          <w:sz w:val="22"/>
          <w:szCs w:val="22"/>
        </w:rPr>
        <w:t>ang</w:t>
      </w:r>
      <w:r>
        <w:rPr>
          <w:spacing w:val="-2"/>
          <w:sz w:val="22"/>
          <w:szCs w:val="22"/>
        </w:rPr>
        <w:t>e</w:t>
      </w:r>
      <w:r>
        <w:rPr>
          <w:sz w:val="22"/>
          <w:szCs w:val="22"/>
        </w:rPr>
        <w:t xml:space="preserve">s </w:t>
      </w:r>
      <w:r>
        <w:rPr>
          <w:spacing w:val="-1"/>
          <w:sz w:val="22"/>
          <w:szCs w:val="22"/>
        </w:rPr>
        <w:t>f</w:t>
      </w:r>
      <w:r>
        <w:rPr>
          <w:spacing w:val="1"/>
          <w:sz w:val="22"/>
          <w:szCs w:val="22"/>
        </w:rPr>
        <w:t>r</w:t>
      </w:r>
      <w:r>
        <w:rPr>
          <w:spacing w:val="-2"/>
          <w:sz w:val="22"/>
          <w:szCs w:val="22"/>
        </w:rPr>
        <w:t>o</w:t>
      </w:r>
      <w:r>
        <w:rPr>
          <w:sz w:val="22"/>
          <w:szCs w:val="22"/>
        </w:rPr>
        <w:t>m</w:t>
      </w:r>
      <w:r>
        <w:rPr>
          <w:spacing w:val="1"/>
          <w:sz w:val="22"/>
          <w:szCs w:val="22"/>
        </w:rPr>
        <w:t xml:space="preserve"> </w:t>
      </w:r>
      <w:r>
        <w:rPr>
          <w:sz w:val="22"/>
          <w:szCs w:val="22"/>
        </w:rPr>
        <w:t>1</w:t>
      </w:r>
      <w:r>
        <w:rPr>
          <w:spacing w:val="1"/>
          <w:sz w:val="22"/>
          <w:szCs w:val="22"/>
        </w:rPr>
        <w:t>4</w:t>
      </w:r>
      <w:r>
        <w:rPr>
          <w:sz w:val="22"/>
          <w:szCs w:val="22"/>
        </w:rPr>
        <w:t>–</w:t>
      </w:r>
      <w:r>
        <w:rPr>
          <w:spacing w:val="-2"/>
          <w:sz w:val="22"/>
          <w:szCs w:val="22"/>
        </w:rPr>
        <w:t>1</w:t>
      </w:r>
      <w:r>
        <w:rPr>
          <w:sz w:val="22"/>
          <w:szCs w:val="22"/>
        </w:rPr>
        <w:t>8</w:t>
      </w:r>
      <w:r>
        <w:rPr>
          <w:spacing w:val="1"/>
          <w:sz w:val="22"/>
          <w:szCs w:val="22"/>
        </w:rPr>
        <w:t>%</w:t>
      </w:r>
      <w:r>
        <w:rPr>
          <w:sz w:val="22"/>
          <w:szCs w:val="22"/>
        </w:rPr>
        <w:t>.</w:t>
      </w:r>
      <w:r>
        <w:rPr>
          <w:spacing w:val="53"/>
          <w:sz w:val="22"/>
          <w:szCs w:val="22"/>
        </w:rPr>
        <w:t xml:space="preserve"> </w:t>
      </w:r>
      <w:r>
        <w:rPr>
          <w:spacing w:val="1"/>
          <w:sz w:val="22"/>
          <w:szCs w:val="22"/>
        </w:rPr>
        <w:t>[</w:t>
      </w:r>
      <w:r>
        <w:rPr>
          <w:sz w:val="22"/>
          <w:szCs w:val="22"/>
        </w:rPr>
        <w:t>4,5</w:t>
      </w:r>
      <w:r>
        <w:rPr>
          <w:spacing w:val="-2"/>
          <w:sz w:val="22"/>
          <w:szCs w:val="22"/>
        </w:rPr>
        <w:t>,</w:t>
      </w:r>
      <w:r>
        <w:rPr>
          <w:sz w:val="22"/>
          <w:szCs w:val="22"/>
        </w:rPr>
        <w:t>6]</w:t>
      </w:r>
    </w:p>
    <w:p w14:paraId="48D5138D" w14:textId="77777777" w:rsidR="0015313D" w:rsidRDefault="0015313D">
      <w:pPr>
        <w:spacing w:before="4" w:line="160" w:lineRule="exact"/>
        <w:rPr>
          <w:sz w:val="16"/>
          <w:szCs w:val="16"/>
        </w:rPr>
      </w:pPr>
    </w:p>
    <w:p w14:paraId="315BED14" w14:textId="77777777" w:rsidR="0015313D" w:rsidRDefault="008C2570">
      <w:pPr>
        <w:spacing w:line="255" w:lineRule="auto"/>
        <w:ind w:left="100" w:right="246" w:firstLine="221"/>
        <w:rPr>
          <w:sz w:val="22"/>
          <w:szCs w:val="22"/>
        </w:rPr>
      </w:pPr>
      <w:r>
        <w:rPr>
          <w:spacing w:val="-1"/>
          <w:sz w:val="22"/>
          <w:szCs w:val="22"/>
        </w:rPr>
        <w:t>C</w:t>
      </w:r>
      <w:r>
        <w:rPr>
          <w:sz w:val="22"/>
          <w:szCs w:val="22"/>
        </w:rPr>
        <w:t>T</w:t>
      </w:r>
      <w:r>
        <w:rPr>
          <w:spacing w:val="-3"/>
          <w:sz w:val="22"/>
          <w:szCs w:val="22"/>
        </w:rPr>
        <w:t xml:space="preserve"> </w:t>
      </w:r>
      <w:r>
        <w:rPr>
          <w:spacing w:val="-2"/>
          <w:sz w:val="22"/>
          <w:szCs w:val="22"/>
        </w:rPr>
        <w:t>s</w:t>
      </w:r>
      <w:r>
        <w:rPr>
          <w:sz w:val="22"/>
          <w:szCs w:val="22"/>
        </w:rPr>
        <w:t>can</w:t>
      </w:r>
      <w:r>
        <w:rPr>
          <w:spacing w:val="-2"/>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t</w:t>
      </w:r>
      <w:r>
        <w:rPr>
          <w:sz w:val="22"/>
          <w:szCs w:val="22"/>
        </w:rPr>
        <w:t>he g</w:t>
      </w:r>
      <w:r>
        <w:rPr>
          <w:spacing w:val="-2"/>
          <w:sz w:val="22"/>
          <w:szCs w:val="22"/>
        </w:rPr>
        <w:t>o</w:t>
      </w:r>
      <w:r>
        <w:rPr>
          <w:spacing w:val="1"/>
          <w:sz w:val="22"/>
          <w:szCs w:val="22"/>
        </w:rPr>
        <w:t>l</w:t>
      </w:r>
      <w:r>
        <w:rPr>
          <w:sz w:val="22"/>
          <w:szCs w:val="22"/>
        </w:rPr>
        <w:t>d</w:t>
      </w:r>
      <w:r>
        <w:rPr>
          <w:spacing w:val="-2"/>
          <w:sz w:val="22"/>
          <w:szCs w:val="22"/>
        </w:rPr>
        <w:t xml:space="preserve"> </w:t>
      </w:r>
      <w:r>
        <w:rPr>
          <w:sz w:val="22"/>
          <w:szCs w:val="22"/>
        </w:rPr>
        <w:t>s</w:t>
      </w:r>
      <w:r>
        <w:rPr>
          <w:spacing w:val="1"/>
          <w:sz w:val="22"/>
          <w:szCs w:val="22"/>
        </w:rPr>
        <w:t>t</w:t>
      </w:r>
      <w:r>
        <w:rPr>
          <w:spacing w:val="-2"/>
          <w:sz w:val="22"/>
          <w:szCs w:val="22"/>
        </w:rPr>
        <w:t>a</w:t>
      </w:r>
      <w:r>
        <w:rPr>
          <w:sz w:val="22"/>
          <w:szCs w:val="22"/>
        </w:rPr>
        <w:t>n</w:t>
      </w:r>
      <w:r>
        <w:rPr>
          <w:spacing w:val="-2"/>
          <w:sz w:val="22"/>
          <w:szCs w:val="22"/>
        </w:rPr>
        <w:t>d</w:t>
      </w:r>
      <w:r>
        <w:rPr>
          <w:sz w:val="22"/>
          <w:szCs w:val="22"/>
        </w:rPr>
        <w:t>a</w:t>
      </w:r>
      <w:r>
        <w:rPr>
          <w:spacing w:val="1"/>
          <w:sz w:val="22"/>
          <w:szCs w:val="22"/>
        </w:rPr>
        <w:t>r</w:t>
      </w:r>
      <w:r>
        <w:rPr>
          <w:sz w:val="22"/>
          <w:szCs w:val="22"/>
        </w:rPr>
        <w:t xml:space="preserve">d </w:t>
      </w:r>
      <w:r>
        <w:rPr>
          <w:spacing w:val="-2"/>
          <w:sz w:val="22"/>
          <w:szCs w:val="22"/>
        </w:rPr>
        <w:t>f</w:t>
      </w:r>
      <w:r>
        <w:rPr>
          <w:sz w:val="22"/>
          <w:szCs w:val="22"/>
        </w:rPr>
        <w:t>or</w:t>
      </w:r>
      <w:r>
        <w:rPr>
          <w:spacing w:val="1"/>
          <w:sz w:val="22"/>
          <w:szCs w:val="22"/>
        </w:rPr>
        <w:t xml:space="preserve"> </w:t>
      </w:r>
      <w:r>
        <w:rPr>
          <w:spacing w:val="-2"/>
          <w:sz w:val="22"/>
          <w:szCs w:val="22"/>
        </w:rPr>
        <w:t>d</w:t>
      </w:r>
      <w:r>
        <w:rPr>
          <w:spacing w:val="1"/>
          <w:sz w:val="22"/>
          <w:szCs w:val="22"/>
        </w:rPr>
        <w:t>i</w:t>
      </w:r>
      <w:r>
        <w:rPr>
          <w:sz w:val="22"/>
          <w:szCs w:val="22"/>
        </w:rPr>
        <w:t>a</w:t>
      </w:r>
      <w:r>
        <w:rPr>
          <w:spacing w:val="-2"/>
          <w:sz w:val="22"/>
          <w:szCs w:val="22"/>
        </w:rPr>
        <w:t>g</w:t>
      </w:r>
      <w:r>
        <w:rPr>
          <w:sz w:val="22"/>
          <w:szCs w:val="22"/>
        </w:rPr>
        <w:t>no</w:t>
      </w:r>
      <w:r>
        <w:rPr>
          <w:spacing w:val="-2"/>
          <w:sz w:val="22"/>
          <w:szCs w:val="22"/>
        </w:rPr>
        <w:t>s</w:t>
      </w:r>
      <w:r>
        <w:rPr>
          <w:spacing w:val="1"/>
          <w:sz w:val="22"/>
          <w:szCs w:val="22"/>
        </w:rPr>
        <w:t>i</w:t>
      </w:r>
      <w:r>
        <w:rPr>
          <w:sz w:val="22"/>
          <w:szCs w:val="22"/>
        </w:rPr>
        <w:t>ng a</w:t>
      </w:r>
      <w:r>
        <w:rPr>
          <w:spacing w:val="-2"/>
          <w:sz w:val="22"/>
          <w:szCs w:val="22"/>
        </w:rPr>
        <w:t>n</w:t>
      </w:r>
      <w:r>
        <w:rPr>
          <w:sz w:val="22"/>
          <w:szCs w:val="22"/>
        </w:rPr>
        <w:t>d g</w:t>
      </w:r>
      <w:r>
        <w:rPr>
          <w:spacing w:val="-2"/>
          <w:sz w:val="22"/>
          <w:szCs w:val="22"/>
        </w:rPr>
        <w:t>r</w:t>
      </w:r>
      <w:r>
        <w:rPr>
          <w:sz w:val="22"/>
          <w:szCs w:val="22"/>
        </w:rPr>
        <w:t>a</w:t>
      </w:r>
      <w:r>
        <w:rPr>
          <w:spacing w:val="-2"/>
          <w:sz w:val="22"/>
          <w:szCs w:val="22"/>
        </w:rPr>
        <w:t>d</w:t>
      </w:r>
      <w:r>
        <w:rPr>
          <w:spacing w:val="1"/>
          <w:sz w:val="22"/>
          <w:szCs w:val="22"/>
        </w:rPr>
        <w:t>i</w:t>
      </w:r>
      <w:r>
        <w:rPr>
          <w:sz w:val="22"/>
          <w:szCs w:val="22"/>
        </w:rPr>
        <w:t xml:space="preserve">ng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2"/>
          <w:sz w:val="22"/>
          <w:szCs w:val="22"/>
        </w:rPr>
        <w:t xml:space="preserve"> </w:t>
      </w:r>
      <w:r>
        <w:rPr>
          <w:spacing w:val="1"/>
          <w:sz w:val="22"/>
          <w:szCs w:val="22"/>
        </w:rPr>
        <w:t>i</w:t>
      </w:r>
      <w:r>
        <w:rPr>
          <w:sz w:val="22"/>
          <w:szCs w:val="22"/>
        </w:rPr>
        <w:t>n</w:t>
      </w:r>
      <w:r>
        <w:rPr>
          <w:spacing w:val="1"/>
          <w:sz w:val="22"/>
          <w:szCs w:val="22"/>
        </w:rPr>
        <w:t>j</w:t>
      </w:r>
      <w:r>
        <w:rPr>
          <w:spacing w:val="-2"/>
          <w:sz w:val="22"/>
          <w:szCs w:val="22"/>
        </w:rPr>
        <w:t>u</w:t>
      </w:r>
      <w:r>
        <w:rPr>
          <w:spacing w:val="1"/>
          <w:sz w:val="22"/>
          <w:szCs w:val="22"/>
        </w:rPr>
        <w:t>r</w:t>
      </w:r>
      <w:r>
        <w:rPr>
          <w:spacing w:val="-1"/>
          <w:sz w:val="22"/>
          <w:szCs w:val="22"/>
        </w:rPr>
        <w:t>i</w:t>
      </w:r>
      <w:r>
        <w:rPr>
          <w:sz w:val="22"/>
          <w:szCs w:val="22"/>
        </w:rPr>
        <w:t>es</w:t>
      </w:r>
      <w:r>
        <w:rPr>
          <w:spacing w:val="-2"/>
          <w:sz w:val="22"/>
          <w:szCs w:val="22"/>
        </w:rPr>
        <w:t xml:space="preserve"> </w:t>
      </w:r>
      <w:r>
        <w:rPr>
          <w:spacing w:val="1"/>
          <w:sz w:val="22"/>
          <w:szCs w:val="22"/>
        </w:rPr>
        <w:t>i</w:t>
      </w:r>
      <w:r>
        <w:rPr>
          <w:sz w:val="22"/>
          <w:szCs w:val="22"/>
        </w:rPr>
        <w:t xml:space="preserve">n </w:t>
      </w:r>
      <w:r>
        <w:rPr>
          <w:spacing w:val="-2"/>
          <w:sz w:val="22"/>
          <w:szCs w:val="22"/>
        </w:rPr>
        <w:t>s</w:t>
      </w:r>
      <w:r>
        <w:rPr>
          <w:spacing w:val="1"/>
          <w:sz w:val="22"/>
          <w:szCs w:val="22"/>
        </w:rPr>
        <w:t>t</w:t>
      </w:r>
      <w:r>
        <w:rPr>
          <w:sz w:val="22"/>
          <w:szCs w:val="22"/>
        </w:rPr>
        <w:t>a</w:t>
      </w:r>
      <w:r>
        <w:rPr>
          <w:spacing w:val="-2"/>
          <w:sz w:val="22"/>
          <w:szCs w:val="22"/>
        </w:rPr>
        <w:t>b</w:t>
      </w:r>
      <w:r>
        <w:rPr>
          <w:spacing w:val="1"/>
          <w:sz w:val="22"/>
          <w:szCs w:val="22"/>
        </w:rPr>
        <w:t>l</w:t>
      </w:r>
      <w:r>
        <w:rPr>
          <w:sz w:val="22"/>
          <w:szCs w:val="22"/>
        </w:rPr>
        <w:t xml:space="preserve">e </w:t>
      </w:r>
      <w:r>
        <w:rPr>
          <w:spacing w:val="-2"/>
          <w:sz w:val="22"/>
          <w:szCs w:val="22"/>
        </w:rPr>
        <w:t>p</w:t>
      </w:r>
      <w:r>
        <w:rPr>
          <w:sz w:val="22"/>
          <w:szCs w:val="22"/>
        </w:rPr>
        <w:t>a</w:t>
      </w:r>
      <w:r>
        <w:rPr>
          <w:spacing w:val="1"/>
          <w:sz w:val="22"/>
          <w:szCs w:val="22"/>
        </w:rPr>
        <w:t>t</w:t>
      </w:r>
      <w:r>
        <w:rPr>
          <w:spacing w:val="-1"/>
          <w:sz w:val="22"/>
          <w:szCs w:val="22"/>
        </w:rPr>
        <w:t>i</w:t>
      </w:r>
      <w:r>
        <w:rPr>
          <w:sz w:val="22"/>
          <w:szCs w:val="22"/>
        </w:rPr>
        <w:t>en</w:t>
      </w:r>
      <w:r>
        <w:rPr>
          <w:spacing w:val="-1"/>
          <w:sz w:val="22"/>
          <w:szCs w:val="22"/>
        </w:rPr>
        <w:t>t</w:t>
      </w:r>
      <w:r>
        <w:rPr>
          <w:sz w:val="22"/>
          <w:szCs w:val="22"/>
        </w:rPr>
        <w:t>s, w</w:t>
      </w:r>
      <w:r>
        <w:rPr>
          <w:spacing w:val="-2"/>
          <w:sz w:val="22"/>
          <w:szCs w:val="22"/>
        </w:rPr>
        <w:t>i</w:t>
      </w:r>
      <w:r>
        <w:rPr>
          <w:spacing w:val="1"/>
          <w:sz w:val="22"/>
          <w:szCs w:val="22"/>
        </w:rPr>
        <w:t>t</w:t>
      </w:r>
      <w:r>
        <w:rPr>
          <w:sz w:val="22"/>
          <w:szCs w:val="22"/>
        </w:rPr>
        <w:t>h a s</w:t>
      </w:r>
      <w:r>
        <w:rPr>
          <w:spacing w:val="1"/>
          <w:sz w:val="22"/>
          <w:szCs w:val="22"/>
        </w:rPr>
        <w:t>e</w:t>
      </w:r>
      <w:r>
        <w:rPr>
          <w:sz w:val="22"/>
          <w:szCs w:val="22"/>
        </w:rPr>
        <w:t>n</w:t>
      </w:r>
      <w:r>
        <w:rPr>
          <w:spacing w:val="-2"/>
          <w:sz w:val="22"/>
          <w:szCs w:val="22"/>
        </w:rPr>
        <w:t>s</w:t>
      </w:r>
      <w:r>
        <w:rPr>
          <w:spacing w:val="1"/>
          <w:sz w:val="22"/>
          <w:szCs w:val="22"/>
        </w:rPr>
        <w:t>i</w:t>
      </w:r>
      <w:r>
        <w:rPr>
          <w:spacing w:val="-1"/>
          <w:sz w:val="22"/>
          <w:szCs w:val="22"/>
        </w:rPr>
        <w:t>t</w:t>
      </w:r>
      <w:r>
        <w:rPr>
          <w:spacing w:val="1"/>
          <w:sz w:val="22"/>
          <w:szCs w:val="22"/>
        </w:rPr>
        <w:t>i</w:t>
      </w:r>
      <w:r>
        <w:rPr>
          <w:sz w:val="22"/>
          <w:szCs w:val="22"/>
        </w:rPr>
        <w:t>v</w:t>
      </w:r>
      <w:r>
        <w:rPr>
          <w:spacing w:val="-1"/>
          <w:sz w:val="22"/>
          <w:szCs w:val="22"/>
        </w:rPr>
        <w:t>i</w:t>
      </w:r>
      <w:r>
        <w:rPr>
          <w:spacing w:val="1"/>
          <w:sz w:val="22"/>
          <w:szCs w:val="22"/>
        </w:rPr>
        <w:t>t</w:t>
      </w:r>
      <w:r>
        <w:rPr>
          <w:sz w:val="22"/>
          <w:szCs w:val="22"/>
        </w:rPr>
        <w:t xml:space="preserve">y </w:t>
      </w:r>
      <w:r>
        <w:rPr>
          <w:spacing w:val="-2"/>
          <w:sz w:val="22"/>
          <w:szCs w:val="22"/>
        </w:rPr>
        <w:t>o</w:t>
      </w:r>
      <w:r>
        <w:rPr>
          <w:sz w:val="22"/>
          <w:szCs w:val="22"/>
        </w:rPr>
        <w:t>f</w:t>
      </w:r>
      <w:r>
        <w:rPr>
          <w:spacing w:val="1"/>
          <w:sz w:val="22"/>
          <w:szCs w:val="22"/>
        </w:rPr>
        <w:t xml:space="preserve"> </w:t>
      </w:r>
      <w:r>
        <w:rPr>
          <w:sz w:val="22"/>
          <w:szCs w:val="22"/>
        </w:rPr>
        <w:t>9</w:t>
      </w:r>
      <w:r>
        <w:rPr>
          <w:spacing w:val="1"/>
          <w:sz w:val="22"/>
          <w:szCs w:val="22"/>
        </w:rPr>
        <w:t>2</w:t>
      </w:r>
      <w:r>
        <w:rPr>
          <w:spacing w:val="-2"/>
          <w:sz w:val="22"/>
          <w:szCs w:val="22"/>
        </w:rPr>
        <w:t>–</w:t>
      </w:r>
      <w:r>
        <w:rPr>
          <w:sz w:val="22"/>
          <w:szCs w:val="22"/>
        </w:rPr>
        <w:t>97%</w:t>
      </w:r>
      <w:r>
        <w:rPr>
          <w:spacing w:val="-2"/>
          <w:sz w:val="22"/>
          <w:szCs w:val="22"/>
        </w:rPr>
        <w:t xml:space="preserve"> </w:t>
      </w:r>
      <w:r>
        <w:rPr>
          <w:sz w:val="22"/>
          <w:szCs w:val="22"/>
        </w:rPr>
        <w:t xml:space="preserve">and </w:t>
      </w:r>
      <w:r>
        <w:rPr>
          <w:spacing w:val="-2"/>
          <w:sz w:val="22"/>
          <w:szCs w:val="22"/>
        </w:rPr>
        <w:t>s</w:t>
      </w:r>
      <w:r>
        <w:rPr>
          <w:sz w:val="22"/>
          <w:szCs w:val="22"/>
        </w:rPr>
        <w:t>pec</w:t>
      </w:r>
      <w:r>
        <w:rPr>
          <w:spacing w:val="-1"/>
          <w:sz w:val="22"/>
          <w:szCs w:val="22"/>
        </w:rPr>
        <w:t>i</w:t>
      </w:r>
      <w:r>
        <w:rPr>
          <w:spacing w:val="1"/>
          <w:sz w:val="22"/>
          <w:szCs w:val="22"/>
        </w:rPr>
        <w:t>f</w:t>
      </w:r>
      <w:r>
        <w:rPr>
          <w:spacing w:val="-1"/>
          <w:sz w:val="22"/>
          <w:szCs w:val="22"/>
        </w:rPr>
        <w:t>i</w:t>
      </w:r>
      <w:r>
        <w:rPr>
          <w:sz w:val="22"/>
          <w:szCs w:val="22"/>
        </w:rPr>
        <w:t>c</w:t>
      </w:r>
      <w:r>
        <w:rPr>
          <w:spacing w:val="-1"/>
          <w:sz w:val="22"/>
          <w:szCs w:val="22"/>
        </w:rPr>
        <w:t>i</w:t>
      </w:r>
      <w:r>
        <w:rPr>
          <w:spacing w:val="1"/>
          <w:sz w:val="22"/>
          <w:szCs w:val="22"/>
        </w:rPr>
        <w:t>t</w:t>
      </w:r>
      <w:r>
        <w:rPr>
          <w:sz w:val="22"/>
          <w:szCs w:val="22"/>
        </w:rPr>
        <w:t xml:space="preserve">y </w:t>
      </w:r>
      <w:r>
        <w:rPr>
          <w:spacing w:val="-2"/>
          <w:sz w:val="22"/>
          <w:szCs w:val="22"/>
        </w:rPr>
        <w:t>o</w:t>
      </w:r>
      <w:r>
        <w:rPr>
          <w:sz w:val="22"/>
          <w:szCs w:val="22"/>
        </w:rPr>
        <w:t>f</w:t>
      </w:r>
      <w:r>
        <w:rPr>
          <w:spacing w:val="1"/>
          <w:sz w:val="22"/>
          <w:szCs w:val="22"/>
        </w:rPr>
        <w:t xml:space="preserve"> </w:t>
      </w:r>
      <w:r>
        <w:rPr>
          <w:sz w:val="22"/>
          <w:szCs w:val="22"/>
        </w:rPr>
        <w:t>98.</w:t>
      </w:r>
      <w:r>
        <w:rPr>
          <w:spacing w:val="-2"/>
          <w:sz w:val="22"/>
          <w:szCs w:val="22"/>
        </w:rPr>
        <w:t>7</w:t>
      </w:r>
      <w:r>
        <w:rPr>
          <w:spacing w:val="1"/>
          <w:sz w:val="22"/>
          <w:szCs w:val="22"/>
        </w:rPr>
        <w:t>%</w:t>
      </w:r>
      <w:r>
        <w:rPr>
          <w:sz w:val="22"/>
          <w:szCs w:val="22"/>
        </w:rPr>
        <w:t>.</w:t>
      </w:r>
      <w:r>
        <w:rPr>
          <w:spacing w:val="2"/>
          <w:sz w:val="22"/>
          <w:szCs w:val="22"/>
        </w:rPr>
        <w:t xml:space="preserve"> </w:t>
      </w:r>
      <w:r>
        <w:rPr>
          <w:sz w:val="22"/>
          <w:szCs w:val="22"/>
        </w:rPr>
        <w:t>F</w:t>
      </w:r>
      <w:r>
        <w:rPr>
          <w:spacing w:val="-3"/>
          <w:sz w:val="22"/>
          <w:szCs w:val="22"/>
        </w:rPr>
        <w:t>o</w:t>
      </w:r>
      <w:r>
        <w:rPr>
          <w:spacing w:val="1"/>
          <w:sz w:val="22"/>
          <w:szCs w:val="22"/>
        </w:rPr>
        <w:t>ll</w:t>
      </w:r>
      <w:r>
        <w:rPr>
          <w:sz w:val="22"/>
          <w:szCs w:val="22"/>
        </w:rPr>
        <w:t>o</w:t>
      </w:r>
      <w:r>
        <w:rPr>
          <w:spacing w:val="-3"/>
          <w:sz w:val="22"/>
          <w:szCs w:val="22"/>
        </w:rPr>
        <w:t>w</w:t>
      </w:r>
      <w:r>
        <w:rPr>
          <w:spacing w:val="1"/>
          <w:sz w:val="22"/>
          <w:szCs w:val="22"/>
        </w:rPr>
        <w:t>-</w:t>
      </w:r>
      <w:r>
        <w:rPr>
          <w:sz w:val="22"/>
          <w:szCs w:val="22"/>
        </w:rPr>
        <w:t xml:space="preserve">up </w:t>
      </w:r>
      <w:r>
        <w:rPr>
          <w:spacing w:val="-1"/>
          <w:sz w:val="22"/>
          <w:szCs w:val="22"/>
        </w:rPr>
        <w:t>C</w:t>
      </w:r>
      <w:r>
        <w:rPr>
          <w:sz w:val="22"/>
          <w:szCs w:val="22"/>
        </w:rPr>
        <w:t>T</w:t>
      </w:r>
      <w:r>
        <w:rPr>
          <w:spacing w:val="-5"/>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r</w:t>
      </w:r>
      <w:r>
        <w:rPr>
          <w:spacing w:val="-2"/>
          <w:sz w:val="22"/>
          <w:szCs w:val="22"/>
        </w:rPr>
        <w:t>e</w:t>
      </w:r>
      <w:r>
        <w:rPr>
          <w:sz w:val="22"/>
          <w:szCs w:val="22"/>
        </w:rPr>
        <w:t>co</w:t>
      </w:r>
      <w:r>
        <w:rPr>
          <w:spacing w:val="-1"/>
          <w:sz w:val="22"/>
          <w:szCs w:val="22"/>
        </w:rPr>
        <w:t>m</w:t>
      </w:r>
      <w:r>
        <w:rPr>
          <w:spacing w:val="1"/>
          <w:sz w:val="22"/>
          <w:szCs w:val="22"/>
        </w:rPr>
        <w:t>m</w:t>
      </w:r>
      <w:r>
        <w:rPr>
          <w:spacing w:val="-2"/>
          <w:sz w:val="22"/>
          <w:szCs w:val="22"/>
        </w:rPr>
        <w:t>e</w:t>
      </w:r>
      <w:r>
        <w:rPr>
          <w:sz w:val="22"/>
          <w:szCs w:val="22"/>
        </w:rPr>
        <w:t>nded</w:t>
      </w:r>
      <w:r>
        <w:rPr>
          <w:spacing w:val="-2"/>
          <w:sz w:val="22"/>
          <w:szCs w:val="22"/>
        </w:rPr>
        <w:t xml:space="preserve"> </w:t>
      </w:r>
      <w:r>
        <w:rPr>
          <w:spacing w:val="1"/>
          <w:sz w:val="22"/>
          <w:szCs w:val="22"/>
        </w:rPr>
        <w:t>f</w:t>
      </w:r>
      <w:r>
        <w:rPr>
          <w:sz w:val="22"/>
          <w:szCs w:val="22"/>
        </w:rPr>
        <w:t>or</w:t>
      </w:r>
      <w:r>
        <w:rPr>
          <w:spacing w:val="-1"/>
          <w:sz w:val="22"/>
          <w:szCs w:val="22"/>
        </w:rPr>
        <w:t xml:space="preserve"> G</w:t>
      </w:r>
      <w:r>
        <w:rPr>
          <w:spacing w:val="1"/>
          <w:sz w:val="22"/>
          <w:szCs w:val="22"/>
        </w:rPr>
        <w:t>r</w:t>
      </w:r>
      <w:r>
        <w:rPr>
          <w:sz w:val="22"/>
          <w:szCs w:val="22"/>
        </w:rPr>
        <w:t>ade</w:t>
      </w:r>
      <w:r>
        <w:rPr>
          <w:spacing w:val="-2"/>
          <w:sz w:val="22"/>
          <w:szCs w:val="22"/>
        </w:rPr>
        <w:t xml:space="preserve"> </w:t>
      </w:r>
      <w:r>
        <w:rPr>
          <w:spacing w:val="1"/>
          <w:sz w:val="22"/>
          <w:szCs w:val="22"/>
        </w:rPr>
        <w:t>I</w:t>
      </w:r>
      <w:r>
        <w:rPr>
          <w:spacing w:val="2"/>
          <w:sz w:val="22"/>
          <w:szCs w:val="22"/>
        </w:rPr>
        <w:t>V</w:t>
      </w:r>
      <w:r>
        <w:rPr>
          <w:sz w:val="22"/>
          <w:szCs w:val="22"/>
        </w:rPr>
        <w:t>–V</w:t>
      </w:r>
      <w:r>
        <w:rPr>
          <w:spacing w:val="-6"/>
          <w:sz w:val="22"/>
          <w:szCs w:val="22"/>
        </w:rPr>
        <w:t xml:space="preserve"> </w:t>
      </w:r>
      <w:r>
        <w:rPr>
          <w:spacing w:val="1"/>
          <w:sz w:val="22"/>
          <w:szCs w:val="22"/>
        </w:rPr>
        <w:t>i</w:t>
      </w:r>
      <w:r>
        <w:rPr>
          <w:sz w:val="22"/>
          <w:szCs w:val="22"/>
        </w:rPr>
        <w:t>n</w:t>
      </w:r>
      <w:r>
        <w:rPr>
          <w:spacing w:val="-1"/>
          <w:sz w:val="22"/>
          <w:szCs w:val="22"/>
        </w:rPr>
        <w:t>j</w:t>
      </w:r>
      <w:r>
        <w:rPr>
          <w:sz w:val="22"/>
          <w:szCs w:val="22"/>
        </w:rPr>
        <w:t>u</w:t>
      </w:r>
      <w:r>
        <w:rPr>
          <w:spacing w:val="-2"/>
          <w:sz w:val="22"/>
          <w:szCs w:val="22"/>
        </w:rPr>
        <w:t>r</w:t>
      </w:r>
      <w:r>
        <w:rPr>
          <w:spacing w:val="1"/>
          <w:sz w:val="22"/>
          <w:szCs w:val="22"/>
        </w:rPr>
        <w:t>i</w:t>
      </w:r>
      <w:r>
        <w:rPr>
          <w:sz w:val="22"/>
          <w:szCs w:val="22"/>
        </w:rPr>
        <w:t xml:space="preserve">es </w:t>
      </w:r>
      <w:r>
        <w:rPr>
          <w:spacing w:val="-1"/>
          <w:sz w:val="22"/>
          <w:szCs w:val="22"/>
        </w:rPr>
        <w:t>w</w:t>
      </w:r>
      <w:r>
        <w:rPr>
          <w:spacing w:val="1"/>
          <w:sz w:val="22"/>
          <w:szCs w:val="22"/>
        </w:rPr>
        <w:t>it</w:t>
      </w:r>
      <w:r>
        <w:rPr>
          <w:spacing w:val="-2"/>
          <w:sz w:val="22"/>
          <w:szCs w:val="22"/>
        </w:rPr>
        <w:t>h</w:t>
      </w:r>
      <w:r>
        <w:rPr>
          <w:spacing w:val="1"/>
          <w:sz w:val="22"/>
          <w:szCs w:val="22"/>
        </w:rPr>
        <w:t>i</w:t>
      </w:r>
      <w:r>
        <w:rPr>
          <w:sz w:val="22"/>
          <w:szCs w:val="22"/>
        </w:rPr>
        <w:t>n 7–10</w:t>
      </w:r>
      <w:r>
        <w:rPr>
          <w:spacing w:val="-2"/>
          <w:sz w:val="22"/>
          <w:szCs w:val="22"/>
        </w:rPr>
        <w:t xml:space="preserve"> </w:t>
      </w:r>
      <w:r>
        <w:rPr>
          <w:sz w:val="22"/>
          <w:szCs w:val="22"/>
        </w:rPr>
        <w:t>days</w:t>
      </w:r>
      <w:r>
        <w:rPr>
          <w:spacing w:val="-1"/>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ev</w:t>
      </w:r>
      <w:r>
        <w:rPr>
          <w:spacing w:val="-2"/>
          <w:sz w:val="22"/>
          <w:szCs w:val="22"/>
        </w:rPr>
        <w:t>a</w:t>
      </w:r>
      <w:r>
        <w:rPr>
          <w:spacing w:val="1"/>
          <w:sz w:val="22"/>
          <w:szCs w:val="22"/>
        </w:rPr>
        <w:t>l</w:t>
      </w:r>
      <w:r>
        <w:rPr>
          <w:sz w:val="22"/>
          <w:szCs w:val="22"/>
        </w:rPr>
        <w:t>u</w:t>
      </w:r>
      <w:r>
        <w:rPr>
          <w:spacing w:val="-2"/>
          <w:sz w:val="22"/>
          <w:szCs w:val="22"/>
        </w:rPr>
        <w:t>a</w:t>
      </w:r>
      <w:r>
        <w:rPr>
          <w:spacing w:val="-1"/>
          <w:sz w:val="22"/>
          <w:szCs w:val="22"/>
        </w:rPr>
        <w:t>t</w:t>
      </w:r>
      <w:r>
        <w:rPr>
          <w:sz w:val="22"/>
          <w:szCs w:val="22"/>
        </w:rPr>
        <w:t>e he</w:t>
      </w:r>
      <w:r>
        <w:rPr>
          <w:spacing w:val="-2"/>
          <w:sz w:val="22"/>
          <w:szCs w:val="22"/>
        </w:rPr>
        <w:t>a</w:t>
      </w:r>
      <w:r>
        <w:rPr>
          <w:spacing w:val="1"/>
          <w:sz w:val="22"/>
          <w:szCs w:val="22"/>
        </w:rPr>
        <w:t>li</w:t>
      </w:r>
      <w:r>
        <w:rPr>
          <w:spacing w:val="-2"/>
          <w:sz w:val="22"/>
          <w:szCs w:val="22"/>
        </w:rPr>
        <w:t>n</w:t>
      </w:r>
      <w:r>
        <w:rPr>
          <w:sz w:val="22"/>
          <w:szCs w:val="22"/>
        </w:rPr>
        <w:t>g and</w:t>
      </w:r>
      <w:r>
        <w:rPr>
          <w:spacing w:val="-2"/>
          <w:sz w:val="22"/>
          <w:szCs w:val="22"/>
        </w:rPr>
        <w:t xml:space="preserve"> </w:t>
      </w:r>
      <w:r>
        <w:rPr>
          <w:sz w:val="22"/>
          <w:szCs w:val="22"/>
        </w:rPr>
        <w:t>de</w:t>
      </w:r>
      <w:r>
        <w:rPr>
          <w:spacing w:val="-1"/>
          <w:sz w:val="22"/>
          <w:szCs w:val="22"/>
        </w:rPr>
        <w:t>t</w:t>
      </w:r>
      <w:r>
        <w:rPr>
          <w:sz w:val="22"/>
          <w:szCs w:val="22"/>
        </w:rPr>
        <w:t>e</w:t>
      </w:r>
      <w:r>
        <w:rPr>
          <w:spacing w:val="-2"/>
          <w:sz w:val="22"/>
          <w:szCs w:val="22"/>
        </w:rPr>
        <w:t>c</w:t>
      </w:r>
      <w:r>
        <w:rPr>
          <w:sz w:val="22"/>
          <w:szCs w:val="22"/>
        </w:rPr>
        <w:t>t</w:t>
      </w:r>
      <w:r>
        <w:rPr>
          <w:spacing w:val="1"/>
          <w:sz w:val="22"/>
          <w:szCs w:val="22"/>
        </w:rPr>
        <w:t xml:space="preserve"> </w:t>
      </w:r>
      <w:r>
        <w:rPr>
          <w:sz w:val="22"/>
          <w:szCs w:val="22"/>
        </w:rPr>
        <w:t>c</w:t>
      </w:r>
      <w:r>
        <w:rPr>
          <w:spacing w:val="-2"/>
          <w:sz w:val="22"/>
          <w:szCs w:val="22"/>
        </w:rPr>
        <w:t>o</w:t>
      </w:r>
      <w:r>
        <w:rPr>
          <w:spacing w:val="1"/>
          <w:sz w:val="22"/>
          <w:szCs w:val="22"/>
        </w:rPr>
        <w:t>m</w:t>
      </w:r>
      <w:r>
        <w:rPr>
          <w:sz w:val="22"/>
          <w:szCs w:val="22"/>
        </w:rPr>
        <w:t>p</w:t>
      </w:r>
      <w:r>
        <w:rPr>
          <w:spacing w:val="-1"/>
          <w:sz w:val="22"/>
          <w:szCs w:val="22"/>
        </w:rPr>
        <w:t>li</w:t>
      </w:r>
      <w:r>
        <w:rPr>
          <w:sz w:val="22"/>
          <w:szCs w:val="22"/>
        </w:rPr>
        <w:t>ca</w:t>
      </w:r>
      <w:r>
        <w:rPr>
          <w:spacing w:val="-1"/>
          <w:sz w:val="22"/>
          <w:szCs w:val="22"/>
        </w:rPr>
        <w:t>t</w:t>
      </w:r>
      <w:r>
        <w:rPr>
          <w:spacing w:val="1"/>
          <w:sz w:val="22"/>
          <w:szCs w:val="22"/>
        </w:rPr>
        <w:t>i</w:t>
      </w:r>
      <w:r>
        <w:rPr>
          <w:sz w:val="22"/>
          <w:szCs w:val="22"/>
        </w:rPr>
        <w:t>ons</w:t>
      </w:r>
      <w:r>
        <w:rPr>
          <w:spacing w:val="-2"/>
          <w:sz w:val="22"/>
          <w:szCs w:val="22"/>
        </w:rPr>
        <w:t xml:space="preserve"> </w:t>
      </w:r>
      <w:r>
        <w:rPr>
          <w:spacing w:val="1"/>
          <w:sz w:val="22"/>
          <w:szCs w:val="22"/>
        </w:rPr>
        <w:t>l</w:t>
      </w:r>
      <w:r>
        <w:rPr>
          <w:spacing w:val="-1"/>
          <w:sz w:val="22"/>
          <w:szCs w:val="22"/>
        </w:rPr>
        <w:t>i</w:t>
      </w:r>
      <w:r>
        <w:rPr>
          <w:sz w:val="22"/>
          <w:szCs w:val="22"/>
        </w:rPr>
        <w:t xml:space="preserve">ke </w:t>
      </w:r>
      <w:proofErr w:type="spellStart"/>
      <w:r>
        <w:rPr>
          <w:spacing w:val="-2"/>
          <w:sz w:val="22"/>
          <w:szCs w:val="22"/>
        </w:rPr>
        <w:t>b</w:t>
      </w:r>
      <w:r>
        <w:rPr>
          <w:spacing w:val="1"/>
          <w:sz w:val="22"/>
          <w:szCs w:val="22"/>
        </w:rPr>
        <w:t>il</w:t>
      </w:r>
      <w:r>
        <w:rPr>
          <w:spacing w:val="-2"/>
          <w:sz w:val="22"/>
          <w:szCs w:val="22"/>
        </w:rPr>
        <w:t>o</w:t>
      </w:r>
      <w:r>
        <w:rPr>
          <w:spacing w:val="1"/>
          <w:sz w:val="22"/>
          <w:szCs w:val="22"/>
        </w:rPr>
        <w:t>m</w:t>
      </w:r>
      <w:r>
        <w:rPr>
          <w:sz w:val="22"/>
          <w:szCs w:val="22"/>
        </w:rPr>
        <w:t>a</w:t>
      </w:r>
      <w:proofErr w:type="spellEnd"/>
      <w:r>
        <w:rPr>
          <w:spacing w:val="-2"/>
          <w:sz w:val="22"/>
          <w:szCs w:val="22"/>
        </w:rPr>
        <w:t xml:space="preserve"> </w:t>
      </w:r>
      <w:r>
        <w:rPr>
          <w:sz w:val="22"/>
          <w:szCs w:val="22"/>
        </w:rPr>
        <w:t>or</w:t>
      </w:r>
      <w:r>
        <w:rPr>
          <w:spacing w:val="-2"/>
          <w:sz w:val="22"/>
          <w:szCs w:val="22"/>
        </w:rPr>
        <w:t xml:space="preserve"> </w:t>
      </w:r>
      <w:r>
        <w:rPr>
          <w:sz w:val="22"/>
          <w:szCs w:val="22"/>
        </w:rPr>
        <w:t>ab</w:t>
      </w:r>
      <w:r>
        <w:rPr>
          <w:spacing w:val="1"/>
          <w:sz w:val="22"/>
          <w:szCs w:val="22"/>
        </w:rPr>
        <w:t>s</w:t>
      </w:r>
      <w:r>
        <w:rPr>
          <w:spacing w:val="-2"/>
          <w:sz w:val="22"/>
          <w:szCs w:val="22"/>
        </w:rPr>
        <w:t>ce</w:t>
      </w:r>
      <w:r>
        <w:rPr>
          <w:sz w:val="22"/>
          <w:szCs w:val="22"/>
        </w:rPr>
        <w:t>s</w:t>
      </w:r>
      <w:r>
        <w:rPr>
          <w:spacing w:val="1"/>
          <w:sz w:val="22"/>
          <w:szCs w:val="22"/>
        </w:rPr>
        <w:t>s</w:t>
      </w:r>
      <w:r>
        <w:rPr>
          <w:sz w:val="22"/>
          <w:szCs w:val="22"/>
        </w:rPr>
        <w:t>.</w:t>
      </w:r>
      <w:r>
        <w:rPr>
          <w:spacing w:val="4"/>
          <w:sz w:val="22"/>
          <w:szCs w:val="22"/>
        </w:rPr>
        <w:t xml:space="preserve"> </w:t>
      </w:r>
      <w:r>
        <w:rPr>
          <w:spacing w:val="-1"/>
          <w:sz w:val="22"/>
          <w:szCs w:val="22"/>
        </w:rPr>
        <w:t>C</w:t>
      </w:r>
      <w:r>
        <w:rPr>
          <w:spacing w:val="-22"/>
          <w:sz w:val="22"/>
          <w:szCs w:val="22"/>
        </w:rPr>
        <w:t>T</w:t>
      </w:r>
      <w:r>
        <w:rPr>
          <w:spacing w:val="1"/>
          <w:sz w:val="22"/>
          <w:szCs w:val="22"/>
        </w:rPr>
        <w:t>-</w:t>
      </w:r>
      <w:r>
        <w:rPr>
          <w:sz w:val="22"/>
          <w:szCs w:val="22"/>
        </w:rPr>
        <w:t>gu</w:t>
      </w:r>
      <w:r>
        <w:rPr>
          <w:spacing w:val="-1"/>
          <w:sz w:val="22"/>
          <w:szCs w:val="22"/>
        </w:rPr>
        <w:t>i</w:t>
      </w:r>
      <w:r>
        <w:rPr>
          <w:sz w:val="22"/>
          <w:szCs w:val="22"/>
        </w:rPr>
        <w:t>ded pe</w:t>
      </w:r>
      <w:r>
        <w:rPr>
          <w:spacing w:val="1"/>
          <w:sz w:val="22"/>
          <w:szCs w:val="22"/>
        </w:rPr>
        <w:t>r</w:t>
      </w:r>
      <w:r>
        <w:rPr>
          <w:sz w:val="22"/>
          <w:szCs w:val="22"/>
        </w:rPr>
        <w:t>c</w:t>
      </w:r>
      <w:r>
        <w:rPr>
          <w:spacing w:val="-2"/>
          <w:sz w:val="22"/>
          <w:szCs w:val="22"/>
        </w:rPr>
        <w:t>u</w:t>
      </w:r>
      <w:r>
        <w:rPr>
          <w:spacing w:val="1"/>
          <w:sz w:val="22"/>
          <w:szCs w:val="22"/>
        </w:rPr>
        <w:t>t</w:t>
      </w:r>
      <w:r>
        <w:rPr>
          <w:sz w:val="22"/>
          <w:szCs w:val="22"/>
        </w:rPr>
        <w:t>a</w:t>
      </w:r>
      <w:r>
        <w:rPr>
          <w:spacing w:val="-2"/>
          <w:sz w:val="22"/>
          <w:szCs w:val="22"/>
        </w:rPr>
        <w:t>n</w:t>
      </w:r>
      <w:r>
        <w:rPr>
          <w:sz w:val="22"/>
          <w:szCs w:val="22"/>
        </w:rPr>
        <w:t>eous</w:t>
      </w:r>
      <w:r>
        <w:rPr>
          <w:spacing w:val="-2"/>
          <w:sz w:val="22"/>
          <w:szCs w:val="22"/>
        </w:rPr>
        <w:t xml:space="preserve"> </w:t>
      </w:r>
      <w:r>
        <w:rPr>
          <w:sz w:val="22"/>
          <w:szCs w:val="22"/>
        </w:rPr>
        <w:t>d</w:t>
      </w:r>
      <w:r>
        <w:rPr>
          <w:spacing w:val="1"/>
          <w:sz w:val="22"/>
          <w:szCs w:val="22"/>
        </w:rPr>
        <w:t>r</w:t>
      </w:r>
      <w:r>
        <w:rPr>
          <w:spacing w:val="-2"/>
          <w:sz w:val="22"/>
          <w:szCs w:val="22"/>
        </w:rPr>
        <w:t>a</w:t>
      </w:r>
      <w:r>
        <w:rPr>
          <w:spacing w:val="1"/>
          <w:sz w:val="22"/>
          <w:szCs w:val="22"/>
        </w:rPr>
        <w:t>i</w:t>
      </w:r>
      <w:r>
        <w:rPr>
          <w:sz w:val="22"/>
          <w:szCs w:val="22"/>
        </w:rPr>
        <w:t>n</w:t>
      </w:r>
      <w:r>
        <w:rPr>
          <w:spacing w:val="-2"/>
          <w:sz w:val="22"/>
          <w:szCs w:val="22"/>
        </w:rPr>
        <w:t>a</w:t>
      </w:r>
      <w:r>
        <w:rPr>
          <w:sz w:val="22"/>
          <w:szCs w:val="22"/>
        </w:rPr>
        <w:t>ge</w:t>
      </w:r>
      <w:r>
        <w:rPr>
          <w:spacing w:val="-2"/>
          <w:sz w:val="22"/>
          <w:szCs w:val="22"/>
        </w:rPr>
        <w:t xml:space="preserve"> </w:t>
      </w:r>
      <w:r>
        <w:rPr>
          <w:spacing w:val="1"/>
          <w:sz w:val="22"/>
          <w:szCs w:val="22"/>
        </w:rPr>
        <w:t>m</w:t>
      </w:r>
      <w:r>
        <w:rPr>
          <w:sz w:val="22"/>
          <w:szCs w:val="22"/>
        </w:rPr>
        <w:t>ay</w:t>
      </w:r>
      <w:r>
        <w:rPr>
          <w:spacing w:val="-2"/>
          <w:sz w:val="22"/>
          <w:szCs w:val="22"/>
        </w:rPr>
        <w:t xml:space="preserve"> </w:t>
      </w:r>
      <w:r>
        <w:rPr>
          <w:sz w:val="22"/>
          <w:szCs w:val="22"/>
        </w:rPr>
        <w:t>be u</w:t>
      </w:r>
      <w:r>
        <w:rPr>
          <w:spacing w:val="1"/>
          <w:sz w:val="22"/>
          <w:szCs w:val="22"/>
        </w:rPr>
        <w:t>s</w:t>
      </w:r>
      <w:r>
        <w:rPr>
          <w:spacing w:val="-2"/>
          <w:sz w:val="22"/>
          <w:szCs w:val="22"/>
        </w:rPr>
        <w:t>e</w:t>
      </w:r>
      <w:r>
        <w:rPr>
          <w:sz w:val="22"/>
          <w:szCs w:val="22"/>
        </w:rPr>
        <w:t xml:space="preserve">d </w:t>
      </w:r>
      <w:r>
        <w:rPr>
          <w:spacing w:val="1"/>
          <w:sz w:val="22"/>
          <w:szCs w:val="22"/>
        </w:rPr>
        <w:t>t</w:t>
      </w:r>
      <w:r>
        <w:rPr>
          <w:sz w:val="22"/>
          <w:szCs w:val="22"/>
        </w:rPr>
        <w:t>o</w:t>
      </w:r>
      <w:r>
        <w:rPr>
          <w:spacing w:val="-2"/>
          <w:sz w:val="22"/>
          <w:szCs w:val="22"/>
        </w:rPr>
        <w:t xml:space="preserve"> </w:t>
      </w:r>
      <w:r>
        <w:rPr>
          <w:spacing w:val="1"/>
          <w:sz w:val="22"/>
          <w:szCs w:val="22"/>
        </w:rPr>
        <w:t>m</w:t>
      </w:r>
      <w:r>
        <w:rPr>
          <w:spacing w:val="-2"/>
          <w:sz w:val="22"/>
          <w:szCs w:val="22"/>
        </w:rPr>
        <w:t>a</w:t>
      </w:r>
      <w:r>
        <w:rPr>
          <w:sz w:val="22"/>
          <w:szCs w:val="22"/>
        </w:rPr>
        <w:t>nage</w:t>
      </w:r>
      <w:r>
        <w:rPr>
          <w:spacing w:val="-2"/>
          <w:sz w:val="22"/>
          <w:szCs w:val="22"/>
        </w:rPr>
        <w:t xml:space="preserve"> </w:t>
      </w:r>
      <w:proofErr w:type="spellStart"/>
      <w:r>
        <w:rPr>
          <w:sz w:val="22"/>
          <w:szCs w:val="22"/>
        </w:rPr>
        <w:t>b</w:t>
      </w:r>
      <w:r>
        <w:rPr>
          <w:spacing w:val="-1"/>
          <w:sz w:val="22"/>
          <w:szCs w:val="22"/>
        </w:rPr>
        <w:t>i</w:t>
      </w:r>
      <w:r>
        <w:rPr>
          <w:spacing w:val="1"/>
          <w:sz w:val="22"/>
          <w:szCs w:val="22"/>
        </w:rPr>
        <w:t>l</w:t>
      </w:r>
      <w:r>
        <w:rPr>
          <w:spacing w:val="-2"/>
          <w:sz w:val="22"/>
          <w:szCs w:val="22"/>
        </w:rPr>
        <w:t>o</w:t>
      </w:r>
      <w:r>
        <w:rPr>
          <w:spacing w:val="1"/>
          <w:sz w:val="22"/>
          <w:szCs w:val="22"/>
        </w:rPr>
        <w:t>m</w:t>
      </w:r>
      <w:r>
        <w:rPr>
          <w:sz w:val="22"/>
          <w:szCs w:val="22"/>
        </w:rPr>
        <w:t>as</w:t>
      </w:r>
      <w:proofErr w:type="spellEnd"/>
      <w:r>
        <w:rPr>
          <w:spacing w:val="-1"/>
          <w:sz w:val="22"/>
          <w:szCs w:val="22"/>
        </w:rPr>
        <w:t xml:space="preserve"> </w:t>
      </w:r>
      <w:r>
        <w:rPr>
          <w:sz w:val="22"/>
          <w:szCs w:val="22"/>
        </w:rPr>
        <w:t xml:space="preserve">and </w:t>
      </w:r>
      <w:r>
        <w:rPr>
          <w:spacing w:val="1"/>
          <w:sz w:val="22"/>
          <w:szCs w:val="22"/>
        </w:rPr>
        <w:t>i</w:t>
      </w:r>
      <w:r>
        <w:rPr>
          <w:spacing w:val="-2"/>
          <w:sz w:val="22"/>
          <w:szCs w:val="22"/>
        </w:rPr>
        <w:t>n</w:t>
      </w:r>
      <w:r>
        <w:rPr>
          <w:spacing w:val="1"/>
          <w:sz w:val="22"/>
          <w:szCs w:val="22"/>
        </w:rPr>
        <w:t>t</w:t>
      </w:r>
      <w:r>
        <w:rPr>
          <w:spacing w:val="-2"/>
          <w:sz w:val="22"/>
          <w:szCs w:val="22"/>
        </w:rPr>
        <w:t>r</w:t>
      </w:r>
      <w:r>
        <w:rPr>
          <w:spacing w:val="3"/>
          <w:sz w:val="22"/>
          <w:szCs w:val="22"/>
        </w:rPr>
        <w:t>a</w:t>
      </w:r>
      <w:r>
        <w:rPr>
          <w:spacing w:val="-2"/>
          <w:sz w:val="22"/>
          <w:szCs w:val="22"/>
        </w:rPr>
        <w:t>-</w:t>
      </w:r>
      <w:r>
        <w:rPr>
          <w:sz w:val="22"/>
          <w:szCs w:val="22"/>
        </w:rPr>
        <w:t>abd</w:t>
      </w:r>
      <w:r>
        <w:rPr>
          <w:spacing w:val="-2"/>
          <w:sz w:val="22"/>
          <w:szCs w:val="22"/>
        </w:rPr>
        <w:t>o</w:t>
      </w:r>
      <w:r>
        <w:rPr>
          <w:spacing w:val="1"/>
          <w:sz w:val="22"/>
          <w:szCs w:val="22"/>
        </w:rPr>
        <w:t>mi</w:t>
      </w:r>
      <w:r>
        <w:rPr>
          <w:spacing w:val="-2"/>
          <w:sz w:val="22"/>
          <w:szCs w:val="22"/>
        </w:rPr>
        <w:t>n</w:t>
      </w:r>
      <w:r>
        <w:rPr>
          <w:sz w:val="22"/>
          <w:szCs w:val="22"/>
        </w:rPr>
        <w:t>al</w:t>
      </w:r>
      <w:r>
        <w:rPr>
          <w:spacing w:val="-1"/>
          <w:sz w:val="22"/>
          <w:szCs w:val="22"/>
        </w:rPr>
        <w:t xml:space="preserve"> </w:t>
      </w:r>
      <w:r>
        <w:rPr>
          <w:spacing w:val="1"/>
          <w:sz w:val="22"/>
          <w:szCs w:val="22"/>
        </w:rPr>
        <w:t>f</w:t>
      </w:r>
      <w:r>
        <w:rPr>
          <w:spacing w:val="-1"/>
          <w:sz w:val="22"/>
          <w:szCs w:val="22"/>
        </w:rPr>
        <w:t>l</w:t>
      </w:r>
      <w:r>
        <w:rPr>
          <w:sz w:val="22"/>
          <w:szCs w:val="22"/>
        </w:rPr>
        <w:t>u</w:t>
      </w:r>
      <w:r>
        <w:rPr>
          <w:spacing w:val="1"/>
          <w:sz w:val="22"/>
          <w:szCs w:val="22"/>
        </w:rPr>
        <w:t>i</w:t>
      </w:r>
      <w:r>
        <w:rPr>
          <w:sz w:val="22"/>
          <w:szCs w:val="22"/>
        </w:rPr>
        <w:t>d</w:t>
      </w:r>
      <w:r>
        <w:rPr>
          <w:spacing w:val="-2"/>
          <w:sz w:val="22"/>
          <w:szCs w:val="22"/>
        </w:rPr>
        <w:t xml:space="preserve"> c</w:t>
      </w:r>
      <w:r>
        <w:rPr>
          <w:sz w:val="22"/>
          <w:szCs w:val="22"/>
        </w:rPr>
        <w:t>o</w:t>
      </w:r>
      <w:r>
        <w:rPr>
          <w:spacing w:val="1"/>
          <w:sz w:val="22"/>
          <w:szCs w:val="22"/>
        </w:rPr>
        <w:t>l</w:t>
      </w:r>
      <w:r>
        <w:rPr>
          <w:spacing w:val="-1"/>
          <w:sz w:val="22"/>
          <w:szCs w:val="22"/>
        </w:rPr>
        <w:t>l</w:t>
      </w:r>
      <w:r>
        <w:rPr>
          <w:sz w:val="22"/>
          <w:szCs w:val="22"/>
        </w:rPr>
        <w:t>ec</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3"/>
          <w:sz w:val="22"/>
          <w:szCs w:val="22"/>
        </w:rPr>
        <w:t xml:space="preserve"> </w:t>
      </w:r>
      <w:r>
        <w:rPr>
          <w:spacing w:val="1"/>
          <w:sz w:val="22"/>
          <w:szCs w:val="22"/>
        </w:rPr>
        <w:t>[</w:t>
      </w:r>
      <w:r>
        <w:rPr>
          <w:sz w:val="22"/>
          <w:szCs w:val="22"/>
        </w:rPr>
        <w:t>7</w:t>
      </w:r>
      <w:r>
        <w:rPr>
          <w:spacing w:val="-2"/>
          <w:sz w:val="22"/>
          <w:szCs w:val="22"/>
        </w:rPr>
        <w:t>,</w:t>
      </w:r>
      <w:r>
        <w:rPr>
          <w:sz w:val="22"/>
          <w:szCs w:val="22"/>
        </w:rPr>
        <w:t>8,9]</w:t>
      </w:r>
    </w:p>
    <w:p w14:paraId="2EA2DE7A" w14:textId="77777777" w:rsidR="0015313D" w:rsidRDefault="0015313D">
      <w:pPr>
        <w:spacing w:before="1" w:line="160" w:lineRule="exact"/>
        <w:rPr>
          <w:sz w:val="16"/>
          <w:szCs w:val="16"/>
        </w:rPr>
      </w:pPr>
    </w:p>
    <w:p w14:paraId="393DA95D" w14:textId="77777777" w:rsidR="0015313D" w:rsidRDefault="008C2570">
      <w:pPr>
        <w:ind w:left="100"/>
        <w:rPr>
          <w:sz w:val="22"/>
          <w:szCs w:val="22"/>
        </w:rPr>
      </w:pPr>
      <w:r>
        <w:rPr>
          <w:b/>
          <w:spacing w:val="-1"/>
          <w:sz w:val="22"/>
          <w:szCs w:val="22"/>
        </w:rPr>
        <w:t>A</w:t>
      </w:r>
      <w:r>
        <w:rPr>
          <w:b/>
          <w:sz w:val="22"/>
          <w:szCs w:val="22"/>
        </w:rPr>
        <w:t>ngiog</w:t>
      </w:r>
      <w:r>
        <w:rPr>
          <w:b/>
          <w:spacing w:val="1"/>
          <w:sz w:val="22"/>
          <w:szCs w:val="22"/>
        </w:rPr>
        <w:t>r</w:t>
      </w:r>
      <w:r>
        <w:rPr>
          <w:b/>
          <w:sz w:val="22"/>
          <w:szCs w:val="22"/>
        </w:rPr>
        <w:t>ap</w:t>
      </w:r>
      <w:r>
        <w:rPr>
          <w:b/>
          <w:spacing w:val="-1"/>
          <w:sz w:val="22"/>
          <w:szCs w:val="22"/>
        </w:rPr>
        <w:t>h</w:t>
      </w:r>
      <w:r>
        <w:rPr>
          <w:b/>
          <w:sz w:val="22"/>
          <w:szCs w:val="22"/>
        </w:rPr>
        <w:t>y</w:t>
      </w:r>
      <w:r>
        <w:rPr>
          <w:b/>
          <w:spacing w:val="-2"/>
          <w:sz w:val="22"/>
          <w:szCs w:val="22"/>
        </w:rPr>
        <w:t xml:space="preserve"> </w:t>
      </w:r>
      <w:r>
        <w:rPr>
          <w:b/>
          <w:sz w:val="22"/>
          <w:szCs w:val="22"/>
        </w:rPr>
        <w:t>and</w:t>
      </w:r>
      <w:r>
        <w:rPr>
          <w:b/>
          <w:spacing w:val="-12"/>
          <w:sz w:val="22"/>
          <w:szCs w:val="22"/>
        </w:rPr>
        <w:t xml:space="preserve"> </w:t>
      </w:r>
      <w:r>
        <w:rPr>
          <w:b/>
          <w:spacing w:val="-1"/>
          <w:sz w:val="22"/>
          <w:szCs w:val="22"/>
        </w:rPr>
        <w:t>A</w:t>
      </w:r>
      <w:r>
        <w:rPr>
          <w:b/>
          <w:sz w:val="22"/>
          <w:szCs w:val="22"/>
        </w:rPr>
        <w:t>ng</w:t>
      </w:r>
      <w:r>
        <w:rPr>
          <w:b/>
          <w:spacing w:val="-2"/>
          <w:sz w:val="22"/>
          <w:szCs w:val="22"/>
        </w:rPr>
        <w:t>i</w:t>
      </w:r>
      <w:r>
        <w:rPr>
          <w:b/>
          <w:sz w:val="22"/>
          <w:szCs w:val="22"/>
        </w:rPr>
        <w:t>o</w:t>
      </w:r>
      <w:r>
        <w:rPr>
          <w:b/>
          <w:spacing w:val="-2"/>
          <w:sz w:val="22"/>
          <w:szCs w:val="22"/>
        </w:rPr>
        <w:t>e</w:t>
      </w:r>
      <w:r>
        <w:rPr>
          <w:b/>
          <w:spacing w:val="1"/>
          <w:sz w:val="22"/>
          <w:szCs w:val="22"/>
        </w:rPr>
        <w:t>m</w:t>
      </w:r>
      <w:r>
        <w:rPr>
          <w:b/>
          <w:sz w:val="22"/>
          <w:szCs w:val="22"/>
        </w:rPr>
        <w:t>bo</w:t>
      </w:r>
      <w:r>
        <w:rPr>
          <w:b/>
          <w:spacing w:val="-2"/>
          <w:sz w:val="22"/>
          <w:szCs w:val="22"/>
        </w:rPr>
        <w:t>l</w:t>
      </w:r>
      <w:r>
        <w:rPr>
          <w:b/>
          <w:spacing w:val="1"/>
          <w:sz w:val="22"/>
          <w:szCs w:val="22"/>
        </w:rPr>
        <w:t>i</w:t>
      </w:r>
      <w:r>
        <w:rPr>
          <w:b/>
          <w:sz w:val="22"/>
          <w:szCs w:val="22"/>
        </w:rPr>
        <w:t>z</w:t>
      </w:r>
      <w:r>
        <w:rPr>
          <w:b/>
          <w:spacing w:val="-2"/>
          <w:sz w:val="22"/>
          <w:szCs w:val="22"/>
        </w:rPr>
        <w:t>a</w:t>
      </w:r>
      <w:r>
        <w:rPr>
          <w:b/>
          <w:spacing w:val="1"/>
          <w:sz w:val="22"/>
          <w:szCs w:val="22"/>
        </w:rPr>
        <w:t>t</w:t>
      </w:r>
      <w:r>
        <w:rPr>
          <w:b/>
          <w:spacing w:val="-1"/>
          <w:sz w:val="22"/>
          <w:szCs w:val="22"/>
        </w:rPr>
        <w:t>i</w:t>
      </w:r>
      <w:r>
        <w:rPr>
          <w:b/>
          <w:sz w:val="22"/>
          <w:szCs w:val="22"/>
        </w:rPr>
        <w:t>on</w:t>
      </w:r>
    </w:p>
    <w:p w14:paraId="0D9733B9" w14:textId="77777777" w:rsidR="0015313D" w:rsidRDefault="0015313D">
      <w:pPr>
        <w:spacing w:before="7" w:line="160" w:lineRule="exact"/>
        <w:rPr>
          <w:sz w:val="17"/>
          <w:szCs w:val="17"/>
        </w:rPr>
      </w:pPr>
    </w:p>
    <w:p w14:paraId="7CA7F900" w14:textId="15B94520" w:rsidR="0015313D" w:rsidRDefault="008C2570">
      <w:pPr>
        <w:spacing w:line="256" w:lineRule="auto"/>
        <w:ind w:left="100" w:right="65" w:firstLine="319"/>
        <w:rPr>
          <w:sz w:val="22"/>
          <w:szCs w:val="22"/>
        </w:rPr>
      </w:pPr>
      <w:r>
        <w:rPr>
          <w:spacing w:val="-1"/>
          <w:sz w:val="22"/>
          <w:szCs w:val="22"/>
        </w:rPr>
        <w:t>A</w:t>
      </w:r>
      <w:r>
        <w:rPr>
          <w:sz w:val="22"/>
          <w:szCs w:val="22"/>
        </w:rPr>
        <w:t>ng</w:t>
      </w:r>
      <w:r>
        <w:rPr>
          <w:spacing w:val="1"/>
          <w:sz w:val="22"/>
          <w:szCs w:val="22"/>
        </w:rPr>
        <w:t>i</w:t>
      </w:r>
      <w:r>
        <w:rPr>
          <w:spacing w:val="-2"/>
          <w:sz w:val="22"/>
          <w:szCs w:val="22"/>
        </w:rPr>
        <w:t>o</w:t>
      </w:r>
      <w:r>
        <w:rPr>
          <w:sz w:val="22"/>
          <w:szCs w:val="22"/>
        </w:rPr>
        <w:t>g</w:t>
      </w:r>
      <w:r>
        <w:rPr>
          <w:spacing w:val="1"/>
          <w:sz w:val="22"/>
          <w:szCs w:val="22"/>
        </w:rPr>
        <w:t>r</w:t>
      </w:r>
      <w:r>
        <w:rPr>
          <w:sz w:val="22"/>
          <w:szCs w:val="22"/>
        </w:rPr>
        <w:t>a</w:t>
      </w:r>
      <w:r>
        <w:rPr>
          <w:spacing w:val="-2"/>
          <w:sz w:val="22"/>
          <w:szCs w:val="22"/>
        </w:rPr>
        <w:t>p</w:t>
      </w:r>
      <w:r>
        <w:rPr>
          <w:sz w:val="22"/>
          <w:szCs w:val="22"/>
        </w:rPr>
        <w:t xml:space="preserve">hy </w:t>
      </w:r>
      <w:r>
        <w:rPr>
          <w:spacing w:val="-2"/>
          <w:sz w:val="22"/>
          <w:szCs w:val="22"/>
        </w:rPr>
        <w:t>p</w:t>
      </w:r>
      <w:r>
        <w:rPr>
          <w:spacing w:val="1"/>
          <w:sz w:val="22"/>
          <w:szCs w:val="22"/>
        </w:rPr>
        <w:t>l</w:t>
      </w:r>
      <w:r>
        <w:rPr>
          <w:sz w:val="22"/>
          <w:szCs w:val="22"/>
        </w:rPr>
        <w:t>ays</w:t>
      </w:r>
      <w:r>
        <w:rPr>
          <w:spacing w:val="-2"/>
          <w:sz w:val="22"/>
          <w:szCs w:val="22"/>
        </w:rPr>
        <w:t xml:space="preserve"> </w:t>
      </w:r>
      <w:r>
        <w:rPr>
          <w:sz w:val="22"/>
          <w:szCs w:val="22"/>
        </w:rPr>
        <w:t xml:space="preserve">a </w:t>
      </w:r>
      <w:r>
        <w:rPr>
          <w:spacing w:val="-2"/>
          <w:sz w:val="22"/>
          <w:szCs w:val="22"/>
        </w:rPr>
        <w:t>cr</w:t>
      </w:r>
      <w:r>
        <w:rPr>
          <w:sz w:val="22"/>
          <w:szCs w:val="22"/>
        </w:rPr>
        <w:t>uc</w:t>
      </w:r>
      <w:r>
        <w:rPr>
          <w:spacing w:val="1"/>
          <w:sz w:val="22"/>
          <w:szCs w:val="22"/>
        </w:rPr>
        <w:t>i</w:t>
      </w:r>
      <w:r>
        <w:rPr>
          <w:spacing w:val="-2"/>
          <w:sz w:val="22"/>
          <w:szCs w:val="22"/>
        </w:rPr>
        <w:t>a</w:t>
      </w:r>
      <w:r>
        <w:rPr>
          <w:sz w:val="22"/>
          <w:szCs w:val="22"/>
        </w:rPr>
        <w:t>l</w:t>
      </w:r>
      <w:r>
        <w:rPr>
          <w:spacing w:val="1"/>
          <w:sz w:val="22"/>
          <w:szCs w:val="22"/>
        </w:rPr>
        <w:t xml:space="preserve"> </w:t>
      </w:r>
      <w:r>
        <w:rPr>
          <w:spacing w:val="-2"/>
          <w:sz w:val="22"/>
          <w:szCs w:val="22"/>
        </w:rPr>
        <w:t>r</w:t>
      </w:r>
      <w:r>
        <w:rPr>
          <w:sz w:val="22"/>
          <w:szCs w:val="22"/>
        </w:rPr>
        <w:t>o</w:t>
      </w:r>
      <w:r>
        <w:rPr>
          <w:spacing w:val="1"/>
          <w:sz w:val="22"/>
          <w:szCs w:val="22"/>
        </w:rPr>
        <w:t>l</w:t>
      </w:r>
      <w:r>
        <w:rPr>
          <w:sz w:val="22"/>
          <w:szCs w:val="22"/>
        </w:rPr>
        <w:t>e</w:t>
      </w:r>
      <w:r>
        <w:rPr>
          <w:spacing w:val="-2"/>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con</w:t>
      </w:r>
      <w:r>
        <w:rPr>
          <w:spacing w:val="-2"/>
          <w:sz w:val="22"/>
          <w:szCs w:val="22"/>
        </w:rPr>
        <w:t>s</w:t>
      </w:r>
      <w:r>
        <w:rPr>
          <w:sz w:val="22"/>
          <w:szCs w:val="22"/>
        </w:rPr>
        <w:t>e</w:t>
      </w:r>
      <w:r>
        <w:rPr>
          <w:spacing w:val="1"/>
          <w:sz w:val="22"/>
          <w:szCs w:val="22"/>
        </w:rPr>
        <w:t>r</w:t>
      </w:r>
      <w:r>
        <w:rPr>
          <w:sz w:val="22"/>
          <w:szCs w:val="22"/>
        </w:rPr>
        <w:t>v</w:t>
      </w:r>
      <w:r>
        <w:rPr>
          <w:spacing w:val="-2"/>
          <w:sz w:val="22"/>
          <w:szCs w:val="22"/>
        </w:rPr>
        <w:t>a</w:t>
      </w:r>
      <w:r>
        <w:rPr>
          <w:spacing w:val="-1"/>
          <w:sz w:val="22"/>
          <w:szCs w:val="22"/>
        </w:rPr>
        <w:t>t</w:t>
      </w:r>
      <w:r>
        <w:rPr>
          <w:spacing w:val="1"/>
          <w:sz w:val="22"/>
          <w:szCs w:val="22"/>
        </w:rPr>
        <w:t>i</w:t>
      </w:r>
      <w:r>
        <w:rPr>
          <w:sz w:val="22"/>
          <w:szCs w:val="22"/>
        </w:rPr>
        <w:t>ve</w:t>
      </w:r>
      <w:r>
        <w:rPr>
          <w:spacing w:val="-2"/>
          <w:sz w:val="22"/>
          <w:szCs w:val="22"/>
        </w:rPr>
        <w:t xml:space="preserve"> </w:t>
      </w:r>
      <w:r>
        <w:rPr>
          <w:spacing w:val="1"/>
          <w:sz w:val="22"/>
          <w:szCs w:val="22"/>
        </w:rPr>
        <w:t>l</w:t>
      </w:r>
      <w:r>
        <w:rPr>
          <w:spacing w:val="-1"/>
          <w:sz w:val="22"/>
          <w:szCs w:val="22"/>
        </w:rPr>
        <w:t>i</w:t>
      </w:r>
      <w:r>
        <w:rPr>
          <w:sz w:val="22"/>
          <w:szCs w:val="22"/>
        </w:rPr>
        <w:t>ver</w:t>
      </w:r>
      <w:r>
        <w:rPr>
          <w:spacing w:val="-1"/>
          <w:sz w:val="22"/>
          <w:szCs w:val="22"/>
        </w:rPr>
        <w:t xml:space="preserve"> </w:t>
      </w:r>
      <w:r>
        <w:rPr>
          <w:spacing w:val="1"/>
          <w:sz w:val="22"/>
          <w:szCs w:val="22"/>
        </w:rPr>
        <w:t>tr</w:t>
      </w:r>
      <w:r>
        <w:rPr>
          <w:spacing w:val="-2"/>
          <w:sz w:val="22"/>
          <w:szCs w:val="22"/>
        </w:rPr>
        <w:t>a</w:t>
      </w:r>
      <w:r>
        <w:rPr>
          <w:sz w:val="22"/>
          <w:szCs w:val="22"/>
        </w:rPr>
        <w:t>u</w:t>
      </w:r>
      <w:r>
        <w:rPr>
          <w:spacing w:val="-1"/>
          <w:sz w:val="22"/>
          <w:szCs w:val="22"/>
        </w:rPr>
        <w:t>m</w:t>
      </w:r>
      <w:r>
        <w:rPr>
          <w:sz w:val="22"/>
          <w:szCs w:val="22"/>
        </w:rPr>
        <w:t xml:space="preserve">a </w:t>
      </w:r>
      <w:r>
        <w:rPr>
          <w:spacing w:val="-1"/>
          <w:sz w:val="22"/>
          <w:szCs w:val="22"/>
        </w:rPr>
        <w:t>m</w:t>
      </w:r>
      <w:r>
        <w:rPr>
          <w:sz w:val="22"/>
          <w:szCs w:val="22"/>
        </w:rPr>
        <w:t>ana</w:t>
      </w:r>
      <w:r>
        <w:rPr>
          <w:spacing w:val="-2"/>
          <w:sz w:val="22"/>
          <w:szCs w:val="22"/>
        </w:rPr>
        <w:t>g</w:t>
      </w:r>
      <w:r>
        <w:rPr>
          <w:sz w:val="22"/>
          <w:szCs w:val="22"/>
        </w:rPr>
        <w:t>e</w:t>
      </w:r>
      <w:r>
        <w:rPr>
          <w:spacing w:val="-1"/>
          <w:sz w:val="22"/>
          <w:szCs w:val="22"/>
        </w:rPr>
        <w:t>m</w:t>
      </w:r>
      <w:r>
        <w:rPr>
          <w:sz w:val="22"/>
          <w:szCs w:val="22"/>
        </w:rPr>
        <w:t>en</w:t>
      </w:r>
      <w:r>
        <w:rPr>
          <w:spacing w:val="-1"/>
          <w:sz w:val="22"/>
          <w:szCs w:val="22"/>
        </w:rPr>
        <w:t>t</w:t>
      </w:r>
      <w:r>
        <w:rPr>
          <w:sz w:val="22"/>
          <w:szCs w:val="22"/>
        </w:rPr>
        <w:t>:</w:t>
      </w:r>
      <w:r>
        <w:rPr>
          <w:spacing w:val="5"/>
          <w:sz w:val="22"/>
          <w:szCs w:val="22"/>
        </w:rPr>
        <w:t xml:space="preserve"> </w:t>
      </w:r>
      <w:r>
        <w:rPr>
          <w:spacing w:val="1"/>
          <w:sz w:val="22"/>
          <w:szCs w:val="22"/>
        </w:rPr>
        <w:t>I</w:t>
      </w:r>
      <w:r>
        <w:rPr>
          <w:spacing w:val="-2"/>
          <w:sz w:val="22"/>
          <w:szCs w:val="22"/>
        </w:rPr>
        <w:t>n</w:t>
      </w:r>
      <w:r>
        <w:rPr>
          <w:sz w:val="22"/>
          <w:szCs w:val="22"/>
        </w:rPr>
        <w:t>d</w:t>
      </w:r>
      <w:r>
        <w:rPr>
          <w:spacing w:val="1"/>
          <w:sz w:val="22"/>
          <w:szCs w:val="22"/>
        </w:rPr>
        <w:t>i</w:t>
      </w:r>
      <w:r>
        <w:rPr>
          <w:sz w:val="22"/>
          <w:szCs w:val="22"/>
        </w:rPr>
        <w:t>c</w:t>
      </w:r>
      <w:r>
        <w:rPr>
          <w:spacing w:val="-2"/>
          <w:sz w:val="22"/>
          <w:szCs w:val="22"/>
        </w:rPr>
        <w:t>a</w:t>
      </w:r>
      <w:r>
        <w:rPr>
          <w:spacing w:val="1"/>
          <w:sz w:val="22"/>
          <w:szCs w:val="22"/>
        </w:rPr>
        <w:t>t</w:t>
      </w:r>
      <w:r>
        <w:rPr>
          <w:sz w:val="22"/>
          <w:szCs w:val="22"/>
        </w:rPr>
        <w:t>ed</w:t>
      </w:r>
      <w:r>
        <w:rPr>
          <w:spacing w:val="-2"/>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z w:val="22"/>
          <w:szCs w:val="22"/>
        </w:rPr>
        <w:t>ong</w:t>
      </w:r>
      <w:r>
        <w:rPr>
          <w:spacing w:val="-2"/>
          <w:sz w:val="22"/>
          <w:szCs w:val="22"/>
        </w:rPr>
        <w:t>o</w:t>
      </w:r>
      <w:r>
        <w:rPr>
          <w:spacing w:val="1"/>
          <w:sz w:val="22"/>
          <w:szCs w:val="22"/>
        </w:rPr>
        <w:t>i</w:t>
      </w:r>
      <w:r>
        <w:rPr>
          <w:sz w:val="22"/>
          <w:szCs w:val="22"/>
        </w:rPr>
        <w:t>ng a</w:t>
      </w:r>
      <w:r>
        <w:rPr>
          <w:spacing w:val="1"/>
          <w:sz w:val="22"/>
          <w:szCs w:val="22"/>
        </w:rPr>
        <w:t>r</w:t>
      </w:r>
      <w:r>
        <w:rPr>
          <w:spacing w:val="-1"/>
          <w:sz w:val="22"/>
          <w:szCs w:val="22"/>
        </w:rPr>
        <w:t>t</w:t>
      </w:r>
      <w:r>
        <w:rPr>
          <w:sz w:val="22"/>
          <w:szCs w:val="22"/>
        </w:rPr>
        <w:t>e</w:t>
      </w:r>
      <w:r>
        <w:rPr>
          <w:spacing w:val="-1"/>
          <w:sz w:val="22"/>
          <w:szCs w:val="22"/>
        </w:rPr>
        <w:t>r</w:t>
      </w:r>
      <w:r>
        <w:rPr>
          <w:spacing w:val="1"/>
          <w:sz w:val="22"/>
          <w:szCs w:val="22"/>
        </w:rPr>
        <w:t>i</w:t>
      </w:r>
      <w:r>
        <w:rPr>
          <w:sz w:val="22"/>
          <w:szCs w:val="22"/>
        </w:rPr>
        <w:t>al</w:t>
      </w:r>
      <w:r>
        <w:rPr>
          <w:spacing w:val="-1"/>
          <w:sz w:val="22"/>
          <w:szCs w:val="22"/>
        </w:rPr>
        <w:t xml:space="preserve"> </w:t>
      </w:r>
      <w:r>
        <w:rPr>
          <w:sz w:val="22"/>
          <w:szCs w:val="22"/>
        </w:rPr>
        <w:t>b</w:t>
      </w:r>
      <w:r>
        <w:rPr>
          <w:spacing w:val="-1"/>
          <w:sz w:val="22"/>
          <w:szCs w:val="22"/>
        </w:rPr>
        <w:t>l</w:t>
      </w:r>
      <w:r>
        <w:rPr>
          <w:sz w:val="22"/>
          <w:szCs w:val="22"/>
        </w:rPr>
        <w:t>ee</w:t>
      </w:r>
      <w:r>
        <w:rPr>
          <w:spacing w:val="-2"/>
          <w:sz w:val="22"/>
          <w:szCs w:val="22"/>
        </w:rPr>
        <w:t>d</w:t>
      </w:r>
      <w:r>
        <w:rPr>
          <w:spacing w:val="1"/>
          <w:sz w:val="22"/>
          <w:szCs w:val="22"/>
        </w:rPr>
        <w:t>i</w:t>
      </w:r>
      <w:r>
        <w:rPr>
          <w:sz w:val="22"/>
          <w:szCs w:val="22"/>
        </w:rPr>
        <w:t>n</w:t>
      </w:r>
      <w:r>
        <w:rPr>
          <w:spacing w:val="1"/>
          <w:sz w:val="22"/>
          <w:szCs w:val="22"/>
        </w:rPr>
        <w:t>g</w:t>
      </w:r>
      <w:r>
        <w:rPr>
          <w:sz w:val="22"/>
          <w:szCs w:val="22"/>
        </w:rPr>
        <w:t>, P</w:t>
      </w:r>
      <w:r>
        <w:rPr>
          <w:spacing w:val="-3"/>
          <w:sz w:val="22"/>
          <w:szCs w:val="22"/>
        </w:rPr>
        <w:t>o</w:t>
      </w:r>
      <w:r>
        <w:rPr>
          <w:sz w:val="22"/>
          <w:szCs w:val="22"/>
        </w:rPr>
        <w:t>s</w:t>
      </w:r>
      <w:r>
        <w:rPr>
          <w:spacing w:val="1"/>
          <w:sz w:val="22"/>
          <w:szCs w:val="22"/>
        </w:rPr>
        <w:t>t</w:t>
      </w:r>
      <w:r>
        <w:rPr>
          <w:sz w:val="22"/>
          <w:szCs w:val="22"/>
        </w:rPr>
        <w:t>o</w:t>
      </w:r>
      <w:r>
        <w:rPr>
          <w:spacing w:val="-2"/>
          <w:sz w:val="22"/>
          <w:szCs w:val="22"/>
        </w:rPr>
        <w:t>p</w:t>
      </w:r>
      <w:r>
        <w:rPr>
          <w:sz w:val="22"/>
          <w:szCs w:val="22"/>
        </w:rPr>
        <w:t>e</w:t>
      </w:r>
      <w:r>
        <w:rPr>
          <w:spacing w:val="1"/>
          <w:sz w:val="22"/>
          <w:szCs w:val="22"/>
        </w:rPr>
        <w:t>r</w:t>
      </w:r>
      <w:r>
        <w:rPr>
          <w:spacing w:val="-2"/>
          <w:sz w:val="22"/>
          <w:szCs w:val="22"/>
        </w:rPr>
        <w:t>a</w:t>
      </w:r>
      <w:r>
        <w:rPr>
          <w:spacing w:val="1"/>
          <w:sz w:val="22"/>
          <w:szCs w:val="22"/>
        </w:rPr>
        <w:t>ti</w:t>
      </w:r>
      <w:r>
        <w:rPr>
          <w:spacing w:val="-2"/>
          <w:sz w:val="22"/>
          <w:szCs w:val="22"/>
        </w:rPr>
        <w:t>v</w:t>
      </w:r>
      <w:r>
        <w:rPr>
          <w:sz w:val="22"/>
          <w:szCs w:val="22"/>
        </w:rPr>
        <w:t>e an</w:t>
      </w:r>
      <w:r>
        <w:rPr>
          <w:spacing w:val="-2"/>
          <w:sz w:val="22"/>
          <w:szCs w:val="22"/>
        </w:rPr>
        <w:t>g</w:t>
      </w:r>
      <w:r>
        <w:rPr>
          <w:spacing w:val="1"/>
          <w:sz w:val="22"/>
          <w:szCs w:val="22"/>
        </w:rPr>
        <w:t>i</w:t>
      </w:r>
      <w:r>
        <w:rPr>
          <w:sz w:val="22"/>
          <w:szCs w:val="22"/>
        </w:rPr>
        <w:t>o</w:t>
      </w:r>
      <w:r>
        <w:rPr>
          <w:spacing w:val="-2"/>
          <w:sz w:val="22"/>
          <w:szCs w:val="22"/>
        </w:rPr>
        <w:t>e</w:t>
      </w:r>
      <w:r>
        <w:rPr>
          <w:spacing w:val="1"/>
          <w:sz w:val="22"/>
          <w:szCs w:val="22"/>
        </w:rPr>
        <w:t>m</w:t>
      </w:r>
      <w:r>
        <w:rPr>
          <w:sz w:val="22"/>
          <w:szCs w:val="22"/>
        </w:rPr>
        <w:t>b</w:t>
      </w:r>
      <w:r>
        <w:rPr>
          <w:spacing w:val="-2"/>
          <w:sz w:val="22"/>
          <w:szCs w:val="22"/>
        </w:rPr>
        <w:t>o</w:t>
      </w:r>
      <w:r>
        <w:rPr>
          <w:spacing w:val="1"/>
          <w:sz w:val="22"/>
          <w:szCs w:val="22"/>
        </w:rPr>
        <w:t>l</w:t>
      </w:r>
      <w:r>
        <w:rPr>
          <w:spacing w:val="-1"/>
          <w:sz w:val="22"/>
          <w:szCs w:val="22"/>
        </w:rPr>
        <w:t>i</w:t>
      </w:r>
      <w:r>
        <w:rPr>
          <w:sz w:val="22"/>
          <w:szCs w:val="22"/>
        </w:rPr>
        <w:t>za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m</w:t>
      </w:r>
      <w:r>
        <w:rPr>
          <w:spacing w:val="-2"/>
          <w:sz w:val="22"/>
          <w:szCs w:val="22"/>
        </w:rPr>
        <w:t>a</w:t>
      </w:r>
      <w:r>
        <w:rPr>
          <w:sz w:val="22"/>
          <w:szCs w:val="22"/>
        </w:rPr>
        <w:t>y</w:t>
      </w:r>
      <w:r>
        <w:rPr>
          <w:spacing w:val="-2"/>
          <w:sz w:val="22"/>
          <w:szCs w:val="22"/>
        </w:rPr>
        <w:t xml:space="preserve"> </w:t>
      </w:r>
      <w:r>
        <w:rPr>
          <w:sz w:val="22"/>
          <w:szCs w:val="22"/>
        </w:rPr>
        <w:t>be u</w:t>
      </w:r>
      <w:r>
        <w:rPr>
          <w:spacing w:val="1"/>
          <w:sz w:val="22"/>
          <w:szCs w:val="22"/>
        </w:rPr>
        <w:t>s</w:t>
      </w:r>
      <w:r>
        <w:rPr>
          <w:spacing w:val="-2"/>
          <w:sz w:val="22"/>
          <w:szCs w:val="22"/>
        </w:rPr>
        <w:t>e</w:t>
      </w:r>
      <w:r>
        <w:rPr>
          <w:sz w:val="22"/>
          <w:szCs w:val="22"/>
        </w:rPr>
        <w:t>d a</w:t>
      </w:r>
      <w:r>
        <w:rPr>
          <w:spacing w:val="-1"/>
          <w:sz w:val="22"/>
          <w:szCs w:val="22"/>
        </w:rPr>
        <w:t>f</w:t>
      </w:r>
      <w:r>
        <w:rPr>
          <w:spacing w:val="1"/>
          <w:sz w:val="22"/>
          <w:szCs w:val="22"/>
        </w:rPr>
        <w:t>t</w:t>
      </w:r>
      <w:r>
        <w:rPr>
          <w:spacing w:val="-2"/>
          <w:sz w:val="22"/>
          <w:szCs w:val="22"/>
        </w:rPr>
        <w:t>e</w:t>
      </w:r>
      <w:r>
        <w:rPr>
          <w:sz w:val="22"/>
          <w:szCs w:val="22"/>
        </w:rPr>
        <w:t>r</w:t>
      </w:r>
      <w:r>
        <w:rPr>
          <w:spacing w:val="1"/>
          <w:sz w:val="22"/>
          <w:szCs w:val="22"/>
        </w:rPr>
        <w:t xml:space="preserve"> </w:t>
      </w:r>
      <w:r>
        <w:rPr>
          <w:sz w:val="22"/>
          <w:szCs w:val="22"/>
        </w:rPr>
        <w:t>d</w:t>
      </w:r>
      <w:r>
        <w:rPr>
          <w:spacing w:val="-2"/>
          <w:sz w:val="22"/>
          <w:szCs w:val="22"/>
        </w:rPr>
        <w:t>a</w:t>
      </w:r>
      <w:r>
        <w:rPr>
          <w:spacing w:val="1"/>
          <w:sz w:val="22"/>
          <w:szCs w:val="22"/>
        </w:rPr>
        <w:t>m</w:t>
      </w:r>
      <w:r>
        <w:rPr>
          <w:sz w:val="22"/>
          <w:szCs w:val="22"/>
        </w:rPr>
        <w:t>a</w:t>
      </w:r>
      <w:r>
        <w:rPr>
          <w:spacing w:val="-2"/>
          <w:sz w:val="22"/>
          <w:szCs w:val="22"/>
        </w:rPr>
        <w:t>g</w:t>
      </w:r>
      <w:r>
        <w:rPr>
          <w:sz w:val="22"/>
          <w:szCs w:val="22"/>
        </w:rPr>
        <w:t>e c</w:t>
      </w:r>
      <w:r>
        <w:rPr>
          <w:spacing w:val="-2"/>
          <w:sz w:val="22"/>
          <w:szCs w:val="22"/>
        </w:rPr>
        <w:t>o</w:t>
      </w:r>
      <w:r>
        <w:rPr>
          <w:sz w:val="22"/>
          <w:szCs w:val="22"/>
        </w:rPr>
        <w:t>n</w:t>
      </w:r>
      <w:r>
        <w:rPr>
          <w:spacing w:val="-1"/>
          <w:sz w:val="22"/>
          <w:szCs w:val="22"/>
        </w:rPr>
        <w:t>t</w:t>
      </w:r>
      <w:r>
        <w:rPr>
          <w:spacing w:val="-2"/>
          <w:sz w:val="22"/>
          <w:szCs w:val="22"/>
        </w:rPr>
        <w:t>r</w:t>
      </w:r>
      <w:r>
        <w:rPr>
          <w:sz w:val="22"/>
          <w:szCs w:val="22"/>
        </w:rPr>
        <w:t>ol</w:t>
      </w:r>
      <w:r>
        <w:rPr>
          <w:spacing w:val="1"/>
          <w:sz w:val="22"/>
          <w:szCs w:val="22"/>
        </w:rPr>
        <w:t xml:space="preserve"> </w:t>
      </w:r>
      <w:r>
        <w:rPr>
          <w:sz w:val="22"/>
          <w:szCs w:val="22"/>
        </w:rPr>
        <w:t>su</w:t>
      </w:r>
      <w:r>
        <w:rPr>
          <w:spacing w:val="-6"/>
          <w:sz w:val="22"/>
          <w:szCs w:val="22"/>
        </w:rPr>
        <w:t>r</w:t>
      </w:r>
      <w:r>
        <w:rPr>
          <w:sz w:val="22"/>
          <w:szCs w:val="22"/>
        </w:rPr>
        <w:t>ge</w:t>
      </w:r>
      <w:r>
        <w:rPr>
          <w:spacing w:val="1"/>
          <w:sz w:val="22"/>
          <w:szCs w:val="22"/>
        </w:rPr>
        <w:t>r</w:t>
      </w:r>
      <w:r>
        <w:rPr>
          <w:sz w:val="22"/>
          <w:szCs w:val="22"/>
        </w:rPr>
        <w:t>y</w:t>
      </w:r>
      <w:r>
        <w:rPr>
          <w:spacing w:val="-2"/>
          <w:sz w:val="22"/>
          <w:szCs w:val="22"/>
        </w:rPr>
        <w:t xml:space="preserve"> </w:t>
      </w:r>
      <w:r>
        <w:rPr>
          <w:spacing w:val="-1"/>
          <w:sz w:val="22"/>
          <w:szCs w:val="22"/>
        </w:rPr>
        <w:t>i</w:t>
      </w:r>
      <w:r>
        <w:rPr>
          <w:sz w:val="22"/>
          <w:szCs w:val="22"/>
        </w:rPr>
        <w:t>f</w:t>
      </w:r>
      <w:r>
        <w:rPr>
          <w:spacing w:val="1"/>
          <w:sz w:val="22"/>
          <w:szCs w:val="22"/>
        </w:rPr>
        <w:t xml:space="preserve"> r</w:t>
      </w:r>
      <w:r>
        <w:rPr>
          <w:spacing w:val="-2"/>
          <w:sz w:val="22"/>
          <w:szCs w:val="22"/>
        </w:rPr>
        <w:t>e</w:t>
      </w:r>
      <w:r>
        <w:rPr>
          <w:sz w:val="22"/>
          <w:szCs w:val="22"/>
        </w:rPr>
        <w:t>b</w:t>
      </w:r>
      <w:r>
        <w:rPr>
          <w:spacing w:val="1"/>
          <w:sz w:val="22"/>
          <w:szCs w:val="22"/>
        </w:rPr>
        <w:t>l</w:t>
      </w:r>
      <w:r>
        <w:rPr>
          <w:spacing w:val="-2"/>
          <w:sz w:val="22"/>
          <w:szCs w:val="22"/>
        </w:rPr>
        <w:t>e</w:t>
      </w:r>
      <w:r>
        <w:rPr>
          <w:sz w:val="22"/>
          <w:szCs w:val="22"/>
        </w:rPr>
        <w:t>ed</w:t>
      </w:r>
      <w:r>
        <w:rPr>
          <w:spacing w:val="-1"/>
          <w:sz w:val="22"/>
          <w:szCs w:val="22"/>
        </w:rPr>
        <w:t>i</w:t>
      </w:r>
      <w:r>
        <w:rPr>
          <w:sz w:val="22"/>
          <w:szCs w:val="22"/>
        </w:rPr>
        <w:t xml:space="preserve">ng </w:t>
      </w:r>
      <w:r>
        <w:rPr>
          <w:spacing w:val="1"/>
          <w:sz w:val="22"/>
          <w:szCs w:val="22"/>
        </w:rPr>
        <w:t>i</w:t>
      </w:r>
      <w:r>
        <w:rPr>
          <w:sz w:val="22"/>
          <w:szCs w:val="22"/>
        </w:rPr>
        <w:t xml:space="preserve">s </w:t>
      </w:r>
      <w:r>
        <w:rPr>
          <w:spacing w:val="1"/>
          <w:sz w:val="22"/>
          <w:szCs w:val="22"/>
        </w:rPr>
        <w:t>s</w:t>
      </w:r>
      <w:r>
        <w:rPr>
          <w:spacing w:val="-2"/>
          <w:sz w:val="22"/>
          <w:szCs w:val="22"/>
        </w:rPr>
        <w:t>u</w:t>
      </w:r>
      <w:r>
        <w:rPr>
          <w:sz w:val="22"/>
          <w:szCs w:val="22"/>
        </w:rPr>
        <w:t>sp</w:t>
      </w:r>
      <w:r>
        <w:rPr>
          <w:spacing w:val="-2"/>
          <w:sz w:val="22"/>
          <w:szCs w:val="22"/>
        </w:rPr>
        <w:t>e</w:t>
      </w:r>
      <w:r>
        <w:rPr>
          <w:sz w:val="22"/>
          <w:szCs w:val="22"/>
        </w:rPr>
        <w:t>c</w:t>
      </w:r>
      <w:r>
        <w:rPr>
          <w:spacing w:val="1"/>
          <w:sz w:val="22"/>
          <w:szCs w:val="22"/>
        </w:rPr>
        <w:t>t</w:t>
      </w:r>
      <w:r>
        <w:rPr>
          <w:spacing w:val="-2"/>
          <w:sz w:val="22"/>
          <w:szCs w:val="22"/>
        </w:rPr>
        <w:t>e</w:t>
      </w:r>
      <w:r>
        <w:rPr>
          <w:sz w:val="22"/>
          <w:szCs w:val="22"/>
        </w:rPr>
        <w:t>d. Suc</w:t>
      </w:r>
      <w:r>
        <w:rPr>
          <w:spacing w:val="-2"/>
          <w:sz w:val="22"/>
          <w:szCs w:val="22"/>
        </w:rPr>
        <w:t>c</w:t>
      </w:r>
      <w:r>
        <w:rPr>
          <w:sz w:val="22"/>
          <w:szCs w:val="22"/>
        </w:rPr>
        <w:t>e</w:t>
      </w:r>
      <w:r>
        <w:rPr>
          <w:spacing w:val="1"/>
          <w:sz w:val="22"/>
          <w:szCs w:val="22"/>
        </w:rPr>
        <w:t>s</w:t>
      </w:r>
      <w:r>
        <w:rPr>
          <w:sz w:val="22"/>
          <w:szCs w:val="22"/>
        </w:rPr>
        <w:t>s</w:t>
      </w:r>
      <w:r>
        <w:rPr>
          <w:spacing w:val="-2"/>
          <w:sz w:val="22"/>
          <w:szCs w:val="22"/>
        </w:rPr>
        <w:t xml:space="preserve"> </w:t>
      </w:r>
      <w:r>
        <w:rPr>
          <w:spacing w:val="1"/>
          <w:sz w:val="22"/>
          <w:szCs w:val="22"/>
        </w:rPr>
        <w:t>r</w:t>
      </w:r>
      <w:r>
        <w:rPr>
          <w:spacing w:val="-2"/>
          <w:sz w:val="22"/>
          <w:szCs w:val="22"/>
        </w:rPr>
        <w:t>a</w:t>
      </w:r>
      <w:r>
        <w:rPr>
          <w:spacing w:val="1"/>
          <w:sz w:val="22"/>
          <w:szCs w:val="22"/>
        </w:rPr>
        <w:t>t</w:t>
      </w:r>
      <w:r>
        <w:rPr>
          <w:spacing w:val="-2"/>
          <w:sz w:val="22"/>
          <w:szCs w:val="22"/>
        </w:rPr>
        <w:t>e</w:t>
      </w:r>
      <w:r>
        <w:rPr>
          <w:sz w:val="22"/>
          <w:szCs w:val="22"/>
        </w:rPr>
        <w:t>:</w:t>
      </w:r>
      <w:r>
        <w:rPr>
          <w:spacing w:val="-1"/>
          <w:sz w:val="22"/>
          <w:szCs w:val="22"/>
        </w:rPr>
        <w:t xml:space="preserve"> </w:t>
      </w:r>
      <w:r>
        <w:rPr>
          <w:sz w:val="22"/>
          <w:szCs w:val="22"/>
        </w:rPr>
        <w:t>6</w:t>
      </w:r>
      <w:r>
        <w:rPr>
          <w:spacing w:val="1"/>
          <w:sz w:val="22"/>
          <w:szCs w:val="22"/>
        </w:rPr>
        <w:t>8–</w:t>
      </w:r>
      <w:r>
        <w:rPr>
          <w:sz w:val="22"/>
          <w:szCs w:val="22"/>
        </w:rPr>
        <w:t>93</w:t>
      </w:r>
      <w:r>
        <w:rPr>
          <w:spacing w:val="-2"/>
          <w:sz w:val="22"/>
          <w:szCs w:val="22"/>
        </w:rPr>
        <w:t>%</w:t>
      </w:r>
      <w:r>
        <w:rPr>
          <w:sz w:val="22"/>
          <w:szCs w:val="22"/>
        </w:rPr>
        <w:t xml:space="preserve">, </w:t>
      </w:r>
      <w:r>
        <w:rPr>
          <w:spacing w:val="-1"/>
          <w:sz w:val="22"/>
          <w:szCs w:val="22"/>
        </w:rPr>
        <w:t>w</w:t>
      </w:r>
      <w:r>
        <w:rPr>
          <w:spacing w:val="1"/>
          <w:sz w:val="22"/>
          <w:szCs w:val="22"/>
        </w:rPr>
        <w:t>i</w:t>
      </w:r>
      <w:r>
        <w:rPr>
          <w:spacing w:val="-1"/>
          <w:sz w:val="22"/>
          <w:szCs w:val="22"/>
        </w:rPr>
        <w:t>t</w:t>
      </w:r>
      <w:r>
        <w:rPr>
          <w:sz w:val="22"/>
          <w:szCs w:val="22"/>
        </w:rPr>
        <w:t>h be</w:t>
      </w:r>
      <w:r>
        <w:rPr>
          <w:spacing w:val="-2"/>
          <w:sz w:val="22"/>
          <w:szCs w:val="22"/>
        </w:rPr>
        <w:t>n</w:t>
      </w:r>
      <w:r>
        <w:rPr>
          <w:sz w:val="22"/>
          <w:szCs w:val="22"/>
        </w:rPr>
        <w:t>e</w:t>
      </w:r>
      <w:r>
        <w:rPr>
          <w:spacing w:val="-1"/>
          <w:sz w:val="22"/>
          <w:szCs w:val="22"/>
        </w:rPr>
        <w:t>f</w:t>
      </w:r>
      <w:r>
        <w:rPr>
          <w:spacing w:val="1"/>
          <w:sz w:val="22"/>
          <w:szCs w:val="22"/>
        </w:rPr>
        <w:t>i</w:t>
      </w:r>
      <w:r>
        <w:rPr>
          <w:spacing w:val="-1"/>
          <w:sz w:val="22"/>
          <w:szCs w:val="22"/>
        </w:rPr>
        <w:t>t</w:t>
      </w:r>
      <w:r>
        <w:rPr>
          <w:sz w:val="22"/>
          <w:szCs w:val="22"/>
        </w:rPr>
        <w:t xml:space="preserve">s </w:t>
      </w:r>
      <w:r>
        <w:rPr>
          <w:spacing w:val="1"/>
          <w:sz w:val="22"/>
          <w:szCs w:val="22"/>
        </w:rPr>
        <w:t>i</w:t>
      </w:r>
      <w:r>
        <w:rPr>
          <w:spacing w:val="-2"/>
          <w:sz w:val="22"/>
          <w:szCs w:val="22"/>
        </w:rPr>
        <w:t>n</w:t>
      </w:r>
      <w:r>
        <w:rPr>
          <w:sz w:val="22"/>
          <w:szCs w:val="22"/>
        </w:rPr>
        <w:t>c</w:t>
      </w:r>
      <w:r>
        <w:rPr>
          <w:spacing w:val="-1"/>
          <w:sz w:val="22"/>
          <w:szCs w:val="22"/>
        </w:rPr>
        <w:t>l</w:t>
      </w:r>
      <w:r>
        <w:rPr>
          <w:sz w:val="22"/>
          <w:szCs w:val="22"/>
        </w:rPr>
        <w:t>ud</w:t>
      </w:r>
      <w:r>
        <w:rPr>
          <w:spacing w:val="1"/>
          <w:sz w:val="22"/>
          <w:szCs w:val="22"/>
        </w:rPr>
        <w:t>i</w:t>
      </w:r>
      <w:r>
        <w:rPr>
          <w:sz w:val="22"/>
          <w:szCs w:val="22"/>
        </w:rPr>
        <w:t>n</w:t>
      </w:r>
      <w:r>
        <w:rPr>
          <w:spacing w:val="-2"/>
          <w:sz w:val="22"/>
          <w:szCs w:val="22"/>
        </w:rPr>
        <w:t>g</w:t>
      </w:r>
      <w:r>
        <w:rPr>
          <w:spacing w:val="2"/>
          <w:sz w:val="22"/>
          <w:szCs w:val="22"/>
        </w:rPr>
        <w:t xml:space="preserve"> </w:t>
      </w:r>
      <w:r>
        <w:rPr>
          <w:spacing w:val="-1"/>
          <w:sz w:val="22"/>
          <w:szCs w:val="22"/>
        </w:rPr>
        <w:t>R</w:t>
      </w:r>
      <w:r>
        <w:rPr>
          <w:sz w:val="22"/>
          <w:szCs w:val="22"/>
        </w:rPr>
        <w:t>ed</w:t>
      </w:r>
      <w:r>
        <w:rPr>
          <w:spacing w:val="-2"/>
          <w:sz w:val="22"/>
          <w:szCs w:val="22"/>
        </w:rPr>
        <w:t>u</w:t>
      </w:r>
      <w:r>
        <w:rPr>
          <w:sz w:val="22"/>
          <w:szCs w:val="22"/>
        </w:rPr>
        <w:t>ced</w:t>
      </w:r>
      <w:r>
        <w:rPr>
          <w:spacing w:val="-2"/>
          <w:sz w:val="22"/>
          <w:szCs w:val="22"/>
        </w:rPr>
        <w:t xml:space="preserve"> </w:t>
      </w:r>
      <w:r>
        <w:rPr>
          <w:spacing w:val="1"/>
          <w:sz w:val="22"/>
          <w:szCs w:val="22"/>
        </w:rPr>
        <w:t>tr</w:t>
      </w:r>
      <w:r>
        <w:rPr>
          <w:spacing w:val="-2"/>
          <w:sz w:val="22"/>
          <w:szCs w:val="22"/>
        </w:rPr>
        <w:t>a</w:t>
      </w:r>
      <w:r>
        <w:rPr>
          <w:sz w:val="22"/>
          <w:szCs w:val="22"/>
        </w:rPr>
        <w:t>ns</w:t>
      </w:r>
      <w:r>
        <w:rPr>
          <w:spacing w:val="-1"/>
          <w:sz w:val="22"/>
          <w:szCs w:val="22"/>
        </w:rPr>
        <w:t>f</w:t>
      </w:r>
      <w:r>
        <w:rPr>
          <w:sz w:val="22"/>
          <w:szCs w:val="22"/>
        </w:rPr>
        <w:t>us</w:t>
      </w:r>
      <w:r>
        <w:rPr>
          <w:spacing w:val="-1"/>
          <w:sz w:val="22"/>
          <w:szCs w:val="22"/>
        </w:rPr>
        <w:t>i</w:t>
      </w:r>
      <w:r>
        <w:rPr>
          <w:sz w:val="22"/>
          <w:szCs w:val="22"/>
        </w:rPr>
        <w:t>on</w:t>
      </w:r>
      <w:r>
        <w:rPr>
          <w:spacing w:val="-2"/>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w:t>
      </w:r>
      <w:r>
        <w:rPr>
          <w:spacing w:val="-2"/>
          <w:sz w:val="22"/>
          <w:szCs w:val="22"/>
        </w:rPr>
        <w:t>r</w:t>
      </w:r>
      <w:r>
        <w:rPr>
          <w:sz w:val="22"/>
          <w:szCs w:val="22"/>
        </w:rPr>
        <w:t>e</w:t>
      </w:r>
      <w:r>
        <w:rPr>
          <w:spacing w:val="-1"/>
          <w:sz w:val="22"/>
          <w:szCs w:val="22"/>
        </w:rPr>
        <w:t>m</w:t>
      </w:r>
      <w:r>
        <w:rPr>
          <w:sz w:val="22"/>
          <w:szCs w:val="22"/>
        </w:rPr>
        <w:t>en</w:t>
      </w:r>
      <w:r>
        <w:rPr>
          <w:spacing w:val="-1"/>
          <w:sz w:val="22"/>
          <w:szCs w:val="22"/>
        </w:rPr>
        <w:t>t</w:t>
      </w:r>
      <w:r>
        <w:rPr>
          <w:spacing w:val="3"/>
          <w:sz w:val="22"/>
          <w:szCs w:val="22"/>
        </w:rPr>
        <w:t>s</w:t>
      </w:r>
      <w:r>
        <w:rPr>
          <w:sz w:val="22"/>
          <w:szCs w:val="22"/>
        </w:rPr>
        <w:t>, Fa</w:t>
      </w:r>
      <w:r>
        <w:rPr>
          <w:spacing w:val="-2"/>
          <w:sz w:val="22"/>
          <w:szCs w:val="22"/>
        </w:rPr>
        <w:t>s</w:t>
      </w:r>
      <w:r>
        <w:rPr>
          <w:spacing w:val="1"/>
          <w:sz w:val="22"/>
          <w:szCs w:val="22"/>
        </w:rPr>
        <w:t>t</w:t>
      </w:r>
      <w:r>
        <w:rPr>
          <w:spacing w:val="-2"/>
          <w:sz w:val="22"/>
          <w:szCs w:val="22"/>
        </w:rPr>
        <w:t>e</w:t>
      </w:r>
      <w:r>
        <w:rPr>
          <w:sz w:val="22"/>
          <w:szCs w:val="22"/>
        </w:rPr>
        <w:t xml:space="preserve">r </w:t>
      </w:r>
      <w:r>
        <w:rPr>
          <w:spacing w:val="1"/>
          <w:sz w:val="22"/>
          <w:szCs w:val="22"/>
        </w:rPr>
        <w:t>r</w:t>
      </w:r>
      <w:r>
        <w:rPr>
          <w:sz w:val="22"/>
          <w:szCs w:val="22"/>
        </w:rPr>
        <w:t>eco</w:t>
      </w:r>
      <w:r>
        <w:rPr>
          <w:spacing w:val="-2"/>
          <w:sz w:val="22"/>
          <w:szCs w:val="22"/>
        </w:rPr>
        <w:t>v</w:t>
      </w:r>
      <w:r>
        <w:rPr>
          <w:sz w:val="22"/>
          <w:szCs w:val="22"/>
        </w:rPr>
        <w:t>e</w:t>
      </w:r>
      <w:r>
        <w:rPr>
          <w:spacing w:val="1"/>
          <w:sz w:val="22"/>
          <w:szCs w:val="22"/>
        </w:rPr>
        <w:t>r</w:t>
      </w:r>
      <w:r>
        <w:rPr>
          <w:spacing w:val="-14"/>
          <w:sz w:val="22"/>
          <w:szCs w:val="22"/>
        </w:rPr>
        <w:t>y</w:t>
      </w:r>
      <w:r>
        <w:rPr>
          <w:sz w:val="22"/>
          <w:szCs w:val="22"/>
        </w:rPr>
        <w:t xml:space="preserve">, </w:t>
      </w:r>
      <w:r>
        <w:rPr>
          <w:spacing w:val="-3"/>
          <w:sz w:val="22"/>
          <w:szCs w:val="22"/>
        </w:rPr>
        <w:t>S</w:t>
      </w:r>
      <w:r>
        <w:rPr>
          <w:sz w:val="22"/>
          <w:szCs w:val="22"/>
        </w:rPr>
        <w:t>ho</w:t>
      </w:r>
      <w:r>
        <w:rPr>
          <w:spacing w:val="-2"/>
          <w:sz w:val="22"/>
          <w:szCs w:val="22"/>
        </w:rPr>
        <w:t>r</w:t>
      </w:r>
      <w:r>
        <w:rPr>
          <w:spacing w:val="1"/>
          <w:sz w:val="22"/>
          <w:szCs w:val="22"/>
        </w:rPr>
        <w:t>t</w:t>
      </w:r>
      <w:r>
        <w:rPr>
          <w:spacing w:val="-2"/>
          <w:sz w:val="22"/>
          <w:szCs w:val="22"/>
        </w:rPr>
        <w:t>e</w:t>
      </w:r>
      <w:r>
        <w:rPr>
          <w:sz w:val="22"/>
          <w:szCs w:val="22"/>
        </w:rPr>
        <w:t>r</w:t>
      </w:r>
      <w:r>
        <w:rPr>
          <w:spacing w:val="1"/>
          <w:sz w:val="22"/>
          <w:szCs w:val="22"/>
        </w:rPr>
        <w:t xml:space="preserve"> I</w:t>
      </w:r>
      <w:r>
        <w:rPr>
          <w:spacing w:val="-1"/>
          <w:sz w:val="22"/>
          <w:szCs w:val="22"/>
        </w:rPr>
        <w:t>C</w:t>
      </w:r>
      <w:r>
        <w:rPr>
          <w:sz w:val="22"/>
          <w:szCs w:val="22"/>
        </w:rPr>
        <w:t>U</w:t>
      </w:r>
      <w:r>
        <w:rPr>
          <w:spacing w:val="-1"/>
          <w:sz w:val="22"/>
          <w:szCs w:val="22"/>
        </w:rPr>
        <w:t xml:space="preserve"> </w:t>
      </w:r>
      <w:r>
        <w:rPr>
          <w:spacing w:val="-2"/>
          <w:sz w:val="22"/>
          <w:szCs w:val="22"/>
        </w:rPr>
        <w:t>s</w:t>
      </w:r>
      <w:r>
        <w:rPr>
          <w:spacing w:val="1"/>
          <w:sz w:val="22"/>
          <w:szCs w:val="22"/>
        </w:rPr>
        <w:t>t</w:t>
      </w:r>
      <w:r>
        <w:rPr>
          <w:sz w:val="22"/>
          <w:szCs w:val="22"/>
        </w:rPr>
        <w:t>a</w:t>
      </w:r>
      <w:r>
        <w:rPr>
          <w:spacing w:val="-2"/>
          <w:sz w:val="22"/>
          <w:szCs w:val="22"/>
        </w:rPr>
        <w:t>y</w:t>
      </w:r>
      <w:r>
        <w:rPr>
          <w:spacing w:val="-1"/>
          <w:sz w:val="22"/>
          <w:szCs w:val="22"/>
        </w:rPr>
        <w:t>s</w:t>
      </w:r>
      <w:r>
        <w:rPr>
          <w:sz w:val="22"/>
          <w:szCs w:val="22"/>
        </w:rPr>
        <w:t>, Lo</w:t>
      </w:r>
      <w:r>
        <w:rPr>
          <w:spacing w:val="-2"/>
          <w:sz w:val="22"/>
          <w:szCs w:val="22"/>
        </w:rPr>
        <w:t>w</w:t>
      </w:r>
      <w:r>
        <w:rPr>
          <w:sz w:val="22"/>
          <w:szCs w:val="22"/>
        </w:rPr>
        <w:t>er</w:t>
      </w:r>
      <w:r>
        <w:rPr>
          <w:spacing w:val="-1"/>
          <w:sz w:val="22"/>
          <w:szCs w:val="22"/>
        </w:rPr>
        <w:t xml:space="preserve"> </w:t>
      </w:r>
      <w:r>
        <w:rPr>
          <w:spacing w:val="1"/>
          <w:sz w:val="22"/>
          <w:szCs w:val="22"/>
        </w:rPr>
        <w:t>m</w:t>
      </w:r>
      <w:r>
        <w:rPr>
          <w:sz w:val="22"/>
          <w:szCs w:val="22"/>
        </w:rPr>
        <w:t>o</w:t>
      </w:r>
      <w:r>
        <w:rPr>
          <w:spacing w:val="-2"/>
          <w:sz w:val="22"/>
          <w:szCs w:val="22"/>
        </w:rPr>
        <w:t>r</w:t>
      </w:r>
      <w:r>
        <w:rPr>
          <w:spacing w:val="1"/>
          <w:sz w:val="22"/>
          <w:szCs w:val="22"/>
        </w:rPr>
        <w:t>t</w:t>
      </w:r>
      <w:r>
        <w:rPr>
          <w:spacing w:val="-2"/>
          <w:sz w:val="22"/>
          <w:szCs w:val="22"/>
        </w:rPr>
        <w:t>a</w:t>
      </w:r>
      <w:r>
        <w:rPr>
          <w:spacing w:val="1"/>
          <w:sz w:val="22"/>
          <w:szCs w:val="22"/>
        </w:rPr>
        <w:t>l</w:t>
      </w:r>
      <w:r>
        <w:rPr>
          <w:spacing w:val="-1"/>
          <w:sz w:val="22"/>
          <w:szCs w:val="22"/>
        </w:rPr>
        <w:t>i</w:t>
      </w:r>
      <w:r>
        <w:rPr>
          <w:spacing w:val="1"/>
          <w:sz w:val="22"/>
          <w:szCs w:val="22"/>
        </w:rPr>
        <w:t>t</w:t>
      </w:r>
      <w:r>
        <w:rPr>
          <w:spacing w:val="-13"/>
          <w:sz w:val="22"/>
          <w:szCs w:val="22"/>
        </w:rPr>
        <w:t>y</w:t>
      </w:r>
      <w:r>
        <w:rPr>
          <w:sz w:val="22"/>
          <w:szCs w:val="22"/>
        </w:rPr>
        <w:t xml:space="preserve">. </w:t>
      </w:r>
      <w:r>
        <w:rPr>
          <w:spacing w:val="-1"/>
          <w:sz w:val="22"/>
          <w:szCs w:val="22"/>
        </w:rPr>
        <w:t>O</w:t>
      </w:r>
      <w:r>
        <w:rPr>
          <w:sz w:val="22"/>
          <w:szCs w:val="22"/>
        </w:rPr>
        <w:t>n</w:t>
      </w:r>
      <w:r>
        <w:rPr>
          <w:spacing w:val="-2"/>
          <w:sz w:val="22"/>
          <w:szCs w:val="22"/>
        </w:rPr>
        <w:t>c</w:t>
      </w:r>
      <w:r>
        <w:rPr>
          <w:sz w:val="22"/>
          <w:szCs w:val="22"/>
        </w:rPr>
        <w:t xml:space="preserve">e </w:t>
      </w:r>
      <w:r>
        <w:rPr>
          <w:spacing w:val="-2"/>
          <w:sz w:val="22"/>
          <w:szCs w:val="22"/>
        </w:rPr>
        <w:t>s</w:t>
      </w:r>
      <w:r>
        <w:rPr>
          <w:spacing w:val="1"/>
          <w:sz w:val="22"/>
          <w:szCs w:val="22"/>
        </w:rPr>
        <w:t>t</w:t>
      </w:r>
      <w:r>
        <w:rPr>
          <w:spacing w:val="-2"/>
          <w:sz w:val="22"/>
          <w:szCs w:val="22"/>
        </w:rPr>
        <w:t>a</w:t>
      </w:r>
      <w:r>
        <w:rPr>
          <w:sz w:val="22"/>
          <w:szCs w:val="22"/>
        </w:rPr>
        <w:t>b</w:t>
      </w:r>
      <w:r>
        <w:rPr>
          <w:spacing w:val="1"/>
          <w:sz w:val="22"/>
          <w:szCs w:val="22"/>
        </w:rPr>
        <w:t>l</w:t>
      </w:r>
      <w:r>
        <w:rPr>
          <w:sz w:val="22"/>
          <w:szCs w:val="22"/>
        </w:rPr>
        <w:t xml:space="preserve">e, </w:t>
      </w:r>
      <w:r>
        <w:rPr>
          <w:spacing w:val="-2"/>
          <w:sz w:val="22"/>
          <w:szCs w:val="22"/>
        </w:rPr>
        <w:t>p</w:t>
      </w:r>
      <w:r>
        <w:rPr>
          <w:sz w:val="22"/>
          <w:szCs w:val="22"/>
        </w:rPr>
        <w:t>a</w:t>
      </w:r>
      <w:r>
        <w:rPr>
          <w:spacing w:val="-1"/>
          <w:sz w:val="22"/>
          <w:szCs w:val="22"/>
        </w:rPr>
        <w:t>t</w:t>
      </w:r>
      <w:r>
        <w:rPr>
          <w:spacing w:val="1"/>
          <w:sz w:val="22"/>
          <w:szCs w:val="22"/>
        </w:rPr>
        <w:t>i</w:t>
      </w:r>
      <w:r>
        <w:rPr>
          <w:sz w:val="22"/>
          <w:szCs w:val="22"/>
        </w:rPr>
        <w:t>e</w:t>
      </w:r>
      <w:r>
        <w:rPr>
          <w:spacing w:val="-2"/>
          <w:sz w:val="22"/>
          <w:szCs w:val="22"/>
        </w:rPr>
        <w:t>n</w:t>
      </w:r>
      <w:r>
        <w:rPr>
          <w:spacing w:val="1"/>
          <w:sz w:val="22"/>
          <w:szCs w:val="22"/>
        </w:rPr>
        <w:t>t</w:t>
      </w:r>
      <w:r>
        <w:rPr>
          <w:sz w:val="22"/>
          <w:szCs w:val="22"/>
        </w:rPr>
        <w:t xml:space="preserve">s </w:t>
      </w:r>
      <w:r>
        <w:rPr>
          <w:spacing w:val="-2"/>
          <w:sz w:val="22"/>
          <w:szCs w:val="22"/>
        </w:rPr>
        <w:t>c</w:t>
      </w:r>
      <w:r>
        <w:rPr>
          <w:sz w:val="22"/>
          <w:szCs w:val="22"/>
        </w:rPr>
        <w:t>an be</w:t>
      </w:r>
      <w:r>
        <w:rPr>
          <w:spacing w:val="-2"/>
          <w:sz w:val="22"/>
          <w:szCs w:val="22"/>
        </w:rPr>
        <w:t xml:space="preserve"> </w:t>
      </w:r>
      <w:r>
        <w:rPr>
          <w:sz w:val="22"/>
          <w:szCs w:val="22"/>
        </w:rPr>
        <w:t>s</w:t>
      </w:r>
      <w:r>
        <w:rPr>
          <w:spacing w:val="-2"/>
          <w:sz w:val="22"/>
          <w:szCs w:val="22"/>
        </w:rPr>
        <w:t>h</w:t>
      </w:r>
      <w:r>
        <w:rPr>
          <w:spacing w:val="1"/>
          <w:sz w:val="22"/>
          <w:szCs w:val="22"/>
        </w:rPr>
        <w:t>i</w:t>
      </w:r>
      <w:r>
        <w:rPr>
          <w:spacing w:val="-2"/>
          <w:sz w:val="22"/>
          <w:szCs w:val="22"/>
        </w:rPr>
        <w:t>f</w:t>
      </w:r>
      <w:r>
        <w:rPr>
          <w:spacing w:val="1"/>
          <w:sz w:val="22"/>
          <w:szCs w:val="22"/>
        </w:rPr>
        <w:t>t</w:t>
      </w:r>
      <w:r>
        <w:rPr>
          <w:sz w:val="22"/>
          <w:szCs w:val="22"/>
        </w:rPr>
        <w:t xml:space="preserve">ed </w:t>
      </w:r>
      <w:r>
        <w:rPr>
          <w:spacing w:val="1"/>
          <w:sz w:val="22"/>
          <w:szCs w:val="22"/>
        </w:rPr>
        <w:t>fr</w:t>
      </w:r>
      <w:r>
        <w:rPr>
          <w:spacing w:val="-2"/>
          <w:sz w:val="22"/>
          <w:szCs w:val="22"/>
        </w:rPr>
        <w:t>o</w:t>
      </w:r>
      <w:r>
        <w:rPr>
          <w:sz w:val="22"/>
          <w:szCs w:val="22"/>
        </w:rPr>
        <w:t>m</w:t>
      </w:r>
      <w:r>
        <w:rPr>
          <w:spacing w:val="1"/>
          <w:sz w:val="22"/>
          <w:szCs w:val="22"/>
        </w:rPr>
        <w:t xml:space="preserve"> I</w:t>
      </w:r>
      <w:r>
        <w:rPr>
          <w:spacing w:val="-1"/>
          <w:sz w:val="22"/>
          <w:szCs w:val="22"/>
        </w:rPr>
        <w:t>C</w:t>
      </w:r>
      <w:r>
        <w:rPr>
          <w:sz w:val="22"/>
          <w:szCs w:val="22"/>
        </w:rPr>
        <w:t>U</w:t>
      </w:r>
      <w:r>
        <w:rPr>
          <w:spacing w:val="-3"/>
          <w:sz w:val="22"/>
          <w:szCs w:val="22"/>
        </w:rPr>
        <w:t xml:space="preserve"> </w:t>
      </w:r>
      <w:r>
        <w:rPr>
          <w:spacing w:val="1"/>
          <w:sz w:val="22"/>
          <w:szCs w:val="22"/>
        </w:rPr>
        <w:t>t</w:t>
      </w:r>
      <w:r>
        <w:rPr>
          <w:sz w:val="22"/>
          <w:szCs w:val="22"/>
        </w:rPr>
        <w:t xml:space="preserve">o </w:t>
      </w:r>
      <w:r>
        <w:rPr>
          <w:spacing w:val="-1"/>
          <w:sz w:val="22"/>
          <w:szCs w:val="22"/>
        </w:rPr>
        <w:t>t</w:t>
      </w:r>
      <w:r>
        <w:rPr>
          <w:sz w:val="22"/>
          <w:szCs w:val="22"/>
        </w:rPr>
        <w:t>he g</w:t>
      </w:r>
      <w:r>
        <w:rPr>
          <w:spacing w:val="-2"/>
          <w:sz w:val="22"/>
          <w:szCs w:val="22"/>
        </w:rPr>
        <w:t>e</w:t>
      </w:r>
      <w:r>
        <w:rPr>
          <w:sz w:val="22"/>
          <w:szCs w:val="22"/>
        </w:rPr>
        <w:t>ne</w:t>
      </w:r>
      <w:r>
        <w:rPr>
          <w:spacing w:val="-1"/>
          <w:sz w:val="22"/>
          <w:szCs w:val="22"/>
        </w:rPr>
        <w:t>r</w:t>
      </w:r>
      <w:r>
        <w:rPr>
          <w:sz w:val="22"/>
          <w:szCs w:val="22"/>
        </w:rPr>
        <w:t xml:space="preserve">al </w:t>
      </w:r>
      <w:r>
        <w:rPr>
          <w:spacing w:val="-1"/>
          <w:sz w:val="22"/>
          <w:szCs w:val="22"/>
        </w:rPr>
        <w:t>w</w:t>
      </w:r>
      <w:r>
        <w:rPr>
          <w:sz w:val="22"/>
          <w:szCs w:val="22"/>
        </w:rPr>
        <w:t>a</w:t>
      </w:r>
      <w:r>
        <w:rPr>
          <w:spacing w:val="1"/>
          <w:sz w:val="22"/>
          <w:szCs w:val="22"/>
        </w:rPr>
        <w:t>r</w:t>
      </w:r>
      <w:r>
        <w:rPr>
          <w:sz w:val="22"/>
          <w:szCs w:val="22"/>
        </w:rPr>
        <w:t xml:space="preserve">d. </w:t>
      </w:r>
      <w:r>
        <w:rPr>
          <w:spacing w:val="-1"/>
          <w:sz w:val="22"/>
          <w:szCs w:val="22"/>
        </w:rPr>
        <w:t>C</w:t>
      </w:r>
      <w:r>
        <w:rPr>
          <w:sz w:val="22"/>
          <w:szCs w:val="22"/>
        </w:rPr>
        <w:t>o</w:t>
      </w:r>
      <w:r>
        <w:rPr>
          <w:spacing w:val="-2"/>
          <w:sz w:val="22"/>
          <w:szCs w:val="22"/>
        </w:rPr>
        <w:t>n</w:t>
      </w:r>
      <w:r>
        <w:rPr>
          <w:spacing w:val="1"/>
          <w:sz w:val="22"/>
          <w:szCs w:val="22"/>
        </w:rPr>
        <w:t>ti</w:t>
      </w:r>
      <w:r>
        <w:rPr>
          <w:sz w:val="22"/>
          <w:szCs w:val="22"/>
        </w:rPr>
        <w:t>n</w:t>
      </w:r>
      <w:r>
        <w:rPr>
          <w:spacing w:val="-2"/>
          <w:sz w:val="22"/>
          <w:szCs w:val="22"/>
        </w:rPr>
        <w:t>u</w:t>
      </w:r>
      <w:r>
        <w:rPr>
          <w:sz w:val="22"/>
          <w:szCs w:val="22"/>
        </w:rPr>
        <w:t>ed</w:t>
      </w:r>
      <w:r>
        <w:rPr>
          <w:spacing w:val="-2"/>
          <w:sz w:val="22"/>
          <w:szCs w:val="22"/>
        </w:rPr>
        <w:t xml:space="preserve"> </w:t>
      </w:r>
      <w:r>
        <w:rPr>
          <w:spacing w:val="1"/>
          <w:sz w:val="22"/>
          <w:szCs w:val="22"/>
        </w:rPr>
        <w:t>m</w:t>
      </w:r>
      <w:r>
        <w:rPr>
          <w:sz w:val="22"/>
          <w:szCs w:val="22"/>
        </w:rPr>
        <w:t>o</w:t>
      </w:r>
      <w:r>
        <w:rPr>
          <w:spacing w:val="-2"/>
          <w:sz w:val="22"/>
          <w:szCs w:val="22"/>
        </w:rPr>
        <w:t>n</w:t>
      </w:r>
      <w:r>
        <w:rPr>
          <w:spacing w:val="1"/>
          <w:sz w:val="22"/>
          <w:szCs w:val="22"/>
        </w:rPr>
        <w:t>it</w:t>
      </w:r>
      <w:r>
        <w:rPr>
          <w:spacing w:val="-2"/>
          <w:sz w:val="22"/>
          <w:szCs w:val="22"/>
        </w:rPr>
        <w:t>o</w:t>
      </w:r>
      <w:r>
        <w:rPr>
          <w:spacing w:val="1"/>
          <w:sz w:val="22"/>
          <w:szCs w:val="22"/>
        </w:rPr>
        <w:t>ri</w:t>
      </w:r>
      <w:r>
        <w:rPr>
          <w:spacing w:val="-2"/>
          <w:sz w:val="22"/>
          <w:szCs w:val="22"/>
        </w:rPr>
        <w:t>n</w:t>
      </w:r>
      <w:r>
        <w:rPr>
          <w:sz w:val="22"/>
          <w:szCs w:val="22"/>
        </w:rPr>
        <w:t xml:space="preserve">g </w:t>
      </w:r>
      <w:r>
        <w:rPr>
          <w:spacing w:val="1"/>
          <w:sz w:val="22"/>
          <w:szCs w:val="22"/>
        </w:rPr>
        <w:t>i</w:t>
      </w:r>
      <w:r>
        <w:rPr>
          <w:sz w:val="22"/>
          <w:szCs w:val="22"/>
        </w:rPr>
        <w:t>n</w:t>
      </w:r>
      <w:r>
        <w:rPr>
          <w:spacing w:val="-2"/>
          <w:sz w:val="22"/>
          <w:szCs w:val="22"/>
        </w:rPr>
        <w:t>c</w:t>
      </w:r>
      <w:r>
        <w:rPr>
          <w:spacing w:val="1"/>
          <w:sz w:val="22"/>
          <w:szCs w:val="22"/>
        </w:rPr>
        <w:t>l</w:t>
      </w:r>
      <w:r>
        <w:rPr>
          <w:sz w:val="22"/>
          <w:szCs w:val="22"/>
        </w:rPr>
        <w:t>ud</w:t>
      </w:r>
      <w:r>
        <w:rPr>
          <w:spacing w:val="-2"/>
          <w:sz w:val="22"/>
          <w:szCs w:val="22"/>
        </w:rPr>
        <w:t>e</w:t>
      </w:r>
      <w:r>
        <w:rPr>
          <w:sz w:val="22"/>
          <w:szCs w:val="22"/>
        </w:rPr>
        <w:t>s:</w:t>
      </w:r>
      <w:r>
        <w:rPr>
          <w:spacing w:val="4"/>
          <w:sz w:val="22"/>
          <w:szCs w:val="22"/>
        </w:rPr>
        <w:t xml:space="preserve"> </w:t>
      </w:r>
      <w:r>
        <w:rPr>
          <w:spacing w:val="-3"/>
          <w:sz w:val="22"/>
          <w:szCs w:val="22"/>
        </w:rPr>
        <w:t>S</w:t>
      </w:r>
      <w:r>
        <w:rPr>
          <w:sz w:val="22"/>
          <w:szCs w:val="22"/>
        </w:rPr>
        <w:t>e</w:t>
      </w:r>
      <w:r>
        <w:rPr>
          <w:spacing w:val="-1"/>
          <w:sz w:val="22"/>
          <w:szCs w:val="22"/>
        </w:rPr>
        <w:t>r</w:t>
      </w:r>
      <w:r>
        <w:rPr>
          <w:spacing w:val="1"/>
          <w:sz w:val="22"/>
          <w:szCs w:val="22"/>
        </w:rPr>
        <w:t>i</w:t>
      </w:r>
      <w:r>
        <w:rPr>
          <w:spacing w:val="-2"/>
          <w:sz w:val="22"/>
          <w:szCs w:val="22"/>
        </w:rPr>
        <w:t>a</w:t>
      </w:r>
      <w:r>
        <w:rPr>
          <w:sz w:val="22"/>
          <w:szCs w:val="22"/>
        </w:rPr>
        <w:t>l</w:t>
      </w:r>
      <w:r>
        <w:rPr>
          <w:spacing w:val="1"/>
          <w:sz w:val="22"/>
          <w:szCs w:val="22"/>
        </w:rPr>
        <w:t xml:space="preserve"> </w:t>
      </w:r>
      <w:r>
        <w:rPr>
          <w:sz w:val="22"/>
          <w:szCs w:val="22"/>
        </w:rPr>
        <w:t>h</w:t>
      </w:r>
      <w:r>
        <w:rPr>
          <w:spacing w:val="-2"/>
          <w:sz w:val="22"/>
          <w:szCs w:val="22"/>
        </w:rPr>
        <w:t>e</w:t>
      </w:r>
      <w:r>
        <w:rPr>
          <w:spacing w:val="1"/>
          <w:sz w:val="22"/>
          <w:szCs w:val="22"/>
        </w:rPr>
        <w:t>m</w:t>
      </w:r>
      <w:r>
        <w:rPr>
          <w:sz w:val="22"/>
          <w:szCs w:val="22"/>
        </w:rPr>
        <w:t>o</w:t>
      </w:r>
      <w:r>
        <w:rPr>
          <w:spacing w:val="-2"/>
          <w:sz w:val="22"/>
          <w:szCs w:val="22"/>
        </w:rPr>
        <w:t>g</w:t>
      </w:r>
      <w:r>
        <w:rPr>
          <w:spacing w:val="1"/>
          <w:sz w:val="22"/>
          <w:szCs w:val="22"/>
        </w:rPr>
        <w:t>l</w:t>
      </w:r>
      <w:r>
        <w:rPr>
          <w:spacing w:val="-2"/>
          <w:sz w:val="22"/>
          <w:szCs w:val="22"/>
        </w:rPr>
        <w:t>o</w:t>
      </w:r>
      <w:r>
        <w:rPr>
          <w:sz w:val="22"/>
          <w:szCs w:val="22"/>
        </w:rPr>
        <w:t>b</w:t>
      </w:r>
      <w:r>
        <w:rPr>
          <w:spacing w:val="1"/>
          <w:sz w:val="22"/>
          <w:szCs w:val="22"/>
        </w:rPr>
        <w:t>i</w:t>
      </w:r>
      <w:r>
        <w:rPr>
          <w:sz w:val="22"/>
          <w:szCs w:val="22"/>
        </w:rPr>
        <w:t xml:space="preserve">n </w:t>
      </w:r>
      <w:r>
        <w:rPr>
          <w:spacing w:val="-1"/>
          <w:sz w:val="22"/>
          <w:szCs w:val="22"/>
        </w:rPr>
        <w:t>l</w:t>
      </w:r>
      <w:r>
        <w:rPr>
          <w:sz w:val="22"/>
          <w:szCs w:val="22"/>
        </w:rPr>
        <w:t>ev</w:t>
      </w:r>
      <w:r>
        <w:rPr>
          <w:spacing w:val="-2"/>
          <w:sz w:val="22"/>
          <w:szCs w:val="22"/>
        </w:rPr>
        <w:t>e</w:t>
      </w:r>
      <w:r>
        <w:rPr>
          <w:spacing w:val="1"/>
          <w:sz w:val="22"/>
          <w:szCs w:val="22"/>
        </w:rPr>
        <w:t>l</w:t>
      </w:r>
      <w:r>
        <w:rPr>
          <w:spacing w:val="2"/>
          <w:sz w:val="22"/>
          <w:szCs w:val="22"/>
        </w:rPr>
        <w:t>s</w:t>
      </w:r>
      <w:r>
        <w:rPr>
          <w:sz w:val="22"/>
          <w:szCs w:val="22"/>
        </w:rPr>
        <w:t xml:space="preserve">, </w:t>
      </w:r>
      <w:r>
        <w:rPr>
          <w:spacing w:val="-1"/>
          <w:sz w:val="22"/>
          <w:szCs w:val="22"/>
        </w:rPr>
        <w:t>B</w:t>
      </w:r>
      <w:r>
        <w:rPr>
          <w:spacing w:val="-2"/>
          <w:sz w:val="22"/>
          <w:szCs w:val="22"/>
        </w:rPr>
        <w:t>e</w:t>
      </w:r>
      <w:r>
        <w:rPr>
          <w:sz w:val="22"/>
          <w:szCs w:val="22"/>
        </w:rPr>
        <w:t>ds</w:t>
      </w:r>
      <w:r>
        <w:rPr>
          <w:spacing w:val="-1"/>
          <w:sz w:val="22"/>
          <w:szCs w:val="22"/>
        </w:rPr>
        <w:t>i</w:t>
      </w:r>
      <w:r>
        <w:rPr>
          <w:sz w:val="22"/>
          <w:szCs w:val="22"/>
        </w:rPr>
        <w:t xml:space="preserve">de </w:t>
      </w:r>
      <w:r>
        <w:rPr>
          <w:spacing w:val="-2"/>
          <w:sz w:val="22"/>
          <w:szCs w:val="22"/>
        </w:rPr>
        <w:t>u</w:t>
      </w:r>
      <w:r>
        <w:rPr>
          <w:spacing w:val="1"/>
          <w:sz w:val="22"/>
          <w:szCs w:val="22"/>
        </w:rPr>
        <w:t>l</w:t>
      </w:r>
      <w:r>
        <w:rPr>
          <w:spacing w:val="-1"/>
          <w:sz w:val="22"/>
          <w:szCs w:val="22"/>
        </w:rPr>
        <w:t>t</w:t>
      </w:r>
      <w:r>
        <w:rPr>
          <w:spacing w:val="1"/>
          <w:sz w:val="22"/>
          <w:szCs w:val="22"/>
        </w:rPr>
        <w:t>r</w:t>
      </w:r>
      <w:r>
        <w:rPr>
          <w:sz w:val="22"/>
          <w:szCs w:val="22"/>
        </w:rPr>
        <w:t>a</w:t>
      </w:r>
      <w:r>
        <w:rPr>
          <w:spacing w:val="-2"/>
          <w:sz w:val="22"/>
          <w:szCs w:val="22"/>
        </w:rPr>
        <w:t>s</w:t>
      </w:r>
      <w:r>
        <w:rPr>
          <w:sz w:val="22"/>
          <w:szCs w:val="22"/>
        </w:rPr>
        <w:t>o</w:t>
      </w:r>
      <w:r>
        <w:rPr>
          <w:spacing w:val="-2"/>
          <w:sz w:val="22"/>
          <w:szCs w:val="22"/>
        </w:rPr>
        <w:t>n</w:t>
      </w:r>
      <w:r>
        <w:rPr>
          <w:sz w:val="22"/>
          <w:szCs w:val="22"/>
        </w:rPr>
        <w:t>og</w:t>
      </w:r>
      <w:r>
        <w:rPr>
          <w:spacing w:val="1"/>
          <w:sz w:val="22"/>
          <w:szCs w:val="22"/>
        </w:rPr>
        <w:t>r</w:t>
      </w:r>
      <w:r>
        <w:rPr>
          <w:sz w:val="22"/>
          <w:szCs w:val="22"/>
        </w:rPr>
        <w:t>ap</w:t>
      </w:r>
      <w:r>
        <w:rPr>
          <w:spacing w:val="-2"/>
          <w:sz w:val="22"/>
          <w:szCs w:val="22"/>
        </w:rPr>
        <w:t>h</w:t>
      </w:r>
      <w:r>
        <w:rPr>
          <w:sz w:val="22"/>
          <w:szCs w:val="22"/>
        </w:rPr>
        <w:t>y</w:t>
      </w:r>
      <w:r>
        <w:rPr>
          <w:spacing w:val="1"/>
          <w:sz w:val="22"/>
          <w:szCs w:val="22"/>
        </w:rPr>
        <w:t xml:space="preserve"> </w:t>
      </w:r>
      <w:r>
        <w:rPr>
          <w:sz w:val="22"/>
          <w:szCs w:val="22"/>
        </w:rPr>
        <w:t>M</w:t>
      </w:r>
      <w:r>
        <w:rPr>
          <w:spacing w:val="-2"/>
          <w:sz w:val="22"/>
          <w:szCs w:val="22"/>
        </w:rPr>
        <w:t>a</w:t>
      </w:r>
      <w:r>
        <w:rPr>
          <w:spacing w:val="1"/>
          <w:sz w:val="22"/>
          <w:szCs w:val="22"/>
        </w:rPr>
        <w:t>i</w:t>
      </w:r>
      <w:r>
        <w:rPr>
          <w:spacing w:val="-2"/>
          <w:sz w:val="22"/>
          <w:szCs w:val="22"/>
        </w:rPr>
        <w:t>n</w:t>
      </w:r>
      <w:r>
        <w:rPr>
          <w:spacing w:val="1"/>
          <w:sz w:val="22"/>
          <w:szCs w:val="22"/>
        </w:rPr>
        <w:t>t</w:t>
      </w:r>
      <w:r>
        <w:rPr>
          <w:sz w:val="22"/>
          <w:szCs w:val="22"/>
        </w:rPr>
        <w:t>en</w:t>
      </w:r>
      <w:r>
        <w:rPr>
          <w:spacing w:val="-2"/>
          <w:sz w:val="22"/>
          <w:szCs w:val="22"/>
        </w:rPr>
        <w:t>a</w:t>
      </w:r>
      <w:r>
        <w:rPr>
          <w:sz w:val="22"/>
          <w:szCs w:val="22"/>
        </w:rPr>
        <w:t>nce</w:t>
      </w:r>
      <w:r>
        <w:rPr>
          <w:spacing w:val="-2"/>
          <w:sz w:val="22"/>
          <w:szCs w:val="22"/>
        </w:rPr>
        <w:t xml:space="preserve"> </w:t>
      </w:r>
      <w:r>
        <w:rPr>
          <w:sz w:val="22"/>
          <w:szCs w:val="22"/>
        </w:rPr>
        <w:t>of sy</w:t>
      </w:r>
      <w:r>
        <w:rPr>
          <w:spacing w:val="1"/>
          <w:sz w:val="22"/>
          <w:szCs w:val="22"/>
        </w:rPr>
        <w:t>s</w:t>
      </w:r>
      <w:r>
        <w:rPr>
          <w:spacing w:val="-1"/>
          <w:sz w:val="22"/>
          <w:szCs w:val="22"/>
        </w:rPr>
        <w:t>t</w:t>
      </w:r>
      <w:r>
        <w:rPr>
          <w:sz w:val="22"/>
          <w:szCs w:val="22"/>
        </w:rPr>
        <w:t>o</w:t>
      </w:r>
      <w:r>
        <w:rPr>
          <w:spacing w:val="-1"/>
          <w:sz w:val="22"/>
          <w:szCs w:val="22"/>
        </w:rPr>
        <w:t>l</w:t>
      </w:r>
      <w:r>
        <w:rPr>
          <w:spacing w:val="1"/>
          <w:sz w:val="22"/>
          <w:szCs w:val="22"/>
        </w:rPr>
        <w:t>i</w:t>
      </w:r>
      <w:r>
        <w:rPr>
          <w:sz w:val="22"/>
          <w:szCs w:val="22"/>
        </w:rPr>
        <w:t>c BP</w:t>
      </w:r>
      <w:r>
        <w:rPr>
          <w:spacing w:val="-10"/>
          <w:sz w:val="22"/>
          <w:szCs w:val="22"/>
        </w:rPr>
        <w:t xml:space="preserve"> </w:t>
      </w:r>
      <w:r>
        <w:rPr>
          <w:sz w:val="22"/>
          <w:szCs w:val="22"/>
        </w:rPr>
        <w:t>&gt;</w:t>
      </w:r>
      <w:r>
        <w:rPr>
          <w:spacing w:val="-7"/>
          <w:sz w:val="22"/>
          <w:szCs w:val="22"/>
        </w:rPr>
        <w:t>1</w:t>
      </w:r>
      <w:r>
        <w:rPr>
          <w:spacing w:val="-2"/>
          <w:sz w:val="22"/>
          <w:szCs w:val="22"/>
        </w:rPr>
        <w:t>1</w:t>
      </w:r>
      <w:r>
        <w:rPr>
          <w:sz w:val="22"/>
          <w:szCs w:val="22"/>
        </w:rPr>
        <w:t xml:space="preserve">0 </w:t>
      </w:r>
      <w:r>
        <w:rPr>
          <w:spacing w:val="-1"/>
          <w:sz w:val="22"/>
          <w:szCs w:val="22"/>
        </w:rPr>
        <w:t>m</w:t>
      </w:r>
      <w:r>
        <w:rPr>
          <w:spacing w:val="1"/>
          <w:sz w:val="22"/>
          <w:szCs w:val="22"/>
        </w:rPr>
        <w:t>m</w:t>
      </w:r>
      <w:r>
        <w:rPr>
          <w:spacing w:val="-1"/>
          <w:sz w:val="22"/>
          <w:szCs w:val="22"/>
        </w:rPr>
        <w:t>H</w:t>
      </w:r>
      <w:r>
        <w:rPr>
          <w:sz w:val="22"/>
          <w:szCs w:val="22"/>
        </w:rPr>
        <w:t>g a</w:t>
      </w:r>
      <w:r>
        <w:rPr>
          <w:spacing w:val="-2"/>
          <w:sz w:val="22"/>
          <w:szCs w:val="22"/>
        </w:rPr>
        <w:t>n</w:t>
      </w:r>
      <w:r>
        <w:rPr>
          <w:sz w:val="22"/>
          <w:szCs w:val="22"/>
        </w:rPr>
        <w:t>d adeq</w:t>
      </w:r>
      <w:r>
        <w:rPr>
          <w:spacing w:val="-2"/>
          <w:sz w:val="22"/>
          <w:szCs w:val="22"/>
        </w:rPr>
        <w:t>u</w:t>
      </w:r>
      <w:r>
        <w:rPr>
          <w:sz w:val="22"/>
          <w:szCs w:val="22"/>
        </w:rPr>
        <w:t>a</w:t>
      </w:r>
      <w:r>
        <w:rPr>
          <w:spacing w:val="-1"/>
          <w:sz w:val="22"/>
          <w:szCs w:val="22"/>
        </w:rPr>
        <w:t>t</w:t>
      </w:r>
      <w:r>
        <w:rPr>
          <w:sz w:val="22"/>
          <w:szCs w:val="22"/>
        </w:rPr>
        <w:t>e c</w:t>
      </w:r>
      <w:r>
        <w:rPr>
          <w:spacing w:val="-2"/>
          <w:sz w:val="22"/>
          <w:szCs w:val="22"/>
        </w:rPr>
        <w:t>e</w:t>
      </w:r>
      <w:r>
        <w:rPr>
          <w:spacing w:val="1"/>
          <w:sz w:val="22"/>
          <w:szCs w:val="22"/>
        </w:rPr>
        <w:t>r</w:t>
      </w:r>
      <w:r>
        <w:rPr>
          <w:sz w:val="22"/>
          <w:szCs w:val="22"/>
        </w:rPr>
        <w:t>e</w:t>
      </w:r>
      <w:r>
        <w:rPr>
          <w:spacing w:val="-2"/>
          <w:sz w:val="22"/>
          <w:szCs w:val="22"/>
        </w:rPr>
        <w:t>b</w:t>
      </w:r>
      <w:r>
        <w:rPr>
          <w:spacing w:val="1"/>
          <w:sz w:val="22"/>
          <w:szCs w:val="22"/>
        </w:rPr>
        <w:t>r</w:t>
      </w:r>
      <w:r>
        <w:rPr>
          <w:sz w:val="22"/>
          <w:szCs w:val="22"/>
        </w:rPr>
        <w:t>al</w:t>
      </w:r>
      <w:r>
        <w:rPr>
          <w:spacing w:val="-1"/>
          <w:sz w:val="22"/>
          <w:szCs w:val="22"/>
        </w:rPr>
        <w:t xml:space="preserve"> </w:t>
      </w:r>
      <w:r>
        <w:rPr>
          <w:sz w:val="22"/>
          <w:szCs w:val="22"/>
        </w:rPr>
        <w:t>oxy</w:t>
      </w:r>
      <w:r>
        <w:rPr>
          <w:spacing w:val="-2"/>
          <w:sz w:val="22"/>
          <w:szCs w:val="22"/>
        </w:rPr>
        <w:t>g</w:t>
      </w:r>
      <w:r>
        <w:rPr>
          <w:sz w:val="22"/>
          <w:szCs w:val="22"/>
        </w:rPr>
        <w:t>e</w:t>
      </w:r>
      <w:r>
        <w:rPr>
          <w:spacing w:val="-2"/>
          <w:sz w:val="22"/>
          <w:szCs w:val="22"/>
        </w:rPr>
        <w:t>n</w:t>
      </w:r>
      <w:r>
        <w:rPr>
          <w:sz w:val="22"/>
          <w:szCs w:val="22"/>
        </w:rPr>
        <w:t>a</w:t>
      </w:r>
      <w:r>
        <w:rPr>
          <w:spacing w:val="1"/>
          <w:sz w:val="22"/>
          <w:szCs w:val="22"/>
        </w:rPr>
        <w:t>t</w:t>
      </w:r>
      <w:r>
        <w:rPr>
          <w:spacing w:val="-1"/>
          <w:sz w:val="22"/>
          <w:szCs w:val="22"/>
        </w:rPr>
        <w:t>i</w:t>
      </w:r>
      <w:r>
        <w:rPr>
          <w:sz w:val="22"/>
          <w:szCs w:val="22"/>
        </w:rPr>
        <w:t>o</w:t>
      </w:r>
      <w:r>
        <w:rPr>
          <w:spacing w:val="2"/>
          <w:sz w:val="22"/>
          <w:szCs w:val="22"/>
        </w:rPr>
        <w:t>n</w:t>
      </w:r>
      <w:r>
        <w:rPr>
          <w:sz w:val="22"/>
          <w:szCs w:val="22"/>
        </w:rPr>
        <w:t xml:space="preserve">. </w:t>
      </w:r>
      <w:r>
        <w:rPr>
          <w:spacing w:val="1"/>
          <w:sz w:val="22"/>
          <w:szCs w:val="22"/>
        </w:rPr>
        <w:t>[</w:t>
      </w:r>
      <w:r>
        <w:rPr>
          <w:spacing w:val="-2"/>
          <w:sz w:val="22"/>
          <w:szCs w:val="22"/>
        </w:rPr>
        <w:t>5</w:t>
      </w:r>
      <w:r>
        <w:rPr>
          <w:sz w:val="22"/>
          <w:szCs w:val="22"/>
        </w:rPr>
        <w:t>,6]</w:t>
      </w:r>
    </w:p>
    <w:p w14:paraId="53086910" w14:textId="77777777" w:rsidR="0015313D" w:rsidRDefault="0015313D">
      <w:pPr>
        <w:spacing w:line="160" w:lineRule="exact"/>
        <w:rPr>
          <w:sz w:val="16"/>
          <w:szCs w:val="16"/>
        </w:rPr>
      </w:pPr>
    </w:p>
    <w:p w14:paraId="04B37298" w14:textId="77777777" w:rsidR="0015313D" w:rsidRDefault="008C2570">
      <w:pPr>
        <w:ind w:left="100"/>
        <w:rPr>
          <w:sz w:val="22"/>
          <w:szCs w:val="22"/>
        </w:rPr>
      </w:pPr>
      <w:r>
        <w:rPr>
          <w:b/>
          <w:sz w:val="22"/>
          <w:szCs w:val="22"/>
        </w:rPr>
        <w:t xml:space="preserve">2. </w:t>
      </w:r>
      <w:r>
        <w:rPr>
          <w:b/>
          <w:spacing w:val="1"/>
          <w:sz w:val="22"/>
          <w:szCs w:val="22"/>
        </w:rPr>
        <w:t>O</w:t>
      </w:r>
      <w:r>
        <w:rPr>
          <w:b/>
          <w:sz w:val="22"/>
          <w:szCs w:val="22"/>
        </w:rPr>
        <w:t>p</w:t>
      </w:r>
      <w:r>
        <w:rPr>
          <w:b/>
          <w:spacing w:val="-2"/>
          <w:sz w:val="22"/>
          <w:szCs w:val="22"/>
        </w:rPr>
        <w:t>e</w:t>
      </w:r>
      <w:r>
        <w:rPr>
          <w:b/>
          <w:sz w:val="22"/>
          <w:szCs w:val="22"/>
        </w:rPr>
        <w:t>ra</w:t>
      </w:r>
      <w:r>
        <w:rPr>
          <w:b/>
          <w:spacing w:val="-1"/>
          <w:sz w:val="22"/>
          <w:szCs w:val="22"/>
        </w:rPr>
        <w:t>t</w:t>
      </w:r>
      <w:r>
        <w:rPr>
          <w:b/>
          <w:spacing w:val="1"/>
          <w:sz w:val="22"/>
          <w:szCs w:val="22"/>
        </w:rPr>
        <w:t>i</w:t>
      </w:r>
      <w:r>
        <w:rPr>
          <w:b/>
          <w:sz w:val="22"/>
          <w:szCs w:val="22"/>
        </w:rPr>
        <w:t>ve</w:t>
      </w:r>
      <w:r>
        <w:rPr>
          <w:b/>
          <w:spacing w:val="-2"/>
          <w:sz w:val="22"/>
          <w:szCs w:val="22"/>
        </w:rPr>
        <w:t xml:space="preserve"> </w:t>
      </w:r>
      <w:r>
        <w:rPr>
          <w:b/>
          <w:sz w:val="22"/>
          <w:szCs w:val="22"/>
        </w:rPr>
        <w:t>Mana</w:t>
      </w:r>
      <w:r>
        <w:rPr>
          <w:b/>
          <w:spacing w:val="-2"/>
          <w:sz w:val="22"/>
          <w:szCs w:val="22"/>
        </w:rPr>
        <w:t>g</w:t>
      </w:r>
      <w:r>
        <w:rPr>
          <w:b/>
          <w:sz w:val="22"/>
          <w:szCs w:val="22"/>
        </w:rPr>
        <w:t>e</w:t>
      </w:r>
      <w:r>
        <w:rPr>
          <w:b/>
          <w:spacing w:val="-1"/>
          <w:sz w:val="22"/>
          <w:szCs w:val="22"/>
        </w:rPr>
        <w:t>m</w:t>
      </w:r>
      <w:r>
        <w:rPr>
          <w:b/>
          <w:sz w:val="22"/>
          <w:szCs w:val="22"/>
        </w:rPr>
        <w:t>ent</w:t>
      </w:r>
    </w:p>
    <w:p w14:paraId="733FD448" w14:textId="77777777" w:rsidR="0015313D" w:rsidRDefault="0015313D">
      <w:pPr>
        <w:spacing w:before="7" w:line="160" w:lineRule="exact"/>
        <w:rPr>
          <w:sz w:val="17"/>
          <w:szCs w:val="17"/>
        </w:rPr>
      </w:pPr>
    </w:p>
    <w:p w14:paraId="72BFCEA8" w14:textId="77777777" w:rsidR="0015313D" w:rsidRDefault="008C2570">
      <w:pPr>
        <w:spacing w:line="257" w:lineRule="auto"/>
        <w:ind w:left="100" w:right="92" w:firstLine="331"/>
        <w:rPr>
          <w:sz w:val="22"/>
          <w:szCs w:val="22"/>
        </w:rPr>
      </w:pPr>
      <w:r>
        <w:rPr>
          <w:spacing w:val="1"/>
          <w:sz w:val="22"/>
          <w:szCs w:val="22"/>
        </w:rPr>
        <w:t>I</w:t>
      </w:r>
      <w:r>
        <w:rPr>
          <w:sz w:val="22"/>
          <w:szCs w:val="22"/>
        </w:rPr>
        <w:t>n</w:t>
      </w:r>
      <w:r>
        <w:rPr>
          <w:spacing w:val="-2"/>
          <w:sz w:val="22"/>
          <w:szCs w:val="22"/>
        </w:rPr>
        <w:t>d</w:t>
      </w:r>
      <w:r>
        <w:rPr>
          <w:spacing w:val="1"/>
          <w:sz w:val="22"/>
          <w:szCs w:val="22"/>
        </w:rPr>
        <w:t>i</w:t>
      </w:r>
      <w:r>
        <w:rPr>
          <w:sz w:val="22"/>
          <w:szCs w:val="22"/>
        </w:rPr>
        <w:t>c</w:t>
      </w:r>
      <w:r>
        <w:rPr>
          <w:spacing w:val="-2"/>
          <w:sz w:val="22"/>
          <w:szCs w:val="22"/>
        </w:rPr>
        <w:t>a</w:t>
      </w:r>
      <w:r>
        <w:rPr>
          <w:spacing w:val="1"/>
          <w:sz w:val="22"/>
          <w:szCs w:val="22"/>
        </w:rPr>
        <w:t>t</w:t>
      </w:r>
      <w:r>
        <w:rPr>
          <w:sz w:val="22"/>
          <w:szCs w:val="22"/>
        </w:rPr>
        <w:t>ed</w:t>
      </w:r>
      <w:r>
        <w:rPr>
          <w:spacing w:val="-2"/>
          <w:sz w:val="22"/>
          <w:szCs w:val="22"/>
        </w:rPr>
        <w:t xml:space="preserve"> </w:t>
      </w:r>
      <w:r>
        <w:rPr>
          <w:spacing w:val="-1"/>
          <w:sz w:val="22"/>
          <w:szCs w:val="22"/>
        </w:rPr>
        <w:t>w</w:t>
      </w:r>
      <w:r>
        <w:rPr>
          <w:sz w:val="22"/>
          <w:szCs w:val="22"/>
        </w:rPr>
        <w:t>hen:</w:t>
      </w:r>
      <w:r>
        <w:rPr>
          <w:spacing w:val="-3"/>
          <w:sz w:val="22"/>
          <w:szCs w:val="22"/>
        </w:rPr>
        <w:t xml:space="preserve"> </w:t>
      </w:r>
      <w:r>
        <w:rPr>
          <w:sz w:val="22"/>
          <w:szCs w:val="22"/>
        </w:rPr>
        <w:t>T</w:t>
      </w:r>
      <w:r>
        <w:rPr>
          <w:spacing w:val="-3"/>
          <w:sz w:val="22"/>
          <w:szCs w:val="22"/>
        </w:rPr>
        <w:t>h</w:t>
      </w:r>
      <w:r>
        <w:rPr>
          <w:sz w:val="22"/>
          <w:szCs w:val="22"/>
        </w:rPr>
        <w:t>e p</w:t>
      </w:r>
      <w:r>
        <w:rPr>
          <w:spacing w:val="-2"/>
          <w:sz w:val="22"/>
          <w:szCs w:val="22"/>
        </w:rPr>
        <w:t>a</w:t>
      </w:r>
      <w:r>
        <w:rPr>
          <w:spacing w:val="1"/>
          <w:sz w:val="22"/>
          <w:szCs w:val="22"/>
        </w:rPr>
        <w:t>ti</w:t>
      </w:r>
      <w:r>
        <w:rPr>
          <w:spacing w:val="-2"/>
          <w:sz w:val="22"/>
          <w:szCs w:val="22"/>
        </w:rPr>
        <w:t>e</w:t>
      </w:r>
      <w:r>
        <w:rPr>
          <w:sz w:val="22"/>
          <w:szCs w:val="22"/>
        </w:rPr>
        <w:t>nt</w:t>
      </w:r>
      <w:r>
        <w:rPr>
          <w:spacing w:val="-1"/>
          <w:sz w:val="22"/>
          <w:szCs w:val="22"/>
        </w:rPr>
        <w:t xml:space="preserve"> </w:t>
      </w:r>
      <w:r>
        <w:rPr>
          <w:spacing w:val="1"/>
          <w:sz w:val="22"/>
          <w:szCs w:val="22"/>
        </w:rPr>
        <w:t>i</w:t>
      </w:r>
      <w:r>
        <w:rPr>
          <w:sz w:val="22"/>
          <w:szCs w:val="22"/>
        </w:rPr>
        <w:t xml:space="preserve">s </w:t>
      </w:r>
      <w:r>
        <w:rPr>
          <w:spacing w:val="-2"/>
          <w:sz w:val="22"/>
          <w:szCs w:val="22"/>
        </w:rPr>
        <w:t>h</w:t>
      </w:r>
      <w:r>
        <w:rPr>
          <w:sz w:val="22"/>
          <w:szCs w:val="22"/>
        </w:rPr>
        <w:t>e</w:t>
      </w:r>
      <w:r>
        <w:rPr>
          <w:spacing w:val="1"/>
          <w:sz w:val="22"/>
          <w:szCs w:val="22"/>
        </w:rPr>
        <w:t>m</w:t>
      </w:r>
      <w:r>
        <w:rPr>
          <w:spacing w:val="-2"/>
          <w:sz w:val="22"/>
          <w:szCs w:val="22"/>
        </w:rPr>
        <w:t>o</w:t>
      </w:r>
      <w:r>
        <w:rPr>
          <w:sz w:val="22"/>
          <w:szCs w:val="22"/>
        </w:rPr>
        <w:t>dyn</w:t>
      </w:r>
      <w:r>
        <w:rPr>
          <w:spacing w:val="-2"/>
          <w:sz w:val="22"/>
          <w:szCs w:val="22"/>
        </w:rPr>
        <w:t>a</w:t>
      </w:r>
      <w:r>
        <w:rPr>
          <w:spacing w:val="1"/>
          <w:sz w:val="22"/>
          <w:szCs w:val="22"/>
        </w:rPr>
        <w:t>m</w:t>
      </w:r>
      <w:r>
        <w:rPr>
          <w:spacing w:val="-1"/>
          <w:sz w:val="22"/>
          <w:szCs w:val="22"/>
        </w:rPr>
        <w:t>i</w:t>
      </w:r>
      <w:r>
        <w:rPr>
          <w:sz w:val="22"/>
          <w:szCs w:val="22"/>
        </w:rPr>
        <w:t>c</w:t>
      </w:r>
      <w:r>
        <w:rPr>
          <w:spacing w:val="-2"/>
          <w:sz w:val="22"/>
          <w:szCs w:val="22"/>
        </w:rPr>
        <w:t>a</w:t>
      </w:r>
      <w:r>
        <w:rPr>
          <w:spacing w:val="1"/>
          <w:sz w:val="22"/>
          <w:szCs w:val="22"/>
        </w:rPr>
        <w:t>ll</w:t>
      </w:r>
      <w:r>
        <w:rPr>
          <w:sz w:val="22"/>
          <w:szCs w:val="22"/>
        </w:rPr>
        <w:t>y</w:t>
      </w:r>
      <w:r>
        <w:rPr>
          <w:spacing w:val="-2"/>
          <w:sz w:val="22"/>
          <w:szCs w:val="22"/>
        </w:rPr>
        <w:t xml:space="preserve"> u</w:t>
      </w:r>
      <w:r>
        <w:rPr>
          <w:sz w:val="22"/>
          <w:szCs w:val="22"/>
        </w:rPr>
        <w:t>ns</w:t>
      </w:r>
      <w:r>
        <w:rPr>
          <w:spacing w:val="1"/>
          <w:sz w:val="22"/>
          <w:szCs w:val="22"/>
        </w:rPr>
        <w:t>t</w:t>
      </w:r>
      <w:r>
        <w:rPr>
          <w:sz w:val="22"/>
          <w:szCs w:val="22"/>
        </w:rPr>
        <w:t>a</w:t>
      </w:r>
      <w:r>
        <w:rPr>
          <w:spacing w:val="-2"/>
          <w:sz w:val="22"/>
          <w:szCs w:val="22"/>
        </w:rPr>
        <w:t>b</w:t>
      </w:r>
      <w:r>
        <w:rPr>
          <w:spacing w:val="1"/>
          <w:sz w:val="22"/>
          <w:szCs w:val="22"/>
        </w:rPr>
        <w:t>l</w:t>
      </w:r>
      <w:r>
        <w:rPr>
          <w:spacing w:val="3"/>
          <w:sz w:val="22"/>
          <w:szCs w:val="22"/>
        </w:rPr>
        <w:t>e</w:t>
      </w:r>
      <w:r>
        <w:rPr>
          <w:sz w:val="22"/>
          <w:szCs w:val="22"/>
        </w:rPr>
        <w:t>,</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pacing w:val="-2"/>
          <w:sz w:val="22"/>
          <w:szCs w:val="22"/>
        </w:rPr>
        <w:t>e</w:t>
      </w:r>
      <w:r>
        <w:rPr>
          <w:spacing w:val="-11"/>
          <w:sz w:val="22"/>
          <w:szCs w:val="22"/>
        </w:rPr>
        <w:t>’</w:t>
      </w:r>
      <w:r>
        <w:rPr>
          <w:sz w:val="22"/>
          <w:szCs w:val="22"/>
        </w:rPr>
        <w:t>s</w:t>
      </w:r>
      <w:r>
        <w:rPr>
          <w:spacing w:val="-2"/>
          <w:sz w:val="22"/>
          <w:szCs w:val="22"/>
        </w:rPr>
        <w:t xml:space="preserve"> </w:t>
      </w:r>
      <w:r>
        <w:rPr>
          <w:sz w:val="22"/>
          <w:szCs w:val="22"/>
        </w:rPr>
        <w:t>ev</w:t>
      </w:r>
      <w:r>
        <w:rPr>
          <w:spacing w:val="1"/>
          <w:sz w:val="22"/>
          <w:szCs w:val="22"/>
        </w:rPr>
        <w:t>i</w:t>
      </w:r>
      <w:r>
        <w:rPr>
          <w:spacing w:val="-2"/>
          <w:sz w:val="22"/>
          <w:szCs w:val="22"/>
        </w:rPr>
        <w:t>d</w:t>
      </w:r>
      <w:r>
        <w:rPr>
          <w:sz w:val="22"/>
          <w:szCs w:val="22"/>
        </w:rPr>
        <w:t>ence</w:t>
      </w:r>
      <w:r>
        <w:rPr>
          <w:spacing w:val="-2"/>
          <w:sz w:val="22"/>
          <w:szCs w:val="22"/>
        </w:rPr>
        <w:t xml:space="preserve"> </w:t>
      </w:r>
      <w:r>
        <w:rPr>
          <w:sz w:val="22"/>
          <w:szCs w:val="22"/>
        </w:rPr>
        <w:t>of</w:t>
      </w:r>
      <w:r>
        <w:rPr>
          <w:spacing w:val="-2"/>
          <w:sz w:val="22"/>
          <w:szCs w:val="22"/>
        </w:rPr>
        <w:t xml:space="preserve"> </w:t>
      </w:r>
      <w:r>
        <w:rPr>
          <w:spacing w:val="1"/>
          <w:sz w:val="22"/>
          <w:szCs w:val="22"/>
        </w:rPr>
        <w:t>r</w:t>
      </w:r>
      <w:r>
        <w:rPr>
          <w:sz w:val="22"/>
          <w:szCs w:val="22"/>
        </w:rPr>
        <w:t>eb</w:t>
      </w:r>
      <w:r>
        <w:rPr>
          <w:spacing w:val="-1"/>
          <w:sz w:val="22"/>
          <w:szCs w:val="22"/>
        </w:rPr>
        <w:t>l</w:t>
      </w:r>
      <w:r>
        <w:rPr>
          <w:sz w:val="22"/>
          <w:szCs w:val="22"/>
        </w:rPr>
        <w:t>ee</w:t>
      </w:r>
      <w:r>
        <w:rPr>
          <w:spacing w:val="-2"/>
          <w:sz w:val="22"/>
          <w:szCs w:val="22"/>
        </w:rPr>
        <w:t>d</w:t>
      </w:r>
      <w:r>
        <w:rPr>
          <w:spacing w:val="1"/>
          <w:sz w:val="22"/>
          <w:szCs w:val="22"/>
        </w:rPr>
        <w:t>i</w:t>
      </w:r>
      <w:r>
        <w:rPr>
          <w:sz w:val="22"/>
          <w:szCs w:val="22"/>
        </w:rPr>
        <w:t>n</w:t>
      </w:r>
      <w:r>
        <w:rPr>
          <w:spacing w:val="2"/>
          <w:sz w:val="22"/>
          <w:szCs w:val="22"/>
        </w:rPr>
        <w:t>g</w:t>
      </w:r>
      <w:r>
        <w:rPr>
          <w:sz w:val="22"/>
          <w:szCs w:val="22"/>
        </w:rPr>
        <w:t xml:space="preserve">, </w:t>
      </w:r>
      <w:r>
        <w:rPr>
          <w:spacing w:val="-2"/>
          <w:sz w:val="22"/>
          <w:szCs w:val="22"/>
        </w:rPr>
        <w:t>h</w:t>
      </w:r>
      <w:r>
        <w:rPr>
          <w:sz w:val="22"/>
          <w:szCs w:val="22"/>
        </w:rPr>
        <w:t>e</w:t>
      </w:r>
      <w:r>
        <w:rPr>
          <w:spacing w:val="-1"/>
          <w:sz w:val="22"/>
          <w:szCs w:val="22"/>
        </w:rPr>
        <w:t>m</w:t>
      </w:r>
      <w:r>
        <w:rPr>
          <w:sz w:val="22"/>
          <w:szCs w:val="22"/>
        </w:rPr>
        <w:t>og</w:t>
      </w:r>
      <w:r>
        <w:rPr>
          <w:spacing w:val="1"/>
          <w:sz w:val="22"/>
          <w:szCs w:val="22"/>
        </w:rPr>
        <w:t>l</w:t>
      </w:r>
      <w:r>
        <w:rPr>
          <w:spacing w:val="-2"/>
          <w:sz w:val="22"/>
          <w:szCs w:val="22"/>
        </w:rPr>
        <w:t>o</w:t>
      </w:r>
      <w:r>
        <w:rPr>
          <w:sz w:val="22"/>
          <w:szCs w:val="22"/>
        </w:rPr>
        <w:t>b</w:t>
      </w:r>
      <w:r>
        <w:rPr>
          <w:spacing w:val="1"/>
          <w:sz w:val="22"/>
          <w:szCs w:val="22"/>
        </w:rPr>
        <w:t>i</w:t>
      </w:r>
      <w:r>
        <w:rPr>
          <w:sz w:val="22"/>
          <w:szCs w:val="22"/>
        </w:rPr>
        <w:t xml:space="preserve">n </w:t>
      </w:r>
      <w:r>
        <w:rPr>
          <w:spacing w:val="1"/>
          <w:sz w:val="22"/>
          <w:szCs w:val="22"/>
        </w:rPr>
        <w:t>l</w:t>
      </w:r>
      <w:r>
        <w:rPr>
          <w:sz w:val="22"/>
          <w:szCs w:val="22"/>
        </w:rPr>
        <w:t>ev</w:t>
      </w:r>
      <w:r>
        <w:rPr>
          <w:spacing w:val="-2"/>
          <w:sz w:val="22"/>
          <w:szCs w:val="22"/>
        </w:rPr>
        <w:t>e</w:t>
      </w:r>
      <w:r>
        <w:rPr>
          <w:spacing w:val="1"/>
          <w:sz w:val="22"/>
          <w:szCs w:val="22"/>
        </w:rPr>
        <w:t>l</w:t>
      </w:r>
      <w:r>
        <w:rPr>
          <w:sz w:val="22"/>
          <w:szCs w:val="22"/>
        </w:rPr>
        <w:t>s</w:t>
      </w:r>
      <w:r>
        <w:rPr>
          <w:spacing w:val="-2"/>
          <w:sz w:val="22"/>
          <w:szCs w:val="22"/>
        </w:rPr>
        <w:t xml:space="preserve"> </w:t>
      </w:r>
      <w:r>
        <w:rPr>
          <w:sz w:val="22"/>
          <w:szCs w:val="22"/>
        </w:rPr>
        <w:t>con</w:t>
      </w:r>
      <w:r>
        <w:rPr>
          <w:spacing w:val="-1"/>
          <w:sz w:val="22"/>
          <w:szCs w:val="22"/>
        </w:rPr>
        <w:t>t</w:t>
      </w:r>
      <w:r>
        <w:rPr>
          <w:spacing w:val="1"/>
          <w:sz w:val="22"/>
          <w:szCs w:val="22"/>
        </w:rPr>
        <w:t>i</w:t>
      </w:r>
      <w:r>
        <w:rPr>
          <w:sz w:val="22"/>
          <w:szCs w:val="22"/>
        </w:rPr>
        <w:t>n</w:t>
      </w:r>
      <w:r>
        <w:rPr>
          <w:spacing w:val="-2"/>
          <w:sz w:val="22"/>
          <w:szCs w:val="22"/>
        </w:rPr>
        <w:t>u</w:t>
      </w:r>
      <w:r>
        <w:rPr>
          <w:sz w:val="22"/>
          <w:szCs w:val="22"/>
        </w:rPr>
        <w:t xml:space="preserve">e </w:t>
      </w:r>
      <w:r>
        <w:rPr>
          <w:spacing w:val="1"/>
          <w:sz w:val="22"/>
          <w:szCs w:val="22"/>
        </w:rPr>
        <w:t>t</w:t>
      </w:r>
      <w:r>
        <w:rPr>
          <w:sz w:val="22"/>
          <w:szCs w:val="22"/>
        </w:rPr>
        <w:t>o</w:t>
      </w:r>
      <w:r>
        <w:rPr>
          <w:spacing w:val="-2"/>
          <w:sz w:val="22"/>
          <w:szCs w:val="22"/>
        </w:rPr>
        <w:t xml:space="preserve"> </w:t>
      </w:r>
      <w:r>
        <w:rPr>
          <w:sz w:val="22"/>
          <w:szCs w:val="22"/>
        </w:rPr>
        <w:t>d</w:t>
      </w:r>
      <w:r>
        <w:rPr>
          <w:spacing w:val="1"/>
          <w:sz w:val="22"/>
          <w:szCs w:val="22"/>
        </w:rPr>
        <w:t>r</w:t>
      </w:r>
      <w:r>
        <w:rPr>
          <w:sz w:val="22"/>
          <w:szCs w:val="22"/>
        </w:rPr>
        <w:t>o</w:t>
      </w:r>
      <w:r>
        <w:rPr>
          <w:spacing w:val="1"/>
          <w:sz w:val="22"/>
          <w:szCs w:val="22"/>
        </w:rPr>
        <w:t>p</w:t>
      </w:r>
      <w:r>
        <w:rPr>
          <w:sz w:val="22"/>
          <w:szCs w:val="22"/>
        </w:rPr>
        <w:t>,</w:t>
      </w:r>
      <w:r>
        <w:rPr>
          <w:spacing w:val="-2"/>
          <w:sz w:val="22"/>
          <w:szCs w:val="22"/>
        </w:rPr>
        <w:t xml:space="preserve"> </w:t>
      </w:r>
      <w:r>
        <w:rPr>
          <w:spacing w:val="-1"/>
          <w:sz w:val="22"/>
          <w:szCs w:val="22"/>
        </w:rPr>
        <w:t>t</w:t>
      </w:r>
      <w:r>
        <w:rPr>
          <w:spacing w:val="1"/>
          <w:sz w:val="22"/>
          <w:szCs w:val="22"/>
        </w:rPr>
        <w:t>r</w:t>
      </w:r>
      <w:r>
        <w:rPr>
          <w:spacing w:val="-2"/>
          <w:sz w:val="22"/>
          <w:szCs w:val="22"/>
        </w:rPr>
        <w:t>a</w:t>
      </w:r>
      <w:r>
        <w:rPr>
          <w:sz w:val="22"/>
          <w:szCs w:val="22"/>
        </w:rPr>
        <w:t>ns</w:t>
      </w:r>
      <w:r>
        <w:rPr>
          <w:spacing w:val="1"/>
          <w:sz w:val="22"/>
          <w:szCs w:val="22"/>
        </w:rPr>
        <w:t>f</w:t>
      </w:r>
      <w:r>
        <w:rPr>
          <w:sz w:val="22"/>
          <w:szCs w:val="22"/>
        </w:rPr>
        <w:t>u</w:t>
      </w:r>
      <w:r>
        <w:rPr>
          <w:spacing w:val="-2"/>
          <w:sz w:val="22"/>
          <w:szCs w:val="22"/>
        </w:rPr>
        <w:t>s</w:t>
      </w:r>
      <w:r>
        <w:rPr>
          <w:spacing w:val="1"/>
          <w:sz w:val="22"/>
          <w:szCs w:val="22"/>
        </w:rPr>
        <w:t>i</w:t>
      </w:r>
      <w:r>
        <w:rPr>
          <w:sz w:val="22"/>
          <w:szCs w:val="22"/>
        </w:rPr>
        <w:t>on</w:t>
      </w:r>
      <w:r>
        <w:rPr>
          <w:spacing w:val="-2"/>
          <w:sz w:val="22"/>
          <w:szCs w:val="22"/>
        </w:rPr>
        <w:t xml:space="preserve"> </w:t>
      </w:r>
      <w:r>
        <w:rPr>
          <w:sz w:val="22"/>
          <w:szCs w:val="22"/>
        </w:rPr>
        <w:t>nee</w:t>
      </w:r>
      <w:r>
        <w:rPr>
          <w:spacing w:val="-2"/>
          <w:sz w:val="22"/>
          <w:szCs w:val="22"/>
        </w:rPr>
        <w:t>d</w:t>
      </w:r>
      <w:r>
        <w:rPr>
          <w:sz w:val="22"/>
          <w:szCs w:val="22"/>
        </w:rPr>
        <w:t xml:space="preserve">s </w:t>
      </w:r>
      <w:r>
        <w:rPr>
          <w:spacing w:val="1"/>
          <w:sz w:val="22"/>
          <w:szCs w:val="22"/>
        </w:rPr>
        <w:t>i</w:t>
      </w:r>
      <w:r>
        <w:rPr>
          <w:spacing w:val="-2"/>
          <w:sz w:val="22"/>
          <w:szCs w:val="22"/>
        </w:rPr>
        <w:t>n</w:t>
      </w:r>
      <w:r>
        <w:rPr>
          <w:sz w:val="22"/>
          <w:szCs w:val="22"/>
        </w:rPr>
        <w:t>c</w:t>
      </w:r>
      <w:r>
        <w:rPr>
          <w:spacing w:val="-1"/>
          <w:sz w:val="22"/>
          <w:szCs w:val="22"/>
        </w:rPr>
        <w:t>r</w:t>
      </w:r>
      <w:r>
        <w:rPr>
          <w:sz w:val="22"/>
          <w:szCs w:val="22"/>
        </w:rPr>
        <w:t>ease</w:t>
      </w:r>
      <w:r>
        <w:rPr>
          <w:spacing w:val="1"/>
          <w:sz w:val="22"/>
          <w:szCs w:val="22"/>
        </w:rPr>
        <w:t xml:space="preserve"> </w:t>
      </w:r>
      <w:r>
        <w:rPr>
          <w:sz w:val="22"/>
          <w:szCs w:val="22"/>
        </w:rPr>
        <w:t>and</w:t>
      </w:r>
      <w:r>
        <w:rPr>
          <w:spacing w:val="-2"/>
          <w:sz w:val="22"/>
          <w:szCs w:val="22"/>
        </w:rPr>
        <w:t xml:space="preserve"> </w:t>
      </w:r>
      <w:r>
        <w:rPr>
          <w:spacing w:val="1"/>
          <w:sz w:val="22"/>
          <w:szCs w:val="22"/>
        </w:rPr>
        <w:t>f</w:t>
      </w:r>
      <w:r>
        <w:rPr>
          <w:sz w:val="22"/>
          <w:szCs w:val="22"/>
        </w:rPr>
        <w:t>a</w:t>
      </w:r>
      <w:r>
        <w:rPr>
          <w:spacing w:val="-1"/>
          <w:sz w:val="22"/>
          <w:szCs w:val="22"/>
        </w:rPr>
        <w:t>i</w:t>
      </w:r>
      <w:r>
        <w:rPr>
          <w:spacing w:val="1"/>
          <w:sz w:val="22"/>
          <w:szCs w:val="22"/>
        </w:rPr>
        <w:t>l</w:t>
      </w:r>
      <w:r>
        <w:rPr>
          <w:spacing w:val="-2"/>
          <w:sz w:val="22"/>
          <w:szCs w:val="22"/>
        </w:rPr>
        <w:t>u</w:t>
      </w:r>
      <w:r>
        <w:rPr>
          <w:spacing w:val="1"/>
          <w:sz w:val="22"/>
          <w:szCs w:val="22"/>
        </w:rPr>
        <w:t>r</w:t>
      </w:r>
      <w:r>
        <w:rPr>
          <w:sz w:val="22"/>
          <w:szCs w:val="22"/>
        </w:rPr>
        <w:t xml:space="preserve">e </w:t>
      </w:r>
      <w:r>
        <w:rPr>
          <w:spacing w:val="-2"/>
          <w:sz w:val="22"/>
          <w:szCs w:val="22"/>
        </w:rPr>
        <w:t>o</w:t>
      </w:r>
      <w:r>
        <w:rPr>
          <w:sz w:val="22"/>
          <w:szCs w:val="22"/>
        </w:rPr>
        <w:t>f</w:t>
      </w:r>
      <w:r>
        <w:rPr>
          <w:spacing w:val="1"/>
          <w:sz w:val="22"/>
          <w:szCs w:val="22"/>
        </w:rPr>
        <w:t xml:space="preserve"> </w:t>
      </w:r>
      <w:r>
        <w:rPr>
          <w:sz w:val="22"/>
          <w:szCs w:val="22"/>
        </w:rPr>
        <w:t>an</w:t>
      </w:r>
      <w:r>
        <w:rPr>
          <w:spacing w:val="-2"/>
          <w:sz w:val="22"/>
          <w:szCs w:val="22"/>
        </w:rPr>
        <w:t>g</w:t>
      </w:r>
      <w:r>
        <w:rPr>
          <w:spacing w:val="1"/>
          <w:sz w:val="22"/>
          <w:szCs w:val="22"/>
        </w:rPr>
        <w:t>i</w:t>
      </w:r>
      <w:r>
        <w:rPr>
          <w:sz w:val="22"/>
          <w:szCs w:val="22"/>
        </w:rPr>
        <w:t>o</w:t>
      </w:r>
      <w:r>
        <w:rPr>
          <w:spacing w:val="-2"/>
          <w:sz w:val="22"/>
          <w:szCs w:val="22"/>
        </w:rPr>
        <w:t>e</w:t>
      </w:r>
      <w:r>
        <w:rPr>
          <w:spacing w:val="1"/>
          <w:sz w:val="22"/>
          <w:szCs w:val="22"/>
        </w:rPr>
        <w:t>m</w:t>
      </w:r>
      <w:r>
        <w:rPr>
          <w:sz w:val="22"/>
          <w:szCs w:val="22"/>
        </w:rPr>
        <w:t>b</w:t>
      </w:r>
      <w:r>
        <w:rPr>
          <w:spacing w:val="-2"/>
          <w:sz w:val="22"/>
          <w:szCs w:val="22"/>
        </w:rPr>
        <w:t>o</w:t>
      </w:r>
      <w:r>
        <w:rPr>
          <w:spacing w:val="1"/>
          <w:sz w:val="22"/>
          <w:szCs w:val="22"/>
        </w:rPr>
        <w:t>l</w:t>
      </w:r>
      <w:r>
        <w:rPr>
          <w:spacing w:val="-1"/>
          <w:sz w:val="22"/>
          <w:szCs w:val="22"/>
        </w:rPr>
        <w:t>i</w:t>
      </w:r>
      <w:r>
        <w:rPr>
          <w:sz w:val="22"/>
          <w:szCs w:val="22"/>
        </w:rPr>
        <w:t>z</w:t>
      </w:r>
      <w:r>
        <w:rPr>
          <w:spacing w:val="-2"/>
          <w:sz w:val="22"/>
          <w:szCs w:val="22"/>
        </w:rPr>
        <w:t>a</w:t>
      </w:r>
      <w:r>
        <w:rPr>
          <w:spacing w:val="1"/>
          <w:sz w:val="22"/>
          <w:szCs w:val="22"/>
        </w:rPr>
        <w:t>ti</w:t>
      </w:r>
      <w:r>
        <w:rPr>
          <w:spacing w:val="-2"/>
          <w:sz w:val="22"/>
          <w:szCs w:val="22"/>
        </w:rPr>
        <w:t>o</w:t>
      </w:r>
      <w:r>
        <w:rPr>
          <w:spacing w:val="2"/>
          <w:sz w:val="22"/>
          <w:szCs w:val="22"/>
        </w:rPr>
        <w:t>n</w:t>
      </w:r>
      <w:r>
        <w:rPr>
          <w:sz w:val="22"/>
          <w:szCs w:val="22"/>
        </w:rPr>
        <w:t xml:space="preserve">. </w:t>
      </w:r>
      <w:r>
        <w:rPr>
          <w:spacing w:val="1"/>
          <w:sz w:val="22"/>
          <w:szCs w:val="22"/>
        </w:rPr>
        <w:t>[</w:t>
      </w:r>
      <w:r>
        <w:rPr>
          <w:sz w:val="22"/>
          <w:szCs w:val="22"/>
        </w:rPr>
        <w:t>5,6,</w:t>
      </w:r>
      <w:r>
        <w:rPr>
          <w:spacing w:val="-2"/>
          <w:sz w:val="22"/>
          <w:szCs w:val="22"/>
        </w:rPr>
        <w:t>7</w:t>
      </w:r>
      <w:r>
        <w:rPr>
          <w:sz w:val="22"/>
          <w:szCs w:val="22"/>
        </w:rPr>
        <w:t>]</w:t>
      </w:r>
    </w:p>
    <w:p w14:paraId="4367F0A7" w14:textId="77777777" w:rsidR="0015313D" w:rsidRDefault="0015313D">
      <w:pPr>
        <w:spacing w:before="9" w:line="140" w:lineRule="exact"/>
        <w:rPr>
          <w:sz w:val="15"/>
          <w:szCs w:val="15"/>
        </w:rPr>
      </w:pPr>
    </w:p>
    <w:p w14:paraId="0588069F" w14:textId="77777777" w:rsidR="0015313D" w:rsidRDefault="008C2570">
      <w:pPr>
        <w:ind w:left="100"/>
        <w:rPr>
          <w:sz w:val="22"/>
          <w:szCs w:val="22"/>
        </w:rPr>
      </w:pPr>
      <w:r>
        <w:rPr>
          <w:b/>
          <w:sz w:val="22"/>
          <w:szCs w:val="22"/>
        </w:rPr>
        <w:t>S</w:t>
      </w:r>
      <w:r>
        <w:rPr>
          <w:b/>
          <w:spacing w:val="-1"/>
          <w:sz w:val="22"/>
          <w:szCs w:val="22"/>
        </w:rPr>
        <w:t>u</w:t>
      </w:r>
      <w:r>
        <w:rPr>
          <w:b/>
          <w:sz w:val="22"/>
          <w:szCs w:val="22"/>
        </w:rPr>
        <w:t>rg</w:t>
      </w:r>
      <w:r>
        <w:rPr>
          <w:b/>
          <w:spacing w:val="1"/>
          <w:sz w:val="22"/>
          <w:szCs w:val="22"/>
        </w:rPr>
        <w:t>i</w:t>
      </w:r>
      <w:r>
        <w:rPr>
          <w:b/>
          <w:spacing w:val="-2"/>
          <w:sz w:val="22"/>
          <w:szCs w:val="22"/>
        </w:rPr>
        <w:t>c</w:t>
      </w:r>
      <w:r>
        <w:rPr>
          <w:b/>
          <w:sz w:val="22"/>
          <w:szCs w:val="22"/>
        </w:rPr>
        <w:t>al</w:t>
      </w:r>
      <w:r>
        <w:rPr>
          <w:b/>
          <w:spacing w:val="-4"/>
          <w:sz w:val="22"/>
          <w:szCs w:val="22"/>
        </w:rPr>
        <w:t xml:space="preserve"> </w:t>
      </w:r>
      <w:r>
        <w:rPr>
          <w:b/>
          <w:spacing w:val="-20"/>
          <w:sz w:val="22"/>
          <w:szCs w:val="22"/>
        </w:rPr>
        <w:t>T</w:t>
      </w:r>
      <w:r>
        <w:rPr>
          <w:b/>
          <w:spacing w:val="-2"/>
          <w:sz w:val="22"/>
          <w:szCs w:val="22"/>
        </w:rPr>
        <w:t>e</w:t>
      </w:r>
      <w:r>
        <w:rPr>
          <w:b/>
          <w:sz w:val="22"/>
          <w:szCs w:val="22"/>
        </w:rPr>
        <w:t>chniq</w:t>
      </w:r>
      <w:r>
        <w:rPr>
          <w:b/>
          <w:spacing w:val="-2"/>
          <w:sz w:val="22"/>
          <w:szCs w:val="22"/>
        </w:rPr>
        <w:t>u</w:t>
      </w:r>
      <w:r>
        <w:rPr>
          <w:b/>
          <w:sz w:val="22"/>
          <w:szCs w:val="22"/>
        </w:rPr>
        <w:t>e</w:t>
      </w:r>
      <w:r>
        <w:rPr>
          <w:b/>
          <w:spacing w:val="1"/>
          <w:sz w:val="22"/>
          <w:szCs w:val="22"/>
        </w:rPr>
        <w:t>s</w:t>
      </w:r>
      <w:r>
        <w:rPr>
          <w:b/>
          <w:sz w:val="22"/>
          <w:szCs w:val="22"/>
        </w:rPr>
        <w:t>:</w:t>
      </w:r>
    </w:p>
    <w:p w14:paraId="4E72ADF8" w14:textId="77777777" w:rsidR="0015313D" w:rsidRDefault="0015313D">
      <w:pPr>
        <w:spacing w:before="7" w:line="160" w:lineRule="exact"/>
        <w:rPr>
          <w:sz w:val="17"/>
          <w:szCs w:val="17"/>
        </w:rPr>
      </w:pPr>
    </w:p>
    <w:p w14:paraId="2088E361" w14:textId="77777777" w:rsidR="0015313D" w:rsidRDefault="008C2570">
      <w:pPr>
        <w:ind w:left="460"/>
        <w:rPr>
          <w:sz w:val="22"/>
          <w:szCs w:val="22"/>
        </w:rPr>
      </w:pPr>
      <w:r>
        <w:rPr>
          <w:w w:val="130"/>
        </w:rPr>
        <w:t xml:space="preserve">•   </w:t>
      </w:r>
      <w:r>
        <w:rPr>
          <w:spacing w:val="8"/>
          <w:w w:val="130"/>
        </w:rPr>
        <w:t xml:space="preserve"> </w:t>
      </w:r>
      <w:r>
        <w:rPr>
          <w:spacing w:val="-1"/>
          <w:sz w:val="22"/>
          <w:szCs w:val="22"/>
        </w:rPr>
        <w:t>D</w:t>
      </w:r>
      <w:r>
        <w:rPr>
          <w:spacing w:val="1"/>
          <w:sz w:val="22"/>
          <w:szCs w:val="22"/>
        </w:rPr>
        <w:t>ir</w:t>
      </w:r>
      <w:r>
        <w:rPr>
          <w:sz w:val="22"/>
          <w:szCs w:val="22"/>
        </w:rPr>
        <w:t>e</w:t>
      </w:r>
      <w:r>
        <w:rPr>
          <w:spacing w:val="-2"/>
          <w:sz w:val="22"/>
          <w:szCs w:val="22"/>
        </w:rPr>
        <w:t>c</w:t>
      </w:r>
      <w:r>
        <w:rPr>
          <w:sz w:val="22"/>
          <w:szCs w:val="22"/>
        </w:rPr>
        <w:t>t</w:t>
      </w:r>
      <w:r>
        <w:rPr>
          <w:spacing w:val="1"/>
          <w:sz w:val="22"/>
          <w:szCs w:val="22"/>
        </w:rPr>
        <w:t xml:space="preserve"> </w:t>
      </w:r>
      <w:r>
        <w:rPr>
          <w:spacing w:val="-2"/>
          <w:sz w:val="22"/>
          <w:szCs w:val="22"/>
        </w:rPr>
        <w:t>s</w:t>
      </w:r>
      <w:r>
        <w:rPr>
          <w:sz w:val="22"/>
          <w:szCs w:val="22"/>
        </w:rPr>
        <w:t>u</w:t>
      </w:r>
      <w:r>
        <w:rPr>
          <w:spacing w:val="1"/>
          <w:sz w:val="22"/>
          <w:szCs w:val="22"/>
        </w:rPr>
        <w:t>t</w:t>
      </w:r>
      <w:r>
        <w:rPr>
          <w:spacing w:val="-2"/>
          <w:sz w:val="22"/>
          <w:szCs w:val="22"/>
        </w:rPr>
        <w:t>u</w:t>
      </w:r>
      <w:r>
        <w:rPr>
          <w:spacing w:val="1"/>
          <w:sz w:val="22"/>
          <w:szCs w:val="22"/>
        </w:rPr>
        <w:t>r</w:t>
      </w:r>
      <w:r>
        <w:rPr>
          <w:sz w:val="22"/>
          <w:szCs w:val="22"/>
        </w:rPr>
        <w:t>e</w:t>
      </w:r>
      <w:r>
        <w:rPr>
          <w:spacing w:val="-2"/>
          <w:sz w:val="22"/>
          <w:szCs w:val="22"/>
        </w:rPr>
        <w:t xml:space="preserve"> </w:t>
      </w:r>
      <w:r>
        <w:rPr>
          <w:spacing w:val="1"/>
          <w:sz w:val="22"/>
          <w:szCs w:val="22"/>
        </w:rPr>
        <w:t>li</w:t>
      </w:r>
      <w:r>
        <w:rPr>
          <w:spacing w:val="-2"/>
          <w:sz w:val="22"/>
          <w:szCs w:val="22"/>
        </w:rPr>
        <w:t>g</w:t>
      </w:r>
      <w:r>
        <w:rPr>
          <w:sz w:val="22"/>
          <w:szCs w:val="22"/>
        </w:rPr>
        <w:t>a</w:t>
      </w:r>
      <w:r>
        <w:rPr>
          <w:spacing w:val="-1"/>
          <w:sz w:val="22"/>
          <w:szCs w:val="22"/>
        </w:rPr>
        <w:t>t</w:t>
      </w:r>
      <w:r>
        <w:rPr>
          <w:spacing w:val="1"/>
          <w:sz w:val="22"/>
          <w:szCs w:val="22"/>
        </w:rPr>
        <w:t>i</w:t>
      </w:r>
      <w:r>
        <w:rPr>
          <w:sz w:val="22"/>
          <w:szCs w:val="22"/>
        </w:rPr>
        <w:t xml:space="preserve">on </w:t>
      </w:r>
      <w:r>
        <w:rPr>
          <w:spacing w:val="-2"/>
          <w:sz w:val="22"/>
          <w:szCs w:val="22"/>
        </w:rPr>
        <w:t>o</w:t>
      </w:r>
      <w:r>
        <w:rPr>
          <w:sz w:val="22"/>
          <w:szCs w:val="22"/>
        </w:rPr>
        <w:t>f</w:t>
      </w:r>
      <w:r>
        <w:rPr>
          <w:spacing w:val="1"/>
          <w:sz w:val="22"/>
          <w:szCs w:val="22"/>
        </w:rPr>
        <w:t xml:space="preserve"> </w:t>
      </w:r>
      <w:r>
        <w:rPr>
          <w:sz w:val="22"/>
          <w:szCs w:val="22"/>
        </w:rPr>
        <w:t>b</w:t>
      </w:r>
      <w:r>
        <w:rPr>
          <w:spacing w:val="-1"/>
          <w:sz w:val="22"/>
          <w:szCs w:val="22"/>
        </w:rPr>
        <w:t>l</w:t>
      </w:r>
      <w:r>
        <w:rPr>
          <w:spacing w:val="-2"/>
          <w:sz w:val="22"/>
          <w:szCs w:val="22"/>
        </w:rPr>
        <w:t>e</w:t>
      </w:r>
      <w:r>
        <w:rPr>
          <w:sz w:val="22"/>
          <w:szCs w:val="22"/>
        </w:rPr>
        <w:t>ed</w:t>
      </w:r>
      <w:r>
        <w:rPr>
          <w:spacing w:val="1"/>
          <w:sz w:val="22"/>
          <w:szCs w:val="22"/>
        </w:rPr>
        <w:t>i</w:t>
      </w:r>
      <w:r>
        <w:rPr>
          <w:sz w:val="22"/>
          <w:szCs w:val="22"/>
        </w:rPr>
        <w:t>ng</w:t>
      </w:r>
      <w:r>
        <w:rPr>
          <w:spacing w:val="-2"/>
          <w:sz w:val="22"/>
          <w:szCs w:val="22"/>
        </w:rPr>
        <w:t xml:space="preserve"> </w:t>
      </w:r>
      <w:r>
        <w:rPr>
          <w:sz w:val="22"/>
          <w:szCs w:val="22"/>
        </w:rPr>
        <w:t>ve</w:t>
      </w:r>
      <w:r>
        <w:rPr>
          <w:spacing w:val="-2"/>
          <w:sz w:val="22"/>
          <w:szCs w:val="22"/>
        </w:rPr>
        <w:t>s</w:t>
      </w:r>
      <w:r>
        <w:rPr>
          <w:sz w:val="22"/>
          <w:szCs w:val="22"/>
        </w:rPr>
        <w:t>s</w:t>
      </w:r>
      <w:r>
        <w:rPr>
          <w:spacing w:val="1"/>
          <w:sz w:val="22"/>
          <w:szCs w:val="22"/>
        </w:rPr>
        <w:t>e</w:t>
      </w:r>
      <w:r>
        <w:rPr>
          <w:spacing w:val="-1"/>
          <w:sz w:val="22"/>
          <w:szCs w:val="22"/>
        </w:rPr>
        <w:t>l</w:t>
      </w:r>
      <w:r>
        <w:rPr>
          <w:sz w:val="22"/>
          <w:szCs w:val="22"/>
        </w:rPr>
        <w:t xml:space="preserve">s </w:t>
      </w:r>
      <w:r>
        <w:rPr>
          <w:spacing w:val="1"/>
          <w:sz w:val="22"/>
          <w:szCs w:val="22"/>
        </w:rPr>
        <w:t>(</w:t>
      </w:r>
      <w:r>
        <w:rPr>
          <w:spacing w:val="-2"/>
          <w:sz w:val="22"/>
          <w:szCs w:val="22"/>
        </w:rPr>
        <w:t>u</w:t>
      </w:r>
      <w:r>
        <w:rPr>
          <w:sz w:val="22"/>
          <w:szCs w:val="22"/>
        </w:rPr>
        <w:t>s</w:t>
      </w:r>
      <w:r>
        <w:rPr>
          <w:spacing w:val="1"/>
          <w:sz w:val="22"/>
          <w:szCs w:val="22"/>
        </w:rPr>
        <w:t>i</w:t>
      </w:r>
      <w:r>
        <w:rPr>
          <w:spacing w:val="-2"/>
          <w:sz w:val="22"/>
          <w:szCs w:val="22"/>
        </w:rPr>
        <w:t>n</w:t>
      </w:r>
      <w:r>
        <w:rPr>
          <w:sz w:val="22"/>
          <w:szCs w:val="22"/>
        </w:rPr>
        <w:t xml:space="preserve">g </w:t>
      </w:r>
      <w:r>
        <w:rPr>
          <w:spacing w:val="3"/>
          <w:sz w:val="22"/>
          <w:szCs w:val="22"/>
        </w:rPr>
        <w:t>3</w:t>
      </w:r>
      <w:r>
        <w:rPr>
          <w:spacing w:val="1"/>
          <w:sz w:val="22"/>
          <w:szCs w:val="22"/>
        </w:rPr>
        <w:t>-</w:t>
      </w:r>
      <w:r>
        <w:rPr>
          <w:sz w:val="22"/>
          <w:szCs w:val="22"/>
        </w:rPr>
        <w:t>0</w:t>
      </w:r>
      <w:r>
        <w:rPr>
          <w:spacing w:val="-2"/>
          <w:sz w:val="22"/>
          <w:szCs w:val="22"/>
        </w:rPr>
        <w:t xml:space="preserve"> </w:t>
      </w:r>
      <w:r>
        <w:rPr>
          <w:sz w:val="22"/>
          <w:szCs w:val="22"/>
        </w:rPr>
        <w:t>or</w:t>
      </w:r>
      <w:r>
        <w:rPr>
          <w:spacing w:val="-2"/>
          <w:sz w:val="22"/>
          <w:szCs w:val="22"/>
        </w:rPr>
        <w:t xml:space="preserve"> </w:t>
      </w:r>
      <w:r>
        <w:rPr>
          <w:spacing w:val="1"/>
          <w:sz w:val="22"/>
          <w:szCs w:val="22"/>
        </w:rPr>
        <w:t>4-</w:t>
      </w:r>
      <w:r>
        <w:rPr>
          <w:sz w:val="22"/>
          <w:szCs w:val="22"/>
        </w:rPr>
        <w:t>0 a</w:t>
      </w:r>
      <w:r>
        <w:rPr>
          <w:spacing w:val="-2"/>
          <w:sz w:val="22"/>
          <w:szCs w:val="22"/>
        </w:rPr>
        <w:t>b</w:t>
      </w:r>
      <w:r>
        <w:rPr>
          <w:sz w:val="22"/>
          <w:szCs w:val="22"/>
        </w:rPr>
        <w:t>so</w:t>
      </w:r>
      <w:r>
        <w:rPr>
          <w:spacing w:val="1"/>
          <w:sz w:val="22"/>
          <w:szCs w:val="22"/>
        </w:rPr>
        <w:t>r</w:t>
      </w:r>
      <w:r>
        <w:rPr>
          <w:spacing w:val="-2"/>
          <w:sz w:val="22"/>
          <w:szCs w:val="22"/>
        </w:rPr>
        <w:t>b</w:t>
      </w:r>
      <w:r>
        <w:rPr>
          <w:sz w:val="22"/>
          <w:szCs w:val="22"/>
        </w:rPr>
        <w:t>ab</w:t>
      </w:r>
      <w:r>
        <w:rPr>
          <w:spacing w:val="-1"/>
          <w:sz w:val="22"/>
          <w:szCs w:val="22"/>
        </w:rPr>
        <w:t>l</w:t>
      </w:r>
      <w:r>
        <w:rPr>
          <w:sz w:val="22"/>
          <w:szCs w:val="22"/>
        </w:rPr>
        <w:t xml:space="preserve">e </w:t>
      </w:r>
      <w:r>
        <w:rPr>
          <w:spacing w:val="1"/>
          <w:sz w:val="22"/>
          <w:szCs w:val="22"/>
        </w:rPr>
        <w:t>s</w:t>
      </w:r>
      <w:r>
        <w:rPr>
          <w:spacing w:val="-2"/>
          <w:sz w:val="22"/>
          <w:szCs w:val="22"/>
        </w:rPr>
        <w:t>u</w:t>
      </w:r>
      <w:r>
        <w:rPr>
          <w:spacing w:val="1"/>
          <w:sz w:val="22"/>
          <w:szCs w:val="22"/>
        </w:rPr>
        <w:t>t</w:t>
      </w:r>
      <w:r>
        <w:rPr>
          <w:spacing w:val="-2"/>
          <w:sz w:val="22"/>
          <w:szCs w:val="22"/>
        </w:rPr>
        <w:t>u</w:t>
      </w:r>
      <w:r>
        <w:rPr>
          <w:spacing w:val="1"/>
          <w:sz w:val="22"/>
          <w:szCs w:val="22"/>
        </w:rPr>
        <w:t>r</w:t>
      </w:r>
      <w:r>
        <w:rPr>
          <w:sz w:val="22"/>
          <w:szCs w:val="22"/>
        </w:rPr>
        <w:t>e</w:t>
      </w:r>
      <w:r>
        <w:rPr>
          <w:spacing w:val="-2"/>
          <w:sz w:val="22"/>
          <w:szCs w:val="22"/>
        </w:rPr>
        <w:t>s</w:t>
      </w:r>
      <w:r>
        <w:rPr>
          <w:sz w:val="22"/>
          <w:szCs w:val="22"/>
        </w:rPr>
        <w:t>)</w:t>
      </w:r>
    </w:p>
    <w:p w14:paraId="3E87C360" w14:textId="77777777" w:rsidR="0015313D" w:rsidRDefault="0015313D">
      <w:pPr>
        <w:spacing w:before="7" w:line="160" w:lineRule="exact"/>
        <w:rPr>
          <w:sz w:val="17"/>
          <w:szCs w:val="17"/>
        </w:rPr>
      </w:pPr>
    </w:p>
    <w:p w14:paraId="795F0A1F" w14:textId="77777777" w:rsidR="0015313D" w:rsidRDefault="008C2570">
      <w:pPr>
        <w:ind w:left="460"/>
        <w:rPr>
          <w:sz w:val="22"/>
          <w:szCs w:val="22"/>
        </w:rPr>
      </w:pPr>
      <w:r>
        <w:rPr>
          <w:w w:val="130"/>
        </w:rPr>
        <w:t xml:space="preserve">•   </w:t>
      </w:r>
      <w:r>
        <w:rPr>
          <w:spacing w:val="8"/>
          <w:w w:val="130"/>
        </w:rPr>
        <w:t xml:space="preserve"> </w:t>
      </w:r>
      <w:r>
        <w:rPr>
          <w:sz w:val="22"/>
          <w:szCs w:val="22"/>
        </w:rPr>
        <w:t>Pack</w:t>
      </w:r>
      <w:r>
        <w:rPr>
          <w:spacing w:val="1"/>
          <w:sz w:val="22"/>
          <w:szCs w:val="22"/>
        </w:rPr>
        <w:t>i</w:t>
      </w:r>
      <w:r>
        <w:rPr>
          <w:spacing w:val="-2"/>
          <w:sz w:val="22"/>
          <w:szCs w:val="22"/>
        </w:rPr>
        <w:t>n</w:t>
      </w:r>
      <w:r>
        <w:rPr>
          <w:sz w:val="22"/>
          <w:szCs w:val="22"/>
        </w:rPr>
        <w:t>g and</w:t>
      </w:r>
      <w:r>
        <w:rPr>
          <w:spacing w:val="-2"/>
          <w:sz w:val="22"/>
          <w:szCs w:val="22"/>
        </w:rPr>
        <w:t xml:space="preserve"> </w:t>
      </w:r>
      <w:r>
        <w:rPr>
          <w:sz w:val="22"/>
          <w:szCs w:val="22"/>
        </w:rPr>
        <w:t>c</w:t>
      </w:r>
      <w:r>
        <w:rPr>
          <w:spacing w:val="-2"/>
          <w:sz w:val="22"/>
          <w:szCs w:val="22"/>
        </w:rPr>
        <w:t>o</w:t>
      </w:r>
      <w:r>
        <w:rPr>
          <w:spacing w:val="1"/>
          <w:sz w:val="22"/>
          <w:szCs w:val="22"/>
        </w:rPr>
        <w:t>m</w:t>
      </w:r>
      <w:r>
        <w:rPr>
          <w:sz w:val="22"/>
          <w:szCs w:val="22"/>
        </w:rPr>
        <w:t>p</w:t>
      </w:r>
      <w:r>
        <w:rPr>
          <w:spacing w:val="-2"/>
          <w:sz w:val="22"/>
          <w:szCs w:val="22"/>
        </w:rPr>
        <w:t>r</w:t>
      </w:r>
      <w:r>
        <w:rPr>
          <w:sz w:val="22"/>
          <w:szCs w:val="22"/>
        </w:rPr>
        <w:t>e</w:t>
      </w:r>
      <w:r>
        <w:rPr>
          <w:spacing w:val="1"/>
          <w:sz w:val="22"/>
          <w:szCs w:val="22"/>
        </w:rPr>
        <w:t>s</w:t>
      </w:r>
      <w:r>
        <w:rPr>
          <w:spacing w:val="-2"/>
          <w:sz w:val="22"/>
          <w:szCs w:val="22"/>
        </w:rPr>
        <w:t>s</w:t>
      </w:r>
      <w:r>
        <w:rPr>
          <w:spacing w:val="1"/>
          <w:sz w:val="22"/>
          <w:szCs w:val="22"/>
        </w:rPr>
        <w:t>i</w:t>
      </w:r>
      <w:r>
        <w:rPr>
          <w:sz w:val="22"/>
          <w:szCs w:val="22"/>
        </w:rPr>
        <w:t>on</w:t>
      </w:r>
    </w:p>
    <w:p w14:paraId="4E1435B5" w14:textId="77777777" w:rsidR="0015313D" w:rsidRDefault="0015313D">
      <w:pPr>
        <w:spacing w:before="7" w:line="160" w:lineRule="exact"/>
        <w:rPr>
          <w:sz w:val="17"/>
          <w:szCs w:val="17"/>
        </w:rPr>
      </w:pPr>
    </w:p>
    <w:p w14:paraId="785D30B3" w14:textId="77777777" w:rsidR="0015313D" w:rsidRDefault="008C2570">
      <w:pPr>
        <w:ind w:left="460"/>
        <w:rPr>
          <w:sz w:val="22"/>
          <w:szCs w:val="22"/>
        </w:rPr>
      </w:pPr>
      <w:r>
        <w:rPr>
          <w:w w:val="130"/>
        </w:rPr>
        <w:t xml:space="preserve">•   </w:t>
      </w:r>
      <w:r>
        <w:rPr>
          <w:spacing w:val="8"/>
          <w:w w:val="130"/>
        </w:rPr>
        <w:t xml:space="preserve"> </w:t>
      </w:r>
      <w:r>
        <w:rPr>
          <w:spacing w:val="-1"/>
          <w:sz w:val="22"/>
          <w:szCs w:val="22"/>
        </w:rPr>
        <w:t>R</w:t>
      </w:r>
      <w:r>
        <w:rPr>
          <w:sz w:val="22"/>
          <w:szCs w:val="22"/>
        </w:rPr>
        <w:t>epa</w:t>
      </w:r>
      <w:r>
        <w:rPr>
          <w:spacing w:val="-1"/>
          <w:sz w:val="22"/>
          <w:szCs w:val="22"/>
        </w:rPr>
        <w:t>i</w:t>
      </w:r>
      <w:r>
        <w:rPr>
          <w:sz w:val="22"/>
          <w:szCs w:val="22"/>
        </w:rPr>
        <w:t>r</w:t>
      </w:r>
      <w:r>
        <w:rPr>
          <w:spacing w:val="1"/>
          <w:sz w:val="22"/>
          <w:szCs w:val="22"/>
        </w:rPr>
        <w:t xml:space="preserve"> </w:t>
      </w:r>
      <w:r>
        <w:rPr>
          <w:sz w:val="22"/>
          <w:szCs w:val="22"/>
        </w:rPr>
        <w:t>of</w:t>
      </w:r>
      <w:r>
        <w:rPr>
          <w:spacing w:val="-2"/>
          <w:sz w:val="22"/>
          <w:szCs w:val="22"/>
        </w:rPr>
        <w:t xml:space="preserve"> </w:t>
      </w:r>
      <w:r>
        <w:rPr>
          <w:sz w:val="22"/>
          <w:szCs w:val="22"/>
        </w:rPr>
        <w:t>veno</w:t>
      </w:r>
      <w:r>
        <w:rPr>
          <w:spacing w:val="-2"/>
          <w:sz w:val="22"/>
          <w:szCs w:val="22"/>
        </w:rPr>
        <w:t>u</w:t>
      </w:r>
      <w:r>
        <w:rPr>
          <w:sz w:val="22"/>
          <w:szCs w:val="22"/>
        </w:rPr>
        <w:t xml:space="preserve">s </w:t>
      </w:r>
      <w:r>
        <w:rPr>
          <w:spacing w:val="-1"/>
          <w:sz w:val="22"/>
          <w:szCs w:val="22"/>
        </w:rPr>
        <w:t>i</w:t>
      </w:r>
      <w:r>
        <w:rPr>
          <w:sz w:val="22"/>
          <w:szCs w:val="22"/>
        </w:rPr>
        <w:t>n</w:t>
      </w:r>
      <w:r>
        <w:rPr>
          <w:spacing w:val="1"/>
          <w:sz w:val="22"/>
          <w:szCs w:val="22"/>
        </w:rPr>
        <w:t>j</w:t>
      </w:r>
      <w:r>
        <w:rPr>
          <w:spacing w:val="-2"/>
          <w:sz w:val="22"/>
          <w:szCs w:val="22"/>
        </w:rPr>
        <w:t>u</w:t>
      </w:r>
      <w:r>
        <w:rPr>
          <w:spacing w:val="1"/>
          <w:sz w:val="22"/>
          <w:szCs w:val="22"/>
        </w:rPr>
        <w:t>r</w:t>
      </w:r>
      <w:r>
        <w:rPr>
          <w:spacing w:val="-1"/>
          <w:sz w:val="22"/>
          <w:szCs w:val="22"/>
        </w:rPr>
        <w:t>i</w:t>
      </w:r>
      <w:r>
        <w:rPr>
          <w:sz w:val="22"/>
          <w:szCs w:val="22"/>
        </w:rPr>
        <w:t>es</w:t>
      </w:r>
    </w:p>
    <w:p w14:paraId="2A223BF7" w14:textId="77777777" w:rsidR="0015313D" w:rsidRDefault="0015313D">
      <w:pPr>
        <w:spacing w:before="7" w:line="160" w:lineRule="exact"/>
        <w:rPr>
          <w:sz w:val="17"/>
          <w:szCs w:val="17"/>
        </w:rPr>
      </w:pPr>
    </w:p>
    <w:p w14:paraId="7E632CCC" w14:textId="77777777" w:rsidR="0015313D" w:rsidRDefault="008C2570">
      <w:pPr>
        <w:ind w:left="460"/>
        <w:rPr>
          <w:sz w:val="22"/>
          <w:szCs w:val="22"/>
        </w:rPr>
      </w:pPr>
      <w:r>
        <w:rPr>
          <w:w w:val="130"/>
        </w:rPr>
        <w:t xml:space="preserve">•   </w:t>
      </w:r>
      <w:r>
        <w:rPr>
          <w:spacing w:val="8"/>
          <w:w w:val="130"/>
        </w:rPr>
        <w:t xml:space="preserve"> </w:t>
      </w:r>
      <w:r>
        <w:rPr>
          <w:sz w:val="22"/>
          <w:szCs w:val="22"/>
        </w:rPr>
        <w:t>Pr</w:t>
      </w:r>
      <w:r>
        <w:rPr>
          <w:spacing w:val="1"/>
          <w:sz w:val="22"/>
          <w:szCs w:val="22"/>
        </w:rPr>
        <w:t>i</w:t>
      </w:r>
      <w:r>
        <w:rPr>
          <w:sz w:val="22"/>
          <w:szCs w:val="22"/>
        </w:rPr>
        <w:t>n</w:t>
      </w:r>
      <w:r>
        <w:rPr>
          <w:spacing w:val="-2"/>
          <w:sz w:val="22"/>
          <w:szCs w:val="22"/>
        </w:rPr>
        <w:t>g</w:t>
      </w:r>
      <w:r>
        <w:rPr>
          <w:spacing w:val="1"/>
          <w:sz w:val="22"/>
          <w:szCs w:val="22"/>
        </w:rPr>
        <w:t>l</w:t>
      </w:r>
      <w:r>
        <w:rPr>
          <w:sz w:val="22"/>
          <w:szCs w:val="22"/>
        </w:rPr>
        <w:t>e</w:t>
      </w:r>
      <w:r>
        <w:rPr>
          <w:spacing w:val="-2"/>
          <w:sz w:val="22"/>
          <w:szCs w:val="22"/>
        </w:rPr>
        <w:t xml:space="preserve"> </w:t>
      </w:r>
      <w:r>
        <w:rPr>
          <w:spacing w:val="1"/>
          <w:sz w:val="22"/>
          <w:szCs w:val="22"/>
        </w:rPr>
        <w:t>m</w:t>
      </w:r>
      <w:r>
        <w:rPr>
          <w:sz w:val="22"/>
          <w:szCs w:val="22"/>
        </w:rPr>
        <w:t>a</w:t>
      </w:r>
      <w:r>
        <w:rPr>
          <w:spacing w:val="-2"/>
          <w:sz w:val="22"/>
          <w:szCs w:val="22"/>
        </w:rPr>
        <w:t>n</w:t>
      </w:r>
      <w:r>
        <w:rPr>
          <w:sz w:val="22"/>
          <w:szCs w:val="22"/>
        </w:rPr>
        <w:t>euv</w:t>
      </w:r>
      <w:r>
        <w:rPr>
          <w:spacing w:val="-2"/>
          <w:sz w:val="22"/>
          <w:szCs w:val="22"/>
        </w:rPr>
        <w:t>e</w:t>
      </w:r>
      <w:r>
        <w:rPr>
          <w:sz w:val="22"/>
          <w:szCs w:val="22"/>
        </w:rPr>
        <w:t>r</w:t>
      </w:r>
      <w:r>
        <w:rPr>
          <w:spacing w:val="1"/>
          <w:sz w:val="22"/>
          <w:szCs w:val="22"/>
        </w:rPr>
        <w:t xml:space="preserve"> </w:t>
      </w:r>
      <w:r>
        <w:rPr>
          <w:spacing w:val="-1"/>
          <w:sz w:val="22"/>
          <w:szCs w:val="22"/>
        </w:rPr>
        <w:t>t</w:t>
      </w:r>
      <w:r>
        <w:rPr>
          <w:sz w:val="22"/>
          <w:szCs w:val="22"/>
        </w:rPr>
        <w:t>o co</w:t>
      </w:r>
      <w:r>
        <w:rPr>
          <w:spacing w:val="-2"/>
          <w:sz w:val="22"/>
          <w:szCs w:val="22"/>
        </w:rPr>
        <w:t>n</w:t>
      </w:r>
      <w:r>
        <w:rPr>
          <w:spacing w:val="1"/>
          <w:sz w:val="22"/>
          <w:szCs w:val="22"/>
        </w:rPr>
        <w:t>t</w:t>
      </w:r>
      <w:r>
        <w:rPr>
          <w:spacing w:val="-2"/>
          <w:sz w:val="22"/>
          <w:szCs w:val="22"/>
        </w:rPr>
        <w:t>ro</w:t>
      </w:r>
      <w:r>
        <w:rPr>
          <w:sz w:val="22"/>
          <w:szCs w:val="22"/>
        </w:rPr>
        <w:t>l</w:t>
      </w:r>
      <w:r>
        <w:rPr>
          <w:spacing w:val="1"/>
          <w:sz w:val="22"/>
          <w:szCs w:val="22"/>
        </w:rPr>
        <w:t xml:space="preserve"> </w:t>
      </w:r>
      <w:r>
        <w:rPr>
          <w:sz w:val="22"/>
          <w:szCs w:val="22"/>
        </w:rPr>
        <w:t>he</w:t>
      </w:r>
      <w:r>
        <w:rPr>
          <w:spacing w:val="-2"/>
          <w:sz w:val="22"/>
          <w:szCs w:val="22"/>
        </w:rPr>
        <w:t>p</w:t>
      </w:r>
      <w:r>
        <w:rPr>
          <w:sz w:val="22"/>
          <w:szCs w:val="22"/>
        </w:rPr>
        <w:t>a</w:t>
      </w:r>
      <w:r>
        <w:rPr>
          <w:spacing w:val="-1"/>
          <w:sz w:val="22"/>
          <w:szCs w:val="22"/>
        </w:rPr>
        <w:t>t</w:t>
      </w:r>
      <w:r>
        <w:rPr>
          <w:spacing w:val="1"/>
          <w:sz w:val="22"/>
          <w:szCs w:val="22"/>
        </w:rPr>
        <w:t>i</w:t>
      </w:r>
      <w:r>
        <w:rPr>
          <w:sz w:val="22"/>
          <w:szCs w:val="22"/>
        </w:rPr>
        <w:t>c</w:t>
      </w:r>
      <w:r>
        <w:rPr>
          <w:spacing w:val="-2"/>
          <w:sz w:val="22"/>
          <w:szCs w:val="22"/>
        </w:rPr>
        <w:t xml:space="preserve"> </w:t>
      </w:r>
      <w:r>
        <w:rPr>
          <w:spacing w:val="1"/>
          <w:sz w:val="22"/>
          <w:szCs w:val="22"/>
        </w:rPr>
        <w:t>i</w:t>
      </w:r>
      <w:r>
        <w:rPr>
          <w:sz w:val="22"/>
          <w:szCs w:val="22"/>
        </w:rPr>
        <w:t>n</w:t>
      </w:r>
      <w:r>
        <w:rPr>
          <w:spacing w:val="-2"/>
          <w:sz w:val="22"/>
          <w:szCs w:val="22"/>
        </w:rPr>
        <w:t>f</w:t>
      </w:r>
      <w:r>
        <w:rPr>
          <w:spacing w:val="1"/>
          <w:sz w:val="22"/>
          <w:szCs w:val="22"/>
        </w:rPr>
        <w:t>l</w:t>
      </w:r>
      <w:r>
        <w:rPr>
          <w:sz w:val="22"/>
          <w:szCs w:val="22"/>
        </w:rPr>
        <w:t>ow</w:t>
      </w:r>
    </w:p>
    <w:p w14:paraId="3DBA858C" w14:textId="77777777" w:rsidR="0015313D" w:rsidRDefault="0015313D">
      <w:pPr>
        <w:spacing w:before="7" w:line="160" w:lineRule="exact"/>
        <w:rPr>
          <w:sz w:val="17"/>
          <w:szCs w:val="17"/>
        </w:rPr>
      </w:pPr>
    </w:p>
    <w:p w14:paraId="37A21404" w14:textId="77777777" w:rsidR="0015313D" w:rsidRDefault="008C2570">
      <w:pPr>
        <w:ind w:left="460"/>
        <w:rPr>
          <w:sz w:val="22"/>
          <w:szCs w:val="22"/>
        </w:rPr>
      </w:pPr>
      <w:r>
        <w:rPr>
          <w:w w:val="130"/>
        </w:rPr>
        <w:t xml:space="preserve">•   </w:t>
      </w:r>
      <w:r>
        <w:rPr>
          <w:spacing w:val="8"/>
          <w:w w:val="130"/>
        </w:rPr>
        <w:t xml:space="preserve"> </w:t>
      </w:r>
      <w:r>
        <w:rPr>
          <w:spacing w:val="-1"/>
          <w:sz w:val="22"/>
          <w:szCs w:val="22"/>
        </w:rPr>
        <w:t>D</w:t>
      </w:r>
      <w:r>
        <w:rPr>
          <w:sz w:val="22"/>
          <w:szCs w:val="22"/>
        </w:rPr>
        <w:t>a</w:t>
      </w:r>
      <w:r>
        <w:rPr>
          <w:spacing w:val="1"/>
          <w:sz w:val="22"/>
          <w:szCs w:val="22"/>
        </w:rPr>
        <w:t>m</w:t>
      </w:r>
      <w:r>
        <w:rPr>
          <w:sz w:val="22"/>
          <w:szCs w:val="22"/>
        </w:rPr>
        <w:t>a</w:t>
      </w:r>
      <w:r>
        <w:rPr>
          <w:spacing w:val="-2"/>
          <w:sz w:val="22"/>
          <w:szCs w:val="22"/>
        </w:rPr>
        <w:t>g</w:t>
      </w:r>
      <w:r>
        <w:rPr>
          <w:sz w:val="22"/>
          <w:szCs w:val="22"/>
        </w:rPr>
        <w:t>e co</w:t>
      </w:r>
      <w:r>
        <w:rPr>
          <w:spacing w:val="-2"/>
          <w:sz w:val="22"/>
          <w:szCs w:val="22"/>
        </w:rPr>
        <w:t>n</w:t>
      </w:r>
      <w:r>
        <w:rPr>
          <w:spacing w:val="1"/>
          <w:sz w:val="22"/>
          <w:szCs w:val="22"/>
        </w:rPr>
        <w:t>tr</w:t>
      </w:r>
      <w:r>
        <w:rPr>
          <w:spacing w:val="-2"/>
          <w:sz w:val="22"/>
          <w:szCs w:val="22"/>
        </w:rPr>
        <w:t>o</w:t>
      </w:r>
      <w:r>
        <w:rPr>
          <w:sz w:val="22"/>
          <w:szCs w:val="22"/>
        </w:rPr>
        <w:t>l</w:t>
      </w:r>
      <w:r>
        <w:rPr>
          <w:spacing w:val="1"/>
          <w:sz w:val="22"/>
          <w:szCs w:val="22"/>
        </w:rPr>
        <w:t xml:space="preserve"> </w:t>
      </w:r>
      <w:r>
        <w:rPr>
          <w:spacing w:val="-2"/>
          <w:sz w:val="22"/>
          <w:szCs w:val="22"/>
        </w:rPr>
        <w:t>s</w:t>
      </w:r>
      <w:r>
        <w:rPr>
          <w:sz w:val="22"/>
          <w:szCs w:val="22"/>
        </w:rPr>
        <w:t>u</w:t>
      </w:r>
      <w:r>
        <w:rPr>
          <w:spacing w:val="-4"/>
          <w:sz w:val="22"/>
          <w:szCs w:val="22"/>
        </w:rPr>
        <w:t>r</w:t>
      </w:r>
      <w:r>
        <w:rPr>
          <w:sz w:val="22"/>
          <w:szCs w:val="22"/>
        </w:rPr>
        <w:t>g</w:t>
      </w:r>
      <w:r>
        <w:rPr>
          <w:spacing w:val="-2"/>
          <w:sz w:val="22"/>
          <w:szCs w:val="22"/>
        </w:rPr>
        <w:t>e</w:t>
      </w:r>
      <w:r>
        <w:rPr>
          <w:spacing w:val="1"/>
          <w:sz w:val="22"/>
          <w:szCs w:val="22"/>
        </w:rPr>
        <w:t>r</w:t>
      </w:r>
      <w:r>
        <w:rPr>
          <w:sz w:val="22"/>
          <w:szCs w:val="22"/>
        </w:rPr>
        <w:t xml:space="preserve">y </w:t>
      </w:r>
      <w:r>
        <w:rPr>
          <w:spacing w:val="1"/>
          <w:sz w:val="22"/>
          <w:szCs w:val="22"/>
        </w:rPr>
        <w:t>(</w:t>
      </w:r>
      <w:r>
        <w:rPr>
          <w:spacing w:val="-3"/>
          <w:sz w:val="22"/>
          <w:szCs w:val="22"/>
        </w:rPr>
        <w:t>D</w:t>
      </w:r>
      <w:r>
        <w:rPr>
          <w:spacing w:val="-1"/>
          <w:sz w:val="22"/>
          <w:szCs w:val="22"/>
        </w:rPr>
        <w:t>C</w:t>
      </w:r>
      <w:r>
        <w:rPr>
          <w:sz w:val="22"/>
          <w:szCs w:val="22"/>
        </w:rPr>
        <w:t>S) when n</w:t>
      </w:r>
      <w:r>
        <w:rPr>
          <w:spacing w:val="-2"/>
          <w:sz w:val="22"/>
          <w:szCs w:val="22"/>
        </w:rPr>
        <w:t>e</w:t>
      </w:r>
      <w:r>
        <w:rPr>
          <w:sz w:val="22"/>
          <w:szCs w:val="22"/>
        </w:rPr>
        <w:t>ce</w:t>
      </w:r>
      <w:r>
        <w:rPr>
          <w:spacing w:val="-2"/>
          <w:sz w:val="22"/>
          <w:szCs w:val="22"/>
        </w:rPr>
        <w:t>s</w:t>
      </w:r>
      <w:r>
        <w:rPr>
          <w:sz w:val="22"/>
          <w:szCs w:val="22"/>
        </w:rPr>
        <w:t>s</w:t>
      </w:r>
      <w:r>
        <w:rPr>
          <w:spacing w:val="1"/>
          <w:sz w:val="22"/>
          <w:szCs w:val="22"/>
        </w:rPr>
        <w:t>a</w:t>
      </w:r>
      <w:r>
        <w:rPr>
          <w:spacing w:val="-2"/>
          <w:sz w:val="22"/>
          <w:szCs w:val="22"/>
        </w:rPr>
        <w:t>r</w:t>
      </w:r>
      <w:r>
        <w:rPr>
          <w:sz w:val="22"/>
          <w:szCs w:val="22"/>
        </w:rPr>
        <w:t>y</w:t>
      </w:r>
    </w:p>
    <w:p w14:paraId="5FE6B438" w14:textId="77777777" w:rsidR="0015313D" w:rsidRDefault="0015313D">
      <w:pPr>
        <w:spacing w:before="9" w:line="160" w:lineRule="exact"/>
        <w:rPr>
          <w:sz w:val="17"/>
          <w:szCs w:val="17"/>
        </w:rPr>
      </w:pPr>
    </w:p>
    <w:p w14:paraId="309CAF39" w14:textId="77777777" w:rsidR="0015313D" w:rsidRDefault="008C2570">
      <w:pPr>
        <w:ind w:left="100"/>
        <w:rPr>
          <w:sz w:val="22"/>
          <w:szCs w:val="22"/>
        </w:rPr>
      </w:pPr>
      <w:r>
        <w:rPr>
          <w:b/>
          <w:spacing w:val="1"/>
          <w:sz w:val="22"/>
          <w:szCs w:val="22"/>
        </w:rPr>
        <w:t>O</w:t>
      </w:r>
      <w:r>
        <w:rPr>
          <w:b/>
          <w:sz w:val="22"/>
          <w:szCs w:val="22"/>
        </w:rPr>
        <w:t>per</w:t>
      </w:r>
      <w:r>
        <w:rPr>
          <w:b/>
          <w:spacing w:val="-2"/>
          <w:sz w:val="22"/>
          <w:szCs w:val="22"/>
        </w:rPr>
        <w:t>a</w:t>
      </w:r>
      <w:r>
        <w:rPr>
          <w:b/>
          <w:spacing w:val="1"/>
          <w:sz w:val="22"/>
          <w:szCs w:val="22"/>
        </w:rPr>
        <w:t>t</w:t>
      </w:r>
      <w:r>
        <w:rPr>
          <w:b/>
          <w:spacing w:val="-1"/>
          <w:sz w:val="22"/>
          <w:szCs w:val="22"/>
        </w:rPr>
        <w:t>i</w:t>
      </w:r>
      <w:r>
        <w:rPr>
          <w:b/>
          <w:sz w:val="22"/>
          <w:szCs w:val="22"/>
        </w:rPr>
        <w:t>ve P</w:t>
      </w:r>
      <w:r>
        <w:rPr>
          <w:b/>
          <w:spacing w:val="-5"/>
          <w:sz w:val="22"/>
          <w:szCs w:val="22"/>
        </w:rPr>
        <w:t>r</w:t>
      </w:r>
      <w:r>
        <w:rPr>
          <w:b/>
          <w:sz w:val="22"/>
          <w:szCs w:val="22"/>
        </w:rPr>
        <w:t>o</w:t>
      </w:r>
      <w:r>
        <w:rPr>
          <w:b/>
          <w:spacing w:val="-2"/>
          <w:sz w:val="22"/>
          <w:szCs w:val="22"/>
        </w:rPr>
        <w:t>c</w:t>
      </w:r>
      <w:r>
        <w:rPr>
          <w:b/>
          <w:sz w:val="22"/>
          <w:szCs w:val="22"/>
        </w:rPr>
        <w:t>edu</w:t>
      </w:r>
      <w:r>
        <w:rPr>
          <w:b/>
          <w:spacing w:val="-5"/>
          <w:sz w:val="22"/>
          <w:szCs w:val="22"/>
        </w:rPr>
        <w:t>r</w:t>
      </w:r>
      <w:r>
        <w:rPr>
          <w:b/>
          <w:sz w:val="22"/>
          <w:szCs w:val="22"/>
        </w:rPr>
        <w:t>e</w:t>
      </w:r>
    </w:p>
    <w:p w14:paraId="05FAE03F" w14:textId="77777777" w:rsidR="0015313D" w:rsidRDefault="0015313D">
      <w:pPr>
        <w:spacing w:before="7" w:line="160" w:lineRule="exact"/>
        <w:rPr>
          <w:sz w:val="17"/>
          <w:szCs w:val="17"/>
        </w:rPr>
      </w:pPr>
    </w:p>
    <w:p w14:paraId="04798FC1" w14:textId="77777777" w:rsidR="0015313D" w:rsidRDefault="008C2570">
      <w:pPr>
        <w:ind w:left="376"/>
        <w:rPr>
          <w:sz w:val="22"/>
          <w:szCs w:val="22"/>
        </w:rPr>
      </w:pPr>
      <w:r>
        <w:rPr>
          <w:sz w:val="22"/>
          <w:szCs w:val="22"/>
        </w:rPr>
        <w:t>Pack</w:t>
      </w:r>
      <w:r>
        <w:rPr>
          <w:spacing w:val="-2"/>
          <w:sz w:val="22"/>
          <w:szCs w:val="22"/>
        </w:rPr>
        <w:t xml:space="preserve"> </w:t>
      </w:r>
      <w:r>
        <w:rPr>
          <w:sz w:val="22"/>
          <w:szCs w:val="22"/>
        </w:rPr>
        <w:t>a</w:t>
      </w:r>
      <w:r>
        <w:rPr>
          <w:spacing w:val="-1"/>
          <w:sz w:val="22"/>
          <w:szCs w:val="22"/>
        </w:rPr>
        <w:t>l</w:t>
      </w:r>
      <w:r>
        <w:rPr>
          <w:sz w:val="22"/>
          <w:szCs w:val="22"/>
        </w:rPr>
        <w:t>l</w:t>
      </w:r>
      <w:r>
        <w:rPr>
          <w:spacing w:val="1"/>
          <w:sz w:val="22"/>
          <w:szCs w:val="22"/>
        </w:rPr>
        <w:t xml:space="preserve"> f</w:t>
      </w:r>
      <w:r>
        <w:rPr>
          <w:spacing w:val="-2"/>
          <w:sz w:val="22"/>
          <w:szCs w:val="22"/>
        </w:rPr>
        <w:t>o</w:t>
      </w:r>
      <w:r>
        <w:rPr>
          <w:sz w:val="22"/>
          <w:szCs w:val="22"/>
        </w:rPr>
        <w:t>ur</w:t>
      </w:r>
      <w:r>
        <w:rPr>
          <w:spacing w:val="1"/>
          <w:sz w:val="22"/>
          <w:szCs w:val="22"/>
        </w:rPr>
        <w:t xml:space="preserve"> </w:t>
      </w:r>
      <w:r>
        <w:rPr>
          <w:spacing w:val="-2"/>
          <w:sz w:val="22"/>
          <w:szCs w:val="22"/>
        </w:rPr>
        <w:t>a</w:t>
      </w:r>
      <w:r>
        <w:rPr>
          <w:sz w:val="22"/>
          <w:szCs w:val="22"/>
        </w:rPr>
        <w:t>bd</w:t>
      </w:r>
      <w:r>
        <w:rPr>
          <w:spacing w:val="-2"/>
          <w:sz w:val="22"/>
          <w:szCs w:val="22"/>
        </w:rPr>
        <w:t>o</w:t>
      </w:r>
      <w:r>
        <w:rPr>
          <w:spacing w:val="1"/>
          <w:sz w:val="22"/>
          <w:szCs w:val="22"/>
        </w:rPr>
        <w:t>mi</w:t>
      </w:r>
      <w:r>
        <w:rPr>
          <w:spacing w:val="-2"/>
          <w:sz w:val="22"/>
          <w:szCs w:val="22"/>
        </w:rPr>
        <w:t>n</w:t>
      </w:r>
      <w:r>
        <w:rPr>
          <w:sz w:val="22"/>
          <w:szCs w:val="22"/>
        </w:rPr>
        <w:t>al</w:t>
      </w:r>
      <w:r>
        <w:rPr>
          <w:spacing w:val="-1"/>
          <w:sz w:val="22"/>
          <w:szCs w:val="22"/>
        </w:rPr>
        <w:t xml:space="preserve"> </w:t>
      </w:r>
      <w:r>
        <w:rPr>
          <w:sz w:val="22"/>
          <w:szCs w:val="22"/>
        </w:rPr>
        <w:t>quad</w:t>
      </w:r>
      <w:r>
        <w:rPr>
          <w:spacing w:val="-1"/>
          <w:sz w:val="22"/>
          <w:szCs w:val="22"/>
        </w:rPr>
        <w:t>r</w:t>
      </w:r>
      <w:r>
        <w:rPr>
          <w:sz w:val="22"/>
          <w:szCs w:val="22"/>
        </w:rPr>
        <w:t>an</w:t>
      </w:r>
      <w:r>
        <w:rPr>
          <w:spacing w:val="-1"/>
          <w:sz w:val="22"/>
          <w:szCs w:val="22"/>
        </w:rPr>
        <w:t>t</w:t>
      </w:r>
      <w:r>
        <w:rPr>
          <w:sz w:val="22"/>
          <w:szCs w:val="22"/>
        </w:rPr>
        <w:t>s w</w:t>
      </w:r>
      <w:r>
        <w:rPr>
          <w:spacing w:val="-2"/>
          <w:sz w:val="22"/>
          <w:szCs w:val="22"/>
        </w:rPr>
        <w:t>i</w:t>
      </w:r>
      <w:r>
        <w:rPr>
          <w:spacing w:val="1"/>
          <w:sz w:val="22"/>
          <w:szCs w:val="22"/>
        </w:rPr>
        <w:t>t</w:t>
      </w:r>
      <w:r>
        <w:rPr>
          <w:sz w:val="22"/>
          <w:szCs w:val="22"/>
        </w:rPr>
        <w:t xml:space="preserve">h </w:t>
      </w:r>
      <w:r>
        <w:rPr>
          <w:spacing w:val="-1"/>
          <w:sz w:val="22"/>
          <w:szCs w:val="22"/>
        </w:rPr>
        <w:t>l</w:t>
      </w:r>
      <w:r>
        <w:rPr>
          <w:sz w:val="22"/>
          <w:szCs w:val="22"/>
        </w:rPr>
        <w:t>ap</w:t>
      </w:r>
      <w:r>
        <w:rPr>
          <w:spacing w:val="-2"/>
          <w:sz w:val="22"/>
          <w:szCs w:val="22"/>
        </w:rPr>
        <w:t>a</w:t>
      </w:r>
      <w:r>
        <w:rPr>
          <w:spacing w:val="1"/>
          <w:sz w:val="22"/>
          <w:szCs w:val="22"/>
        </w:rPr>
        <w:t>r</w:t>
      </w:r>
      <w:r>
        <w:rPr>
          <w:sz w:val="22"/>
          <w:szCs w:val="22"/>
        </w:rPr>
        <w:t>o</w:t>
      </w:r>
      <w:r>
        <w:rPr>
          <w:spacing w:val="1"/>
          <w:sz w:val="22"/>
          <w:szCs w:val="22"/>
        </w:rPr>
        <w:t>t</w:t>
      </w:r>
      <w:r>
        <w:rPr>
          <w:spacing w:val="-2"/>
          <w:sz w:val="22"/>
          <w:szCs w:val="22"/>
        </w:rPr>
        <w:t>o</w:t>
      </w:r>
      <w:r>
        <w:rPr>
          <w:spacing w:val="1"/>
          <w:sz w:val="22"/>
          <w:szCs w:val="22"/>
        </w:rPr>
        <w:t>m</w:t>
      </w:r>
      <w:r>
        <w:rPr>
          <w:sz w:val="22"/>
          <w:szCs w:val="22"/>
        </w:rPr>
        <w:t>y</w:t>
      </w:r>
      <w:r>
        <w:rPr>
          <w:spacing w:val="-2"/>
          <w:sz w:val="22"/>
          <w:szCs w:val="22"/>
        </w:rPr>
        <w:t xml:space="preserve"> </w:t>
      </w:r>
      <w:r>
        <w:rPr>
          <w:sz w:val="22"/>
          <w:szCs w:val="22"/>
        </w:rPr>
        <w:t>pad</w:t>
      </w:r>
      <w:r>
        <w:rPr>
          <w:spacing w:val="1"/>
          <w:sz w:val="22"/>
          <w:szCs w:val="22"/>
        </w:rPr>
        <w:t>s</w:t>
      </w:r>
      <w:r>
        <w:rPr>
          <w:sz w:val="22"/>
          <w:szCs w:val="22"/>
        </w:rPr>
        <w:t>.</w:t>
      </w:r>
      <w:r>
        <w:rPr>
          <w:spacing w:val="-9"/>
          <w:sz w:val="22"/>
          <w:szCs w:val="22"/>
        </w:rPr>
        <w:t xml:space="preserve"> </w:t>
      </w:r>
      <w:r>
        <w:rPr>
          <w:spacing w:val="-1"/>
          <w:sz w:val="22"/>
          <w:szCs w:val="22"/>
        </w:rPr>
        <w:t>A</w:t>
      </w:r>
      <w:r>
        <w:rPr>
          <w:sz w:val="22"/>
          <w:szCs w:val="22"/>
        </w:rPr>
        <w:t>p</w:t>
      </w:r>
      <w:r>
        <w:rPr>
          <w:spacing w:val="-2"/>
          <w:sz w:val="22"/>
          <w:szCs w:val="22"/>
        </w:rPr>
        <w:t>p</w:t>
      </w:r>
      <w:r>
        <w:rPr>
          <w:spacing w:val="1"/>
          <w:sz w:val="22"/>
          <w:szCs w:val="22"/>
        </w:rPr>
        <w:t>l</w:t>
      </w:r>
      <w:r>
        <w:rPr>
          <w:sz w:val="22"/>
          <w:szCs w:val="22"/>
        </w:rPr>
        <w:t>y</w:t>
      </w:r>
      <w:r>
        <w:rPr>
          <w:spacing w:val="-2"/>
          <w:sz w:val="22"/>
          <w:szCs w:val="22"/>
        </w:rPr>
        <w:t xml:space="preserve"> </w:t>
      </w:r>
      <w:r>
        <w:rPr>
          <w:spacing w:val="1"/>
          <w:sz w:val="22"/>
          <w:szCs w:val="22"/>
        </w:rPr>
        <w:t>m</w:t>
      </w:r>
      <w:r>
        <w:rPr>
          <w:sz w:val="22"/>
          <w:szCs w:val="22"/>
        </w:rPr>
        <w:t>an</w:t>
      </w:r>
      <w:r>
        <w:rPr>
          <w:spacing w:val="-2"/>
          <w:sz w:val="22"/>
          <w:szCs w:val="22"/>
        </w:rPr>
        <w:t>u</w:t>
      </w:r>
      <w:r>
        <w:rPr>
          <w:sz w:val="22"/>
          <w:szCs w:val="22"/>
        </w:rPr>
        <w:t>al</w:t>
      </w:r>
      <w:r>
        <w:rPr>
          <w:spacing w:val="-1"/>
          <w:sz w:val="22"/>
          <w:szCs w:val="22"/>
        </w:rPr>
        <w:t xml:space="preserve"> </w:t>
      </w:r>
      <w:r>
        <w:rPr>
          <w:sz w:val="22"/>
          <w:szCs w:val="22"/>
        </w:rPr>
        <w:t>co</w:t>
      </w:r>
      <w:r>
        <w:rPr>
          <w:spacing w:val="-1"/>
          <w:sz w:val="22"/>
          <w:szCs w:val="22"/>
        </w:rPr>
        <w:t>m</w:t>
      </w:r>
      <w:r>
        <w:rPr>
          <w:sz w:val="22"/>
          <w:szCs w:val="22"/>
        </w:rPr>
        <w:t>p</w:t>
      </w:r>
      <w:r>
        <w:rPr>
          <w:spacing w:val="-2"/>
          <w:sz w:val="22"/>
          <w:szCs w:val="22"/>
        </w:rPr>
        <w:t>r</w:t>
      </w:r>
      <w:r>
        <w:rPr>
          <w:sz w:val="22"/>
          <w:szCs w:val="22"/>
        </w:rPr>
        <w:t>e</w:t>
      </w:r>
      <w:r>
        <w:rPr>
          <w:spacing w:val="1"/>
          <w:sz w:val="22"/>
          <w:szCs w:val="22"/>
        </w:rPr>
        <w:t>s</w:t>
      </w:r>
      <w:r>
        <w:rPr>
          <w:sz w:val="22"/>
          <w:szCs w:val="22"/>
        </w:rPr>
        <w:t>s</w:t>
      </w:r>
      <w:r>
        <w:rPr>
          <w:spacing w:val="-1"/>
          <w:sz w:val="22"/>
          <w:szCs w:val="22"/>
        </w:rPr>
        <w:t>i</w:t>
      </w:r>
      <w:r>
        <w:rPr>
          <w:sz w:val="22"/>
          <w:szCs w:val="22"/>
        </w:rPr>
        <w:t xml:space="preserve">on </w:t>
      </w: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 xml:space="preserve">e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1"/>
          <w:sz w:val="22"/>
          <w:szCs w:val="22"/>
        </w:rPr>
        <w:t xml:space="preserve"> f</w:t>
      </w:r>
      <w:r>
        <w:rPr>
          <w:spacing w:val="-2"/>
          <w:sz w:val="22"/>
          <w:szCs w:val="22"/>
        </w:rPr>
        <w:t>o</w:t>
      </w:r>
      <w:r>
        <w:rPr>
          <w:sz w:val="22"/>
          <w:szCs w:val="22"/>
        </w:rPr>
        <w:t>r</w:t>
      </w:r>
    </w:p>
    <w:p w14:paraId="468CA1CD" w14:textId="77777777" w:rsidR="0015313D" w:rsidRDefault="008C2570">
      <w:pPr>
        <w:spacing w:before="16" w:line="255" w:lineRule="auto"/>
        <w:ind w:left="100" w:right="118"/>
        <w:jc w:val="both"/>
        <w:rPr>
          <w:sz w:val="22"/>
          <w:szCs w:val="22"/>
        </w:rPr>
      </w:pPr>
      <w:r>
        <w:rPr>
          <w:sz w:val="22"/>
          <w:szCs w:val="22"/>
        </w:rPr>
        <w:t>15–20</w:t>
      </w:r>
      <w:r>
        <w:rPr>
          <w:spacing w:val="-2"/>
          <w:sz w:val="22"/>
          <w:szCs w:val="22"/>
        </w:rPr>
        <w:t xml:space="preserve"> </w:t>
      </w:r>
      <w:r>
        <w:rPr>
          <w:spacing w:val="1"/>
          <w:sz w:val="22"/>
          <w:szCs w:val="22"/>
        </w:rPr>
        <w:t>mi</w:t>
      </w:r>
      <w:r>
        <w:rPr>
          <w:sz w:val="22"/>
          <w:szCs w:val="22"/>
        </w:rPr>
        <w:t>n</w:t>
      </w:r>
      <w:r>
        <w:rPr>
          <w:spacing w:val="-2"/>
          <w:sz w:val="22"/>
          <w:szCs w:val="22"/>
        </w:rPr>
        <w:t>u</w:t>
      </w:r>
      <w:r>
        <w:rPr>
          <w:spacing w:val="1"/>
          <w:sz w:val="22"/>
          <w:szCs w:val="22"/>
        </w:rPr>
        <w:t>t</w:t>
      </w:r>
      <w:r>
        <w:rPr>
          <w:spacing w:val="-2"/>
          <w:sz w:val="22"/>
          <w:szCs w:val="22"/>
        </w:rPr>
        <w:t>e</w:t>
      </w:r>
      <w:r>
        <w:rPr>
          <w:sz w:val="22"/>
          <w:szCs w:val="22"/>
        </w:rPr>
        <w:t>s.</w:t>
      </w:r>
      <w:r>
        <w:rPr>
          <w:spacing w:val="1"/>
          <w:sz w:val="22"/>
          <w:szCs w:val="22"/>
        </w:rPr>
        <w:t xml:space="preserve"> </w:t>
      </w:r>
      <w:r>
        <w:rPr>
          <w:sz w:val="22"/>
          <w:szCs w:val="22"/>
        </w:rPr>
        <w:t>Seq</w:t>
      </w:r>
      <w:r>
        <w:rPr>
          <w:spacing w:val="-2"/>
          <w:sz w:val="22"/>
          <w:szCs w:val="22"/>
        </w:rPr>
        <w:t>u</w:t>
      </w:r>
      <w:r>
        <w:rPr>
          <w:sz w:val="22"/>
          <w:szCs w:val="22"/>
        </w:rPr>
        <w:t>en</w:t>
      </w:r>
      <w:r>
        <w:rPr>
          <w:spacing w:val="-1"/>
          <w:sz w:val="22"/>
          <w:szCs w:val="22"/>
        </w:rPr>
        <w:t>t</w:t>
      </w:r>
      <w:r>
        <w:rPr>
          <w:spacing w:val="1"/>
          <w:sz w:val="22"/>
          <w:szCs w:val="22"/>
        </w:rPr>
        <w:t>i</w:t>
      </w:r>
      <w:r>
        <w:rPr>
          <w:spacing w:val="-2"/>
          <w:sz w:val="22"/>
          <w:szCs w:val="22"/>
        </w:rPr>
        <w:t>a</w:t>
      </w:r>
      <w:r>
        <w:rPr>
          <w:spacing w:val="1"/>
          <w:sz w:val="22"/>
          <w:szCs w:val="22"/>
        </w:rPr>
        <w:t>l</w:t>
      </w:r>
      <w:r>
        <w:rPr>
          <w:spacing w:val="-1"/>
          <w:sz w:val="22"/>
          <w:szCs w:val="22"/>
        </w:rPr>
        <w:t>l</w:t>
      </w:r>
      <w:r>
        <w:rPr>
          <w:sz w:val="22"/>
          <w:szCs w:val="22"/>
        </w:rPr>
        <w:t xml:space="preserve">y </w:t>
      </w:r>
      <w:r>
        <w:rPr>
          <w:spacing w:val="1"/>
          <w:sz w:val="22"/>
          <w:szCs w:val="22"/>
        </w:rPr>
        <w:t>r</w:t>
      </w:r>
      <w:r>
        <w:rPr>
          <w:spacing w:val="-2"/>
          <w:sz w:val="22"/>
          <w:szCs w:val="22"/>
        </w:rPr>
        <w:t>e</w:t>
      </w:r>
      <w:r>
        <w:rPr>
          <w:spacing w:val="1"/>
          <w:sz w:val="22"/>
          <w:szCs w:val="22"/>
        </w:rPr>
        <w:t>m</w:t>
      </w:r>
      <w:r>
        <w:rPr>
          <w:sz w:val="22"/>
          <w:szCs w:val="22"/>
        </w:rPr>
        <w:t>ove</w:t>
      </w:r>
      <w:r>
        <w:rPr>
          <w:spacing w:val="-2"/>
          <w:sz w:val="22"/>
          <w:szCs w:val="22"/>
        </w:rPr>
        <w:t xml:space="preserve"> </w:t>
      </w:r>
      <w:r>
        <w:rPr>
          <w:sz w:val="22"/>
          <w:szCs w:val="22"/>
        </w:rPr>
        <w:t>pac</w:t>
      </w:r>
      <w:r>
        <w:rPr>
          <w:spacing w:val="-2"/>
          <w:sz w:val="22"/>
          <w:szCs w:val="22"/>
        </w:rPr>
        <w:t>k</w:t>
      </w:r>
      <w:r>
        <w:rPr>
          <w:sz w:val="22"/>
          <w:szCs w:val="22"/>
        </w:rPr>
        <w:t>s:</w:t>
      </w:r>
      <w:r>
        <w:rPr>
          <w:spacing w:val="-1"/>
          <w:sz w:val="22"/>
          <w:szCs w:val="22"/>
        </w:rPr>
        <w:t xml:space="preserve"> </w:t>
      </w:r>
      <w:r>
        <w:rPr>
          <w:spacing w:val="1"/>
          <w:sz w:val="22"/>
          <w:szCs w:val="22"/>
        </w:rPr>
        <w:t>l</w:t>
      </w:r>
      <w:r>
        <w:rPr>
          <w:sz w:val="22"/>
          <w:szCs w:val="22"/>
        </w:rPr>
        <w:t>o</w:t>
      </w:r>
      <w:r>
        <w:rPr>
          <w:spacing w:val="-1"/>
          <w:sz w:val="22"/>
          <w:szCs w:val="22"/>
        </w:rPr>
        <w:t>w</w:t>
      </w:r>
      <w:r>
        <w:rPr>
          <w:spacing w:val="-2"/>
          <w:sz w:val="22"/>
          <w:szCs w:val="22"/>
        </w:rPr>
        <w:t>e</w:t>
      </w:r>
      <w:r>
        <w:rPr>
          <w:sz w:val="22"/>
          <w:szCs w:val="22"/>
        </w:rPr>
        <w:t>r</w:t>
      </w:r>
      <w:r>
        <w:rPr>
          <w:spacing w:val="1"/>
          <w:sz w:val="22"/>
          <w:szCs w:val="22"/>
        </w:rPr>
        <w:t xml:space="preserve"> </w:t>
      </w:r>
      <w:r>
        <w:rPr>
          <w:sz w:val="22"/>
          <w:szCs w:val="22"/>
        </w:rPr>
        <w:t>qu</w:t>
      </w:r>
      <w:r>
        <w:rPr>
          <w:spacing w:val="-2"/>
          <w:sz w:val="22"/>
          <w:szCs w:val="22"/>
        </w:rPr>
        <w:t>a</w:t>
      </w:r>
      <w:r>
        <w:rPr>
          <w:sz w:val="22"/>
          <w:szCs w:val="22"/>
        </w:rPr>
        <w:t>d</w:t>
      </w:r>
      <w:r>
        <w:rPr>
          <w:spacing w:val="1"/>
          <w:sz w:val="22"/>
          <w:szCs w:val="22"/>
        </w:rPr>
        <w:t>r</w:t>
      </w:r>
      <w:r>
        <w:rPr>
          <w:sz w:val="22"/>
          <w:szCs w:val="22"/>
        </w:rPr>
        <w:t>a</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f</w:t>
      </w:r>
      <w:r>
        <w:rPr>
          <w:spacing w:val="-1"/>
          <w:sz w:val="22"/>
          <w:szCs w:val="22"/>
        </w:rPr>
        <w:t>i</w:t>
      </w:r>
      <w:r>
        <w:rPr>
          <w:spacing w:val="1"/>
          <w:sz w:val="22"/>
          <w:szCs w:val="22"/>
        </w:rPr>
        <w:t>r</w:t>
      </w:r>
      <w:r>
        <w:rPr>
          <w:sz w:val="22"/>
          <w:szCs w:val="22"/>
        </w:rPr>
        <w:t>s</w:t>
      </w:r>
      <w:r>
        <w:rPr>
          <w:spacing w:val="1"/>
          <w:sz w:val="22"/>
          <w:szCs w:val="22"/>
        </w:rPr>
        <w:t>t</w:t>
      </w:r>
      <w:r>
        <w:rPr>
          <w:sz w:val="22"/>
          <w:szCs w:val="22"/>
        </w:rPr>
        <w:t>,</w:t>
      </w:r>
      <w:r>
        <w:rPr>
          <w:spacing w:val="-2"/>
          <w:sz w:val="22"/>
          <w:szCs w:val="22"/>
        </w:rPr>
        <w:t xml:space="preserve"> </w:t>
      </w:r>
      <w:r>
        <w:rPr>
          <w:spacing w:val="1"/>
          <w:sz w:val="22"/>
          <w:szCs w:val="22"/>
        </w:rPr>
        <w:t>t</w:t>
      </w:r>
      <w:r>
        <w:rPr>
          <w:spacing w:val="-2"/>
          <w:sz w:val="22"/>
          <w:szCs w:val="22"/>
        </w:rPr>
        <w:t>h</w:t>
      </w:r>
      <w:r>
        <w:rPr>
          <w:sz w:val="22"/>
          <w:szCs w:val="22"/>
        </w:rPr>
        <w:t xml:space="preserve">en </w:t>
      </w:r>
      <w:r>
        <w:rPr>
          <w:spacing w:val="-1"/>
          <w:sz w:val="22"/>
          <w:szCs w:val="22"/>
        </w:rPr>
        <w:t>l</w:t>
      </w:r>
      <w:r>
        <w:rPr>
          <w:sz w:val="22"/>
          <w:szCs w:val="22"/>
        </w:rPr>
        <w:t>e</w:t>
      </w:r>
      <w:r>
        <w:rPr>
          <w:spacing w:val="-1"/>
          <w:sz w:val="22"/>
          <w:szCs w:val="22"/>
        </w:rPr>
        <w:t>f</w:t>
      </w:r>
      <w:r>
        <w:rPr>
          <w:sz w:val="22"/>
          <w:szCs w:val="22"/>
        </w:rPr>
        <w:t>t</w:t>
      </w:r>
      <w:r>
        <w:rPr>
          <w:spacing w:val="1"/>
          <w:sz w:val="22"/>
          <w:szCs w:val="22"/>
        </w:rPr>
        <w:t xml:space="preserve"> </w:t>
      </w:r>
      <w:r>
        <w:rPr>
          <w:sz w:val="22"/>
          <w:szCs w:val="22"/>
        </w:rPr>
        <w:t>up</w:t>
      </w:r>
      <w:r>
        <w:rPr>
          <w:spacing w:val="-2"/>
          <w:sz w:val="22"/>
          <w:szCs w:val="22"/>
        </w:rPr>
        <w:t>p</w:t>
      </w:r>
      <w:r>
        <w:rPr>
          <w:sz w:val="22"/>
          <w:szCs w:val="22"/>
        </w:rPr>
        <w:t>e</w:t>
      </w:r>
      <w:r>
        <w:rPr>
          <w:spacing w:val="-8"/>
          <w:sz w:val="22"/>
          <w:szCs w:val="22"/>
        </w:rPr>
        <w:t>r</w:t>
      </w:r>
      <w:r>
        <w:rPr>
          <w:sz w:val="22"/>
          <w:szCs w:val="22"/>
        </w:rPr>
        <w:t>,</w:t>
      </w:r>
      <w:r>
        <w:rPr>
          <w:spacing w:val="-2"/>
          <w:sz w:val="22"/>
          <w:szCs w:val="22"/>
        </w:rPr>
        <w:t xml:space="preserve"> </w:t>
      </w:r>
      <w:r>
        <w:rPr>
          <w:spacing w:val="1"/>
          <w:sz w:val="22"/>
          <w:szCs w:val="22"/>
        </w:rPr>
        <w:t>f</w:t>
      </w:r>
      <w:r>
        <w:rPr>
          <w:sz w:val="22"/>
          <w:szCs w:val="22"/>
        </w:rPr>
        <w:t>o</w:t>
      </w:r>
      <w:r>
        <w:rPr>
          <w:spacing w:val="-1"/>
          <w:sz w:val="22"/>
          <w:szCs w:val="22"/>
        </w:rPr>
        <w:t>l</w:t>
      </w:r>
      <w:r>
        <w:rPr>
          <w:spacing w:val="1"/>
          <w:sz w:val="22"/>
          <w:szCs w:val="22"/>
        </w:rPr>
        <w:t>l</w:t>
      </w:r>
      <w:r>
        <w:rPr>
          <w:sz w:val="22"/>
          <w:szCs w:val="22"/>
        </w:rPr>
        <w:t>o</w:t>
      </w:r>
      <w:r>
        <w:rPr>
          <w:spacing w:val="-1"/>
          <w:sz w:val="22"/>
          <w:szCs w:val="22"/>
        </w:rPr>
        <w:t>w</w:t>
      </w:r>
      <w:r>
        <w:rPr>
          <w:sz w:val="22"/>
          <w:szCs w:val="22"/>
        </w:rPr>
        <w:t xml:space="preserve">ed </w:t>
      </w:r>
      <w:r>
        <w:rPr>
          <w:spacing w:val="-2"/>
          <w:sz w:val="22"/>
          <w:szCs w:val="22"/>
        </w:rPr>
        <w:t>b</w:t>
      </w:r>
      <w:r>
        <w:rPr>
          <w:sz w:val="22"/>
          <w:szCs w:val="22"/>
        </w:rPr>
        <w:t xml:space="preserve">y </w:t>
      </w:r>
      <w:r>
        <w:rPr>
          <w:spacing w:val="-2"/>
          <w:sz w:val="22"/>
          <w:szCs w:val="22"/>
        </w:rPr>
        <w:t>r</w:t>
      </w:r>
      <w:r>
        <w:rPr>
          <w:spacing w:val="1"/>
          <w:sz w:val="22"/>
          <w:szCs w:val="22"/>
        </w:rPr>
        <w:t>i</w:t>
      </w:r>
      <w:r>
        <w:rPr>
          <w:sz w:val="22"/>
          <w:szCs w:val="22"/>
        </w:rPr>
        <w:t>ght</w:t>
      </w:r>
      <w:r>
        <w:rPr>
          <w:spacing w:val="-1"/>
          <w:sz w:val="22"/>
          <w:szCs w:val="22"/>
        </w:rPr>
        <w:t xml:space="preserve"> </w:t>
      </w:r>
      <w:r>
        <w:rPr>
          <w:sz w:val="22"/>
          <w:szCs w:val="22"/>
        </w:rPr>
        <w:t>upp</w:t>
      </w:r>
      <w:r>
        <w:rPr>
          <w:spacing w:val="-2"/>
          <w:sz w:val="22"/>
          <w:szCs w:val="22"/>
        </w:rPr>
        <w:t>e</w:t>
      </w:r>
      <w:r>
        <w:rPr>
          <w:sz w:val="22"/>
          <w:szCs w:val="22"/>
        </w:rPr>
        <w:t>r quad</w:t>
      </w:r>
      <w:r>
        <w:rPr>
          <w:spacing w:val="-1"/>
          <w:sz w:val="22"/>
          <w:szCs w:val="22"/>
        </w:rPr>
        <w:t>r</w:t>
      </w:r>
      <w:r>
        <w:rPr>
          <w:sz w:val="22"/>
          <w:szCs w:val="22"/>
        </w:rPr>
        <w:t>an</w:t>
      </w:r>
      <w:r>
        <w:rPr>
          <w:spacing w:val="1"/>
          <w:sz w:val="22"/>
          <w:szCs w:val="22"/>
        </w:rPr>
        <w:t>t</w:t>
      </w:r>
      <w:r>
        <w:rPr>
          <w:sz w:val="22"/>
          <w:szCs w:val="22"/>
        </w:rPr>
        <w:t>.</w:t>
      </w:r>
      <w:r>
        <w:rPr>
          <w:spacing w:val="-12"/>
          <w:sz w:val="22"/>
          <w:szCs w:val="22"/>
        </w:rPr>
        <w:t xml:space="preserve"> </w:t>
      </w:r>
      <w:r>
        <w:rPr>
          <w:spacing w:val="-3"/>
          <w:sz w:val="22"/>
          <w:szCs w:val="22"/>
        </w:rPr>
        <w:t>A</w:t>
      </w:r>
      <w:r>
        <w:rPr>
          <w:sz w:val="22"/>
          <w:szCs w:val="22"/>
        </w:rPr>
        <w:t>s</w:t>
      </w:r>
      <w:r>
        <w:rPr>
          <w:spacing w:val="1"/>
          <w:sz w:val="22"/>
          <w:szCs w:val="22"/>
        </w:rPr>
        <w:t>s</w:t>
      </w:r>
      <w:r>
        <w:rPr>
          <w:spacing w:val="-2"/>
          <w:sz w:val="22"/>
          <w:szCs w:val="22"/>
        </w:rPr>
        <w:t>e</w:t>
      </w:r>
      <w:r>
        <w:rPr>
          <w:sz w:val="22"/>
          <w:szCs w:val="22"/>
        </w:rPr>
        <w:t>ss</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li</w:t>
      </w:r>
      <w:r>
        <w:rPr>
          <w:spacing w:val="-2"/>
          <w:sz w:val="22"/>
          <w:szCs w:val="22"/>
        </w:rPr>
        <w:t>v</w:t>
      </w:r>
      <w:r>
        <w:rPr>
          <w:sz w:val="22"/>
          <w:szCs w:val="22"/>
        </w:rPr>
        <w:t>er</w:t>
      </w:r>
      <w:r>
        <w:rPr>
          <w:spacing w:val="-1"/>
          <w:sz w:val="22"/>
          <w:szCs w:val="22"/>
        </w:rPr>
        <w:t xml:space="preserve"> l</w:t>
      </w:r>
      <w:r>
        <w:rPr>
          <w:sz w:val="22"/>
          <w:szCs w:val="22"/>
        </w:rPr>
        <w:t>ace</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2"/>
          <w:sz w:val="22"/>
          <w:szCs w:val="22"/>
        </w:rPr>
        <w:t>a</w:t>
      </w:r>
      <w:r>
        <w:rPr>
          <w:sz w:val="22"/>
          <w:szCs w:val="22"/>
        </w:rPr>
        <w:t xml:space="preserve">nd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1"/>
          <w:sz w:val="22"/>
          <w:szCs w:val="22"/>
        </w:rPr>
        <w:t>f</w:t>
      </w:r>
      <w:r>
        <w:rPr>
          <w:sz w:val="22"/>
          <w:szCs w:val="22"/>
        </w:rPr>
        <w:t xml:space="preserve">y </w:t>
      </w:r>
      <w:r>
        <w:rPr>
          <w:spacing w:val="-2"/>
          <w:sz w:val="22"/>
          <w:szCs w:val="22"/>
        </w:rPr>
        <w:t>b</w:t>
      </w:r>
      <w:r>
        <w:rPr>
          <w:spacing w:val="1"/>
          <w:sz w:val="22"/>
          <w:szCs w:val="22"/>
        </w:rPr>
        <w:t>l</w:t>
      </w:r>
      <w:r>
        <w:rPr>
          <w:sz w:val="22"/>
          <w:szCs w:val="22"/>
        </w:rPr>
        <w:t>ee</w:t>
      </w:r>
      <w:r>
        <w:rPr>
          <w:spacing w:val="-2"/>
          <w:sz w:val="22"/>
          <w:szCs w:val="22"/>
        </w:rPr>
        <w:t>d</w:t>
      </w:r>
      <w:r>
        <w:rPr>
          <w:spacing w:val="1"/>
          <w:sz w:val="22"/>
          <w:szCs w:val="22"/>
        </w:rPr>
        <w:t>i</w:t>
      </w:r>
      <w:r>
        <w:rPr>
          <w:sz w:val="22"/>
          <w:szCs w:val="22"/>
        </w:rPr>
        <w:t>ng v</w:t>
      </w:r>
      <w:r>
        <w:rPr>
          <w:spacing w:val="-2"/>
          <w:sz w:val="22"/>
          <w:szCs w:val="22"/>
        </w:rPr>
        <w:t>e</w:t>
      </w:r>
      <w:r>
        <w:rPr>
          <w:sz w:val="22"/>
          <w:szCs w:val="22"/>
        </w:rPr>
        <w:t>s</w:t>
      </w:r>
      <w:r>
        <w:rPr>
          <w:spacing w:val="1"/>
          <w:sz w:val="22"/>
          <w:szCs w:val="22"/>
        </w:rPr>
        <w:t>s</w:t>
      </w:r>
      <w:r>
        <w:rPr>
          <w:spacing w:val="-2"/>
          <w:sz w:val="22"/>
          <w:szCs w:val="22"/>
        </w:rPr>
        <w:t>e</w:t>
      </w:r>
      <w:r>
        <w:rPr>
          <w:spacing w:val="1"/>
          <w:sz w:val="22"/>
          <w:szCs w:val="22"/>
        </w:rPr>
        <w:t>l</w:t>
      </w:r>
      <w:r>
        <w:rPr>
          <w:sz w:val="22"/>
          <w:szCs w:val="22"/>
        </w:rPr>
        <w:t>s.</w:t>
      </w:r>
      <w:r>
        <w:rPr>
          <w:spacing w:val="1"/>
          <w:sz w:val="22"/>
          <w:szCs w:val="22"/>
        </w:rPr>
        <w:t xml:space="preserve"> I</w:t>
      </w:r>
      <w:r>
        <w:rPr>
          <w:sz w:val="22"/>
          <w:szCs w:val="22"/>
        </w:rPr>
        <w:t>f</w:t>
      </w:r>
      <w:r>
        <w:rPr>
          <w:spacing w:val="-2"/>
          <w:sz w:val="22"/>
          <w:szCs w:val="22"/>
        </w:rPr>
        <w:t xml:space="preserve"> </w:t>
      </w:r>
      <w:r>
        <w:rPr>
          <w:sz w:val="22"/>
          <w:szCs w:val="22"/>
        </w:rPr>
        <w:t>b</w:t>
      </w:r>
      <w:r>
        <w:rPr>
          <w:spacing w:val="1"/>
          <w:sz w:val="22"/>
          <w:szCs w:val="22"/>
        </w:rPr>
        <w:t>l</w:t>
      </w:r>
      <w:r>
        <w:rPr>
          <w:spacing w:val="-2"/>
          <w:sz w:val="22"/>
          <w:szCs w:val="22"/>
        </w:rPr>
        <w:t>e</w:t>
      </w:r>
      <w:r>
        <w:rPr>
          <w:sz w:val="22"/>
          <w:szCs w:val="22"/>
        </w:rPr>
        <w:t>ed</w:t>
      </w:r>
      <w:r>
        <w:rPr>
          <w:spacing w:val="-1"/>
          <w:sz w:val="22"/>
          <w:szCs w:val="22"/>
        </w:rPr>
        <w:t>i</w:t>
      </w:r>
      <w:r>
        <w:rPr>
          <w:sz w:val="22"/>
          <w:szCs w:val="22"/>
        </w:rPr>
        <w:t>ng co</w:t>
      </w:r>
      <w:r>
        <w:rPr>
          <w:spacing w:val="-2"/>
          <w:sz w:val="22"/>
          <w:szCs w:val="22"/>
        </w:rPr>
        <w:t>n</w:t>
      </w:r>
      <w:r>
        <w:rPr>
          <w:spacing w:val="1"/>
          <w:sz w:val="22"/>
          <w:szCs w:val="22"/>
        </w:rPr>
        <w:t>ti</w:t>
      </w:r>
      <w:r>
        <w:rPr>
          <w:sz w:val="22"/>
          <w:szCs w:val="22"/>
        </w:rPr>
        <w:t>n</w:t>
      </w:r>
      <w:r>
        <w:rPr>
          <w:spacing w:val="-2"/>
          <w:sz w:val="22"/>
          <w:szCs w:val="22"/>
        </w:rPr>
        <w:t>u</w:t>
      </w:r>
      <w:r>
        <w:rPr>
          <w:sz w:val="22"/>
          <w:szCs w:val="22"/>
        </w:rPr>
        <w:t>e</w:t>
      </w:r>
      <w:r>
        <w:rPr>
          <w:spacing w:val="-2"/>
          <w:sz w:val="22"/>
          <w:szCs w:val="22"/>
        </w:rPr>
        <w:t>s</w:t>
      </w:r>
      <w:r>
        <w:rPr>
          <w:sz w:val="22"/>
          <w:szCs w:val="22"/>
        </w:rPr>
        <w:t>:</w:t>
      </w:r>
      <w:r>
        <w:rPr>
          <w:spacing w:val="2"/>
          <w:sz w:val="22"/>
          <w:szCs w:val="22"/>
        </w:rPr>
        <w:t xml:space="preserve"> </w:t>
      </w:r>
      <w:r>
        <w:rPr>
          <w:spacing w:val="-1"/>
          <w:sz w:val="22"/>
          <w:szCs w:val="22"/>
        </w:rPr>
        <w:t>U</w:t>
      </w:r>
      <w:r>
        <w:rPr>
          <w:sz w:val="22"/>
          <w:szCs w:val="22"/>
        </w:rPr>
        <w:t>se</w:t>
      </w:r>
      <w:r>
        <w:rPr>
          <w:spacing w:val="1"/>
          <w:sz w:val="22"/>
          <w:szCs w:val="22"/>
        </w:rPr>
        <w:t xml:space="preserve"> </w:t>
      </w:r>
      <w:proofErr w:type="spellStart"/>
      <w:r>
        <w:rPr>
          <w:spacing w:val="-1"/>
          <w:sz w:val="22"/>
          <w:szCs w:val="22"/>
        </w:rPr>
        <w:t>G</w:t>
      </w:r>
      <w:r>
        <w:rPr>
          <w:spacing w:val="-2"/>
          <w:sz w:val="22"/>
          <w:szCs w:val="22"/>
        </w:rPr>
        <w:t>e</w:t>
      </w:r>
      <w:r>
        <w:rPr>
          <w:spacing w:val="1"/>
          <w:sz w:val="22"/>
          <w:szCs w:val="22"/>
        </w:rPr>
        <w:t>lf</w:t>
      </w:r>
      <w:r>
        <w:rPr>
          <w:spacing w:val="-2"/>
          <w:sz w:val="22"/>
          <w:szCs w:val="22"/>
        </w:rPr>
        <w:t>o</w:t>
      </w:r>
      <w:r>
        <w:rPr>
          <w:sz w:val="22"/>
          <w:szCs w:val="22"/>
        </w:rPr>
        <w:t>am</w:t>
      </w:r>
      <w:proofErr w:type="spellEnd"/>
      <w:r>
        <w:rPr>
          <w:spacing w:val="-1"/>
          <w:sz w:val="22"/>
          <w:szCs w:val="22"/>
        </w:rPr>
        <w:t xml:space="preserve"> </w:t>
      </w:r>
      <w:r>
        <w:rPr>
          <w:sz w:val="22"/>
          <w:szCs w:val="22"/>
        </w:rPr>
        <w:t xml:space="preserve">or </w:t>
      </w:r>
      <w:proofErr w:type="spellStart"/>
      <w:r>
        <w:rPr>
          <w:sz w:val="22"/>
          <w:szCs w:val="22"/>
        </w:rPr>
        <w:t>o</w:t>
      </w:r>
      <w:r>
        <w:rPr>
          <w:spacing w:val="1"/>
          <w:sz w:val="22"/>
          <w:szCs w:val="22"/>
        </w:rPr>
        <w:t>m</w:t>
      </w:r>
      <w:r>
        <w:rPr>
          <w:sz w:val="22"/>
          <w:szCs w:val="22"/>
        </w:rPr>
        <w:t>e</w:t>
      </w:r>
      <w:r>
        <w:rPr>
          <w:spacing w:val="-2"/>
          <w:sz w:val="22"/>
          <w:szCs w:val="22"/>
        </w:rPr>
        <w:t>n</w:t>
      </w:r>
      <w:r>
        <w:rPr>
          <w:spacing w:val="1"/>
          <w:sz w:val="22"/>
          <w:szCs w:val="22"/>
        </w:rPr>
        <w:t>t</w:t>
      </w:r>
      <w:r>
        <w:rPr>
          <w:sz w:val="22"/>
          <w:szCs w:val="22"/>
        </w:rPr>
        <w:t>o</w:t>
      </w:r>
      <w:r>
        <w:rPr>
          <w:spacing w:val="-2"/>
          <w:sz w:val="22"/>
          <w:szCs w:val="22"/>
        </w:rPr>
        <w:t>p</w:t>
      </w:r>
      <w:r>
        <w:rPr>
          <w:spacing w:val="1"/>
          <w:sz w:val="22"/>
          <w:szCs w:val="22"/>
        </w:rPr>
        <w:t>l</w:t>
      </w:r>
      <w:r>
        <w:rPr>
          <w:sz w:val="22"/>
          <w:szCs w:val="22"/>
        </w:rPr>
        <w:t>a</w:t>
      </w:r>
      <w:r>
        <w:rPr>
          <w:spacing w:val="-2"/>
          <w:sz w:val="22"/>
          <w:szCs w:val="22"/>
        </w:rPr>
        <w:t>s</w:t>
      </w:r>
      <w:r>
        <w:rPr>
          <w:spacing w:val="1"/>
          <w:sz w:val="22"/>
          <w:szCs w:val="22"/>
        </w:rPr>
        <w:t>t</w:t>
      </w:r>
      <w:r>
        <w:rPr>
          <w:sz w:val="22"/>
          <w:szCs w:val="22"/>
        </w:rPr>
        <w:t>y</w:t>
      </w:r>
      <w:proofErr w:type="spellEnd"/>
      <w:r>
        <w:rPr>
          <w:spacing w:val="-2"/>
          <w:sz w:val="22"/>
          <w:szCs w:val="22"/>
        </w:rPr>
        <w:t xml:space="preserve"> </w:t>
      </w:r>
      <w:r>
        <w:rPr>
          <w:spacing w:val="1"/>
          <w:sz w:val="22"/>
          <w:szCs w:val="22"/>
        </w:rPr>
        <w:t>t</w:t>
      </w:r>
      <w:r>
        <w:rPr>
          <w:sz w:val="22"/>
          <w:szCs w:val="22"/>
        </w:rPr>
        <w:t xml:space="preserve">o </w:t>
      </w:r>
      <w:r>
        <w:rPr>
          <w:spacing w:val="-2"/>
          <w:sz w:val="22"/>
          <w:szCs w:val="22"/>
        </w:rPr>
        <w:t>f</w:t>
      </w:r>
      <w:r>
        <w:rPr>
          <w:spacing w:val="1"/>
          <w:sz w:val="22"/>
          <w:szCs w:val="22"/>
        </w:rPr>
        <w:t>i</w:t>
      </w:r>
      <w:r>
        <w:rPr>
          <w:spacing w:val="-1"/>
          <w:sz w:val="22"/>
          <w:szCs w:val="22"/>
        </w:rPr>
        <w:t>l</w:t>
      </w:r>
      <w:r>
        <w:rPr>
          <w:sz w:val="22"/>
          <w:szCs w:val="22"/>
        </w:rPr>
        <w:t>l</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l</w:t>
      </w:r>
      <w:r>
        <w:rPr>
          <w:sz w:val="22"/>
          <w:szCs w:val="22"/>
        </w:rPr>
        <w:t>a</w:t>
      </w:r>
      <w:r>
        <w:rPr>
          <w:spacing w:val="-2"/>
          <w:sz w:val="22"/>
          <w:szCs w:val="22"/>
        </w:rPr>
        <w:t>ce</w:t>
      </w:r>
      <w:r>
        <w:rPr>
          <w:spacing w:val="1"/>
          <w:sz w:val="22"/>
          <w:szCs w:val="22"/>
        </w:rPr>
        <w:t>r</w:t>
      </w:r>
      <w:r>
        <w:rPr>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3"/>
          <w:sz w:val="22"/>
          <w:szCs w:val="22"/>
        </w:rPr>
        <w:t>P</w:t>
      </w:r>
      <w:r>
        <w:rPr>
          <w:sz w:val="22"/>
          <w:szCs w:val="22"/>
        </w:rPr>
        <w:t>e</w:t>
      </w:r>
      <w:r>
        <w:rPr>
          <w:spacing w:val="-1"/>
          <w:sz w:val="22"/>
          <w:szCs w:val="22"/>
        </w:rPr>
        <w:t>r</w:t>
      </w:r>
      <w:r>
        <w:rPr>
          <w:spacing w:val="1"/>
          <w:sz w:val="22"/>
          <w:szCs w:val="22"/>
        </w:rPr>
        <w:t>f</w:t>
      </w:r>
      <w:r>
        <w:rPr>
          <w:sz w:val="22"/>
          <w:szCs w:val="22"/>
        </w:rPr>
        <w:t>o</w:t>
      </w:r>
      <w:r>
        <w:rPr>
          <w:spacing w:val="-2"/>
          <w:sz w:val="22"/>
          <w:szCs w:val="22"/>
        </w:rPr>
        <w:t>r</w:t>
      </w:r>
      <w:r>
        <w:rPr>
          <w:sz w:val="22"/>
          <w:szCs w:val="22"/>
        </w:rPr>
        <w:t>m</w:t>
      </w:r>
      <w:r>
        <w:rPr>
          <w:spacing w:val="-1"/>
          <w:sz w:val="22"/>
          <w:szCs w:val="22"/>
        </w:rPr>
        <w:t xml:space="preserve"> </w:t>
      </w:r>
      <w:r>
        <w:rPr>
          <w:spacing w:val="1"/>
          <w:sz w:val="22"/>
          <w:szCs w:val="22"/>
        </w:rPr>
        <w:t>t</w:t>
      </w:r>
      <w:r>
        <w:rPr>
          <w:sz w:val="22"/>
          <w:szCs w:val="22"/>
        </w:rPr>
        <w:t xml:space="preserve">he </w:t>
      </w:r>
      <w:r>
        <w:rPr>
          <w:spacing w:val="-2"/>
          <w:sz w:val="22"/>
          <w:szCs w:val="22"/>
        </w:rPr>
        <w:t>P</w:t>
      </w:r>
      <w:r>
        <w:rPr>
          <w:spacing w:val="1"/>
          <w:sz w:val="22"/>
          <w:szCs w:val="22"/>
        </w:rPr>
        <w:t>ri</w:t>
      </w:r>
      <w:r>
        <w:rPr>
          <w:sz w:val="22"/>
          <w:szCs w:val="22"/>
        </w:rPr>
        <w:t>n</w:t>
      </w:r>
      <w:r>
        <w:rPr>
          <w:spacing w:val="-2"/>
          <w:sz w:val="22"/>
          <w:szCs w:val="22"/>
        </w:rPr>
        <w:t>g</w:t>
      </w:r>
      <w:r>
        <w:rPr>
          <w:spacing w:val="1"/>
          <w:sz w:val="22"/>
          <w:szCs w:val="22"/>
        </w:rPr>
        <w:t>l</w:t>
      </w:r>
      <w:r>
        <w:rPr>
          <w:sz w:val="22"/>
          <w:szCs w:val="22"/>
        </w:rPr>
        <w:t>e</w:t>
      </w:r>
      <w:r>
        <w:rPr>
          <w:spacing w:val="-2"/>
          <w:sz w:val="22"/>
          <w:szCs w:val="22"/>
        </w:rPr>
        <w:t xml:space="preserve"> </w:t>
      </w:r>
      <w:r>
        <w:rPr>
          <w:spacing w:val="1"/>
          <w:sz w:val="22"/>
          <w:szCs w:val="22"/>
        </w:rPr>
        <w:t>m</w:t>
      </w:r>
      <w:r>
        <w:rPr>
          <w:sz w:val="22"/>
          <w:szCs w:val="22"/>
        </w:rPr>
        <w:t>an</w:t>
      </w:r>
      <w:r>
        <w:rPr>
          <w:spacing w:val="-2"/>
          <w:sz w:val="22"/>
          <w:szCs w:val="22"/>
        </w:rPr>
        <w:t>e</w:t>
      </w:r>
      <w:r>
        <w:rPr>
          <w:sz w:val="22"/>
          <w:szCs w:val="22"/>
        </w:rPr>
        <w:t>uv</w:t>
      </w:r>
      <w:r>
        <w:rPr>
          <w:spacing w:val="-2"/>
          <w:sz w:val="22"/>
          <w:szCs w:val="22"/>
        </w:rPr>
        <w:t>e</w:t>
      </w:r>
      <w:r>
        <w:rPr>
          <w:spacing w:val="1"/>
          <w:sz w:val="22"/>
          <w:szCs w:val="22"/>
        </w:rPr>
        <w:t>r</w:t>
      </w:r>
      <w:r>
        <w:rPr>
          <w:sz w:val="22"/>
          <w:szCs w:val="22"/>
        </w:rPr>
        <w:t>:</w:t>
      </w:r>
      <w:r>
        <w:rPr>
          <w:spacing w:val="-1"/>
          <w:sz w:val="22"/>
          <w:szCs w:val="22"/>
        </w:rPr>
        <w:t xml:space="preserve"> </w:t>
      </w:r>
      <w:r>
        <w:rPr>
          <w:spacing w:val="1"/>
          <w:sz w:val="22"/>
          <w:szCs w:val="22"/>
        </w:rPr>
        <w:t>t</w:t>
      </w:r>
      <w:r>
        <w:rPr>
          <w:spacing w:val="-2"/>
          <w:sz w:val="22"/>
          <w:szCs w:val="22"/>
        </w:rPr>
        <w:t>e</w:t>
      </w:r>
      <w:r>
        <w:rPr>
          <w:spacing w:val="1"/>
          <w:sz w:val="22"/>
          <w:szCs w:val="22"/>
        </w:rPr>
        <w:t>m</w:t>
      </w:r>
      <w:r>
        <w:rPr>
          <w:sz w:val="22"/>
          <w:szCs w:val="22"/>
        </w:rPr>
        <w:t>p</w:t>
      </w:r>
      <w:r>
        <w:rPr>
          <w:spacing w:val="-2"/>
          <w:sz w:val="22"/>
          <w:szCs w:val="22"/>
        </w:rPr>
        <w:t>o</w:t>
      </w:r>
      <w:r>
        <w:rPr>
          <w:spacing w:val="1"/>
          <w:sz w:val="22"/>
          <w:szCs w:val="22"/>
        </w:rPr>
        <w:t>r</w:t>
      </w:r>
      <w:r>
        <w:rPr>
          <w:sz w:val="22"/>
          <w:szCs w:val="22"/>
        </w:rPr>
        <w:t>a</w:t>
      </w:r>
      <w:r>
        <w:rPr>
          <w:spacing w:val="-1"/>
          <w:sz w:val="22"/>
          <w:szCs w:val="22"/>
        </w:rPr>
        <w:t>r</w:t>
      </w:r>
      <w:r>
        <w:rPr>
          <w:spacing w:val="1"/>
          <w:sz w:val="22"/>
          <w:szCs w:val="22"/>
        </w:rPr>
        <w:t>i</w:t>
      </w:r>
      <w:r>
        <w:rPr>
          <w:spacing w:val="-1"/>
          <w:sz w:val="22"/>
          <w:szCs w:val="22"/>
        </w:rPr>
        <w:t>l</w:t>
      </w:r>
      <w:r>
        <w:rPr>
          <w:sz w:val="22"/>
          <w:szCs w:val="22"/>
        </w:rPr>
        <w:t>y c</w:t>
      </w:r>
      <w:r>
        <w:rPr>
          <w:spacing w:val="-1"/>
          <w:sz w:val="22"/>
          <w:szCs w:val="22"/>
        </w:rPr>
        <w:t>l</w:t>
      </w:r>
      <w:r>
        <w:rPr>
          <w:spacing w:val="-2"/>
          <w:sz w:val="22"/>
          <w:szCs w:val="22"/>
        </w:rPr>
        <w:t>a</w:t>
      </w:r>
      <w:r>
        <w:rPr>
          <w:spacing w:val="1"/>
          <w:sz w:val="22"/>
          <w:szCs w:val="22"/>
        </w:rPr>
        <w:t>m</w:t>
      </w:r>
      <w:r>
        <w:rPr>
          <w:sz w:val="22"/>
          <w:szCs w:val="22"/>
        </w:rPr>
        <w:t xml:space="preserve">p </w:t>
      </w:r>
      <w:r>
        <w:rPr>
          <w:spacing w:val="-1"/>
          <w:sz w:val="22"/>
          <w:szCs w:val="22"/>
        </w:rPr>
        <w:t>t</w:t>
      </w:r>
      <w:r>
        <w:rPr>
          <w:sz w:val="22"/>
          <w:szCs w:val="22"/>
        </w:rPr>
        <w:t>he p</w:t>
      </w:r>
      <w:r>
        <w:rPr>
          <w:spacing w:val="-2"/>
          <w:sz w:val="22"/>
          <w:szCs w:val="22"/>
        </w:rPr>
        <w:t>o</w:t>
      </w:r>
      <w:r>
        <w:rPr>
          <w:spacing w:val="1"/>
          <w:sz w:val="22"/>
          <w:szCs w:val="22"/>
        </w:rPr>
        <w:t>r</w:t>
      </w:r>
      <w:r>
        <w:rPr>
          <w:spacing w:val="-1"/>
          <w:sz w:val="22"/>
          <w:szCs w:val="22"/>
        </w:rPr>
        <w:t>t</w:t>
      </w:r>
      <w:r>
        <w:rPr>
          <w:sz w:val="22"/>
          <w:szCs w:val="22"/>
        </w:rPr>
        <w:t>al</w:t>
      </w:r>
      <w:r>
        <w:rPr>
          <w:spacing w:val="-1"/>
          <w:sz w:val="22"/>
          <w:szCs w:val="22"/>
        </w:rPr>
        <w:t xml:space="preserve"> </w:t>
      </w:r>
      <w:r>
        <w:rPr>
          <w:spacing w:val="1"/>
          <w:sz w:val="22"/>
          <w:szCs w:val="22"/>
        </w:rPr>
        <w:t>t</w:t>
      </w:r>
      <w:r>
        <w:rPr>
          <w:spacing w:val="-2"/>
          <w:sz w:val="22"/>
          <w:szCs w:val="22"/>
        </w:rPr>
        <w:t>r</w:t>
      </w:r>
      <w:r>
        <w:rPr>
          <w:spacing w:val="1"/>
          <w:sz w:val="22"/>
          <w:szCs w:val="22"/>
        </w:rPr>
        <w:t>i</w:t>
      </w:r>
      <w:r>
        <w:rPr>
          <w:sz w:val="22"/>
          <w:szCs w:val="22"/>
        </w:rPr>
        <w:t>ad</w:t>
      </w:r>
      <w:r>
        <w:rPr>
          <w:spacing w:val="-2"/>
          <w:sz w:val="22"/>
          <w:szCs w:val="22"/>
        </w:rPr>
        <w:t xml:space="preserve"> </w:t>
      </w:r>
      <w:r>
        <w:rPr>
          <w:spacing w:val="1"/>
          <w:sz w:val="22"/>
          <w:szCs w:val="22"/>
        </w:rPr>
        <w:t>(</w:t>
      </w:r>
      <w:r>
        <w:rPr>
          <w:sz w:val="22"/>
          <w:szCs w:val="22"/>
        </w:rPr>
        <w:t>s</w:t>
      </w:r>
      <w:r>
        <w:rPr>
          <w:spacing w:val="-2"/>
          <w:sz w:val="22"/>
          <w:szCs w:val="22"/>
        </w:rPr>
        <w:t>a</w:t>
      </w:r>
      <w:r>
        <w:rPr>
          <w:spacing w:val="1"/>
          <w:sz w:val="22"/>
          <w:szCs w:val="22"/>
        </w:rPr>
        <w:t>f</w:t>
      </w:r>
      <w:r>
        <w:rPr>
          <w:sz w:val="22"/>
          <w:szCs w:val="22"/>
        </w:rPr>
        <w:t xml:space="preserve">e up </w:t>
      </w:r>
      <w:r>
        <w:rPr>
          <w:spacing w:val="1"/>
          <w:sz w:val="22"/>
          <w:szCs w:val="22"/>
        </w:rPr>
        <w:t>t</w:t>
      </w:r>
      <w:r>
        <w:rPr>
          <w:sz w:val="22"/>
          <w:szCs w:val="22"/>
        </w:rPr>
        <w:t>o 1</w:t>
      </w:r>
      <w:r>
        <w:rPr>
          <w:spacing w:val="-2"/>
          <w:sz w:val="22"/>
          <w:szCs w:val="22"/>
        </w:rPr>
        <w:t xml:space="preserve"> </w:t>
      </w:r>
      <w:r>
        <w:rPr>
          <w:sz w:val="22"/>
          <w:szCs w:val="22"/>
        </w:rPr>
        <w:t>hou</w:t>
      </w:r>
      <w:r>
        <w:rPr>
          <w:spacing w:val="-2"/>
          <w:sz w:val="22"/>
          <w:szCs w:val="22"/>
        </w:rPr>
        <w:t>r</w:t>
      </w:r>
      <w:r>
        <w:rPr>
          <w:spacing w:val="1"/>
          <w:sz w:val="22"/>
          <w:szCs w:val="22"/>
        </w:rPr>
        <w:t>)</w:t>
      </w:r>
      <w:r>
        <w:rPr>
          <w:sz w:val="22"/>
          <w:szCs w:val="22"/>
        </w:rPr>
        <w:t>.</w:t>
      </w:r>
    </w:p>
    <w:p w14:paraId="1C280247" w14:textId="77777777" w:rsidR="0015313D" w:rsidRDefault="0015313D">
      <w:pPr>
        <w:spacing w:before="3" w:line="160" w:lineRule="exact"/>
        <w:rPr>
          <w:sz w:val="16"/>
          <w:szCs w:val="16"/>
        </w:rPr>
      </w:pPr>
    </w:p>
    <w:p w14:paraId="45EC183D" w14:textId="77777777" w:rsidR="0015313D" w:rsidRDefault="008C2570">
      <w:pPr>
        <w:spacing w:line="255" w:lineRule="auto"/>
        <w:ind w:left="100" w:right="307" w:firstLine="331"/>
        <w:rPr>
          <w:sz w:val="22"/>
          <w:szCs w:val="22"/>
        </w:rPr>
      </w:pPr>
      <w:r>
        <w:rPr>
          <w:spacing w:val="-1"/>
          <w:sz w:val="22"/>
          <w:szCs w:val="22"/>
        </w:rPr>
        <w:t>H</w:t>
      </w:r>
      <w:r>
        <w:rPr>
          <w:sz w:val="22"/>
          <w:szCs w:val="22"/>
        </w:rPr>
        <w:t>ep</w:t>
      </w:r>
      <w:r>
        <w:rPr>
          <w:spacing w:val="-2"/>
          <w:sz w:val="22"/>
          <w:szCs w:val="22"/>
        </w:rPr>
        <w:t>a</w:t>
      </w:r>
      <w:r>
        <w:rPr>
          <w:spacing w:val="1"/>
          <w:sz w:val="22"/>
          <w:szCs w:val="22"/>
        </w:rPr>
        <w:t>ti</w:t>
      </w:r>
      <w:r>
        <w:rPr>
          <w:sz w:val="22"/>
          <w:szCs w:val="22"/>
        </w:rPr>
        <w:t>c</w:t>
      </w:r>
      <w:r>
        <w:rPr>
          <w:spacing w:val="-4"/>
          <w:sz w:val="22"/>
          <w:szCs w:val="22"/>
        </w:rPr>
        <w:t xml:space="preserve"> </w:t>
      </w:r>
      <w:r>
        <w:rPr>
          <w:spacing w:val="-25"/>
          <w:sz w:val="22"/>
          <w:szCs w:val="22"/>
        </w:rPr>
        <w:t>V</w:t>
      </w:r>
      <w:r>
        <w:rPr>
          <w:spacing w:val="-2"/>
          <w:sz w:val="22"/>
          <w:szCs w:val="22"/>
        </w:rPr>
        <w:t>e</w:t>
      </w:r>
      <w:r>
        <w:rPr>
          <w:spacing w:val="1"/>
          <w:sz w:val="22"/>
          <w:szCs w:val="22"/>
        </w:rPr>
        <w:t>i</w:t>
      </w:r>
      <w:r>
        <w:rPr>
          <w:sz w:val="22"/>
          <w:szCs w:val="22"/>
        </w:rPr>
        <w:t xml:space="preserve">n </w:t>
      </w:r>
      <w:r>
        <w:rPr>
          <w:spacing w:val="-2"/>
          <w:sz w:val="22"/>
          <w:szCs w:val="22"/>
        </w:rPr>
        <w:t>o</w:t>
      </w:r>
      <w:r>
        <w:rPr>
          <w:sz w:val="22"/>
          <w:szCs w:val="22"/>
        </w:rPr>
        <w:t>r</w:t>
      </w:r>
      <w:r>
        <w:rPr>
          <w:spacing w:val="1"/>
          <w:sz w:val="22"/>
          <w:szCs w:val="22"/>
        </w:rPr>
        <w:t xml:space="preserve"> </w:t>
      </w:r>
      <w:proofErr w:type="spellStart"/>
      <w:r>
        <w:rPr>
          <w:spacing w:val="-1"/>
          <w:sz w:val="22"/>
          <w:szCs w:val="22"/>
        </w:rPr>
        <w:t>R</w:t>
      </w:r>
      <w:r>
        <w:rPr>
          <w:spacing w:val="-2"/>
          <w:sz w:val="22"/>
          <w:szCs w:val="22"/>
        </w:rPr>
        <w:t>e</w:t>
      </w:r>
      <w:r>
        <w:rPr>
          <w:spacing w:val="1"/>
          <w:sz w:val="22"/>
          <w:szCs w:val="22"/>
        </w:rPr>
        <w:t>tr</w:t>
      </w:r>
      <w:r>
        <w:rPr>
          <w:sz w:val="22"/>
          <w:szCs w:val="22"/>
        </w:rPr>
        <w:t>o</w:t>
      </w:r>
      <w:r>
        <w:rPr>
          <w:spacing w:val="-2"/>
          <w:sz w:val="22"/>
          <w:szCs w:val="22"/>
        </w:rPr>
        <w:t>h</w:t>
      </w:r>
      <w:r>
        <w:rPr>
          <w:sz w:val="22"/>
          <w:szCs w:val="22"/>
        </w:rPr>
        <w:t>epa</w:t>
      </w:r>
      <w:r>
        <w:rPr>
          <w:spacing w:val="-1"/>
          <w:sz w:val="22"/>
          <w:szCs w:val="22"/>
        </w:rPr>
        <w:t>t</w:t>
      </w:r>
      <w:r>
        <w:rPr>
          <w:spacing w:val="1"/>
          <w:sz w:val="22"/>
          <w:szCs w:val="22"/>
        </w:rPr>
        <w:t>i</w:t>
      </w:r>
      <w:r>
        <w:rPr>
          <w:sz w:val="22"/>
          <w:szCs w:val="22"/>
        </w:rPr>
        <w:t>c</w:t>
      </w:r>
      <w:proofErr w:type="spellEnd"/>
      <w:r>
        <w:rPr>
          <w:sz w:val="22"/>
          <w:szCs w:val="22"/>
        </w:rPr>
        <w:t xml:space="preserve"> </w:t>
      </w:r>
      <w:proofErr w:type="spellStart"/>
      <w:r>
        <w:rPr>
          <w:sz w:val="22"/>
          <w:szCs w:val="22"/>
        </w:rPr>
        <w:t>C</w:t>
      </w:r>
      <w:r>
        <w:rPr>
          <w:spacing w:val="-3"/>
          <w:sz w:val="22"/>
          <w:szCs w:val="22"/>
        </w:rPr>
        <w:t>a</w:t>
      </w:r>
      <w:r>
        <w:rPr>
          <w:sz w:val="22"/>
          <w:szCs w:val="22"/>
        </w:rPr>
        <w:t>val</w:t>
      </w:r>
      <w:proofErr w:type="spellEnd"/>
      <w:r>
        <w:rPr>
          <w:spacing w:val="-1"/>
          <w:sz w:val="22"/>
          <w:szCs w:val="22"/>
        </w:rPr>
        <w:t xml:space="preserve"> </w:t>
      </w:r>
      <w:r>
        <w:rPr>
          <w:spacing w:val="1"/>
          <w:sz w:val="22"/>
          <w:szCs w:val="22"/>
        </w:rPr>
        <w:t>I</w:t>
      </w:r>
      <w:r>
        <w:rPr>
          <w:spacing w:val="-2"/>
          <w:sz w:val="22"/>
          <w:szCs w:val="22"/>
        </w:rPr>
        <w:t>n</w:t>
      </w:r>
      <w:r>
        <w:rPr>
          <w:spacing w:val="1"/>
          <w:sz w:val="22"/>
          <w:szCs w:val="22"/>
        </w:rPr>
        <w:t>j</w:t>
      </w:r>
      <w:r>
        <w:rPr>
          <w:sz w:val="22"/>
          <w:szCs w:val="22"/>
        </w:rPr>
        <w:t>u</w:t>
      </w:r>
      <w:r>
        <w:rPr>
          <w:spacing w:val="-2"/>
          <w:sz w:val="22"/>
          <w:szCs w:val="22"/>
        </w:rPr>
        <w:t>r</w:t>
      </w:r>
      <w:r>
        <w:rPr>
          <w:spacing w:val="1"/>
          <w:sz w:val="22"/>
          <w:szCs w:val="22"/>
        </w:rPr>
        <w:t>i</w:t>
      </w:r>
      <w:r>
        <w:rPr>
          <w:sz w:val="22"/>
          <w:szCs w:val="22"/>
        </w:rPr>
        <w:t>e</w:t>
      </w:r>
      <w:r>
        <w:rPr>
          <w:spacing w:val="-2"/>
          <w:sz w:val="22"/>
          <w:szCs w:val="22"/>
        </w:rPr>
        <w:t>s</w:t>
      </w:r>
      <w:r>
        <w:rPr>
          <w:sz w:val="22"/>
          <w:szCs w:val="22"/>
        </w:rPr>
        <w:t>:</w:t>
      </w:r>
      <w:r>
        <w:rPr>
          <w:spacing w:val="4"/>
          <w:sz w:val="22"/>
          <w:szCs w:val="22"/>
        </w:rPr>
        <w:t xml:space="preserve"> </w:t>
      </w:r>
      <w:r>
        <w:rPr>
          <w:spacing w:val="-3"/>
          <w:sz w:val="22"/>
          <w:szCs w:val="22"/>
        </w:rPr>
        <w:t>P</w:t>
      </w:r>
      <w:r>
        <w:rPr>
          <w:spacing w:val="1"/>
          <w:sz w:val="22"/>
          <w:szCs w:val="22"/>
        </w:rPr>
        <w:t>ri</w:t>
      </w:r>
      <w:r>
        <w:rPr>
          <w:sz w:val="22"/>
          <w:szCs w:val="22"/>
        </w:rPr>
        <w:t>n</w:t>
      </w:r>
      <w:r>
        <w:rPr>
          <w:spacing w:val="-2"/>
          <w:sz w:val="22"/>
          <w:szCs w:val="22"/>
        </w:rPr>
        <w:t>g</w:t>
      </w:r>
      <w:r>
        <w:rPr>
          <w:spacing w:val="1"/>
          <w:sz w:val="22"/>
          <w:szCs w:val="22"/>
        </w:rPr>
        <w:t>l</w:t>
      </w:r>
      <w:r>
        <w:rPr>
          <w:sz w:val="22"/>
          <w:szCs w:val="22"/>
        </w:rPr>
        <w:t>e</w:t>
      </w:r>
      <w:r>
        <w:rPr>
          <w:spacing w:val="-2"/>
          <w:sz w:val="22"/>
          <w:szCs w:val="22"/>
        </w:rPr>
        <w:t xml:space="preserve"> </w:t>
      </w:r>
      <w:r>
        <w:rPr>
          <w:spacing w:val="1"/>
          <w:sz w:val="22"/>
          <w:szCs w:val="22"/>
        </w:rPr>
        <w:t>m</w:t>
      </w:r>
      <w:r>
        <w:rPr>
          <w:sz w:val="22"/>
          <w:szCs w:val="22"/>
        </w:rPr>
        <w:t>an</w:t>
      </w:r>
      <w:r>
        <w:rPr>
          <w:spacing w:val="-2"/>
          <w:sz w:val="22"/>
          <w:szCs w:val="22"/>
        </w:rPr>
        <w:t>e</w:t>
      </w:r>
      <w:r>
        <w:rPr>
          <w:sz w:val="22"/>
          <w:szCs w:val="22"/>
        </w:rPr>
        <w:t>uv</w:t>
      </w:r>
      <w:r>
        <w:rPr>
          <w:spacing w:val="-2"/>
          <w:sz w:val="22"/>
          <w:szCs w:val="22"/>
        </w:rPr>
        <w:t>e</w:t>
      </w:r>
      <w:r>
        <w:rPr>
          <w:sz w:val="22"/>
          <w:szCs w:val="22"/>
        </w:rPr>
        <w:t>r</w:t>
      </w:r>
      <w:r>
        <w:rPr>
          <w:spacing w:val="1"/>
          <w:sz w:val="22"/>
          <w:szCs w:val="22"/>
        </w:rPr>
        <w:t xml:space="preserve"> </w:t>
      </w:r>
      <w:r>
        <w:rPr>
          <w:sz w:val="22"/>
          <w:szCs w:val="22"/>
        </w:rPr>
        <w:t xml:space="preserve">+ </w:t>
      </w:r>
      <w:r>
        <w:rPr>
          <w:spacing w:val="-2"/>
          <w:sz w:val="22"/>
          <w:szCs w:val="22"/>
        </w:rPr>
        <w:t>c</w:t>
      </w:r>
      <w:r>
        <w:rPr>
          <w:spacing w:val="1"/>
          <w:sz w:val="22"/>
          <w:szCs w:val="22"/>
        </w:rPr>
        <w:t>l</w:t>
      </w:r>
      <w:r>
        <w:rPr>
          <w:spacing w:val="-2"/>
          <w:sz w:val="22"/>
          <w:szCs w:val="22"/>
        </w:rPr>
        <w:t>a</w:t>
      </w:r>
      <w:r>
        <w:rPr>
          <w:spacing w:val="1"/>
          <w:sz w:val="22"/>
          <w:szCs w:val="22"/>
        </w:rPr>
        <w:t>m</w:t>
      </w:r>
      <w:r>
        <w:rPr>
          <w:spacing w:val="-2"/>
          <w:sz w:val="22"/>
          <w:szCs w:val="22"/>
        </w:rPr>
        <w:t>p</w:t>
      </w:r>
      <w:r>
        <w:rPr>
          <w:spacing w:val="1"/>
          <w:sz w:val="22"/>
          <w:szCs w:val="22"/>
        </w:rPr>
        <w:t>i</w:t>
      </w:r>
      <w:r>
        <w:rPr>
          <w:sz w:val="22"/>
          <w:szCs w:val="22"/>
        </w:rPr>
        <w:t xml:space="preserve">ng </w:t>
      </w:r>
      <w:r>
        <w:rPr>
          <w:spacing w:val="-2"/>
          <w:sz w:val="22"/>
          <w:szCs w:val="22"/>
        </w:rPr>
        <w:t>o</w:t>
      </w:r>
      <w:r>
        <w:rPr>
          <w:sz w:val="22"/>
          <w:szCs w:val="22"/>
        </w:rPr>
        <w:t>f</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i</w:t>
      </w:r>
      <w:r>
        <w:rPr>
          <w:sz w:val="22"/>
          <w:szCs w:val="22"/>
        </w:rPr>
        <w:t>n</w:t>
      </w:r>
      <w:r>
        <w:rPr>
          <w:spacing w:val="-2"/>
          <w:sz w:val="22"/>
          <w:szCs w:val="22"/>
        </w:rPr>
        <w:t>f</w:t>
      </w:r>
      <w:r>
        <w:rPr>
          <w:sz w:val="22"/>
          <w:szCs w:val="22"/>
        </w:rPr>
        <w:t>e</w:t>
      </w:r>
      <w:r>
        <w:rPr>
          <w:spacing w:val="-1"/>
          <w:sz w:val="22"/>
          <w:szCs w:val="22"/>
        </w:rPr>
        <w:t>r</w:t>
      </w:r>
      <w:r>
        <w:rPr>
          <w:spacing w:val="1"/>
          <w:sz w:val="22"/>
          <w:szCs w:val="22"/>
        </w:rPr>
        <w:t>i</w:t>
      </w:r>
      <w:r>
        <w:rPr>
          <w:sz w:val="22"/>
          <w:szCs w:val="22"/>
        </w:rPr>
        <w:t>or</w:t>
      </w:r>
      <w:r>
        <w:rPr>
          <w:spacing w:val="1"/>
          <w:sz w:val="22"/>
          <w:szCs w:val="22"/>
        </w:rPr>
        <w:t xml:space="preserve"> </w:t>
      </w:r>
      <w:r>
        <w:rPr>
          <w:spacing w:val="-2"/>
          <w:sz w:val="22"/>
          <w:szCs w:val="22"/>
        </w:rPr>
        <w:t>v</w:t>
      </w:r>
      <w:r>
        <w:rPr>
          <w:sz w:val="22"/>
          <w:szCs w:val="22"/>
        </w:rPr>
        <w:t>ena</w:t>
      </w:r>
      <w:r>
        <w:rPr>
          <w:spacing w:val="-2"/>
          <w:sz w:val="22"/>
          <w:szCs w:val="22"/>
        </w:rPr>
        <w:t xml:space="preserve"> </w:t>
      </w:r>
      <w:r>
        <w:rPr>
          <w:sz w:val="22"/>
          <w:szCs w:val="22"/>
        </w:rPr>
        <w:t xml:space="preserve">cava </w:t>
      </w:r>
      <w:r>
        <w:rPr>
          <w:spacing w:val="1"/>
          <w:sz w:val="22"/>
          <w:szCs w:val="22"/>
        </w:rPr>
        <w:t>(I</w:t>
      </w:r>
      <w:r>
        <w:rPr>
          <w:spacing w:val="-1"/>
          <w:sz w:val="22"/>
          <w:szCs w:val="22"/>
        </w:rPr>
        <w:t>VC</w:t>
      </w:r>
      <w:r>
        <w:rPr>
          <w:sz w:val="22"/>
          <w:szCs w:val="22"/>
        </w:rPr>
        <w:t>)</w:t>
      </w:r>
      <w:r>
        <w:rPr>
          <w:spacing w:val="1"/>
          <w:sz w:val="22"/>
          <w:szCs w:val="22"/>
        </w:rPr>
        <w:t xml:space="preserve"> </w:t>
      </w:r>
      <w:r>
        <w:rPr>
          <w:spacing w:val="-2"/>
          <w:sz w:val="22"/>
          <w:szCs w:val="22"/>
        </w:rPr>
        <w:t>a</w:t>
      </w:r>
      <w:r>
        <w:rPr>
          <w:sz w:val="22"/>
          <w:szCs w:val="22"/>
        </w:rPr>
        <w:t>bove</w:t>
      </w:r>
      <w:r>
        <w:rPr>
          <w:spacing w:val="-2"/>
          <w:sz w:val="22"/>
          <w:szCs w:val="22"/>
        </w:rPr>
        <w:t xml:space="preserve"> </w:t>
      </w:r>
      <w:r>
        <w:rPr>
          <w:sz w:val="22"/>
          <w:szCs w:val="22"/>
        </w:rPr>
        <w:t xml:space="preserve">and </w:t>
      </w:r>
      <w:r>
        <w:rPr>
          <w:spacing w:val="-2"/>
          <w:sz w:val="22"/>
          <w:szCs w:val="22"/>
        </w:rPr>
        <w:t>b</w:t>
      </w:r>
      <w:r>
        <w:rPr>
          <w:sz w:val="22"/>
          <w:szCs w:val="22"/>
        </w:rPr>
        <w:t>e</w:t>
      </w:r>
      <w:r>
        <w:rPr>
          <w:spacing w:val="1"/>
          <w:sz w:val="22"/>
          <w:szCs w:val="22"/>
        </w:rPr>
        <w:t>l</w:t>
      </w:r>
      <w:r>
        <w:rPr>
          <w:sz w:val="22"/>
          <w:szCs w:val="22"/>
        </w:rPr>
        <w:t>ow</w:t>
      </w:r>
      <w:r>
        <w:rPr>
          <w:spacing w:val="-3"/>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i</w:t>
      </w:r>
      <w:r>
        <w:rPr>
          <w:sz w:val="22"/>
          <w:szCs w:val="22"/>
        </w:rPr>
        <w:t>n</w:t>
      </w:r>
      <w:r>
        <w:rPr>
          <w:spacing w:val="1"/>
          <w:sz w:val="22"/>
          <w:szCs w:val="22"/>
        </w:rPr>
        <w:t>j</w:t>
      </w:r>
      <w:r>
        <w:rPr>
          <w:spacing w:val="-2"/>
          <w:sz w:val="22"/>
          <w:szCs w:val="22"/>
        </w:rPr>
        <w:t>u</w:t>
      </w:r>
      <w:r>
        <w:rPr>
          <w:spacing w:val="1"/>
          <w:sz w:val="22"/>
          <w:szCs w:val="22"/>
        </w:rPr>
        <w:t>r</w:t>
      </w:r>
      <w:r>
        <w:rPr>
          <w:spacing w:val="-12"/>
          <w:sz w:val="22"/>
          <w:szCs w:val="22"/>
        </w:rPr>
        <w:t>y</w:t>
      </w:r>
      <w:r>
        <w:rPr>
          <w:sz w:val="22"/>
          <w:szCs w:val="22"/>
        </w:rPr>
        <w:t xml:space="preserve">. </w:t>
      </w:r>
      <w:r>
        <w:rPr>
          <w:spacing w:val="-1"/>
          <w:sz w:val="22"/>
          <w:szCs w:val="22"/>
        </w:rPr>
        <w:t>Di</w:t>
      </w:r>
      <w:r>
        <w:rPr>
          <w:spacing w:val="1"/>
          <w:sz w:val="22"/>
          <w:szCs w:val="22"/>
        </w:rPr>
        <w:t>r</w:t>
      </w:r>
      <w:r>
        <w:rPr>
          <w:spacing w:val="-2"/>
          <w:sz w:val="22"/>
          <w:szCs w:val="22"/>
        </w:rPr>
        <w:t>e</w:t>
      </w:r>
      <w:r>
        <w:rPr>
          <w:sz w:val="22"/>
          <w:szCs w:val="22"/>
        </w:rPr>
        <w:t>ct</w:t>
      </w:r>
      <w:r>
        <w:rPr>
          <w:spacing w:val="1"/>
          <w:sz w:val="22"/>
          <w:szCs w:val="22"/>
        </w:rPr>
        <w:t xml:space="preserve"> </w:t>
      </w:r>
      <w:r>
        <w:rPr>
          <w:spacing w:val="-2"/>
          <w:sz w:val="22"/>
          <w:szCs w:val="22"/>
        </w:rPr>
        <w:t>v</w:t>
      </w:r>
      <w:r>
        <w:rPr>
          <w:sz w:val="22"/>
          <w:szCs w:val="22"/>
        </w:rPr>
        <w:t>a</w:t>
      </w:r>
      <w:r>
        <w:rPr>
          <w:spacing w:val="1"/>
          <w:sz w:val="22"/>
          <w:szCs w:val="22"/>
        </w:rPr>
        <w:t>s</w:t>
      </w:r>
      <w:r>
        <w:rPr>
          <w:sz w:val="22"/>
          <w:szCs w:val="22"/>
        </w:rPr>
        <w:t>c</w:t>
      </w:r>
      <w:r>
        <w:rPr>
          <w:spacing w:val="-2"/>
          <w:sz w:val="22"/>
          <w:szCs w:val="22"/>
        </w:rPr>
        <w:t>u</w:t>
      </w:r>
      <w:r>
        <w:rPr>
          <w:spacing w:val="1"/>
          <w:sz w:val="22"/>
          <w:szCs w:val="22"/>
        </w:rPr>
        <w:t>l</w:t>
      </w:r>
      <w:r>
        <w:rPr>
          <w:spacing w:val="-2"/>
          <w:sz w:val="22"/>
          <w:szCs w:val="22"/>
        </w:rPr>
        <w:t>a</w:t>
      </w:r>
      <w:r>
        <w:rPr>
          <w:sz w:val="22"/>
          <w:szCs w:val="22"/>
        </w:rPr>
        <w:t>r</w:t>
      </w:r>
      <w:r>
        <w:rPr>
          <w:spacing w:val="1"/>
          <w:sz w:val="22"/>
          <w:szCs w:val="22"/>
        </w:rPr>
        <w:t xml:space="preserve"> </w:t>
      </w:r>
      <w:r>
        <w:rPr>
          <w:spacing w:val="-2"/>
          <w:sz w:val="22"/>
          <w:szCs w:val="22"/>
        </w:rPr>
        <w:t>r</w:t>
      </w:r>
      <w:r>
        <w:rPr>
          <w:sz w:val="22"/>
          <w:szCs w:val="22"/>
        </w:rPr>
        <w:t>ep</w:t>
      </w:r>
      <w:r>
        <w:rPr>
          <w:spacing w:val="-2"/>
          <w:sz w:val="22"/>
          <w:szCs w:val="22"/>
        </w:rPr>
        <w:t>a</w:t>
      </w:r>
      <w:r>
        <w:rPr>
          <w:spacing w:val="-1"/>
          <w:sz w:val="22"/>
          <w:szCs w:val="22"/>
        </w:rPr>
        <w:t>i</w:t>
      </w:r>
      <w:r>
        <w:rPr>
          <w:sz w:val="22"/>
          <w:szCs w:val="22"/>
        </w:rPr>
        <w:t>r</w:t>
      </w:r>
      <w:r>
        <w:rPr>
          <w:spacing w:val="1"/>
          <w:sz w:val="22"/>
          <w:szCs w:val="22"/>
        </w:rPr>
        <w:t xml:space="preserve"> i</w:t>
      </w:r>
      <w:r>
        <w:rPr>
          <w:sz w:val="22"/>
          <w:szCs w:val="22"/>
        </w:rPr>
        <w:t>s pe</w:t>
      </w:r>
      <w:r>
        <w:rPr>
          <w:spacing w:val="-1"/>
          <w:sz w:val="22"/>
          <w:szCs w:val="22"/>
        </w:rPr>
        <w:t>r</w:t>
      </w:r>
      <w:r>
        <w:rPr>
          <w:spacing w:val="1"/>
          <w:sz w:val="22"/>
          <w:szCs w:val="22"/>
        </w:rPr>
        <w:t>f</w:t>
      </w:r>
      <w:r>
        <w:rPr>
          <w:spacing w:val="-2"/>
          <w:sz w:val="22"/>
          <w:szCs w:val="22"/>
        </w:rPr>
        <w:t>o</w:t>
      </w:r>
      <w:r>
        <w:rPr>
          <w:spacing w:val="1"/>
          <w:sz w:val="22"/>
          <w:szCs w:val="22"/>
        </w:rPr>
        <w:t>r</w:t>
      </w:r>
      <w:r>
        <w:rPr>
          <w:spacing w:val="-1"/>
          <w:sz w:val="22"/>
          <w:szCs w:val="22"/>
        </w:rPr>
        <w:t>m</w:t>
      </w:r>
      <w:r>
        <w:rPr>
          <w:sz w:val="22"/>
          <w:szCs w:val="22"/>
        </w:rPr>
        <w:t>e</w:t>
      </w:r>
      <w:r>
        <w:rPr>
          <w:spacing w:val="1"/>
          <w:sz w:val="22"/>
          <w:szCs w:val="22"/>
        </w:rPr>
        <w:t>d</w:t>
      </w:r>
      <w:r>
        <w:rPr>
          <w:sz w:val="22"/>
          <w:szCs w:val="22"/>
        </w:rPr>
        <w:t>.</w:t>
      </w:r>
      <w:r>
        <w:rPr>
          <w:spacing w:val="-12"/>
          <w:sz w:val="22"/>
          <w:szCs w:val="22"/>
        </w:rPr>
        <w:t xml:space="preserve"> </w:t>
      </w:r>
      <w:r>
        <w:rPr>
          <w:spacing w:val="-1"/>
          <w:sz w:val="22"/>
          <w:szCs w:val="22"/>
        </w:rPr>
        <w:t>A</w:t>
      </w:r>
      <w:r>
        <w:rPr>
          <w:sz w:val="22"/>
          <w:szCs w:val="22"/>
        </w:rPr>
        <w:t>o</w:t>
      </w:r>
      <w:r>
        <w:rPr>
          <w:spacing w:val="-2"/>
          <w:sz w:val="22"/>
          <w:szCs w:val="22"/>
        </w:rPr>
        <w:t>r</w:t>
      </w:r>
      <w:r>
        <w:rPr>
          <w:spacing w:val="1"/>
          <w:sz w:val="22"/>
          <w:szCs w:val="22"/>
        </w:rPr>
        <w:t>t</w:t>
      </w:r>
      <w:r>
        <w:rPr>
          <w:spacing w:val="-1"/>
          <w:sz w:val="22"/>
          <w:szCs w:val="22"/>
        </w:rPr>
        <w:t>i</w:t>
      </w:r>
      <w:r>
        <w:rPr>
          <w:sz w:val="22"/>
          <w:szCs w:val="22"/>
        </w:rPr>
        <w:t xml:space="preserve">c </w:t>
      </w:r>
      <w:r>
        <w:rPr>
          <w:spacing w:val="-2"/>
          <w:sz w:val="22"/>
          <w:szCs w:val="22"/>
        </w:rPr>
        <w:t>c</w:t>
      </w:r>
      <w:r>
        <w:rPr>
          <w:spacing w:val="1"/>
          <w:sz w:val="22"/>
          <w:szCs w:val="22"/>
        </w:rPr>
        <w:t>l</w:t>
      </w:r>
      <w:r>
        <w:rPr>
          <w:spacing w:val="-2"/>
          <w:sz w:val="22"/>
          <w:szCs w:val="22"/>
        </w:rPr>
        <w:t>a</w:t>
      </w:r>
      <w:r>
        <w:rPr>
          <w:spacing w:val="-1"/>
          <w:sz w:val="22"/>
          <w:szCs w:val="22"/>
        </w:rPr>
        <w:t>m</w:t>
      </w:r>
      <w:r>
        <w:rPr>
          <w:sz w:val="22"/>
          <w:szCs w:val="22"/>
        </w:rPr>
        <w:t>p</w:t>
      </w:r>
      <w:r>
        <w:rPr>
          <w:spacing w:val="1"/>
          <w:sz w:val="22"/>
          <w:szCs w:val="22"/>
        </w:rPr>
        <w:t>i</w:t>
      </w:r>
      <w:r>
        <w:rPr>
          <w:sz w:val="22"/>
          <w:szCs w:val="22"/>
        </w:rPr>
        <w:t>ng</w:t>
      </w:r>
      <w:r>
        <w:rPr>
          <w:spacing w:val="-2"/>
          <w:sz w:val="22"/>
          <w:szCs w:val="22"/>
        </w:rPr>
        <w:t xml:space="preserve"> </w:t>
      </w:r>
      <w:r>
        <w:rPr>
          <w:spacing w:val="1"/>
          <w:sz w:val="22"/>
          <w:szCs w:val="22"/>
        </w:rPr>
        <w:t>i</w:t>
      </w:r>
      <w:r>
        <w:rPr>
          <w:sz w:val="22"/>
          <w:szCs w:val="22"/>
        </w:rPr>
        <w:t>s n</w:t>
      </w:r>
      <w:r>
        <w:rPr>
          <w:spacing w:val="-2"/>
          <w:sz w:val="22"/>
          <w:szCs w:val="22"/>
        </w:rPr>
        <w:t>o</w:t>
      </w:r>
      <w:r>
        <w:rPr>
          <w:sz w:val="22"/>
          <w:szCs w:val="22"/>
        </w:rPr>
        <w:t xml:space="preserve">t </w:t>
      </w:r>
      <w:r>
        <w:rPr>
          <w:spacing w:val="1"/>
          <w:sz w:val="22"/>
          <w:szCs w:val="22"/>
        </w:rPr>
        <w:t>r</w:t>
      </w:r>
      <w:r>
        <w:rPr>
          <w:sz w:val="22"/>
          <w:szCs w:val="22"/>
        </w:rPr>
        <w:t>ec</w:t>
      </w:r>
      <w:r>
        <w:rPr>
          <w:spacing w:val="-2"/>
          <w:sz w:val="22"/>
          <w:szCs w:val="22"/>
        </w:rPr>
        <w:t>o</w:t>
      </w:r>
      <w:r>
        <w:rPr>
          <w:spacing w:val="-1"/>
          <w:sz w:val="22"/>
          <w:szCs w:val="22"/>
        </w:rPr>
        <w:t>m</w:t>
      </w:r>
      <w:r>
        <w:rPr>
          <w:spacing w:val="1"/>
          <w:sz w:val="22"/>
          <w:szCs w:val="22"/>
        </w:rPr>
        <w:t>m</w:t>
      </w:r>
      <w:r>
        <w:rPr>
          <w:sz w:val="22"/>
          <w:szCs w:val="22"/>
        </w:rPr>
        <w:t>en</w:t>
      </w:r>
      <w:r>
        <w:rPr>
          <w:spacing w:val="-2"/>
          <w:sz w:val="22"/>
          <w:szCs w:val="22"/>
        </w:rPr>
        <w:t>d</w:t>
      </w:r>
      <w:r>
        <w:rPr>
          <w:sz w:val="22"/>
          <w:szCs w:val="22"/>
        </w:rPr>
        <w:t>e</w:t>
      </w:r>
      <w:r>
        <w:rPr>
          <w:spacing w:val="1"/>
          <w:sz w:val="22"/>
          <w:szCs w:val="22"/>
        </w:rPr>
        <w:t>d</w:t>
      </w:r>
      <w:r>
        <w:rPr>
          <w:sz w:val="22"/>
          <w:szCs w:val="22"/>
        </w:rPr>
        <w:t>.</w:t>
      </w:r>
      <w:r>
        <w:rPr>
          <w:spacing w:val="-12"/>
          <w:sz w:val="22"/>
          <w:szCs w:val="22"/>
        </w:rPr>
        <w:t xml:space="preserve"> </w:t>
      </w:r>
      <w:r>
        <w:rPr>
          <w:spacing w:val="-1"/>
          <w:sz w:val="22"/>
          <w:szCs w:val="22"/>
        </w:rPr>
        <w:t>A</w:t>
      </w:r>
      <w:r>
        <w:rPr>
          <w:sz w:val="22"/>
          <w:szCs w:val="22"/>
        </w:rPr>
        <w:t>n</w:t>
      </w:r>
      <w:r>
        <w:rPr>
          <w:spacing w:val="-2"/>
          <w:sz w:val="22"/>
          <w:szCs w:val="22"/>
        </w:rPr>
        <w:t>a</w:t>
      </w:r>
      <w:r>
        <w:rPr>
          <w:spacing w:val="1"/>
          <w:sz w:val="22"/>
          <w:szCs w:val="22"/>
        </w:rPr>
        <w:t>t</w:t>
      </w:r>
      <w:r>
        <w:rPr>
          <w:spacing w:val="-2"/>
          <w:sz w:val="22"/>
          <w:szCs w:val="22"/>
        </w:rPr>
        <w:t>o</w:t>
      </w:r>
      <w:r>
        <w:rPr>
          <w:spacing w:val="1"/>
          <w:sz w:val="22"/>
          <w:szCs w:val="22"/>
        </w:rPr>
        <w:t>mi</w:t>
      </w:r>
      <w:r>
        <w:rPr>
          <w:spacing w:val="-2"/>
          <w:sz w:val="22"/>
          <w:szCs w:val="22"/>
        </w:rPr>
        <w:t>c</w:t>
      </w:r>
      <w:r>
        <w:rPr>
          <w:sz w:val="22"/>
          <w:szCs w:val="22"/>
        </w:rPr>
        <w:t>al</w:t>
      </w:r>
      <w:r>
        <w:rPr>
          <w:spacing w:val="-1"/>
          <w:sz w:val="22"/>
          <w:szCs w:val="22"/>
        </w:rPr>
        <w:t xml:space="preserve"> </w:t>
      </w:r>
      <w:r>
        <w:rPr>
          <w:spacing w:val="1"/>
          <w:sz w:val="22"/>
          <w:szCs w:val="22"/>
        </w:rPr>
        <w:t>l</w:t>
      </w:r>
      <w:r>
        <w:rPr>
          <w:sz w:val="22"/>
          <w:szCs w:val="22"/>
        </w:rPr>
        <w:t>obe</w:t>
      </w:r>
      <w:r>
        <w:rPr>
          <w:spacing w:val="-2"/>
          <w:sz w:val="22"/>
          <w:szCs w:val="22"/>
        </w:rPr>
        <w:t>c</w:t>
      </w:r>
      <w:r>
        <w:rPr>
          <w:spacing w:val="1"/>
          <w:sz w:val="22"/>
          <w:szCs w:val="22"/>
        </w:rPr>
        <w:t>t</w:t>
      </w:r>
      <w:r>
        <w:rPr>
          <w:spacing w:val="-2"/>
          <w:sz w:val="22"/>
          <w:szCs w:val="22"/>
        </w:rPr>
        <w:t>o</w:t>
      </w:r>
      <w:r>
        <w:rPr>
          <w:spacing w:val="1"/>
          <w:sz w:val="22"/>
          <w:szCs w:val="22"/>
        </w:rPr>
        <w:t>m</w:t>
      </w:r>
      <w:r>
        <w:rPr>
          <w:sz w:val="22"/>
          <w:szCs w:val="22"/>
        </w:rPr>
        <w:t>y</w:t>
      </w:r>
      <w:r>
        <w:rPr>
          <w:spacing w:val="-2"/>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r</w:t>
      </w:r>
      <w:r>
        <w:rPr>
          <w:sz w:val="22"/>
          <w:szCs w:val="22"/>
        </w:rPr>
        <w:t>a</w:t>
      </w:r>
      <w:r>
        <w:rPr>
          <w:spacing w:val="-1"/>
          <w:sz w:val="22"/>
          <w:szCs w:val="22"/>
        </w:rPr>
        <w:t>r</w:t>
      </w:r>
      <w:r>
        <w:rPr>
          <w:sz w:val="22"/>
          <w:szCs w:val="22"/>
        </w:rPr>
        <w:t>e</w:t>
      </w:r>
      <w:r>
        <w:rPr>
          <w:spacing w:val="1"/>
          <w:sz w:val="22"/>
          <w:szCs w:val="22"/>
        </w:rPr>
        <w:t>l</w:t>
      </w:r>
      <w:r>
        <w:rPr>
          <w:sz w:val="22"/>
          <w:szCs w:val="22"/>
        </w:rPr>
        <w:t>y</w:t>
      </w:r>
      <w:r>
        <w:rPr>
          <w:spacing w:val="-2"/>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z w:val="22"/>
          <w:szCs w:val="22"/>
        </w:rPr>
        <w:t>c</w:t>
      </w:r>
      <w:r>
        <w:rPr>
          <w:spacing w:val="-2"/>
          <w:sz w:val="22"/>
          <w:szCs w:val="22"/>
        </w:rPr>
        <w:t>a</w:t>
      </w:r>
      <w:r>
        <w:rPr>
          <w:spacing w:val="1"/>
          <w:sz w:val="22"/>
          <w:szCs w:val="22"/>
        </w:rPr>
        <w:t>t</w:t>
      </w:r>
      <w:r>
        <w:rPr>
          <w:spacing w:val="-2"/>
          <w:sz w:val="22"/>
          <w:szCs w:val="22"/>
        </w:rPr>
        <w:t>e</w:t>
      </w:r>
      <w:r>
        <w:rPr>
          <w:sz w:val="22"/>
          <w:szCs w:val="22"/>
        </w:rPr>
        <w:t>d</w:t>
      </w:r>
      <w:r>
        <w:rPr>
          <w:spacing w:val="3"/>
          <w:sz w:val="22"/>
          <w:szCs w:val="22"/>
        </w:rPr>
        <w:t xml:space="preserve"> </w:t>
      </w:r>
      <w:r>
        <w:rPr>
          <w:spacing w:val="1"/>
          <w:sz w:val="22"/>
          <w:szCs w:val="22"/>
        </w:rPr>
        <w:t>[</w:t>
      </w:r>
      <w:r>
        <w:rPr>
          <w:sz w:val="22"/>
          <w:szCs w:val="22"/>
        </w:rPr>
        <w:t>5,6,7</w:t>
      </w:r>
    </w:p>
    <w:p w14:paraId="0D6AA9B7" w14:textId="77777777" w:rsidR="0015313D" w:rsidRDefault="0015313D">
      <w:pPr>
        <w:spacing w:before="1" w:line="160" w:lineRule="exact"/>
        <w:rPr>
          <w:sz w:val="16"/>
          <w:szCs w:val="16"/>
        </w:rPr>
      </w:pPr>
    </w:p>
    <w:p w14:paraId="4FFD84E1" w14:textId="77777777" w:rsidR="0015313D" w:rsidRDefault="008C2570">
      <w:pPr>
        <w:ind w:left="100"/>
        <w:rPr>
          <w:sz w:val="22"/>
          <w:szCs w:val="22"/>
        </w:rPr>
      </w:pPr>
      <w:r>
        <w:rPr>
          <w:b/>
          <w:sz w:val="22"/>
          <w:szCs w:val="22"/>
        </w:rPr>
        <w:t xml:space="preserve">3. </w:t>
      </w:r>
      <w:r>
        <w:rPr>
          <w:b/>
          <w:spacing w:val="-1"/>
          <w:sz w:val="22"/>
          <w:szCs w:val="22"/>
        </w:rPr>
        <w:t>D</w:t>
      </w:r>
      <w:r>
        <w:rPr>
          <w:b/>
          <w:sz w:val="22"/>
          <w:szCs w:val="22"/>
        </w:rPr>
        <w:t>a</w:t>
      </w:r>
      <w:r>
        <w:rPr>
          <w:b/>
          <w:spacing w:val="1"/>
          <w:sz w:val="22"/>
          <w:szCs w:val="22"/>
        </w:rPr>
        <w:t>m</w:t>
      </w:r>
      <w:r>
        <w:rPr>
          <w:b/>
          <w:sz w:val="22"/>
          <w:szCs w:val="22"/>
        </w:rPr>
        <w:t>a</w:t>
      </w:r>
      <w:r>
        <w:rPr>
          <w:b/>
          <w:spacing w:val="-2"/>
          <w:sz w:val="22"/>
          <w:szCs w:val="22"/>
        </w:rPr>
        <w:t>g</w:t>
      </w:r>
      <w:r>
        <w:rPr>
          <w:b/>
          <w:sz w:val="22"/>
          <w:szCs w:val="22"/>
        </w:rPr>
        <w:t>e Co</w:t>
      </w:r>
      <w:r>
        <w:rPr>
          <w:b/>
          <w:spacing w:val="-1"/>
          <w:sz w:val="22"/>
          <w:szCs w:val="22"/>
        </w:rPr>
        <w:t>n</w:t>
      </w:r>
      <w:r>
        <w:rPr>
          <w:b/>
          <w:spacing w:val="1"/>
          <w:sz w:val="22"/>
          <w:szCs w:val="22"/>
        </w:rPr>
        <w:t>t</w:t>
      </w:r>
      <w:r>
        <w:rPr>
          <w:b/>
          <w:spacing w:val="-4"/>
          <w:sz w:val="22"/>
          <w:szCs w:val="22"/>
        </w:rPr>
        <w:t>r</w:t>
      </w:r>
      <w:r>
        <w:rPr>
          <w:b/>
          <w:spacing w:val="-2"/>
          <w:sz w:val="22"/>
          <w:szCs w:val="22"/>
        </w:rPr>
        <w:t>o</w:t>
      </w:r>
      <w:r>
        <w:rPr>
          <w:b/>
          <w:sz w:val="22"/>
          <w:szCs w:val="22"/>
        </w:rPr>
        <w:t>l</w:t>
      </w:r>
      <w:r>
        <w:rPr>
          <w:b/>
          <w:spacing w:val="1"/>
          <w:sz w:val="22"/>
          <w:szCs w:val="22"/>
        </w:rPr>
        <w:t xml:space="preserve"> </w:t>
      </w:r>
      <w:r>
        <w:rPr>
          <w:b/>
          <w:sz w:val="22"/>
          <w:szCs w:val="22"/>
        </w:rPr>
        <w:t>S</w:t>
      </w:r>
      <w:r>
        <w:rPr>
          <w:b/>
          <w:spacing w:val="-1"/>
          <w:sz w:val="22"/>
          <w:szCs w:val="22"/>
        </w:rPr>
        <w:t>u</w:t>
      </w:r>
      <w:r>
        <w:rPr>
          <w:b/>
          <w:sz w:val="22"/>
          <w:szCs w:val="22"/>
        </w:rPr>
        <w:t>r</w:t>
      </w:r>
      <w:r>
        <w:rPr>
          <w:b/>
          <w:spacing w:val="-2"/>
          <w:sz w:val="22"/>
          <w:szCs w:val="22"/>
        </w:rPr>
        <w:t>ge</w:t>
      </w:r>
      <w:r>
        <w:rPr>
          <w:b/>
          <w:sz w:val="22"/>
          <w:szCs w:val="22"/>
        </w:rPr>
        <w:t xml:space="preserve">ry </w:t>
      </w:r>
      <w:r>
        <w:rPr>
          <w:b/>
          <w:spacing w:val="1"/>
          <w:sz w:val="22"/>
          <w:szCs w:val="22"/>
        </w:rPr>
        <w:t>(</w:t>
      </w:r>
      <w:r>
        <w:rPr>
          <w:b/>
          <w:spacing w:val="-1"/>
          <w:sz w:val="22"/>
          <w:szCs w:val="22"/>
        </w:rPr>
        <w:t>DC</w:t>
      </w:r>
      <w:r>
        <w:rPr>
          <w:b/>
          <w:sz w:val="22"/>
          <w:szCs w:val="22"/>
        </w:rPr>
        <w:t>S)</w:t>
      </w:r>
    </w:p>
    <w:p w14:paraId="4BDF9CCE" w14:textId="77777777" w:rsidR="0015313D" w:rsidRDefault="0015313D">
      <w:pPr>
        <w:spacing w:before="9" w:line="160" w:lineRule="exact"/>
        <w:rPr>
          <w:sz w:val="17"/>
          <w:szCs w:val="17"/>
        </w:rPr>
      </w:pPr>
    </w:p>
    <w:p w14:paraId="5C8F6858" w14:textId="77777777" w:rsidR="0015313D" w:rsidRDefault="008C2570">
      <w:pPr>
        <w:spacing w:line="255" w:lineRule="auto"/>
        <w:ind w:left="316" w:right="124" w:firstLine="226"/>
        <w:rPr>
          <w:sz w:val="22"/>
          <w:szCs w:val="22"/>
        </w:rPr>
      </w:pPr>
      <w:r>
        <w:rPr>
          <w:spacing w:val="-1"/>
          <w:sz w:val="22"/>
          <w:szCs w:val="22"/>
        </w:rPr>
        <w:t>O</w:t>
      </w:r>
      <w:r>
        <w:rPr>
          <w:spacing w:val="1"/>
          <w:sz w:val="22"/>
          <w:szCs w:val="22"/>
        </w:rPr>
        <w:t>r</w:t>
      </w:r>
      <w:r>
        <w:rPr>
          <w:spacing w:val="-1"/>
          <w:sz w:val="22"/>
          <w:szCs w:val="22"/>
        </w:rPr>
        <w:t>i</w:t>
      </w:r>
      <w:r>
        <w:rPr>
          <w:sz w:val="22"/>
          <w:szCs w:val="22"/>
        </w:rPr>
        <w:t>g</w:t>
      </w:r>
      <w:r>
        <w:rPr>
          <w:spacing w:val="1"/>
          <w:sz w:val="22"/>
          <w:szCs w:val="22"/>
        </w:rPr>
        <w:t>i</w:t>
      </w:r>
      <w:r>
        <w:rPr>
          <w:spacing w:val="-2"/>
          <w:sz w:val="22"/>
          <w:szCs w:val="22"/>
        </w:rPr>
        <w:t>n</w:t>
      </w:r>
      <w:r>
        <w:rPr>
          <w:sz w:val="22"/>
          <w:szCs w:val="22"/>
        </w:rPr>
        <w:t>a</w:t>
      </w:r>
      <w:r>
        <w:rPr>
          <w:spacing w:val="-1"/>
          <w:sz w:val="22"/>
          <w:szCs w:val="22"/>
        </w:rPr>
        <w:t>l</w:t>
      </w:r>
      <w:r>
        <w:rPr>
          <w:spacing w:val="1"/>
          <w:sz w:val="22"/>
          <w:szCs w:val="22"/>
        </w:rPr>
        <w:t>l</w:t>
      </w:r>
      <w:r>
        <w:rPr>
          <w:sz w:val="22"/>
          <w:szCs w:val="22"/>
        </w:rPr>
        <w:t>y d</w:t>
      </w:r>
      <w:r>
        <w:rPr>
          <w:spacing w:val="-2"/>
          <w:sz w:val="22"/>
          <w:szCs w:val="22"/>
        </w:rPr>
        <w:t>e</w:t>
      </w:r>
      <w:r>
        <w:rPr>
          <w:sz w:val="22"/>
          <w:szCs w:val="22"/>
        </w:rPr>
        <w:t>s</w:t>
      </w:r>
      <w:r>
        <w:rPr>
          <w:spacing w:val="-2"/>
          <w:sz w:val="22"/>
          <w:szCs w:val="22"/>
        </w:rPr>
        <w:t>c</w:t>
      </w:r>
      <w:r>
        <w:rPr>
          <w:spacing w:val="1"/>
          <w:sz w:val="22"/>
          <w:szCs w:val="22"/>
        </w:rPr>
        <w:t>ri</w:t>
      </w:r>
      <w:r>
        <w:rPr>
          <w:spacing w:val="-2"/>
          <w:sz w:val="22"/>
          <w:szCs w:val="22"/>
        </w:rPr>
        <w:t>b</w:t>
      </w:r>
      <w:r>
        <w:rPr>
          <w:sz w:val="22"/>
          <w:szCs w:val="22"/>
        </w:rPr>
        <w:t xml:space="preserve">ed </w:t>
      </w:r>
      <w:r>
        <w:rPr>
          <w:spacing w:val="-2"/>
          <w:sz w:val="22"/>
          <w:szCs w:val="22"/>
        </w:rPr>
        <w:t>b</w:t>
      </w:r>
      <w:r>
        <w:rPr>
          <w:sz w:val="22"/>
          <w:szCs w:val="22"/>
        </w:rPr>
        <w:t xml:space="preserve">y </w:t>
      </w:r>
      <w:r>
        <w:rPr>
          <w:spacing w:val="-1"/>
          <w:sz w:val="22"/>
          <w:szCs w:val="22"/>
        </w:rPr>
        <w:t>R</w:t>
      </w:r>
      <w:r>
        <w:rPr>
          <w:sz w:val="22"/>
          <w:szCs w:val="22"/>
        </w:rPr>
        <w:t>o</w:t>
      </w:r>
      <w:r>
        <w:rPr>
          <w:spacing w:val="1"/>
          <w:sz w:val="22"/>
          <w:szCs w:val="22"/>
        </w:rPr>
        <w:t>t</w:t>
      </w:r>
      <w:r>
        <w:rPr>
          <w:sz w:val="22"/>
          <w:szCs w:val="22"/>
        </w:rPr>
        <w:t>ondo</w:t>
      </w:r>
      <w:r>
        <w:rPr>
          <w:spacing w:val="-2"/>
          <w:sz w:val="22"/>
          <w:szCs w:val="22"/>
        </w:rPr>
        <w:t xml:space="preserve"> </w:t>
      </w:r>
      <w:r>
        <w:rPr>
          <w:sz w:val="22"/>
          <w:szCs w:val="22"/>
        </w:rPr>
        <w:t>et</w:t>
      </w:r>
      <w:r>
        <w:rPr>
          <w:spacing w:val="-1"/>
          <w:sz w:val="22"/>
          <w:szCs w:val="22"/>
        </w:rPr>
        <w:t xml:space="preserve"> </w:t>
      </w:r>
      <w:r>
        <w:rPr>
          <w:sz w:val="22"/>
          <w:szCs w:val="22"/>
        </w:rPr>
        <w:t>a</w:t>
      </w:r>
      <w:r>
        <w:rPr>
          <w:spacing w:val="1"/>
          <w:sz w:val="22"/>
          <w:szCs w:val="22"/>
        </w:rPr>
        <w:t>l</w:t>
      </w:r>
      <w:r>
        <w:rPr>
          <w:sz w:val="22"/>
          <w:szCs w:val="22"/>
        </w:rPr>
        <w:t>.,</w:t>
      </w:r>
      <w:r>
        <w:rPr>
          <w:spacing w:val="-2"/>
          <w:sz w:val="22"/>
          <w:szCs w:val="22"/>
        </w:rPr>
        <w:t xml:space="preserve"> </w:t>
      </w:r>
      <w:r>
        <w:rPr>
          <w:spacing w:val="-1"/>
          <w:sz w:val="22"/>
          <w:szCs w:val="22"/>
        </w:rPr>
        <w:t>DC</w:t>
      </w:r>
      <w:r>
        <w:rPr>
          <w:sz w:val="22"/>
          <w:szCs w:val="22"/>
        </w:rPr>
        <w:t>S s</w:t>
      </w:r>
      <w:r>
        <w:rPr>
          <w:spacing w:val="1"/>
          <w:sz w:val="22"/>
          <w:szCs w:val="22"/>
        </w:rPr>
        <w:t>i</w:t>
      </w:r>
      <w:r>
        <w:rPr>
          <w:sz w:val="22"/>
          <w:szCs w:val="22"/>
        </w:rPr>
        <w:t>g</w:t>
      </w:r>
      <w:r>
        <w:rPr>
          <w:spacing w:val="-2"/>
          <w:sz w:val="22"/>
          <w:szCs w:val="22"/>
        </w:rPr>
        <w:t>n</w:t>
      </w:r>
      <w:r>
        <w:rPr>
          <w:spacing w:val="-1"/>
          <w:sz w:val="22"/>
          <w:szCs w:val="22"/>
        </w:rPr>
        <w:t>i</w:t>
      </w:r>
      <w:r>
        <w:rPr>
          <w:spacing w:val="1"/>
          <w:sz w:val="22"/>
          <w:szCs w:val="22"/>
        </w:rPr>
        <w:t>fi</w:t>
      </w:r>
      <w:r>
        <w:rPr>
          <w:spacing w:val="-2"/>
          <w:sz w:val="22"/>
          <w:szCs w:val="22"/>
        </w:rPr>
        <w:t>c</w:t>
      </w:r>
      <w:r>
        <w:rPr>
          <w:sz w:val="22"/>
          <w:szCs w:val="22"/>
        </w:rPr>
        <w:t>an</w:t>
      </w:r>
      <w:r>
        <w:rPr>
          <w:spacing w:val="-1"/>
          <w:sz w:val="22"/>
          <w:szCs w:val="22"/>
        </w:rPr>
        <w:t>t</w:t>
      </w:r>
      <w:r>
        <w:rPr>
          <w:spacing w:val="1"/>
          <w:sz w:val="22"/>
          <w:szCs w:val="22"/>
        </w:rPr>
        <w:t>l</w:t>
      </w:r>
      <w:r>
        <w:rPr>
          <w:sz w:val="22"/>
          <w:szCs w:val="22"/>
        </w:rPr>
        <w:t>y</w:t>
      </w:r>
      <w:r>
        <w:rPr>
          <w:spacing w:val="-2"/>
          <w:sz w:val="22"/>
          <w:szCs w:val="22"/>
        </w:rPr>
        <w:t xml:space="preserve"> </w:t>
      </w:r>
      <w:r>
        <w:rPr>
          <w:spacing w:val="1"/>
          <w:sz w:val="22"/>
          <w:szCs w:val="22"/>
        </w:rPr>
        <w:t>im</w:t>
      </w:r>
      <w:r>
        <w:rPr>
          <w:spacing w:val="-2"/>
          <w:sz w:val="22"/>
          <w:szCs w:val="22"/>
        </w:rPr>
        <w:t>p</w:t>
      </w:r>
      <w:r>
        <w:rPr>
          <w:spacing w:val="1"/>
          <w:sz w:val="22"/>
          <w:szCs w:val="22"/>
        </w:rPr>
        <w:t>r</w:t>
      </w:r>
      <w:r>
        <w:rPr>
          <w:sz w:val="22"/>
          <w:szCs w:val="22"/>
        </w:rPr>
        <w:t>o</w:t>
      </w:r>
      <w:r>
        <w:rPr>
          <w:spacing w:val="-2"/>
          <w:sz w:val="22"/>
          <w:szCs w:val="22"/>
        </w:rPr>
        <w:t>v</w:t>
      </w:r>
      <w:r>
        <w:rPr>
          <w:sz w:val="22"/>
          <w:szCs w:val="22"/>
        </w:rPr>
        <w:t>es</w:t>
      </w:r>
      <w:r>
        <w:rPr>
          <w:spacing w:val="1"/>
          <w:sz w:val="22"/>
          <w:szCs w:val="22"/>
        </w:rPr>
        <w:t xml:space="preserve"> </w:t>
      </w:r>
      <w:r>
        <w:rPr>
          <w:sz w:val="22"/>
          <w:szCs w:val="22"/>
        </w:rPr>
        <w:t>o</w:t>
      </w:r>
      <w:r>
        <w:rPr>
          <w:spacing w:val="-2"/>
          <w:sz w:val="22"/>
          <w:szCs w:val="22"/>
        </w:rPr>
        <w:t>u</w:t>
      </w:r>
      <w:r>
        <w:rPr>
          <w:spacing w:val="1"/>
          <w:sz w:val="22"/>
          <w:szCs w:val="22"/>
        </w:rPr>
        <w:t>t</w:t>
      </w:r>
      <w:r>
        <w:rPr>
          <w:sz w:val="22"/>
          <w:szCs w:val="22"/>
        </w:rPr>
        <w:t>c</w:t>
      </w:r>
      <w:r>
        <w:rPr>
          <w:spacing w:val="-2"/>
          <w:sz w:val="22"/>
          <w:szCs w:val="22"/>
        </w:rPr>
        <w:t>o</w:t>
      </w:r>
      <w:r>
        <w:rPr>
          <w:spacing w:val="1"/>
          <w:sz w:val="22"/>
          <w:szCs w:val="22"/>
        </w:rPr>
        <w:t>m</w:t>
      </w:r>
      <w:r>
        <w:rPr>
          <w:spacing w:val="-2"/>
          <w:sz w:val="22"/>
          <w:szCs w:val="22"/>
        </w:rPr>
        <w:t>e</w:t>
      </w:r>
      <w:r>
        <w:rPr>
          <w:sz w:val="22"/>
          <w:szCs w:val="22"/>
        </w:rPr>
        <w:t>s</w:t>
      </w:r>
      <w:r>
        <w:rPr>
          <w:spacing w:val="-2"/>
          <w:sz w:val="22"/>
          <w:szCs w:val="22"/>
        </w:rPr>
        <w:t xml:space="preserve"> </w:t>
      </w:r>
      <w:r>
        <w:rPr>
          <w:spacing w:val="1"/>
          <w:sz w:val="22"/>
          <w:szCs w:val="22"/>
        </w:rPr>
        <w:t>i</w:t>
      </w:r>
      <w:r>
        <w:rPr>
          <w:sz w:val="22"/>
          <w:szCs w:val="22"/>
        </w:rPr>
        <w:t>n s</w:t>
      </w:r>
      <w:r>
        <w:rPr>
          <w:spacing w:val="-2"/>
          <w:sz w:val="22"/>
          <w:szCs w:val="22"/>
        </w:rPr>
        <w:t>e</w:t>
      </w:r>
      <w:r>
        <w:rPr>
          <w:sz w:val="22"/>
          <w:szCs w:val="22"/>
        </w:rPr>
        <w:t>ve</w:t>
      </w:r>
      <w:r>
        <w:rPr>
          <w:spacing w:val="-1"/>
          <w:sz w:val="22"/>
          <w:szCs w:val="22"/>
        </w:rPr>
        <w:t>r</w:t>
      </w:r>
      <w:r>
        <w:rPr>
          <w:sz w:val="22"/>
          <w:szCs w:val="22"/>
        </w:rPr>
        <w:t xml:space="preserve">e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1"/>
          <w:sz w:val="22"/>
          <w:szCs w:val="22"/>
        </w:rPr>
        <w:t xml:space="preserve"> </w:t>
      </w:r>
      <w:r>
        <w:rPr>
          <w:spacing w:val="-1"/>
          <w:sz w:val="22"/>
          <w:szCs w:val="22"/>
        </w:rPr>
        <w:t>t</w:t>
      </w:r>
      <w:r>
        <w:rPr>
          <w:spacing w:val="1"/>
          <w:sz w:val="22"/>
          <w:szCs w:val="22"/>
        </w:rPr>
        <w:t>r</w:t>
      </w:r>
      <w:r>
        <w:rPr>
          <w:sz w:val="22"/>
          <w:szCs w:val="22"/>
        </w:rPr>
        <w:t>a</w:t>
      </w:r>
      <w:r>
        <w:rPr>
          <w:spacing w:val="-2"/>
          <w:sz w:val="22"/>
          <w:szCs w:val="22"/>
        </w:rPr>
        <w:t>u</w:t>
      </w:r>
      <w:r>
        <w:rPr>
          <w:spacing w:val="1"/>
          <w:sz w:val="22"/>
          <w:szCs w:val="22"/>
        </w:rPr>
        <w:t>m</w:t>
      </w:r>
      <w:r>
        <w:rPr>
          <w:sz w:val="22"/>
          <w:szCs w:val="22"/>
        </w:rPr>
        <w:t xml:space="preserve">a. </w:t>
      </w:r>
      <w:r>
        <w:rPr>
          <w:spacing w:val="-15"/>
          <w:sz w:val="22"/>
          <w:szCs w:val="22"/>
        </w:rPr>
        <w:t>T</w:t>
      </w:r>
      <w:r>
        <w:rPr>
          <w:sz w:val="22"/>
          <w:szCs w:val="22"/>
        </w:rPr>
        <w:t>ech</w:t>
      </w:r>
      <w:r>
        <w:rPr>
          <w:spacing w:val="-2"/>
          <w:sz w:val="22"/>
          <w:szCs w:val="22"/>
        </w:rPr>
        <w:t>n</w:t>
      </w:r>
      <w:r>
        <w:rPr>
          <w:spacing w:val="1"/>
          <w:sz w:val="22"/>
          <w:szCs w:val="22"/>
        </w:rPr>
        <w:t>i</w:t>
      </w:r>
      <w:r>
        <w:rPr>
          <w:sz w:val="22"/>
          <w:szCs w:val="22"/>
        </w:rPr>
        <w:t>q</w:t>
      </w:r>
      <w:r>
        <w:rPr>
          <w:spacing w:val="-2"/>
          <w:sz w:val="22"/>
          <w:szCs w:val="22"/>
        </w:rPr>
        <w:t>u</w:t>
      </w:r>
      <w:r>
        <w:rPr>
          <w:sz w:val="22"/>
          <w:szCs w:val="22"/>
        </w:rPr>
        <w:t>e:</w:t>
      </w:r>
      <w:r>
        <w:rPr>
          <w:spacing w:val="2"/>
          <w:sz w:val="22"/>
          <w:szCs w:val="22"/>
        </w:rPr>
        <w:t xml:space="preserve"> </w:t>
      </w:r>
      <w:r>
        <w:rPr>
          <w:spacing w:val="-1"/>
          <w:sz w:val="22"/>
          <w:szCs w:val="22"/>
        </w:rPr>
        <w:t>R</w:t>
      </w:r>
      <w:r>
        <w:rPr>
          <w:sz w:val="22"/>
          <w:szCs w:val="22"/>
        </w:rPr>
        <w:t>a</w:t>
      </w:r>
      <w:r>
        <w:rPr>
          <w:spacing w:val="-2"/>
          <w:sz w:val="22"/>
          <w:szCs w:val="22"/>
        </w:rPr>
        <w:t>p</w:t>
      </w:r>
      <w:r>
        <w:rPr>
          <w:spacing w:val="1"/>
          <w:sz w:val="22"/>
          <w:szCs w:val="22"/>
        </w:rPr>
        <w:t>i</w:t>
      </w:r>
      <w:r>
        <w:rPr>
          <w:sz w:val="22"/>
          <w:szCs w:val="22"/>
        </w:rPr>
        <w:t>d</w:t>
      </w:r>
      <w:r>
        <w:rPr>
          <w:spacing w:val="-2"/>
          <w:sz w:val="22"/>
          <w:szCs w:val="22"/>
        </w:rPr>
        <w:t xml:space="preserve"> </w:t>
      </w:r>
      <w:r>
        <w:rPr>
          <w:spacing w:val="1"/>
          <w:sz w:val="22"/>
          <w:szCs w:val="22"/>
        </w:rPr>
        <w:t>m</w:t>
      </w:r>
      <w:r>
        <w:rPr>
          <w:sz w:val="22"/>
          <w:szCs w:val="22"/>
        </w:rPr>
        <w:t>o</w:t>
      </w:r>
      <w:r>
        <w:rPr>
          <w:spacing w:val="-2"/>
          <w:sz w:val="22"/>
          <w:szCs w:val="22"/>
        </w:rPr>
        <w:t>b</w:t>
      </w:r>
      <w:r>
        <w:rPr>
          <w:spacing w:val="1"/>
          <w:sz w:val="22"/>
          <w:szCs w:val="22"/>
        </w:rPr>
        <w:t>i</w:t>
      </w:r>
      <w:r>
        <w:rPr>
          <w:spacing w:val="-1"/>
          <w:sz w:val="22"/>
          <w:szCs w:val="22"/>
        </w:rPr>
        <w:t>li</w:t>
      </w:r>
      <w:r>
        <w:rPr>
          <w:sz w:val="22"/>
          <w:szCs w:val="22"/>
        </w:rPr>
        <w:t>za</w:t>
      </w:r>
      <w:r>
        <w:rPr>
          <w:spacing w:val="-1"/>
          <w:sz w:val="22"/>
          <w:szCs w:val="22"/>
        </w:rPr>
        <w:t>t</w:t>
      </w:r>
      <w:r>
        <w:rPr>
          <w:spacing w:val="1"/>
          <w:sz w:val="22"/>
          <w:szCs w:val="22"/>
        </w:rPr>
        <w:t>i</w:t>
      </w:r>
      <w:r>
        <w:rPr>
          <w:sz w:val="22"/>
          <w:szCs w:val="22"/>
        </w:rPr>
        <w:t xml:space="preserve">on </w:t>
      </w:r>
      <w:r>
        <w:rPr>
          <w:spacing w:val="-2"/>
          <w:sz w:val="22"/>
          <w:szCs w:val="22"/>
        </w:rPr>
        <w:t>o</w:t>
      </w:r>
      <w:r>
        <w:rPr>
          <w:sz w:val="22"/>
          <w:szCs w:val="22"/>
        </w:rPr>
        <w:t>f</w:t>
      </w:r>
      <w:r>
        <w:rPr>
          <w:spacing w:val="1"/>
          <w:sz w:val="22"/>
          <w:szCs w:val="22"/>
        </w:rPr>
        <w:t xml:space="preserve"> t</w:t>
      </w:r>
      <w:r>
        <w:rPr>
          <w:spacing w:val="-2"/>
          <w:sz w:val="22"/>
          <w:szCs w:val="22"/>
        </w:rPr>
        <w:t>h</w:t>
      </w:r>
      <w:r>
        <w:rPr>
          <w:sz w:val="22"/>
          <w:szCs w:val="22"/>
        </w:rPr>
        <w:t xml:space="preserve">e </w:t>
      </w:r>
      <w:r>
        <w:rPr>
          <w:spacing w:val="-1"/>
          <w:sz w:val="22"/>
          <w:szCs w:val="22"/>
        </w:rPr>
        <w:t>l</w:t>
      </w:r>
      <w:r>
        <w:rPr>
          <w:spacing w:val="1"/>
          <w:sz w:val="22"/>
          <w:szCs w:val="22"/>
        </w:rPr>
        <w:t>i</w:t>
      </w:r>
      <w:r>
        <w:rPr>
          <w:sz w:val="22"/>
          <w:szCs w:val="22"/>
        </w:rPr>
        <w:t>v</w:t>
      </w:r>
      <w:r>
        <w:rPr>
          <w:spacing w:val="-2"/>
          <w:sz w:val="22"/>
          <w:szCs w:val="22"/>
        </w:rPr>
        <w:t>e</w:t>
      </w:r>
      <w:r>
        <w:rPr>
          <w:spacing w:val="-7"/>
          <w:sz w:val="22"/>
          <w:szCs w:val="22"/>
        </w:rPr>
        <w:t>r</w:t>
      </w:r>
      <w:r>
        <w:rPr>
          <w:sz w:val="22"/>
          <w:szCs w:val="22"/>
        </w:rPr>
        <w:t>, P</w:t>
      </w:r>
      <w:r>
        <w:rPr>
          <w:spacing w:val="-2"/>
          <w:sz w:val="22"/>
          <w:szCs w:val="22"/>
        </w:rPr>
        <w:t>l</w:t>
      </w:r>
      <w:r>
        <w:rPr>
          <w:sz w:val="22"/>
          <w:szCs w:val="22"/>
        </w:rPr>
        <w:t>ac</w:t>
      </w:r>
      <w:r>
        <w:rPr>
          <w:spacing w:val="-2"/>
          <w:sz w:val="22"/>
          <w:szCs w:val="22"/>
        </w:rPr>
        <w:t>e</w:t>
      </w:r>
      <w:r>
        <w:rPr>
          <w:spacing w:val="1"/>
          <w:sz w:val="22"/>
          <w:szCs w:val="22"/>
        </w:rPr>
        <w:t>m</w:t>
      </w:r>
      <w:r>
        <w:rPr>
          <w:spacing w:val="-2"/>
          <w:sz w:val="22"/>
          <w:szCs w:val="22"/>
        </w:rPr>
        <w:t>e</w:t>
      </w:r>
      <w:r>
        <w:rPr>
          <w:sz w:val="22"/>
          <w:szCs w:val="22"/>
        </w:rPr>
        <w:t>nt</w:t>
      </w:r>
      <w:r>
        <w:rPr>
          <w:spacing w:val="1"/>
          <w:sz w:val="22"/>
          <w:szCs w:val="22"/>
        </w:rPr>
        <w:t xml:space="preserve"> </w:t>
      </w:r>
      <w:r>
        <w:rPr>
          <w:sz w:val="22"/>
          <w:szCs w:val="22"/>
        </w:rPr>
        <w:t>of</w:t>
      </w:r>
      <w:r>
        <w:rPr>
          <w:spacing w:val="-2"/>
          <w:sz w:val="22"/>
          <w:szCs w:val="22"/>
        </w:rPr>
        <w:t xml:space="preserve"> </w:t>
      </w:r>
      <w:r>
        <w:rPr>
          <w:sz w:val="22"/>
          <w:szCs w:val="22"/>
        </w:rPr>
        <w:t>e</w:t>
      </w:r>
      <w:r>
        <w:rPr>
          <w:spacing w:val="1"/>
          <w:sz w:val="22"/>
          <w:szCs w:val="22"/>
        </w:rPr>
        <w:t>i</w:t>
      </w:r>
      <w:r>
        <w:rPr>
          <w:spacing w:val="-2"/>
          <w:sz w:val="22"/>
          <w:szCs w:val="22"/>
        </w:rPr>
        <w:t>g</w:t>
      </w:r>
      <w:r>
        <w:rPr>
          <w:sz w:val="22"/>
          <w:szCs w:val="22"/>
        </w:rPr>
        <w:t>ht</w:t>
      </w:r>
      <w:r>
        <w:rPr>
          <w:spacing w:val="-1"/>
          <w:sz w:val="22"/>
          <w:szCs w:val="22"/>
        </w:rPr>
        <w:t xml:space="preserve"> </w:t>
      </w:r>
      <w:r>
        <w:rPr>
          <w:spacing w:val="1"/>
          <w:sz w:val="22"/>
          <w:szCs w:val="22"/>
        </w:rPr>
        <w:t>l</w:t>
      </w:r>
      <w:r>
        <w:rPr>
          <w:sz w:val="22"/>
          <w:szCs w:val="22"/>
        </w:rPr>
        <w:t>a</w:t>
      </w:r>
      <w:r>
        <w:rPr>
          <w:spacing w:val="-2"/>
          <w:sz w:val="22"/>
          <w:szCs w:val="22"/>
        </w:rPr>
        <w:t>p</w:t>
      </w:r>
      <w:r>
        <w:rPr>
          <w:sz w:val="22"/>
          <w:szCs w:val="22"/>
        </w:rPr>
        <w:t>a</w:t>
      </w:r>
      <w:r>
        <w:rPr>
          <w:spacing w:val="1"/>
          <w:sz w:val="22"/>
          <w:szCs w:val="22"/>
        </w:rPr>
        <w:t>r</w:t>
      </w:r>
      <w:r>
        <w:rPr>
          <w:spacing w:val="-2"/>
          <w:sz w:val="22"/>
          <w:szCs w:val="22"/>
        </w:rPr>
        <w:t>o</w:t>
      </w:r>
      <w:r>
        <w:rPr>
          <w:spacing w:val="1"/>
          <w:sz w:val="22"/>
          <w:szCs w:val="22"/>
        </w:rPr>
        <w:t>t</w:t>
      </w:r>
      <w:r>
        <w:rPr>
          <w:spacing w:val="-2"/>
          <w:sz w:val="22"/>
          <w:szCs w:val="22"/>
        </w:rPr>
        <w:t>o</w:t>
      </w:r>
      <w:r>
        <w:rPr>
          <w:spacing w:val="1"/>
          <w:sz w:val="22"/>
          <w:szCs w:val="22"/>
        </w:rPr>
        <w:t>m</w:t>
      </w:r>
      <w:r>
        <w:rPr>
          <w:sz w:val="22"/>
          <w:szCs w:val="22"/>
        </w:rPr>
        <w:t>y pa</w:t>
      </w:r>
      <w:r>
        <w:rPr>
          <w:spacing w:val="-2"/>
          <w:sz w:val="22"/>
          <w:szCs w:val="22"/>
        </w:rPr>
        <w:t>d</w:t>
      </w:r>
      <w:r>
        <w:rPr>
          <w:sz w:val="22"/>
          <w:szCs w:val="22"/>
        </w:rPr>
        <w:t>s</w:t>
      </w:r>
      <w:r>
        <w:rPr>
          <w:spacing w:val="-2"/>
          <w:sz w:val="22"/>
          <w:szCs w:val="22"/>
        </w:rPr>
        <w:t xml:space="preserve"> </w:t>
      </w:r>
      <w:r>
        <w:rPr>
          <w:sz w:val="22"/>
          <w:szCs w:val="22"/>
        </w:rPr>
        <w:t>a</w:t>
      </w:r>
      <w:r>
        <w:rPr>
          <w:spacing w:val="1"/>
          <w:sz w:val="22"/>
          <w:szCs w:val="22"/>
        </w:rPr>
        <w:t>r</w:t>
      </w:r>
      <w:r>
        <w:rPr>
          <w:sz w:val="22"/>
          <w:szCs w:val="22"/>
        </w:rPr>
        <w:t>ou</w:t>
      </w:r>
      <w:r>
        <w:rPr>
          <w:spacing w:val="-2"/>
          <w:sz w:val="22"/>
          <w:szCs w:val="22"/>
        </w:rPr>
        <w:t>n</w:t>
      </w:r>
      <w:r>
        <w:rPr>
          <w:sz w:val="22"/>
          <w:szCs w:val="22"/>
        </w:rPr>
        <w:t xml:space="preserve">d </w:t>
      </w:r>
      <w:r>
        <w:rPr>
          <w:spacing w:val="1"/>
          <w:sz w:val="22"/>
          <w:szCs w:val="22"/>
        </w:rPr>
        <w:t>t</w:t>
      </w:r>
      <w:r>
        <w:rPr>
          <w:spacing w:val="-2"/>
          <w:sz w:val="22"/>
          <w:szCs w:val="22"/>
        </w:rPr>
        <w:t>h</w:t>
      </w:r>
      <w:r>
        <w:rPr>
          <w:sz w:val="22"/>
          <w:szCs w:val="22"/>
        </w:rPr>
        <w:t xml:space="preserve">e </w:t>
      </w:r>
      <w:r>
        <w:rPr>
          <w:spacing w:val="-1"/>
          <w:sz w:val="22"/>
          <w:szCs w:val="22"/>
        </w:rPr>
        <w:t>l</w:t>
      </w:r>
      <w:r>
        <w:rPr>
          <w:spacing w:val="1"/>
          <w:sz w:val="22"/>
          <w:szCs w:val="22"/>
        </w:rPr>
        <w:t>i</w:t>
      </w:r>
      <w:r>
        <w:rPr>
          <w:sz w:val="22"/>
          <w:szCs w:val="22"/>
        </w:rPr>
        <w:t>v</w:t>
      </w:r>
      <w:r>
        <w:rPr>
          <w:spacing w:val="-2"/>
          <w:sz w:val="22"/>
          <w:szCs w:val="22"/>
        </w:rPr>
        <w:t>e</w:t>
      </w:r>
      <w:r>
        <w:rPr>
          <w:spacing w:val="1"/>
          <w:sz w:val="22"/>
          <w:szCs w:val="22"/>
        </w:rPr>
        <w:t>r</w:t>
      </w:r>
      <w:r>
        <w:rPr>
          <w:sz w:val="22"/>
          <w:szCs w:val="22"/>
        </w:rPr>
        <w:t>:</w:t>
      </w:r>
    </w:p>
    <w:p w14:paraId="04A2EC30" w14:textId="77777777" w:rsidR="0015313D" w:rsidRDefault="008C2570">
      <w:pPr>
        <w:spacing w:line="256" w:lineRule="auto"/>
        <w:ind w:left="100" w:right="246"/>
        <w:rPr>
          <w:sz w:val="22"/>
          <w:szCs w:val="22"/>
        </w:rPr>
        <w:sectPr w:rsidR="0015313D">
          <w:pgSz w:w="12240" w:h="15840"/>
          <w:pgMar w:top="1360" w:right="1340" w:bottom="280" w:left="1340" w:header="720" w:footer="720" w:gutter="0"/>
          <w:cols w:space="720"/>
        </w:sectPr>
      </w:pPr>
      <w:r>
        <w:rPr>
          <w:sz w:val="22"/>
          <w:szCs w:val="22"/>
        </w:rPr>
        <w:t>Pos</w:t>
      </w:r>
      <w:r>
        <w:rPr>
          <w:spacing w:val="1"/>
          <w:sz w:val="22"/>
          <w:szCs w:val="22"/>
        </w:rPr>
        <w:t>t</w:t>
      </w:r>
      <w:r>
        <w:rPr>
          <w:spacing w:val="-2"/>
          <w:sz w:val="22"/>
          <w:szCs w:val="22"/>
        </w:rPr>
        <w:t>e</w:t>
      </w:r>
      <w:r>
        <w:rPr>
          <w:spacing w:val="1"/>
          <w:sz w:val="22"/>
          <w:szCs w:val="22"/>
        </w:rPr>
        <w:t>r</w:t>
      </w:r>
      <w:r>
        <w:rPr>
          <w:spacing w:val="-1"/>
          <w:sz w:val="22"/>
          <w:szCs w:val="22"/>
        </w:rPr>
        <w:t>i</w:t>
      </w:r>
      <w:r>
        <w:rPr>
          <w:sz w:val="22"/>
          <w:szCs w:val="22"/>
        </w:rPr>
        <w:t>or</w:t>
      </w:r>
      <w:r>
        <w:rPr>
          <w:spacing w:val="1"/>
          <w:sz w:val="22"/>
          <w:szCs w:val="22"/>
        </w:rPr>
        <w:t xml:space="preserve"> </w:t>
      </w:r>
      <w:proofErr w:type="spellStart"/>
      <w:r>
        <w:rPr>
          <w:spacing w:val="-2"/>
          <w:sz w:val="22"/>
          <w:szCs w:val="22"/>
        </w:rPr>
        <w:t>p</w:t>
      </w:r>
      <w:r>
        <w:rPr>
          <w:sz w:val="22"/>
          <w:szCs w:val="22"/>
        </w:rPr>
        <w:t>a</w:t>
      </w:r>
      <w:r>
        <w:rPr>
          <w:spacing w:val="1"/>
          <w:sz w:val="22"/>
          <w:szCs w:val="22"/>
        </w:rPr>
        <w:t>r</w:t>
      </w:r>
      <w:r>
        <w:rPr>
          <w:spacing w:val="-2"/>
          <w:sz w:val="22"/>
          <w:szCs w:val="22"/>
        </w:rPr>
        <w:t>a</w:t>
      </w:r>
      <w:r>
        <w:rPr>
          <w:sz w:val="22"/>
          <w:szCs w:val="22"/>
        </w:rPr>
        <w:t>cav</w:t>
      </w:r>
      <w:r>
        <w:rPr>
          <w:spacing w:val="-2"/>
          <w:sz w:val="22"/>
          <w:szCs w:val="22"/>
        </w:rPr>
        <w:t>a</w:t>
      </w:r>
      <w:r>
        <w:rPr>
          <w:sz w:val="22"/>
          <w:szCs w:val="22"/>
        </w:rPr>
        <w:t>l</w:t>
      </w:r>
      <w:proofErr w:type="spellEnd"/>
      <w:r>
        <w:rPr>
          <w:spacing w:val="1"/>
          <w:sz w:val="22"/>
          <w:szCs w:val="22"/>
        </w:rPr>
        <w:t xml:space="preserve"> </w:t>
      </w:r>
      <w:r>
        <w:rPr>
          <w:spacing w:val="-2"/>
          <w:sz w:val="22"/>
          <w:szCs w:val="22"/>
        </w:rPr>
        <w:t>s</w:t>
      </w:r>
      <w:r>
        <w:rPr>
          <w:sz w:val="22"/>
          <w:szCs w:val="22"/>
        </w:rPr>
        <w:t>u</w:t>
      </w:r>
      <w:r>
        <w:rPr>
          <w:spacing w:val="1"/>
          <w:sz w:val="22"/>
          <w:szCs w:val="22"/>
        </w:rPr>
        <w:t>r</w:t>
      </w:r>
      <w:r>
        <w:rPr>
          <w:spacing w:val="-2"/>
          <w:sz w:val="22"/>
          <w:szCs w:val="22"/>
        </w:rPr>
        <w:t>f</w:t>
      </w:r>
      <w:r>
        <w:rPr>
          <w:sz w:val="22"/>
          <w:szCs w:val="22"/>
        </w:rPr>
        <w:t>ace</w:t>
      </w:r>
      <w:r>
        <w:rPr>
          <w:spacing w:val="-2"/>
          <w:sz w:val="22"/>
          <w:szCs w:val="22"/>
        </w:rPr>
        <w:t xml:space="preserve"> </w:t>
      </w:r>
      <w:r>
        <w:rPr>
          <w:spacing w:val="1"/>
          <w:sz w:val="22"/>
          <w:szCs w:val="22"/>
        </w:rPr>
        <w:t>(</w:t>
      </w:r>
      <w:r>
        <w:rPr>
          <w:spacing w:val="-1"/>
          <w:sz w:val="22"/>
          <w:szCs w:val="22"/>
        </w:rPr>
        <w:t>w</w:t>
      </w:r>
      <w:r>
        <w:rPr>
          <w:spacing w:val="1"/>
          <w:sz w:val="22"/>
          <w:szCs w:val="22"/>
        </w:rPr>
        <w:t>it</w:t>
      </w:r>
      <w:r>
        <w:rPr>
          <w:spacing w:val="-2"/>
          <w:sz w:val="22"/>
          <w:szCs w:val="22"/>
        </w:rPr>
        <w:t>h</w:t>
      </w:r>
      <w:r>
        <w:rPr>
          <w:sz w:val="22"/>
          <w:szCs w:val="22"/>
        </w:rPr>
        <w:t>out</w:t>
      </w:r>
      <w:r>
        <w:rPr>
          <w:spacing w:val="-1"/>
          <w:sz w:val="22"/>
          <w:szCs w:val="22"/>
        </w:rPr>
        <w:t xml:space="preserve"> </w:t>
      </w:r>
      <w:r>
        <w:rPr>
          <w:sz w:val="22"/>
          <w:szCs w:val="22"/>
        </w:rPr>
        <w:t>c</w:t>
      </w:r>
      <w:r>
        <w:rPr>
          <w:spacing w:val="-2"/>
          <w:sz w:val="22"/>
          <w:szCs w:val="22"/>
        </w:rPr>
        <w:t>o</w:t>
      </w:r>
      <w:r>
        <w:rPr>
          <w:spacing w:val="1"/>
          <w:sz w:val="22"/>
          <w:szCs w:val="22"/>
        </w:rPr>
        <w:t>m</w:t>
      </w:r>
      <w:r>
        <w:rPr>
          <w:sz w:val="22"/>
          <w:szCs w:val="22"/>
        </w:rPr>
        <w:t>p</w:t>
      </w:r>
      <w:r>
        <w:rPr>
          <w:spacing w:val="-2"/>
          <w:sz w:val="22"/>
          <w:szCs w:val="22"/>
        </w:rPr>
        <w:t>r</w:t>
      </w:r>
      <w:r>
        <w:rPr>
          <w:sz w:val="22"/>
          <w:szCs w:val="22"/>
        </w:rPr>
        <w:t>e</w:t>
      </w:r>
      <w:r>
        <w:rPr>
          <w:spacing w:val="1"/>
          <w:sz w:val="22"/>
          <w:szCs w:val="22"/>
        </w:rPr>
        <w:t>s</w:t>
      </w:r>
      <w:r>
        <w:rPr>
          <w:spacing w:val="-2"/>
          <w:sz w:val="22"/>
          <w:szCs w:val="22"/>
        </w:rPr>
        <w:t>s</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he</w:t>
      </w:r>
      <w:r>
        <w:rPr>
          <w:spacing w:val="-2"/>
          <w:sz w:val="22"/>
          <w:szCs w:val="22"/>
        </w:rPr>
        <w:t xml:space="preserve"> I</w:t>
      </w:r>
      <w:r>
        <w:rPr>
          <w:spacing w:val="-1"/>
          <w:sz w:val="22"/>
          <w:szCs w:val="22"/>
        </w:rPr>
        <w:t>VC</w:t>
      </w:r>
      <w:r>
        <w:rPr>
          <w:spacing w:val="5"/>
          <w:sz w:val="22"/>
          <w:szCs w:val="22"/>
        </w:rPr>
        <w:t>)</w:t>
      </w:r>
      <w:r>
        <w:rPr>
          <w:sz w:val="22"/>
          <w:szCs w:val="22"/>
        </w:rPr>
        <w:t>, La</w:t>
      </w:r>
      <w:r>
        <w:rPr>
          <w:spacing w:val="1"/>
          <w:sz w:val="22"/>
          <w:szCs w:val="22"/>
        </w:rPr>
        <w:t>t</w:t>
      </w:r>
      <w:r>
        <w:rPr>
          <w:spacing w:val="-2"/>
          <w:sz w:val="22"/>
          <w:szCs w:val="22"/>
        </w:rPr>
        <w:t>e</w:t>
      </w:r>
      <w:r>
        <w:rPr>
          <w:spacing w:val="1"/>
          <w:sz w:val="22"/>
          <w:szCs w:val="22"/>
        </w:rPr>
        <w:t>r</w:t>
      </w:r>
      <w:r>
        <w:rPr>
          <w:spacing w:val="-2"/>
          <w:sz w:val="22"/>
          <w:szCs w:val="22"/>
        </w:rPr>
        <w:t>a</w:t>
      </w:r>
      <w:r>
        <w:rPr>
          <w:sz w:val="22"/>
          <w:szCs w:val="22"/>
        </w:rPr>
        <w:t>l</w:t>
      </w:r>
      <w:r>
        <w:rPr>
          <w:spacing w:val="1"/>
          <w:sz w:val="22"/>
          <w:szCs w:val="22"/>
        </w:rPr>
        <w:t xml:space="preserve"> </w:t>
      </w:r>
      <w:r>
        <w:rPr>
          <w:spacing w:val="-2"/>
          <w:sz w:val="22"/>
          <w:szCs w:val="22"/>
        </w:rPr>
        <w:t>r</w:t>
      </w:r>
      <w:r>
        <w:rPr>
          <w:spacing w:val="1"/>
          <w:sz w:val="22"/>
          <w:szCs w:val="22"/>
        </w:rPr>
        <w:t>i</w:t>
      </w:r>
      <w:r>
        <w:rPr>
          <w:sz w:val="22"/>
          <w:szCs w:val="22"/>
        </w:rPr>
        <w:t>g</w:t>
      </w:r>
      <w:r>
        <w:rPr>
          <w:spacing w:val="-2"/>
          <w:sz w:val="22"/>
          <w:szCs w:val="22"/>
        </w:rPr>
        <w:t>h</w:t>
      </w:r>
      <w:r>
        <w:rPr>
          <w:sz w:val="22"/>
          <w:szCs w:val="22"/>
        </w:rPr>
        <w:t>t</w:t>
      </w:r>
      <w:r>
        <w:rPr>
          <w:spacing w:val="1"/>
          <w:sz w:val="22"/>
          <w:szCs w:val="22"/>
        </w:rPr>
        <w:t xml:space="preserve"> </w:t>
      </w:r>
      <w:r>
        <w:rPr>
          <w:spacing w:val="-2"/>
          <w:sz w:val="22"/>
          <w:szCs w:val="22"/>
        </w:rPr>
        <w:t>s</w:t>
      </w:r>
      <w:r>
        <w:rPr>
          <w:spacing w:val="1"/>
          <w:sz w:val="22"/>
          <w:szCs w:val="22"/>
        </w:rPr>
        <w:t>i</w:t>
      </w:r>
      <w:r>
        <w:rPr>
          <w:sz w:val="22"/>
          <w:szCs w:val="22"/>
        </w:rPr>
        <w:t>d</w:t>
      </w:r>
      <w:r>
        <w:rPr>
          <w:spacing w:val="2"/>
          <w:sz w:val="22"/>
          <w:szCs w:val="22"/>
        </w:rPr>
        <w:t>e</w:t>
      </w:r>
      <w:r>
        <w:rPr>
          <w:sz w:val="22"/>
          <w:szCs w:val="22"/>
        </w:rPr>
        <w:t>,</w:t>
      </w:r>
      <w:r>
        <w:rPr>
          <w:spacing w:val="-12"/>
          <w:sz w:val="22"/>
          <w:szCs w:val="22"/>
        </w:rPr>
        <w:t xml:space="preserve"> </w:t>
      </w:r>
      <w:r>
        <w:rPr>
          <w:spacing w:val="-1"/>
          <w:sz w:val="22"/>
          <w:szCs w:val="22"/>
        </w:rPr>
        <w:t>A</w:t>
      </w:r>
      <w:r>
        <w:rPr>
          <w:spacing w:val="-2"/>
          <w:sz w:val="22"/>
          <w:szCs w:val="22"/>
        </w:rPr>
        <w:t>n</w:t>
      </w:r>
      <w:r>
        <w:rPr>
          <w:spacing w:val="-1"/>
          <w:sz w:val="22"/>
          <w:szCs w:val="22"/>
        </w:rPr>
        <w:t>t</w:t>
      </w:r>
      <w:r>
        <w:rPr>
          <w:sz w:val="22"/>
          <w:szCs w:val="22"/>
        </w:rPr>
        <w:t>e</w:t>
      </w:r>
      <w:r>
        <w:rPr>
          <w:spacing w:val="1"/>
          <w:sz w:val="22"/>
          <w:szCs w:val="22"/>
        </w:rPr>
        <w:t>ri</w:t>
      </w:r>
      <w:r>
        <w:rPr>
          <w:spacing w:val="-2"/>
          <w:sz w:val="22"/>
          <w:szCs w:val="22"/>
        </w:rPr>
        <w:t>o</w:t>
      </w:r>
      <w:r>
        <w:rPr>
          <w:sz w:val="22"/>
          <w:szCs w:val="22"/>
        </w:rPr>
        <w:t>r</w:t>
      </w:r>
      <w:r>
        <w:rPr>
          <w:spacing w:val="1"/>
          <w:sz w:val="22"/>
          <w:szCs w:val="22"/>
        </w:rPr>
        <w:t xml:space="preserve"> </w:t>
      </w:r>
      <w:r>
        <w:rPr>
          <w:spacing w:val="-2"/>
          <w:sz w:val="22"/>
          <w:szCs w:val="22"/>
        </w:rPr>
        <w:t>a</w:t>
      </w:r>
      <w:r>
        <w:rPr>
          <w:sz w:val="22"/>
          <w:szCs w:val="22"/>
        </w:rPr>
        <w:t>nd po</w:t>
      </w:r>
      <w:r>
        <w:rPr>
          <w:spacing w:val="-2"/>
          <w:sz w:val="22"/>
          <w:szCs w:val="22"/>
        </w:rPr>
        <w:t>s</w:t>
      </w:r>
      <w:r>
        <w:rPr>
          <w:spacing w:val="1"/>
          <w:sz w:val="22"/>
          <w:szCs w:val="22"/>
        </w:rPr>
        <w:t>t</w:t>
      </w:r>
      <w:r>
        <w:rPr>
          <w:spacing w:val="-2"/>
          <w:sz w:val="22"/>
          <w:szCs w:val="22"/>
        </w:rPr>
        <w:t>e</w:t>
      </w:r>
      <w:r>
        <w:rPr>
          <w:spacing w:val="1"/>
          <w:sz w:val="22"/>
          <w:szCs w:val="22"/>
        </w:rPr>
        <w:t>ri</w:t>
      </w:r>
      <w:r>
        <w:rPr>
          <w:spacing w:val="-2"/>
          <w:sz w:val="22"/>
          <w:szCs w:val="22"/>
        </w:rPr>
        <w:t>o</w:t>
      </w:r>
      <w:r>
        <w:rPr>
          <w:sz w:val="22"/>
          <w:szCs w:val="22"/>
        </w:rPr>
        <w:t>r v</w:t>
      </w:r>
      <w:r>
        <w:rPr>
          <w:spacing w:val="1"/>
          <w:sz w:val="22"/>
          <w:szCs w:val="22"/>
        </w:rPr>
        <w:t>i</w:t>
      </w:r>
      <w:r>
        <w:rPr>
          <w:sz w:val="22"/>
          <w:szCs w:val="22"/>
        </w:rPr>
        <w:t>s</w:t>
      </w:r>
      <w:r>
        <w:rPr>
          <w:spacing w:val="-2"/>
          <w:sz w:val="22"/>
          <w:szCs w:val="22"/>
        </w:rPr>
        <w:t>c</w:t>
      </w:r>
      <w:r>
        <w:rPr>
          <w:sz w:val="22"/>
          <w:szCs w:val="22"/>
        </w:rPr>
        <w:t>e</w:t>
      </w:r>
      <w:r>
        <w:rPr>
          <w:spacing w:val="1"/>
          <w:sz w:val="22"/>
          <w:szCs w:val="22"/>
        </w:rPr>
        <w:t>r</w:t>
      </w:r>
      <w:r>
        <w:rPr>
          <w:spacing w:val="-2"/>
          <w:sz w:val="22"/>
          <w:szCs w:val="22"/>
        </w:rPr>
        <w:t>a</w:t>
      </w:r>
      <w:r>
        <w:rPr>
          <w:sz w:val="22"/>
          <w:szCs w:val="22"/>
        </w:rPr>
        <w:t>l</w:t>
      </w:r>
      <w:r>
        <w:rPr>
          <w:spacing w:val="1"/>
          <w:sz w:val="22"/>
          <w:szCs w:val="22"/>
        </w:rPr>
        <w:t xml:space="preserve"> </w:t>
      </w:r>
      <w:r>
        <w:rPr>
          <w:spacing w:val="-2"/>
          <w:sz w:val="22"/>
          <w:szCs w:val="22"/>
        </w:rPr>
        <w:t>s</w:t>
      </w:r>
      <w:r>
        <w:rPr>
          <w:sz w:val="22"/>
          <w:szCs w:val="22"/>
        </w:rPr>
        <w:t>u</w:t>
      </w:r>
      <w:r>
        <w:rPr>
          <w:spacing w:val="1"/>
          <w:sz w:val="22"/>
          <w:szCs w:val="22"/>
        </w:rPr>
        <w:t>r</w:t>
      </w:r>
      <w:r>
        <w:rPr>
          <w:spacing w:val="-2"/>
          <w:sz w:val="22"/>
          <w:szCs w:val="22"/>
        </w:rPr>
        <w:t>f</w:t>
      </w:r>
      <w:r>
        <w:rPr>
          <w:sz w:val="22"/>
          <w:szCs w:val="22"/>
        </w:rPr>
        <w:t>ac</w:t>
      </w:r>
      <w:r>
        <w:rPr>
          <w:spacing w:val="-2"/>
          <w:sz w:val="22"/>
          <w:szCs w:val="22"/>
        </w:rPr>
        <w:t>e</w:t>
      </w:r>
      <w:r>
        <w:rPr>
          <w:spacing w:val="1"/>
          <w:sz w:val="22"/>
          <w:szCs w:val="22"/>
        </w:rPr>
        <w:t>s</w:t>
      </w:r>
      <w:r>
        <w:rPr>
          <w:sz w:val="22"/>
          <w:szCs w:val="22"/>
        </w:rPr>
        <w:t>.</w:t>
      </w:r>
      <w:r>
        <w:rPr>
          <w:spacing w:val="-14"/>
          <w:sz w:val="22"/>
          <w:szCs w:val="22"/>
        </w:rPr>
        <w:t xml:space="preserve"> </w:t>
      </w:r>
      <w:r>
        <w:rPr>
          <w:spacing w:val="-15"/>
          <w:sz w:val="22"/>
          <w:szCs w:val="22"/>
        </w:rPr>
        <w:t>A</w:t>
      </w:r>
      <w:r>
        <w:rPr>
          <w:sz w:val="22"/>
          <w:szCs w:val="22"/>
        </w:rPr>
        <w:t>vo</w:t>
      </w:r>
      <w:r>
        <w:rPr>
          <w:spacing w:val="-1"/>
          <w:sz w:val="22"/>
          <w:szCs w:val="22"/>
        </w:rPr>
        <w:t>i</w:t>
      </w:r>
      <w:r>
        <w:rPr>
          <w:sz w:val="22"/>
          <w:szCs w:val="22"/>
        </w:rPr>
        <w:t xml:space="preserve">d </w:t>
      </w:r>
      <w:r>
        <w:rPr>
          <w:spacing w:val="1"/>
          <w:sz w:val="22"/>
          <w:szCs w:val="22"/>
        </w:rPr>
        <w:t>i</w:t>
      </w:r>
      <w:r>
        <w:rPr>
          <w:spacing w:val="-2"/>
          <w:sz w:val="22"/>
          <w:szCs w:val="22"/>
        </w:rPr>
        <w:t>n</w:t>
      </w:r>
      <w:r>
        <w:rPr>
          <w:spacing w:val="1"/>
          <w:sz w:val="22"/>
          <w:szCs w:val="22"/>
        </w:rPr>
        <w:t>t</w:t>
      </w:r>
      <w:r>
        <w:rPr>
          <w:spacing w:val="-2"/>
          <w:sz w:val="22"/>
          <w:szCs w:val="22"/>
        </w:rPr>
        <w:t>r</w:t>
      </w:r>
      <w:r>
        <w:rPr>
          <w:sz w:val="22"/>
          <w:szCs w:val="22"/>
        </w:rPr>
        <w:t>ahep</w:t>
      </w:r>
      <w:r>
        <w:rPr>
          <w:spacing w:val="-2"/>
          <w:sz w:val="22"/>
          <w:szCs w:val="22"/>
        </w:rPr>
        <w:t>a</w:t>
      </w:r>
      <w:r>
        <w:rPr>
          <w:spacing w:val="1"/>
          <w:sz w:val="22"/>
          <w:szCs w:val="22"/>
        </w:rPr>
        <w:t>t</w:t>
      </w:r>
      <w:r>
        <w:rPr>
          <w:spacing w:val="-1"/>
          <w:sz w:val="22"/>
          <w:szCs w:val="22"/>
        </w:rPr>
        <w:t>i</w:t>
      </w:r>
      <w:r>
        <w:rPr>
          <w:sz w:val="22"/>
          <w:szCs w:val="22"/>
        </w:rPr>
        <w:t>c pa</w:t>
      </w:r>
      <w:r>
        <w:rPr>
          <w:spacing w:val="-2"/>
          <w:sz w:val="22"/>
          <w:szCs w:val="22"/>
        </w:rPr>
        <w:t>c</w:t>
      </w:r>
      <w:r>
        <w:rPr>
          <w:sz w:val="22"/>
          <w:szCs w:val="22"/>
        </w:rPr>
        <w:t>k</w:t>
      </w:r>
      <w:r>
        <w:rPr>
          <w:spacing w:val="1"/>
          <w:sz w:val="22"/>
          <w:szCs w:val="22"/>
        </w:rPr>
        <w:t>i</w:t>
      </w:r>
      <w:r>
        <w:rPr>
          <w:spacing w:val="-2"/>
          <w:sz w:val="22"/>
          <w:szCs w:val="22"/>
        </w:rPr>
        <w:t>n</w:t>
      </w:r>
      <w:r>
        <w:rPr>
          <w:sz w:val="22"/>
          <w:szCs w:val="22"/>
        </w:rPr>
        <w:t>g and</w:t>
      </w:r>
      <w:r>
        <w:rPr>
          <w:spacing w:val="-2"/>
          <w:sz w:val="22"/>
          <w:szCs w:val="22"/>
        </w:rPr>
        <w:t xml:space="preserve"> </w:t>
      </w:r>
      <w:r>
        <w:rPr>
          <w:spacing w:val="1"/>
          <w:sz w:val="22"/>
          <w:szCs w:val="22"/>
        </w:rPr>
        <w:t>l</w:t>
      </w:r>
      <w:r>
        <w:rPr>
          <w:sz w:val="22"/>
          <w:szCs w:val="22"/>
        </w:rPr>
        <w:t>e</w:t>
      </w:r>
      <w:r>
        <w:rPr>
          <w:spacing w:val="-2"/>
          <w:sz w:val="22"/>
          <w:szCs w:val="22"/>
        </w:rPr>
        <w:t>a</w:t>
      </w:r>
      <w:r>
        <w:rPr>
          <w:sz w:val="22"/>
          <w:szCs w:val="22"/>
        </w:rPr>
        <w:t>ve</w:t>
      </w:r>
      <w:r>
        <w:rPr>
          <w:spacing w:val="-2"/>
          <w:sz w:val="22"/>
          <w:szCs w:val="22"/>
        </w:rPr>
        <w:t xml:space="preserve"> </w:t>
      </w:r>
      <w:r>
        <w:rPr>
          <w:sz w:val="22"/>
          <w:szCs w:val="22"/>
        </w:rPr>
        <w:t>d</w:t>
      </w:r>
      <w:r>
        <w:rPr>
          <w:spacing w:val="1"/>
          <w:sz w:val="22"/>
          <w:szCs w:val="22"/>
        </w:rPr>
        <w:t>i</w:t>
      </w:r>
      <w:r>
        <w:rPr>
          <w:sz w:val="22"/>
          <w:szCs w:val="22"/>
        </w:rPr>
        <w:t>ap</w:t>
      </w:r>
      <w:r>
        <w:rPr>
          <w:spacing w:val="-2"/>
          <w:sz w:val="22"/>
          <w:szCs w:val="22"/>
        </w:rPr>
        <w:t>h</w:t>
      </w:r>
      <w:r>
        <w:rPr>
          <w:spacing w:val="1"/>
          <w:sz w:val="22"/>
          <w:szCs w:val="22"/>
        </w:rPr>
        <w:t>r</w:t>
      </w:r>
      <w:r>
        <w:rPr>
          <w:sz w:val="22"/>
          <w:szCs w:val="22"/>
        </w:rPr>
        <w:t>a</w:t>
      </w:r>
      <w:r>
        <w:rPr>
          <w:spacing w:val="-2"/>
          <w:sz w:val="22"/>
          <w:szCs w:val="22"/>
        </w:rPr>
        <w:t>g</w:t>
      </w:r>
      <w:r>
        <w:rPr>
          <w:spacing w:val="1"/>
          <w:sz w:val="22"/>
          <w:szCs w:val="22"/>
        </w:rPr>
        <w:t>m</w:t>
      </w:r>
      <w:r>
        <w:rPr>
          <w:spacing w:val="-2"/>
          <w:sz w:val="22"/>
          <w:szCs w:val="22"/>
        </w:rPr>
        <w:t>a</w:t>
      </w:r>
      <w:r>
        <w:rPr>
          <w:spacing w:val="1"/>
          <w:sz w:val="22"/>
          <w:szCs w:val="22"/>
        </w:rPr>
        <w:t>t</w:t>
      </w:r>
      <w:r>
        <w:rPr>
          <w:spacing w:val="-1"/>
          <w:sz w:val="22"/>
          <w:szCs w:val="22"/>
        </w:rPr>
        <w:t>i</w:t>
      </w:r>
      <w:r>
        <w:rPr>
          <w:sz w:val="22"/>
          <w:szCs w:val="22"/>
        </w:rPr>
        <w:t xml:space="preserve">c </w:t>
      </w:r>
      <w:r>
        <w:rPr>
          <w:spacing w:val="1"/>
          <w:sz w:val="22"/>
          <w:szCs w:val="22"/>
        </w:rPr>
        <w:t>s</w:t>
      </w:r>
      <w:r>
        <w:rPr>
          <w:spacing w:val="-2"/>
          <w:sz w:val="22"/>
          <w:szCs w:val="22"/>
        </w:rPr>
        <w:t>u</w:t>
      </w:r>
      <w:r>
        <w:rPr>
          <w:spacing w:val="1"/>
          <w:sz w:val="22"/>
          <w:szCs w:val="22"/>
        </w:rPr>
        <w:t>rf</w:t>
      </w:r>
      <w:r>
        <w:rPr>
          <w:spacing w:val="-2"/>
          <w:sz w:val="22"/>
          <w:szCs w:val="22"/>
        </w:rPr>
        <w:t>a</w:t>
      </w:r>
      <w:r>
        <w:rPr>
          <w:sz w:val="22"/>
          <w:szCs w:val="22"/>
        </w:rPr>
        <w:t>ce</w:t>
      </w:r>
      <w:r>
        <w:rPr>
          <w:spacing w:val="-2"/>
          <w:sz w:val="22"/>
          <w:szCs w:val="22"/>
        </w:rPr>
        <w:t xml:space="preserve"> </w:t>
      </w:r>
      <w:r>
        <w:rPr>
          <w:spacing w:val="1"/>
          <w:sz w:val="22"/>
          <w:szCs w:val="22"/>
        </w:rPr>
        <w:t>fr</w:t>
      </w:r>
      <w:r>
        <w:rPr>
          <w:spacing w:val="-2"/>
          <w:sz w:val="22"/>
          <w:szCs w:val="22"/>
        </w:rPr>
        <w:t>e</w:t>
      </w:r>
      <w:r>
        <w:rPr>
          <w:sz w:val="22"/>
          <w:szCs w:val="22"/>
        </w:rPr>
        <w:t>e</w:t>
      </w:r>
      <w:r>
        <w:rPr>
          <w:spacing w:val="-2"/>
          <w:sz w:val="22"/>
          <w:szCs w:val="22"/>
        </w:rPr>
        <w:t xml:space="preserve"> </w:t>
      </w:r>
      <w:r>
        <w:rPr>
          <w:spacing w:val="1"/>
          <w:sz w:val="22"/>
          <w:szCs w:val="22"/>
        </w:rPr>
        <w:t>t</w:t>
      </w:r>
      <w:r>
        <w:rPr>
          <w:sz w:val="22"/>
          <w:szCs w:val="22"/>
        </w:rPr>
        <w:t>o p</w:t>
      </w:r>
      <w:r>
        <w:rPr>
          <w:spacing w:val="-2"/>
          <w:sz w:val="22"/>
          <w:szCs w:val="22"/>
        </w:rPr>
        <w:t>r</w:t>
      </w:r>
      <w:r>
        <w:rPr>
          <w:sz w:val="22"/>
          <w:szCs w:val="22"/>
        </w:rPr>
        <w:t>eve</w:t>
      </w:r>
      <w:r>
        <w:rPr>
          <w:spacing w:val="-2"/>
          <w:sz w:val="22"/>
          <w:szCs w:val="22"/>
        </w:rPr>
        <w:t>n</w:t>
      </w:r>
      <w:r>
        <w:rPr>
          <w:sz w:val="22"/>
          <w:szCs w:val="22"/>
        </w:rPr>
        <w:t>t</w:t>
      </w:r>
      <w:r>
        <w:rPr>
          <w:spacing w:val="1"/>
          <w:sz w:val="22"/>
          <w:szCs w:val="22"/>
        </w:rPr>
        <w:t xml:space="preserve"> </w:t>
      </w:r>
      <w:r>
        <w:rPr>
          <w:spacing w:val="-2"/>
          <w:sz w:val="22"/>
          <w:szCs w:val="22"/>
        </w:rPr>
        <w:t>r</w:t>
      </w:r>
      <w:r>
        <w:rPr>
          <w:sz w:val="22"/>
          <w:szCs w:val="22"/>
        </w:rPr>
        <w:t>e</w:t>
      </w:r>
      <w:r>
        <w:rPr>
          <w:spacing w:val="1"/>
          <w:sz w:val="22"/>
          <w:szCs w:val="22"/>
        </w:rPr>
        <w:t>s</w:t>
      </w:r>
      <w:r>
        <w:rPr>
          <w:spacing w:val="-2"/>
          <w:sz w:val="22"/>
          <w:szCs w:val="22"/>
        </w:rPr>
        <w:t>p</w:t>
      </w:r>
      <w:r>
        <w:rPr>
          <w:spacing w:val="1"/>
          <w:sz w:val="22"/>
          <w:szCs w:val="22"/>
        </w:rPr>
        <w:t>i</w:t>
      </w:r>
      <w:r>
        <w:rPr>
          <w:spacing w:val="-2"/>
          <w:sz w:val="22"/>
          <w:szCs w:val="22"/>
        </w:rPr>
        <w:t>r</w:t>
      </w:r>
      <w:r>
        <w:rPr>
          <w:sz w:val="22"/>
          <w:szCs w:val="22"/>
        </w:rPr>
        <w:t>a</w:t>
      </w:r>
      <w:r>
        <w:rPr>
          <w:spacing w:val="1"/>
          <w:sz w:val="22"/>
          <w:szCs w:val="22"/>
        </w:rPr>
        <w:t>t</w:t>
      </w:r>
      <w:r>
        <w:rPr>
          <w:spacing w:val="-2"/>
          <w:sz w:val="22"/>
          <w:szCs w:val="22"/>
        </w:rPr>
        <w:t>o</w:t>
      </w:r>
      <w:r>
        <w:rPr>
          <w:spacing w:val="1"/>
          <w:sz w:val="22"/>
          <w:szCs w:val="22"/>
        </w:rPr>
        <w:t>r</w:t>
      </w:r>
      <w:r>
        <w:rPr>
          <w:sz w:val="22"/>
          <w:szCs w:val="22"/>
        </w:rPr>
        <w:t>y co</w:t>
      </w:r>
      <w:r>
        <w:rPr>
          <w:spacing w:val="1"/>
          <w:sz w:val="22"/>
          <w:szCs w:val="22"/>
        </w:rPr>
        <w:t>m</w:t>
      </w:r>
      <w:r>
        <w:rPr>
          <w:spacing w:val="-2"/>
          <w:sz w:val="22"/>
          <w:szCs w:val="22"/>
        </w:rPr>
        <w:t>p</w:t>
      </w:r>
      <w:r>
        <w:rPr>
          <w:spacing w:val="1"/>
          <w:sz w:val="22"/>
          <w:szCs w:val="22"/>
        </w:rPr>
        <w:t>r</w:t>
      </w:r>
      <w:r>
        <w:rPr>
          <w:spacing w:val="-2"/>
          <w:sz w:val="22"/>
          <w:szCs w:val="22"/>
        </w:rPr>
        <w:t>o</w:t>
      </w:r>
      <w:r>
        <w:rPr>
          <w:spacing w:val="1"/>
          <w:sz w:val="22"/>
          <w:szCs w:val="22"/>
        </w:rPr>
        <w:t>m</w:t>
      </w:r>
      <w:r>
        <w:rPr>
          <w:spacing w:val="-1"/>
          <w:sz w:val="22"/>
          <w:szCs w:val="22"/>
        </w:rPr>
        <w:t>i</w:t>
      </w:r>
      <w:r>
        <w:rPr>
          <w:sz w:val="22"/>
          <w:szCs w:val="22"/>
        </w:rPr>
        <w:t>s</w:t>
      </w:r>
      <w:r>
        <w:rPr>
          <w:spacing w:val="1"/>
          <w:sz w:val="22"/>
          <w:szCs w:val="22"/>
        </w:rPr>
        <w:t>e</w:t>
      </w:r>
      <w:r>
        <w:rPr>
          <w:sz w:val="22"/>
          <w:szCs w:val="22"/>
        </w:rPr>
        <w:t xml:space="preserve">. </w:t>
      </w:r>
      <w:r>
        <w:rPr>
          <w:spacing w:val="-2"/>
          <w:sz w:val="22"/>
          <w:szCs w:val="22"/>
        </w:rPr>
        <w:t>I</w:t>
      </w:r>
      <w:r>
        <w:rPr>
          <w:sz w:val="22"/>
          <w:szCs w:val="22"/>
        </w:rPr>
        <w:t>nd</w:t>
      </w:r>
      <w:r>
        <w:rPr>
          <w:spacing w:val="-1"/>
          <w:sz w:val="22"/>
          <w:szCs w:val="22"/>
        </w:rPr>
        <w:t>i</w:t>
      </w:r>
      <w:r>
        <w:rPr>
          <w:sz w:val="22"/>
          <w:szCs w:val="22"/>
        </w:rPr>
        <w:t>ca</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2"/>
          <w:sz w:val="22"/>
          <w:szCs w:val="22"/>
        </w:rPr>
        <w:t xml:space="preserve"> </w:t>
      </w:r>
      <w:r>
        <w:rPr>
          <w:spacing w:val="-3"/>
          <w:sz w:val="22"/>
          <w:szCs w:val="22"/>
        </w:rPr>
        <w:t>B</w:t>
      </w:r>
      <w:r>
        <w:rPr>
          <w:spacing w:val="1"/>
          <w:sz w:val="22"/>
          <w:szCs w:val="22"/>
        </w:rPr>
        <w:t>l</w:t>
      </w:r>
      <w:r>
        <w:rPr>
          <w:sz w:val="22"/>
          <w:szCs w:val="22"/>
        </w:rPr>
        <w:t>ood</w:t>
      </w:r>
      <w:r>
        <w:rPr>
          <w:spacing w:val="-2"/>
          <w:sz w:val="22"/>
          <w:szCs w:val="22"/>
        </w:rPr>
        <w:t xml:space="preserve"> </w:t>
      </w:r>
      <w:r>
        <w:rPr>
          <w:spacing w:val="1"/>
          <w:sz w:val="22"/>
          <w:szCs w:val="22"/>
        </w:rPr>
        <w:t>l</w:t>
      </w:r>
      <w:r>
        <w:rPr>
          <w:sz w:val="22"/>
          <w:szCs w:val="22"/>
        </w:rPr>
        <w:t>oss</w:t>
      </w:r>
      <w:r>
        <w:rPr>
          <w:spacing w:val="-1"/>
          <w:sz w:val="22"/>
          <w:szCs w:val="22"/>
        </w:rPr>
        <w:t xml:space="preserve"> </w:t>
      </w:r>
      <w:r>
        <w:rPr>
          <w:sz w:val="22"/>
          <w:szCs w:val="22"/>
        </w:rPr>
        <w:t>&gt; 4</w:t>
      </w:r>
      <w:r>
        <w:rPr>
          <w:spacing w:val="-2"/>
          <w:sz w:val="22"/>
          <w:szCs w:val="22"/>
        </w:rPr>
        <w:t xml:space="preserve"> </w:t>
      </w:r>
      <w:r>
        <w:rPr>
          <w:spacing w:val="1"/>
          <w:sz w:val="22"/>
          <w:szCs w:val="22"/>
        </w:rPr>
        <w:t>l</w:t>
      </w:r>
      <w:r>
        <w:rPr>
          <w:spacing w:val="-1"/>
          <w:sz w:val="22"/>
          <w:szCs w:val="22"/>
        </w:rPr>
        <w:t>i</w:t>
      </w:r>
      <w:r>
        <w:rPr>
          <w:spacing w:val="1"/>
          <w:sz w:val="22"/>
          <w:szCs w:val="22"/>
        </w:rPr>
        <w:t>t</w:t>
      </w:r>
      <w:r>
        <w:rPr>
          <w:spacing w:val="-2"/>
          <w:sz w:val="22"/>
          <w:szCs w:val="22"/>
        </w:rPr>
        <w:t>e</w:t>
      </w:r>
      <w:r>
        <w:rPr>
          <w:spacing w:val="1"/>
          <w:sz w:val="22"/>
          <w:szCs w:val="22"/>
        </w:rPr>
        <w:t>r</w:t>
      </w:r>
      <w:r>
        <w:rPr>
          <w:spacing w:val="2"/>
          <w:sz w:val="22"/>
          <w:szCs w:val="22"/>
        </w:rPr>
        <w:t>s</w:t>
      </w:r>
      <w:r>
        <w:rPr>
          <w:sz w:val="22"/>
          <w:szCs w:val="22"/>
        </w:rPr>
        <w:t>, 10</w:t>
      </w:r>
      <w:r>
        <w:rPr>
          <w:spacing w:val="-2"/>
          <w:sz w:val="22"/>
          <w:szCs w:val="22"/>
        </w:rPr>
        <w:t xml:space="preserve"> </w:t>
      </w:r>
      <w:r>
        <w:rPr>
          <w:sz w:val="22"/>
          <w:szCs w:val="22"/>
        </w:rPr>
        <w:t>un</w:t>
      </w:r>
      <w:r>
        <w:rPr>
          <w:spacing w:val="-1"/>
          <w:sz w:val="22"/>
          <w:szCs w:val="22"/>
        </w:rPr>
        <w:t>i</w:t>
      </w:r>
      <w:r>
        <w:rPr>
          <w:spacing w:val="1"/>
          <w:sz w:val="22"/>
          <w:szCs w:val="22"/>
        </w:rPr>
        <w:t>t</w:t>
      </w:r>
      <w:r>
        <w:rPr>
          <w:sz w:val="22"/>
          <w:szCs w:val="22"/>
        </w:rPr>
        <w:t>s</w:t>
      </w:r>
      <w:r>
        <w:rPr>
          <w:spacing w:val="-2"/>
          <w:sz w:val="22"/>
          <w:szCs w:val="22"/>
        </w:rPr>
        <w:t xml:space="preserve"> </w:t>
      </w:r>
      <w:r>
        <w:rPr>
          <w:sz w:val="22"/>
          <w:szCs w:val="22"/>
        </w:rPr>
        <w:t>of</w:t>
      </w:r>
      <w:r>
        <w:rPr>
          <w:spacing w:val="1"/>
          <w:sz w:val="22"/>
          <w:szCs w:val="22"/>
        </w:rPr>
        <w:t xml:space="preserve"> </w:t>
      </w:r>
      <w:r>
        <w:rPr>
          <w:spacing w:val="-2"/>
          <w:sz w:val="22"/>
          <w:szCs w:val="22"/>
        </w:rPr>
        <w:t>r</w:t>
      </w:r>
      <w:r>
        <w:rPr>
          <w:sz w:val="22"/>
          <w:szCs w:val="22"/>
        </w:rPr>
        <w:t xml:space="preserve">ed </w:t>
      </w:r>
      <w:r>
        <w:rPr>
          <w:spacing w:val="-2"/>
          <w:sz w:val="22"/>
          <w:szCs w:val="22"/>
        </w:rPr>
        <w:t>b</w:t>
      </w:r>
      <w:r>
        <w:rPr>
          <w:spacing w:val="1"/>
          <w:sz w:val="22"/>
          <w:szCs w:val="22"/>
        </w:rPr>
        <w:t>l</w:t>
      </w:r>
      <w:r>
        <w:rPr>
          <w:sz w:val="22"/>
          <w:szCs w:val="22"/>
        </w:rPr>
        <w:t xml:space="preserve">ood </w:t>
      </w:r>
      <w:r>
        <w:rPr>
          <w:spacing w:val="-2"/>
          <w:sz w:val="22"/>
          <w:szCs w:val="22"/>
        </w:rPr>
        <w:t>c</w:t>
      </w:r>
      <w:r>
        <w:rPr>
          <w:sz w:val="22"/>
          <w:szCs w:val="22"/>
        </w:rPr>
        <w:t>e</w:t>
      </w:r>
      <w:r>
        <w:rPr>
          <w:spacing w:val="-1"/>
          <w:sz w:val="22"/>
          <w:szCs w:val="22"/>
        </w:rPr>
        <w:t>l</w:t>
      </w:r>
      <w:r>
        <w:rPr>
          <w:sz w:val="22"/>
          <w:szCs w:val="22"/>
        </w:rPr>
        <w:t>l</w:t>
      </w:r>
      <w:r>
        <w:rPr>
          <w:spacing w:val="1"/>
          <w:sz w:val="22"/>
          <w:szCs w:val="22"/>
        </w:rPr>
        <w:t xml:space="preserve"> </w:t>
      </w:r>
      <w:r>
        <w:rPr>
          <w:spacing w:val="-1"/>
          <w:sz w:val="22"/>
          <w:szCs w:val="22"/>
        </w:rPr>
        <w:t>t</w:t>
      </w:r>
      <w:r>
        <w:rPr>
          <w:spacing w:val="1"/>
          <w:sz w:val="22"/>
          <w:szCs w:val="22"/>
        </w:rPr>
        <w:t>r</w:t>
      </w:r>
      <w:r>
        <w:rPr>
          <w:sz w:val="22"/>
          <w:szCs w:val="22"/>
        </w:rPr>
        <w:t>a</w:t>
      </w:r>
      <w:r>
        <w:rPr>
          <w:spacing w:val="-2"/>
          <w:sz w:val="22"/>
          <w:szCs w:val="22"/>
        </w:rPr>
        <w:t>n</w:t>
      </w:r>
      <w:r>
        <w:rPr>
          <w:sz w:val="22"/>
          <w:szCs w:val="22"/>
        </w:rPr>
        <w:t>s</w:t>
      </w:r>
      <w:r>
        <w:rPr>
          <w:spacing w:val="1"/>
          <w:sz w:val="22"/>
          <w:szCs w:val="22"/>
        </w:rPr>
        <w:t>f</w:t>
      </w:r>
      <w:r>
        <w:rPr>
          <w:spacing w:val="-2"/>
          <w:sz w:val="22"/>
          <w:szCs w:val="22"/>
        </w:rPr>
        <w:t>u</w:t>
      </w:r>
      <w:r>
        <w:rPr>
          <w:sz w:val="22"/>
          <w:szCs w:val="22"/>
        </w:rPr>
        <w:t>s</w:t>
      </w:r>
      <w:r>
        <w:rPr>
          <w:spacing w:val="1"/>
          <w:sz w:val="22"/>
          <w:szCs w:val="22"/>
        </w:rPr>
        <w:t>i</w:t>
      </w:r>
      <w:r>
        <w:rPr>
          <w:spacing w:val="-2"/>
          <w:sz w:val="22"/>
          <w:szCs w:val="22"/>
        </w:rPr>
        <w:t>o</w:t>
      </w:r>
      <w:r>
        <w:rPr>
          <w:spacing w:val="2"/>
          <w:sz w:val="22"/>
          <w:szCs w:val="22"/>
        </w:rPr>
        <w:t>n</w:t>
      </w:r>
      <w:r>
        <w:rPr>
          <w:sz w:val="22"/>
          <w:szCs w:val="22"/>
        </w:rPr>
        <w:t>, Sys</w:t>
      </w:r>
      <w:r>
        <w:rPr>
          <w:spacing w:val="-1"/>
          <w:sz w:val="22"/>
          <w:szCs w:val="22"/>
        </w:rPr>
        <w:t>t</w:t>
      </w:r>
      <w:r>
        <w:rPr>
          <w:sz w:val="22"/>
          <w:szCs w:val="22"/>
        </w:rPr>
        <w:t>o</w:t>
      </w:r>
      <w:r>
        <w:rPr>
          <w:spacing w:val="-1"/>
          <w:sz w:val="22"/>
          <w:szCs w:val="22"/>
        </w:rPr>
        <w:t>l</w:t>
      </w:r>
      <w:r>
        <w:rPr>
          <w:spacing w:val="1"/>
          <w:sz w:val="22"/>
          <w:szCs w:val="22"/>
        </w:rPr>
        <w:t>i</w:t>
      </w:r>
      <w:r>
        <w:rPr>
          <w:sz w:val="22"/>
          <w:szCs w:val="22"/>
        </w:rPr>
        <w:t>c BP</w:t>
      </w:r>
      <w:r>
        <w:rPr>
          <w:spacing w:val="-10"/>
          <w:sz w:val="22"/>
          <w:szCs w:val="22"/>
        </w:rPr>
        <w:t xml:space="preserve"> </w:t>
      </w:r>
      <w:r>
        <w:rPr>
          <w:sz w:val="22"/>
          <w:szCs w:val="22"/>
        </w:rPr>
        <w:t>&lt;90</w:t>
      </w:r>
    </w:p>
    <w:p w14:paraId="794B9658" w14:textId="77777777" w:rsidR="0015313D" w:rsidRDefault="008C2570">
      <w:pPr>
        <w:spacing w:before="81" w:line="255" w:lineRule="auto"/>
        <w:ind w:left="100" w:right="271"/>
        <w:rPr>
          <w:sz w:val="22"/>
          <w:szCs w:val="22"/>
        </w:rPr>
      </w:pPr>
      <w:r>
        <w:rPr>
          <w:spacing w:val="1"/>
          <w:sz w:val="22"/>
          <w:szCs w:val="22"/>
        </w:rPr>
        <w:lastRenderedPageBreak/>
        <w:t>mm</w:t>
      </w:r>
      <w:r>
        <w:rPr>
          <w:spacing w:val="-1"/>
          <w:sz w:val="22"/>
          <w:szCs w:val="22"/>
        </w:rPr>
        <w:t>H</w:t>
      </w:r>
      <w:r>
        <w:rPr>
          <w:sz w:val="22"/>
          <w:szCs w:val="22"/>
        </w:rPr>
        <w:t>g</w:t>
      </w:r>
      <w:r>
        <w:rPr>
          <w:spacing w:val="-2"/>
          <w:sz w:val="22"/>
          <w:szCs w:val="22"/>
        </w:rPr>
        <w:t xml:space="preserve"> </w:t>
      </w:r>
      <w:r>
        <w:rPr>
          <w:sz w:val="22"/>
          <w:szCs w:val="22"/>
        </w:rPr>
        <w:t>and</w:t>
      </w:r>
      <w:r>
        <w:rPr>
          <w:spacing w:val="1"/>
          <w:sz w:val="22"/>
          <w:szCs w:val="22"/>
        </w:rPr>
        <w:t xml:space="preserve"> </w:t>
      </w:r>
      <w:r>
        <w:rPr>
          <w:sz w:val="22"/>
          <w:szCs w:val="22"/>
        </w:rPr>
        <w:t>S</w:t>
      </w:r>
      <w:r>
        <w:rPr>
          <w:spacing w:val="-2"/>
          <w:sz w:val="22"/>
          <w:szCs w:val="22"/>
        </w:rPr>
        <w:t>e</w:t>
      </w:r>
      <w:r>
        <w:rPr>
          <w:sz w:val="22"/>
          <w:szCs w:val="22"/>
        </w:rPr>
        <w:t>ve</w:t>
      </w:r>
      <w:r>
        <w:rPr>
          <w:spacing w:val="-1"/>
          <w:sz w:val="22"/>
          <w:szCs w:val="22"/>
        </w:rPr>
        <w:t>r</w:t>
      </w:r>
      <w:r>
        <w:rPr>
          <w:sz w:val="22"/>
          <w:szCs w:val="22"/>
        </w:rPr>
        <w:t xml:space="preserve">e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1"/>
          <w:sz w:val="22"/>
          <w:szCs w:val="22"/>
        </w:rPr>
        <w:t xml:space="preserve"> </w:t>
      </w:r>
      <w:r>
        <w:rPr>
          <w:spacing w:val="-1"/>
          <w:sz w:val="22"/>
          <w:szCs w:val="22"/>
        </w:rPr>
        <w:t>l</w:t>
      </w:r>
      <w:r>
        <w:rPr>
          <w:sz w:val="22"/>
          <w:szCs w:val="22"/>
        </w:rPr>
        <w:t>a</w:t>
      </w:r>
      <w:r>
        <w:rPr>
          <w:spacing w:val="-2"/>
          <w:sz w:val="22"/>
          <w:szCs w:val="22"/>
        </w:rPr>
        <w:t>c</w:t>
      </w:r>
      <w:r>
        <w:rPr>
          <w:sz w:val="22"/>
          <w:szCs w:val="22"/>
        </w:rPr>
        <w:t>e</w:t>
      </w:r>
      <w:r>
        <w:rPr>
          <w:spacing w:val="1"/>
          <w:sz w:val="22"/>
          <w:szCs w:val="22"/>
        </w:rPr>
        <w:t>r</w:t>
      </w:r>
      <w:r>
        <w:rPr>
          <w:spacing w:val="-2"/>
          <w:sz w:val="22"/>
          <w:szCs w:val="22"/>
        </w:rPr>
        <w:t>a</w:t>
      </w:r>
      <w:r>
        <w:rPr>
          <w:spacing w:val="1"/>
          <w:sz w:val="22"/>
          <w:szCs w:val="22"/>
        </w:rPr>
        <w:t>ti</w:t>
      </w:r>
      <w:r>
        <w:rPr>
          <w:sz w:val="22"/>
          <w:szCs w:val="22"/>
        </w:rPr>
        <w:t>o</w:t>
      </w:r>
      <w:r>
        <w:rPr>
          <w:spacing w:val="-1"/>
          <w:sz w:val="22"/>
          <w:szCs w:val="22"/>
        </w:rPr>
        <w:t>n</w:t>
      </w:r>
      <w:r>
        <w:rPr>
          <w:sz w:val="22"/>
          <w:szCs w:val="22"/>
        </w:rPr>
        <w:t xml:space="preserve">. </w:t>
      </w:r>
      <w:r>
        <w:rPr>
          <w:spacing w:val="-1"/>
          <w:sz w:val="22"/>
          <w:szCs w:val="22"/>
        </w:rPr>
        <w:t>R</w:t>
      </w:r>
      <w:r>
        <w:rPr>
          <w:sz w:val="22"/>
          <w:szCs w:val="22"/>
        </w:rPr>
        <w:t>e</w:t>
      </w:r>
      <w:r>
        <w:rPr>
          <w:spacing w:val="-2"/>
          <w:sz w:val="22"/>
          <w:szCs w:val="22"/>
        </w:rPr>
        <w:t>-</w:t>
      </w:r>
      <w:r>
        <w:rPr>
          <w:sz w:val="22"/>
          <w:szCs w:val="22"/>
        </w:rPr>
        <w:t>exp</w:t>
      </w:r>
      <w:r>
        <w:rPr>
          <w:spacing w:val="-1"/>
          <w:sz w:val="22"/>
          <w:szCs w:val="22"/>
        </w:rPr>
        <w:t>l</w:t>
      </w:r>
      <w:r>
        <w:rPr>
          <w:sz w:val="22"/>
          <w:szCs w:val="22"/>
        </w:rPr>
        <w:t>o</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w:t>
      </w:r>
      <w:r>
        <w:rPr>
          <w:spacing w:val="-11"/>
          <w:sz w:val="22"/>
          <w:szCs w:val="22"/>
        </w:rPr>
        <w:t xml:space="preserve"> </w:t>
      </w:r>
      <w:r>
        <w:rPr>
          <w:spacing w:val="-3"/>
          <w:sz w:val="22"/>
          <w:szCs w:val="22"/>
        </w:rPr>
        <w:t>A</w:t>
      </w:r>
      <w:r>
        <w:rPr>
          <w:spacing w:val="1"/>
          <w:sz w:val="22"/>
          <w:szCs w:val="22"/>
        </w:rPr>
        <w:t>f</w:t>
      </w:r>
      <w:r>
        <w:rPr>
          <w:spacing w:val="-1"/>
          <w:sz w:val="22"/>
          <w:szCs w:val="22"/>
        </w:rPr>
        <w:t>t</w:t>
      </w:r>
      <w:r>
        <w:rPr>
          <w:sz w:val="22"/>
          <w:szCs w:val="22"/>
        </w:rPr>
        <w:t>er</w:t>
      </w:r>
      <w:r>
        <w:rPr>
          <w:spacing w:val="1"/>
          <w:sz w:val="22"/>
          <w:szCs w:val="22"/>
        </w:rPr>
        <w:t xml:space="preserve"> </w:t>
      </w:r>
      <w:r>
        <w:rPr>
          <w:sz w:val="22"/>
          <w:szCs w:val="22"/>
        </w:rPr>
        <w:t>1</w:t>
      </w:r>
      <w:r>
        <w:rPr>
          <w:spacing w:val="1"/>
          <w:sz w:val="22"/>
          <w:szCs w:val="22"/>
        </w:rPr>
        <w:t>2</w:t>
      </w:r>
      <w:r>
        <w:rPr>
          <w:spacing w:val="-2"/>
          <w:sz w:val="22"/>
          <w:szCs w:val="22"/>
        </w:rPr>
        <w:t>–</w:t>
      </w:r>
      <w:r>
        <w:rPr>
          <w:sz w:val="22"/>
          <w:szCs w:val="22"/>
        </w:rPr>
        <w:t>24 ho</w:t>
      </w:r>
      <w:r>
        <w:rPr>
          <w:spacing w:val="-2"/>
          <w:sz w:val="22"/>
          <w:szCs w:val="22"/>
        </w:rPr>
        <w:t>u</w:t>
      </w:r>
      <w:r>
        <w:rPr>
          <w:spacing w:val="1"/>
          <w:sz w:val="22"/>
          <w:szCs w:val="22"/>
        </w:rPr>
        <w:t>r</w:t>
      </w:r>
      <w:r>
        <w:rPr>
          <w:sz w:val="22"/>
          <w:szCs w:val="22"/>
        </w:rPr>
        <w:t>s,</w:t>
      </w:r>
      <w:r>
        <w:rPr>
          <w:spacing w:val="-2"/>
          <w:sz w:val="22"/>
          <w:szCs w:val="22"/>
        </w:rPr>
        <w:t xml:space="preserve"> </w:t>
      </w:r>
      <w:r>
        <w:rPr>
          <w:spacing w:val="1"/>
          <w:sz w:val="22"/>
          <w:szCs w:val="22"/>
        </w:rPr>
        <w:t>f</w:t>
      </w:r>
      <w:r>
        <w:rPr>
          <w:sz w:val="22"/>
          <w:szCs w:val="22"/>
        </w:rPr>
        <w:t>o</w:t>
      </w:r>
      <w:r>
        <w:rPr>
          <w:spacing w:val="-1"/>
          <w:sz w:val="22"/>
          <w:szCs w:val="22"/>
        </w:rPr>
        <w:t>l</w:t>
      </w:r>
      <w:r>
        <w:rPr>
          <w:spacing w:val="1"/>
          <w:sz w:val="22"/>
          <w:szCs w:val="22"/>
        </w:rPr>
        <w:t>l</w:t>
      </w:r>
      <w:r>
        <w:rPr>
          <w:sz w:val="22"/>
          <w:szCs w:val="22"/>
        </w:rPr>
        <w:t>o</w:t>
      </w:r>
      <w:r>
        <w:rPr>
          <w:spacing w:val="-1"/>
          <w:sz w:val="22"/>
          <w:szCs w:val="22"/>
        </w:rPr>
        <w:t>wi</w:t>
      </w:r>
      <w:r>
        <w:rPr>
          <w:sz w:val="22"/>
          <w:szCs w:val="22"/>
        </w:rPr>
        <w:t xml:space="preserve">ng </w:t>
      </w:r>
      <w:r>
        <w:rPr>
          <w:spacing w:val="-2"/>
          <w:sz w:val="22"/>
          <w:szCs w:val="22"/>
        </w:rPr>
        <w:t>s</w:t>
      </w:r>
      <w:r>
        <w:rPr>
          <w:spacing w:val="1"/>
          <w:sz w:val="22"/>
          <w:szCs w:val="22"/>
        </w:rPr>
        <w:t>t</w:t>
      </w:r>
      <w:r>
        <w:rPr>
          <w:sz w:val="22"/>
          <w:szCs w:val="22"/>
        </w:rPr>
        <w:t>a</w:t>
      </w:r>
      <w:r>
        <w:rPr>
          <w:spacing w:val="-2"/>
          <w:sz w:val="22"/>
          <w:szCs w:val="22"/>
        </w:rPr>
        <w:t>b</w:t>
      </w:r>
      <w:r>
        <w:rPr>
          <w:spacing w:val="1"/>
          <w:sz w:val="22"/>
          <w:szCs w:val="22"/>
        </w:rPr>
        <w:t>i</w:t>
      </w:r>
      <w:r>
        <w:rPr>
          <w:spacing w:val="-1"/>
          <w:sz w:val="22"/>
          <w:szCs w:val="22"/>
        </w:rPr>
        <w:t>l</w:t>
      </w:r>
      <w:r>
        <w:rPr>
          <w:spacing w:val="1"/>
          <w:sz w:val="22"/>
          <w:szCs w:val="22"/>
        </w:rPr>
        <w:t>i</w:t>
      </w:r>
      <w:r>
        <w:rPr>
          <w:sz w:val="22"/>
          <w:szCs w:val="22"/>
        </w:rPr>
        <w:t>z</w:t>
      </w:r>
      <w:r>
        <w:rPr>
          <w:spacing w:val="-2"/>
          <w:sz w:val="22"/>
          <w:szCs w:val="22"/>
        </w:rPr>
        <w:t>a</w:t>
      </w:r>
      <w:r>
        <w:rPr>
          <w:spacing w:val="1"/>
          <w:sz w:val="22"/>
          <w:szCs w:val="22"/>
        </w:rPr>
        <w:t>ti</w:t>
      </w:r>
      <w:r>
        <w:rPr>
          <w:spacing w:val="-2"/>
          <w:sz w:val="22"/>
          <w:szCs w:val="22"/>
        </w:rPr>
        <w:t>o</w:t>
      </w:r>
      <w:r>
        <w:rPr>
          <w:sz w:val="22"/>
          <w:szCs w:val="22"/>
        </w:rPr>
        <w:t xml:space="preserve">n </w:t>
      </w:r>
      <w:r>
        <w:rPr>
          <w:spacing w:val="1"/>
          <w:sz w:val="22"/>
          <w:szCs w:val="22"/>
        </w:rPr>
        <w:t>i</w:t>
      </w:r>
      <w:r>
        <w:rPr>
          <w:sz w:val="22"/>
          <w:szCs w:val="22"/>
        </w:rPr>
        <w:t>n</w:t>
      </w:r>
      <w:r>
        <w:rPr>
          <w:spacing w:val="-2"/>
          <w:sz w:val="22"/>
          <w:szCs w:val="22"/>
        </w:rPr>
        <w:t xml:space="preserve"> </w:t>
      </w:r>
      <w:r>
        <w:rPr>
          <w:spacing w:val="1"/>
          <w:sz w:val="22"/>
          <w:szCs w:val="22"/>
        </w:rPr>
        <w:t>I</w:t>
      </w:r>
      <w:r>
        <w:rPr>
          <w:spacing w:val="-1"/>
          <w:sz w:val="22"/>
          <w:szCs w:val="22"/>
        </w:rPr>
        <w:t>C</w:t>
      </w:r>
      <w:r>
        <w:rPr>
          <w:sz w:val="22"/>
          <w:szCs w:val="22"/>
        </w:rPr>
        <w:t>U</w:t>
      </w:r>
      <w:r>
        <w:rPr>
          <w:spacing w:val="-1"/>
          <w:sz w:val="22"/>
          <w:szCs w:val="22"/>
        </w:rPr>
        <w:t xml:space="preserve"> </w:t>
      </w:r>
      <w:r>
        <w:rPr>
          <w:spacing w:val="1"/>
          <w:sz w:val="22"/>
          <w:szCs w:val="22"/>
        </w:rPr>
        <w:t>t</w:t>
      </w:r>
      <w:r>
        <w:rPr>
          <w:sz w:val="22"/>
          <w:szCs w:val="22"/>
        </w:rPr>
        <w:t xml:space="preserve">o </w:t>
      </w:r>
      <w:r>
        <w:rPr>
          <w:spacing w:val="1"/>
          <w:sz w:val="22"/>
          <w:szCs w:val="22"/>
        </w:rPr>
        <w:t>r</w:t>
      </w:r>
      <w:r>
        <w:rPr>
          <w:sz w:val="22"/>
          <w:szCs w:val="22"/>
        </w:rPr>
        <w:t>e</w:t>
      </w:r>
      <w:r>
        <w:rPr>
          <w:spacing w:val="-1"/>
          <w:sz w:val="22"/>
          <w:szCs w:val="22"/>
        </w:rPr>
        <w:t>m</w:t>
      </w:r>
      <w:r>
        <w:rPr>
          <w:sz w:val="22"/>
          <w:szCs w:val="22"/>
        </w:rPr>
        <w:t xml:space="preserve">ove </w:t>
      </w:r>
      <w:r>
        <w:rPr>
          <w:spacing w:val="-2"/>
          <w:sz w:val="22"/>
          <w:szCs w:val="22"/>
        </w:rPr>
        <w:t>p</w:t>
      </w:r>
      <w:r>
        <w:rPr>
          <w:sz w:val="22"/>
          <w:szCs w:val="22"/>
        </w:rPr>
        <w:t>ac</w:t>
      </w:r>
      <w:r>
        <w:rPr>
          <w:spacing w:val="-2"/>
          <w:sz w:val="22"/>
          <w:szCs w:val="22"/>
        </w:rPr>
        <w:t>k</w:t>
      </w:r>
      <w:r>
        <w:rPr>
          <w:spacing w:val="1"/>
          <w:sz w:val="22"/>
          <w:szCs w:val="22"/>
        </w:rPr>
        <w:t>i</w:t>
      </w:r>
      <w:r>
        <w:rPr>
          <w:sz w:val="22"/>
          <w:szCs w:val="22"/>
        </w:rPr>
        <w:t xml:space="preserve">ng </w:t>
      </w:r>
      <w:r>
        <w:rPr>
          <w:spacing w:val="-2"/>
          <w:sz w:val="22"/>
          <w:szCs w:val="22"/>
        </w:rPr>
        <w:t>a</w:t>
      </w:r>
      <w:r>
        <w:rPr>
          <w:sz w:val="22"/>
          <w:szCs w:val="22"/>
        </w:rPr>
        <w:t>nd p</w:t>
      </w:r>
      <w:r>
        <w:rPr>
          <w:spacing w:val="-2"/>
          <w:sz w:val="22"/>
          <w:szCs w:val="22"/>
        </w:rPr>
        <w:t>e</w:t>
      </w:r>
      <w:r>
        <w:rPr>
          <w:spacing w:val="1"/>
          <w:sz w:val="22"/>
          <w:szCs w:val="22"/>
        </w:rPr>
        <w:t>rf</w:t>
      </w:r>
      <w:r>
        <w:rPr>
          <w:spacing w:val="-2"/>
          <w:sz w:val="22"/>
          <w:szCs w:val="22"/>
        </w:rPr>
        <w:t>or</w:t>
      </w:r>
      <w:r>
        <w:rPr>
          <w:sz w:val="22"/>
          <w:szCs w:val="22"/>
        </w:rPr>
        <w:t>m</w:t>
      </w:r>
      <w:r>
        <w:rPr>
          <w:spacing w:val="1"/>
          <w:sz w:val="22"/>
          <w:szCs w:val="22"/>
        </w:rPr>
        <w:t xml:space="preserve"> </w:t>
      </w:r>
      <w:r>
        <w:rPr>
          <w:sz w:val="22"/>
          <w:szCs w:val="22"/>
        </w:rPr>
        <w:t>d</w:t>
      </w:r>
      <w:r>
        <w:rPr>
          <w:spacing w:val="-2"/>
          <w:sz w:val="22"/>
          <w:szCs w:val="22"/>
        </w:rPr>
        <w:t>e</w:t>
      </w:r>
      <w:r>
        <w:rPr>
          <w:spacing w:val="1"/>
          <w:sz w:val="22"/>
          <w:szCs w:val="22"/>
        </w:rPr>
        <w:t>fi</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ve</w:t>
      </w:r>
      <w:r>
        <w:rPr>
          <w:spacing w:val="-2"/>
          <w:sz w:val="22"/>
          <w:szCs w:val="22"/>
        </w:rPr>
        <w:t xml:space="preserve"> </w:t>
      </w:r>
      <w:r>
        <w:rPr>
          <w:spacing w:val="1"/>
          <w:sz w:val="22"/>
          <w:szCs w:val="22"/>
        </w:rPr>
        <w:t>r</w:t>
      </w:r>
      <w:r>
        <w:rPr>
          <w:spacing w:val="-2"/>
          <w:sz w:val="22"/>
          <w:szCs w:val="22"/>
        </w:rPr>
        <w:t>e</w:t>
      </w:r>
      <w:r>
        <w:rPr>
          <w:sz w:val="22"/>
          <w:szCs w:val="22"/>
        </w:rPr>
        <w:t>pa</w:t>
      </w:r>
      <w:r>
        <w:rPr>
          <w:spacing w:val="-1"/>
          <w:sz w:val="22"/>
          <w:szCs w:val="22"/>
        </w:rPr>
        <w:t>i</w:t>
      </w:r>
      <w:r>
        <w:rPr>
          <w:spacing w:val="-11"/>
          <w:sz w:val="22"/>
          <w:szCs w:val="22"/>
        </w:rPr>
        <w:t>r</w:t>
      </w:r>
      <w:r>
        <w:rPr>
          <w:sz w:val="22"/>
          <w:szCs w:val="22"/>
        </w:rPr>
        <w:t xml:space="preserve">. </w:t>
      </w:r>
      <w:r>
        <w:rPr>
          <w:spacing w:val="1"/>
          <w:sz w:val="22"/>
          <w:szCs w:val="22"/>
        </w:rPr>
        <w:t>[</w:t>
      </w:r>
      <w:r>
        <w:rPr>
          <w:sz w:val="22"/>
          <w:szCs w:val="22"/>
        </w:rPr>
        <w:t>5,6,7</w:t>
      </w:r>
    </w:p>
    <w:p w14:paraId="63D3B4EA" w14:textId="77777777" w:rsidR="0015313D" w:rsidRDefault="0015313D">
      <w:pPr>
        <w:spacing w:before="12" w:line="260" w:lineRule="exact"/>
        <w:rPr>
          <w:sz w:val="26"/>
          <w:szCs w:val="26"/>
        </w:rPr>
      </w:pPr>
    </w:p>
    <w:p w14:paraId="4BD05417" w14:textId="77777777" w:rsidR="0015313D" w:rsidRDefault="008C2570">
      <w:pPr>
        <w:ind w:left="100"/>
        <w:rPr>
          <w:sz w:val="22"/>
          <w:szCs w:val="22"/>
        </w:rPr>
      </w:pPr>
      <w:r>
        <w:rPr>
          <w:b/>
          <w:sz w:val="22"/>
          <w:szCs w:val="22"/>
        </w:rPr>
        <w:t xml:space="preserve">4. </w:t>
      </w:r>
      <w:r>
        <w:rPr>
          <w:b/>
          <w:spacing w:val="-1"/>
          <w:sz w:val="22"/>
          <w:szCs w:val="22"/>
        </w:rPr>
        <w:t>R</w:t>
      </w:r>
      <w:r>
        <w:rPr>
          <w:b/>
          <w:sz w:val="22"/>
          <w:szCs w:val="22"/>
        </w:rPr>
        <w:t>o</w:t>
      </w:r>
      <w:r>
        <w:rPr>
          <w:b/>
          <w:spacing w:val="1"/>
          <w:sz w:val="22"/>
          <w:szCs w:val="22"/>
        </w:rPr>
        <w:t>l</w:t>
      </w:r>
      <w:r>
        <w:rPr>
          <w:b/>
          <w:sz w:val="22"/>
          <w:szCs w:val="22"/>
        </w:rPr>
        <w:t xml:space="preserve">e </w:t>
      </w:r>
      <w:r>
        <w:rPr>
          <w:b/>
          <w:spacing w:val="-2"/>
          <w:sz w:val="22"/>
          <w:szCs w:val="22"/>
        </w:rPr>
        <w:t>o</w:t>
      </w:r>
      <w:r>
        <w:rPr>
          <w:b/>
          <w:sz w:val="22"/>
          <w:szCs w:val="22"/>
        </w:rPr>
        <w:t>f</w:t>
      </w:r>
      <w:r>
        <w:rPr>
          <w:b/>
          <w:spacing w:val="-2"/>
          <w:sz w:val="22"/>
          <w:szCs w:val="22"/>
        </w:rPr>
        <w:t xml:space="preserve"> </w:t>
      </w:r>
      <w:r>
        <w:rPr>
          <w:b/>
          <w:spacing w:val="1"/>
          <w:sz w:val="22"/>
          <w:szCs w:val="22"/>
        </w:rPr>
        <w:t>H</w:t>
      </w:r>
      <w:r>
        <w:rPr>
          <w:b/>
          <w:spacing w:val="-2"/>
          <w:sz w:val="22"/>
          <w:szCs w:val="22"/>
        </w:rPr>
        <w:t>e</w:t>
      </w:r>
      <w:r>
        <w:rPr>
          <w:b/>
          <w:spacing w:val="1"/>
          <w:sz w:val="22"/>
          <w:szCs w:val="22"/>
        </w:rPr>
        <w:t>m</w:t>
      </w:r>
      <w:r>
        <w:rPr>
          <w:b/>
          <w:sz w:val="22"/>
          <w:szCs w:val="22"/>
        </w:rPr>
        <w:t>o</w:t>
      </w:r>
      <w:r>
        <w:rPr>
          <w:b/>
          <w:spacing w:val="-2"/>
          <w:sz w:val="22"/>
          <w:szCs w:val="22"/>
        </w:rPr>
        <w:t>s</w:t>
      </w:r>
      <w:r>
        <w:rPr>
          <w:b/>
          <w:spacing w:val="1"/>
          <w:sz w:val="22"/>
          <w:szCs w:val="22"/>
        </w:rPr>
        <w:t>t</w:t>
      </w:r>
      <w:r>
        <w:rPr>
          <w:b/>
          <w:sz w:val="22"/>
          <w:szCs w:val="22"/>
        </w:rPr>
        <w:t>a</w:t>
      </w:r>
      <w:r>
        <w:rPr>
          <w:b/>
          <w:spacing w:val="-2"/>
          <w:sz w:val="22"/>
          <w:szCs w:val="22"/>
        </w:rPr>
        <w:t>t</w:t>
      </w:r>
      <w:r>
        <w:rPr>
          <w:b/>
          <w:spacing w:val="1"/>
          <w:sz w:val="22"/>
          <w:szCs w:val="22"/>
        </w:rPr>
        <w:t>i</w:t>
      </w:r>
      <w:r>
        <w:rPr>
          <w:b/>
          <w:sz w:val="22"/>
          <w:szCs w:val="22"/>
        </w:rPr>
        <w:t>c</w:t>
      </w:r>
      <w:r>
        <w:rPr>
          <w:b/>
          <w:spacing w:val="-12"/>
          <w:sz w:val="22"/>
          <w:szCs w:val="22"/>
        </w:rPr>
        <w:t xml:space="preserve"> </w:t>
      </w:r>
      <w:r>
        <w:rPr>
          <w:b/>
          <w:spacing w:val="-1"/>
          <w:sz w:val="22"/>
          <w:szCs w:val="22"/>
        </w:rPr>
        <w:t>A</w:t>
      </w:r>
      <w:r>
        <w:rPr>
          <w:b/>
          <w:sz w:val="22"/>
          <w:szCs w:val="22"/>
        </w:rPr>
        <w:t>g</w:t>
      </w:r>
      <w:r>
        <w:rPr>
          <w:b/>
          <w:spacing w:val="-2"/>
          <w:sz w:val="22"/>
          <w:szCs w:val="22"/>
        </w:rPr>
        <w:t>e</w:t>
      </w:r>
      <w:r>
        <w:rPr>
          <w:b/>
          <w:sz w:val="22"/>
          <w:szCs w:val="22"/>
        </w:rPr>
        <w:t>nts</w:t>
      </w:r>
    </w:p>
    <w:p w14:paraId="1236E374" w14:textId="77777777" w:rsidR="0015313D" w:rsidRDefault="008C2570">
      <w:pPr>
        <w:spacing w:before="18" w:line="256" w:lineRule="auto"/>
        <w:ind w:left="100" w:right="301" w:firstLine="386"/>
        <w:rPr>
          <w:sz w:val="22"/>
          <w:szCs w:val="22"/>
        </w:rPr>
      </w:pPr>
      <w:r>
        <w:rPr>
          <w:spacing w:val="-1"/>
          <w:sz w:val="22"/>
          <w:szCs w:val="22"/>
        </w:rPr>
        <w:t>C</w:t>
      </w:r>
      <w:r>
        <w:rPr>
          <w:sz w:val="22"/>
          <w:szCs w:val="22"/>
        </w:rPr>
        <w:t>o</w:t>
      </w:r>
      <w:r>
        <w:rPr>
          <w:spacing w:val="-1"/>
          <w:sz w:val="22"/>
          <w:szCs w:val="22"/>
        </w:rPr>
        <w:t>m</w:t>
      </w:r>
      <w:r>
        <w:rPr>
          <w:spacing w:val="1"/>
          <w:sz w:val="22"/>
          <w:szCs w:val="22"/>
        </w:rPr>
        <w:t>m</w:t>
      </w:r>
      <w:r>
        <w:rPr>
          <w:sz w:val="22"/>
          <w:szCs w:val="22"/>
        </w:rPr>
        <w:t>on</w:t>
      </w:r>
      <w:r>
        <w:rPr>
          <w:spacing w:val="-2"/>
          <w:sz w:val="22"/>
          <w:szCs w:val="22"/>
        </w:rPr>
        <w:t xml:space="preserve"> </w:t>
      </w:r>
      <w:r>
        <w:rPr>
          <w:sz w:val="22"/>
          <w:szCs w:val="22"/>
        </w:rPr>
        <w:t>age</w:t>
      </w:r>
      <w:r>
        <w:rPr>
          <w:spacing w:val="-2"/>
          <w:sz w:val="22"/>
          <w:szCs w:val="22"/>
        </w:rPr>
        <w:t>n</w:t>
      </w:r>
      <w:r>
        <w:rPr>
          <w:spacing w:val="1"/>
          <w:sz w:val="22"/>
          <w:szCs w:val="22"/>
        </w:rPr>
        <w:t>t</w:t>
      </w:r>
      <w:r>
        <w:rPr>
          <w:sz w:val="22"/>
          <w:szCs w:val="22"/>
        </w:rPr>
        <w:t xml:space="preserve">s </w:t>
      </w:r>
      <w:r>
        <w:rPr>
          <w:spacing w:val="-2"/>
          <w:sz w:val="22"/>
          <w:szCs w:val="22"/>
        </w:rPr>
        <w:t>u</w:t>
      </w:r>
      <w:r>
        <w:rPr>
          <w:sz w:val="22"/>
          <w:szCs w:val="22"/>
        </w:rPr>
        <w:t>s</w:t>
      </w:r>
      <w:r>
        <w:rPr>
          <w:spacing w:val="1"/>
          <w:sz w:val="22"/>
          <w:szCs w:val="22"/>
        </w:rPr>
        <w:t>e</w:t>
      </w:r>
      <w:r>
        <w:rPr>
          <w:sz w:val="22"/>
          <w:szCs w:val="22"/>
        </w:rPr>
        <w:t>d</w:t>
      </w:r>
      <w:r>
        <w:rPr>
          <w:spacing w:val="-2"/>
          <w:sz w:val="22"/>
          <w:szCs w:val="22"/>
        </w:rPr>
        <w:t xml:space="preserve"> </w:t>
      </w:r>
      <w:r>
        <w:rPr>
          <w:spacing w:val="-1"/>
          <w:sz w:val="22"/>
          <w:szCs w:val="22"/>
        </w:rPr>
        <w:t>i</w:t>
      </w:r>
      <w:r>
        <w:rPr>
          <w:sz w:val="22"/>
          <w:szCs w:val="22"/>
        </w:rPr>
        <w:t xml:space="preserve">n </w:t>
      </w:r>
      <w:r>
        <w:rPr>
          <w:spacing w:val="1"/>
          <w:sz w:val="22"/>
          <w:szCs w:val="22"/>
        </w:rPr>
        <w:t>li</w:t>
      </w:r>
      <w:r>
        <w:rPr>
          <w:spacing w:val="-2"/>
          <w:sz w:val="22"/>
          <w:szCs w:val="22"/>
        </w:rPr>
        <w:t>v</w:t>
      </w:r>
      <w:r>
        <w:rPr>
          <w:sz w:val="22"/>
          <w:szCs w:val="22"/>
        </w:rPr>
        <w:t>er</w:t>
      </w:r>
      <w:r>
        <w:rPr>
          <w:spacing w:val="-1"/>
          <w:sz w:val="22"/>
          <w:szCs w:val="22"/>
        </w:rPr>
        <w:t xml:space="preserve"> </w:t>
      </w:r>
      <w:r>
        <w:rPr>
          <w:spacing w:val="1"/>
          <w:sz w:val="22"/>
          <w:szCs w:val="22"/>
        </w:rPr>
        <w:t>t</w:t>
      </w:r>
      <w:r>
        <w:rPr>
          <w:spacing w:val="-2"/>
          <w:sz w:val="22"/>
          <w:szCs w:val="22"/>
        </w:rPr>
        <w:t>r</w:t>
      </w:r>
      <w:r>
        <w:rPr>
          <w:sz w:val="22"/>
          <w:szCs w:val="22"/>
        </w:rPr>
        <w:t>a</w:t>
      </w:r>
      <w:r>
        <w:rPr>
          <w:spacing w:val="-2"/>
          <w:sz w:val="22"/>
          <w:szCs w:val="22"/>
        </w:rPr>
        <w:t>u</w:t>
      </w:r>
      <w:r>
        <w:rPr>
          <w:spacing w:val="1"/>
          <w:sz w:val="22"/>
          <w:szCs w:val="22"/>
        </w:rPr>
        <w:t>m</w:t>
      </w:r>
      <w:r>
        <w:rPr>
          <w:sz w:val="22"/>
          <w:szCs w:val="22"/>
        </w:rPr>
        <w:t xml:space="preserve">a </w:t>
      </w:r>
      <w:r>
        <w:rPr>
          <w:spacing w:val="-1"/>
          <w:sz w:val="22"/>
          <w:szCs w:val="22"/>
        </w:rPr>
        <w:t>i</w:t>
      </w:r>
      <w:r>
        <w:rPr>
          <w:sz w:val="22"/>
          <w:szCs w:val="22"/>
        </w:rPr>
        <w:t>nc</w:t>
      </w:r>
      <w:r>
        <w:rPr>
          <w:spacing w:val="-1"/>
          <w:sz w:val="22"/>
          <w:szCs w:val="22"/>
        </w:rPr>
        <w:t>l</w:t>
      </w:r>
      <w:r>
        <w:rPr>
          <w:sz w:val="22"/>
          <w:szCs w:val="22"/>
        </w:rPr>
        <w:t>ud</w:t>
      </w:r>
      <w:r>
        <w:rPr>
          <w:spacing w:val="-2"/>
          <w:sz w:val="22"/>
          <w:szCs w:val="22"/>
        </w:rPr>
        <w:t>e</w:t>
      </w:r>
      <w:r>
        <w:rPr>
          <w:sz w:val="22"/>
          <w:szCs w:val="22"/>
        </w:rPr>
        <w:t>:</w:t>
      </w:r>
      <w:r>
        <w:rPr>
          <w:spacing w:val="3"/>
          <w:sz w:val="22"/>
          <w:szCs w:val="22"/>
        </w:rPr>
        <w:t xml:space="preserve"> </w:t>
      </w:r>
      <w:r>
        <w:rPr>
          <w:spacing w:val="-1"/>
          <w:sz w:val="22"/>
          <w:szCs w:val="22"/>
        </w:rPr>
        <w:t>G</w:t>
      </w:r>
      <w:r>
        <w:rPr>
          <w:sz w:val="22"/>
          <w:szCs w:val="22"/>
        </w:rPr>
        <w:t>e</w:t>
      </w:r>
      <w:r>
        <w:rPr>
          <w:spacing w:val="-1"/>
          <w:sz w:val="22"/>
          <w:szCs w:val="22"/>
        </w:rPr>
        <w:t>l</w:t>
      </w:r>
      <w:r>
        <w:rPr>
          <w:sz w:val="22"/>
          <w:szCs w:val="22"/>
        </w:rPr>
        <w:t>a</w:t>
      </w:r>
      <w:r>
        <w:rPr>
          <w:spacing w:val="1"/>
          <w:sz w:val="22"/>
          <w:szCs w:val="22"/>
        </w:rPr>
        <w:t>t</w:t>
      </w:r>
      <w:r>
        <w:rPr>
          <w:spacing w:val="-1"/>
          <w:sz w:val="22"/>
          <w:szCs w:val="22"/>
        </w:rPr>
        <w:t>i</w:t>
      </w:r>
      <w:r>
        <w:rPr>
          <w:sz w:val="22"/>
          <w:szCs w:val="22"/>
        </w:rPr>
        <w:t>n spo</w:t>
      </w:r>
      <w:r>
        <w:rPr>
          <w:spacing w:val="-2"/>
          <w:sz w:val="22"/>
          <w:szCs w:val="22"/>
        </w:rPr>
        <w:t>n</w:t>
      </w:r>
      <w:r>
        <w:rPr>
          <w:sz w:val="22"/>
          <w:szCs w:val="22"/>
        </w:rPr>
        <w:t>ges</w:t>
      </w:r>
      <w:r>
        <w:rPr>
          <w:spacing w:val="-2"/>
          <w:sz w:val="22"/>
          <w:szCs w:val="22"/>
        </w:rPr>
        <w:t xml:space="preserve"> </w:t>
      </w:r>
      <w:r>
        <w:rPr>
          <w:spacing w:val="1"/>
          <w:sz w:val="22"/>
          <w:szCs w:val="22"/>
        </w:rPr>
        <w:t>(</w:t>
      </w:r>
      <w:proofErr w:type="spellStart"/>
      <w:r>
        <w:rPr>
          <w:spacing w:val="-1"/>
          <w:sz w:val="22"/>
          <w:szCs w:val="22"/>
        </w:rPr>
        <w:t>G</w:t>
      </w:r>
      <w:r>
        <w:rPr>
          <w:sz w:val="22"/>
          <w:szCs w:val="22"/>
        </w:rPr>
        <w:t>e</w:t>
      </w:r>
      <w:r>
        <w:rPr>
          <w:spacing w:val="-1"/>
          <w:sz w:val="22"/>
          <w:szCs w:val="22"/>
        </w:rPr>
        <w:t>l</w:t>
      </w:r>
      <w:r>
        <w:rPr>
          <w:spacing w:val="1"/>
          <w:sz w:val="22"/>
          <w:szCs w:val="22"/>
        </w:rPr>
        <w:t>f</w:t>
      </w:r>
      <w:r>
        <w:rPr>
          <w:sz w:val="22"/>
          <w:szCs w:val="22"/>
        </w:rPr>
        <w:t>o</w:t>
      </w:r>
      <w:r>
        <w:rPr>
          <w:spacing w:val="-2"/>
          <w:sz w:val="22"/>
          <w:szCs w:val="22"/>
        </w:rPr>
        <w:t>a</w:t>
      </w:r>
      <w:r>
        <w:rPr>
          <w:spacing w:val="-1"/>
          <w:sz w:val="22"/>
          <w:szCs w:val="22"/>
        </w:rPr>
        <w:t>m</w:t>
      </w:r>
      <w:proofErr w:type="spellEnd"/>
      <w:r>
        <w:rPr>
          <w:spacing w:val="2"/>
          <w:sz w:val="22"/>
          <w:szCs w:val="22"/>
        </w:rPr>
        <w:t>)</w:t>
      </w:r>
      <w:r>
        <w:rPr>
          <w:sz w:val="22"/>
          <w:szCs w:val="22"/>
        </w:rPr>
        <w:t xml:space="preserve">, </w:t>
      </w:r>
      <w:r>
        <w:rPr>
          <w:spacing w:val="-1"/>
          <w:sz w:val="22"/>
          <w:szCs w:val="22"/>
        </w:rPr>
        <w:t>O</w:t>
      </w:r>
      <w:r>
        <w:rPr>
          <w:spacing w:val="-2"/>
          <w:sz w:val="22"/>
          <w:szCs w:val="22"/>
        </w:rPr>
        <w:t>x</w:t>
      </w:r>
      <w:r>
        <w:rPr>
          <w:spacing w:val="1"/>
          <w:sz w:val="22"/>
          <w:szCs w:val="22"/>
        </w:rPr>
        <w:t>i</w:t>
      </w:r>
      <w:r>
        <w:rPr>
          <w:sz w:val="22"/>
          <w:szCs w:val="22"/>
        </w:rPr>
        <w:t>d</w:t>
      </w:r>
      <w:r>
        <w:rPr>
          <w:spacing w:val="-1"/>
          <w:sz w:val="22"/>
          <w:szCs w:val="22"/>
        </w:rPr>
        <w:t>i</w:t>
      </w:r>
      <w:r>
        <w:rPr>
          <w:sz w:val="22"/>
          <w:szCs w:val="22"/>
        </w:rPr>
        <w:t xml:space="preserve">zed </w:t>
      </w:r>
      <w:r>
        <w:rPr>
          <w:spacing w:val="-2"/>
          <w:sz w:val="22"/>
          <w:szCs w:val="22"/>
        </w:rPr>
        <w:t>c</w:t>
      </w:r>
      <w:r>
        <w:rPr>
          <w:sz w:val="22"/>
          <w:szCs w:val="22"/>
        </w:rPr>
        <w:t>e</w:t>
      </w:r>
      <w:r>
        <w:rPr>
          <w:spacing w:val="-1"/>
          <w:sz w:val="22"/>
          <w:szCs w:val="22"/>
        </w:rPr>
        <w:t>l</w:t>
      </w:r>
      <w:r>
        <w:rPr>
          <w:spacing w:val="1"/>
          <w:sz w:val="22"/>
          <w:szCs w:val="22"/>
        </w:rPr>
        <w:t>l</w:t>
      </w:r>
      <w:r>
        <w:rPr>
          <w:sz w:val="22"/>
          <w:szCs w:val="22"/>
        </w:rPr>
        <w:t>u</w:t>
      </w:r>
      <w:r>
        <w:rPr>
          <w:spacing w:val="-1"/>
          <w:sz w:val="22"/>
          <w:szCs w:val="22"/>
        </w:rPr>
        <w:t>l</w:t>
      </w:r>
      <w:r>
        <w:rPr>
          <w:sz w:val="22"/>
          <w:szCs w:val="22"/>
        </w:rPr>
        <w:t>os</w:t>
      </w:r>
      <w:r>
        <w:rPr>
          <w:spacing w:val="2"/>
          <w:sz w:val="22"/>
          <w:szCs w:val="22"/>
        </w:rPr>
        <w:t>e</w:t>
      </w:r>
      <w:r>
        <w:rPr>
          <w:sz w:val="22"/>
          <w:szCs w:val="22"/>
        </w:rPr>
        <w:t>, M</w:t>
      </w:r>
      <w:r>
        <w:rPr>
          <w:spacing w:val="1"/>
          <w:sz w:val="22"/>
          <w:szCs w:val="22"/>
        </w:rPr>
        <w:t>i</w:t>
      </w:r>
      <w:r>
        <w:rPr>
          <w:spacing w:val="-2"/>
          <w:sz w:val="22"/>
          <w:szCs w:val="22"/>
        </w:rPr>
        <w:t>c</w:t>
      </w:r>
      <w:r>
        <w:rPr>
          <w:spacing w:val="1"/>
          <w:sz w:val="22"/>
          <w:szCs w:val="22"/>
        </w:rPr>
        <w:t>r</w:t>
      </w:r>
      <w:r>
        <w:rPr>
          <w:sz w:val="22"/>
          <w:szCs w:val="22"/>
        </w:rPr>
        <w:t>o</w:t>
      </w:r>
      <w:r>
        <w:rPr>
          <w:spacing w:val="-2"/>
          <w:sz w:val="22"/>
          <w:szCs w:val="22"/>
        </w:rPr>
        <w:t>f</w:t>
      </w:r>
      <w:r>
        <w:rPr>
          <w:spacing w:val="1"/>
          <w:sz w:val="22"/>
          <w:szCs w:val="22"/>
        </w:rPr>
        <w:t>i</w:t>
      </w:r>
      <w:r>
        <w:rPr>
          <w:spacing w:val="-2"/>
          <w:sz w:val="22"/>
          <w:szCs w:val="22"/>
        </w:rPr>
        <w:t>b</w:t>
      </w:r>
      <w:r>
        <w:rPr>
          <w:spacing w:val="1"/>
          <w:sz w:val="22"/>
          <w:szCs w:val="22"/>
        </w:rPr>
        <w:t>r</w:t>
      </w:r>
      <w:r>
        <w:rPr>
          <w:spacing w:val="-1"/>
          <w:sz w:val="22"/>
          <w:szCs w:val="22"/>
        </w:rPr>
        <w:t>i</w:t>
      </w:r>
      <w:r>
        <w:rPr>
          <w:spacing w:val="1"/>
          <w:sz w:val="22"/>
          <w:szCs w:val="22"/>
        </w:rPr>
        <w:t>l</w:t>
      </w:r>
      <w:r>
        <w:rPr>
          <w:spacing w:val="-1"/>
          <w:sz w:val="22"/>
          <w:szCs w:val="22"/>
        </w:rPr>
        <w:t>l</w:t>
      </w:r>
      <w:r>
        <w:rPr>
          <w:sz w:val="22"/>
          <w:szCs w:val="22"/>
        </w:rPr>
        <w:t>ar</w:t>
      </w:r>
      <w:r>
        <w:rPr>
          <w:spacing w:val="1"/>
          <w:sz w:val="22"/>
          <w:szCs w:val="22"/>
        </w:rPr>
        <w:t xml:space="preserve"> </w:t>
      </w:r>
      <w:r>
        <w:rPr>
          <w:spacing w:val="-2"/>
          <w:sz w:val="22"/>
          <w:szCs w:val="22"/>
        </w:rPr>
        <w:t>c</w:t>
      </w:r>
      <w:r>
        <w:rPr>
          <w:sz w:val="22"/>
          <w:szCs w:val="22"/>
        </w:rPr>
        <w:t>o</w:t>
      </w:r>
      <w:r>
        <w:rPr>
          <w:spacing w:val="-1"/>
          <w:sz w:val="22"/>
          <w:szCs w:val="22"/>
        </w:rPr>
        <w:t>l</w:t>
      </w:r>
      <w:r>
        <w:rPr>
          <w:spacing w:val="1"/>
          <w:sz w:val="22"/>
          <w:szCs w:val="22"/>
        </w:rPr>
        <w:t>l</w:t>
      </w:r>
      <w:r>
        <w:rPr>
          <w:sz w:val="22"/>
          <w:szCs w:val="22"/>
        </w:rPr>
        <w:t>ag</w:t>
      </w:r>
      <w:r>
        <w:rPr>
          <w:spacing w:val="-2"/>
          <w:sz w:val="22"/>
          <w:szCs w:val="22"/>
        </w:rPr>
        <w:t>e</w:t>
      </w:r>
      <w:r>
        <w:rPr>
          <w:spacing w:val="1"/>
          <w:sz w:val="22"/>
          <w:szCs w:val="22"/>
        </w:rPr>
        <w:t>n</w:t>
      </w:r>
      <w:r>
        <w:rPr>
          <w:sz w:val="22"/>
          <w:szCs w:val="22"/>
        </w:rPr>
        <w:t>,</w:t>
      </w:r>
      <w:r>
        <w:rPr>
          <w:spacing w:val="-5"/>
          <w:sz w:val="22"/>
          <w:szCs w:val="22"/>
        </w:rPr>
        <w:t xml:space="preserve"> </w:t>
      </w:r>
      <w:r>
        <w:rPr>
          <w:spacing w:val="-15"/>
          <w:sz w:val="22"/>
          <w:szCs w:val="22"/>
        </w:rPr>
        <w:t>T</w:t>
      </w:r>
      <w:r>
        <w:rPr>
          <w:sz w:val="22"/>
          <w:szCs w:val="22"/>
        </w:rPr>
        <w:t>o</w:t>
      </w:r>
      <w:r>
        <w:rPr>
          <w:spacing w:val="-2"/>
          <w:sz w:val="22"/>
          <w:szCs w:val="22"/>
        </w:rPr>
        <w:t>p</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t</w:t>
      </w:r>
      <w:r>
        <w:rPr>
          <w:spacing w:val="-2"/>
          <w:sz w:val="22"/>
          <w:szCs w:val="22"/>
        </w:rPr>
        <w:t>h</w:t>
      </w:r>
      <w:r>
        <w:rPr>
          <w:spacing w:val="1"/>
          <w:sz w:val="22"/>
          <w:szCs w:val="22"/>
        </w:rPr>
        <w:t>r</w:t>
      </w:r>
      <w:r>
        <w:rPr>
          <w:spacing w:val="-2"/>
          <w:sz w:val="22"/>
          <w:szCs w:val="22"/>
        </w:rPr>
        <w:t>o</w:t>
      </w:r>
      <w:r>
        <w:rPr>
          <w:spacing w:val="1"/>
          <w:sz w:val="22"/>
          <w:szCs w:val="22"/>
        </w:rPr>
        <w:t>m</w:t>
      </w:r>
      <w:r>
        <w:rPr>
          <w:sz w:val="22"/>
          <w:szCs w:val="22"/>
        </w:rPr>
        <w:t>b</w:t>
      </w:r>
      <w:r>
        <w:rPr>
          <w:spacing w:val="-1"/>
          <w:sz w:val="22"/>
          <w:szCs w:val="22"/>
        </w:rPr>
        <w:t>i</w:t>
      </w:r>
      <w:r>
        <w:rPr>
          <w:spacing w:val="2"/>
          <w:sz w:val="22"/>
          <w:szCs w:val="22"/>
        </w:rPr>
        <w:t>n</w:t>
      </w:r>
      <w:r>
        <w:rPr>
          <w:sz w:val="22"/>
          <w:szCs w:val="22"/>
        </w:rPr>
        <w:t>,</w:t>
      </w:r>
      <w:r>
        <w:rPr>
          <w:spacing w:val="-5"/>
          <w:sz w:val="22"/>
          <w:szCs w:val="22"/>
        </w:rPr>
        <w:t xml:space="preserve"> </w:t>
      </w:r>
      <w:r>
        <w:rPr>
          <w:sz w:val="22"/>
          <w:szCs w:val="22"/>
        </w:rPr>
        <w:t>Thr</w:t>
      </w:r>
      <w:r>
        <w:rPr>
          <w:spacing w:val="-2"/>
          <w:sz w:val="22"/>
          <w:szCs w:val="22"/>
        </w:rPr>
        <w:t>o</w:t>
      </w:r>
      <w:r>
        <w:rPr>
          <w:spacing w:val="1"/>
          <w:sz w:val="22"/>
          <w:szCs w:val="22"/>
        </w:rPr>
        <w:t>m</w:t>
      </w:r>
      <w:r>
        <w:rPr>
          <w:spacing w:val="-2"/>
          <w:sz w:val="22"/>
          <w:szCs w:val="22"/>
        </w:rPr>
        <w:t>b</w:t>
      </w:r>
      <w:r>
        <w:rPr>
          <w:spacing w:val="1"/>
          <w:sz w:val="22"/>
          <w:szCs w:val="22"/>
        </w:rPr>
        <w:t>i</w:t>
      </w:r>
      <w:r>
        <w:rPr>
          <w:sz w:val="22"/>
          <w:szCs w:val="22"/>
        </w:rPr>
        <w:t>n</w:t>
      </w:r>
      <w:r>
        <w:rPr>
          <w:spacing w:val="1"/>
          <w:sz w:val="22"/>
          <w:szCs w:val="22"/>
        </w:rPr>
        <w:t>-</w:t>
      </w:r>
      <w:r>
        <w:rPr>
          <w:spacing w:val="-2"/>
          <w:sz w:val="22"/>
          <w:szCs w:val="22"/>
        </w:rPr>
        <w:t>ge</w:t>
      </w:r>
      <w:r>
        <w:rPr>
          <w:spacing w:val="1"/>
          <w:sz w:val="22"/>
          <w:szCs w:val="22"/>
        </w:rPr>
        <w:t>l</w:t>
      </w:r>
      <w:r>
        <w:rPr>
          <w:sz w:val="22"/>
          <w:szCs w:val="22"/>
        </w:rPr>
        <w:t>a</w:t>
      </w:r>
      <w:r>
        <w:rPr>
          <w:spacing w:val="-1"/>
          <w:sz w:val="22"/>
          <w:szCs w:val="22"/>
        </w:rPr>
        <w:t>t</w:t>
      </w:r>
      <w:r>
        <w:rPr>
          <w:spacing w:val="1"/>
          <w:sz w:val="22"/>
          <w:szCs w:val="22"/>
        </w:rPr>
        <w:t>i</w:t>
      </w:r>
      <w:r>
        <w:rPr>
          <w:sz w:val="22"/>
          <w:szCs w:val="22"/>
        </w:rPr>
        <w:t>n</w:t>
      </w:r>
      <w:r>
        <w:rPr>
          <w:spacing w:val="-2"/>
          <w:sz w:val="22"/>
          <w:szCs w:val="22"/>
        </w:rPr>
        <w:t xml:space="preserve"> </w:t>
      </w:r>
      <w:r>
        <w:rPr>
          <w:spacing w:val="1"/>
          <w:sz w:val="22"/>
          <w:szCs w:val="22"/>
        </w:rPr>
        <w:t>m</w:t>
      </w:r>
      <w:r>
        <w:rPr>
          <w:spacing w:val="-2"/>
          <w:sz w:val="22"/>
          <w:szCs w:val="22"/>
        </w:rPr>
        <w:t>a</w:t>
      </w:r>
      <w:r>
        <w:rPr>
          <w:spacing w:val="1"/>
          <w:sz w:val="22"/>
          <w:szCs w:val="22"/>
        </w:rPr>
        <w:t>t</w:t>
      </w:r>
      <w:r>
        <w:rPr>
          <w:spacing w:val="-2"/>
          <w:sz w:val="22"/>
          <w:szCs w:val="22"/>
        </w:rPr>
        <w:t>r</w:t>
      </w:r>
      <w:r>
        <w:rPr>
          <w:spacing w:val="1"/>
          <w:sz w:val="22"/>
          <w:szCs w:val="22"/>
        </w:rPr>
        <w:t>ix</w:t>
      </w:r>
      <w:r>
        <w:rPr>
          <w:sz w:val="22"/>
          <w:szCs w:val="22"/>
        </w:rPr>
        <w:t xml:space="preserve">, </w:t>
      </w:r>
      <w:r>
        <w:rPr>
          <w:spacing w:val="-3"/>
          <w:sz w:val="22"/>
          <w:szCs w:val="22"/>
        </w:rPr>
        <w:t>F</w:t>
      </w:r>
      <w:r>
        <w:rPr>
          <w:spacing w:val="1"/>
          <w:sz w:val="22"/>
          <w:szCs w:val="22"/>
        </w:rPr>
        <w:t>i</w:t>
      </w:r>
      <w:r>
        <w:rPr>
          <w:sz w:val="22"/>
          <w:szCs w:val="22"/>
        </w:rPr>
        <w:t>b</w:t>
      </w:r>
      <w:r>
        <w:rPr>
          <w:spacing w:val="-2"/>
          <w:sz w:val="22"/>
          <w:szCs w:val="22"/>
        </w:rPr>
        <w:t>r</w:t>
      </w:r>
      <w:r>
        <w:rPr>
          <w:spacing w:val="1"/>
          <w:sz w:val="22"/>
          <w:szCs w:val="22"/>
        </w:rPr>
        <w:t>i</w:t>
      </w:r>
      <w:r>
        <w:rPr>
          <w:sz w:val="22"/>
          <w:szCs w:val="22"/>
        </w:rPr>
        <w:t xml:space="preserve">n </w:t>
      </w:r>
      <w:r>
        <w:rPr>
          <w:spacing w:val="-2"/>
          <w:sz w:val="22"/>
          <w:szCs w:val="22"/>
        </w:rPr>
        <w:t>s</w:t>
      </w:r>
      <w:r>
        <w:rPr>
          <w:sz w:val="22"/>
          <w:szCs w:val="22"/>
        </w:rPr>
        <w:t>ea</w:t>
      </w:r>
      <w:r>
        <w:rPr>
          <w:spacing w:val="-1"/>
          <w:sz w:val="22"/>
          <w:szCs w:val="22"/>
        </w:rPr>
        <w:t>l</w:t>
      </w:r>
      <w:r>
        <w:rPr>
          <w:sz w:val="22"/>
          <w:szCs w:val="22"/>
        </w:rPr>
        <w:t>an</w:t>
      </w:r>
      <w:r>
        <w:rPr>
          <w:spacing w:val="-1"/>
          <w:sz w:val="22"/>
          <w:szCs w:val="22"/>
        </w:rPr>
        <w:t>ts</w:t>
      </w:r>
      <w:r>
        <w:rPr>
          <w:sz w:val="22"/>
          <w:szCs w:val="22"/>
        </w:rPr>
        <w:t>.</w:t>
      </w:r>
      <w:r>
        <w:rPr>
          <w:spacing w:val="-5"/>
          <w:sz w:val="22"/>
          <w:szCs w:val="22"/>
        </w:rPr>
        <w:t xml:space="preserve"> </w:t>
      </w:r>
      <w:r>
        <w:rPr>
          <w:sz w:val="22"/>
          <w:szCs w:val="22"/>
        </w:rPr>
        <w:t>These</w:t>
      </w:r>
      <w:r>
        <w:rPr>
          <w:spacing w:val="1"/>
          <w:sz w:val="22"/>
          <w:szCs w:val="22"/>
        </w:rPr>
        <w:t xml:space="preserve"> </w:t>
      </w:r>
      <w:r>
        <w:rPr>
          <w:sz w:val="22"/>
          <w:szCs w:val="22"/>
        </w:rPr>
        <w:t>a</w:t>
      </w:r>
      <w:r>
        <w:rPr>
          <w:spacing w:val="-2"/>
          <w:sz w:val="22"/>
          <w:szCs w:val="22"/>
        </w:rPr>
        <w:t>g</w:t>
      </w:r>
      <w:r>
        <w:rPr>
          <w:sz w:val="22"/>
          <w:szCs w:val="22"/>
        </w:rPr>
        <w:t>en</w:t>
      </w:r>
      <w:r>
        <w:rPr>
          <w:spacing w:val="-1"/>
          <w:sz w:val="22"/>
          <w:szCs w:val="22"/>
        </w:rPr>
        <w:t>t</w:t>
      </w:r>
      <w:r>
        <w:rPr>
          <w:sz w:val="22"/>
          <w:szCs w:val="22"/>
        </w:rPr>
        <w:t xml:space="preserve">s </w:t>
      </w:r>
      <w:r>
        <w:rPr>
          <w:spacing w:val="-2"/>
          <w:sz w:val="22"/>
          <w:szCs w:val="22"/>
        </w:rPr>
        <w:t>a</w:t>
      </w:r>
      <w:r>
        <w:rPr>
          <w:spacing w:val="1"/>
          <w:sz w:val="22"/>
          <w:szCs w:val="22"/>
        </w:rPr>
        <w:t>i</w:t>
      </w:r>
      <w:r>
        <w:rPr>
          <w:sz w:val="22"/>
          <w:szCs w:val="22"/>
        </w:rPr>
        <w:t>d</w:t>
      </w:r>
      <w:r>
        <w:rPr>
          <w:spacing w:val="-2"/>
          <w:sz w:val="22"/>
          <w:szCs w:val="22"/>
        </w:rPr>
        <w:t xml:space="preserve"> </w:t>
      </w:r>
      <w:r>
        <w:rPr>
          <w:spacing w:val="1"/>
          <w:sz w:val="22"/>
          <w:szCs w:val="22"/>
        </w:rPr>
        <w:t>i</w:t>
      </w:r>
      <w:r>
        <w:rPr>
          <w:sz w:val="22"/>
          <w:szCs w:val="22"/>
        </w:rPr>
        <w:t xml:space="preserve">n </w:t>
      </w:r>
      <w:r>
        <w:rPr>
          <w:spacing w:val="1"/>
          <w:sz w:val="22"/>
          <w:szCs w:val="22"/>
        </w:rPr>
        <w:t>l</w:t>
      </w:r>
      <w:r>
        <w:rPr>
          <w:sz w:val="22"/>
          <w:szCs w:val="22"/>
        </w:rPr>
        <w:t>oc</w:t>
      </w:r>
      <w:r>
        <w:rPr>
          <w:spacing w:val="-2"/>
          <w:sz w:val="22"/>
          <w:szCs w:val="22"/>
        </w:rPr>
        <w:t>a</w:t>
      </w:r>
      <w:r>
        <w:rPr>
          <w:sz w:val="22"/>
          <w:szCs w:val="22"/>
        </w:rPr>
        <w:t>l</w:t>
      </w:r>
      <w:r>
        <w:rPr>
          <w:spacing w:val="1"/>
          <w:sz w:val="22"/>
          <w:szCs w:val="22"/>
        </w:rPr>
        <w:t xml:space="preserve"> </w:t>
      </w:r>
      <w:r>
        <w:rPr>
          <w:sz w:val="22"/>
          <w:szCs w:val="22"/>
        </w:rPr>
        <w:t>h</w:t>
      </w:r>
      <w:r>
        <w:rPr>
          <w:spacing w:val="-2"/>
          <w:sz w:val="22"/>
          <w:szCs w:val="22"/>
        </w:rPr>
        <w:t>e</w:t>
      </w:r>
      <w:r>
        <w:rPr>
          <w:spacing w:val="1"/>
          <w:sz w:val="22"/>
          <w:szCs w:val="22"/>
        </w:rPr>
        <w:t>m</w:t>
      </w:r>
      <w:r>
        <w:rPr>
          <w:spacing w:val="-2"/>
          <w:sz w:val="22"/>
          <w:szCs w:val="22"/>
        </w:rPr>
        <w:t>o</w:t>
      </w:r>
      <w:r>
        <w:rPr>
          <w:sz w:val="22"/>
          <w:szCs w:val="22"/>
        </w:rPr>
        <w:t>s</w:t>
      </w:r>
      <w:r>
        <w:rPr>
          <w:spacing w:val="1"/>
          <w:sz w:val="22"/>
          <w:szCs w:val="22"/>
        </w:rPr>
        <w:t>t</w:t>
      </w:r>
      <w:r>
        <w:rPr>
          <w:spacing w:val="-2"/>
          <w:sz w:val="22"/>
          <w:szCs w:val="22"/>
        </w:rPr>
        <w:t>a</w:t>
      </w:r>
      <w:r>
        <w:rPr>
          <w:sz w:val="22"/>
          <w:szCs w:val="22"/>
        </w:rPr>
        <w:t>s</w:t>
      </w:r>
      <w:r>
        <w:rPr>
          <w:spacing w:val="-1"/>
          <w:sz w:val="22"/>
          <w:szCs w:val="22"/>
        </w:rPr>
        <w:t>i</w:t>
      </w:r>
      <w:r>
        <w:rPr>
          <w:sz w:val="22"/>
          <w:szCs w:val="22"/>
        </w:rPr>
        <w:t xml:space="preserve">s </w:t>
      </w:r>
      <w:r>
        <w:rPr>
          <w:spacing w:val="1"/>
          <w:sz w:val="22"/>
          <w:szCs w:val="22"/>
        </w:rPr>
        <w:t>a</w:t>
      </w:r>
      <w:r>
        <w:rPr>
          <w:sz w:val="22"/>
          <w:szCs w:val="22"/>
        </w:rPr>
        <w:t>nd</w:t>
      </w:r>
      <w:r>
        <w:rPr>
          <w:spacing w:val="-2"/>
          <w:sz w:val="22"/>
          <w:szCs w:val="22"/>
        </w:rPr>
        <w:t xml:space="preserve"> </w:t>
      </w:r>
      <w:r>
        <w:rPr>
          <w:spacing w:val="1"/>
          <w:sz w:val="22"/>
          <w:szCs w:val="22"/>
        </w:rPr>
        <w:t>r</w:t>
      </w:r>
      <w:r>
        <w:rPr>
          <w:sz w:val="22"/>
          <w:szCs w:val="22"/>
        </w:rPr>
        <w:t>e</w:t>
      </w:r>
      <w:r>
        <w:rPr>
          <w:spacing w:val="-2"/>
          <w:sz w:val="22"/>
          <w:szCs w:val="22"/>
        </w:rPr>
        <w:t>d</w:t>
      </w:r>
      <w:r>
        <w:rPr>
          <w:sz w:val="22"/>
          <w:szCs w:val="22"/>
        </w:rPr>
        <w:t>u</w:t>
      </w:r>
      <w:r>
        <w:rPr>
          <w:spacing w:val="-2"/>
          <w:sz w:val="22"/>
          <w:szCs w:val="22"/>
        </w:rPr>
        <w:t>c</w:t>
      </w:r>
      <w:r>
        <w:rPr>
          <w:sz w:val="22"/>
          <w:szCs w:val="22"/>
        </w:rPr>
        <w:t xml:space="preserve">e </w:t>
      </w:r>
      <w:r>
        <w:rPr>
          <w:spacing w:val="1"/>
          <w:sz w:val="22"/>
          <w:szCs w:val="22"/>
        </w:rPr>
        <w:t>t</w:t>
      </w:r>
      <w:r>
        <w:rPr>
          <w:sz w:val="22"/>
          <w:szCs w:val="22"/>
        </w:rPr>
        <w:t>he</w:t>
      </w:r>
      <w:r>
        <w:rPr>
          <w:spacing w:val="-2"/>
          <w:sz w:val="22"/>
          <w:szCs w:val="22"/>
        </w:rPr>
        <w:t xml:space="preserve"> </w:t>
      </w:r>
      <w:r>
        <w:rPr>
          <w:sz w:val="22"/>
          <w:szCs w:val="22"/>
        </w:rPr>
        <w:t>need</w:t>
      </w:r>
      <w:r>
        <w:rPr>
          <w:spacing w:val="-2"/>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z w:val="22"/>
          <w:szCs w:val="22"/>
        </w:rPr>
        <w:t>e</w:t>
      </w:r>
      <w:r>
        <w:rPr>
          <w:spacing w:val="-2"/>
          <w:sz w:val="22"/>
          <w:szCs w:val="22"/>
        </w:rPr>
        <w:t>x</w:t>
      </w:r>
      <w:r>
        <w:rPr>
          <w:spacing w:val="1"/>
          <w:sz w:val="22"/>
          <w:szCs w:val="22"/>
        </w:rPr>
        <w:t>t</w:t>
      </w:r>
      <w:r>
        <w:rPr>
          <w:sz w:val="22"/>
          <w:szCs w:val="22"/>
        </w:rPr>
        <w:t>en</w:t>
      </w:r>
      <w:r>
        <w:rPr>
          <w:spacing w:val="-2"/>
          <w:sz w:val="22"/>
          <w:szCs w:val="22"/>
        </w:rPr>
        <w:t>s</w:t>
      </w:r>
      <w:r>
        <w:rPr>
          <w:spacing w:val="1"/>
          <w:sz w:val="22"/>
          <w:szCs w:val="22"/>
        </w:rPr>
        <w:t>i</w:t>
      </w:r>
      <w:r>
        <w:rPr>
          <w:spacing w:val="-2"/>
          <w:sz w:val="22"/>
          <w:szCs w:val="22"/>
        </w:rPr>
        <w:t>v</w:t>
      </w:r>
      <w:r>
        <w:rPr>
          <w:sz w:val="22"/>
          <w:szCs w:val="22"/>
        </w:rPr>
        <w:t xml:space="preserve">e </w:t>
      </w:r>
      <w:r>
        <w:rPr>
          <w:spacing w:val="1"/>
          <w:sz w:val="22"/>
          <w:szCs w:val="22"/>
        </w:rPr>
        <w:t>s</w:t>
      </w:r>
      <w:r>
        <w:rPr>
          <w:spacing w:val="-2"/>
          <w:sz w:val="22"/>
          <w:szCs w:val="22"/>
        </w:rPr>
        <w:t>u</w:t>
      </w:r>
      <w:r>
        <w:rPr>
          <w:spacing w:val="-1"/>
          <w:sz w:val="22"/>
          <w:szCs w:val="22"/>
        </w:rPr>
        <w:t>t</w:t>
      </w:r>
      <w:r>
        <w:rPr>
          <w:sz w:val="22"/>
          <w:szCs w:val="22"/>
        </w:rPr>
        <w:t>u</w:t>
      </w:r>
      <w:r>
        <w:rPr>
          <w:spacing w:val="1"/>
          <w:sz w:val="22"/>
          <w:szCs w:val="22"/>
        </w:rPr>
        <w:t>ri</w:t>
      </w:r>
      <w:r>
        <w:rPr>
          <w:sz w:val="22"/>
          <w:szCs w:val="22"/>
        </w:rPr>
        <w:t>ng</w:t>
      </w:r>
      <w:r>
        <w:rPr>
          <w:spacing w:val="-2"/>
          <w:sz w:val="22"/>
          <w:szCs w:val="22"/>
        </w:rPr>
        <w:t xml:space="preserve"> </w:t>
      </w:r>
      <w:r>
        <w:rPr>
          <w:sz w:val="22"/>
          <w:szCs w:val="22"/>
        </w:rPr>
        <w:t>or</w:t>
      </w:r>
      <w:r>
        <w:rPr>
          <w:spacing w:val="-2"/>
          <w:sz w:val="22"/>
          <w:szCs w:val="22"/>
        </w:rPr>
        <w:t xml:space="preserve"> </w:t>
      </w:r>
      <w:r>
        <w:rPr>
          <w:sz w:val="22"/>
          <w:szCs w:val="22"/>
        </w:rPr>
        <w:t>an</w:t>
      </w:r>
      <w:r>
        <w:rPr>
          <w:spacing w:val="-2"/>
          <w:sz w:val="22"/>
          <w:szCs w:val="22"/>
        </w:rPr>
        <w:t>a</w:t>
      </w:r>
      <w:r>
        <w:rPr>
          <w:spacing w:val="1"/>
          <w:sz w:val="22"/>
          <w:szCs w:val="22"/>
        </w:rPr>
        <w:t>t</w:t>
      </w:r>
      <w:r>
        <w:rPr>
          <w:sz w:val="22"/>
          <w:szCs w:val="22"/>
        </w:rPr>
        <w:t>o</w:t>
      </w:r>
      <w:r>
        <w:rPr>
          <w:spacing w:val="-1"/>
          <w:sz w:val="22"/>
          <w:szCs w:val="22"/>
        </w:rPr>
        <w:t>m</w:t>
      </w:r>
      <w:r>
        <w:rPr>
          <w:spacing w:val="1"/>
          <w:sz w:val="22"/>
          <w:szCs w:val="22"/>
        </w:rPr>
        <w:t>i</w:t>
      </w:r>
      <w:r>
        <w:rPr>
          <w:spacing w:val="-2"/>
          <w:sz w:val="22"/>
          <w:szCs w:val="22"/>
        </w:rPr>
        <w:t>c</w:t>
      </w:r>
      <w:r>
        <w:rPr>
          <w:sz w:val="22"/>
          <w:szCs w:val="22"/>
        </w:rPr>
        <w:t>al</w:t>
      </w:r>
      <w:r>
        <w:rPr>
          <w:spacing w:val="-1"/>
          <w:sz w:val="22"/>
          <w:szCs w:val="22"/>
        </w:rPr>
        <w:t xml:space="preserve"> </w:t>
      </w:r>
      <w:r>
        <w:rPr>
          <w:spacing w:val="1"/>
          <w:sz w:val="22"/>
          <w:szCs w:val="22"/>
        </w:rPr>
        <w:t>r</w:t>
      </w:r>
      <w:r>
        <w:rPr>
          <w:sz w:val="22"/>
          <w:szCs w:val="22"/>
        </w:rPr>
        <w:t>e</w:t>
      </w:r>
      <w:r>
        <w:rPr>
          <w:spacing w:val="-2"/>
          <w:sz w:val="22"/>
          <w:szCs w:val="22"/>
        </w:rPr>
        <w:t>s</w:t>
      </w:r>
      <w:r>
        <w:rPr>
          <w:sz w:val="22"/>
          <w:szCs w:val="22"/>
        </w:rPr>
        <w:t>ec</w:t>
      </w:r>
      <w:r>
        <w:rPr>
          <w:spacing w:val="-1"/>
          <w:sz w:val="22"/>
          <w:szCs w:val="22"/>
        </w:rPr>
        <w:t>ti</w:t>
      </w:r>
      <w:r>
        <w:rPr>
          <w:sz w:val="22"/>
          <w:szCs w:val="22"/>
        </w:rPr>
        <w:t>on.</w:t>
      </w:r>
      <w:r>
        <w:rPr>
          <w:spacing w:val="5"/>
          <w:sz w:val="22"/>
          <w:szCs w:val="22"/>
        </w:rPr>
        <w:t xml:space="preserve"> </w:t>
      </w:r>
      <w:r>
        <w:rPr>
          <w:spacing w:val="1"/>
          <w:sz w:val="22"/>
          <w:szCs w:val="22"/>
        </w:rPr>
        <w:t>[</w:t>
      </w:r>
      <w:r>
        <w:rPr>
          <w:sz w:val="22"/>
          <w:szCs w:val="22"/>
        </w:rPr>
        <w:t>1,2</w:t>
      </w:r>
      <w:r>
        <w:rPr>
          <w:spacing w:val="-2"/>
          <w:sz w:val="22"/>
          <w:szCs w:val="22"/>
        </w:rPr>
        <w:t>,</w:t>
      </w:r>
      <w:r>
        <w:rPr>
          <w:sz w:val="22"/>
          <w:szCs w:val="22"/>
        </w:rPr>
        <w:t>3]</w:t>
      </w:r>
    </w:p>
    <w:p w14:paraId="5EC09E99" w14:textId="77777777" w:rsidR="0015313D" w:rsidRDefault="0015313D">
      <w:pPr>
        <w:spacing w:before="8" w:line="260" w:lineRule="exact"/>
        <w:rPr>
          <w:sz w:val="26"/>
          <w:szCs w:val="26"/>
        </w:rPr>
      </w:pPr>
    </w:p>
    <w:p w14:paraId="1E913C09" w14:textId="77777777" w:rsidR="0015313D" w:rsidRDefault="008C2570">
      <w:pPr>
        <w:ind w:left="100"/>
        <w:rPr>
          <w:sz w:val="22"/>
          <w:szCs w:val="22"/>
        </w:rPr>
      </w:pPr>
      <w:r>
        <w:rPr>
          <w:b/>
          <w:sz w:val="22"/>
          <w:szCs w:val="22"/>
        </w:rPr>
        <w:t xml:space="preserve">5. </w:t>
      </w:r>
      <w:r>
        <w:rPr>
          <w:b/>
          <w:spacing w:val="-1"/>
          <w:sz w:val="22"/>
          <w:szCs w:val="22"/>
        </w:rPr>
        <w:t>L</w:t>
      </w:r>
      <w:r>
        <w:rPr>
          <w:b/>
          <w:spacing w:val="1"/>
          <w:sz w:val="22"/>
          <w:szCs w:val="22"/>
        </w:rPr>
        <w:t>i</w:t>
      </w:r>
      <w:r>
        <w:rPr>
          <w:b/>
          <w:sz w:val="22"/>
          <w:szCs w:val="22"/>
        </w:rPr>
        <w:t>ver</w:t>
      </w:r>
      <w:r>
        <w:rPr>
          <w:b/>
          <w:spacing w:val="-11"/>
          <w:sz w:val="22"/>
          <w:szCs w:val="22"/>
        </w:rPr>
        <w:t xml:space="preserve"> </w:t>
      </w:r>
      <w:r>
        <w:rPr>
          <w:b/>
          <w:spacing w:val="-15"/>
          <w:sz w:val="22"/>
          <w:szCs w:val="22"/>
        </w:rPr>
        <w:t>T</w:t>
      </w:r>
      <w:r>
        <w:rPr>
          <w:b/>
          <w:sz w:val="22"/>
          <w:szCs w:val="22"/>
        </w:rPr>
        <w:t>rans</w:t>
      </w:r>
      <w:r>
        <w:rPr>
          <w:b/>
          <w:spacing w:val="-2"/>
          <w:sz w:val="22"/>
          <w:szCs w:val="22"/>
        </w:rPr>
        <w:t>p</w:t>
      </w:r>
      <w:r>
        <w:rPr>
          <w:b/>
          <w:spacing w:val="1"/>
          <w:sz w:val="22"/>
          <w:szCs w:val="22"/>
        </w:rPr>
        <w:t>l</w:t>
      </w:r>
      <w:r>
        <w:rPr>
          <w:b/>
          <w:sz w:val="22"/>
          <w:szCs w:val="22"/>
        </w:rPr>
        <w:t>a</w:t>
      </w:r>
      <w:r>
        <w:rPr>
          <w:b/>
          <w:spacing w:val="-3"/>
          <w:sz w:val="22"/>
          <w:szCs w:val="22"/>
        </w:rPr>
        <w:t>n</w:t>
      </w:r>
      <w:r>
        <w:rPr>
          <w:b/>
          <w:spacing w:val="1"/>
          <w:sz w:val="22"/>
          <w:szCs w:val="22"/>
        </w:rPr>
        <w:t>t</w:t>
      </w:r>
      <w:r>
        <w:rPr>
          <w:b/>
          <w:sz w:val="22"/>
          <w:szCs w:val="22"/>
        </w:rPr>
        <w:t>a</w:t>
      </w:r>
      <w:r>
        <w:rPr>
          <w:b/>
          <w:spacing w:val="-2"/>
          <w:sz w:val="22"/>
          <w:szCs w:val="22"/>
        </w:rPr>
        <w:t>t</w:t>
      </w:r>
      <w:r>
        <w:rPr>
          <w:b/>
          <w:spacing w:val="1"/>
          <w:sz w:val="22"/>
          <w:szCs w:val="22"/>
        </w:rPr>
        <w:t>i</w:t>
      </w:r>
      <w:r>
        <w:rPr>
          <w:b/>
          <w:sz w:val="22"/>
          <w:szCs w:val="22"/>
        </w:rPr>
        <w:t>on</w:t>
      </w:r>
      <w:r>
        <w:rPr>
          <w:b/>
          <w:spacing w:val="-3"/>
          <w:sz w:val="22"/>
          <w:szCs w:val="22"/>
        </w:rPr>
        <w:t xml:space="preserve"> </w:t>
      </w:r>
      <w:r>
        <w:rPr>
          <w:b/>
          <w:spacing w:val="-1"/>
          <w:sz w:val="22"/>
          <w:szCs w:val="22"/>
        </w:rPr>
        <w:t>i</w:t>
      </w:r>
      <w:r>
        <w:rPr>
          <w:b/>
          <w:sz w:val="22"/>
          <w:szCs w:val="22"/>
        </w:rPr>
        <w:t xml:space="preserve">n </w:t>
      </w:r>
      <w:r>
        <w:rPr>
          <w:b/>
          <w:spacing w:val="-1"/>
          <w:sz w:val="22"/>
          <w:szCs w:val="22"/>
        </w:rPr>
        <w:t>L</w:t>
      </w:r>
      <w:r>
        <w:rPr>
          <w:b/>
          <w:spacing w:val="1"/>
          <w:sz w:val="22"/>
          <w:szCs w:val="22"/>
        </w:rPr>
        <w:t>i</w:t>
      </w:r>
      <w:r>
        <w:rPr>
          <w:b/>
          <w:sz w:val="22"/>
          <w:szCs w:val="22"/>
        </w:rPr>
        <w:t>ver</w:t>
      </w:r>
      <w:r>
        <w:rPr>
          <w:b/>
          <w:spacing w:val="-9"/>
          <w:sz w:val="22"/>
          <w:szCs w:val="22"/>
        </w:rPr>
        <w:t xml:space="preserve"> </w:t>
      </w:r>
      <w:r>
        <w:rPr>
          <w:b/>
          <w:spacing w:val="-18"/>
          <w:sz w:val="22"/>
          <w:szCs w:val="22"/>
        </w:rPr>
        <w:t>T</w:t>
      </w:r>
      <w:r>
        <w:rPr>
          <w:b/>
          <w:sz w:val="22"/>
          <w:szCs w:val="22"/>
        </w:rPr>
        <w:t>rau</w:t>
      </w:r>
      <w:r>
        <w:rPr>
          <w:b/>
          <w:spacing w:val="-2"/>
          <w:sz w:val="22"/>
          <w:szCs w:val="22"/>
        </w:rPr>
        <w:t>m</w:t>
      </w:r>
      <w:r>
        <w:rPr>
          <w:b/>
          <w:sz w:val="22"/>
          <w:szCs w:val="22"/>
        </w:rPr>
        <w:t>a</w:t>
      </w:r>
    </w:p>
    <w:p w14:paraId="44B8E0B0" w14:textId="77777777" w:rsidR="0015313D" w:rsidRDefault="008C2570">
      <w:pPr>
        <w:spacing w:before="18" w:line="256" w:lineRule="auto"/>
        <w:ind w:left="100" w:right="96" w:firstLine="386"/>
        <w:rPr>
          <w:sz w:val="22"/>
          <w:szCs w:val="22"/>
        </w:rPr>
      </w:pPr>
      <w:r>
        <w:rPr>
          <w:spacing w:val="1"/>
          <w:sz w:val="22"/>
          <w:szCs w:val="22"/>
        </w:rPr>
        <w:t>I</w:t>
      </w:r>
      <w:r>
        <w:rPr>
          <w:sz w:val="22"/>
          <w:szCs w:val="22"/>
        </w:rPr>
        <w:t>n</w:t>
      </w:r>
      <w:r>
        <w:rPr>
          <w:spacing w:val="-2"/>
          <w:sz w:val="22"/>
          <w:szCs w:val="22"/>
        </w:rPr>
        <w:t>d</w:t>
      </w:r>
      <w:r>
        <w:rPr>
          <w:spacing w:val="1"/>
          <w:sz w:val="22"/>
          <w:szCs w:val="22"/>
        </w:rPr>
        <w:t>i</w:t>
      </w:r>
      <w:r>
        <w:rPr>
          <w:spacing w:val="-2"/>
          <w:sz w:val="22"/>
          <w:szCs w:val="22"/>
        </w:rPr>
        <w:t>c</w:t>
      </w:r>
      <w:r>
        <w:rPr>
          <w:sz w:val="22"/>
          <w:szCs w:val="22"/>
        </w:rPr>
        <w:t>a</w:t>
      </w:r>
      <w:r>
        <w:rPr>
          <w:spacing w:val="1"/>
          <w:sz w:val="22"/>
          <w:szCs w:val="22"/>
        </w:rPr>
        <w:t>t</w:t>
      </w:r>
      <w:r>
        <w:rPr>
          <w:spacing w:val="-2"/>
          <w:sz w:val="22"/>
          <w:szCs w:val="22"/>
        </w:rPr>
        <w:t>e</w:t>
      </w:r>
      <w:r>
        <w:rPr>
          <w:sz w:val="22"/>
          <w:szCs w:val="22"/>
        </w:rPr>
        <w:t xml:space="preserve">d </w:t>
      </w:r>
      <w:r>
        <w:rPr>
          <w:spacing w:val="1"/>
          <w:sz w:val="22"/>
          <w:szCs w:val="22"/>
        </w:rPr>
        <w:t>i</w:t>
      </w:r>
      <w:r>
        <w:rPr>
          <w:sz w:val="22"/>
          <w:szCs w:val="22"/>
        </w:rPr>
        <w:t>n</w:t>
      </w:r>
      <w:r>
        <w:rPr>
          <w:spacing w:val="-2"/>
          <w:sz w:val="22"/>
          <w:szCs w:val="22"/>
        </w:rPr>
        <w:t xml:space="preserve"> </w:t>
      </w:r>
      <w:r>
        <w:rPr>
          <w:spacing w:val="1"/>
          <w:sz w:val="22"/>
          <w:szCs w:val="22"/>
        </w:rPr>
        <w:t>r</w:t>
      </w:r>
      <w:r>
        <w:rPr>
          <w:spacing w:val="-2"/>
          <w:sz w:val="22"/>
          <w:szCs w:val="22"/>
        </w:rPr>
        <w:t>a</w:t>
      </w:r>
      <w:r>
        <w:rPr>
          <w:spacing w:val="1"/>
          <w:sz w:val="22"/>
          <w:szCs w:val="22"/>
        </w:rPr>
        <w:t>r</w:t>
      </w:r>
      <w:r>
        <w:rPr>
          <w:sz w:val="22"/>
          <w:szCs w:val="22"/>
        </w:rPr>
        <w:t xml:space="preserve">e, </w:t>
      </w:r>
      <w:r>
        <w:rPr>
          <w:spacing w:val="-2"/>
          <w:sz w:val="22"/>
          <w:szCs w:val="22"/>
        </w:rPr>
        <w:t>c</w:t>
      </w:r>
      <w:r>
        <w:rPr>
          <w:sz w:val="22"/>
          <w:szCs w:val="22"/>
        </w:rPr>
        <w:t>a</w:t>
      </w:r>
      <w:r>
        <w:rPr>
          <w:spacing w:val="-1"/>
          <w:sz w:val="22"/>
          <w:szCs w:val="22"/>
        </w:rPr>
        <w:t>t</w:t>
      </w:r>
      <w:r>
        <w:rPr>
          <w:sz w:val="22"/>
          <w:szCs w:val="22"/>
        </w:rPr>
        <w:t>a</w:t>
      </w:r>
      <w:r>
        <w:rPr>
          <w:spacing w:val="1"/>
          <w:sz w:val="22"/>
          <w:szCs w:val="22"/>
        </w:rPr>
        <w:t>s</w:t>
      </w:r>
      <w:r>
        <w:rPr>
          <w:spacing w:val="-1"/>
          <w:sz w:val="22"/>
          <w:szCs w:val="22"/>
        </w:rPr>
        <w:t>t</w:t>
      </w:r>
      <w:r>
        <w:rPr>
          <w:spacing w:val="1"/>
          <w:sz w:val="22"/>
          <w:szCs w:val="22"/>
        </w:rPr>
        <w:t>r</w:t>
      </w:r>
      <w:r>
        <w:rPr>
          <w:sz w:val="22"/>
          <w:szCs w:val="22"/>
        </w:rPr>
        <w:t>oph</w:t>
      </w:r>
      <w:r>
        <w:rPr>
          <w:spacing w:val="-1"/>
          <w:sz w:val="22"/>
          <w:szCs w:val="22"/>
        </w:rPr>
        <w:t>i</w:t>
      </w:r>
      <w:r>
        <w:rPr>
          <w:sz w:val="22"/>
          <w:szCs w:val="22"/>
        </w:rPr>
        <w:t xml:space="preserve">c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2"/>
          <w:sz w:val="22"/>
          <w:szCs w:val="22"/>
        </w:rPr>
        <w:t xml:space="preserve"> </w:t>
      </w:r>
      <w:r>
        <w:rPr>
          <w:spacing w:val="1"/>
          <w:sz w:val="22"/>
          <w:szCs w:val="22"/>
        </w:rPr>
        <w:t>i</w:t>
      </w:r>
      <w:r>
        <w:rPr>
          <w:sz w:val="22"/>
          <w:szCs w:val="22"/>
        </w:rPr>
        <w:t>n</w:t>
      </w:r>
      <w:r>
        <w:rPr>
          <w:spacing w:val="1"/>
          <w:sz w:val="22"/>
          <w:szCs w:val="22"/>
        </w:rPr>
        <w:t>j</w:t>
      </w:r>
      <w:r>
        <w:rPr>
          <w:spacing w:val="-2"/>
          <w:sz w:val="22"/>
          <w:szCs w:val="22"/>
        </w:rPr>
        <w:t>u</w:t>
      </w:r>
      <w:r>
        <w:rPr>
          <w:spacing w:val="1"/>
          <w:sz w:val="22"/>
          <w:szCs w:val="22"/>
        </w:rPr>
        <w:t>r</w:t>
      </w:r>
      <w:r>
        <w:rPr>
          <w:spacing w:val="-1"/>
          <w:sz w:val="22"/>
          <w:szCs w:val="22"/>
        </w:rPr>
        <w:t>i</w:t>
      </w:r>
      <w:r>
        <w:rPr>
          <w:sz w:val="22"/>
          <w:szCs w:val="22"/>
        </w:rPr>
        <w:t>es</w:t>
      </w:r>
      <w:r>
        <w:rPr>
          <w:spacing w:val="1"/>
          <w:sz w:val="22"/>
          <w:szCs w:val="22"/>
        </w:rPr>
        <w:t xml:space="preserve"> </w:t>
      </w:r>
      <w:r>
        <w:rPr>
          <w:spacing w:val="-1"/>
          <w:sz w:val="22"/>
          <w:szCs w:val="22"/>
        </w:rPr>
        <w:t>w</w:t>
      </w:r>
      <w:r>
        <w:rPr>
          <w:sz w:val="22"/>
          <w:szCs w:val="22"/>
        </w:rPr>
        <w:t>h</w:t>
      </w:r>
      <w:r>
        <w:rPr>
          <w:spacing w:val="-2"/>
          <w:sz w:val="22"/>
          <w:szCs w:val="22"/>
        </w:rPr>
        <w:t>e</w:t>
      </w:r>
      <w:r>
        <w:rPr>
          <w:spacing w:val="1"/>
          <w:sz w:val="22"/>
          <w:szCs w:val="22"/>
        </w:rPr>
        <w:t>r</w:t>
      </w:r>
      <w:r>
        <w:rPr>
          <w:sz w:val="22"/>
          <w:szCs w:val="22"/>
        </w:rPr>
        <w:t>e</w:t>
      </w:r>
      <w:r>
        <w:rPr>
          <w:spacing w:val="-2"/>
          <w:sz w:val="22"/>
          <w:szCs w:val="22"/>
        </w:rPr>
        <w:t xml:space="preserve"> </w:t>
      </w:r>
      <w:r>
        <w:rPr>
          <w:sz w:val="22"/>
          <w:szCs w:val="22"/>
        </w:rPr>
        <w:t>s</w:t>
      </w:r>
      <w:r>
        <w:rPr>
          <w:spacing w:val="1"/>
          <w:sz w:val="22"/>
          <w:szCs w:val="22"/>
        </w:rPr>
        <w:t>t</w:t>
      </w:r>
      <w:r>
        <w:rPr>
          <w:sz w:val="22"/>
          <w:szCs w:val="22"/>
        </w:rPr>
        <w:t>an</w:t>
      </w:r>
      <w:r>
        <w:rPr>
          <w:spacing w:val="-2"/>
          <w:sz w:val="22"/>
          <w:szCs w:val="22"/>
        </w:rPr>
        <w:t>d</w:t>
      </w:r>
      <w:r>
        <w:rPr>
          <w:sz w:val="22"/>
          <w:szCs w:val="22"/>
        </w:rPr>
        <w:t>a</w:t>
      </w:r>
      <w:r>
        <w:rPr>
          <w:spacing w:val="1"/>
          <w:sz w:val="22"/>
          <w:szCs w:val="22"/>
        </w:rPr>
        <w:t>r</w:t>
      </w:r>
      <w:r>
        <w:rPr>
          <w:sz w:val="22"/>
          <w:szCs w:val="22"/>
        </w:rPr>
        <w:t>d</w:t>
      </w:r>
      <w:r>
        <w:rPr>
          <w:spacing w:val="-2"/>
          <w:sz w:val="22"/>
          <w:szCs w:val="22"/>
        </w:rPr>
        <w:t xml:space="preserve"> </w:t>
      </w:r>
      <w:r>
        <w:rPr>
          <w:sz w:val="22"/>
          <w:szCs w:val="22"/>
        </w:rPr>
        <w:t>su</w:t>
      </w:r>
      <w:r>
        <w:rPr>
          <w:spacing w:val="-3"/>
          <w:sz w:val="22"/>
          <w:szCs w:val="22"/>
        </w:rPr>
        <w:t>r</w:t>
      </w:r>
      <w:r>
        <w:rPr>
          <w:spacing w:val="-2"/>
          <w:sz w:val="22"/>
          <w:szCs w:val="22"/>
        </w:rPr>
        <w:t>g</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1"/>
          <w:sz w:val="22"/>
          <w:szCs w:val="22"/>
        </w:rPr>
        <w:t>m</w:t>
      </w:r>
      <w:r>
        <w:rPr>
          <w:sz w:val="22"/>
          <w:szCs w:val="22"/>
        </w:rPr>
        <w:t>e</w:t>
      </w:r>
      <w:r>
        <w:rPr>
          <w:spacing w:val="-2"/>
          <w:sz w:val="22"/>
          <w:szCs w:val="22"/>
        </w:rPr>
        <w:t>a</w:t>
      </w:r>
      <w:r>
        <w:rPr>
          <w:sz w:val="22"/>
          <w:szCs w:val="22"/>
        </w:rPr>
        <w:t>su</w:t>
      </w:r>
      <w:r>
        <w:rPr>
          <w:spacing w:val="-1"/>
          <w:sz w:val="22"/>
          <w:szCs w:val="22"/>
        </w:rPr>
        <w:t>r</w:t>
      </w:r>
      <w:r>
        <w:rPr>
          <w:sz w:val="22"/>
          <w:szCs w:val="22"/>
        </w:rPr>
        <w:t>es</w:t>
      </w:r>
      <w:r>
        <w:rPr>
          <w:spacing w:val="-2"/>
          <w:sz w:val="22"/>
          <w:szCs w:val="22"/>
        </w:rPr>
        <w:t xml:space="preserve"> </w:t>
      </w:r>
      <w:r>
        <w:rPr>
          <w:spacing w:val="1"/>
          <w:sz w:val="22"/>
          <w:szCs w:val="22"/>
        </w:rPr>
        <w:t>f</w:t>
      </w:r>
      <w:r>
        <w:rPr>
          <w:sz w:val="22"/>
          <w:szCs w:val="22"/>
        </w:rPr>
        <w:t>a</w:t>
      </w:r>
      <w:r>
        <w:rPr>
          <w:spacing w:val="-1"/>
          <w:sz w:val="22"/>
          <w:szCs w:val="22"/>
        </w:rPr>
        <w:t>i</w:t>
      </w:r>
      <w:r>
        <w:rPr>
          <w:spacing w:val="1"/>
          <w:sz w:val="22"/>
          <w:szCs w:val="22"/>
        </w:rPr>
        <w:t>l</w:t>
      </w:r>
      <w:r>
        <w:rPr>
          <w:sz w:val="22"/>
          <w:szCs w:val="22"/>
        </w:rPr>
        <w:t>, s</w:t>
      </w:r>
      <w:r>
        <w:rPr>
          <w:spacing w:val="-2"/>
          <w:sz w:val="22"/>
          <w:szCs w:val="22"/>
        </w:rPr>
        <w:t>u</w:t>
      </w:r>
      <w:r>
        <w:rPr>
          <w:sz w:val="22"/>
          <w:szCs w:val="22"/>
        </w:rPr>
        <w:t xml:space="preserve">ch </w:t>
      </w:r>
      <w:r>
        <w:rPr>
          <w:spacing w:val="-2"/>
          <w:sz w:val="22"/>
          <w:szCs w:val="22"/>
        </w:rPr>
        <w:t>a</w:t>
      </w:r>
      <w:r>
        <w:rPr>
          <w:sz w:val="22"/>
          <w:szCs w:val="22"/>
        </w:rPr>
        <w:t xml:space="preserve">s: </w:t>
      </w:r>
      <w:r>
        <w:rPr>
          <w:spacing w:val="-1"/>
          <w:sz w:val="22"/>
          <w:szCs w:val="22"/>
        </w:rPr>
        <w:t>U</w:t>
      </w:r>
      <w:r>
        <w:rPr>
          <w:sz w:val="22"/>
          <w:szCs w:val="22"/>
        </w:rPr>
        <w:t>ncon</w:t>
      </w:r>
      <w:r>
        <w:rPr>
          <w:spacing w:val="-1"/>
          <w:sz w:val="22"/>
          <w:szCs w:val="22"/>
        </w:rPr>
        <w:t>t</w:t>
      </w:r>
      <w:r>
        <w:rPr>
          <w:spacing w:val="1"/>
          <w:sz w:val="22"/>
          <w:szCs w:val="22"/>
        </w:rPr>
        <w:t>r</w:t>
      </w:r>
      <w:r>
        <w:rPr>
          <w:sz w:val="22"/>
          <w:szCs w:val="22"/>
        </w:rPr>
        <w:t>o</w:t>
      </w:r>
      <w:r>
        <w:rPr>
          <w:spacing w:val="-1"/>
          <w:sz w:val="22"/>
          <w:szCs w:val="22"/>
        </w:rPr>
        <w:t>l</w:t>
      </w:r>
      <w:r>
        <w:rPr>
          <w:spacing w:val="1"/>
          <w:sz w:val="22"/>
          <w:szCs w:val="22"/>
        </w:rPr>
        <w:t>l</w:t>
      </w:r>
      <w:r>
        <w:rPr>
          <w:sz w:val="22"/>
          <w:szCs w:val="22"/>
        </w:rPr>
        <w:t>ed</w:t>
      </w:r>
      <w:r>
        <w:rPr>
          <w:spacing w:val="-2"/>
          <w:sz w:val="22"/>
          <w:szCs w:val="22"/>
        </w:rPr>
        <w:t xml:space="preserve"> </w:t>
      </w:r>
      <w:r>
        <w:rPr>
          <w:sz w:val="22"/>
          <w:szCs w:val="22"/>
        </w:rPr>
        <w:t>h</w:t>
      </w:r>
      <w:r>
        <w:rPr>
          <w:spacing w:val="-2"/>
          <w:sz w:val="22"/>
          <w:szCs w:val="22"/>
        </w:rPr>
        <w:t>e</w:t>
      </w:r>
      <w:r>
        <w:rPr>
          <w:spacing w:val="1"/>
          <w:sz w:val="22"/>
          <w:szCs w:val="22"/>
        </w:rPr>
        <w:t>m</w:t>
      </w:r>
      <w:r>
        <w:rPr>
          <w:sz w:val="22"/>
          <w:szCs w:val="22"/>
        </w:rPr>
        <w:t>o</w:t>
      </w:r>
      <w:r>
        <w:rPr>
          <w:spacing w:val="-2"/>
          <w:sz w:val="22"/>
          <w:szCs w:val="22"/>
        </w:rPr>
        <w:t>r</w:t>
      </w:r>
      <w:r>
        <w:rPr>
          <w:spacing w:val="1"/>
          <w:sz w:val="22"/>
          <w:szCs w:val="22"/>
        </w:rPr>
        <w:t>r</w:t>
      </w:r>
      <w:r>
        <w:rPr>
          <w:sz w:val="22"/>
          <w:szCs w:val="22"/>
        </w:rPr>
        <w:t>ha</w:t>
      </w:r>
      <w:r>
        <w:rPr>
          <w:spacing w:val="-2"/>
          <w:sz w:val="22"/>
          <w:szCs w:val="22"/>
        </w:rPr>
        <w:t>g</w:t>
      </w:r>
      <w:r>
        <w:rPr>
          <w:sz w:val="22"/>
          <w:szCs w:val="22"/>
        </w:rPr>
        <w:t xml:space="preserve">e </w:t>
      </w:r>
      <w:r>
        <w:rPr>
          <w:spacing w:val="-2"/>
          <w:sz w:val="22"/>
          <w:szCs w:val="22"/>
        </w:rPr>
        <w:t>a</w:t>
      </w:r>
      <w:r>
        <w:rPr>
          <w:spacing w:val="1"/>
          <w:sz w:val="22"/>
          <w:szCs w:val="22"/>
        </w:rPr>
        <w:t>ft</w:t>
      </w:r>
      <w:r>
        <w:rPr>
          <w:spacing w:val="-2"/>
          <w:sz w:val="22"/>
          <w:szCs w:val="22"/>
        </w:rPr>
        <w:t>e</w:t>
      </w:r>
      <w:r>
        <w:rPr>
          <w:sz w:val="22"/>
          <w:szCs w:val="22"/>
        </w:rPr>
        <w:t>r</w:t>
      </w:r>
      <w:r>
        <w:rPr>
          <w:spacing w:val="1"/>
          <w:sz w:val="22"/>
          <w:szCs w:val="22"/>
        </w:rPr>
        <w:t xml:space="preserve"> </w:t>
      </w:r>
      <w:r>
        <w:rPr>
          <w:spacing w:val="-1"/>
          <w:sz w:val="22"/>
          <w:szCs w:val="22"/>
        </w:rPr>
        <w:t>DC</w:t>
      </w:r>
      <w:r>
        <w:rPr>
          <w:spacing w:val="2"/>
          <w:sz w:val="22"/>
          <w:szCs w:val="22"/>
        </w:rPr>
        <w:t>S</w:t>
      </w:r>
      <w:r>
        <w:rPr>
          <w:sz w:val="22"/>
          <w:szCs w:val="22"/>
        </w:rPr>
        <w:t>, Ex</w:t>
      </w:r>
      <w:r>
        <w:rPr>
          <w:spacing w:val="-2"/>
          <w:sz w:val="22"/>
          <w:szCs w:val="22"/>
        </w:rPr>
        <w:t>t</w:t>
      </w:r>
      <w:r>
        <w:rPr>
          <w:sz w:val="22"/>
          <w:szCs w:val="22"/>
        </w:rPr>
        <w:t>en</w:t>
      </w:r>
      <w:r>
        <w:rPr>
          <w:spacing w:val="-2"/>
          <w:sz w:val="22"/>
          <w:szCs w:val="22"/>
        </w:rPr>
        <w:t>s</w:t>
      </w:r>
      <w:r>
        <w:rPr>
          <w:spacing w:val="1"/>
          <w:sz w:val="22"/>
          <w:szCs w:val="22"/>
        </w:rPr>
        <w:t>i</w:t>
      </w:r>
      <w:r>
        <w:rPr>
          <w:sz w:val="22"/>
          <w:szCs w:val="22"/>
        </w:rPr>
        <w:t>ve,</w:t>
      </w:r>
      <w:r>
        <w:rPr>
          <w:spacing w:val="-2"/>
          <w:sz w:val="22"/>
          <w:szCs w:val="22"/>
        </w:rPr>
        <w:t xml:space="preserve"> </w:t>
      </w:r>
      <w:r>
        <w:rPr>
          <w:spacing w:val="1"/>
          <w:sz w:val="22"/>
          <w:szCs w:val="22"/>
        </w:rPr>
        <w:t>i</w:t>
      </w:r>
      <w:r>
        <w:rPr>
          <w:spacing w:val="-2"/>
          <w:sz w:val="22"/>
          <w:szCs w:val="22"/>
        </w:rPr>
        <w:t>r</w:t>
      </w:r>
      <w:r>
        <w:rPr>
          <w:spacing w:val="1"/>
          <w:sz w:val="22"/>
          <w:szCs w:val="22"/>
        </w:rPr>
        <w:t>r</w:t>
      </w:r>
      <w:r>
        <w:rPr>
          <w:sz w:val="22"/>
          <w:szCs w:val="22"/>
        </w:rPr>
        <w:t>e</w:t>
      </w:r>
      <w:r>
        <w:rPr>
          <w:spacing w:val="-2"/>
          <w:sz w:val="22"/>
          <w:szCs w:val="22"/>
        </w:rPr>
        <w:t>pa</w:t>
      </w:r>
      <w:r>
        <w:rPr>
          <w:spacing w:val="1"/>
          <w:sz w:val="22"/>
          <w:szCs w:val="22"/>
        </w:rPr>
        <w:t>r</w:t>
      </w:r>
      <w:r>
        <w:rPr>
          <w:sz w:val="22"/>
          <w:szCs w:val="22"/>
        </w:rPr>
        <w:t>ab</w:t>
      </w:r>
      <w:r>
        <w:rPr>
          <w:spacing w:val="-1"/>
          <w:sz w:val="22"/>
          <w:szCs w:val="22"/>
        </w:rPr>
        <w:t>l</w:t>
      </w:r>
      <w:r>
        <w:rPr>
          <w:sz w:val="22"/>
          <w:szCs w:val="22"/>
        </w:rPr>
        <w:t xml:space="preserve">e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1"/>
          <w:sz w:val="22"/>
          <w:szCs w:val="22"/>
        </w:rPr>
        <w:t xml:space="preserve"> </w:t>
      </w:r>
      <w:r>
        <w:rPr>
          <w:spacing w:val="-1"/>
          <w:sz w:val="22"/>
          <w:szCs w:val="22"/>
        </w:rPr>
        <w:t>l</w:t>
      </w:r>
      <w:r>
        <w:rPr>
          <w:sz w:val="22"/>
          <w:szCs w:val="22"/>
        </w:rPr>
        <w:t>ac</w:t>
      </w:r>
      <w:r>
        <w:rPr>
          <w:spacing w:val="-2"/>
          <w:sz w:val="22"/>
          <w:szCs w:val="22"/>
        </w:rPr>
        <w:t>e</w:t>
      </w:r>
      <w:r>
        <w:rPr>
          <w:spacing w:val="1"/>
          <w:sz w:val="22"/>
          <w:szCs w:val="22"/>
        </w:rPr>
        <w:t>r</w:t>
      </w:r>
      <w:r>
        <w:rPr>
          <w:spacing w:val="-2"/>
          <w:sz w:val="22"/>
          <w:szCs w:val="22"/>
        </w:rPr>
        <w:t>a</w:t>
      </w:r>
      <w:r>
        <w:rPr>
          <w:spacing w:val="1"/>
          <w:sz w:val="22"/>
          <w:szCs w:val="22"/>
        </w:rPr>
        <w:t>ti</w:t>
      </w:r>
      <w:r>
        <w:rPr>
          <w:spacing w:val="-2"/>
          <w:sz w:val="22"/>
          <w:szCs w:val="22"/>
        </w:rPr>
        <w:t>o</w:t>
      </w:r>
      <w:r>
        <w:rPr>
          <w:sz w:val="22"/>
          <w:szCs w:val="22"/>
        </w:rPr>
        <w:t>n</w:t>
      </w:r>
      <w:r>
        <w:rPr>
          <w:spacing w:val="3"/>
          <w:sz w:val="22"/>
          <w:szCs w:val="22"/>
        </w:rPr>
        <w:t>s</w:t>
      </w:r>
      <w:r>
        <w:rPr>
          <w:sz w:val="22"/>
          <w:szCs w:val="22"/>
        </w:rPr>
        <w:t>,</w:t>
      </w:r>
      <w:r>
        <w:rPr>
          <w:spacing w:val="-5"/>
          <w:sz w:val="22"/>
          <w:szCs w:val="22"/>
        </w:rPr>
        <w:t xml:space="preserve"> </w:t>
      </w:r>
      <w:r>
        <w:rPr>
          <w:spacing w:val="-25"/>
          <w:sz w:val="22"/>
          <w:szCs w:val="22"/>
        </w:rPr>
        <w:t>V</w:t>
      </w:r>
      <w:r>
        <w:rPr>
          <w:sz w:val="22"/>
          <w:szCs w:val="22"/>
        </w:rPr>
        <w:t>a</w:t>
      </w:r>
      <w:r>
        <w:rPr>
          <w:spacing w:val="-2"/>
          <w:sz w:val="22"/>
          <w:szCs w:val="22"/>
        </w:rPr>
        <w:t>sc</w:t>
      </w:r>
      <w:r>
        <w:rPr>
          <w:sz w:val="22"/>
          <w:szCs w:val="22"/>
        </w:rPr>
        <w:t>u</w:t>
      </w:r>
      <w:r>
        <w:rPr>
          <w:spacing w:val="1"/>
          <w:sz w:val="22"/>
          <w:szCs w:val="22"/>
        </w:rPr>
        <w:t>l</w:t>
      </w:r>
      <w:r>
        <w:rPr>
          <w:sz w:val="22"/>
          <w:szCs w:val="22"/>
        </w:rPr>
        <w:t>ar</w:t>
      </w:r>
      <w:r>
        <w:rPr>
          <w:spacing w:val="-1"/>
          <w:sz w:val="22"/>
          <w:szCs w:val="22"/>
        </w:rPr>
        <w:t xml:space="preserve"> </w:t>
      </w:r>
      <w:r>
        <w:rPr>
          <w:spacing w:val="1"/>
          <w:sz w:val="22"/>
          <w:szCs w:val="22"/>
        </w:rPr>
        <w:t>i</w:t>
      </w:r>
      <w:r>
        <w:rPr>
          <w:spacing w:val="-2"/>
          <w:sz w:val="22"/>
          <w:szCs w:val="22"/>
        </w:rPr>
        <w:t>n</w:t>
      </w:r>
      <w:r>
        <w:rPr>
          <w:spacing w:val="1"/>
          <w:sz w:val="22"/>
          <w:szCs w:val="22"/>
        </w:rPr>
        <w:t>j</w:t>
      </w:r>
      <w:r>
        <w:rPr>
          <w:sz w:val="22"/>
          <w:szCs w:val="22"/>
        </w:rPr>
        <w:t>u</w:t>
      </w:r>
      <w:r>
        <w:rPr>
          <w:spacing w:val="-2"/>
          <w:sz w:val="22"/>
          <w:szCs w:val="22"/>
        </w:rPr>
        <w:t>r</w:t>
      </w:r>
      <w:r>
        <w:rPr>
          <w:spacing w:val="1"/>
          <w:sz w:val="22"/>
          <w:szCs w:val="22"/>
        </w:rPr>
        <w:t>i</w:t>
      </w:r>
      <w:r>
        <w:rPr>
          <w:spacing w:val="-2"/>
          <w:sz w:val="22"/>
          <w:szCs w:val="22"/>
        </w:rPr>
        <w:t>e</w:t>
      </w:r>
      <w:r>
        <w:rPr>
          <w:sz w:val="22"/>
          <w:szCs w:val="22"/>
        </w:rPr>
        <w:t xml:space="preserve">s </w:t>
      </w:r>
      <w:r>
        <w:rPr>
          <w:spacing w:val="1"/>
          <w:sz w:val="22"/>
          <w:szCs w:val="22"/>
        </w:rPr>
        <w:t>t</w:t>
      </w:r>
      <w:r>
        <w:rPr>
          <w:sz w:val="22"/>
          <w:szCs w:val="22"/>
        </w:rPr>
        <w:t>o</w:t>
      </w:r>
      <w:r>
        <w:rPr>
          <w:spacing w:val="-2"/>
          <w:sz w:val="22"/>
          <w:szCs w:val="22"/>
        </w:rPr>
        <w:t xml:space="preserve"> </w:t>
      </w:r>
      <w:r>
        <w:rPr>
          <w:sz w:val="22"/>
          <w:szCs w:val="22"/>
        </w:rPr>
        <w:t>po</w:t>
      </w:r>
      <w:r>
        <w:rPr>
          <w:spacing w:val="-2"/>
          <w:sz w:val="22"/>
          <w:szCs w:val="22"/>
        </w:rPr>
        <w:t>r</w:t>
      </w:r>
      <w:r>
        <w:rPr>
          <w:spacing w:val="1"/>
          <w:sz w:val="22"/>
          <w:szCs w:val="22"/>
        </w:rPr>
        <w:t>t</w:t>
      </w:r>
      <w:r>
        <w:rPr>
          <w:spacing w:val="-2"/>
          <w:sz w:val="22"/>
          <w:szCs w:val="22"/>
        </w:rPr>
        <w:t>a</w:t>
      </w:r>
      <w:r>
        <w:rPr>
          <w:sz w:val="22"/>
          <w:szCs w:val="22"/>
        </w:rPr>
        <w:t>l</w:t>
      </w:r>
      <w:r>
        <w:rPr>
          <w:spacing w:val="1"/>
          <w:sz w:val="22"/>
          <w:szCs w:val="22"/>
        </w:rPr>
        <w:t xml:space="preserve"> </w:t>
      </w:r>
      <w:r>
        <w:rPr>
          <w:sz w:val="22"/>
          <w:szCs w:val="22"/>
        </w:rPr>
        <w:t>or hepa</w:t>
      </w:r>
      <w:r>
        <w:rPr>
          <w:spacing w:val="-1"/>
          <w:sz w:val="22"/>
          <w:szCs w:val="22"/>
        </w:rPr>
        <w:t>t</w:t>
      </w:r>
      <w:r>
        <w:rPr>
          <w:spacing w:val="1"/>
          <w:sz w:val="22"/>
          <w:szCs w:val="22"/>
        </w:rPr>
        <w:t>i</w:t>
      </w:r>
      <w:r>
        <w:rPr>
          <w:sz w:val="22"/>
          <w:szCs w:val="22"/>
        </w:rPr>
        <w:t>c</w:t>
      </w:r>
      <w:r>
        <w:rPr>
          <w:spacing w:val="-2"/>
          <w:sz w:val="22"/>
          <w:szCs w:val="22"/>
        </w:rPr>
        <w:t xml:space="preserve"> </w:t>
      </w:r>
      <w:r>
        <w:rPr>
          <w:sz w:val="22"/>
          <w:szCs w:val="22"/>
        </w:rPr>
        <w:t>ve</w:t>
      </w:r>
      <w:r>
        <w:rPr>
          <w:spacing w:val="-1"/>
          <w:sz w:val="22"/>
          <w:szCs w:val="22"/>
        </w:rPr>
        <w:t>i</w:t>
      </w:r>
      <w:r>
        <w:rPr>
          <w:sz w:val="22"/>
          <w:szCs w:val="22"/>
        </w:rPr>
        <w:t xml:space="preserve">ns </w:t>
      </w:r>
      <w:r>
        <w:rPr>
          <w:spacing w:val="-2"/>
          <w:sz w:val="22"/>
          <w:szCs w:val="22"/>
        </w:rPr>
        <w:t>o</w:t>
      </w:r>
      <w:r>
        <w:rPr>
          <w:sz w:val="22"/>
          <w:szCs w:val="22"/>
        </w:rPr>
        <w:t>r</w:t>
      </w:r>
      <w:r>
        <w:rPr>
          <w:spacing w:val="1"/>
          <w:sz w:val="22"/>
          <w:szCs w:val="22"/>
        </w:rPr>
        <w:t xml:space="preserve"> </w:t>
      </w:r>
      <w:r>
        <w:rPr>
          <w:sz w:val="22"/>
          <w:szCs w:val="22"/>
        </w:rPr>
        <w:t>b</w:t>
      </w:r>
      <w:r>
        <w:rPr>
          <w:spacing w:val="-1"/>
          <w:sz w:val="22"/>
          <w:szCs w:val="22"/>
        </w:rPr>
        <w:t>i</w:t>
      </w:r>
      <w:r>
        <w:rPr>
          <w:spacing w:val="1"/>
          <w:sz w:val="22"/>
          <w:szCs w:val="22"/>
        </w:rPr>
        <w:t>l</w:t>
      </w:r>
      <w:r>
        <w:rPr>
          <w:sz w:val="22"/>
          <w:szCs w:val="22"/>
        </w:rPr>
        <w:t xml:space="preserve">e </w:t>
      </w:r>
      <w:r>
        <w:rPr>
          <w:spacing w:val="-2"/>
          <w:sz w:val="22"/>
          <w:szCs w:val="22"/>
        </w:rPr>
        <w:t>d</w:t>
      </w:r>
      <w:r>
        <w:rPr>
          <w:sz w:val="22"/>
          <w:szCs w:val="22"/>
        </w:rPr>
        <w:t>uc</w:t>
      </w:r>
      <w:r>
        <w:rPr>
          <w:spacing w:val="-1"/>
          <w:sz w:val="22"/>
          <w:szCs w:val="22"/>
        </w:rPr>
        <w:t>t</w:t>
      </w:r>
      <w:r>
        <w:rPr>
          <w:spacing w:val="1"/>
          <w:sz w:val="22"/>
          <w:szCs w:val="22"/>
        </w:rPr>
        <w:t>s</w:t>
      </w:r>
      <w:r>
        <w:rPr>
          <w:sz w:val="22"/>
          <w:szCs w:val="22"/>
        </w:rPr>
        <w:t>,</w:t>
      </w:r>
      <w:r>
        <w:rPr>
          <w:spacing w:val="-2"/>
          <w:sz w:val="22"/>
          <w:szCs w:val="22"/>
        </w:rPr>
        <w:t xml:space="preserve"> </w:t>
      </w:r>
      <w:r>
        <w:rPr>
          <w:sz w:val="22"/>
          <w:szCs w:val="22"/>
        </w:rPr>
        <w:t>Prog</w:t>
      </w:r>
      <w:r>
        <w:rPr>
          <w:spacing w:val="-1"/>
          <w:sz w:val="22"/>
          <w:szCs w:val="22"/>
        </w:rPr>
        <w:t>r</w:t>
      </w:r>
      <w:r>
        <w:rPr>
          <w:sz w:val="22"/>
          <w:szCs w:val="22"/>
        </w:rPr>
        <w:t>e</w:t>
      </w:r>
      <w:r>
        <w:rPr>
          <w:spacing w:val="1"/>
          <w:sz w:val="22"/>
          <w:szCs w:val="22"/>
        </w:rPr>
        <w:t>s</w:t>
      </w:r>
      <w:r>
        <w:rPr>
          <w:spacing w:val="-2"/>
          <w:sz w:val="22"/>
          <w:szCs w:val="22"/>
        </w:rPr>
        <w:t>s</w:t>
      </w:r>
      <w:r>
        <w:rPr>
          <w:spacing w:val="1"/>
          <w:sz w:val="22"/>
          <w:szCs w:val="22"/>
        </w:rPr>
        <w:t>i</w:t>
      </w:r>
      <w:r>
        <w:rPr>
          <w:sz w:val="22"/>
          <w:szCs w:val="22"/>
        </w:rPr>
        <w:t>ve</w:t>
      </w:r>
      <w:r>
        <w:rPr>
          <w:spacing w:val="-2"/>
          <w:sz w:val="22"/>
          <w:szCs w:val="22"/>
        </w:rPr>
        <w:t xml:space="preserve"> </w:t>
      </w:r>
      <w:r>
        <w:rPr>
          <w:spacing w:val="1"/>
          <w:sz w:val="22"/>
          <w:szCs w:val="22"/>
        </w:rPr>
        <w:t>l</w:t>
      </w:r>
      <w:r>
        <w:rPr>
          <w:spacing w:val="-1"/>
          <w:sz w:val="22"/>
          <w:szCs w:val="22"/>
        </w:rPr>
        <w:t>i</w:t>
      </w:r>
      <w:r>
        <w:rPr>
          <w:sz w:val="22"/>
          <w:szCs w:val="22"/>
        </w:rPr>
        <w:t>ver</w:t>
      </w:r>
      <w:r>
        <w:rPr>
          <w:spacing w:val="-1"/>
          <w:sz w:val="22"/>
          <w:szCs w:val="22"/>
        </w:rPr>
        <w:t xml:space="preserve"> </w:t>
      </w:r>
      <w:r>
        <w:rPr>
          <w:spacing w:val="1"/>
          <w:sz w:val="22"/>
          <w:szCs w:val="22"/>
        </w:rPr>
        <w:t>f</w:t>
      </w:r>
      <w:r>
        <w:rPr>
          <w:spacing w:val="-2"/>
          <w:sz w:val="22"/>
          <w:szCs w:val="22"/>
        </w:rPr>
        <w:t>a</w:t>
      </w:r>
      <w:r>
        <w:rPr>
          <w:spacing w:val="1"/>
          <w:sz w:val="22"/>
          <w:szCs w:val="22"/>
        </w:rPr>
        <w:t>il</w:t>
      </w:r>
      <w:r>
        <w:rPr>
          <w:spacing w:val="-2"/>
          <w:sz w:val="22"/>
          <w:szCs w:val="22"/>
        </w:rPr>
        <w:t>u</w:t>
      </w:r>
      <w:r>
        <w:rPr>
          <w:spacing w:val="1"/>
          <w:sz w:val="22"/>
          <w:szCs w:val="22"/>
        </w:rPr>
        <w:t>r</w:t>
      </w:r>
      <w:r>
        <w:rPr>
          <w:sz w:val="22"/>
          <w:szCs w:val="22"/>
        </w:rPr>
        <w:t xml:space="preserve">e </w:t>
      </w:r>
      <w:r>
        <w:rPr>
          <w:spacing w:val="-2"/>
          <w:sz w:val="22"/>
          <w:szCs w:val="22"/>
        </w:rPr>
        <w:t>o</w:t>
      </w:r>
      <w:r>
        <w:rPr>
          <w:sz w:val="22"/>
          <w:szCs w:val="22"/>
        </w:rPr>
        <w:t>r</w:t>
      </w:r>
      <w:r>
        <w:rPr>
          <w:spacing w:val="-2"/>
          <w:sz w:val="22"/>
          <w:szCs w:val="22"/>
        </w:rPr>
        <w:t xml:space="preserve"> </w:t>
      </w:r>
      <w:r>
        <w:rPr>
          <w:sz w:val="22"/>
          <w:szCs w:val="22"/>
        </w:rPr>
        <w:t>hepa</w:t>
      </w:r>
      <w:r>
        <w:rPr>
          <w:spacing w:val="-1"/>
          <w:sz w:val="22"/>
          <w:szCs w:val="22"/>
        </w:rPr>
        <w:t>t</w:t>
      </w:r>
      <w:r>
        <w:rPr>
          <w:spacing w:val="1"/>
          <w:sz w:val="22"/>
          <w:szCs w:val="22"/>
        </w:rPr>
        <w:t>i</w:t>
      </w:r>
      <w:r>
        <w:rPr>
          <w:sz w:val="22"/>
          <w:szCs w:val="22"/>
        </w:rPr>
        <w:t>c</w:t>
      </w:r>
      <w:r>
        <w:rPr>
          <w:spacing w:val="-2"/>
          <w:sz w:val="22"/>
          <w:szCs w:val="22"/>
        </w:rPr>
        <w:t xml:space="preserve"> </w:t>
      </w:r>
      <w:r>
        <w:rPr>
          <w:sz w:val="22"/>
          <w:szCs w:val="22"/>
        </w:rPr>
        <w:t>ne</w:t>
      </w:r>
      <w:r>
        <w:rPr>
          <w:spacing w:val="-2"/>
          <w:sz w:val="22"/>
          <w:szCs w:val="22"/>
        </w:rPr>
        <w:t>c</w:t>
      </w:r>
      <w:r>
        <w:rPr>
          <w:spacing w:val="1"/>
          <w:sz w:val="22"/>
          <w:szCs w:val="22"/>
        </w:rPr>
        <w:t>r</w:t>
      </w:r>
      <w:r>
        <w:rPr>
          <w:sz w:val="22"/>
          <w:szCs w:val="22"/>
        </w:rPr>
        <w:t>o</w:t>
      </w:r>
      <w:r>
        <w:rPr>
          <w:spacing w:val="-2"/>
          <w:sz w:val="22"/>
          <w:szCs w:val="22"/>
        </w:rPr>
        <w:t>s</w:t>
      </w:r>
      <w:r>
        <w:rPr>
          <w:spacing w:val="1"/>
          <w:sz w:val="22"/>
          <w:szCs w:val="22"/>
        </w:rPr>
        <w:t>i</w:t>
      </w:r>
      <w:r>
        <w:rPr>
          <w:spacing w:val="4"/>
          <w:sz w:val="22"/>
          <w:szCs w:val="22"/>
        </w:rPr>
        <w:t>s</w:t>
      </w:r>
      <w:r>
        <w:rPr>
          <w:sz w:val="22"/>
          <w:szCs w:val="22"/>
        </w:rPr>
        <w:t>.</w:t>
      </w:r>
      <w:r>
        <w:rPr>
          <w:spacing w:val="53"/>
          <w:sz w:val="22"/>
          <w:szCs w:val="22"/>
        </w:rPr>
        <w:t xml:space="preserve"> </w:t>
      </w:r>
      <w:r>
        <w:rPr>
          <w:spacing w:val="1"/>
          <w:sz w:val="22"/>
          <w:szCs w:val="22"/>
        </w:rPr>
        <w:t>[</w:t>
      </w:r>
      <w:r>
        <w:rPr>
          <w:sz w:val="22"/>
          <w:szCs w:val="22"/>
        </w:rPr>
        <w:t>5,6,</w:t>
      </w:r>
      <w:r>
        <w:rPr>
          <w:spacing w:val="-2"/>
          <w:sz w:val="22"/>
          <w:szCs w:val="22"/>
        </w:rPr>
        <w:t>8</w:t>
      </w:r>
      <w:r>
        <w:rPr>
          <w:sz w:val="22"/>
          <w:szCs w:val="22"/>
        </w:rPr>
        <w:t>]</w:t>
      </w:r>
    </w:p>
    <w:p w14:paraId="03909B5B" w14:textId="77777777" w:rsidR="0015313D" w:rsidRDefault="008C2570">
      <w:pPr>
        <w:spacing w:line="240" w:lineRule="exact"/>
        <w:ind w:left="156"/>
        <w:rPr>
          <w:sz w:val="22"/>
          <w:szCs w:val="22"/>
        </w:rPr>
      </w:pPr>
      <w:r>
        <w:rPr>
          <w:b/>
          <w:spacing w:val="-15"/>
          <w:sz w:val="22"/>
          <w:szCs w:val="22"/>
        </w:rPr>
        <w:t>T</w:t>
      </w:r>
      <w:r>
        <w:rPr>
          <w:b/>
          <w:spacing w:val="-1"/>
          <w:sz w:val="22"/>
          <w:szCs w:val="22"/>
        </w:rPr>
        <w:t>w</w:t>
      </w:r>
      <w:r>
        <w:rPr>
          <w:b/>
          <w:sz w:val="22"/>
          <w:szCs w:val="22"/>
        </w:rPr>
        <w:t xml:space="preserve">o </w:t>
      </w:r>
      <w:r>
        <w:rPr>
          <w:b/>
          <w:spacing w:val="1"/>
          <w:sz w:val="22"/>
          <w:szCs w:val="22"/>
        </w:rPr>
        <w:t>t</w:t>
      </w:r>
      <w:r>
        <w:rPr>
          <w:b/>
          <w:sz w:val="22"/>
          <w:szCs w:val="22"/>
        </w:rPr>
        <w:t>y</w:t>
      </w:r>
      <w:r>
        <w:rPr>
          <w:b/>
          <w:spacing w:val="-3"/>
          <w:sz w:val="22"/>
          <w:szCs w:val="22"/>
        </w:rPr>
        <w:t>p</w:t>
      </w:r>
      <w:r>
        <w:rPr>
          <w:b/>
          <w:sz w:val="22"/>
          <w:szCs w:val="22"/>
        </w:rPr>
        <w:t>es</w:t>
      </w:r>
      <w:r>
        <w:rPr>
          <w:b/>
          <w:spacing w:val="1"/>
          <w:sz w:val="22"/>
          <w:szCs w:val="22"/>
        </w:rPr>
        <w:t xml:space="preserve"> </w:t>
      </w:r>
      <w:r>
        <w:rPr>
          <w:b/>
          <w:spacing w:val="-2"/>
          <w:sz w:val="22"/>
          <w:szCs w:val="22"/>
        </w:rPr>
        <w:t>o</w:t>
      </w:r>
      <w:r>
        <w:rPr>
          <w:b/>
          <w:sz w:val="22"/>
          <w:szCs w:val="22"/>
        </w:rPr>
        <w:t>f</w:t>
      </w:r>
      <w:r>
        <w:rPr>
          <w:b/>
          <w:spacing w:val="1"/>
          <w:sz w:val="22"/>
          <w:szCs w:val="22"/>
        </w:rPr>
        <w:t xml:space="preserve"> </w:t>
      </w:r>
      <w:r>
        <w:rPr>
          <w:b/>
          <w:spacing w:val="-1"/>
          <w:sz w:val="22"/>
          <w:szCs w:val="22"/>
        </w:rPr>
        <w:t>l</w:t>
      </w:r>
      <w:r>
        <w:rPr>
          <w:b/>
          <w:spacing w:val="1"/>
          <w:sz w:val="22"/>
          <w:szCs w:val="22"/>
        </w:rPr>
        <w:t>i</w:t>
      </w:r>
      <w:r>
        <w:rPr>
          <w:b/>
          <w:sz w:val="22"/>
          <w:szCs w:val="22"/>
        </w:rPr>
        <w:t>ver</w:t>
      </w:r>
      <w:r>
        <w:rPr>
          <w:b/>
          <w:spacing w:val="-6"/>
          <w:sz w:val="22"/>
          <w:szCs w:val="22"/>
        </w:rPr>
        <w:t xml:space="preserve"> </w:t>
      </w:r>
      <w:r>
        <w:rPr>
          <w:b/>
          <w:spacing w:val="1"/>
          <w:sz w:val="22"/>
          <w:szCs w:val="22"/>
        </w:rPr>
        <w:t>t</w:t>
      </w:r>
      <w:r>
        <w:rPr>
          <w:b/>
          <w:sz w:val="22"/>
          <w:szCs w:val="22"/>
        </w:rPr>
        <w:t>ra</w:t>
      </w:r>
      <w:r>
        <w:rPr>
          <w:b/>
          <w:spacing w:val="-2"/>
          <w:sz w:val="22"/>
          <w:szCs w:val="22"/>
        </w:rPr>
        <w:t>n</w:t>
      </w:r>
      <w:r>
        <w:rPr>
          <w:b/>
          <w:sz w:val="22"/>
          <w:szCs w:val="22"/>
        </w:rPr>
        <w:t>sp</w:t>
      </w:r>
      <w:r>
        <w:rPr>
          <w:b/>
          <w:spacing w:val="-1"/>
          <w:sz w:val="22"/>
          <w:szCs w:val="22"/>
        </w:rPr>
        <w:t>l</w:t>
      </w:r>
      <w:r>
        <w:rPr>
          <w:b/>
          <w:sz w:val="22"/>
          <w:szCs w:val="22"/>
        </w:rPr>
        <w:t>an</w:t>
      </w:r>
      <w:r>
        <w:rPr>
          <w:b/>
          <w:spacing w:val="2"/>
          <w:sz w:val="22"/>
          <w:szCs w:val="22"/>
        </w:rPr>
        <w:t>t</w:t>
      </w:r>
      <w:r>
        <w:rPr>
          <w:b/>
          <w:sz w:val="22"/>
          <w:szCs w:val="22"/>
        </w:rPr>
        <w:t>:</w:t>
      </w:r>
    </w:p>
    <w:p w14:paraId="5DA4963F" w14:textId="1712A616" w:rsidR="0015313D" w:rsidRDefault="008C2570">
      <w:pPr>
        <w:spacing w:before="18"/>
        <w:ind w:left="266"/>
        <w:rPr>
          <w:sz w:val="22"/>
          <w:szCs w:val="22"/>
        </w:rPr>
      </w:pPr>
      <w:r>
        <w:rPr>
          <w:sz w:val="22"/>
          <w:szCs w:val="22"/>
        </w:rPr>
        <w:t xml:space="preserve">1. </w:t>
      </w:r>
      <w:r>
        <w:rPr>
          <w:spacing w:val="-2"/>
          <w:sz w:val="22"/>
          <w:szCs w:val="22"/>
        </w:rPr>
        <w:t>I</w:t>
      </w:r>
      <w:r>
        <w:rPr>
          <w:spacing w:val="1"/>
          <w:sz w:val="22"/>
          <w:szCs w:val="22"/>
        </w:rPr>
        <w:t>m</w:t>
      </w:r>
      <w:r>
        <w:rPr>
          <w:spacing w:val="-1"/>
          <w:sz w:val="22"/>
          <w:szCs w:val="22"/>
        </w:rPr>
        <w:t>m</w:t>
      </w:r>
      <w:r>
        <w:rPr>
          <w:sz w:val="22"/>
          <w:szCs w:val="22"/>
        </w:rPr>
        <w:t>ed</w:t>
      </w:r>
      <w:r>
        <w:rPr>
          <w:spacing w:val="-1"/>
          <w:sz w:val="22"/>
          <w:szCs w:val="22"/>
        </w:rPr>
        <w:t>i</w:t>
      </w:r>
      <w:r>
        <w:rPr>
          <w:sz w:val="22"/>
          <w:szCs w:val="22"/>
        </w:rPr>
        <w:t>a</w:t>
      </w:r>
      <w:r>
        <w:rPr>
          <w:spacing w:val="-1"/>
          <w:sz w:val="22"/>
          <w:szCs w:val="22"/>
        </w:rPr>
        <w:t>t</w:t>
      </w:r>
      <w:r>
        <w:rPr>
          <w:sz w:val="22"/>
          <w:szCs w:val="22"/>
        </w:rPr>
        <w:t xml:space="preserve">e </w:t>
      </w:r>
      <w:r>
        <w:rPr>
          <w:spacing w:val="-1"/>
          <w:sz w:val="22"/>
          <w:szCs w:val="22"/>
        </w:rPr>
        <w:t>t</w:t>
      </w:r>
      <w:r>
        <w:rPr>
          <w:spacing w:val="1"/>
          <w:sz w:val="22"/>
          <w:szCs w:val="22"/>
        </w:rPr>
        <w:t>r</w:t>
      </w:r>
      <w:r>
        <w:rPr>
          <w:sz w:val="22"/>
          <w:szCs w:val="22"/>
        </w:rPr>
        <w:t>an</w:t>
      </w:r>
      <w:r>
        <w:rPr>
          <w:spacing w:val="-2"/>
          <w:sz w:val="22"/>
          <w:szCs w:val="22"/>
        </w:rPr>
        <w:t>s</w:t>
      </w:r>
      <w:r>
        <w:rPr>
          <w:sz w:val="22"/>
          <w:szCs w:val="22"/>
        </w:rPr>
        <w:t>p</w:t>
      </w:r>
      <w:r>
        <w:rPr>
          <w:spacing w:val="1"/>
          <w:sz w:val="22"/>
          <w:szCs w:val="22"/>
        </w:rPr>
        <w:t>l</w:t>
      </w:r>
      <w:r>
        <w:rPr>
          <w:spacing w:val="-2"/>
          <w:sz w:val="22"/>
          <w:szCs w:val="22"/>
        </w:rPr>
        <w:t>a</w:t>
      </w:r>
      <w:r>
        <w:rPr>
          <w:sz w:val="22"/>
          <w:szCs w:val="22"/>
        </w:rPr>
        <w:t>n</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o</w:t>
      </w:r>
      <w:r>
        <w:rPr>
          <w:spacing w:val="1"/>
          <w:sz w:val="22"/>
          <w:szCs w:val="22"/>
        </w:rPr>
        <w:t>n</w:t>
      </w:r>
      <w:r>
        <w:rPr>
          <w:sz w:val="22"/>
          <w:szCs w:val="22"/>
        </w:rPr>
        <w:t>, n</w:t>
      </w:r>
      <w:r>
        <w:rPr>
          <w:spacing w:val="-2"/>
          <w:sz w:val="22"/>
          <w:szCs w:val="22"/>
        </w:rPr>
        <w:t>a</w:t>
      </w:r>
      <w:r>
        <w:rPr>
          <w:spacing w:val="-1"/>
          <w:sz w:val="22"/>
          <w:szCs w:val="22"/>
        </w:rPr>
        <w:t>t</w:t>
      </w:r>
      <w:r>
        <w:rPr>
          <w:spacing w:val="1"/>
          <w:sz w:val="22"/>
          <w:szCs w:val="22"/>
        </w:rPr>
        <w:t>i</w:t>
      </w:r>
      <w:r>
        <w:rPr>
          <w:sz w:val="22"/>
          <w:szCs w:val="22"/>
        </w:rPr>
        <w:t>ve</w:t>
      </w:r>
      <w:r>
        <w:rPr>
          <w:spacing w:val="-2"/>
          <w:sz w:val="22"/>
          <w:szCs w:val="22"/>
        </w:rPr>
        <w:t xml:space="preserve"> </w:t>
      </w:r>
      <w:r>
        <w:rPr>
          <w:spacing w:val="1"/>
          <w:sz w:val="22"/>
          <w:szCs w:val="22"/>
        </w:rPr>
        <w:t>li</w:t>
      </w:r>
      <w:r>
        <w:rPr>
          <w:spacing w:val="-2"/>
          <w:sz w:val="22"/>
          <w:szCs w:val="22"/>
        </w:rPr>
        <w:t>v</w:t>
      </w:r>
      <w:r>
        <w:rPr>
          <w:sz w:val="22"/>
          <w:szCs w:val="22"/>
        </w:rPr>
        <w:t>er</w:t>
      </w:r>
      <w:r>
        <w:rPr>
          <w:spacing w:val="-1"/>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r</w:t>
      </w:r>
      <w:r>
        <w:rPr>
          <w:spacing w:val="-2"/>
          <w:sz w:val="22"/>
          <w:szCs w:val="22"/>
        </w:rPr>
        <w:t>e</w:t>
      </w:r>
      <w:r>
        <w:rPr>
          <w:spacing w:val="1"/>
          <w:sz w:val="22"/>
          <w:szCs w:val="22"/>
        </w:rPr>
        <w:t>m</w:t>
      </w:r>
      <w:r>
        <w:rPr>
          <w:sz w:val="22"/>
          <w:szCs w:val="22"/>
        </w:rPr>
        <w:t>oved</w:t>
      </w:r>
      <w:r>
        <w:rPr>
          <w:spacing w:val="-2"/>
          <w:sz w:val="22"/>
          <w:szCs w:val="22"/>
        </w:rPr>
        <w:t xml:space="preserve"> </w:t>
      </w:r>
      <w:r>
        <w:rPr>
          <w:sz w:val="22"/>
          <w:szCs w:val="22"/>
        </w:rPr>
        <w:t xml:space="preserve">and </w:t>
      </w:r>
      <w:r w:rsidRPr="00A15EC7">
        <w:rPr>
          <w:sz w:val="22"/>
          <w:szCs w:val="22"/>
          <w:highlight w:val="yellow"/>
        </w:rPr>
        <w:t>don</w:t>
      </w:r>
      <w:r w:rsidRPr="00A15EC7">
        <w:rPr>
          <w:spacing w:val="-2"/>
          <w:sz w:val="22"/>
          <w:szCs w:val="22"/>
          <w:highlight w:val="yellow"/>
        </w:rPr>
        <w:t>o</w:t>
      </w:r>
      <w:r w:rsidRPr="00A15EC7">
        <w:rPr>
          <w:sz w:val="22"/>
          <w:szCs w:val="22"/>
          <w:highlight w:val="yellow"/>
        </w:rPr>
        <w:t>r</w:t>
      </w:r>
      <w:r w:rsidRPr="00A15EC7">
        <w:rPr>
          <w:spacing w:val="-2"/>
          <w:sz w:val="22"/>
          <w:szCs w:val="22"/>
          <w:highlight w:val="yellow"/>
        </w:rPr>
        <w:t xml:space="preserve"> </w:t>
      </w:r>
      <w:r w:rsidRPr="00A15EC7">
        <w:rPr>
          <w:spacing w:val="1"/>
          <w:sz w:val="22"/>
          <w:szCs w:val="22"/>
          <w:highlight w:val="yellow"/>
        </w:rPr>
        <w:t>li</w:t>
      </w:r>
      <w:r w:rsidRPr="00A15EC7">
        <w:rPr>
          <w:spacing w:val="-2"/>
          <w:sz w:val="22"/>
          <w:szCs w:val="22"/>
          <w:highlight w:val="yellow"/>
        </w:rPr>
        <w:t>v</w:t>
      </w:r>
      <w:r w:rsidRPr="00A15EC7">
        <w:rPr>
          <w:sz w:val="22"/>
          <w:szCs w:val="22"/>
          <w:highlight w:val="yellow"/>
        </w:rPr>
        <w:t>er</w:t>
      </w:r>
      <w:r w:rsidRPr="00A15EC7">
        <w:rPr>
          <w:spacing w:val="-1"/>
          <w:sz w:val="22"/>
          <w:szCs w:val="22"/>
          <w:highlight w:val="yellow"/>
        </w:rPr>
        <w:t xml:space="preserve"> </w:t>
      </w:r>
      <w:r w:rsidR="00A15EC7" w:rsidRPr="00A15EC7">
        <w:rPr>
          <w:spacing w:val="-1"/>
          <w:sz w:val="22"/>
          <w:szCs w:val="22"/>
          <w:highlight w:val="yellow"/>
        </w:rPr>
        <w:t xml:space="preserve">is </w:t>
      </w:r>
      <w:r w:rsidRPr="00A15EC7">
        <w:rPr>
          <w:spacing w:val="1"/>
          <w:sz w:val="22"/>
          <w:szCs w:val="22"/>
          <w:highlight w:val="yellow"/>
        </w:rPr>
        <w:t>im</w:t>
      </w:r>
      <w:r w:rsidRPr="00A15EC7">
        <w:rPr>
          <w:spacing w:val="-2"/>
          <w:sz w:val="22"/>
          <w:szCs w:val="22"/>
          <w:highlight w:val="yellow"/>
        </w:rPr>
        <w:t>p</w:t>
      </w:r>
      <w:r w:rsidRPr="00A15EC7">
        <w:rPr>
          <w:spacing w:val="1"/>
          <w:sz w:val="22"/>
          <w:szCs w:val="22"/>
          <w:highlight w:val="yellow"/>
        </w:rPr>
        <w:t>l</w:t>
      </w:r>
      <w:r w:rsidRPr="00A15EC7">
        <w:rPr>
          <w:sz w:val="22"/>
          <w:szCs w:val="22"/>
          <w:highlight w:val="yellow"/>
        </w:rPr>
        <w:t>a</w:t>
      </w:r>
      <w:r w:rsidRPr="00A15EC7">
        <w:rPr>
          <w:spacing w:val="-2"/>
          <w:sz w:val="22"/>
          <w:szCs w:val="22"/>
          <w:highlight w:val="yellow"/>
        </w:rPr>
        <w:t>n</w:t>
      </w:r>
      <w:r w:rsidRPr="00A15EC7">
        <w:rPr>
          <w:spacing w:val="1"/>
          <w:sz w:val="22"/>
          <w:szCs w:val="22"/>
          <w:highlight w:val="yellow"/>
        </w:rPr>
        <w:t>t</w:t>
      </w:r>
      <w:r>
        <w:rPr>
          <w:sz w:val="22"/>
          <w:szCs w:val="22"/>
        </w:rPr>
        <w:t>ed</w:t>
      </w:r>
      <w:r>
        <w:rPr>
          <w:spacing w:val="-4"/>
          <w:sz w:val="22"/>
          <w:szCs w:val="22"/>
        </w:rPr>
        <w:t xml:space="preserve"> </w:t>
      </w:r>
      <w:r>
        <w:rPr>
          <w:sz w:val="22"/>
          <w:szCs w:val="22"/>
        </w:rPr>
        <w:t>d</w:t>
      </w:r>
      <w:r>
        <w:rPr>
          <w:spacing w:val="1"/>
          <w:sz w:val="22"/>
          <w:szCs w:val="22"/>
        </w:rPr>
        <w:t>ir</w:t>
      </w:r>
      <w:r>
        <w:rPr>
          <w:spacing w:val="-2"/>
          <w:sz w:val="22"/>
          <w:szCs w:val="22"/>
        </w:rPr>
        <w:t>e</w:t>
      </w:r>
      <w:r>
        <w:rPr>
          <w:sz w:val="22"/>
          <w:szCs w:val="22"/>
        </w:rPr>
        <w:t>c</w:t>
      </w:r>
      <w:r>
        <w:rPr>
          <w:spacing w:val="-1"/>
          <w:sz w:val="22"/>
          <w:szCs w:val="22"/>
        </w:rPr>
        <w:t>t</w:t>
      </w:r>
      <w:r>
        <w:rPr>
          <w:spacing w:val="1"/>
          <w:sz w:val="22"/>
          <w:szCs w:val="22"/>
        </w:rPr>
        <w:t>l</w:t>
      </w:r>
      <w:r>
        <w:rPr>
          <w:spacing w:val="-11"/>
          <w:sz w:val="22"/>
          <w:szCs w:val="22"/>
        </w:rPr>
        <w:t>y</w:t>
      </w:r>
      <w:r>
        <w:rPr>
          <w:sz w:val="22"/>
          <w:szCs w:val="22"/>
        </w:rPr>
        <w:t>.</w:t>
      </w:r>
    </w:p>
    <w:p w14:paraId="0E24E4D4" w14:textId="77777777" w:rsidR="0015313D" w:rsidRDefault="008C2570">
      <w:pPr>
        <w:spacing w:before="16"/>
        <w:ind w:left="266"/>
        <w:rPr>
          <w:sz w:val="22"/>
          <w:szCs w:val="22"/>
        </w:rPr>
      </w:pPr>
      <w:r>
        <w:rPr>
          <w:sz w:val="22"/>
          <w:szCs w:val="22"/>
        </w:rPr>
        <w:t>2.St</w:t>
      </w:r>
      <w:r>
        <w:rPr>
          <w:spacing w:val="-1"/>
          <w:sz w:val="22"/>
          <w:szCs w:val="22"/>
        </w:rPr>
        <w:t>a</w:t>
      </w:r>
      <w:r>
        <w:rPr>
          <w:sz w:val="22"/>
          <w:szCs w:val="22"/>
        </w:rPr>
        <w:t xml:space="preserve">ged </w:t>
      </w:r>
      <w:r>
        <w:rPr>
          <w:spacing w:val="-2"/>
          <w:sz w:val="22"/>
          <w:szCs w:val="22"/>
        </w:rPr>
        <w:t>a</w:t>
      </w:r>
      <w:r>
        <w:rPr>
          <w:sz w:val="22"/>
          <w:szCs w:val="22"/>
        </w:rPr>
        <w:t>pp</w:t>
      </w:r>
      <w:r>
        <w:rPr>
          <w:spacing w:val="1"/>
          <w:sz w:val="22"/>
          <w:szCs w:val="22"/>
        </w:rPr>
        <w:t>r</w:t>
      </w:r>
      <w:r>
        <w:rPr>
          <w:spacing w:val="-2"/>
          <w:sz w:val="22"/>
          <w:szCs w:val="22"/>
        </w:rPr>
        <w:t>o</w:t>
      </w:r>
      <w:r>
        <w:rPr>
          <w:sz w:val="22"/>
          <w:szCs w:val="22"/>
        </w:rPr>
        <w:t>ac</w:t>
      </w:r>
      <w:r>
        <w:rPr>
          <w:spacing w:val="-2"/>
          <w:sz w:val="22"/>
          <w:szCs w:val="22"/>
        </w:rPr>
        <w:t>h</w:t>
      </w:r>
      <w:r>
        <w:rPr>
          <w:sz w:val="22"/>
          <w:szCs w:val="22"/>
        </w:rPr>
        <w:t>:</w:t>
      </w:r>
      <w:r>
        <w:rPr>
          <w:spacing w:val="1"/>
          <w:sz w:val="22"/>
          <w:szCs w:val="22"/>
        </w:rPr>
        <w:t xml:space="preserve"> </w:t>
      </w:r>
      <w:r>
        <w:rPr>
          <w:sz w:val="22"/>
          <w:szCs w:val="22"/>
        </w:rPr>
        <w:t>n</w:t>
      </w:r>
      <w:r>
        <w:rPr>
          <w:spacing w:val="-2"/>
          <w:sz w:val="22"/>
          <w:szCs w:val="22"/>
        </w:rPr>
        <w:t>a</w:t>
      </w:r>
      <w:r>
        <w:rPr>
          <w:spacing w:val="1"/>
          <w:sz w:val="22"/>
          <w:szCs w:val="22"/>
        </w:rPr>
        <w:t>ti</w:t>
      </w:r>
      <w:r>
        <w:rPr>
          <w:spacing w:val="-2"/>
          <w:sz w:val="22"/>
          <w:szCs w:val="22"/>
        </w:rPr>
        <w:t>v</w:t>
      </w:r>
      <w:r>
        <w:rPr>
          <w:sz w:val="22"/>
          <w:szCs w:val="22"/>
        </w:rPr>
        <w:t>e</w:t>
      </w:r>
      <w:r>
        <w:rPr>
          <w:spacing w:val="-2"/>
          <w:sz w:val="22"/>
          <w:szCs w:val="22"/>
        </w:rPr>
        <w:t xml:space="preserve"> </w:t>
      </w:r>
      <w:r>
        <w:rPr>
          <w:spacing w:val="1"/>
          <w:sz w:val="22"/>
          <w:szCs w:val="22"/>
        </w:rPr>
        <w:t>li</w:t>
      </w:r>
      <w:r>
        <w:rPr>
          <w:spacing w:val="-2"/>
          <w:sz w:val="22"/>
          <w:szCs w:val="22"/>
        </w:rPr>
        <w:t>v</w:t>
      </w:r>
      <w:r>
        <w:rPr>
          <w:sz w:val="22"/>
          <w:szCs w:val="22"/>
        </w:rPr>
        <w:t>er</w:t>
      </w:r>
      <w:r>
        <w:rPr>
          <w:spacing w:val="-1"/>
          <w:sz w:val="22"/>
          <w:szCs w:val="22"/>
        </w:rPr>
        <w:t xml:space="preserve"> </w:t>
      </w:r>
      <w:r>
        <w:rPr>
          <w:spacing w:val="1"/>
          <w:sz w:val="22"/>
          <w:szCs w:val="22"/>
        </w:rPr>
        <w:t>r</w:t>
      </w:r>
      <w:r>
        <w:rPr>
          <w:spacing w:val="-2"/>
          <w:sz w:val="22"/>
          <w:szCs w:val="22"/>
        </w:rPr>
        <w:t>e</w:t>
      </w:r>
      <w:r>
        <w:rPr>
          <w:spacing w:val="1"/>
          <w:sz w:val="22"/>
          <w:szCs w:val="22"/>
        </w:rPr>
        <w:t>m</w:t>
      </w:r>
      <w:r>
        <w:rPr>
          <w:sz w:val="22"/>
          <w:szCs w:val="22"/>
        </w:rPr>
        <w:t>ove</w:t>
      </w:r>
      <w:r>
        <w:rPr>
          <w:spacing w:val="-2"/>
          <w:sz w:val="22"/>
          <w:szCs w:val="22"/>
        </w:rPr>
        <w:t>d</w:t>
      </w:r>
      <w:r>
        <w:rPr>
          <w:sz w:val="22"/>
          <w:szCs w:val="22"/>
        </w:rPr>
        <w:t>;</w:t>
      </w:r>
      <w:r>
        <w:rPr>
          <w:spacing w:val="-1"/>
          <w:sz w:val="22"/>
          <w:szCs w:val="22"/>
        </w:rPr>
        <w:t xml:space="preserve"> </w:t>
      </w:r>
      <w:r>
        <w:rPr>
          <w:spacing w:val="1"/>
          <w:sz w:val="22"/>
          <w:szCs w:val="22"/>
        </w:rPr>
        <w:t>t</w:t>
      </w:r>
      <w:r>
        <w:rPr>
          <w:spacing w:val="-2"/>
          <w:sz w:val="22"/>
          <w:szCs w:val="22"/>
        </w:rPr>
        <w:t>e</w:t>
      </w:r>
      <w:r>
        <w:rPr>
          <w:spacing w:val="1"/>
          <w:sz w:val="22"/>
          <w:szCs w:val="22"/>
        </w:rPr>
        <w:t>m</w:t>
      </w:r>
      <w:r>
        <w:rPr>
          <w:sz w:val="22"/>
          <w:szCs w:val="22"/>
        </w:rPr>
        <w:t>po</w:t>
      </w:r>
      <w:r>
        <w:rPr>
          <w:spacing w:val="-2"/>
          <w:sz w:val="22"/>
          <w:szCs w:val="22"/>
        </w:rPr>
        <w:t>r</w:t>
      </w:r>
      <w:r>
        <w:rPr>
          <w:sz w:val="22"/>
          <w:szCs w:val="22"/>
        </w:rPr>
        <w:t>a</w:t>
      </w:r>
      <w:r>
        <w:rPr>
          <w:spacing w:val="1"/>
          <w:sz w:val="22"/>
          <w:szCs w:val="22"/>
        </w:rPr>
        <w:t>r</w:t>
      </w:r>
      <w:r>
        <w:rPr>
          <w:sz w:val="22"/>
          <w:szCs w:val="22"/>
        </w:rPr>
        <w:t>y</w:t>
      </w:r>
      <w:r>
        <w:rPr>
          <w:spacing w:val="-2"/>
          <w:sz w:val="22"/>
          <w:szCs w:val="22"/>
        </w:rPr>
        <w:t xml:space="preserve"> </w:t>
      </w:r>
      <w:r>
        <w:rPr>
          <w:sz w:val="22"/>
          <w:szCs w:val="22"/>
        </w:rPr>
        <w:t>po</w:t>
      </w:r>
      <w:r>
        <w:rPr>
          <w:spacing w:val="1"/>
          <w:sz w:val="22"/>
          <w:szCs w:val="22"/>
        </w:rPr>
        <w:t>rt</w:t>
      </w:r>
      <w:r>
        <w:rPr>
          <w:spacing w:val="-2"/>
          <w:sz w:val="22"/>
          <w:szCs w:val="22"/>
        </w:rPr>
        <w:t>o</w:t>
      </w:r>
      <w:r>
        <w:rPr>
          <w:sz w:val="22"/>
          <w:szCs w:val="22"/>
        </w:rPr>
        <w:t>sy</w:t>
      </w:r>
      <w:r>
        <w:rPr>
          <w:spacing w:val="-1"/>
          <w:sz w:val="22"/>
          <w:szCs w:val="22"/>
        </w:rPr>
        <w:t>s</w:t>
      </w:r>
      <w:r>
        <w:rPr>
          <w:spacing w:val="1"/>
          <w:sz w:val="22"/>
          <w:szCs w:val="22"/>
        </w:rPr>
        <w:t>t</w:t>
      </w:r>
      <w:r>
        <w:rPr>
          <w:spacing w:val="-2"/>
          <w:sz w:val="22"/>
          <w:szCs w:val="22"/>
        </w:rPr>
        <w:t>e</w:t>
      </w:r>
      <w:r>
        <w:rPr>
          <w:spacing w:val="1"/>
          <w:sz w:val="22"/>
          <w:szCs w:val="22"/>
        </w:rPr>
        <w:t>m</w:t>
      </w:r>
      <w:r>
        <w:rPr>
          <w:spacing w:val="-1"/>
          <w:sz w:val="22"/>
          <w:szCs w:val="22"/>
        </w:rPr>
        <w:t>i</w:t>
      </w:r>
      <w:r>
        <w:rPr>
          <w:sz w:val="22"/>
          <w:szCs w:val="22"/>
        </w:rPr>
        <w:t xml:space="preserve">c </w:t>
      </w:r>
      <w:r>
        <w:rPr>
          <w:spacing w:val="1"/>
          <w:sz w:val="22"/>
          <w:szCs w:val="22"/>
        </w:rPr>
        <w:t>s</w:t>
      </w:r>
      <w:r>
        <w:rPr>
          <w:sz w:val="22"/>
          <w:szCs w:val="22"/>
        </w:rPr>
        <w:t>h</w:t>
      </w:r>
      <w:r>
        <w:rPr>
          <w:spacing w:val="-2"/>
          <w:sz w:val="22"/>
          <w:szCs w:val="22"/>
        </w:rPr>
        <w:t>u</w:t>
      </w:r>
      <w:r>
        <w:rPr>
          <w:sz w:val="22"/>
          <w:szCs w:val="22"/>
        </w:rPr>
        <w:t>n</w:t>
      </w:r>
      <w:r>
        <w:rPr>
          <w:spacing w:val="-1"/>
          <w:sz w:val="22"/>
          <w:szCs w:val="22"/>
        </w:rPr>
        <w:t>t</w:t>
      </w:r>
      <w:r>
        <w:rPr>
          <w:spacing w:val="1"/>
          <w:sz w:val="22"/>
          <w:szCs w:val="22"/>
        </w:rPr>
        <w:t>i</w:t>
      </w:r>
      <w:r>
        <w:rPr>
          <w:sz w:val="22"/>
          <w:szCs w:val="22"/>
        </w:rPr>
        <w:t xml:space="preserve">ng </w:t>
      </w:r>
      <w:r>
        <w:rPr>
          <w:spacing w:val="-2"/>
          <w:sz w:val="22"/>
          <w:szCs w:val="22"/>
        </w:rPr>
        <w:t>u</w:t>
      </w:r>
      <w:r>
        <w:rPr>
          <w:sz w:val="22"/>
          <w:szCs w:val="22"/>
        </w:rPr>
        <w:t>s</w:t>
      </w:r>
      <w:r>
        <w:rPr>
          <w:spacing w:val="-2"/>
          <w:sz w:val="22"/>
          <w:szCs w:val="22"/>
        </w:rPr>
        <w:t>e</w:t>
      </w:r>
      <w:r>
        <w:rPr>
          <w:sz w:val="22"/>
          <w:szCs w:val="22"/>
        </w:rPr>
        <w:t xml:space="preserve">d </w:t>
      </w:r>
      <w:r>
        <w:rPr>
          <w:spacing w:val="-1"/>
          <w:sz w:val="22"/>
          <w:szCs w:val="22"/>
        </w:rPr>
        <w:t>w</w:t>
      </w:r>
      <w:r>
        <w:rPr>
          <w:sz w:val="22"/>
          <w:szCs w:val="22"/>
        </w:rPr>
        <w:t>h</w:t>
      </w:r>
      <w:r>
        <w:rPr>
          <w:spacing w:val="1"/>
          <w:sz w:val="22"/>
          <w:szCs w:val="22"/>
        </w:rPr>
        <w:t>i</w:t>
      </w:r>
      <w:r>
        <w:rPr>
          <w:spacing w:val="-1"/>
          <w:sz w:val="22"/>
          <w:szCs w:val="22"/>
        </w:rPr>
        <w:t>l</w:t>
      </w:r>
      <w:r>
        <w:rPr>
          <w:sz w:val="22"/>
          <w:szCs w:val="22"/>
        </w:rPr>
        <w:t>e a</w:t>
      </w:r>
      <w:r>
        <w:rPr>
          <w:spacing w:val="-1"/>
          <w:sz w:val="22"/>
          <w:szCs w:val="22"/>
        </w:rPr>
        <w:t>w</w:t>
      </w:r>
      <w:r>
        <w:rPr>
          <w:spacing w:val="-2"/>
          <w:sz w:val="22"/>
          <w:szCs w:val="22"/>
        </w:rPr>
        <w:t>a</w:t>
      </w:r>
      <w:r>
        <w:rPr>
          <w:spacing w:val="1"/>
          <w:sz w:val="22"/>
          <w:szCs w:val="22"/>
        </w:rPr>
        <w:t>i</w:t>
      </w:r>
      <w:r>
        <w:rPr>
          <w:spacing w:val="-1"/>
          <w:sz w:val="22"/>
          <w:szCs w:val="22"/>
        </w:rPr>
        <w:t>t</w:t>
      </w:r>
      <w:r>
        <w:rPr>
          <w:spacing w:val="1"/>
          <w:sz w:val="22"/>
          <w:szCs w:val="22"/>
        </w:rPr>
        <w:t>i</w:t>
      </w:r>
      <w:r>
        <w:rPr>
          <w:sz w:val="22"/>
          <w:szCs w:val="22"/>
        </w:rPr>
        <w:t>ng</w:t>
      </w:r>
    </w:p>
    <w:p w14:paraId="386B48BF" w14:textId="77777777" w:rsidR="0015313D" w:rsidRDefault="008C2570">
      <w:pPr>
        <w:spacing w:before="18"/>
        <w:ind w:left="388" w:right="7031"/>
        <w:jc w:val="center"/>
        <w:rPr>
          <w:sz w:val="22"/>
          <w:szCs w:val="22"/>
        </w:rPr>
      </w:pPr>
      <w:r>
        <w:rPr>
          <w:spacing w:val="-8"/>
          <w:sz w:val="22"/>
          <w:szCs w:val="22"/>
        </w:rPr>
        <w:t>T</w:t>
      </w:r>
      <w:r>
        <w:rPr>
          <w:spacing w:val="1"/>
          <w:sz w:val="22"/>
          <w:szCs w:val="22"/>
        </w:rPr>
        <w:t>r</w:t>
      </w:r>
      <w:r>
        <w:rPr>
          <w:sz w:val="22"/>
          <w:szCs w:val="22"/>
        </w:rPr>
        <w:t>a</w:t>
      </w:r>
      <w:r>
        <w:rPr>
          <w:spacing w:val="-2"/>
          <w:sz w:val="22"/>
          <w:szCs w:val="22"/>
        </w:rPr>
        <w:t>n</w:t>
      </w:r>
      <w:r>
        <w:rPr>
          <w:sz w:val="22"/>
          <w:szCs w:val="22"/>
        </w:rPr>
        <w:t>sp</w:t>
      </w:r>
      <w:r>
        <w:rPr>
          <w:spacing w:val="-1"/>
          <w:sz w:val="22"/>
          <w:szCs w:val="22"/>
        </w:rPr>
        <w:t>l</w:t>
      </w:r>
      <w:r>
        <w:rPr>
          <w:sz w:val="22"/>
          <w:szCs w:val="22"/>
        </w:rPr>
        <w:t>ant</w:t>
      </w:r>
      <w:r>
        <w:rPr>
          <w:spacing w:val="-1"/>
          <w:sz w:val="22"/>
          <w:szCs w:val="22"/>
        </w:rPr>
        <w:t xml:space="preserve"> </w:t>
      </w:r>
      <w:r>
        <w:rPr>
          <w:spacing w:val="1"/>
          <w:sz w:val="22"/>
          <w:szCs w:val="22"/>
        </w:rPr>
        <w:t>[</w:t>
      </w:r>
      <w:r>
        <w:rPr>
          <w:sz w:val="22"/>
          <w:szCs w:val="22"/>
        </w:rPr>
        <w:t>9,1</w:t>
      </w:r>
      <w:r>
        <w:rPr>
          <w:spacing w:val="-2"/>
          <w:sz w:val="22"/>
          <w:szCs w:val="22"/>
        </w:rPr>
        <w:t>0</w:t>
      </w:r>
      <w:r>
        <w:rPr>
          <w:sz w:val="22"/>
          <w:szCs w:val="22"/>
        </w:rPr>
        <w:t>,</w:t>
      </w:r>
      <w:r>
        <w:rPr>
          <w:spacing w:val="-7"/>
          <w:sz w:val="22"/>
          <w:szCs w:val="22"/>
        </w:rPr>
        <w:t>1</w:t>
      </w:r>
      <w:r>
        <w:rPr>
          <w:sz w:val="22"/>
          <w:szCs w:val="22"/>
        </w:rPr>
        <w:t>1</w:t>
      </w:r>
      <w:r>
        <w:rPr>
          <w:spacing w:val="-2"/>
          <w:sz w:val="22"/>
          <w:szCs w:val="22"/>
        </w:rPr>
        <w:t>,</w:t>
      </w:r>
      <w:r>
        <w:rPr>
          <w:sz w:val="22"/>
          <w:szCs w:val="22"/>
        </w:rPr>
        <w:t>12]</w:t>
      </w:r>
    </w:p>
    <w:p w14:paraId="06D295EA" w14:textId="77777777" w:rsidR="0015313D" w:rsidRDefault="008C2570">
      <w:pPr>
        <w:spacing w:before="16"/>
        <w:ind w:left="100"/>
        <w:rPr>
          <w:sz w:val="22"/>
          <w:szCs w:val="22"/>
        </w:rPr>
      </w:pPr>
      <w:r>
        <w:rPr>
          <w:b/>
          <w:spacing w:val="-1"/>
          <w:sz w:val="22"/>
          <w:szCs w:val="22"/>
        </w:rPr>
        <w:t>C</w:t>
      </w:r>
      <w:r>
        <w:rPr>
          <w:b/>
          <w:sz w:val="22"/>
          <w:szCs w:val="22"/>
        </w:rPr>
        <w:t>onc</w:t>
      </w:r>
      <w:r>
        <w:rPr>
          <w:b/>
          <w:spacing w:val="1"/>
          <w:sz w:val="22"/>
          <w:szCs w:val="22"/>
        </w:rPr>
        <w:t>l</w:t>
      </w:r>
      <w:r>
        <w:rPr>
          <w:b/>
          <w:sz w:val="22"/>
          <w:szCs w:val="22"/>
        </w:rPr>
        <w:t>u</w:t>
      </w:r>
      <w:r>
        <w:rPr>
          <w:b/>
          <w:spacing w:val="-2"/>
          <w:sz w:val="22"/>
          <w:szCs w:val="22"/>
        </w:rPr>
        <w:t>s</w:t>
      </w:r>
      <w:r>
        <w:rPr>
          <w:b/>
          <w:spacing w:val="1"/>
          <w:sz w:val="22"/>
          <w:szCs w:val="22"/>
        </w:rPr>
        <w:t>i</w:t>
      </w:r>
      <w:r>
        <w:rPr>
          <w:b/>
          <w:sz w:val="22"/>
          <w:szCs w:val="22"/>
        </w:rPr>
        <w:t>on</w:t>
      </w:r>
    </w:p>
    <w:p w14:paraId="57CDF345" w14:textId="77777777" w:rsidR="0015313D" w:rsidRDefault="008C2570">
      <w:pPr>
        <w:spacing w:before="16" w:line="256" w:lineRule="auto"/>
        <w:ind w:left="100" w:right="147" w:firstLine="382"/>
        <w:rPr>
          <w:sz w:val="22"/>
          <w:szCs w:val="22"/>
        </w:rPr>
      </w:pPr>
      <w:r>
        <w:rPr>
          <w:sz w:val="22"/>
          <w:szCs w:val="22"/>
        </w:rPr>
        <w:t xml:space="preserve">The </w:t>
      </w:r>
      <w:r>
        <w:rPr>
          <w:spacing w:val="-2"/>
          <w:sz w:val="22"/>
          <w:szCs w:val="22"/>
        </w:rPr>
        <w:t>m</w:t>
      </w:r>
      <w:r>
        <w:rPr>
          <w:sz w:val="22"/>
          <w:szCs w:val="22"/>
        </w:rPr>
        <w:t>ana</w:t>
      </w:r>
      <w:r>
        <w:rPr>
          <w:spacing w:val="-2"/>
          <w:sz w:val="22"/>
          <w:szCs w:val="22"/>
        </w:rPr>
        <w:t>g</w:t>
      </w:r>
      <w:r>
        <w:rPr>
          <w:sz w:val="22"/>
          <w:szCs w:val="22"/>
        </w:rPr>
        <w:t>e</w:t>
      </w:r>
      <w:r>
        <w:rPr>
          <w:spacing w:val="-1"/>
          <w:sz w:val="22"/>
          <w:szCs w:val="22"/>
        </w:rPr>
        <w:t>m</w:t>
      </w:r>
      <w:r>
        <w:rPr>
          <w:sz w:val="22"/>
          <w:szCs w:val="22"/>
        </w:rPr>
        <w:t>ent</w:t>
      </w:r>
      <w:r>
        <w:rPr>
          <w:spacing w:val="-1"/>
          <w:sz w:val="22"/>
          <w:szCs w:val="22"/>
        </w:rPr>
        <w:t xml:space="preserve"> </w:t>
      </w:r>
      <w:r>
        <w:rPr>
          <w:sz w:val="22"/>
          <w:szCs w:val="22"/>
        </w:rPr>
        <w:t>of</w:t>
      </w:r>
      <w:r>
        <w:rPr>
          <w:spacing w:val="-2"/>
          <w:sz w:val="22"/>
          <w:szCs w:val="22"/>
        </w:rPr>
        <w:t xml:space="preserve"> </w:t>
      </w:r>
      <w:r>
        <w:rPr>
          <w:spacing w:val="1"/>
          <w:sz w:val="22"/>
          <w:szCs w:val="22"/>
        </w:rPr>
        <w:t>li</w:t>
      </w:r>
      <w:r>
        <w:rPr>
          <w:spacing w:val="-2"/>
          <w:sz w:val="22"/>
          <w:szCs w:val="22"/>
        </w:rPr>
        <w:t>v</w:t>
      </w:r>
      <w:r>
        <w:rPr>
          <w:sz w:val="22"/>
          <w:szCs w:val="22"/>
        </w:rPr>
        <w:t>er</w:t>
      </w:r>
      <w:r>
        <w:rPr>
          <w:spacing w:val="1"/>
          <w:sz w:val="22"/>
          <w:szCs w:val="22"/>
        </w:rPr>
        <w:t xml:space="preserve"> </w:t>
      </w:r>
      <w:r>
        <w:rPr>
          <w:spacing w:val="-1"/>
          <w:sz w:val="22"/>
          <w:szCs w:val="22"/>
        </w:rPr>
        <w:t>t</w:t>
      </w:r>
      <w:r>
        <w:rPr>
          <w:spacing w:val="1"/>
          <w:sz w:val="22"/>
          <w:szCs w:val="22"/>
        </w:rPr>
        <w:t>r</w:t>
      </w:r>
      <w:r>
        <w:rPr>
          <w:sz w:val="22"/>
          <w:szCs w:val="22"/>
        </w:rPr>
        <w:t>a</w:t>
      </w:r>
      <w:r>
        <w:rPr>
          <w:spacing w:val="-2"/>
          <w:sz w:val="22"/>
          <w:szCs w:val="22"/>
        </w:rPr>
        <w:t>u</w:t>
      </w:r>
      <w:r>
        <w:rPr>
          <w:spacing w:val="1"/>
          <w:sz w:val="22"/>
          <w:szCs w:val="22"/>
        </w:rPr>
        <w:t>m</w:t>
      </w:r>
      <w:r>
        <w:rPr>
          <w:sz w:val="22"/>
          <w:szCs w:val="22"/>
        </w:rPr>
        <w:t xml:space="preserve">a </w:t>
      </w:r>
      <w:r>
        <w:rPr>
          <w:spacing w:val="1"/>
          <w:sz w:val="22"/>
          <w:szCs w:val="22"/>
        </w:rPr>
        <w:t>r</w:t>
      </w:r>
      <w:r>
        <w:rPr>
          <w:sz w:val="22"/>
          <w:szCs w:val="22"/>
        </w:rPr>
        <w:t>e</w:t>
      </w:r>
      <w:r>
        <w:rPr>
          <w:spacing w:val="-2"/>
          <w:sz w:val="22"/>
          <w:szCs w:val="22"/>
        </w:rPr>
        <w:t>q</w:t>
      </w:r>
      <w:r>
        <w:rPr>
          <w:sz w:val="22"/>
          <w:szCs w:val="22"/>
        </w:rPr>
        <w:t>u</w:t>
      </w:r>
      <w:r>
        <w:rPr>
          <w:spacing w:val="-1"/>
          <w:sz w:val="22"/>
          <w:szCs w:val="22"/>
        </w:rPr>
        <w:t>i</w:t>
      </w:r>
      <w:r>
        <w:rPr>
          <w:spacing w:val="1"/>
          <w:sz w:val="22"/>
          <w:szCs w:val="22"/>
        </w:rPr>
        <w:t>r</w:t>
      </w:r>
      <w:r>
        <w:rPr>
          <w:sz w:val="22"/>
          <w:szCs w:val="22"/>
        </w:rPr>
        <w:t>es</w:t>
      </w:r>
      <w:r>
        <w:rPr>
          <w:spacing w:val="-2"/>
          <w:sz w:val="22"/>
          <w:szCs w:val="22"/>
        </w:rPr>
        <w:t xml:space="preserve"> </w:t>
      </w:r>
      <w:r>
        <w:rPr>
          <w:sz w:val="22"/>
          <w:szCs w:val="22"/>
        </w:rPr>
        <w:t xml:space="preserve">a </w:t>
      </w:r>
      <w:r>
        <w:rPr>
          <w:spacing w:val="-1"/>
          <w:sz w:val="22"/>
          <w:szCs w:val="22"/>
        </w:rPr>
        <w:t>m</w:t>
      </w:r>
      <w:r>
        <w:rPr>
          <w:sz w:val="22"/>
          <w:szCs w:val="22"/>
        </w:rPr>
        <w:t>u</w:t>
      </w:r>
      <w:r>
        <w:rPr>
          <w:spacing w:val="-1"/>
          <w:sz w:val="22"/>
          <w:szCs w:val="22"/>
        </w:rPr>
        <w:t>l</w:t>
      </w:r>
      <w:r>
        <w:rPr>
          <w:spacing w:val="1"/>
          <w:sz w:val="22"/>
          <w:szCs w:val="22"/>
        </w:rPr>
        <w:t>ti</w:t>
      </w:r>
      <w:r>
        <w:rPr>
          <w:spacing w:val="-2"/>
          <w:sz w:val="22"/>
          <w:szCs w:val="22"/>
        </w:rPr>
        <w:t>d</w:t>
      </w:r>
      <w:r>
        <w:rPr>
          <w:spacing w:val="-1"/>
          <w:sz w:val="22"/>
          <w:szCs w:val="22"/>
        </w:rPr>
        <w:t>i</w:t>
      </w:r>
      <w:r>
        <w:rPr>
          <w:sz w:val="22"/>
          <w:szCs w:val="22"/>
        </w:rPr>
        <w:t>s</w:t>
      </w:r>
      <w:r>
        <w:rPr>
          <w:spacing w:val="1"/>
          <w:sz w:val="22"/>
          <w:szCs w:val="22"/>
        </w:rPr>
        <w:t>ci</w:t>
      </w:r>
      <w:r>
        <w:rPr>
          <w:spacing w:val="-2"/>
          <w:sz w:val="22"/>
          <w:szCs w:val="22"/>
        </w:rPr>
        <w:t>p</w:t>
      </w:r>
      <w:r>
        <w:rPr>
          <w:spacing w:val="1"/>
          <w:sz w:val="22"/>
          <w:szCs w:val="22"/>
        </w:rPr>
        <w:t>l</w:t>
      </w:r>
      <w:r>
        <w:rPr>
          <w:spacing w:val="-1"/>
          <w:sz w:val="22"/>
          <w:szCs w:val="22"/>
        </w:rPr>
        <w:t>i</w:t>
      </w:r>
      <w:r>
        <w:rPr>
          <w:sz w:val="22"/>
          <w:szCs w:val="22"/>
        </w:rPr>
        <w:t>na</w:t>
      </w:r>
      <w:r>
        <w:rPr>
          <w:spacing w:val="1"/>
          <w:sz w:val="22"/>
          <w:szCs w:val="22"/>
        </w:rPr>
        <w:t>r</w:t>
      </w:r>
      <w:r>
        <w:rPr>
          <w:sz w:val="22"/>
          <w:szCs w:val="22"/>
        </w:rPr>
        <w:t>y</w:t>
      </w:r>
      <w:r>
        <w:rPr>
          <w:spacing w:val="-2"/>
          <w:sz w:val="22"/>
          <w:szCs w:val="22"/>
        </w:rPr>
        <w:t xml:space="preserve"> </w:t>
      </w:r>
      <w:r>
        <w:rPr>
          <w:sz w:val="22"/>
          <w:szCs w:val="22"/>
        </w:rPr>
        <w:t>ap</w:t>
      </w:r>
      <w:r>
        <w:rPr>
          <w:spacing w:val="-2"/>
          <w:sz w:val="22"/>
          <w:szCs w:val="22"/>
        </w:rPr>
        <w:t>p</w:t>
      </w:r>
      <w:r>
        <w:rPr>
          <w:spacing w:val="1"/>
          <w:sz w:val="22"/>
          <w:szCs w:val="22"/>
        </w:rPr>
        <w:t>r</w:t>
      </w:r>
      <w:r>
        <w:rPr>
          <w:sz w:val="22"/>
          <w:szCs w:val="22"/>
        </w:rPr>
        <w:t>oa</w:t>
      </w:r>
      <w:r>
        <w:rPr>
          <w:spacing w:val="-2"/>
          <w:sz w:val="22"/>
          <w:szCs w:val="22"/>
        </w:rPr>
        <w:t>c</w:t>
      </w:r>
      <w:r>
        <w:rPr>
          <w:sz w:val="22"/>
          <w:szCs w:val="22"/>
        </w:rPr>
        <w:t>h, p</w:t>
      </w:r>
      <w:r>
        <w:rPr>
          <w:spacing w:val="-2"/>
          <w:sz w:val="22"/>
          <w:szCs w:val="22"/>
        </w:rPr>
        <w:t>a</w:t>
      </w:r>
      <w:r>
        <w:rPr>
          <w:spacing w:val="1"/>
          <w:sz w:val="22"/>
          <w:szCs w:val="22"/>
        </w:rPr>
        <w:t>r</w:t>
      </w:r>
      <w:r>
        <w:rPr>
          <w:spacing w:val="-1"/>
          <w:sz w:val="22"/>
          <w:szCs w:val="22"/>
        </w:rPr>
        <w:t>t</w:t>
      </w:r>
      <w:r>
        <w:rPr>
          <w:spacing w:val="1"/>
          <w:sz w:val="22"/>
          <w:szCs w:val="22"/>
        </w:rPr>
        <w:t>i</w:t>
      </w:r>
      <w:r>
        <w:rPr>
          <w:sz w:val="22"/>
          <w:szCs w:val="22"/>
        </w:rPr>
        <w:t>c</w:t>
      </w:r>
      <w:r>
        <w:rPr>
          <w:spacing w:val="-2"/>
          <w:sz w:val="22"/>
          <w:szCs w:val="22"/>
        </w:rPr>
        <w:t>u</w:t>
      </w:r>
      <w:r>
        <w:rPr>
          <w:spacing w:val="1"/>
          <w:sz w:val="22"/>
          <w:szCs w:val="22"/>
        </w:rPr>
        <w:t>l</w:t>
      </w:r>
      <w:r>
        <w:rPr>
          <w:sz w:val="22"/>
          <w:szCs w:val="22"/>
        </w:rPr>
        <w:t>a</w:t>
      </w:r>
      <w:r>
        <w:rPr>
          <w:spacing w:val="-1"/>
          <w:sz w:val="22"/>
          <w:szCs w:val="22"/>
        </w:rPr>
        <w:t>r</w:t>
      </w:r>
      <w:r>
        <w:rPr>
          <w:spacing w:val="1"/>
          <w:sz w:val="22"/>
          <w:szCs w:val="22"/>
        </w:rPr>
        <w:t>l</w:t>
      </w:r>
      <w:r>
        <w:rPr>
          <w:sz w:val="22"/>
          <w:szCs w:val="22"/>
        </w:rPr>
        <w:t>y</w:t>
      </w:r>
      <w:r>
        <w:rPr>
          <w:spacing w:val="-2"/>
          <w:sz w:val="22"/>
          <w:szCs w:val="22"/>
        </w:rPr>
        <w:t xml:space="preserve"> </w:t>
      </w:r>
      <w:r>
        <w:rPr>
          <w:spacing w:val="1"/>
          <w:sz w:val="22"/>
          <w:szCs w:val="22"/>
        </w:rPr>
        <w:t>i</w:t>
      </w:r>
      <w:r>
        <w:rPr>
          <w:sz w:val="22"/>
          <w:szCs w:val="22"/>
        </w:rPr>
        <w:t xml:space="preserve">n </w:t>
      </w:r>
      <w:r>
        <w:rPr>
          <w:spacing w:val="1"/>
          <w:sz w:val="22"/>
          <w:szCs w:val="22"/>
        </w:rPr>
        <w:t>r</w:t>
      </w:r>
      <w:r>
        <w:rPr>
          <w:spacing w:val="-2"/>
          <w:sz w:val="22"/>
          <w:szCs w:val="22"/>
        </w:rPr>
        <w:t>u</w:t>
      </w:r>
      <w:r>
        <w:rPr>
          <w:spacing w:val="1"/>
          <w:sz w:val="22"/>
          <w:szCs w:val="22"/>
        </w:rPr>
        <w:t>r</w:t>
      </w:r>
      <w:r>
        <w:rPr>
          <w:spacing w:val="-2"/>
          <w:sz w:val="22"/>
          <w:szCs w:val="22"/>
        </w:rPr>
        <w:t>a</w:t>
      </w:r>
      <w:r>
        <w:rPr>
          <w:sz w:val="22"/>
          <w:szCs w:val="22"/>
        </w:rPr>
        <w:t>l</w:t>
      </w:r>
      <w:r>
        <w:rPr>
          <w:spacing w:val="1"/>
          <w:sz w:val="22"/>
          <w:szCs w:val="22"/>
        </w:rPr>
        <w:t xml:space="preserve"> </w:t>
      </w:r>
      <w:r>
        <w:rPr>
          <w:spacing w:val="-2"/>
          <w:sz w:val="22"/>
          <w:szCs w:val="22"/>
        </w:rPr>
        <w:t>I</w:t>
      </w:r>
      <w:r>
        <w:rPr>
          <w:sz w:val="22"/>
          <w:szCs w:val="22"/>
        </w:rPr>
        <w:t>nd</w:t>
      </w:r>
      <w:r>
        <w:rPr>
          <w:spacing w:val="-1"/>
          <w:sz w:val="22"/>
          <w:szCs w:val="22"/>
        </w:rPr>
        <w:t>i</w:t>
      </w:r>
      <w:r>
        <w:rPr>
          <w:sz w:val="22"/>
          <w:szCs w:val="22"/>
        </w:rPr>
        <w:t xml:space="preserve">a </w:t>
      </w:r>
      <w:r>
        <w:rPr>
          <w:spacing w:val="-1"/>
          <w:sz w:val="22"/>
          <w:szCs w:val="22"/>
        </w:rPr>
        <w:t>w</w:t>
      </w:r>
      <w:r>
        <w:rPr>
          <w:sz w:val="22"/>
          <w:szCs w:val="22"/>
        </w:rPr>
        <w:t>he</w:t>
      </w:r>
      <w:r>
        <w:rPr>
          <w:spacing w:val="1"/>
          <w:sz w:val="22"/>
          <w:szCs w:val="22"/>
        </w:rPr>
        <w:t>r</w:t>
      </w:r>
      <w:r>
        <w:rPr>
          <w:sz w:val="22"/>
          <w:szCs w:val="22"/>
        </w:rPr>
        <w:t>e b</w:t>
      </w:r>
      <w:r>
        <w:rPr>
          <w:spacing w:val="-2"/>
          <w:sz w:val="22"/>
          <w:szCs w:val="22"/>
        </w:rPr>
        <w:t>u</w:t>
      </w:r>
      <w:r>
        <w:rPr>
          <w:spacing w:val="-1"/>
          <w:sz w:val="22"/>
          <w:szCs w:val="22"/>
        </w:rPr>
        <w:t>l</w:t>
      </w:r>
      <w:r>
        <w:rPr>
          <w:spacing w:val="1"/>
          <w:sz w:val="22"/>
          <w:szCs w:val="22"/>
        </w:rPr>
        <w:t>l</w:t>
      </w:r>
      <w:r>
        <w:rPr>
          <w:sz w:val="22"/>
          <w:szCs w:val="22"/>
        </w:rPr>
        <w:t>ock</w:t>
      </w:r>
      <w:r>
        <w:rPr>
          <w:spacing w:val="-2"/>
          <w:sz w:val="22"/>
          <w:szCs w:val="22"/>
        </w:rPr>
        <w:t xml:space="preserve"> </w:t>
      </w:r>
      <w:r>
        <w:rPr>
          <w:sz w:val="22"/>
          <w:szCs w:val="22"/>
        </w:rPr>
        <w:t>ca</w:t>
      </w:r>
      <w:r>
        <w:rPr>
          <w:spacing w:val="-2"/>
          <w:sz w:val="22"/>
          <w:szCs w:val="22"/>
        </w:rPr>
        <w:t>r</w:t>
      </w:r>
      <w:r>
        <w:rPr>
          <w:sz w:val="22"/>
          <w:szCs w:val="22"/>
        </w:rPr>
        <w:t>t</w:t>
      </w:r>
      <w:r>
        <w:rPr>
          <w:spacing w:val="1"/>
          <w:sz w:val="22"/>
          <w:szCs w:val="22"/>
        </w:rPr>
        <w:t xml:space="preserve"> </w:t>
      </w:r>
      <w:r>
        <w:rPr>
          <w:spacing w:val="-2"/>
          <w:sz w:val="22"/>
          <w:szCs w:val="22"/>
        </w:rPr>
        <w:t>r</w:t>
      </w:r>
      <w:r>
        <w:rPr>
          <w:sz w:val="22"/>
          <w:szCs w:val="22"/>
        </w:rPr>
        <w:t>u</w:t>
      </w:r>
      <w:r>
        <w:rPr>
          <w:spacing w:val="1"/>
          <w:sz w:val="22"/>
          <w:szCs w:val="22"/>
        </w:rPr>
        <w:t>n-</w:t>
      </w:r>
      <w:r>
        <w:rPr>
          <w:spacing w:val="-2"/>
          <w:sz w:val="22"/>
          <w:szCs w:val="22"/>
        </w:rPr>
        <w:t>o</w:t>
      </w:r>
      <w:r>
        <w:rPr>
          <w:sz w:val="22"/>
          <w:szCs w:val="22"/>
        </w:rPr>
        <w:t>ver</w:t>
      </w:r>
      <w:r>
        <w:rPr>
          <w:spacing w:val="-1"/>
          <w:sz w:val="22"/>
          <w:szCs w:val="22"/>
        </w:rPr>
        <w:t xml:space="preserve"> </w:t>
      </w:r>
      <w:r>
        <w:rPr>
          <w:spacing w:val="1"/>
          <w:sz w:val="22"/>
          <w:szCs w:val="22"/>
        </w:rPr>
        <w:t>i</w:t>
      </w:r>
      <w:r>
        <w:rPr>
          <w:sz w:val="22"/>
          <w:szCs w:val="22"/>
        </w:rPr>
        <w:t>n</w:t>
      </w:r>
      <w:r>
        <w:rPr>
          <w:spacing w:val="1"/>
          <w:sz w:val="22"/>
          <w:szCs w:val="22"/>
        </w:rPr>
        <w:t>j</w:t>
      </w:r>
      <w:r>
        <w:rPr>
          <w:spacing w:val="-2"/>
          <w:sz w:val="22"/>
          <w:szCs w:val="22"/>
        </w:rPr>
        <w:t>u</w:t>
      </w:r>
      <w:r>
        <w:rPr>
          <w:spacing w:val="1"/>
          <w:sz w:val="22"/>
          <w:szCs w:val="22"/>
        </w:rPr>
        <w:t>r</w:t>
      </w:r>
      <w:r>
        <w:rPr>
          <w:spacing w:val="-1"/>
          <w:sz w:val="22"/>
          <w:szCs w:val="22"/>
        </w:rPr>
        <w:t>i</w:t>
      </w:r>
      <w:r>
        <w:rPr>
          <w:sz w:val="22"/>
          <w:szCs w:val="22"/>
        </w:rPr>
        <w:t>es</w:t>
      </w:r>
      <w:r>
        <w:rPr>
          <w:spacing w:val="1"/>
          <w:sz w:val="22"/>
          <w:szCs w:val="22"/>
        </w:rPr>
        <w:t xml:space="preserve"> </w:t>
      </w:r>
      <w:r>
        <w:rPr>
          <w:spacing w:val="-2"/>
          <w:sz w:val="22"/>
          <w:szCs w:val="22"/>
        </w:rPr>
        <w:t>a</w:t>
      </w:r>
      <w:r>
        <w:rPr>
          <w:spacing w:val="1"/>
          <w:sz w:val="22"/>
          <w:szCs w:val="22"/>
        </w:rPr>
        <w:t>r</w:t>
      </w:r>
      <w:r>
        <w:rPr>
          <w:sz w:val="22"/>
          <w:szCs w:val="22"/>
        </w:rPr>
        <w:t>e</w:t>
      </w:r>
      <w:r>
        <w:rPr>
          <w:spacing w:val="-2"/>
          <w:sz w:val="22"/>
          <w:szCs w:val="22"/>
        </w:rPr>
        <w:t xml:space="preserve"> </w:t>
      </w:r>
      <w:r>
        <w:rPr>
          <w:sz w:val="22"/>
          <w:szCs w:val="22"/>
        </w:rPr>
        <w:t>a c</w:t>
      </w:r>
      <w:r>
        <w:rPr>
          <w:spacing w:val="-2"/>
          <w:sz w:val="22"/>
          <w:szCs w:val="22"/>
        </w:rPr>
        <w:t>o</w:t>
      </w:r>
      <w:r>
        <w:rPr>
          <w:spacing w:val="-1"/>
          <w:sz w:val="22"/>
          <w:szCs w:val="22"/>
        </w:rPr>
        <w:t>m</w:t>
      </w:r>
      <w:r>
        <w:rPr>
          <w:spacing w:val="1"/>
          <w:sz w:val="22"/>
          <w:szCs w:val="22"/>
        </w:rPr>
        <w:t>m</w:t>
      </w:r>
      <w:r>
        <w:rPr>
          <w:sz w:val="22"/>
          <w:szCs w:val="22"/>
        </w:rPr>
        <w:t xml:space="preserve">on </w:t>
      </w:r>
      <w:r>
        <w:rPr>
          <w:spacing w:val="-2"/>
          <w:sz w:val="22"/>
          <w:szCs w:val="22"/>
        </w:rPr>
        <w:t>c</w:t>
      </w:r>
      <w:r>
        <w:rPr>
          <w:sz w:val="22"/>
          <w:szCs w:val="22"/>
        </w:rPr>
        <w:t>a</w:t>
      </w:r>
      <w:r>
        <w:rPr>
          <w:spacing w:val="-2"/>
          <w:sz w:val="22"/>
          <w:szCs w:val="22"/>
        </w:rPr>
        <w:t>u</w:t>
      </w:r>
      <w:r>
        <w:rPr>
          <w:sz w:val="22"/>
          <w:szCs w:val="22"/>
        </w:rPr>
        <w:t>se</w:t>
      </w:r>
      <w:r>
        <w:rPr>
          <w:spacing w:val="1"/>
          <w:sz w:val="22"/>
          <w:szCs w:val="22"/>
        </w:rPr>
        <w:t xml:space="preserve"> </w:t>
      </w:r>
      <w:r>
        <w:rPr>
          <w:sz w:val="22"/>
          <w:szCs w:val="22"/>
        </w:rPr>
        <w:t>of</w:t>
      </w:r>
      <w:r>
        <w:rPr>
          <w:spacing w:val="-2"/>
          <w:sz w:val="22"/>
          <w:szCs w:val="22"/>
        </w:rPr>
        <w:t xml:space="preserve"> </w:t>
      </w:r>
      <w:r>
        <w:rPr>
          <w:sz w:val="22"/>
          <w:szCs w:val="22"/>
        </w:rPr>
        <w:t>b</w:t>
      </w:r>
      <w:r>
        <w:rPr>
          <w:spacing w:val="1"/>
          <w:sz w:val="22"/>
          <w:szCs w:val="22"/>
        </w:rPr>
        <w:t>l</w:t>
      </w:r>
      <w:r>
        <w:rPr>
          <w:sz w:val="22"/>
          <w:szCs w:val="22"/>
        </w:rPr>
        <w:t>u</w:t>
      </w:r>
      <w:r>
        <w:rPr>
          <w:spacing w:val="-2"/>
          <w:sz w:val="22"/>
          <w:szCs w:val="22"/>
        </w:rPr>
        <w:t>n</w:t>
      </w:r>
      <w:r>
        <w:rPr>
          <w:sz w:val="22"/>
          <w:szCs w:val="22"/>
        </w:rPr>
        <w:t>t</w:t>
      </w:r>
      <w:r>
        <w:rPr>
          <w:spacing w:val="1"/>
          <w:sz w:val="22"/>
          <w:szCs w:val="22"/>
        </w:rPr>
        <w:t xml:space="preserve"> </w:t>
      </w:r>
      <w:r>
        <w:rPr>
          <w:spacing w:val="-2"/>
          <w:sz w:val="22"/>
          <w:szCs w:val="22"/>
        </w:rPr>
        <w:t>a</w:t>
      </w:r>
      <w:r>
        <w:rPr>
          <w:sz w:val="22"/>
          <w:szCs w:val="22"/>
        </w:rPr>
        <w:t>bd</w:t>
      </w:r>
      <w:r>
        <w:rPr>
          <w:spacing w:val="-2"/>
          <w:sz w:val="22"/>
          <w:szCs w:val="22"/>
        </w:rPr>
        <w:t>o</w:t>
      </w:r>
      <w:r>
        <w:rPr>
          <w:spacing w:val="1"/>
          <w:sz w:val="22"/>
          <w:szCs w:val="22"/>
        </w:rPr>
        <w:t>mi</w:t>
      </w:r>
      <w:r>
        <w:rPr>
          <w:spacing w:val="-2"/>
          <w:sz w:val="22"/>
          <w:szCs w:val="22"/>
        </w:rPr>
        <w:t>n</w:t>
      </w:r>
      <w:r>
        <w:rPr>
          <w:sz w:val="22"/>
          <w:szCs w:val="22"/>
        </w:rPr>
        <w:t>al</w:t>
      </w:r>
      <w:r>
        <w:rPr>
          <w:spacing w:val="-1"/>
          <w:sz w:val="22"/>
          <w:szCs w:val="22"/>
        </w:rPr>
        <w:t xml:space="preserve"> </w:t>
      </w:r>
      <w:r>
        <w:rPr>
          <w:spacing w:val="1"/>
          <w:sz w:val="22"/>
          <w:szCs w:val="22"/>
        </w:rPr>
        <w:t>tr</w:t>
      </w:r>
      <w:r>
        <w:rPr>
          <w:spacing w:val="-2"/>
          <w:sz w:val="22"/>
          <w:szCs w:val="22"/>
        </w:rPr>
        <w:t>au</w:t>
      </w:r>
      <w:r>
        <w:rPr>
          <w:spacing w:val="1"/>
          <w:sz w:val="22"/>
          <w:szCs w:val="22"/>
        </w:rPr>
        <w:t>m</w:t>
      </w:r>
      <w:r>
        <w:rPr>
          <w:sz w:val="22"/>
          <w:szCs w:val="22"/>
        </w:rPr>
        <w:t>a</w:t>
      </w:r>
      <w:r>
        <w:rPr>
          <w:spacing w:val="-2"/>
          <w:sz w:val="22"/>
          <w:szCs w:val="22"/>
        </w:rPr>
        <w:t xml:space="preserve"> </w:t>
      </w:r>
      <w:r>
        <w:rPr>
          <w:spacing w:val="1"/>
          <w:sz w:val="22"/>
          <w:szCs w:val="22"/>
        </w:rPr>
        <w:t>i</w:t>
      </w:r>
      <w:r>
        <w:rPr>
          <w:sz w:val="22"/>
          <w:szCs w:val="22"/>
        </w:rPr>
        <w:t>n c</w:t>
      </w:r>
      <w:r>
        <w:rPr>
          <w:spacing w:val="-2"/>
          <w:sz w:val="22"/>
          <w:szCs w:val="22"/>
        </w:rPr>
        <w:t>h</w:t>
      </w:r>
      <w:r>
        <w:rPr>
          <w:spacing w:val="1"/>
          <w:sz w:val="22"/>
          <w:szCs w:val="22"/>
        </w:rPr>
        <w:t>i</w:t>
      </w:r>
      <w:r>
        <w:rPr>
          <w:spacing w:val="-1"/>
          <w:sz w:val="22"/>
          <w:szCs w:val="22"/>
        </w:rPr>
        <w:t>l</w:t>
      </w:r>
      <w:r>
        <w:rPr>
          <w:sz w:val="22"/>
          <w:szCs w:val="22"/>
        </w:rPr>
        <w:t>d</w:t>
      </w:r>
      <w:r>
        <w:rPr>
          <w:spacing w:val="1"/>
          <w:sz w:val="22"/>
          <w:szCs w:val="22"/>
        </w:rPr>
        <w:t>r</w:t>
      </w:r>
      <w:r>
        <w:rPr>
          <w:spacing w:val="-2"/>
          <w:sz w:val="22"/>
          <w:szCs w:val="22"/>
        </w:rPr>
        <w:t>e</w:t>
      </w:r>
      <w:r>
        <w:rPr>
          <w:sz w:val="22"/>
          <w:szCs w:val="22"/>
        </w:rPr>
        <w:t>n.</w:t>
      </w:r>
      <w:r>
        <w:rPr>
          <w:spacing w:val="-5"/>
          <w:sz w:val="22"/>
          <w:szCs w:val="22"/>
        </w:rPr>
        <w:t xml:space="preserve"> </w:t>
      </w:r>
      <w:r>
        <w:rPr>
          <w:sz w:val="22"/>
          <w:szCs w:val="22"/>
        </w:rPr>
        <w:t xml:space="preserve">The </w:t>
      </w:r>
      <w:r>
        <w:rPr>
          <w:spacing w:val="-2"/>
          <w:sz w:val="22"/>
          <w:szCs w:val="22"/>
        </w:rPr>
        <w:t>l</w:t>
      </w:r>
      <w:r>
        <w:rPr>
          <w:sz w:val="22"/>
          <w:szCs w:val="22"/>
        </w:rPr>
        <w:t>ack of</w:t>
      </w:r>
      <w:r>
        <w:rPr>
          <w:spacing w:val="1"/>
          <w:sz w:val="22"/>
          <w:szCs w:val="22"/>
        </w:rPr>
        <w:t xml:space="preserve"> </w:t>
      </w:r>
      <w:r>
        <w:rPr>
          <w:spacing w:val="-1"/>
          <w:sz w:val="22"/>
          <w:szCs w:val="22"/>
        </w:rPr>
        <w:t>t</w:t>
      </w:r>
      <w:r>
        <w:rPr>
          <w:sz w:val="22"/>
          <w:szCs w:val="22"/>
        </w:rPr>
        <w:t>e</w:t>
      </w:r>
      <w:r>
        <w:rPr>
          <w:spacing w:val="-1"/>
          <w:sz w:val="22"/>
          <w:szCs w:val="22"/>
        </w:rPr>
        <w:t>r</w:t>
      </w:r>
      <w:r>
        <w:rPr>
          <w:spacing w:val="1"/>
          <w:sz w:val="22"/>
          <w:szCs w:val="22"/>
        </w:rPr>
        <w:t>ti</w:t>
      </w:r>
      <w:r>
        <w:rPr>
          <w:spacing w:val="-2"/>
          <w:sz w:val="22"/>
          <w:szCs w:val="22"/>
        </w:rPr>
        <w:t>a</w:t>
      </w:r>
      <w:r>
        <w:rPr>
          <w:spacing w:val="1"/>
          <w:sz w:val="22"/>
          <w:szCs w:val="22"/>
        </w:rPr>
        <w:t>r</w:t>
      </w:r>
      <w:r>
        <w:rPr>
          <w:sz w:val="22"/>
          <w:szCs w:val="22"/>
        </w:rPr>
        <w:t xml:space="preserve">y </w:t>
      </w:r>
      <w:r>
        <w:rPr>
          <w:spacing w:val="-2"/>
          <w:sz w:val="22"/>
          <w:szCs w:val="22"/>
        </w:rPr>
        <w:t>p</w:t>
      </w:r>
      <w:r>
        <w:rPr>
          <w:sz w:val="22"/>
          <w:szCs w:val="22"/>
        </w:rPr>
        <w:t>ed</w:t>
      </w:r>
      <w:r>
        <w:rPr>
          <w:spacing w:val="-1"/>
          <w:sz w:val="22"/>
          <w:szCs w:val="22"/>
        </w:rPr>
        <w:t>i</w:t>
      </w:r>
      <w:r>
        <w:rPr>
          <w:sz w:val="22"/>
          <w:szCs w:val="22"/>
        </w:rPr>
        <w:t>a</w:t>
      </w:r>
      <w:r>
        <w:rPr>
          <w:spacing w:val="-1"/>
          <w:sz w:val="22"/>
          <w:szCs w:val="22"/>
        </w:rPr>
        <w:t>t</w:t>
      </w:r>
      <w:r>
        <w:rPr>
          <w:spacing w:val="1"/>
          <w:sz w:val="22"/>
          <w:szCs w:val="22"/>
        </w:rPr>
        <w:t>ri</w:t>
      </w:r>
      <w:r>
        <w:rPr>
          <w:sz w:val="22"/>
          <w:szCs w:val="22"/>
        </w:rPr>
        <w:t>c</w:t>
      </w:r>
      <w:r>
        <w:rPr>
          <w:spacing w:val="-2"/>
          <w:sz w:val="22"/>
          <w:szCs w:val="22"/>
        </w:rPr>
        <w:t xml:space="preserve"> </w:t>
      </w:r>
      <w:r>
        <w:rPr>
          <w:sz w:val="22"/>
          <w:szCs w:val="22"/>
        </w:rPr>
        <w:t>c</w:t>
      </w:r>
      <w:r>
        <w:rPr>
          <w:spacing w:val="-2"/>
          <w:sz w:val="22"/>
          <w:szCs w:val="22"/>
        </w:rPr>
        <w:t>a</w:t>
      </w:r>
      <w:r>
        <w:rPr>
          <w:spacing w:val="1"/>
          <w:sz w:val="22"/>
          <w:szCs w:val="22"/>
        </w:rPr>
        <w:t>r</w:t>
      </w:r>
      <w:r>
        <w:rPr>
          <w:sz w:val="22"/>
          <w:szCs w:val="22"/>
        </w:rPr>
        <w:t xml:space="preserve">e </w:t>
      </w:r>
      <w:r>
        <w:rPr>
          <w:spacing w:val="-2"/>
          <w:sz w:val="22"/>
          <w:szCs w:val="22"/>
        </w:rPr>
        <w:t>ce</w:t>
      </w:r>
      <w:r>
        <w:rPr>
          <w:sz w:val="22"/>
          <w:szCs w:val="22"/>
        </w:rPr>
        <w:t>n</w:t>
      </w:r>
      <w:r>
        <w:rPr>
          <w:spacing w:val="1"/>
          <w:sz w:val="22"/>
          <w:szCs w:val="22"/>
        </w:rPr>
        <w:t>t</w:t>
      </w:r>
      <w:r>
        <w:rPr>
          <w:sz w:val="22"/>
          <w:szCs w:val="22"/>
        </w:rPr>
        <w:t>e</w:t>
      </w:r>
      <w:r>
        <w:rPr>
          <w:spacing w:val="-1"/>
          <w:sz w:val="22"/>
          <w:szCs w:val="22"/>
        </w:rPr>
        <w:t>r</w:t>
      </w:r>
      <w:r>
        <w:rPr>
          <w:sz w:val="22"/>
          <w:szCs w:val="22"/>
        </w:rPr>
        <w:t xml:space="preserve">s </w:t>
      </w:r>
      <w:r>
        <w:rPr>
          <w:spacing w:val="-2"/>
          <w:sz w:val="22"/>
          <w:szCs w:val="22"/>
        </w:rPr>
        <w:t>a</w:t>
      </w:r>
      <w:r>
        <w:rPr>
          <w:sz w:val="22"/>
          <w:szCs w:val="22"/>
        </w:rPr>
        <w:t>t</w:t>
      </w:r>
      <w:r>
        <w:rPr>
          <w:spacing w:val="1"/>
          <w:sz w:val="22"/>
          <w:szCs w:val="22"/>
        </w:rPr>
        <w:t xml:space="preserve"> t</w:t>
      </w:r>
      <w:r>
        <w:rPr>
          <w:spacing w:val="-2"/>
          <w:sz w:val="22"/>
          <w:szCs w:val="22"/>
        </w:rPr>
        <w:t>h</w:t>
      </w:r>
      <w:r>
        <w:rPr>
          <w:sz w:val="22"/>
          <w:szCs w:val="22"/>
        </w:rPr>
        <w:t xml:space="preserve">e </w:t>
      </w:r>
      <w:r>
        <w:rPr>
          <w:spacing w:val="-2"/>
          <w:sz w:val="22"/>
          <w:szCs w:val="22"/>
        </w:rPr>
        <w:t>d</w:t>
      </w:r>
      <w:r>
        <w:rPr>
          <w:spacing w:val="1"/>
          <w:sz w:val="22"/>
          <w:szCs w:val="22"/>
        </w:rPr>
        <w:t>i</w:t>
      </w:r>
      <w:r>
        <w:rPr>
          <w:sz w:val="22"/>
          <w:szCs w:val="22"/>
        </w:rPr>
        <w:t>s</w:t>
      </w:r>
      <w:r>
        <w:rPr>
          <w:spacing w:val="-1"/>
          <w:sz w:val="22"/>
          <w:szCs w:val="22"/>
        </w:rPr>
        <w:t>t</w:t>
      </w:r>
      <w:r>
        <w:rPr>
          <w:spacing w:val="1"/>
          <w:sz w:val="22"/>
          <w:szCs w:val="22"/>
        </w:rPr>
        <w:t>r</w:t>
      </w:r>
      <w:r>
        <w:rPr>
          <w:spacing w:val="-1"/>
          <w:sz w:val="22"/>
          <w:szCs w:val="22"/>
        </w:rPr>
        <w:t>i</w:t>
      </w:r>
      <w:r>
        <w:rPr>
          <w:sz w:val="22"/>
          <w:szCs w:val="22"/>
        </w:rPr>
        <w:t>ct</w:t>
      </w:r>
      <w:r>
        <w:rPr>
          <w:spacing w:val="-1"/>
          <w:sz w:val="22"/>
          <w:szCs w:val="22"/>
        </w:rPr>
        <w:t xml:space="preserve"> </w:t>
      </w:r>
      <w:r>
        <w:rPr>
          <w:spacing w:val="1"/>
          <w:sz w:val="22"/>
          <w:szCs w:val="22"/>
        </w:rPr>
        <w:t>l</w:t>
      </w:r>
      <w:r>
        <w:rPr>
          <w:sz w:val="22"/>
          <w:szCs w:val="22"/>
        </w:rPr>
        <w:t>e</w:t>
      </w:r>
      <w:r>
        <w:rPr>
          <w:spacing w:val="-2"/>
          <w:sz w:val="22"/>
          <w:szCs w:val="22"/>
        </w:rPr>
        <w:t>v</w:t>
      </w:r>
      <w:r>
        <w:rPr>
          <w:sz w:val="22"/>
          <w:szCs w:val="22"/>
        </w:rPr>
        <w:t>el</w:t>
      </w:r>
      <w:r>
        <w:rPr>
          <w:spacing w:val="1"/>
          <w:sz w:val="22"/>
          <w:szCs w:val="22"/>
        </w:rPr>
        <w:t xml:space="preserve"> </w:t>
      </w:r>
      <w:r>
        <w:rPr>
          <w:spacing w:val="-2"/>
          <w:sz w:val="22"/>
          <w:szCs w:val="22"/>
        </w:rPr>
        <w:t>o</w:t>
      </w:r>
      <w:r>
        <w:rPr>
          <w:spacing w:val="1"/>
          <w:sz w:val="22"/>
          <w:szCs w:val="22"/>
        </w:rPr>
        <w:t>f</w:t>
      </w:r>
      <w:r>
        <w:rPr>
          <w:spacing w:val="-1"/>
          <w:sz w:val="22"/>
          <w:szCs w:val="22"/>
        </w:rPr>
        <w:t>t</w:t>
      </w:r>
      <w:r>
        <w:rPr>
          <w:sz w:val="22"/>
          <w:szCs w:val="22"/>
        </w:rPr>
        <w:t xml:space="preserve">en </w:t>
      </w:r>
      <w:r>
        <w:rPr>
          <w:spacing w:val="1"/>
          <w:sz w:val="22"/>
          <w:szCs w:val="22"/>
        </w:rPr>
        <w:t>l</w:t>
      </w:r>
      <w:r>
        <w:rPr>
          <w:spacing w:val="-2"/>
          <w:sz w:val="22"/>
          <w:szCs w:val="22"/>
        </w:rPr>
        <w:t>e</w:t>
      </w:r>
      <w:r>
        <w:rPr>
          <w:sz w:val="22"/>
          <w:szCs w:val="22"/>
        </w:rPr>
        <w:t>ads</w:t>
      </w:r>
      <w:r>
        <w:rPr>
          <w:spacing w:val="-2"/>
          <w:sz w:val="22"/>
          <w:szCs w:val="22"/>
        </w:rPr>
        <w:t xml:space="preserve"> </w:t>
      </w:r>
      <w:r>
        <w:rPr>
          <w:spacing w:val="1"/>
          <w:sz w:val="22"/>
          <w:szCs w:val="22"/>
        </w:rPr>
        <w:t>t</w:t>
      </w:r>
      <w:r>
        <w:rPr>
          <w:sz w:val="22"/>
          <w:szCs w:val="22"/>
        </w:rPr>
        <w:t xml:space="preserve">o </w:t>
      </w:r>
      <w:r>
        <w:rPr>
          <w:spacing w:val="-2"/>
          <w:sz w:val="22"/>
          <w:szCs w:val="22"/>
        </w:rPr>
        <w:t>d</w:t>
      </w:r>
      <w:r>
        <w:rPr>
          <w:sz w:val="22"/>
          <w:szCs w:val="22"/>
        </w:rPr>
        <w:t>e</w:t>
      </w:r>
      <w:r>
        <w:rPr>
          <w:spacing w:val="1"/>
          <w:sz w:val="22"/>
          <w:szCs w:val="22"/>
        </w:rPr>
        <w:t>l</w:t>
      </w:r>
      <w:r>
        <w:rPr>
          <w:spacing w:val="-2"/>
          <w:sz w:val="22"/>
          <w:szCs w:val="22"/>
        </w:rPr>
        <w:t>a</w:t>
      </w:r>
      <w:r>
        <w:rPr>
          <w:sz w:val="22"/>
          <w:szCs w:val="22"/>
        </w:rPr>
        <w:t>yed</w:t>
      </w:r>
      <w:r>
        <w:rPr>
          <w:spacing w:val="-2"/>
          <w:sz w:val="22"/>
          <w:szCs w:val="22"/>
        </w:rPr>
        <w:t xml:space="preserve"> </w:t>
      </w:r>
      <w:r>
        <w:rPr>
          <w:spacing w:val="1"/>
          <w:sz w:val="22"/>
          <w:szCs w:val="22"/>
        </w:rPr>
        <w:t>m</w:t>
      </w:r>
      <w:r>
        <w:rPr>
          <w:sz w:val="22"/>
          <w:szCs w:val="22"/>
        </w:rPr>
        <w:t>a</w:t>
      </w:r>
      <w:r>
        <w:rPr>
          <w:spacing w:val="-2"/>
          <w:sz w:val="22"/>
          <w:szCs w:val="22"/>
        </w:rPr>
        <w:t>n</w:t>
      </w:r>
      <w:r>
        <w:rPr>
          <w:sz w:val="22"/>
          <w:szCs w:val="22"/>
        </w:rPr>
        <w:t>a</w:t>
      </w:r>
      <w:r>
        <w:rPr>
          <w:spacing w:val="5"/>
          <w:sz w:val="22"/>
          <w:szCs w:val="22"/>
        </w:rPr>
        <w:t>g</w:t>
      </w:r>
      <w:r>
        <w:rPr>
          <w:spacing w:val="-2"/>
          <w:sz w:val="22"/>
          <w:szCs w:val="22"/>
        </w:rPr>
        <w:t>e</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w:t>
      </w:r>
      <w:r>
        <w:rPr>
          <w:sz w:val="22"/>
          <w:szCs w:val="22"/>
        </w:rPr>
        <w:t>and</w:t>
      </w:r>
      <w:r>
        <w:rPr>
          <w:spacing w:val="-2"/>
          <w:sz w:val="22"/>
          <w:szCs w:val="22"/>
        </w:rPr>
        <w:t xml:space="preserve"> </w:t>
      </w:r>
      <w:r>
        <w:rPr>
          <w:spacing w:val="1"/>
          <w:sz w:val="22"/>
          <w:szCs w:val="22"/>
        </w:rPr>
        <w:t>i</w:t>
      </w:r>
      <w:r>
        <w:rPr>
          <w:spacing w:val="-2"/>
          <w:sz w:val="22"/>
          <w:szCs w:val="22"/>
        </w:rPr>
        <w:t>n</w:t>
      </w:r>
      <w:r>
        <w:rPr>
          <w:sz w:val="22"/>
          <w:szCs w:val="22"/>
        </w:rPr>
        <w:t>c</w:t>
      </w:r>
      <w:r>
        <w:rPr>
          <w:spacing w:val="1"/>
          <w:sz w:val="22"/>
          <w:szCs w:val="22"/>
        </w:rPr>
        <w:t>r</w:t>
      </w:r>
      <w:r>
        <w:rPr>
          <w:spacing w:val="-2"/>
          <w:sz w:val="22"/>
          <w:szCs w:val="22"/>
        </w:rPr>
        <w:t>e</w:t>
      </w:r>
      <w:r>
        <w:rPr>
          <w:sz w:val="22"/>
          <w:szCs w:val="22"/>
        </w:rPr>
        <w:t>a</w:t>
      </w:r>
      <w:r>
        <w:rPr>
          <w:spacing w:val="1"/>
          <w:sz w:val="22"/>
          <w:szCs w:val="22"/>
        </w:rPr>
        <w:t>s</w:t>
      </w:r>
      <w:r>
        <w:rPr>
          <w:sz w:val="22"/>
          <w:szCs w:val="22"/>
        </w:rPr>
        <w:t xml:space="preserve">ed </w:t>
      </w:r>
      <w:r>
        <w:rPr>
          <w:spacing w:val="1"/>
          <w:sz w:val="22"/>
          <w:szCs w:val="22"/>
        </w:rPr>
        <w:t>m</w:t>
      </w:r>
      <w:r>
        <w:rPr>
          <w:sz w:val="22"/>
          <w:szCs w:val="22"/>
        </w:rPr>
        <w:t>o</w:t>
      </w:r>
      <w:r>
        <w:rPr>
          <w:spacing w:val="-2"/>
          <w:sz w:val="22"/>
          <w:szCs w:val="22"/>
        </w:rPr>
        <w:t>r</w:t>
      </w:r>
      <w:r>
        <w:rPr>
          <w:spacing w:val="1"/>
          <w:sz w:val="22"/>
          <w:szCs w:val="22"/>
        </w:rPr>
        <w:t>t</w:t>
      </w:r>
      <w:r>
        <w:rPr>
          <w:spacing w:val="-2"/>
          <w:sz w:val="22"/>
          <w:szCs w:val="22"/>
        </w:rPr>
        <w:t>a</w:t>
      </w:r>
      <w:r>
        <w:rPr>
          <w:spacing w:val="1"/>
          <w:sz w:val="22"/>
          <w:szCs w:val="22"/>
        </w:rPr>
        <w:t>l</w:t>
      </w:r>
      <w:r>
        <w:rPr>
          <w:spacing w:val="-1"/>
          <w:sz w:val="22"/>
          <w:szCs w:val="22"/>
        </w:rPr>
        <w:t>i</w:t>
      </w:r>
      <w:r>
        <w:rPr>
          <w:spacing w:val="1"/>
          <w:sz w:val="22"/>
          <w:szCs w:val="22"/>
        </w:rPr>
        <w:t>t</w:t>
      </w:r>
      <w:r>
        <w:rPr>
          <w:sz w:val="22"/>
          <w:szCs w:val="22"/>
        </w:rPr>
        <w:t xml:space="preserve">y </w:t>
      </w:r>
      <w:r>
        <w:rPr>
          <w:spacing w:val="-2"/>
          <w:sz w:val="22"/>
          <w:szCs w:val="22"/>
        </w:rPr>
        <w:t>r</w:t>
      </w:r>
      <w:r>
        <w:rPr>
          <w:sz w:val="22"/>
          <w:szCs w:val="22"/>
        </w:rPr>
        <w:t>a</w:t>
      </w:r>
      <w:r>
        <w:rPr>
          <w:spacing w:val="-1"/>
          <w:sz w:val="22"/>
          <w:szCs w:val="22"/>
        </w:rPr>
        <w:t>t</w:t>
      </w:r>
      <w:r>
        <w:rPr>
          <w:sz w:val="22"/>
          <w:szCs w:val="22"/>
        </w:rPr>
        <w:t>e</w:t>
      </w:r>
      <w:r>
        <w:rPr>
          <w:spacing w:val="1"/>
          <w:sz w:val="22"/>
          <w:szCs w:val="22"/>
        </w:rPr>
        <w:t>s</w:t>
      </w:r>
      <w:r>
        <w:rPr>
          <w:sz w:val="22"/>
          <w:szCs w:val="22"/>
        </w:rPr>
        <w:t>. E</w:t>
      </w:r>
      <w:r>
        <w:rPr>
          <w:spacing w:val="-3"/>
          <w:sz w:val="22"/>
          <w:szCs w:val="22"/>
        </w:rPr>
        <w:t>a</w:t>
      </w:r>
      <w:r>
        <w:rPr>
          <w:spacing w:val="1"/>
          <w:sz w:val="22"/>
          <w:szCs w:val="22"/>
        </w:rPr>
        <w:t>r</w:t>
      </w:r>
      <w:r>
        <w:rPr>
          <w:spacing w:val="-1"/>
          <w:sz w:val="22"/>
          <w:szCs w:val="22"/>
        </w:rPr>
        <w:t>l</w:t>
      </w:r>
      <w:r>
        <w:rPr>
          <w:sz w:val="22"/>
          <w:szCs w:val="22"/>
        </w:rPr>
        <w:t xml:space="preserve">y </w:t>
      </w:r>
      <w:r>
        <w:rPr>
          <w:spacing w:val="1"/>
          <w:sz w:val="22"/>
          <w:szCs w:val="22"/>
        </w:rPr>
        <w:t>r</w:t>
      </w:r>
      <w:r>
        <w:rPr>
          <w:spacing w:val="-2"/>
          <w:sz w:val="22"/>
          <w:szCs w:val="22"/>
        </w:rPr>
        <w:t>e</w:t>
      </w:r>
      <w:r>
        <w:rPr>
          <w:spacing w:val="1"/>
          <w:sz w:val="22"/>
          <w:szCs w:val="22"/>
        </w:rPr>
        <w:t>f</w:t>
      </w:r>
      <w:r>
        <w:rPr>
          <w:spacing w:val="-2"/>
          <w:sz w:val="22"/>
          <w:szCs w:val="22"/>
        </w:rPr>
        <w:t>e</w:t>
      </w:r>
      <w:r>
        <w:rPr>
          <w:spacing w:val="1"/>
          <w:sz w:val="22"/>
          <w:szCs w:val="22"/>
        </w:rPr>
        <w:t>r</w:t>
      </w:r>
      <w:r>
        <w:rPr>
          <w:spacing w:val="-2"/>
          <w:sz w:val="22"/>
          <w:szCs w:val="22"/>
        </w:rPr>
        <w:t>r</w:t>
      </w:r>
      <w:r>
        <w:rPr>
          <w:sz w:val="22"/>
          <w:szCs w:val="22"/>
        </w:rPr>
        <w:t>al</w:t>
      </w:r>
      <w:r>
        <w:rPr>
          <w:spacing w:val="1"/>
          <w:sz w:val="22"/>
          <w:szCs w:val="22"/>
        </w:rPr>
        <w:t xml:space="preserve"> </w:t>
      </w:r>
      <w:r>
        <w:rPr>
          <w:spacing w:val="-1"/>
          <w:sz w:val="22"/>
          <w:szCs w:val="22"/>
        </w:rPr>
        <w:t>t</w:t>
      </w:r>
      <w:r>
        <w:rPr>
          <w:sz w:val="22"/>
          <w:szCs w:val="22"/>
        </w:rPr>
        <w:t>o h</w:t>
      </w:r>
      <w:r>
        <w:rPr>
          <w:spacing w:val="-1"/>
          <w:sz w:val="22"/>
          <w:szCs w:val="22"/>
        </w:rPr>
        <w:t>i</w:t>
      </w:r>
      <w:r>
        <w:rPr>
          <w:sz w:val="22"/>
          <w:szCs w:val="22"/>
        </w:rPr>
        <w:t>gher</w:t>
      </w:r>
      <w:r>
        <w:rPr>
          <w:spacing w:val="-1"/>
          <w:sz w:val="22"/>
          <w:szCs w:val="22"/>
        </w:rPr>
        <w:t xml:space="preserve"> </w:t>
      </w:r>
      <w:r>
        <w:rPr>
          <w:sz w:val="22"/>
          <w:szCs w:val="22"/>
        </w:rPr>
        <w:t>ce</w:t>
      </w:r>
      <w:r>
        <w:rPr>
          <w:spacing w:val="-2"/>
          <w:sz w:val="22"/>
          <w:szCs w:val="22"/>
        </w:rPr>
        <w:t>n</w:t>
      </w:r>
      <w:r>
        <w:rPr>
          <w:spacing w:val="1"/>
          <w:sz w:val="22"/>
          <w:szCs w:val="22"/>
        </w:rPr>
        <w:t>t</w:t>
      </w:r>
      <w:r>
        <w:rPr>
          <w:spacing w:val="-2"/>
          <w:sz w:val="22"/>
          <w:szCs w:val="22"/>
        </w:rPr>
        <w:t>e</w:t>
      </w:r>
      <w:r>
        <w:rPr>
          <w:spacing w:val="1"/>
          <w:sz w:val="22"/>
          <w:szCs w:val="22"/>
        </w:rPr>
        <w:t>r</w:t>
      </w:r>
      <w:r>
        <w:rPr>
          <w:sz w:val="22"/>
          <w:szCs w:val="22"/>
        </w:rPr>
        <w:t>s</w:t>
      </w:r>
      <w:r>
        <w:rPr>
          <w:spacing w:val="-2"/>
          <w:sz w:val="22"/>
          <w:szCs w:val="22"/>
        </w:rPr>
        <w:t xml:space="preserve"> </w:t>
      </w:r>
      <w:r>
        <w:rPr>
          <w:spacing w:val="1"/>
          <w:sz w:val="22"/>
          <w:szCs w:val="22"/>
        </w:rPr>
        <w:t>i</w:t>
      </w:r>
      <w:r>
        <w:rPr>
          <w:sz w:val="22"/>
          <w:szCs w:val="22"/>
        </w:rPr>
        <w:t xml:space="preserve">s </w:t>
      </w:r>
      <w:r>
        <w:rPr>
          <w:spacing w:val="-2"/>
          <w:sz w:val="22"/>
          <w:szCs w:val="22"/>
        </w:rPr>
        <w:t>e</w:t>
      </w:r>
      <w:r>
        <w:rPr>
          <w:sz w:val="22"/>
          <w:szCs w:val="22"/>
        </w:rPr>
        <w:t>s</w:t>
      </w:r>
      <w:r>
        <w:rPr>
          <w:spacing w:val="1"/>
          <w:sz w:val="22"/>
          <w:szCs w:val="22"/>
        </w:rPr>
        <w:t>s</w:t>
      </w:r>
      <w:r>
        <w:rPr>
          <w:sz w:val="22"/>
          <w:szCs w:val="22"/>
        </w:rPr>
        <w:t>e</w:t>
      </w:r>
      <w:r>
        <w:rPr>
          <w:spacing w:val="-2"/>
          <w:sz w:val="22"/>
          <w:szCs w:val="22"/>
        </w:rPr>
        <w:t>n</w:t>
      </w:r>
      <w:r>
        <w:rPr>
          <w:spacing w:val="1"/>
          <w:sz w:val="22"/>
          <w:szCs w:val="22"/>
        </w:rPr>
        <w:t>ti</w:t>
      </w:r>
      <w:r>
        <w:rPr>
          <w:spacing w:val="-2"/>
          <w:sz w:val="22"/>
          <w:szCs w:val="22"/>
        </w:rPr>
        <w:t>a</w:t>
      </w:r>
      <w:r>
        <w:rPr>
          <w:sz w:val="22"/>
          <w:szCs w:val="22"/>
        </w:rPr>
        <w:t>l</w:t>
      </w:r>
      <w:r>
        <w:rPr>
          <w:spacing w:val="1"/>
          <w:sz w:val="22"/>
          <w:szCs w:val="22"/>
        </w:rPr>
        <w:t xml:space="preserve"> </w:t>
      </w:r>
      <w:r>
        <w:rPr>
          <w:sz w:val="22"/>
          <w:szCs w:val="22"/>
        </w:rPr>
        <w:t>a</w:t>
      </w:r>
      <w:r>
        <w:rPr>
          <w:spacing w:val="-2"/>
          <w:sz w:val="22"/>
          <w:szCs w:val="22"/>
        </w:rPr>
        <w:t>n</w:t>
      </w:r>
      <w:r>
        <w:rPr>
          <w:sz w:val="22"/>
          <w:szCs w:val="22"/>
        </w:rPr>
        <w:t>d can</w:t>
      </w:r>
      <w:r>
        <w:rPr>
          <w:spacing w:val="-2"/>
          <w:sz w:val="22"/>
          <w:szCs w:val="22"/>
        </w:rPr>
        <w:t xml:space="preserve"> </w:t>
      </w:r>
      <w:r>
        <w:rPr>
          <w:sz w:val="22"/>
          <w:szCs w:val="22"/>
        </w:rPr>
        <w:t>be</w:t>
      </w:r>
      <w:r>
        <w:rPr>
          <w:spacing w:val="-2"/>
          <w:sz w:val="22"/>
          <w:szCs w:val="22"/>
        </w:rPr>
        <w:t xml:space="preserve"> </w:t>
      </w:r>
      <w:r>
        <w:rPr>
          <w:spacing w:val="1"/>
          <w:sz w:val="22"/>
          <w:szCs w:val="22"/>
        </w:rPr>
        <w:t>l</w:t>
      </w:r>
      <w:r>
        <w:rPr>
          <w:spacing w:val="-1"/>
          <w:sz w:val="22"/>
          <w:szCs w:val="22"/>
        </w:rPr>
        <w:t>i</w:t>
      </w:r>
      <w:r>
        <w:rPr>
          <w:spacing w:val="1"/>
          <w:sz w:val="22"/>
          <w:szCs w:val="22"/>
        </w:rPr>
        <w:t>f</w:t>
      </w:r>
      <w:r>
        <w:rPr>
          <w:spacing w:val="5"/>
          <w:sz w:val="22"/>
          <w:szCs w:val="22"/>
        </w:rPr>
        <w:t>e</w:t>
      </w:r>
      <w:r>
        <w:rPr>
          <w:spacing w:val="-2"/>
          <w:sz w:val="22"/>
          <w:szCs w:val="22"/>
        </w:rPr>
        <w:t>-</w:t>
      </w:r>
      <w:r>
        <w:rPr>
          <w:sz w:val="22"/>
          <w:szCs w:val="22"/>
        </w:rPr>
        <w:t>s</w:t>
      </w:r>
      <w:r>
        <w:rPr>
          <w:spacing w:val="1"/>
          <w:sz w:val="22"/>
          <w:szCs w:val="22"/>
        </w:rPr>
        <w:t>a</w:t>
      </w:r>
      <w:r>
        <w:rPr>
          <w:spacing w:val="-2"/>
          <w:sz w:val="22"/>
          <w:szCs w:val="22"/>
        </w:rPr>
        <w:t>v</w:t>
      </w:r>
      <w:r>
        <w:rPr>
          <w:spacing w:val="1"/>
          <w:sz w:val="22"/>
          <w:szCs w:val="22"/>
        </w:rPr>
        <w:t>i</w:t>
      </w:r>
      <w:r>
        <w:rPr>
          <w:sz w:val="22"/>
          <w:szCs w:val="22"/>
        </w:rPr>
        <w:t>ng.</w:t>
      </w:r>
    </w:p>
    <w:p w14:paraId="12FA7FED" w14:textId="77777777" w:rsidR="0015313D" w:rsidRDefault="008C2570">
      <w:pPr>
        <w:spacing w:line="240" w:lineRule="exact"/>
        <w:ind w:left="432"/>
        <w:rPr>
          <w:sz w:val="22"/>
          <w:szCs w:val="22"/>
        </w:rPr>
      </w:pPr>
      <w:r>
        <w:rPr>
          <w:spacing w:val="-1"/>
          <w:sz w:val="22"/>
          <w:szCs w:val="22"/>
        </w:rPr>
        <w:t>N</w:t>
      </w:r>
      <w:r>
        <w:rPr>
          <w:sz w:val="22"/>
          <w:szCs w:val="22"/>
        </w:rPr>
        <w:t>on</w:t>
      </w:r>
      <w:r>
        <w:rPr>
          <w:spacing w:val="1"/>
          <w:sz w:val="22"/>
          <w:szCs w:val="22"/>
        </w:rPr>
        <w:t>-</w:t>
      </w:r>
      <w:r>
        <w:rPr>
          <w:sz w:val="22"/>
          <w:szCs w:val="22"/>
        </w:rPr>
        <w:t>o</w:t>
      </w:r>
      <w:r>
        <w:rPr>
          <w:spacing w:val="-2"/>
          <w:sz w:val="22"/>
          <w:szCs w:val="22"/>
        </w:rPr>
        <w:t>p</w:t>
      </w:r>
      <w:r>
        <w:rPr>
          <w:sz w:val="22"/>
          <w:szCs w:val="22"/>
        </w:rPr>
        <w:t>e</w:t>
      </w:r>
      <w:r>
        <w:rPr>
          <w:spacing w:val="-1"/>
          <w:sz w:val="22"/>
          <w:szCs w:val="22"/>
        </w:rPr>
        <w:t>r</w:t>
      </w:r>
      <w:r>
        <w:rPr>
          <w:sz w:val="22"/>
          <w:szCs w:val="22"/>
        </w:rPr>
        <w:t>a</w:t>
      </w:r>
      <w:r>
        <w:rPr>
          <w:spacing w:val="-1"/>
          <w:sz w:val="22"/>
          <w:szCs w:val="22"/>
        </w:rPr>
        <w:t>t</w:t>
      </w:r>
      <w:r>
        <w:rPr>
          <w:spacing w:val="1"/>
          <w:sz w:val="22"/>
          <w:szCs w:val="22"/>
        </w:rPr>
        <w:t>i</w:t>
      </w:r>
      <w:r>
        <w:rPr>
          <w:sz w:val="22"/>
          <w:szCs w:val="22"/>
        </w:rPr>
        <w:t>ve</w:t>
      </w:r>
      <w:r>
        <w:rPr>
          <w:spacing w:val="-2"/>
          <w:sz w:val="22"/>
          <w:szCs w:val="22"/>
        </w:rPr>
        <w:t xml:space="preserve"> </w:t>
      </w:r>
      <w:r>
        <w:rPr>
          <w:spacing w:val="1"/>
          <w:sz w:val="22"/>
          <w:szCs w:val="22"/>
        </w:rPr>
        <w:t>m</w:t>
      </w:r>
      <w:r>
        <w:rPr>
          <w:sz w:val="22"/>
          <w:szCs w:val="22"/>
        </w:rPr>
        <w:t>a</w:t>
      </w:r>
      <w:r>
        <w:rPr>
          <w:spacing w:val="-2"/>
          <w:sz w:val="22"/>
          <w:szCs w:val="22"/>
        </w:rPr>
        <w:t>n</w:t>
      </w:r>
      <w:r>
        <w:rPr>
          <w:sz w:val="22"/>
          <w:szCs w:val="22"/>
        </w:rPr>
        <w:t>ag</w:t>
      </w:r>
      <w:r>
        <w:rPr>
          <w:spacing w:val="-2"/>
          <w:sz w:val="22"/>
          <w:szCs w:val="22"/>
        </w:rPr>
        <w:t>e</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NO</w:t>
      </w:r>
      <w:r>
        <w:rPr>
          <w:spacing w:val="-2"/>
          <w:sz w:val="22"/>
          <w:szCs w:val="22"/>
        </w:rPr>
        <w:t>M</w:t>
      </w:r>
      <w:r>
        <w:rPr>
          <w:sz w:val="22"/>
          <w:szCs w:val="22"/>
        </w:rPr>
        <w:t>)</w:t>
      </w:r>
      <w:r>
        <w:rPr>
          <w:spacing w:val="1"/>
          <w:sz w:val="22"/>
          <w:szCs w:val="22"/>
        </w:rPr>
        <w:t xml:space="preserve"> </w:t>
      </w:r>
      <w:r>
        <w:rPr>
          <w:sz w:val="22"/>
          <w:szCs w:val="22"/>
        </w:rPr>
        <w:t>s</w:t>
      </w:r>
      <w:r>
        <w:rPr>
          <w:spacing w:val="-2"/>
          <w:sz w:val="22"/>
          <w:szCs w:val="22"/>
        </w:rPr>
        <w:t>h</w:t>
      </w:r>
      <w:r>
        <w:rPr>
          <w:sz w:val="22"/>
          <w:szCs w:val="22"/>
        </w:rPr>
        <w:t>ou</w:t>
      </w:r>
      <w:r>
        <w:rPr>
          <w:spacing w:val="1"/>
          <w:sz w:val="22"/>
          <w:szCs w:val="22"/>
        </w:rPr>
        <w:t>l</w:t>
      </w:r>
      <w:r>
        <w:rPr>
          <w:sz w:val="22"/>
          <w:szCs w:val="22"/>
        </w:rPr>
        <w:t>d</w:t>
      </w:r>
      <w:r>
        <w:rPr>
          <w:spacing w:val="-2"/>
          <w:sz w:val="22"/>
          <w:szCs w:val="22"/>
        </w:rPr>
        <w:t xml:space="preserve"> </w:t>
      </w:r>
      <w:r>
        <w:rPr>
          <w:sz w:val="22"/>
          <w:szCs w:val="22"/>
        </w:rPr>
        <w:t>a</w:t>
      </w:r>
      <w:r>
        <w:rPr>
          <w:spacing w:val="1"/>
          <w:sz w:val="22"/>
          <w:szCs w:val="22"/>
        </w:rPr>
        <w:t>l</w:t>
      </w:r>
      <w:r>
        <w:rPr>
          <w:spacing w:val="-1"/>
          <w:sz w:val="22"/>
          <w:szCs w:val="22"/>
        </w:rPr>
        <w:t>w</w:t>
      </w:r>
      <w:r>
        <w:rPr>
          <w:spacing w:val="-2"/>
          <w:sz w:val="22"/>
          <w:szCs w:val="22"/>
        </w:rPr>
        <w:t>ay</w:t>
      </w:r>
      <w:r>
        <w:rPr>
          <w:sz w:val="22"/>
          <w:szCs w:val="22"/>
        </w:rPr>
        <w:t>s be</w:t>
      </w:r>
      <w:r>
        <w:rPr>
          <w:spacing w:val="1"/>
          <w:sz w:val="22"/>
          <w:szCs w:val="22"/>
        </w:rPr>
        <w:t xml:space="preserve"> </w:t>
      </w:r>
      <w:r>
        <w:rPr>
          <w:sz w:val="22"/>
          <w:szCs w:val="22"/>
        </w:rPr>
        <w:t>c</w:t>
      </w:r>
      <w:r>
        <w:rPr>
          <w:spacing w:val="-2"/>
          <w:sz w:val="22"/>
          <w:szCs w:val="22"/>
        </w:rPr>
        <w:t>o</w:t>
      </w:r>
      <w:r>
        <w:rPr>
          <w:sz w:val="22"/>
          <w:szCs w:val="22"/>
        </w:rPr>
        <w:t>ns</w:t>
      </w:r>
      <w:r>
        <w:rPr>
          <w:spacing w:val="-1"/>
          <w:sz w:val="22"/>
          <w:szCs w:val="22"/>
        </w:rPr>
        <w:t>i</w:t>
      </w:r>
      <w:r>
        <w:rPr>
          <w:sz w:val="22"/>
          <w:szCs w:val="22"/>
        </w:rPr>
        <w:t>de</w:t>
      </w:r>
      <w:r>
        <w:rPr>
          <w:spacing w:val="-1"/>
          <w:sz w:val="22"/>
          <w:szCs w:val="22"/>
        </w:rPr>
        <w:t>r</w:t>
      </w:r>
      <w:r>
        <w:rPr>
          <w:sz w:val="22"/>
          <w:szCs w:val="22"/>
        </w:rPr>
        <w:t xml:space="preserve">ed </w:t>
      </w:r>
      <w:r>
        <w:rPr>
          <w:spacing w:val="-1"/>
          <w:sz w:val="22"/>
          <w:szCs w:val="22"/>
        </w:rPr>
        <w:t>t</w:t>
      </w:r>
      <w:r>
        <w:rPr>
          <w:sz w:val="22"/>
          <w:szCs w:val="22"/>
        </w:rPr>
        <w:t>he</w:t>
      </w:r>
      <w:r>
        <w:rPr>
          <w:spacing w:val="-2"/>
          <w:sz w:val="22"/>
          <w:szCs w:val="22"/>
        </w:rPr>
        <w:t xml:space="preserve"> </w:t>
      </w:r>
      <w:r>
        <w:rPr>
          <w:spacing w:val="1"/>
          <w:sz w:val="22"/>
          <w:szCs w:val="22"/>
        </w:rPr>
        <w:t>f</w:t>
      </w:r>
      <w:r>
        <w:rPr>
          <w:spacing w:val="-1"/>
          <w:sz w:val="22"/>
          <w:szCs w:val="22"/>
        </w:rPr>
        <w:t>i</w:t>
      </w:r>
      <w:r>
        <w:rPr>
          <w:spacing w:val="1"/>
          <w:sz w:val="22"/>
          <w:szCs w:val="22"/>
        </w:rPr>
        <w:t>r</w:t>
      </w:r>
      <w:r>
        <w:rPr>
          <w:sz w:val="22"/>
          <w:szCs w:val="22"/>
        </w:rPr>
        <w:t>s</w:t>
      </w:r>
      <w:r>
        <w:rPr>
          <w:spacing w:val="2"/>
          <w:sz w:val="22"/>
          <w:szCs w:val="22"/>
        </w:rPr>
        <w:t>t</w:t>
      </w:r>
      <w:r>
        <w:rPr>
          <w:spacing w:val="1"/>
          <w:sz w:val="22"/>
          <w:szCs w:val="22"/>
        </w:rPr>
        <w:t>-</w:t>
      </w:r>
      <w:r>
        <w:rPr>
          <w:spacing w:val="-1"/>
          <w:sz w:val="22"/>
          <w:szCs w:val="22"/>
        </w:rPr>
        <w:t>l</w:t>
      </w:r>
      <w:r>
        <w:rPr>
          <w:spacing w:val="1"/>
          <w:sz w:val="22"/>
          <w:szCs w:val="22"/>
        </w:rPr>
        <w:t>i</w:t>
      </w:r>
      <w:r>
        <w:rPr>
          <w:spacing w:val="-2"/>
          <w:sz w:val="22"/>
          <w:szCs w:val="22"/>
        </w:rPr>
        <w:t>n</w:t>
      </w:r>
      <w:r>
        <w:rPr>
          <w:sz w:val="22"/>
          <w:szCs w:val="22"/>
        </w:rPr>
        <w:t xml:space="preserve">e </w:t>
      </w:r>
      <w:r>
        <w:rPr>
          <w:spacing w:val="1"/>
          <w:sz w:val="22"/>
          <w:szCs w:val="22"/>
        </w:rPr>
        <w:t>t</w:t>
      </w:r>
      <w:r>
        <w:rPr>
          <w:spacing w:val="-2"/>
          <w:sz w:val="22"/>
          <w:szCs w:val="22"/>
        </w:rPr>
        <w:t>r</w:t>
      </w:r>
      <w:r>
        <w:rPr>
          <w:sz w:val="22"/>
          <w:szCs w:val="22"/>
        </w:rPr>
        <w:t>e</w:t>
      </w:r>
      <w:r>
        <w:rPr>
          <w:spacing w:val="-2"/>
          <w:sz w:val="22"/>
          <w:szCs w:val="22"/>
        </w:rPr>
        <w:t>a</w:t>
      </w:r>
      <w:r>
        <w:rPr>
          <w:spacing w:val="1"/>
          <w:sz w:val="22"/>
          <w:szCs w:val="22"/>
        </w:rPr>
        <w:t>t</w:t>
      </w:r>
      <w:r>
        <w:rPr>
          <w:spacing w:val="-1"/>
          <w:sz w:val="22"/>
          <w:szCs w:val="22"/>
        </w:rPr>
        <w:t>m</w:t>
      </w:r>
      <w:r>
        <w:rPr>
          <w:sz w:val="22"/>
          <w:szCs w:val="22"/>
        </w:rPr>
        <w:t>ent</w:t>
      </w:r>
      <w:r>
        <w:rPr>
          <w:spacing w:val="-1"/>
          <w:sz w:val="22"/>
          <w:szCs w:val="22"/>
        </w:rPr>
        <w:t xml:space="preserve"> </w:t>
      </w:r>
      <w:r>
        <w:rPr>
          <w:spacing w:val="1"/>
          <w:sz w:val="22"/>
          <w:szCs w:val="22"/>
        </w:rPr>
        <w:t>i</w:t>
      </w:r>
      <w:r>
        <w:rPr>
          <w:sz w:val="22"/>
          <w:szCs w:val="22"/>
        </w:rPr>
        <w:t>n b</w:t>
      </w:r>
      <w:r>
        <w:rPr>
          <w:spacing w:val="-2"/>
          <w:sz w:val="22"/>
          <w:szCs w:val="22"/>
        </w:rPr>
        <w:t>o</w:t>
      </w:r>
      <w:r>
        <w:rPr>
          <w:spacing w:val="1"/>
          <w:sz w:val="22"/>
          <w:szCs w:val="22"/>
        </w:rPr>
        <w:t>t</w:t>
      </w:r>
      <w:r>
        <w:rPr>
          <w:sz w:val="22"/>
          <w:szCs w:val="22"/>
        </w:rPr>
        <w:t>h</w:t>
      </w:r>
      <w:r>
        <w:rPr>
          <w:spacing w:val="-2"/>
          <w:sz w:val="22"/>
          <w:szCs w:val="22"/>
        </w:rPr>
        <w:t xml:space="preserve"> </w:t>
      </w:r>
      <w:r>
        <w:rPr>
          <w:sz w:val="22"/>
          <w:szCs w:val="22"/>
        </w:rPr>
        <w:t>adu</w:t>
      </w:r>
      <w:r>
        <w:rPr>
          <w:spacing w:val="-1"/>
          <w:sz w:val="22"/>
          <w:szCs w:val="22"/>
        </w:rPr>
        <w:t>l</w:t>
      </w:r>
      <w:r>
        <w:rPr>
          <w:spacing w:val="1"/>
          <w:sz w:val="22"/>
          <w:szCs w:val="22"/>
        </w:rPr>
        <w:t>t</w:t>
      </w:r>
      <w:r>
        <w:rPr>
          <w:sz w:val="22"/>
          <w:szCs w:val="22"/>
        </w:rPr>
        <w:t>s</w:t>
      </w:r>
    </w:p>
    <w:p w14:paraId="2F0A631E" w14:textId="77777777" w:rsidR="0015313D" w:rsidRDefault="008C2570">
      <w:pPr>
        <w:spacing w:before="18"/>
        <w:ind w:left="100"/>
        <w:rPr>
          <w:sz w:val="22"/>
          <w:szCs w:val="22"/>
        </w:rPr>
      </w:pPr>
      <w:r>
        <w:rPr>
          <w:sz w:val="22"/>
          <w:szCs w:val="22"/>
        </w:rPr>
        <w:t>and c</w:t>
      </w:r>
      <w:r>
        <w:rPr>
          <w:spacing w:val="-2"/>
          <w:sz w:val="22"/>
          <w:szCs w:val="22"/>
        </w:rPr>
        <w:t>h</w:t>
      </w:r>
      <w:r>
        <w:rPr>
          <w:spacing w:val="1"/>
          <w:sz w:val="22"/>
          <w:szCs w:val="22"/>
        </w:rPr>
        <w:t>il</w:t>
      </w:r>
      <w:r>
        <w:rPr>
          <w:spacing w:val="-2"/>
          <w:sz w:val="22"/>
          <w:szCs w:val="22"/>
        </w:rPr>
        <w:t>d</w:t>
      </w:r>
      <w:r>
        <w:rPr>
          <w:spacing w:val="1"/>
          <w:sz w:val="22"/>
          <w:szCs w:val="22"/>
        </w:rPr>
        <w:t>r</w:t>
      </w:r>
      <w:r>
        <w:rPr>
          <w:sz w:val="22"/>
          <w:szCs w:val="22"/>
        </w:rPr>
        <w:t xml:space="preserve">en </w:t>
      </w:r>
      <w:r>
        <w:rPr>
          <w:spacing w:val="-3"/>
          <w:sz w:val="22"/>
          <w:szCs w:val="22"/>
        </w:rPr>
        <w:t>w</w:t>
      </w:r>
      <w:r>
        <w:rPr>
          <w:spacing w:val="1"/>
          <w:sz w:val="22"/>
          <w:szCs w:val="22"/>
        </w:rPr>
        <w:t>it</w:t>
      </w:r>
      <w:r>
        <w:rPr>
          <w:sz w:val="22"/>
          <w:szCs w:val="22"/>
        </w:rPr>
        <w:t>h</w:t>
      </w:r>
      <w:r>
        <w:rPr>
          <w:spacing w:val="-2"/>
          <w:sz w:val="22"/>
          <w:szCs w:val="22"/>
        </w:rPr>
        <w:t xml:space="preserve"> </w:t>
      </w:r>
      <w:r>
        <w:rPr>
          <w:sz w:val="22"/>
          <w:szCs w:val="22"/>
        </w:rPr>
        <w:t>h</w:t>
      </w:r>
      <w:r>
        <w:rPr>
          <w:spacing w:val="-2"/>
          <w:sz w:val="22"/>
          <w:szCs w:val="22"/>
        </w:rPr>
        <w:t>e</w:t>
      </w:r>
      <w:r>
        <w:rPr>
          <w:spacing w:val="1"/>
          <w:sz w:val="22"/>
          <w:szCs w:val="22"/>
        </w:rPr>
        <w:t>m</w:t>
      </w:r>
      <w:r>
        <w:rPr>
          <w:sz w:val="22"/>
          <w:szCs w:val="22"/>
        </w:rPr>
        <w:t>ody</w:t>
      </w:r>
      <w:r>
        <w:rPr>
          <w:spacing w:val="-2"/>
          <w:sz w:val="22"/>
          <w:szCs w:val="22"/>
        </w:rPr>
        <w:t>n</w:t>
      </w:r>
      <w:r>
        <w:rPr>
          <w:sz w:val="22"/>
          <w:szCs w:val="22"/>
        </w:rPr>
        <w:t>a</w:t>
      </w:r>
      <w:r>
        <w:rPr>
          <w:spacing w:val="-1"/>
          <w:sz w:val="22"/>
          <w:szCs w:val="22"/>
        </w:rPr>
        <w:t>m</w:t>
      </w:r>
      <w:r>
        <w:rPr>
          <w:spacing w:val="1"/>
          <w:sz w:val="22"/>
          <w:szCs w:val="22"/>
        </w:rPr>
        <w:t>i</w:t>
      </w:r>
      <w:r>
        <w:rPr>
          <w:sz w:val="22"/>
          <w:szCs w:val="22"/>
        </w:rPr>
        <w:t>c</w:t>
      </w:r>
      <w:r>
        <w:rPr>
          <w:spacing w:val="-2"/>
          <w:sz w:val="22"/>
          <w:szCs w:val="22"/>
        </w:rPr>
        <w:t>a</w:t>
      </w:r>
      <w:r>
        <w:rPr>
          <w:spacing w:val="1"/>
          <w:sz w:val="22"/>
          <w:szCs w:val="22"/>
        </w:rPr>
        <w:t>ll</w:t>
      </w:r>
      <w:r>
        <w:rPr>
          <w:sz w:val="22"/>
          <w:szCs w:val="22"/>
        </w:rPr>
        <w:t>y</w:t>
      </w:r>
      <w:r>
        <w:rPr>
          <w:spacing w:val="-2"/>
          <w:sz w:val="22"/>
          <w:szCs w:val="22"/>
        </w:rPr>
        <w:t xml:space="preserve"> </w:t>
      </w:r>
      <w:r>
        <w:rPr>
          <w:sz w:val="22"/>
          <w:szCs w:val="22"/>
        </w:rPr>
        <w:t>s</w:t>
      </w:r>
      <w:r>
        <w:rPr>
          <w:spacing w:val="-1"/>
          <w:sz w:val="22"/>
          <w:szCs w:val="22"/>
        </w:rPr>
        <w:t>t</w:t>
      </w:r>
      <w:r>
        <w:rPr>
          <w:sz w:val="22"/>
          <w:szCs w:val="22"/>
        </w:rPr>
        <w:t>ab</w:t>
      </w:r>
      <w:r>
        <w:rPr>
          <w:spacing w:val="-1"/>
          <w:sz w:val="22"/>
          <w:szCs w:val="22"/>
        </w:rPr>
        <w:t>l</w:t>
      </w:r>
      <w:r>
        <w:rPr>
          <w:sz w:val="22"/>
          <w:szCs w:val="22"/>
        </w:rPr>
        <w:t xml:space="preserve">e </w:t>
      </w:r>
      <w:r>
        <w:rPr>
          <w:spacing w:val="-1"/>
          <w:sz w:val="22"/>
          <w:szCs w:val="22"/>
        </w:rPr>
        <w:t>l</w:t>
      </w:r>
      <w:r>
        <w:rPr>
          <w:spacing w:val="1"/>
          <w:sz w:val="22"/>
          <w:szCs w:val="22"/>
        </w:rPr>
        <w:t>i</w:t>
      </w:r>
      <w:r>
        <w:rPr>
          <w:sz w:val="22"/>
          <w:szCs w:val="22"/>
        </w:rPr>
        <w:t>v</w:t>
      </w:r>
      <w:r>
        <w:rPr>
          <w:spacing w:val="-2"/>
          <w:sz w:val="22"/>
          <w:szCs w:val="22"/>
        </w:rPr>
        <w:t>e</w:t>
      </w:r>
      <w:r>
        <w:rPr>
          <w:sz w:val="22"/>
          <w:szCs w:val="22"/>
        </w:rPr>
        <w:t>r</w:t>
      </w:r>
      <w:r>
        <w:rPr>
          <w:spacing w:val="1"/>
          <w:sz w:val="22"/>
          <w:szCs w:val="22"/>
        </w:rPr>
        <w:t xml:space="preserve"> i</w:t>
      </w:r>
      <w:r>
        <w:rPr>
          <w:spacing w:val="-2"/>
          <w:sz w:val="22"/>
          <w:szCs w:val="22"/>
        </w:rPr>
        <w:t>n</w:t>
      </w:r>
      <w:r>
        <w:rPr>
          <w:spacing w:val="1"/>
          <w:sz w:val="22"/>
          <w:szCs w:val="22"/>
        </w:rPr>
        <w:t>j</w:t>
      </w:r>
      <w:r>
        <w:rPr>
          <w:spacing w:val="-2"/>
          <w:sz w:val="22"/>
          <w:szCs w:val="22"/>
        </w:rPr>
        <w:t>u</w:t>
      </w:r>
      <w:r>
        <w:rPr>
          <w:spacing w:val="1"/>
          <w:sz w:val="22"/>
          <w:szCs w:val="22"/>
        </w:rPr>
        <w:t>ri</w:t>
      </w:r>
      <w:r>
        <w:rPr>
          <w:spacing w:val="-2"/>
          <w:sz w:val="22"/>
          <w:szCs w:val="22"/>
        </w:rPr>
        <w:t>e</w:t>
      </w:r>
      <w:r>
        <w:rPr>
          <w:sz w:val="22"/>
          <w:szCs w:val="22"/>
        </w:rPr>
        <w:t>s, p</w:t>
      </w:r>
      <w:r>
        <w:rPr>
          <w:spacing w:val="1"/>
          <w:sz w:val="22"/>
          <w:szCs w:val="22"/>
        </w:rPr>
        <w:t>a</w:t>
      </w:r>
      <w:r>
        <w:rPr>
          <w:spacing w:val="-2"/>
          <w:sz w:val="22"/>
          <w:szCs w:val="22"/>
        </w:rPr>
        <w:t>r</w:t>
      </w:r>
      <w:r>
        <w:rPr>
          <w:spacing w:val="1"/>
          <w:sz w:val="22"/>
          <w:szCs w:val="22"/>
        </w:rPr>
        <w:t>t</w:t>
      </w:r>
      <w:r>
        <w:rPr>
          <w:spacing w:val="-1"/>
          <w:sz w:val="22"/>
          <w:szCs w:val="22"/>
        </w:rPr>
        <w:t>i</w:t>
      </w:r>
      <w:r>
        <w:rPr>
          <w:sz w:val="22"/>
          <w:szCs w:val="22"/>
        </w:rPr>
        <w:t>cu</w:t>
      </w:r>
      <w:r>
        <w:rPr>
          <w:spacing w:val="-1"/>
          <w:sz w:val="22"/>
          <w:szCs w:val="22"/>
        </w:rPr>
        <w:t>l</w:t>
      </w:r>
      <w:r>
        <w:rPr>
          <w:sz w:val="22"/>
          <w:szCs w:val="22"/>
        </w:rPr>
        <w:t>a</w:t>
      </w:r>
      <w:r>
        <w:rPr>
          <w:spacing w:val="-1"/>
          <w:sz w:val="22"/>
          <w:szCs w:val="22"/>
        </w:rPr>
        <w:t>r</w:t>
      </w:r>
      <w:r>
        <w:rPr>
          <w:spacing w:val="1"/>
          <w:sz w:val="22"/>
          <w:szCs w:val="22"/>
        </w:rPr>
        <w:t>l</w:t>
      </w:r>
      <w:r>
        <w:rPr>
          <w:sz w:val="22"/>
          <w:szCs w:val="22"/>
        </w:rPr>
        <w:t>y</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pacing w:val="-3"/>
          <w:sz w:val="22"/>
          <w:szCs w:val="22"/>
        </w:rPr>
        <w:t>G</w:t>
      </w:r>
      <w:r>
        <w:rPr>
          <w:spacing w:val="1"/>
          <w:sz w:val="22"/>
          <w:szCs w:val="22"/>
        </w:rPr>
        <w:t>r</w:t>
      </w:r>
      <w:r>
        <w:rPr>
          <w:sz w:val="22"/>
          <w:szCs w:val="22"/>
        </w:rPr>
        <w:t>ade</w:t>
      </w:r>
      <w:r>
        <w:rPr>
          <w:spacing w:val="-2"/>
          <w:sz w:val="22"/>
          <w:szCs w:val="22"/>
        </w:rPr>
        <w:t xml:space="preserve"> </w:t>
      </w:r>
      <w:r>
        <w:rPr>
          <w:sz w:val="22"/>
          <w:szCs w:val="22"/>
        </w:rPr>
        <w:t>I</w:t>
      </w:r>
      <w:r>
        <w:rPr>
          <w:spacing w:val="1"/>
          <w:sz w:val="22"/>
          <w:szCs w:val="22"/>
        </w:rPr>
        <w:t xml:space="preserve"> </w:t>
      </w:r>
      <w:r>
        <w:rPr>
          <w:spacing w:val="-1"/>
          <w:sz w:val="22"/>
          <w:szCs w:val="22"/>
        </w:rPr>
        <w:t>t</w:t>
      </w:r>
      <w:r>
        <w:rPr>
          <w:sz w:val="22"/>
          <w:szCs w:val="22"/>
        </w:rPr>
        <w:t xml:space="preserve">o </w:t>
      </w:r>
      <w:r>
        <w:rPr>
          <w:spacing w:val="1"/>
          <w:sz w:val="22"/>
          <w:szCs w:val="22"/>
        </w:rPr>
        <w:t>I</w:t>
      </w:r>
      <w:r>
        <w:rPr>
          <w:spacing w:val="-2"/>
          <w:sz w:val="22"/>
          <w:szCs w:val="22"/>
        </w:rPr>
        <w:t>I</w:t>
      </w:r>
      <w:r>
        <w:rPr>
          <w:sz w:val="22"/>
          <w:szCs w:val="22"/>
        </w:rPr>
        <w:t>I</w:t>
      </w:r>
      <w:r>
        <w:rPr>
          <w:spacing w:val="1"/>
          <w:sz w:val="22"/>
          <w:szCs w:val="22"/>
        </w:rPr>
        <w:t xml:space="preserve"> </w:t>
      </w:r>
      <w:r>
        <w:rPr>
          <w:spacing w:val="-1"/>
          <w:sz w:val="22"/>
          <w:szCs w:val="22"/>
        </w:rPr>
        <w:t>t</w:t>
      </w:r>
      <w:r>
        <w:rPr>
          <w:spacing w:val="1"/>
          <w:sz w:val="22"/>
          <w:szCs w:val="22"/>
        </w:rPr>
        <w:t>r</w:t>
      </w:r>
      <w:r>
        <w:rPr>
          <w:sz w:val="22"/>
          <w:szCs w:val="22"/>
        </w:rPr>
        <w:t>a</w:t>
      </w:r>
      <w:r>
        <w:rPr>
          <w:spacing w:val="-2"/>
          <w:sz w:val="22"/>
          <w:szCs w:val="22"/>
        </w:rPr>
        <w:t>u</w:t>
      </w:r>
      <w:r>
        <w:rPr>
          <w:spacing w:val="1"/>
          <w:sz w:val="22"/>
          <w:szCs w:val="22"/>
        </w:rPr>
        <w:t>m</w:t>
      </w:r>
      <w:r>
        <w:rPr>
          <w:sz w:val="22"/>
          <w:szCs w:val="22"/>
        </w:rPr>
        <w:t>a.</w:t>
      </w:r>
    </w:p>
    <w:p w14:paraId="3C893C55" w14:textId="77777777" w:rsidR="0015313D" w:rsidRDefault="0015313D">
      <w:pPr>
        <w:spacing w:before="7" w:line="160" w:lineRule="exact"/>
        <w:rPr>
          <w:sz w:val="17"/>
          <w:szCs w:val="17"/>
        </w:rPr>
      </w:pPr>
    </w:p>
    <w:p w14:paraId="77DC58D3" w14:textId="77777777" w:rsidR="0015313D" w:rsidRDefault="008C2570">
      <w:pPr>
        <w:spacing w:line="255" w:lineRule="auto"/>
        <w:ind w:left="100" w:right="151" w:firstLine="386"/>
        <w:rPr>
          <w:sz w:val="22"/>
          <w:szCs w:val="22"/>
        </w:rPr>
      </w:pPr>
      <w:r>
        <w:rPr>
          <w:spacing w:val="-1"/>
          <w:sz w:val="22"/>
          <w:szCs w:val="22"/>
        </w:rPr>
        <w:t>O</w:t>
      </w:r>
      <w:r>
        <w:rPr>
          <w:sz w:val="22"/>
          <w:szCs w:val="22"/>
        </w:rPr>
        <w:t>pe</w:t>
      </w:r>
      <w:r>
        <w:rPr>
          <w:spacing w:val="-1"/>
          <w:sz w:val="22"/>
          <w:szCs w:val="22"/>
        </w:rPr>
        <w:t>r</w:t>
      </w:r>
      <w:r>
        <w:rPr>
          <w:sz w:val="22"/>
          <w:szCs w:val="22"/>
        </w:rPr>
        <w:t>a</w:t>
      </w:r>
      <w:r>
        <w:rPr>
          <w:spacing w:val="-1"/>
          <w:sz w:val="22"/>
          <w:szCs w:val="22"/>
        </w:rPr>
        <w:t>t</w:t>
      </w:r>
      <w:r>
        <w:rPr>
          <w:spacing w:val="1"/>
          <w:sz w:val="22"/>
          <w:szCs w:val="22"/>
        </w:rPr>
        <w:t>i</w:t>
      </w:r>
      <w:r>
        <w:rPr>
          <w:sz w:val="22"/>
          <w:szCs w:val="22"/>
        </w:rPr>
        <w:t>ve</w:t>
      </w:r>
      <w:r>
        <w:rPr>
          <w:spacing w:val="-2"/>
          <w:sz w:val="22"/>
          <w:szCs w:val="22"/>
        </w:rPr>
        <w:t xml:space="preserve"> </w:t>
      </w:r>
      <w:r>
        <w:rPr>
          <w:spacing w:val="1"/>
          <w:sz w:val="22"/>
          <w:szCs w:val="22"/>
        </w:rPr>
        <w:t>m</w:t>
      </w:r>
      <w:r>
        <w:rPr>
          <w:sz w:val="22"/>
          <w:szCs w:val="22"/>
        </w:rPr>
        <w:t>a</w:t>
      </w:r>
      <w:r>
        <w:rPr>
          <w:spacing w:val="-2"/>
          <w:sz w:val="22"/>
          <w:szCs w:val="22"/>
        </w:rPr>
        <w:t>n</w:t>
      </w:r>
      <w:r>
        <w:rPr>
          <w:sz w:val="22"/>
          <w:szCs w:val="22"/>
        </w:rPr>
        <w:t>ag</w:t>
      </w:r>
      <w:r>
        <w:rPr>
          <w:spacing w:val="-2"/>
          <w:sz w:val="22"/>
          <w:szCs w:val="22"/>
        </w:rPr>
        <w:t>e</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i</w:t>
      </w:r>
      <w:r>
        <w:rPr>
          <w:sz w:val="22"/>
          <w:szCs w:val="22"/>
        </w:rPr>
        <w:t xml:space="preserve">s </w:t>
      </w:r>
      <w:r>
        <w:rPr>
          <w:spacing w:val="-1"/>
          <w:sz w:val="22"/>
          <w:szCs w:val="22"/>
        </w:rPr>
        <w:t>r</w:t>
      </w:r>
      <w:r>
        <w:rPr>
          <w:sz w:val="22"/>
          <w:szCs w:val="22"/>
        </w:rPr>
        <w:t>e</w:t>
      </w:r>
      <w:r>
        <w:rPr>
          <w:spacing w:val="1"/>
          <w:sz w:val="22"/>
          <w:szCs w:val="22"/>
        </w:rPr>
        <w:t>s</w:t>
      </w:r>
      <w:r>
        <w:rPr>
          <w:spacing w:val="-2"/>
          <w:sz w:val="22"/>
          <w:szCs w:val="22"/>
        </w:rPr>
        <w:t>e</w:t>
      </w:r>
      <w:r>
        <w:rPr>
          <w:spacing w:val="1"/>
          <w:sz w:val="22"/>
          <w:szCs w:val="22"/>
        </w:rPr>
        <w:t>r</w:t>
      </w:r>
      <w:r>
        <w:rPr>
          <w:sz w:val="22"/>
          <w:szCs w:val="22"/>
        </w:rPr>
        <w:t>v</w:t>
      </w:r>
      <w:r>
        <w:rPr>
          <w:spacing w:val="-2"/>
          <w:sz w:val="22"/>
          <w:szCs w:val="22"/>
        </w:rPr>
        <w:t>e</w:t>
      </w:r>
      <w:r>
        <w:rPr>
          <w:sz w:val="22"/>
          <w:szCs w:val="22"/>
        </w:rPr>
        <w:t xml:space="preserve">d </w:t>
      </w:r>
      <w:r>
        <w:rPr>
          <w:spacing w:val="1"/>
          <w:sz w:val="22"/>
          <w:szCs w:val="22"/>
        </w:rPr>
        <w:t>f</w:t>
      </w:r>
      <w:r>
        <w:rPr>
          <w:spacing w:val="-2"/>
          <w:sz w:val="22"/>
          <w:szCs w:val="22"/>
        </w:rPr>
        <w:t>o</w:t>
      </w:r>
      <w:r>
        <w:rPr>
          <w:sz w:val="22"/>
          <w:szCs w:val="22"/>
        </w:rPr>
        <w:t>r</w:t>
      </w:r>
      <w:r>
        <w:rPr>
          <w:spacing w:val="1"/>
          <w:sz w:val="22"/>
          <w:szCs w:val="22"/>
        </w:rPr>
        <w:t xml:space="preserve"> </w:t>
      </w:r>
      <w:r>
        <w:rPr>
          <w:sz w:val="22"/>
          <w:szCs w:val="22"/>
        </w:rPr>
        <w:t>p</w:t>
      </w:r>
      <w:r>
        <w:rPr>
          <w:spacing w:val="-2"/>
          <w:sz w:val="22"/>
          <w:szCs w:val="22"/>
        </w:rPr>
        <w:t>a</w:t>
      </w:r>
      <w:r>
        <w:rPr>
          <w:spacing w:val="1"/>
          <w:sz w:val="22"/>
          <w:szCs w:val="22"/>
        </w:rPr>
        <w:t>t</w:t>
      </w:r>
      <w:r>
        <w:rPr>
          <w:spacing w:val="-1"/>
          <w:sz w:val="22"/>
          <w:szCs w:val="22"/>
        </w:rPr>
        <w:t>i</w:t>
      </w:r>
      <w:r>
        <w:rPr>
          <w:sz w:val="22"/>
          <w:szCs w:val="22"/>
        </w:rPr>
        <w:t>en</w:t>
      </w:r>
      <w:r>
        <w:rPr>
          <w:spacing w:val="-1"/>
          <w:sz w:val="22"/>
          <w:szCs w:val="22"/>
        </w:rPr>
        <w:t>t</w:t>
      </w:r>
      <w:r>
        <w:rPr>
          <w:sz w:val="22"/>
          <w:szCs w:val="22"/>
        </w:rPr>
        <w:t>s w</w:t>
      </w:r>
      <w:r>
        <w:rPr>
          <w:spacing w:val="-3"/>
          <w:sz w:val="22"/>
          <w:szCs w:val="22"/>
        </w:rPr>
        <w:t>h</w:t>
      </w:r>
      <w:r>
        <w:rPr>
          <w:sz w:val="22"/>
          <w:szCs w:val="22"/>
        </w:rPr>
        <w:t>o a</w:t>
      </w:r>
      <w:r>
        <w:rPr>
          <w:spacing w:val="1"/>
          <w:sz w:val="22"/>
          <w:szCs w:val="22"/>
        </w:rPr>
        <w:t>r</w:t>
      </w:r>
      <w:r>
        <w:rPr>
          <w:sz w:val="22"/>
          <w:szCs w:val="22"/>
        </w:rPr>
        <w:t>e</w:t>
      </w:r>
      <w:r>
        <w:rPr>
          <w:spacing w:val="-2"/>
          <w:sz w:val="22"/>
          <w:szCs w:val="22"/>
        </w:rPr>
        <w:t xml:space="preserve"> </w:t>
      </w:r>
      <w:r>
        <w:rPr>
          <w:sz w:val="22"/>
          <w:szCs w:val="22"/>
        </w:rPr>
        <w:t>h</w:t>
      </w:r>
      <w:r>
        <w:rPr>
          <w:spacing w:val="-2"/>
          <w:sz w:val="22"/>
          <w:szCs w:val="22"/>
        </w:rPr>
        <w:t>e</w:t>
      </w:r>
      <w:r>
        <w:rPr>
          <w:spacing w:val="1"/>
          <w:sz w:val="22"/>
          <w:szCs w:val="22"/>
        </w:rPr>
        <w:t>m</w:t>
      </w:r>
      <w:r>
        <w:rPr>
          <w:sz w:val="22"/>
          <w:szCs w:val="22"/>
        </w:rPr>
        <w:t>ody</w:t>
      </w:r>
      <w:r>
        <w:rPr>
          <w:spacing w:val="-2"/>
          <w:sz w:val="22"/>
          <w:szCs w:val="22"/>
        </w:rPr>
        <w:t>n</w:t>
      </w:r>
      <w:r>
        <w:rPr>
          <w:sz w:val="22"/>
          <w:szCs w:val="22"/>
        </w:rPr>
        <w:t>a</w:t>
      </w:r>
      <w:r>
        <w:rPr>
          <w:spacing w:val="-1"/>
          <w:sz w:val="22"/>
          <w:szCs w:val="22"/>
        </w:rPr>
        <w:t>m</w:t>
      </w:r>
      <w:r>
        <w:rPr>
          <w:spacing w:val="1"/>
          <w:sz w:val="22"/>
          <w:szCs w:val="22"/>
        </w:rPr>
        <w:t>i</w:t>
      </w:r>
      <w:r>
        <w:rPr>
          <w:sz w:val="22"/>
          <w:szCs w:val="22"/>
        </w:rPr>
        <w:t>c</w:t>
      </w:r>
      <w:r>
        <w:rPr>
          <w:spacing w:val="-2"/>
          <w:sz w:val="22"/>
          <w:szCs w:val="22"/>
        </w:rPr>
        <w:t>a</w:t>
      </w:r>
      <w:r>
        <w:rPr>
          <w:spacing w:val="1"/>
          <w:sz w:val="22"/>
          <w:szCs w:val="22"/>
        </w:rPr>
        <w:t>l</w:t>
      </w:r>
      <w:r>
        <w:rPr>
          <w:spacing w:val="-1"/>
          <w:sz w:val="22"/>
          <w:szCs w:val="22"/>
        </w:rPr>
        <w:t>l</w:t>
      </w:r>
      <w:r>
        <w:rPr>
          <w:sz w:val="22"/>
          <w:szCs w:val="22"/>
        </w:rPr>
        <w:t>y un</w:t>
      </w:r>
      <w:r>
        <w:rPr>
          <w:spacing w:val="-2"/>
          <w:sz w:val="22"/>
          <w:szCs w:val="22"/>
        </w:rPr>
        <w:t>s</w:t>
      </w:r>
      <w:r>
        <w:rPr>
          <w:spacing w:val="1"/>
          <w:sz w:val="22"/>
          <w:szCs w:val="22"/>
        </w:rPr>
        <w:t>t</w:t>
      </w:r>
      <w:r>
        <w:rPr>
          <w:sz w:val="22"/>
          <w:szCs w:val="22"/>
        </w:rPr>
        <w:t>a</w:t>
      </w:r>
      <w:r>
        <w:rPr>
          <w:spacing w:val="-2"/>
          <w:sz w:val="22"/>
          <w:szCs w:val="22"/>
        </w:rPr>
        <w:t>b</w:t>
      </w:r>
      <w:r>
        <w:rPr>
          <w:spacing w:val="1"/>
          <w:sz w:val="22"/>
          <w:szCs w:val="22"/>
        </w:rPr>
        <w:t>l</w:t>
      </w:r>
      <w:r>
        <w:rPr>
          <w:sz w:val="22"/>
          <w:szCs w:val="22"/>
        </w:rPr>
        <w:t>e, e</w:t>
      </w:r>
      <w:r>
        <w:rPr>
          <w:spacing w:val="-2"/>
          <w:sz w:val="22"/>
          <w:szCs w:val="22"/>
        </w:rPr>
        <w:t>x</w:t>
      </w:r>
      <w:r>
        <w:rPr>
          <w:sz w:val="22"/>
          <w:szCs w:val="22"/>
        </w:rPr>
        <w:t>pe</w:t>
      </w:r>
      <w:r>
        <w:rPr>
          <w:spacing w:val="-1"/>
          <w:sz w:val="22"/>
          <w:szCs w:val="22"/>
        </w:rPr>
        <w:t>r</w:t>
      </w:r>
      <w:r>
        <w:rPr>
          <w:spacing w:val="1"/>
          <w:sz w:val="22"/>
          <w:szCs w:val="22"/>
        </w:rPr>
        <w:t>i</w:t>
      </w:r>
      <w:r>
        <w:rPr>
          <w:sz w:val="22"/>
          <w:szCs w:val="22"/>
        </w:rPr>
        <w:t>e</w:t>
      </w:r>
      <w:r>
        <w:rPr>
          <w:spacing w:val="-2"/>
          <w:sz w:val="22"/>
          <w:szCs w:val="22"/>
        </w:rPr>
        <w:t>n</w:t>
      </w:r>
      <w:r>
        <w:rPr>
          <w:sz w:val="22"/>
          <w:szCs w:val="22"/>
        </w:rPr>
        <w:t>c</w:t>
      </w:r>
      <w:r>
        <w:rPr>
          <w:spacing w:val="1"/>
          <w:sz w:val="22"/>
          <w:szCs w:val="22"/>
        </w:rPr>
        <w:t>i</w:t>
      </w:r>
      <w:r>
        <w:rPr>
          <w:spacing w:val="-2"/>
          <w:sz w:val="22"/>
          <w:szCs w:val="22"/>
        </w:rPr>
        <w:t>n</w:t>
      </w:r>
      <w:r>
        <w:rPr>
          <w:sz w:val="22"/>
          <w:szCs w:val="22"/>
        </w:rPr>
        <w:t xml:space="preserve">g </w:t>
      </w:r>
      <w:r>
        <w:rPr>
          <w:spacing w:val="1"/>
          <w:sz w:val="22"/>
          <w:szCs w:val="22"/>
        </w:rPr>
        <w:t>r</w:t>
      </w:r>
      <w:r>
        <w:rPr>
          <w:sz w:val="22"/>
          <w:szCs w:val="22"/>
        </w:rPr>
        <w:t>eb</w:t>
      </w:r>
      <w:r>
        <w:rPr>
          <w:spacing w:val="-1"/>
          <w:sz w:val="22"/>
          <w:szCs w:val="22"/>
        </w:rPr>
        <w:t>l</w:t>
      </w:r>
      <w:r>
        <w:rPr>
          <w:sz w:val="22"/>
          <w:szCs w:val="22"/>
        </w:rPr>
        <w:t>ee</w:t>
      </w:r>
      <w:r>
        <w:rPr>
          <w:spacing w:val="-2"/>
          <w:sz w:val="22"/>
          <w:szCs w:val="22"/>
        </w:rPr>
        <w:t>d</w:t>
      </w:r>
      <w:r>
        <w:rPr>
          <w:spacing w:val="1"/>
          <w:sz w:val="22"/>
          <w:szCs w:val="22"/>
        </w:rPr>
        <w:t>i</w:t>
      </w:r>
      <w:r>
        <w:rPr>
          <w:sz w:val="22"/>
          <w:szCs w:val="22"/>
        </w:rPr>
        <w:t xml:space="preserve">ng, </w:t>
      </w:r>
      <w:r>
        <w:rPr>
          <w:spacing w:val="-2"/>
          <w:sz w:val="22"/>
          <w:szCs w:val="22"/>
        </w:rPr>
        <w:t>o</w:t>
      </w:r>
      <w:r>
        <w:rPr>
          <w:sz w:val="22"/>
          <w:szCs w:val="22"/>
        </w:rPr>
        <w:t>r</w:t>
      </w:r>
      <w:r>
        <w:rPr>
          <w:spacing w:val="1"/>
          <w:sz w:val="22"/>
          <w:szCs w:val="22"/>
        </w:rPr>
        <w:t xml:space="preserve"> </w:t>
      </w:r>
      <w:r>
        <w:rPr>
          <w:sz w:val="22"/>
          <w:szCs w:val="22"/>
        </w:rPr>
        <w:t>h</w:t>
      </w:r>
      <w:r>
        <w:rPr>
          <w:spacing w:val="-2"/>
          <w:sz w:val="22"/>
          <w:szCs w:val="22"/>
        </w:rPr>
        <w:t>a</w:t>
      </w:r>
      <w:r>
        <w:rPr>
          <w:sz w:val="22"/>
          <w:szCs w:val="22"/>
        </w:rPr>
        <w:t xml:space="preserve">ve </w:t>
      </w:r>
      <w:r>
        <w:rPr>
          <w:spacing w:val="-1"/>
          <w:sz w:val="22"/>
          <w:szCs w:val="22"/>
        </w:rPr>
        <w:t>f</w:t>
      </w:r>
      <w:r>
        <w:rPr>
          <w:sz w:val="22"/>
          <w:szCs w:val="22"/>
        </w:rPr>
        <w:t>a</w:t>
      </w:r>
      <w:r>
        <w:rPr>
          <w:spacing w:val="-1"/>
          <w:sz w:val="22"/>
          <w:szCs w:val="22"/>
        </w:rPr>
        <w:t>i</w:t>
      </w:r>
      <w:r>
        <w:rPr>
          <w:spacing w:val="1"/>
          <w:sz w:val="22"/>
          <w:szCs w:val="22"/>
        </w:rPr>
        <w:t>l</w:t>
      </w:r>
      <w:r>
        <w:rPr>
          <w:sz w:val="22"/>
          <w:szCs w:val="22"/>
        </w:rPr>
        <w:t>ed</w:t>
      </w:r>
      <w:r>
        <w:rPr>
          <w:spacing w:val="-2"/>
          <w:sz w:val="22"/>
          <w:szCs w:val="22"/>
        </w:rPr>
        <w:t xml:space="preserve"> a</w:t>
      </w:r>
      <w:r>
        <w:rPr>
          <w:sz w:val="22"/>
          <w:szCs w:val="22"/>
        </w:rPr>
        <w:t>ng</w:t>
      </w:r>
      <w:r>
        <w:rPr>
          <w:spacing w:val="1"/>
          <w:sz w:val="22"/>
          <w:szCs w:val="22"/>
        </w:rPr>
        <w:t>i</w:t>
      </w:r>
      <w:r>
        <w:rPr>
          <w:sz w:val="22"/>
          <w:szCs w:val="22"/>
        </w:rPr>
        <w:t>o</w:t>
      </w:r>
      <w:r>
        <w:rPr>
          <w:spacing w:val="-2"/>
          <w:sz w:val="22"/>
          <w:szCs w:val="22"/>
        </w:rPr>
        <w:t>e</w:t>
      </w:r>
      <w:r>
        <w:rPr>
          <w:spacing w:val="1"/>
          <w:sz w:val="22"/>
          <w:szCs w:val="22"/>
        </w:rPr>
        <w:t>m</w:t>
      </w:r>
      <w:r>
        <w:rPr>
          <w:sz w:val="22"/>
          <w:szCs w:val="22"/>
        </w:rPr>
        <w:t>b</w:t>
      </w:r>
      <w:r>
        <w:rPr>
          <w:spacing w:val="-2"/>
          <w:sz w:val="22"/>
          <w:szCs w:val="22"/>
        </w:rPr>
        <w:t>o</w:t>
      </w:r>
      <w:r>
        <w:rPr>
          <w:spacing w:val="1"/>
          <w:sz w:val="22"/>
          <w:szCs w:val="22"/>
        </w:rPr>
        <w:t>l</w:t>
      </w:r>
      <w:r>
        <w:rPr>
          <w:spacing w:val="-1"/>
          <w:sz w:val="22"/>
          <w:szCs w:val="22"/>
        </w:rPr>
        <w:t>i</w:t>
      </w:r>
      <w:r>
        <w:rPr>
          <w:sz w:val="22"/>
          <w:szCs w:val="22"/>
        </w:rPr>
        <w:t>z</w:t>
      </w:r>
      <w:r>
        <w:rPr>
          <w:spacing w:val="-2"/>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G</w:t>
      </w:r>
      <w:r>
        <w:rPr>
          <w:spacing w:val="1"/>
          <w:sz w:val="22"/>
          <w:szCs w:val="22"/>
        </w:rPr>
        <w:t>r</w:t>
      </w:r>
      <w:r>
        <w:rPr>
          <w:sz w:val="22"/>
          <w:szCs w:val="22"/>
        </w:rPr>
        <w:t>a</w:t>
      </w:r>
      <w:r>
        <w:rPr>
          <w:spacing w:val="-2"/>
          <w:sz w:val="22"/>
          <w:szCs w:val="22"/>
        </w:rPr>
        <w:t>d</w:t>
      </w:r>
      <w:r>
        <w:rPr>
          <w:sz w:val="22"/>
          <w:szCs w:val="22"/>
        </w:rPr>
        <w:t xml:space="preserve">e </w:t>
      </w:r>
      <w:r>
        <w:rPr>
          <w:spacing w:val="-1"/>
          <w:sz w:val="22"/>
          <w:szCs w:val="22"/>
        </w:rPr>
        <w:t>I</w:t>
      </w:r>
      <w:r>
        <w:rPr>
          <w:sz w:val="22"/>
          <w:szCs w:val="22"/>
        </w:rPr>
        <w:t>V</w:t>
      </w:r>
      <w:r>
        <w:rPr>
          <w:spacing w:val="-3"/>
          <w:sz w:val="22"/>
          <w:szCs w:val="22"/>
        </w:rPr>
        <w:t xml:space="preserve"> </w:t>
      </w:r>
      <w:r>
        <w:rPr>
          <w:sz w:val="22"/>
          <w:szCs w:val="22"/>
        </w:rPr>
        <w:t>and</w:t>
      </w:r>
      <w:r>
        <w:rPr>
          <w:spacing w:val="-4"/>
          <w:sz w:val="22"/>
          <w:szCs w:val="22"/>
        </w:rPr>
        <w:t xml:space="preserve"> </w:t>
      </w:r>
      <w:r>
        <w:rPr>
          <w:sz w:val="22"/>
          <w:szCs w:val="22"/>
        </w:rPr>
        <w:t>V</w:t>
      </w:r>
      <w:r>
        <w:rPr>
          <w:spacing w:val="-6"/>
          <w:sz w:val="22"/>
          <w:szCs w:val="22"/>
        </w:rPr>
        <w:t xml:space="preserve"> </w:t>
      </w:r>
      <w:r>
        <w:rPr>
          <w:spacing w:val="1"/>
          <w:sz w:val="22"/>
          <w:szCs w:val="22"/>
        </w:rPr>
        <w:t>i</w:t>
      </w:r>
      <w:r>
        <w:rPr>
          <w:spacing w:val="-2"/>
          <w:sz w:val="22"/>
          <w:szCs w:val="22"/>
        </w:rPr>
        <w:t>n</w:t>
      </w:r>
      <w:r>
        <w:rPr>
          <w:spacing w:val="1"/>
          <w:sz w:val="22"/>
          <w:szCs w:val="22"/>
        </w:rPr>
        <w:t>j</w:t>
      </w:r>
      <w:r>
        <w:rPr>
          <w:sz w:val="22"/>
          <w:szCs w:val="22"/>
        </w:rPr>
        <w:t>u</w:t>
      </w:r>
      <w:r>
        <w:rPr>
          <w:spacing w:val="-2"/>
          <w:sz w:val="22"/>
          <w:szCs w:val="22"/>
        </w:rPr>
        <w:t>r</w:t>
      </w:r>
      <w:r>
        <w:rPr>
          <w:spacing w:val="1"/>
          <w:sz w:val="22"/>
          <w:szCs w:val="22"/>
        </w:rPr>
        <w:t>i</w:t>
      </w:r>
      <w:r>
        <w:rPr>
          <w:sz w:val="22"/>
          <w:szCs w:val="22"/>
        </w:rPr>
        <w:t>es</w:t>
      </w:r>
      <w:r>
        <w:rPr>
          <w:spacing w:val="-1"/>
          <w:sz w:val="22"/>
          <w:szCs w:val="22"/>
        </w:rPr>
        <w:t xml:space="preserve"> </w:t>
      </w:r>
      <w:r>
        <w:rPr>
          <w:sz w:val="22"/>
          <w:szCs w:val="22"/>
        </w:rPr>
        <w:t>o</w:t>
      </w:r>
      <w:r>
        <w:rPr>
          <w:spacing w:val="-2"/>
          <w:sz w:val="22"/>
          <w:szCs w:val="22"/>
        </w:rPr>
        <w:t>f</w:t>
      </w:r>
      <w:r>
        <w:rPr>
          <w:spacing w:val="1"/>
          <w:sz w:val="22"/>
          <w:szCs w:val="22"/>
        </w:rPr>
        <w:t>t</w:t>
      </w:r>
      <w:r>
        <w:rPr>
          <w:sz w:val="22"/>
          <w:szCs w:val="22"/>
        </w:rPr>
        <w:t>en</w:t>
      </w:r>
      <w:r>
        <w:rPr>
          <w:spacing w:val="-2"/>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ir</w:t>
      </w:r>
      <w:r>
        <w:rPr>
          <w:sz w:val="22"/>
          <w:szCs w:val="22"/>
        </w:rPr>
        <w:t>e</w:t>
      </w:r>
      <w:r>
        <w:rPr>
          <w:spacing w:val="-2"/>
          <w:sz w:val="22"/>
          <w:szCs w:val="22"/>
        </w:rPr>
        <w:t xml:space="preserve"> </w:t>
      </w:r>
      <w:r>
        <w:rPr>
          <w:sz w:val="22"/>
          <w:szCs w:val="22"/>
        </w:rPr>
        <w:t>su</w:t>
      </w:r>
      <w:r>
        <w:rPr>
          <w:spacing w:val="-3"/>
          <w:sz w:val="22"/>
          <w:szCs w:val="22"/>
        </w:rPr>
        <w:t>r</w:t>
      </w:r>
      <w:r>
        <w:rPr>
          <w:spacing w:val="-2"/>
          <w:sz w:val="22"/>
          <w:szCs w:val="22"/>
        </w:rPr>
        <w:t>g</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1"/>
          <w:sz w:val="22"/>
          <w:szCs w:val="22"/>
        </w:rPr>
        <w:t>i</w:t>
      </w:r>
      <w:r>
        <w:rPr>
          <w:sz w:val="22"/>
          <w:szCs w:val="22"/>
        </w:rPr>
        <w:t>n</w:t>
      </w:r>
      <w:r>
        <w:rPr>
          <w:spacing w:val="1"/>
          <w:sz w:val="22"/>
          <w:szCs w:val="22"/>
        </w:rPr>
        <w:t>t</w:t>
      </w:r>
      <w:r>
        <w:rPr>
          <w:spacing w:val="-2"/>
          <w:sz w:val="22"/>
          <w:szCs w:val="22"/>
        </w:rPr>
        <w:t>e</w:t>
      </w:r>
      <w:r>
        <w:rPr>
          <w:spacing w:val="1"/>
          <w:sz w:val="22"/>
          <w:szCs w:val="22"/>
        </w:rPr>
        <w:t>r</w:t>
      </w:r>
      <w:r>
        <w:rPr>
          <w:sz w:val="22"/>
          <w:szCs w:val="22"/>
        </w:rPr>
        <w:t>v</w:t>
      </w:r>
      <w:r>
        <w:rPr>
          <w:spacing w:val="-2"/>
          <w:sz w:val="22"/>
          <w:szCs w:val="22"/>
        </w:rPr>
        <w:t>e</w:t>
      </w:r>
      <w:r>
        <w:rPr>
          <w:sz w:val="22"/>
          <w:szCs w:val="22"/>
        </w:rPr>
        <w:t>n</w:t>
      </w:r>
      <w:r>
        <w:rPr>
          <w:spacing w:val="-1"/>
          <w:sz w:val="22"/>
          <w:szCs w:val="22"/>
        </w:rPr>
        <w:t>t</w:t>
      </w:r>
      <w:r>
        <w:rPr>
          <w:spacing w:val="1"/>
          <w:sz w:val="22"/>
          <w:szCs w:val="22"/>
        </w:rPr>
        <w:t>i</w:t>
      </w:r>
      <w:r>
        <w:rPr>
          <w:sz w:val="22"/>
          <w:szCs w:val="22"/>
        </w:rPr>
        <w:t xml:space="preserve">on. </w:t>
      </w:r>
      <w:r>
        <w:rPr>
          <w:spacing w:val="-1"/>
          <w:sz w:val="22"/>
          <w:szCs w:val="22"/>
        </w:rPr>
        <w:t>A</w:t>
      </w:r>
      <w:r>
        <w:rPr>
          <w:sz w:val="22"/>
          <w:szCs w:val="22"/>
        </w:rPr>
        <w:t xml:space="preserve">n </w:t>
      </w:r>
      <w:r>
        <w:rPr>
          <w:spacing w:val="1"/>
          <w:sz w:val="22"/>
          <w:szCs w:val="22"/>
        </w:rPr>
        <w:t>i</w:t>
      </w:r>
      <w:r>
        <w:rPr>
          <w:sz w:val="22"/>
          <w:szCs w:val="22"/>
        </w:rPr>
        <w:t>n</w:t>
      </w:r>
      <w:r>
        <w:rPr>
          <w:spacing w:val="-1"/>
          <w:sz w:val="22"/>
          <w:szCs w:val="22"/>
        </w:rPr>
        <w:t>t</w:t>
      </w:r>
      <w:r>
        <w:rPr>
          <w:sz w:val="22"/>
          <w:szCs w:val="22"/>
        </w:rPr>
        <w:t>eg</w:t>
      </w:r>
      <w:r>
        <w:rPr>
          <w:spacing w:val="-1"/>
          <w:sz w:val="22"/>
          <w:szCs w:val="22"/>
        </w:rPr>
        <w:t>r</w:t>
      </w:r>
      <w:r>
        <w:rPr>
          <w:sz w:val="22"/>
          <w:szCs w:val="22"/>
        </w:rPr>
        <w:t>a</w:t>
      </w:r>
      <w:r>
        <w:rPr>
          <w:spacing w:val="1"/>
          <w:sz w:val="22"/>
          <w:szCs w:val="22"/>
        </w:rPr>
        <w:t>t</w:t>
      </w:r>
      <w:r>
        <w:rPr>
          <w:spacing w:val="-2"/>
          <w:sz w:val="22"/>
          <w:szCs w:val="22"/>
        </w:rPr>
        <w:t>e</w:t>
      </w:r>
      <w:r>
        <w:rPr>
          <w:sz w:val="22"/>
          <w:szCs w:val="22"/>
        </w:rPr>
        <w:t>d and</w:t>
      </w:r>
      <w:r>
        <w:rPr>
          <w:spacing w:val="-2"/>
          <w:sz w:val="22"/>
          <w:szCs w:val="22"/>
        </w:rPr>
        <w:t xml:space="preserve"> </w:t>
      </w:r>
      <w:r>
        <w:rPr>
          <w:spacing w:val="1"/>
          <w:sz w:val="22"/>
          <w:szCs w:val="22"/>
        </w:rPr>
        <w:t>t</w:t>
      </w:r>
      <w:r>
        <w:rPr>
          <w:spacing w:val="-1"/>
          <w:sz w:val="22"/>
          <w:szCs w:val="22"/>
        </w:rPr>
        <w:t>i</w:t>
      </w:r>
      <w:r>
        <w:rPr>
          <w:spacing w:val="1"/>
          <w:sz w:val="22"/>
          <w:szCs w:val="22"/>
        </w:rPr>
        <w:t>m</w:t>
      </w:r>
      <w:r>
        <w:rPr>
          <w:spacing w:val="-2"/>
          <w:sz w:val="22"/>
          <w:szCs w:val="22"/>
        </w:rPr>
        <w:t>e</w:t>
      </w:r>
      <w:r>
        <w:rPr>
          <w:spacing w:val="1"/>
          <w:sz w:val="22"/>
          <w:szCs w:val="22"/>
        </w:rPr>
        <w:t>l</w:t>
      </w:r>
      <w:r>
        <w:rPr>
          <w:sz w:val="22"/>
          <w:szCs w:val="22"/>
        </w:rPr>
        <w:t xml:space="preserve">y </w:t>
      </w:r>
      <w:r>
        <w:rPr>
          <w:spacing w:val="-2"/>
          <w:sz w:val="22"/>
          <w:szCs w:val="22"/>
        </w:rPr>
        <w:t>ap</w:t>
      </w:r>
      <w:r>
        <w:rPr>
          <w:sz w:val="22"/>
          <w:szCs w:val="22"/>
        </w:rPr>
        <w:t>p</w:t>
      </w:r>
      <w:r>
        <w:rPr>
          <w:spacing w:val="1"/>
          <w:sz w:val="22"/>
          <w:szCs w:val="22"/>
        </w:rPr>
        <w:t>r</w:t>
      </w:r>
      <w:r>
        <w:rPr>
          <w:sz w:val="22"/>
          <w:szCs w:val="22"/>
        </w:rPr>
        <w:t>oa</w:t>
      </w:r>
      <w:r>
        <w:rPr>
          <w:spacing w:val="-2"/>
          <w:sz w:val="22"/>
          <w:szCs w:val="22"/>
        </w:rPr>
        <w:t>c</w:t>
      </w:r>
      <w:r>
        <w:rPr>
          <w:sz w:val="22"/>
          <w:szCs w:val="22"/>
        </w:rPr>
        <w:t xml:space="preserve">h </w:t>
      </w:r>
      <w:r>
        <w:rPr>
          <w:spacing w:val="1"/>
          <w:sz w:val="22"/>
          <w:szCs w:val="22"/>
        </w:rPr>
        <w:t>i</w:t>
      </w:r>
      <w:r>
        <w:rPr>
          <w:spacing w:val="-2"/>
          <w:sz w:val="22"/>
          <w:szCs w:val="22"/>
        </w:rPr>
        <w:t>n</w:t>
      </w:r>
      <w:r>
        <w:rPr>
          <w:sz w:val="22"/>
          <w:szCs w:val="22"/>
        </w:rPr>
        <w:t>vo</w:t>
      </w:r>
      <w:r>
        <w:rPr>
          <w:spacing w:val="1"/>
          <w:sz w:val="22"/>
          <w:szCs w:val="22"/>
        </w:rPr>
        <w:t>l</w:t>
      </w:r>
      <w:r>
        <w:rPr>
          <w:spacing w:val="-2"/>
          <w:sz w:val="22"/>
          <w:szCs w:val="22"/>
        </w:rPr>
        <w:t>v</w:t>
      </w:r>
      <w:r>
        <w:rPr>
          <w:spacing w:val="1"/>
          <w:sz w:val="22"/>
          <w:szCs w:val="22"/>
        </w:rPr>
        <w:t>i</w:t>
      </w:r>
      <w:r>
        <w:rPr>
          <w:sz w:val="22"/>
          <w:szCs w:val="22"/>
        </w:rPr>
        <w:t xml:space="preserve">ng </w:t>
      </w:r>
      <w:r>
        <w:rPr>
          <w:spacing w:val="-2"/>
          <w:sz w:val="22"/>
          <w:szCs w:val="22"/>
        </w:rPr>
        <w:t>b</w:t>
      </w:r>
      <w:r>
        <w:rPr>
          <w:sz w:val="22"/>
          <w:szCs w:val="22"/>
        </w:rPr>
        <w:t>o</w:t>
      </w:r>
      <w:r>
        <w:rPr>
          <w:spacing w:val="1"/>
          <w:sz w:val="22"/>
          <w:szCs w:val="22"/>
        </w:rPr>
        <w:t>t</w:t>
      </w:r>
      <w:r>
        <w:rPr>
          <w:sz w:val="22"/>
          <w:szCs w:val="22"/>
        </w:rPr>
        <w:t>h</w:t>
      </w:r>
      <w:r>
        <w:rPr>
          <w:spacing w:val="-2"/>
          <w:sz w:val="22"/>
          <w:szCs w:val="22"/>
        </w:rPr>
        <w:t xml:space="preserve"> </w:t>
      </w:r>
      <w:r>
        <w:rPr>
          <w:sz w:val="22"/>
          <w:szCs w:val="22"/>
        </w:rPr>
        <w:t>su</w:t>
      </w:r>
      <w:r>
        <w:rPr>
          <w:spacing w:val="-3"/>
          <w:sz w:val="22"/>
          <w:szCs w:val="22"/>
        </w:rPr>
        <w:t>r</w:t>
      </w:r>
      <w:r>
        <w:rPr>
          <w:spacing w:val="-2"/>
          <w:sz w:val="22"/>
          <w:szCs w:val="22"/>
        </w:rPr>
        <w:t>g</w:t>
      </w:r>
      <w:r>
        <w:rPr>
          <w:spacing w:val="-1"/>
          <w:sz w:val="22"/>
          <w:szCs w:val="22"/>
        </w:rPr>
        <w:t>i</w:t>
      </w:r>
      <w:r>
        <w:rPr>
          <w:sz w:val="22"/>
          <w:szCs w:val="22"/>
        </w:rPr>
        <w:t>cal</w:t>
      </w:r>
      <w:r>
        <w:rPr>
          <w:spacing w:val="-1"/>
          <w:sz w:val="22"/>
          <w:szCs w:val="22"/>
        </w:rPr>
        <w:t xml:space="preserve"> </w:t>
      </w:r>
      <w:r>
        <w:rPr>
          <w:sz w:val="22"/>
          <w:szCs w:val="22"/>
        </w:rPr>
        <w:t xml:space="preserve">and </w:t>
      </w:r>
      <w:r>
        <w:rPr>
          <w:spacing w:val="1"/>
          <w:sz w:val="22"/>
          <w:szCs w:val="22"/>
        </w:rPr>
        <w:t>s</w:t>
      </w:r>
      <w:r>
        <w:rPr>
          <w:spacing w:val="-2"/>
          <w:sz w:val="22"/>
          <w:szCs w:val="22"/>
        </w:rPr>
        <w:t>u</w:t>
      </w:r>
      <w:r>
        <w:rPr>
          <w:sz w:val="22"/>
          <w:szCs w:val="22"/>
        </w:rPr>
        <w:t>ppo</w:t>
      </w:r>
      <w:r>
        <w:rPr>
          <w:spacing w:val="-2"/>
          <w:sz w:val="22"/>
          <w:szCs w:val="22"/>
        </w:rPr>
        <w:t>r</w:t>
      </w:r>
      <w:r>
        <w:rPr>
          <w:spacing w:val="1"/>
          <w:sz w:val="22"/>
          <w:szCs w:val="22"/>
        </w:rPr>
        <w:t>t</w:t>
      </w:r>
      <w:r>
        <w:rPr>
          <w:spacing w:val="-1"/>
          <w:sz w:val="22"/>
          <w:szCs w:val="22"/>
        </w:rPr>
        <w:t>i</w:t>
      </w:r>
      <w:r>
        <w:rPr>
          <w:sz w:val="22"/>
          <w:szCs w:val="22"/>
        </w:rPr>
        <w:t xml:space="preserve">ve </w:t>
      </w:r>
      <w:r>
        <w:rPr>
          <w:spacing w:val="-2"/>
          <w:sz w:val="22"/>
          <w:szCs w:val="22"/>
        </w:rPr>
        <w:t>c</w:t>
      </w:r>
      <w:r>
        <w:rPr>
          <w:sz w:val="22"/>
          <w:szCs w:val="22"/>
        </w:rPr>
        <w:t>a</w:t>
      </w:r>
      <w:r>
        <w:rPr>
          <w:spacing w:val="1"/>
          <w:sz w:val="22"/>
          <w:szCs w:val="22"/>
        </w:rPr>
        <w:t>r</w:t>
      </w:r>
      <w:r>
        <w:rPr>
          <w:sz w:val="22"/>
          <w:szCs w:val="22"/>
        </w:rPr>
        <w:t>e</w:t>
      </w:r>
      <w:r>
        <w:rPr>
          <w:spacing w:val="-2"/>
          <w:sz w:val="22"/>
          <w:szCs w:val="22"/>
        </w:rPr>
        <w:t xml:space="preserve"> </w:t>
      </w:r>
      <w:r>
        <w:rPr>
          <w:spacing w:val="1"/>
          <w:sz w:val="22"/>
          <w:szCs w:val="22"/>
        </w:rPr>
        <w:t>t</w:t>
      </w:r>
      <w:r>
        <w:rPr>
          <w:spacing w:val="-2"/>
          <w:sz w:val="22"/>
          <w:szCs w:val="22"/>
        </w:rPr>
        <w:t>ea</w:t>
      </w:r>
      <w:r>
        <w:rPr>
          <w:spacing w:val="1"/>
          <w:sz w:val="22"/>
          <w:szCs w:val="22"/>
        </w:rPr>
        <w:t>m</w:t>
      </w:r>
      <w:r>
        <w:rPr>
          <w:sz w:val="22"/>
          <w:szCs w:val="22"/>
        </w:rPr>
        <w:t>s</w:t>
      </w:r>
      <w:r>
        <w:rPr>
          <w:spacing w:val="-2"/>
          <w:sz w:val="22"/>
          <w:szCs w:val="22"/>
        </w:rPr>
        <w:t xml:space="preserve"> </w:t>
      </w:r>
      <w:r>
        <w:rPr>
          <w:spacing w:val="1"/>
          <w:sz w:val="22"/>
          <w:szCs w:val="22"/>
        </w:rPr>
        <w:t>i</w:t>
      </w:r>
      <w:r>
        <w:rPr>
          <w:sz w:val="22"/>
          <w:szCs w:val="22"/>
        </w:rPr>
        <w:t xml:space="preserve">s </w:t>
      </w:r>
      <w:r>
        <w:rPr>
          <w:spacing w:val="-2"/>
          <w:sz w:val="22"/>
          <w:szCs w:val="22"/>
        </w:rPr>
        <w:t>c</w:t>
      </w:r>
      <w:r>
        <w:rPr>
          <w:spacing w:val="1"/>
          <w:sz w:val="22"/>
          <w:szCs w:val="22"/>
        </w:rPr>
        <w:t>r</w:t>
      </w:r>
      <w:r>
        <w:rPr>
          <w:sz w:val="22"/>
          <w:szCs w:val="22"/>
        </w:rPr>
        <w:t>u</w:t>
      </w:r>
      <w:r>
        <w:rPr>
          <w:spacing w:val="-2"/>
          <w:sz w:val="22"/>
          <w:szCs w:val="22"/>
        </w:rPr>
        <w:t>c</w:t>
      </w:r>
      <w:r>
        <w:rPr>
          <w:spacing w:val="1"/>
          <w:sz w:val="22"/>
          <w:szCs w:val="22"/>
        </w:rPr>
        <w:t>i</w:t>
      </w:r>
      <w:r>
        <w:rPr>
          <w:spacing w:val="-2"/>
          <w:sz w:val="22"/>
          <w:szCs w:val="22"/>
        </w:rPr>
        <w:t>a</w:t>
      </w:r>
      <w:r>
        <w:rPr>
          <w:sz w:val="22"/>
          <w:szCs w:val="22"/>
        </w:rPr>
        <w:t>l</w:t>
      </w:r>
      <w:r>
        <w:rPr>
          <w:spacing w:val="1"/>
          <w:sz w:val="22"/>
          <w:szCs w:val="22"/>
        </w:rPr>
        <w:t xml:space="preserve"> f</w:t>
      </w:r>
      <w:r>
        <w:rPr>
          <w:spacing w:val="-2"/>
          <w:sz w:val="22"/>
          <w:szCs w:val="22"/>
        </w:rPr>
        <w:t>o</w:t>
      </w:r>
      <w:r>
        <w:rPr>
          <w:sz w:val="22"/>
          <w:szCs w:val="22"/>
        </w:rPr>
        <w:t xml:space="preserve">r </w:t>
      </w:r>
      <w:r>
        <w:rPr>
          <w:spacing w:val="1"/>
          <w:sz w:val="22"/>
          <w:szCs w:val="22"/>
        </w:rPr>
        <w:t>im</w:t>
      </w:r>
      <w:r>
        <w:rPr>
          <w:spacing w:val="-2"/>
          <w:sz w:val="22"/>
          <w:szCs w:val="22"/>
        </w:rPr>
        <w:t>p</w:t>
      </w:r>
      <w:r>
        <w:rPr>
          <w:spacing w:val="1"/>
          <w:sz w:val="22"/>
          <w:szCs w:val="22"/>
        </w:rPr>
        <w:t>r</w:t>
      </w:r>
      <w:r>
        <w:rPr>
          <w:sz w:val="22"/>
          <w:szCs w:val="22"/>
        </w:rPr>
        <w:t>o</w:t>
      </w:r>
      <w:r>
        <w:rPr>
          <w:spacing w:val="-2"/>
          <w:sz w:val="22"/>
          <w:szCs w:val="22"/>
        </w:rPr>
        <w:t>v</w:t>
      </w:r>
      <w:r>
        <w:rPr>
          <w:spacing w:val="1"/>
          <w:sz w:val="22"/>
          <w:szCs w:val="22"/>
        </w:rPr>
        <w:t>i</w:t>
      </w:r>
      <w:r>
        <w:rPr>
          <w:sz w:val="22"/>
          <w:szCs w:val="22"/>
        </w:rPr>
        <w:t>ng o</w:t>
      </w:r>
      <w:r>
        <w:rPr>
          <w:spacing w:val="-2"/>
          <w:sz w:val="22"/>
          <w:szCs w:val="22"/>
        </w:rPr>
        <w:t>u</w:t>
      </w:r>
      <w:r>
        <w:rPr>
          <w:spacing w:val="1"/>
          <w:sz w:val="22"/>
          <w:szCs w:val="22"/>
        </w:rPr>
        <w:t>t</w:t>
      </w:r>
      <w:r>
        <w:rPr>
          <w:sz w:val="22"/>
          <w:szCs w:val="22"/>
        </w:rPr>
        <w:t>c</w:t>
      </w:r>
      <w:r>
        <w:rPr>
          <w:spacing w:val="-2"/>
          <w:sz w:val="22"/>
          <w:szCs w:val="22"/>
        </w:rPr>
        <w:t>o</w:t>
      </w:r>
      <w:r>
        <w:rPr>
          <w:spacing w:val="1"/>
          <w:sz w:val="22"/>
          <w:szCs w:val="22"/>
        </w:rPr>
        <w:t>m</w:t>
      </w:r>
      <w:r>
        <w:rPr>
          <w:spacing w:val="-2"/>
          <w:sz w:val="22"/>
          <w:szCs w:val="22"/>
        </w:rPr>
        <w:t>e</w:t>
      </w:r>
      <w:r>
        <w:rPr>
          <w:sz w:val="22"/>
          <w:szCs w:val="22"/>
        </w:rPr>
        <w:t xml:space="preserve">s </w:t>
      </w:r>
      <w:r>
        <w:rPr>
          <w:spacing w:val="1"/>
          <w:sz w:val="22"/>
          <w:szCs w:val="22"/>
        </w:rPr>
        <w:t>a</w:t>
      </w:r>
      <w:r>
        <w:rPr>
          <w:sz w:val="22"/>
          <w:szCs w:val="22"/>
        </w:rPr>
        <w:t>nd</w:t>
      </w:r>
      <w:r>
        <w:rPr>
          <w:spacing w:val="-2"/>
          <w:sz w:val="22"/>
          <w:szCs w:val="22"/>
        </w:rPr>
        <w:t xml:space="preserve"> </w:t>
      </w:r>
      <w:r>
        <w:rPr>
          <w:spacing w:val="1"/>
          <w:sz w:val="22"/>
          <w:szCs w:val="22"/>
        </w:rPr>
        <w:t>r</w:t>
      </w:r>
      <w:r>
        <w:rPr>
          <w:spacing w:val="-2"/>
          <w:sz w:val="22"/>
          <w:szCs w:val="22"/>
        </w:rPr>
        <w:t>e</w:t>
      </w:r>
      <w:r>
        <w:rPr>
          <w:sz w:val="22"/>
          <w:szCs w:val="22"/>
        </w:rPr>
        <w:t>duc</w:t>
      </w:r>
      <w:r>
        <w:rPr>
          <w:spacing w:val="1"/>
          <w:sz w:val="22"/>
          <w:szCs w:val="22"/>
        </w:rPr>
        <w:t>i</w:t>
      </w:r>
      <w:r>
        <w:rPr>
          <w:sz w:val="22"/>
          <w:szCs w:val="22"/>
        </w:rPr>
        <w:t>ng</w:t>
      </w:r>
      <w:r>
        <w:rPr>
          <w:spacing w:val="-2"/>
          <w:sz w:val="22"/>
          <w:szCs w:val="22"/>
        </w:rPr>
        <w:t xml:space="preserve"> </w:t>
      </w:r>
      <w:r>
        <w:rPr>
          <w:spacing w:val="1"/>
          <w:sz w:val="22"/>
          <w:szCs w:val="22"/>
        </w:rPr>
        <w:t>m</w:t>
      </w:r>
      <w:r>
        <w:rPr>
          <w:spacing w:val="-2"/>
          <w:sz w:val="22"/>
          <w:szCs w:val="22"/>
        </w:rPr>
        <w:t>o</w:t>
      </w:r>
      <w:r>
        <w:rPr>
          <w:spacing w:val="1"/>
          <w:sz w:val="22"/>
          <w:szCs w:val="22"/>
        </w:rPr>
        <w:t>r</w:t>
      </w:r>
      <w:r>
        <w:rPr>
          <w:spacing w:val="-1"/>
          <w:sz w:val="22"/>
          <w:szCs w:val="22"/>
        </w:rPr>
        <w:t>t</w:t>
      </w:r>
      <w:r>
        <w:rPr>
          <w:sz w:val="22"/>
          <w:szCs w:val="22"/>
        </w:rPr>
        <w:t>a</w:t>
      </w:r>
      <w:r>
        <w:rPr>
          <w:spacing w:val="-1"/>
          <w:sz w:val="22"/>
          <w:szCs w:val="22"/>
        </w:rPr>
        <w:t>l</w:t>
      </w:r>
      <w:r>
        <w:rPr>
          <w:spacing w:val="1"/>
          <w:sz w:val="22"/>
          <w:szCs w:val="22"/>
        </w:rPr>
        <w:t>it</w:t>
      </w:r>
      <w:r>
        <w:rPr>
          <w:sz w:val="22"/>
          <w:szCs w:val="22"/>
        </w:rPr>
        <w:t>y</w:t>
      </w:r>
      <w:r>
        <w:rPr>
          <w:spacing w:val="-2"/>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pe</w:t>
      </w:r>
      <w:r>
        <w:rPr>
          <w:spacing w:val="-2"/>
          <w:sz w:val="22"/>
          <w:szCs w:val="22"/>
        </w:rPr>
        <w:t>d</w:t>
      </w:r>
      <w:r>
        <w:rPr>
          <w:spacing w:val="1"/>
          <w:sz w:val="22"/>
          <w:szCs w:val="22"/>
        </w:rPr>
        <w:t>i</w:t>
      </w:r>
      <w:r>
        <w:rPr>
          <w:sz w:val="22"/>
          <w:szCs w:val="22"/>
        </w:rPr>
        <w:t>a</w:t>
      </w:r>
      <w:r>
        <w:rPr>
          <w:spacing w:val="-1"/>
          <w:sz w:val="22"/>
          <w:szCs w:val="22"/>
        </w:rPr>
        <w:t>t</w:t>
      </w:r>
      <w:r>
        <w:rPr>
          <w:spacing w:val="1"/>
          <w:sz w:val="22"/>
          <w:szCs w:val="22"/>
        </w:rPr>
        <w:t>r</w:t>
      </w:r>
      <w:r>
        <w:rPr>
          <w:spacing w:val="-1"/>
          <w:sz w:val="22"/>
          <w:szCs w:val="22"/>
        </w:rPr>
        <w:t>i</w:t>
      </w:r>
      <w:r>
        <w:rPr>
          <w:sz w:val="22"/>
          <w:szCs w:val="22"/>
        </w:rPr>
        <w:t xml:space="preserve">c </w:t>
      </w:r>
      <w:r>
        <w:rPr>
          <w:spacing w:val="1"/>
          <w:sz w:val="22"/>
          <w:szCs w:val="22"/>
        </w:rPr>
        <w:t>l</w:t>
      </w:r>
      <w:r>
        <w:rPr>
          <w:spacing w:val="-1"/>
          <w:sz w:val="22"/>
          <w:szCs w:val="22"/>
        </w:rPr>
        <w:t>i</w:t>
      </w:r>
      <w:r>
        <w:rPr>
          <w:sz w:val="22"/>
          <w:szCs w:val="22"/>
        </w:rPr>
        <w:t>ver</w:t>
      </w:r>
      <w:r>
        <w:rPr>
          <w:spacing w:val="-1"/>
          <w:sz w:val="22"/>
          <w:szCs w:val="22"/>
        </w:rPr>
        <w:t xml:space="preserve"> </w:t>
      </w:r>
      <w:r>
        <w:rPr>
          <w:spacing w:val="1"/>
          <w:sz w:val="22"/>
          <w:szCs w:val="22"/>
        </w:rPr>
        <w:t>t</w:t>
      </w:r>
      <w:r>
        <w:rPr>
          <w:spacing w:val="-2"/>
          <w:sz w:val="22"/>
          <w:szCs w:val="22"/>
        </w:rPr>
        <w:t>r</w:t>
      </w:r>
      <w:r>
        <w:rPr>
          <w:sz w:val="22"/>
          <w:szCs w:val="22"/>
        </w:rPr>
        <w:t>a</w:t>
      </w:r>
      <w:r>
        <w:rPr>
          <w:spacing w:val="-2"/>
          <w:sz w:val="22"/>
          <w:szCs w:val="22"/>
        </w:rPr>
        <w:t>u</w:t>
      </w:r>
      <w:r>
        <w:rPr>
          <w:spacing w:val="1"/>
          <w:sz w:val="22"/>
          <w:szCs w:val="22"/>
        </w:rPr>
        <w:t>m</w:t>
      </w:r>
      <w:r>
        <w:rPr>
          <w:sz w:val="22"/>
          <w:szCs w:val="22"/>
        </w:rPr>
        <w:t xml:space="preserve">a, </w:t>
      </w:r>
      <w:r>
        <w:rPr>
          <w:spacing w:val="-2"/>
          <w:sz w:val="22"/>
          <w:szCs w:val="22"/>
        </w:rPr>
        <w:t>e</w:t>
      </w:r>
      <w:r>
        <w:rPr>
          <w:sz w:val="22"/>
          <w:szCs w:val="22"/>
        </w:rPr>
        <w:t>sp</w:t>
      </w:r>
      <w:r>
        <w:rPr>
          <w:spacing w:val="-2"/>
          <w:sz w:val="22"/>
          <w:szCs w:val="22"/>
        </w:rPr>
        <w:t>e</w:t>
      </w:r>
      <w:r>
        <w:rPr>
          <w:sz w:val="22"/>
          <w:szCs w:val="22"/>
        </w:rPr>
        <w:t>c</w:t>
      </w:r>
      <w:r>
        <w:rPr>
          <w:spacing w:val="1"/>
          <w:sz w:val="22"/>
          <w:szCs w:val="22"/>
        </w:rPr>
        <w:t>i</w:t>
      </w:r>
      <w:r>
        <w:rPr>
          <w:spacing w:val="-2"/>
          <w:sz w:val="22"/>
          <w:szCs w:val="22"/>
        </w:rPr>
        <w:t>a</w:t>
      </w:r>
      <w:r>
        <w:rPr>
          <w:spacing w:val="1"/>
          <w:sz w:val="22"/>
          <w:szCs w:val="22"/>
        </w:rPr>
        <w:t>l</w:t>
      </w:r>
      <w:r>
        <w:rPr>
          <w:spacing w:val="-1"/>
          <w:sz w:val="22"/>
          <w:szCs w:val="22"/>
        </w:rPr>
        <w:t>l</w:t>
      </w:r>
      <w:r>
        <w:rPr>
          <w:sz w:val="22"/>
          <w:szCs w:val="22"/>
        </w:rPr>
        <w:t xml:space="preserve">y </w:t>
      </w:r>
      <w:r>
        <w:rPr>
          <w:spacing w:val="1"/>
          <w:sz w:val="22"/>
          <w:szCs w:val="22"/>
        </w:rPr>
        <w:t>i</w:t>
      </w:r>
      <w:r>
        <w:rPr>
          <w:sz w:val="22"/>
          <w:szCs w:val="22"/>
        </w:rPr>
        <w:t>n</w:t>
      </w:r>
      <w:r>
        <w:rPr>
          <w:spacing w:val="-2"/>
          <w:sz w:val="22"/>
          <w:szCs w:val="22"/>
        </w:rPr>
        <w:t xml:space="preserve"> </w:t>
      </w:r>
      <w:r>
        <w:rPr>
          <w:spacing w:val="1"/>
          <w:sz w:val="22"/>
          <w:szCs w:val="22"/>
        </w:rPr>
        <w:t>r</w:t>
      </w:r>
      <w:r>
        <w:rPr>
          <w:sz w:val="22"/>
          <w:szCs w:val="22"/>
        </w:rPr>
        <w:t>e</w:t>
      </w:r>
      <w:r>
        <w:rPr>
          <w:spacing w:val="1"/>
          <w:sz w:val="22"/>
          <w:szCs w:val="22"/>
        </w:rPr>
        <w:t>s</w:t>
      </w:r>
      <w:r>
        <w:rPr>
          <w:spacing w:val="-2"/>
          <w:sz w:val="22"/>
          <w:szCs w:val="22"/>
        </w:rPr>
        <w:t>o</w:t>
      </w:r>
      <w:r>
        <w:rPr>
          <w:sz w:val="22"/>
          <w:szCs w:val="22"/>
        </w:rPr>
        <w:t>u</w:t>
      </w:r>
      <w:r>
        <w:rPr>
          <w:spacing w:val="1"/>
          <w:sz w:val="22"/>
          <w:szCs w:val="22"/>
        </w:rPr>
        <w:t>r</w:t>
      </w:r>
      <w:r>
        <w:rPr>
          <w:spacing w:val="-2"/>
          <w:sz w:val="22"/>
          <w:szCs w:val="22"/>
        </w:rPr>
        <w:t>c</w:t>
      </w:r>
      <w:r>
        <w:rPr>
          <w:spacing w:val="6"/>
          <w:sz w:val="22"/>
          <w:szCs w:val="22"/>
        </w:rPr>
        <w:t>e</w:t>
      </w:r>
      <w:r>
        <w:rPr>
          <w:spacing w:val="-2"/>
          <w:sz w:val="22"/>
          <w:szCs w:val="22"/>
        </w:rPr>
        <w:t>-</w:t>
      </w:r>
      <w:r>
        <w:rPr>
          <w:spacing w:val="1"/>
          <w:sz w:val="22"/>
          <w:szCs w:val="22"/>
        </w:rPr>
        <w:t>l</w:t>
      </w:r>
      <w:r>
        <w:rPr>
          <w:spacing w:val="-1"/>
          <w:sz w:val="22"/>
          <w:szCs w:val="22"/>
        </w:rPr>
        <w:t>i</w:t>
      </w:r>
      <w:r>
        <w:rPr>
          <w:spacing w:val="1"/>
          <w:sz w:val="22"/>
          <w:szCs w:val="22"/>
        </w:rPr>
        <w:t>m</w:t>
      </w:r>
      <w:r>
        <w:rPr>
          <w:spacing w:val="-1"/>
          <w:sz w:val="22"/>
          <w:szCs w:val="22"/>
        </w:rPr>
        <w:t>i</w:t>
      </w:r>
      <w:r>
        <w:rPr>
          <w:spacing w:val="1"/>
          <w:sz w:val="22"/>
          <w:szCs w:val="22"/>
        </w:rPr>
        <w:t>t</w:t>
      </w:r>
      <w:r>
        <w:rPr>
          <w:sz w:val="22"/>
          <w:szCs w:val="22"/>
        </w:rPr>
        <w:t>ed</w:t>
      </w:r>
      <w:r>
        <w:rPr>
          <w:spacing w:val="-2"/>
          <w:sz w:val="22"/>
          <w:szCs w:val="22"/>
        </w:rPr>
        <w:t xml:space="preserve"> </w:t>
      </w:r>
      <w:r>
        <w:rPr>
          <w:spacing w:val="1"/>
          <w:sz w:val="22"/>
          <w:szCs w:val="22"/>
        </w:rPr>
        <w:t>r</w:t>
      </w:r>
      <w:r>
        <w:rPr>
          <w:spacing w:val="-2"/>
          <w:sz w:val="22"/>
          <w:szCs w:val="22"/>
        </w:rPr>
        <w:t>u</w:t>
      </w:r>
      <w:r>
        <w:rPr>
          <w:spacing w:val="1"/>
          <w:sz w:val="22"/>
          <w:szCs w:val="22"/>
        </w:rPr>
        <w:t>r</w:t>
      </w:r>
      <w:r>
        <w:rPr>
          <w:sz w:val="22"/>
          <w:szCs w:val="22"/>
        </w:rPr>
        <w:t>al s</w:t>
      </w:r>
      <w:r>
        <w:rPr>
          <w:spacing w:val="1"/>
          <w:sz w:val="22"/>
          <w:szCs w:val="22"/>
        </w:rPr>
        <w:t>e</w:t>
      </w:r>
      <w:r>
        <w:rPr>
          <w:spacing w:val="-1"/>
          <w:sz w:val="22"/>
          <w:szCs w:val="22"/>
        </w:rPr>
        <w:t>t</w:t>
      </w:r>
      <w:r>
        <w:rPr>
          <w:spacing w:val="1"/>
          <w:sz w:val="22"/>
          <w:szCs w:val="22"/>
        </w:rPr>
        <w:t>ti</w:t>
      </w:r>
      <w:r>
        <w:rPr>
          <w:spacing w:val="-2"/>
          <w:sz w:val="22"/>
          <w:szCs w:val="22"/>
        </w:rPr>
        <w:t>n</w:t>
      </w:r>
      <w:r>
        <w:rPr>
          <w:sz w:val="22"/>
          <w:szCs w:val="22"/>
        </w:rPr>
        <w:t>gs.</w:t>
      </w:r>
    </w:p>
    <w:p w14:paraId="2BB93937" w14:textId="77777777" w:rsidR="002F45AF" w:rsidRDefault="002F45AF">
      <w:pPr>
        <w:spacing w:line="255" w:lineRule="auto"/>
        <w:ind w:left="100" w:right="151" w:firstLine="386"/>
        <w:rPr>
          <w:sz w:val="22"/>
          <w:szCs w:val="22"/>
        </w:rPr>
      </w:pPr>
    </w:p>
    <w:p w14:paraId="59BC7BAC" w14:textId="77777777" w:rsidR="002F45AF" w:rsidRPr="002F45AF" w:rsidRDefault="002F45AF" w:rsidP="002F45AF">
      <w:pPr>
        <w:spacing w:after="200" w:line="276" w:lineRule="auto"/>
        <w:jc w:val="both"/>
        <w:outlineLvl w:val="0"/>
        <w:rPr>
          <w:rFonts w:ascii="Arial" w:eastAsiaTheme="minorEastAsia" w:hAnsi="Arial" w:cs="Arial"/>
          <w:sz w:val="22"/>
          <w:szCs w:val="22"/>
          <w:lang w:val="en-GB" w:eastAsia="en-GB"/>
        </w:rPr>
      </w:pPr>
      <w:r w:rsidRPr="002F45AF">
        <w:rPr>
          <w:rFonts w:ascii="Arial" w:eastAsiaTheme="minorEastAsia" w:hAnsi="Arial" w:cs="Arial"/>
          <w:b/>
          <w:bCs/>
          <w:sz w:val="22"/>
          <w:szCs w:val="22"/>
          <w:lang w:val="en-GB" w:eastAsia="en-GB"/>
        </w:rPr>
        <w:t>COMPETING INTERESTS DISCLAIMER:</w:t>
      </w:r>
    </w:p>
    <w:p w14:paraId="2EE14F53" w14:textId="2638C352" w:rsidR="002F45AF" w:rsidRDefault="002F45AF" w:rsidP="002F45AF">
      <w:pPr>
        <w:spacing w:after="200" w:line="276" w:lineRule="auto"/>
        <w:rPr>
          <w:rFonts w:asciiTheme="minorHAnsi" w:eastAsiaTheme="minorEastAsia" w:hAnsiTheme="minorHAnsi" w:cstheme="minorBidi"/>
          <w:sz w:val="22"/>
          <w:szCs w:val="22"/>
          <w:lang w:val="en-GB" w:eastAsia="en-GB"/>
        </w:rPr>
      </w:pPr>
      <w:r w:rsidRPr="002F45AF">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5710AA1" w14:textId="77777777" w:rsidR="00416539" w:rsidRPr="009C5487" w:rsidRDefault="00416539" w:rsidP="00416539">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2CB183C1" w14:textId="77777777" w:rsidR="00416539" w:rsidRPr="009C5487" w:rsidRDefault="00416539" w:rsidP="00416539">
      <w:pPr>
        <w:rPr>
          <w:rFonts w:ascii="Calibri" w:eastAsia="Calibri" w:hAnsi="Calibri"/>
          <w:kern w:val="2"/>
          <w:highlight w:val="yellow"/>
        </w:rPr>
      </w:pPr>
      <w:r w:rsidRPr="009C5487">
        <w:rPr>
          <w:rFonts w:ascii="Calibri" w:eastAsia="Calibri" w:hAnsi="Calibri"/>
          <w:kern w:val="2"/>
          <w:highlight w:val="yellow"/>
        </w:rPr>
        <w:t xml:space="preserve">Option 1: </w:t>
      </w:r>
    </w:p>
    <w:p w14:paraId="31183E9C" w14:textId="77777777" w:rsidR="00416539" w:rsidRPr="009C5487" w:rsidRDefault="00416539" w:rsidP="00416539">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0A26A2B1" w14:textId="77777777" w:rsidR="00416539" w:rsidRPr="009C5487" w:rsidRDefault="00416539" w:rsidP="00416539">
      <w:pPr>
        <w:rPr>
          <w:rFonts w:ascii="Calibri" w:eastAsia="Calibri" w:hAnsi="Calibri"/>
          <w:kern w:val="2"/>
          <w:highlight w:val="yellow"/>
        </w:rPr>
      </w:pPr>
      <w:r w:rsidRPr="009C5487">
        <w:rPr>
          <w:rFonts w:ascii="Calibri" w:eastAsia="Calibri" w:hAnsi="Calibri"/>
          <w:kern w:val="2"/>
          <w:highlight w:val="yellow"/>
        </w:rPr>
        <w:t xml:space="preserve">Option 2: </w:t>
      </w:r>
    </w:p>
    <w:p w14:paraId="073C26BD" w14:textId="77777777" w:rsidR="00416539" w:rsidRPr="009C5487" w:rsidRDefault="00416539" w:rsidP="00416539">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A6CA3F" w14:textId="77777777" w:rsidR="00416539" w:rsidRPr="009C5487" w:rsidRDefault="00416539" w:rsidP="00416539">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7EA9A574" w14:textId="77777777" w:rsidR="00416539" w:rsidRPr="009C5487" w:rsidRDefault="00416539" w:rsidP="00416539">
      <w:pPr>
        <w:rPr>
          <w:rFonts w:ascii="Calibri" w:eastAsia="Calibri" w:hAnsi="Calibri"/>
          <w:kern w:val="2"/>
          <w:highlight w:val="yellow"/>
        </w:rPr>
      </w:pPr>
      <w:r w:rsidRPr="009C5487">
        <w:rPr>
          <w:rFonts w:ascii="Calibri" w:eastAsia="Calibri" w:hAnsi="Calibri"/>
          <w:kern w:val="2"/>
          <w:highlight w:val="yellow"/>
        </w:rPr>
        <w:t>1.</w:t>
      </w:r>
    </w:p>
    <w:p w14:paraId="4D3D59C9" w14:textId="77777777" w:rsidR="00416539" w:rsidRPr="009C5487" w:rsidRDefault="00416539" w:rsidP="00416539">
      <w:pPr>
        <w:rPr>
          <w:rFonts w:ascii="Calibri" w:eastAsia="Calibri" w:hAnsi="Calibri"/>
          <w:kern w:val="2"/>
          <w:highlight w:val="yellow"/>
        </w:rPr>
      </w:pPr>
      <w:r w:rsidRPr="009C5487">
        <w:rPr>
          <w:rFonts w:ascii="Calibri" w:eastAsia="Calibri" w:hAnsi="Calibri"/>
          <w:kern w:val="2"/>
          <w:highlight w:val="yellow"/>
        </w:rPr>
        <w:t>2.</w:t>
      </w:r>
    </w:p>
    <w:p w14:paraId="45AA5D98" w14:textId="77777777" w:rsidR="00416539" w:rsidRPr="009C5487" w:rsidRDefault="00416539" w:rsidP="00416539">
      <w:pPr>
        <w:rPr>
          <w:rFonts w:ascii="Calibri" w:eastAsia="Calibri" w:hAnsi="Calibri"/>
          <w:kern w:val="2"/>
        </w:rPr>
      </w:pPr>
      <w:bookmarkStart w:id="4" w:name="_Hlk197682629"/>
      <w:bookmarkEnd w:id="1"/>
      <w:r w:rsidRPr="009C5487">
        <w:rPr>
          <w:rFonts w:ascii="Calibri" w:eastAsia="Calibri" w:hAnsi="Calibri"/>
          <w:kern w:val="2"/>
          <w:highlight w:val="yellow"/>
        </w:rPr>
        <w:t>3.</w:t>
      </w:r>
    </w:p>
    <w:bookmarkEnd w:id="2"/>
    <w:bookmarkEnd w:id="3"/>
    <w:bookmarkEnd w:id="4"/>
    <w:p w14:paraId="6AA9F6E1" w14:textId="77777777" w:rsidR="00416539" w:rsidRPr="002F45AF" w:rsidRDefault="00416539" w:rsidP="002F45AF">
      <w:pPr>
        <w:spacing w:after="200" w:line="276" w:lineRule="auto"/>
        <w:rPr>
          <w:rFonts w:asciiTheme="minorHAnsi" w:eastAsiaTheme="minorEastAsia" w:hAnsiTheme="minorHAnsi" w:cstheme="minorBidi"/>
          <w:sz w:val="22"/>
          <w:szCs w:val="22"/>
          <w:lang w:val="en-GB" w:eastAsia="en-GB"/>
        </w:rPr>
      </w:pPr>
    </w:p>
    <w:p w14:paraId="2A868B35" w14:textId="77777777" w:rsidR="002F45AF" w:rsidRDefault="002F45AF">
      <w:pPr>
        <w:spacing w:line="255" w:lineRule="auto"/>
        <w:ind w:left="100" w:right="151" w:firstLine="386"/>
        <w:rPr>
          <w:sz w:val="22"/>
          <w:szCs w:val="22"/>
        </w:rPr>
      </w:pPr>
    </w:p>
    <w:p w14:paraId="5B488F96" w14:textId="77777777" w:rsidR="0015313D" w:rsidRDefault="0015313D">
      <w:pPr>
        <w:spacing w:before="3" w:line="160" w:lineRule="exact"/>
        <w:rPr>
          <w:sz w:val="16"/>
          <w:szCs w:val="16"/>
        </w:rPr>
      </w:pPr>
    </w:p>
    <w:p w14:paraId="09B94DEE" w14:textId="77777777" w:rsidR="0015313D" w:rsidRDefault="008C2570">
      <w:pPr>
        <w:spacing w:line="240" w:lineRule="exact"/>
        <w:ind w:left="100"/>
        <w:rPr>
          <w:sz w:val="22"/>
          <w:szCs w:val="22"/>
        </w:rPr>
      </w:pPr>
      <w:r>
        <w:rPr>
          <w:b/>
          <w:spacing w:val="-1"/>
          <w:position w:val="-1"/>
          <w:sz w:val="22"/>
          <w:szCs w:val="22"/>
        </w:rPr>
        <w:t>R</w:t>
      </w:r>
      <w:r>
        <w:rPr>
          <w:b/>
          <w:position w:val="-1"/>
          <w:sz w:val="22"/>
          <w:szCs w:val="22"/>
        </w:rPr>
        <w:t>e</w:t>
      </w:r>
      <w:r>
        <w:rPr>
          <w:b/>
          <w:spacing w:val="1"/>
          <w:position w:val="-1"/>
          <w:sz w:val="22"/>
          <w:szCs w:val="22"/>
        </w:rPr>
        <w:t>f</w:t>
      </w:r>
      <w:r>
        <w:rPr>
          <w:b/>
          <w:position w:val="-1"/>
          <w:sz w:val="22"/>
          <w:szCs w:val="22"/>
        </w:rPr>
        <w:t>e</w:t>
      </w:r>
      <w:r>
        <w:rPr>
          <w:b/>
          <w:spacing w:val="-4"/>
          <w:position w:val="-1"/>
          <w:sz w:val="22"/>
          <w:szCs w:val="22"/>
        </w:rPr>
        <w:t>r</w:t>
      </w:r>
      <w:r>
        <w:rPr>
          <w:b/>
          <w:position w:val="-1"/>
          <w:sz w:val="22"/>
          <w:szCs w:val="22"/>
        </w:rPr>
        <w:t>en</w:t>
      </w:r>
      <w:r>
        <w:rPr>
          <w:b/>
          <w:spacing w:val="-2"/>
          <w:position w:val="-1"/>
          <w:sz w:val="22"/>
          <w:szCs w:val="22"/>
        </w:rPr>
        <w:t>c</w:t>
      </w:r>
      <w:r>
        <w:rPr>
          <w:b/>
          <w:position w:val="-1"/>
          <w:sz w:val="22"/>
          <w:szCs w:val="22"/>
        </w:rPr>
        <w:t>es</w:t>
      </w:r>
    </w:p>
    <w:p w14:paraId="24EF4E2C" w14:textId="77777777" w:rsidR="0015313D" w:rsidRDefault="0015313D">
      <w:pPr>
        <w:spacing w:before="9" w:line="140" w:lineRule="exact"/>
        <w:rPr>
          <w:sz w:val="14"/>
          <w:szCs w:val="14"/>
        </w:rPr>
      </w:pPr>
    </w:p>
    <w:p w14:paraId="0B96B5FE" w14:textId="77777777" w:rsidR="0015313D" w:rsidRDefault="008C2570">
      <w:pPr>
        <w:spacing w:before="32" w:line="255" w:lineRule="auto"/>
        <w:ind w:left="1540" w:right="202" w:hanging="360"/>
        <w:rPr>
          <w:sz w:val="22"/>
          <w:szCs w:val="22"/>
        </w:rPr>
      </w:pPr>
      <w:r>
        <w:rPr>
          <w:sz w:val="22"/>
          <w:szCs w:val="22"/>
        </w:rPr>
        <w:t xml:space="preserve">1.  </w:t>
      </w:r>
      <w:r>
        <w:rPr>
          <w:spacing w:val="29"/>
          <w:sz w:val="22"/>
          <w:szCs w:val="22"/>
        </w:rPr>
        <w:t xml:space="preserve"> </w:t>
      </w:r>
      <w:r>
        <w:rPr>
          <w:spacing w:val="-1"/>
          <w:sz w:val="22"/>
          <w:szCs w:val="22"/>
        </w:rPr>
        <w:t>A</w:t>
      </w:r>
      <w:r>
        <w:rPr>
          <w:sz w:val="22"/>
          <w:szCs w:val="22"/>
        </w:rPr>
        <w:t>h</w:t>
      </w:r>
      <w:r>
        <w:rPr>
          <w:spacing w:val="1"/>
          <w:sz w:val="22"/>
          <w:szCs w:val="22"/>
        </w:rPr>
        <w:t>m</w:t>
      </w:r>
      <w:r>
        <w:rPr>
          <w:sz w:val="22"/>
          <w:szCs w:val="22"/>
        </w:rPr>
        <w:t>ed,</w:t>
      </w:r>
      <w:r>
        <w:rPr>
          <w:spacing w:val="-2"/>
          <w:sz w:val="22"/>
          <w:szCs w:val="22"/>
        </w:rPr>
        <w:t xml:space="preserve"> </w:t>
      </w:r>
      <w:r>
        <w:rPr>
          <w:sz w:val="22"/>
          <w:szCs w:val="22"/>
        </w:rPr>
        <w:t xml:space="preserve">M. H. </w:t>
      </w:r>
      <w:r>
        <w:rPr>
          <w:spacing w:val="-1"/>
          <w:sz w:val="22"/>
          <w:szCs w:val="22"/>
        </w:rPr>
        <w:t>S</w:t>
      </w:r>
      <w:r>
        <w:rPr>
          <w:sz w:val="22"/>
          <w:szCs w:val="22"/>
        </w:rPr>
        <w:t>.,</w:t>
      </w:r>
      <w:r>
        <w:rPr>
          <w:spacing w:val="-5"/>
          <w:sz w:val="22"/>
          <w:szCs w:val="22"/>
        </w:rPr>
        <w:t xml:space="preserve"> </w:t>
      </w:r>
      <w:proofErr w:type="spellStart"/>
      <w:r>
        <w:rPr>
          <w:spacing w:val="-17"/>
          <w:sz w:val="22"/>
          <w:szCs w:val="22"/>
        </w:rPr>
        <w:t>T</w:t>
      </w:r>
      <w:r>
        <w:rPr>
          <w:sz w:val="22"/>
          <w:szCs w:val="22"/>
        </w:rPr>
        <w:t>a</w:t>
      </w:r>
      <w:r>
        <w:rPr>
          <w:spacing w:val="1"/>
          <w:sz w:val="22"/>
          <w:szCs w:val="22"/>
        </w:rPr>
        <w:t>m</w:t>
      </w:r>
      <w:r>
        <w:rPr>
          <w:spacing w:val="-2"/>
          <w:sz w:val="22"/>
          <w:szCs w:val="22"/>
        </w:rPr>
        <w:t>g</w:t>
      </w:r>
      <w:r>
        <w:rPr>
          <w:sz w:val="22"/>
          <w:szCs w:val="22"/>
        </w:rPr>
        <w:t>ad</w:t>
      </w:r>
      <w:r>
        <w:rPr>
          <w:spacing w:val="-2"/>
          <w:sz w:val="22"/>
          <w:szCs w:val="22"/>
        </w:rPr>
        <w:t>g</w:t>
      </w:r>
      <w:r>
        <w:rPr>
          <w:sz w:val="22"/>
          <w:szCs w:val="22"/>
        </w:rPr>
        <w:t>e</w:t>
      </w:r>
      <w:proofErr w:type="spellEnd"/>
      <w:r>
        <w:rPr>
          <w:sz w:val="22"/>
          <w:szCs w:val="22"/>
        </w:rPr>
        <w:t>, L.</w:t>
      </w:r>
      <w:r>
        <w:rPr>
          <w:spacing w:val="-5"/>
          <w:sz w:val="22"/>
          <w:szCs w:val="22"/>
        </w:rPr>
        <w:t xml:space="preserve"> </w:t>
      </w:r>
      <w:r>
        <w:rPr>
          <w:spacing w:val="-27"/>
          <w:sz w:val="22"/>
          <w:szCs w:val="22"/>
        </w:rPr>
        <w:t>V</w:t>
      </w:r>
      <w:r>
        <w:rPr>
          <w:sz w:val="22"/>
          <w:szCs w:val="22"/>
        </w:rPr>
        <w:t xml:space="preserve">., </w:t>
      </w:r>
      <w:r>
        <w:rPr>
          <w:spacing w:val="-1"/>
          <w:sz w:val="22"/>
          <w:szCs w:val="22"/>
        </w:rPr>
        <w:t>G</w:t>
      </w:r>
      <w:r>
        <w:rPr>
          <w:spacing w:val="-2"/>
          <w:sz w:val="22"/>
          <w:szCs w:val="22"/>
        </w:rPr>
        <w:t>u</w:t>
      </w:r>
      <w:r>
        <w:rPr>
          <w:spacing w:val="1"/>
          <w:sz w:val="22"/>
          <w:szCs w:val="22"/>
        </w:rPr>
        <w:t>r</w:t>
      </w:r>
      <w:r>
        <w:rPr>
          <w:sz w:val="22"/>
          <w:szCs w:val="22"/>
        </w:rPr>
        <w:t>a</w:t>
      </w:r>
      <w:r>
        <w:rPr>
          <w:spacing w:val="-14"/>
          <w:sz w:val="22"/>
          <w:szCs w:val="22"/>
        </w:rPr>
        <w:t>v</w:t>
      </w:r>
      <w:r>
        <w:rPr>
          <w:sz w:val="22"/>
          <w:szCs w:val="22"/>
        </w:rPr>
        <w:t xml:space="preserve">, </w:t>
      </w:r>
      <w:r>
        <w:rPr>
          <w:spacing w:val="-24"/>
          <w:sz w:val="22"/>
          <w:szCs w:val="22"/>
        </w:rPr>
        <w:t>P</w:t>
      </w:r>
      <w:r>
        <w:rPr>
          <w:sz w:val="22"/>
          <w:szCs w:val="22"/>
        </w:rPr>
        <w:t>.</w:t>
      </w:r>
      <w:r>
        <w:rPr>
          <w:spacing w:val="-2"/>
          <w:sz w:val="22"/>
          <w:szCs w:val="22"/>
        </w:rPr>
        <w:t xml:space="preserve"> </w:t>
      </w:r>
      <w:r>
        <w:rPr>
          <w:spacing w:val="-1"/>
          <w:sz w:val="22"/>
          <w:szCs w:val="22"/>
        </w:rPr>
        <w:t>D</w:t>
      </w:r>
      <w:r>
        <w:rPr>
          <w:sz w:val="22"/>
          <w:szCs w:val="22"/>
        </w:rPr>
        <w:t xml:space="preserve">., </w:t>
      </w:r>
      <w:proofErr w:type="spellStart"/>
      <w:r>
        <w:rPr>
          <w:spacing w:val="-1"/>
          <w:sz w:val="22"/>
          <w:szCs w:val="22"/>
        </w:rPr>
        <w:t>D</w:t>
      </w:r>
      <w:r>
        <w:rPr>
          <w:sz w:val="22"/>
          <w:szCs w:val="22"/>
        </w:rPr>
        <w:t>a</w:t>
      </w:r>
      <w:r>
        <w:rPr>
          <w:spacing w:val="-1"/>
          <w:sz w:val="22"/>
          <w:szCs w:val="22"/>
        </w:rPr>
        <w:t>l</w:t>
      </w:r>
      <w:r>
        <w:rPr>
          <w:sz w:val="22"/>
          <w:szCs w:val="22"/>
        </w:rPr>
        <w:t>a</w:t>
      </w:r>
      <w:r>
        <w:rPr>
          <w:spacing w:val="-2"/>
          <w:sz w:val="22"/>
          <w:szCs w:val="22"/>
        </w:rPr>
        <w:t>v</w:t>
      </w:r>
      <w:r>
        <w:rPr>
          <w:spacing w:val="1"/>
          <w:sz w:val="22"/>
          <w:szCs w:val="22"/>
        </w:rPr>
        <w:t>i</w:t>
      </w:r>
      <w:proofErr w:type="spellEnd"/>
      <w:r>
        <w:rPr>
          <w:sz w:val="22"/>
          <w:szCs w:val="22"/>
        </w:rPr>
        <w:t xml:space="preserve">, S. </w:t>
      </w:r>
      <w:r>
        <w:rPr>
          <w:spacing w:val="-1"/>
          <w:sz w:val="22"/>
          <w:szCs w:val="22"/>
        </w:rPr>
        <w:t>B</w:t>
      </w:r>
      <w:r>
        <w:rPr>
          <w:sz w:val="22"/>
          <w:szCs w:val="22"/>
        </w:rPr>
        <w:t xml:space="preserve">., </w:t>
      </w:r>
      <w:r>
        <w:rPr>
          <w:spacing w:val="-1"/>
          <w:sz w:val="22"/>
          <w:szCs w:val="22"/>
        </w:rPr>
        <w:t>B</w:t>
      </w:r>
      <w:r>
        <w:rPr>
          <w:sz w:val="22"/>
          <w:szCs w:val="22"/>
        </w:rPr>
        <w:t>an</w:t>
      </w:r>
      <w:r>
        <w:rPr>
          <w:spacing w:val="-2"/>
          <w:sz w:val="22"/>
          <w:szCs w:val="22"/>
        </w:rPr>
        <w:t>k</w:t>
      </w:r>
      <w:r>
        <w:rPr>
          <w:sz w:val="22"/>
          <w:szCs w:val="22"/>
        </w:rPr>
        <w:t>a</w:t>
      </w:r>
      <w:r>
        <w:rPr>
          <w:spacing w:val="-8"/>
          <w:sz w:val="22"/>
          <w:szCs w:val="22"/>
        </w:rPr>
        <w:t>r</w:t>
      </w:r>
      <w:r>
        <w:rPr>
          <w:sz w:val="22"/>
          <w:szCs w:val="22"/>
        </w:rPr>
        <w:t>, S.,</w:t>
      </w:r>
      <w:r>
        <w:rPr>
          <w:spacing w:val="-3"/>
          <w:sz w:val="22"/>
          <w:szCs w:val="22"/>
        </w:rPr>
        <w:t xml:space="preserve"> </w:t>
      </w:r>
      <w:r>
        <w:rPr>
          <w:sz w:val="22"/>
          <w:szCs w:val="22"/>
        </w:rPr>
        <w:t>&amp;</w:t>
      </w:r>
      <w:r>
        <w:rPr>
          <w:spacing w:val="1"/>
          <w:sz w:val="22"/>
          <w:szCs w:val="22"/>
        </w:rPr>
        <w:t xml:space="preserve"> </w:t>
      </w:r>
      <w:r>
        <w:rPr>
          <w:sz w:val="22"/>
          <w:szCs w:val="22"/>
        </w:rPr>
        <w:t>P</w:t>
      </w:r>
      <w:r>
        <w:rPr>
          <w:spacing w:val="-2"/>
          <w:sz w:val="22"/>
          <w:szCs w:val="22"/>
        </w:rPr>
        <w:t>ar</w:t>
      </w:r>
      <w:r>
        <w:rPr>
          <w:spacing w:val="-1"/>
          <w:sz w:val="22"/>
          <w:szCs w:val="22"/>
        </w:rPr>
        <w:t>m</w:t>
      </w:r>
      <w:r>
        <w:rPr>
          <w:sz w:val="22"/>
          <w:szCs w:val="22"/>
        </w:rPr>
        <w:t>a</w:t>
      </w:r>
      <w:r>
        <w:rPr>
          <w:spacing w:val="-8"/>
          <w:sz w:val="22"/>
          <w:szCs w:val="22"/>
        </w:rPr>
        <w:t>r</w:t>
      </w:r>
      <w:r>
        <w:rPr>
          <w:sz w:val="22"/>
          <w:szCs w:val="22"/>
        </w:rPr>
        <w:t xml:space="preserve">, </w:t>
      </w:r>
      <w:r>
        <w:rPr>
          <w:spacing w:val="-1"/>
          <w:sz w:val="22"/>
          <w:szCs w:val="22"/>
        </w:rPr>
        <w:t>R</w:t>
      </w:r>
      <w:r>
        <w:rPr>
          <w:sz w:val="22"/>
          <w:szCs w:val="22"/>
        </w:rPr>
        <w:t xml:space="preserve">. </w:t>
      </w:r>
      <w:r>
        <w:rPr>
          <w:spacing w:val="1"/>
          <w:sz w:val="22"/>
          <w:szCs w:val="22"/>
        </w:rPr>
        <w:t>(</w:t>
      </w:r>
      <w:r>
        <w:rPr>
          <w:sz w:val="22"/>
          <w:szCs w:val="22"/>
        </w:rPr>
        <w:t>201</w:t>
      </w:r>
      <w:r>
        <w:rPr>
          <w:spacing w:val="-2"/>
          <w:sz w:val="22"/>
          <w:szCs w:val="22"/>
        </w:rPr>
        <w:t>9</w:t>
      </w:r>
      <w:r>
        <w:rPr>
          <w:spacing w:val="1"/>
          <w:sz w:val="22"/>
          <w:szCs w:val="22"/>
        </w:rPr>
        <w:t>)</w:t>
      </w:r>
      <w:r>
        <w:rPr>
          <w:sz w:val="22"/>
          <w:szCs w:val="22"/>
        </w:rPr>
        <w:t xml:space="preserve">. </w:t>
      </w:r>
      <w:r>
        <w:rPr>
          <w:spacing w:val="-1"/>
          <w:sz w:val="22"/>
          <w:szCs w:val="22"/>
        </w:rPr>
        <w:t>B</w:t>
      </w:r>
      <w:r>
        <w:rPr>
          <w:spacing w:val="1"/>
          <w:sz w:val="22"/>
          <w:szCs w:val="22"/>
        </w:rPr>
        <w:t>l</w:t>
      </w:r>
      <w:r>
        <w:rPr>
          <w:sz w:val="22"/>
          <w:szCs w:val="22"/>
        </w:rPr>
        <w:t>u</w:t>
      </w:r>
      <w:r>
        <w:rPr>
          <w:spacing w:val="-2"/>
          <w:sz w:val="22"/>
          <w:szCs w:val="22"/>
        </w:rPr>
        <w:t>n</w:t>
      </w:r>
      <w:r>
        <w:rPr>
          <w:sz w:val="22"/>
          <w:szCs w:val="22"/>
        </w:rPr>
        <w:t>t</w:t>
      </w:r>
      <w:r>
        <w:rPr>
          <w:spacing w:val="1"/>
          <w:sz w:val="22"/>
          <w:szCs w:val="22"/>
        </w:rPr>
        <w:t xml:space="preserve"> </w:t>
      </w:r>
      <w:r>
        <w:rPr>
          <w:spacing w:val="-2"/>
          <w:sz w:val="22"/>
          <w:szCs w:val="22"/>
        </w:rPr>
        <w:t>a</w:t>
      </w:r>
      <w:r>
        <w:rPr>
          <w:sz w:val="22"/>
          <w:szCs w:val="22"/>
        </w:rPr>
        <w:t>bd</w:t>
      </w:r>
      <w:r>
        <w:rPr>
          <w:spacing w:val="-2"/>
          <w:sz w:val="22"/>
          <w:szCs w:val="22"/>
        </w:rPr>
        <w:t>o</w:t>
      </w:r>
      <w:r>
        <w:rPr>
          <w:spacing w:val="1"/>
          <w:sz w:val="22"/>
          <w:szCs w:val="22"/>
        </w:rPr>
        <w:t>mi</w:t>
      </w:r>
      <w:r>
        <w:rPr>
          <w:spacing w:val="-2"/>
          <w:sz w:val="22"/>
          <w:szCs w:val="22"/>
        </w:rPr>
        <w:t>n</w:t>
      </w:r>
      <w:r>
        <w:rPr>
          <w:sz w:val="22"/>
          <w:szCs w:val="22"/>
        </w:rPr>
        <w:t>al</w:t>
      </w:r>
      <w:r>
        <w:rPr>
          <w:spacing w:val="-1"/>
          <w:sz w:val="22"/>
          <w:szCs w:val="22"/>
        </w:rPr>
        <w:t xml:space="preserve"> </w:t>
      </w:r>
      <w:r>
        <w:rPr>
          <w:spacing w:val="1"/>
          <w:sz w:val="22"/>
          <w:szCs w:val="22"/>
        </w:rPr>
        <w:t>t</w:t>
      </w:r>
      <w:r>
        <w:rPr>
          <w:spacing w:val="-2"/>
          <w:sz w:val="22"/>
          <w:szCs w:val="22"/>
        </w:rPr>
        <w:t>ra</w:t>
      </w:r>
      <w:r>
        <w:rPr>
          <w:sz w:val="22"/>
          <w:szCs w:val="22"/>
        </w:rPr>
        <w:t>u</w:t>
      </w:r>
      <w:r>
        <w:rPr>
          <w:spacing w:val="1"/>
          <w:sz w:val="22"/>
          <w:szCs w:val="22"/>
        </w:rPr>
        <w:t>m</w:t>
      </w:r>
      <w:r>
        <w:rPr>
          <w:spacing w:val="-2"/>
          <w:sz w:val="22"/>
          <w:szCs w:val="22"/>
        </w:rPr>
        <w:t>a</w:t>
      </w:r>
      <w:r>
        <w:rPr>
          <w:sz w:val="22"/>
          <w:szCs w:val="22"/>
        </w:rPr>
        <w:t>:</w:t>
      </w:r>
      <w:r>
        <w:rPr>
          <w:spacing w:val="1"/>
          <w:sz w:val="22"/>
          <w:szCs w:val="22"/>
        </w:rPr>
        <w:t xml:space="preserve"> t</w:t>
      </w:r>
      <w:r>
        <w:rPr>
          <w:spacing w:val="-2"/>
          <w:sz w:val="22"/>
          <w:szCs w:val="22"/>
        </w:rPr>
        <w:t>h</w:t>
      </w:r>
      <w:r>
        <w:rPr>
          <w:sz w:val="22"/>
          <w:szCs w:val="22"/>
        </w:rPr>
        <w:t>e e</w:t>
      </w:r>
      <w:r>
        <w:rPr>
          <w:spacing w:val="-2"/>
          <w:sz w:val="22"/>
          <w:szCs w:val="22"/>
        </w:rPr>
        <w:t>x</w:t>
      </w:r>
      <w:r>
        <w:rPr>
          <w:sz w:val="22"/>
          <w:szCs w:val="22"/>
        </w:rPr>
        <w:t>pe</w:t>
      </w:r>
      <w:r>
        <w:rPr>
          <w:spacing w:val="-1"/>
          <w:sz w:val="22"/>
          <w:szCs w:val="22"/>
        </w:rPr>
        <w:t>r</w:t>
      </w:r>
      <w:r>
        <w:rPr>
          <w:spacing w:val="1"/>
          <w:sz w:val="22"/>
          <w:szCs w:val="22"/>
        </w:rPr>
        <w:t>i</w:t>
      </w:r>
      <w:r>
        <w:rPr>
          <w:sz w:val="22"/>
          <w:szCs w:val="22"/>
        </w:rPr>
        <w:t>e</w:t>
      </w:r>
      <w:r>
        <w:rPr>
          <w:spacing w:val="-2"/>
          <w:sz w:val="22"/>
          <w:szCs w:val="22"/>
        </w:rPr>
        <w:t>n</w:t>
      </w:r>
      <w:r>
        <w:rPr>
          <w:sz w:val="22"/>
          <w:szCs w:val="22"/>
        </w:rPr>
        <w:t>ce</w:t>
      </w:r>
      <w:r>
        <w:rPr>
          <w:spacing w:val="-2"/>
          <w:sz w:val="22"/>
          <w:szCs w:val="22"/>
        </w:rPr>
        <w:t xml:space="preserve"> </w:t>
      </w:r>
      <w:r>
        <w:rPr>
          <w:spacing w:val="1"/>
          <w:sz w:val="22"/>
          <w:szCs w:val="22"/>
        </w:rPr>
        <w:t>i</w:t>
      </w:r>
      <w:r>
        <w:rPr>
          <w:sz w:val="22"/>
          <w:szCs w:val="22"/>
        </w:rPr>
        <w:t xml:space="preserve">n </w:t>
      </w:r>
      <w:r>
        <w:rPr>
          <w:spacing w:val="1"/>
          <w:sz w:val="22"/>
          <w:szCs w:val="22"/>
        </w:rPr>
        <w:t>r</w:t>
      </w:r>
      <w:r>
        <w:rPr>
          <w:spacing w:val="-2"/>
          <w:sz w:val="22"/>
          <w:szCs w:val="22"/>
        </w:rPr>
        <w:t>u</w:t>
      </w:r>
      <w:r>
        <w:rPr>
          <w:spacing w:val="1"/>
          <w:sz w:val="22"/>
          <w:szCs w:val="22"/>
        </w:rPr>
        <w:t>r</w:t>
      </w:r>
      <w:r>
        <w:rPr>
          <w:spacing w:val="-2"/>
          <w:sz w:val="22"/>
          <w:szCs w:val="22"/>
        </w:rPr>
        <w:t>a</w:t>
      </w:r>
      <w:r>
        <w:rPr>
          <w:sz w:val="22"/>
          <w:szCs w:val="22"/>
        </w:rPr>
        <w:t>l</w:t>
      </w:r>
      <w:r>
        <w:rPr>
          <w:spacing w:val="1"/>
          <w:sz w:val="22"/>
          <w:szCs w:val="22"/>
        </w:rPr>
        <w:t xml:space="preserve"> I</w:t>
      </w:r>
      <w:r>
        <w:rPr>
          <w:sz w:val="22"/>
          <w:szCs w:val="22"/>
        </w:rPr>
        <w:t>n</w:t>
      </w:r>
      <w:r>
        <w:rPr>
          <w:spacing w:val="-2"/>
          <w:sz w:val="22"/>
          <w:szCs w:val="22"/>
        </w:rPr>
        <w:t>d</w:t>
      </w:r>
      <w:r>
        <w:rPr>
          <w:spacing w:val="1"/>
          <w:sz w:val="22"/>
          <w:szCs w:val="22"/>
        </w:rPr>
        <w:t>i</w:t>
      </w:r>
      <w:r>
        <w:rPr>
          <w:sz w:val="22"/>
          <w:szCs w:val="22"/>
        </w:rPr>
        <w:t>a</w:t>
      </w:r>
      <w:r>
        <w:rPr>
          <w:spacing w:val="-2"/>
          <w:sz w:val="22"/>
          <w:szCs w:val="22"/>
        </w:rPr>
        <w:t xml:space="preserve"> </w:t>
      </w:r>
      <w:r>
        <w:rPr>
          <w:sz w:val="22"/>
          <w:szCs w:val="22"/>
        </w:rPr>
        <w:t>and</w:t>
      </w:r>
      <w:r>
        <w:rPr>
          <w:spacing w:val="-2"/>
          <w:sz w:val="22"/>
          <w:szCs w:val="22"/>
        </w:rPr>
        <w:t xml:space="preserve"> </w:t>
      </w:r>
      <w:r>
        <w:rPr>
          <w:spacing w:val="1"/>
          <w:sz w:val="22"/>
          <w:szCs w:val="22"/>
        </w:rPr>
        <w:t>r</w:t>
      </w:r>
      <w:r>
        <w:rPr>
          <w:sz w:val="22"/>
          <w:szCs w:val="22"/>
        </w:rPr>
        <w:t>e</w:t>
      </w:r>
      <w:r>
        <w:rPr>
          <w:spacing w:val="-2"/>
          <w:sz w:val="22"/>
          <w:szCs w:val="22"/>
        </w:rPr>
        <w:t>v</w:t>
      </w:r>
      <w:r>
        <w:rPr>
          <w:spacing w:val="1"/>
          <w:sz w:val="22"/>
          <w:szCs w:val="22"/>
        </w:rPr>
        <w:t>i</w:t>
      </w:r>
      <w:r>
        <w:rPr>
          <w:sz w:val="22"/>
          <w:szCs w:val="22"/>
        </w:rPr>
        <w:t>ew of</w:t>
      </w:r>
    </w:p>
    <w:p w14:paraId="2FD09A1B" w14:textId="77777777" w:rsidR="0015313D" w:rsidRDefault="008C2570">
      <w:pPr>
        <w:ind w:left="1540"/>
        <w:rPr>
          <w:sz w:val="22"/>
          <w:szCs w:val="22"/>
        </w:rPr>
      </w:pPr>
      <w:r>
        <w:rPr>
          <w:spacing w:val="1"/>
          <w:sz w:val="22"/>
          <w:szCs w:val="22"/>
        </w:rPr>
        <w:t>l</w:t>
      </w:r>
      <w:r>
        <w:rPr>
          <w:spacing w:val="-1"/>
          <w:sz w:val="22"/>
          <w:szCs w:val="22"/>
        </w:rPr>
        <w:t>i</w:t>
      </w:r>
      <w:r>
        <w:rPr>
          <w:spacing w:val="1"/>
          <w:sz w:val="22"/>
          <w:szCs w:val="22"/>
        </w:rPr>
        <w:t>t</w:t>
      </w:r>
      <w:r>
        <w:rPr>
          <w:sz w:val="22"/>
          <w:szCs w:val="22"/>
        </w:rPr>
        <w:t>e</w:t>
      </w:r>
      <w:r>
        <w:rPr>
          <w:spacing w:val="-1"/>
          <w:sz w:val="22"/>
          <w:szCs w:val="22"/>
        </w:rPr>
        <w:t>r</w:t>
      </w:r>
      <w:r>
        <w:rPr>
          <w:sz w:val="22"/>
          <w:szCs w:val="22"/>
        </w:rPr>
        <w:t>a</w:t>
      </w:r>
      <w:r>
        <w:rPr>
          <w:spacing w:val="1"/>
          <w:sz w:val="22"/>
          <w:szCs w:val="22"/>
        </w:rPr>
        <w:t>t</w:t>
      </w:r>
      <w:r>
        <w:rPr>
          <w:spacing w:val="-2"/>
          <w:sz w:val="22"/>
          <w:szCs w:val="22"/>
        </w:rPr>
        <w:t>u</w:t>
      </w:r>
      <w:r>
        <w:rPr>
          <w:spacing w:val="1"/>
          <w:sz w:val="22"/>
          <w:szCs w:val="22"/>
        </w:rPr>
        <w:t>r</w:t>
      </w:r>
      <w:r>
        <w:rPr>
          <w:sz w:val="22"/>
          <w:szCs w:val="22"/>
        </w:rPr>
        <w:t>e.</w:t>
      </w:r>
      <w:r>
        <w:rPr>
          <w:spacing w:val="-1"/>
          <w:sz w:val="22"/>
          <w:szCs w:val="22"/>
        </w:rPr>
        <w:t xml:space="preserve"> </w:t>
      </w:r>
      <w:r>
        <w:rPr>
          <w:i/>
          <w:spacing w:val="1"/>
          <w:sz w:val="22"/>
          <w:szCs w:val="22"/>
        </w:rPr>
        <w:t>I</w:t>
      </w:r>
      <w:r>
        <w:rPr>
          <w:i/>
          <w:sz w:val="22"/>
          <w:szCs w:val="22"/>
        </w:rPr>
        <w:t>n</w:t>
      </w:r>
      <w:r>
        <w:rPr>
          <w:i/>
          <w:spacing w:val="-1"/>
          <w:sz w:val="22"/>
          <w:szCs w:val="22"/>
        </w:rPr>
        <w:t>t</w:t>
      </w:r>
      <w:r>
        <w:rPr>
          <w:i/>
          <w:sz w:val="22"/>
          <w:szCs w:val="22"/>
        </w:rPr>
        <w:t>e</w:t>
      </w:r>
      <w:r>
        <w:rPr>
          <w:i/>
          <w:spacing w:val="1"/>
          <w:sz w:val="22"/>
          <w:szCs w:val="22"/>
        </w:rPr>
        <w:t>r</w:t>
      </w:r>
      <w:r>
        <w:rPr>
          <w:i/>
          <w:sz w:val="22"/>
          <w:szCs w:val="22"/>
        </w:rPr>
        <w:t>n</w:t>
      </w:r>
      <w:r>
        <w:rPr>
          <w:i/>
          <w:spacing w:val="-2"/>
          <w:sz w:val="22"/>
          <w:szCs w:val="22"/>
        </w:rPr>
        <w:t>a</w:t>
      </w:r>
      <w:r>
        <w:rPr>
          <w:i/>
          <w:spacing w:val="-1"/>
          <w:sz w:val="22"/>
          <w:szCs w:val="22"/>
        </w:rPr>
        <w:t>t</w:t>
      </w:r>
      <w:r>
        <w:rPr>
          <w:i/>
          <w:spacing w:val="1"/>
          <w:sz w:val="22"/>
          <w:szCs w:val="22"/>
        </w:rPr>
        <w:t>i</w:t>
      </w:r>
      <w:r>
        <w:rPr>
          <w:i/>
          <w:sz w:val="22"/>
          <w:szCs w:val="22"/>
        </w:rPr>
        <w:t>on</w:t>
      </w:r>
      <w:r>
        <w:rPr>
          <w:i/>
          <w:spacing w:val="-2"/>
          <w:sz w:val="22"/>
          <w:szCs w:val="22"/>
        </w:rPr>
        <w:t>a</w:t>
      </w:r>
      <w:r>
        <w:rPr>
          <w:i/>
          <w:sz w:val="22"/>
          <w:szCs w:val="22"/>
        </w:rPr>
        <w:t>l</w:t>
      </w:r>
      <w:r>
        <w:rPr>
          <w:i/>
          <w:spacing w:val="1"/>
          <w:sz w:val="22"/>
          <w:szCs w:val="22"/>
        </w:rPr>
        <w:t xml:space="preserve"> </w:t>
      </w:r>
      <w:r>
        <w:rPr>
          <w:i/>
          <w:sz w:val="22"/>
          <w:szCs w:val="22"/>
        </w:rPr>
        <w:t>Jo</w:t>
      </w:r>
      <w:r>
        <w:rPr>
          <w:i/>
          <w:spacing w:val="-2"/>
          <w:sz w:val="22"/>
          <w:szCs w:val="22"/>
        </w:rPr>
        <w:t>u</w:t>
      </w:r>
      <w:r>
        <w:rPr>
          <w:i/>
          <w:sz w:val="22"/>
          <w:szCs w:val="22"/>
        </w:rPr>
        <w:t>rnal</w:t>
      </w:r>
      <w:r>
        <w:rPr>
          <w:i/>
          <w:spacing w:val="2"/>
          <w:sz w:val="22"/>
          <w:szCs w:val="22"/>
        </w:rPr>
        <w:t xml:space="preserve"> </w:t>
      </w:r>
      <w:r>
        <w:rPr>
          <w:i/>
          <w:spacing w:val="-2"/>
          <w:sz w:val="22"/>
          <w:szCs w:val="22"/>
        </w:rPr>
        <w:t>o</w:t>
      </w:r>
      <w:r>
        <w:rPr>
          <w:i/>
          <w:sz w:val="22"/>
          <w:szCs w:val="22"/>
        </w:rPr>
        <w:t>f</w:t>
      </w:r>
      <w:r>
        <w:rPr>
          <w:i/>
          <w:spacing w:val="1"/>
          <w:sz w:val="22"/>
          <w:szCs w:val="22"/>
        </w:rPr>
        <w:t xml:space="preserve"> </w:t>
      </w:r>
      <w:r>
        <w:rPr>
          <w:i/>
          <w:sz w:val="22"/>
          <w:szCs w:val="22"/>
        </w:rPr>
        <w:t>R</w:t>
      </w:r>
      <w:r>
        <w:rPr>
          <w:i/>
          <w:spacing w:val="-3"/>
          <w:sz w:val="22"/>
          <w:szCs w:val="22"/>
        </w:rPr>
        <w:t>e</w:t>
      </w:r>
      <w:r>
        <w:rPr>
          <w:i/>
          <w:sz w:val="22"/>
          <w:szCs w:val="22"/>
        </w:rPr>
        <w:t>s</w:t>
      </w:r>
      <w:r>
        <w:rPr>
          <w:i/>
          <w:spacing w:val="1"/>
          <w:sz w:val="22"/>
          <w:szCs w:val="22"/>
        </w:rPr>
        <w:t>e</w:t>
      </w:r>
      <w:r>
        <w:rPr>
          <w:i/>
          <w:sz w:val="22"/>
          <w:szCs w:val="22"/>
        </w:rPr>
        <w:t>a</w:t>
      </w:r>
      <w:r>
        <w:rPr>
          <w:i/>
          <w:spacing w:val="-9"/>
          <w:sz w:val="22"/>
          <w:szCs w:val="22"/>
        </w:rPr>
        <w:t>r</w:t>
      </w:r>
      <w:r>
        <w:rPr>
          <w:i/>
          <w:sz w:val="22"/>
          <w:szCs w:val="22"/>
        </w:rPr>
        <w:t>ch</w:t>
      </w:r>
      <w:r>
        <w:rPr>
          <w:i/>
          <w:spacing w:val="-2"/>
          <w:sz w:val="22"/>
          <w:szCs w:val="22"/>
        </w:rPr>
        <w:t xml:space="preserve"> </w:t>
      </w:r>
      <w:r>
        <w:rPr>
          <w:i/>
          <w:spacing w:val="1"/>
          <w:sz w:val="22"/>
          <w:szCs w:val="22"/>
        </w:rPr>
        <w:t>i</w:t>
      </w:r>
      <w:r>
        <w:rPr>
          <w:i/>
          <w:sz w:val="22"/>
          <w:szCs w:val="22"/>
        </w:rPr>
        <w:t>n</w:t>
      </w:r>
      <w:r>
        <w:rPr>
          <w:i/>
          <w:spacing w:val="-2"/>
          <w:sz w:val="22"/>
          <w:szCs w:val="22"/>
        </w:rPr>
        <w:t xml:space="preserve"> </w:t>
      </w:r>
      <w:r>
        <w:rPr>
          <w:i/>
          <w:spacing w:val="1"/>
          <w:sz w:val="22"/>
          <w:szCs w:val="22"/>
        </w:rPr>
        <w:t>M</w:t>
      </w:r>
      <w:r>
        <w:rPr>
          <w:i/>
          <w:sz w:val="22"/>
          <w:szCs w:val="22"/>
        </w:rPr>
        <w:t>e</w:t>
      </w:r>
      <w:r>
        <w:rPr>
          <w:i/>
          <w:spacing w:val="-2"/>
          <w:sz w:val="22"/>
          <w:szCs w:val="22"/>
        </w:rPr>
        <w:t>d</w:t>
      </w:r>
      <w:r>
        <w:rPr>
          <w:i/>
          <w:spacing w:val="1"/>
          <w:sz w:val="22"/>
          <w:szCs w:val="22"/>
        </w:rPr>
        <w:t>i</w:t>
      </w:r>
      <w:r>
        <w:rPr>
          <w:i/>
          <w:sz w:val="22"/>
          <w:szCs w:val="22"/>
        </w:rPr>
        <w:t>c</w:t>
      </w:r>
      <w:r>
        <w:rPr>
          <w:i/>
          <w:spacing w:val="-2"/>
          <w:sz w:val="22"/>
          <w:szCs w:val="22"/>
        </w:rPr>
        <w:t>a</w:t>
      </w:r>
      <w:r>
        <w:rPr>
          <w:i/>
          <w:sz w:val="22"/>
          <w:szCs w:val="22"/>
        </w:rPr>
        <w:t>l</w:t>
      </w:r>
      <w:r>
        <w:rPr>
          <w:i/>
          <w:spacing w:val="1"/>
          <w:sz w:val="22"/>
          <w:szCs w:val="22"/>
        </w:rPr>
        <w:t xml:space="preserve"> </w:t>
      </w:r>
      <w:r>
        <w:rPr>
          <w:i/>
          <w:sz w:val="22"/>
          <w:szCs w:val="22"/>
        </w:rPr>
        <w:t>S</w:t>
      </w:r>
      <w:r>
        <w:rPr>
          <w:i/>
          <w:spacing w:val="-2"/>
          <w:sz w:val="22"/>
          <w:szCs w:val="22"/>
        </w:rPr>
        <w:t>c</w:t>
      </w:r>
      <w:r>
        <w:rPr>
          <w:i/>
          <w:spacing w:val="1"/>
          <w:sz w:val="22"/>
          <w:szCs w:val="22"/>
        </w:rPr>
        <w:t>i</w:t>
      </w:r>
      <w:r>
        <w:rPr>
          <w:i/>
          <w:sz w:val="22"/>
          <w:szCs w:val="22"/>
        </w:rPr>
        <w:t>en</w:t>
      </w:r>
      <w:r>
        <w:rPr>
          <w:i/>
          <w:spacing w:val="-2"/>
          <w:sz w:val="22"/>
          <w:szCs w:val="22"/>
        </w:rPr>
        <w:t>c</w:t>
      </w:r>
      <w:r>
        <w:rPr>
          <w:i/>
          <w:sz w:val="22"/>
          <w:szCs w:val="22"/>
        </w:rPr>
        <w:t>e</w:t>
      </w:r>
      <w:r>
        <w:rPr>
          <w:i/>
          <w:spacing w:val="4"/>
          <w:sz w:val="22"/>
          <w:szCs w:val="22"/>
        </w:rPr>
        <w:t>s</w:t>
      </w:r>
      <w:r>
        <w:rPr>
          <w:sz w:val="22"/>
          <w:szCs w:val="22"/>
        </w:rPr>
        <w:t xml:space="preserve">, </w:t>
      </w:r>
      <w:r>
        <w:rPr>
          <w:i/>
          <w:spacing w:val="-2"/>
          <w:sz w:val="22"/>
          <w:szCs w:val="22"/>
        </w:rPr>
        <w:t>8</w:t>
      </w:r>
      <w:r>
        <w:rPr>
          <w:spacing w:val="1"/>
          <w:sz w:val="22"/>
          <w:szCs w:val="22"/>
        </w:rPr>
        <w:t>(</w:t>
      </w:r>
      <w:r>
        <w:rPr>
          <w:sz w:val="22"/>
          <w:szCs w:val="22"/>
        </w:rPr>
        <w:t>1</w:t>
      </w:r>
      <w:r>
        <w:rPr>
          <w:spacing w:val="-2"/>
          <w:sz w:val="22"/>
          <w:szCs w:val="22"/>
        </w:rPr>
        <w:t>)</w:t>
      </w:r>
      <w:r>
        <w:rPr>
          <w:sz w:val="22"/>
          <w:szCs w:val="22"/>
        </w:rPr>
        <w:t>, 322</w:t>
      </w:r>
      <w:r>
        <w:rPr>
          <w:spacing w:val="1"/>
          <w:sz w:val="22"/>
          <w:szCs w:val="22"/>
        </w:rPr>
        <w:t>–</w:t>
      </w:r>
      <w:r>
        <w:rPr>
          <w:spacing w:val="-2"/>
          <w:sz w:val="22"/>
          <w:szCs w:val="22"/>
        </w:rPr>
        <w:t>3</w:t>
      </w:r>
      <w:r>
        <w:rPr>
          <w:sz w:val="22"/>
          <w:szCs w:val="22"/>
        </w:rPr>
        <w:t>26.</w:t>
      </w:r>
    </w:p>
    <w:p w14:paraId="70B4C690" w14:textId="77777777" w:rsidR="0015313D" w:rsidRDefault="00093924">
      <w:pPr>
        <w:spacing w:before="18" w:line="240" w:lineRule="exact"/>
        <w:ind w:left="1540"/>
        <w:rPr>
          <w:sz w:val="22"/>
          <w:szCs w:val="22"/>
        </w:rPr>
      </w:pPr>
      <w:hyperlink r:id="rId29">
        <w:r w:rsidR="0015313D">
          <w:rPr>
            <w:color w:val="0462C1"/>
            <w:position w:val="-1"/>
            <w:sz w:val="22"/>
            <w:szCs w:val="22"/>
            <w:u w:val="single" w:color="0462C1"/>
          </w:rPr>
          <w:t xml:space="preserve"> </w:t>
        </w:r>
        <w:proofErr w:type="spellStart"/>
        <w:r w:rsidR="0015313D">
          <w:rPr>
            <w:color w:val="0462C1"/>
            <w:position w:val="-1"/>
            <w:sz w:val="22"/>
            <w:szCs w:val="22"/>
            <w:u w:val="single" w:color="0462C1"/>
          </w:rPr>
          <w:t>ht</w:t>
        </w:r>
        <w:proofErr w:type="spellEnd"/>
        <w:r w:rsidR="0015313D">
          <w:rPr>
            <w:color w:val="0462C1"/>
            <w:spacing w:val="1"/>
            <w:position w:val="-1"/>
            <w:sz w:val="22"/>
            <w:szCs w:val="22"/>
            <w:u w:val="single" w:color="0462C1"/>
          </w:rPr>
          <w:t xml:space="preserve"> </w:t>
        </w:r>
        <w:r w:rsidR="0015313D">
          <w:rPr>
            <w:color w:val="0462C1"/>
            <w:position w:val="-1"/>
            <w:sz w:val="22"/>
            <w:szCs w:val="22"/>
            <w:u w:val="single" w:color="0462C1"/>
          </w:rPr>
          <w:t>t</w:t>
        </w:r>
        <w:r w:rsidR="0015313D">
          <w:rPr>
            <w:color w:val="0462C1"/>
            <w:spacing w:val="1"/>
            <w:position w:val="-1"/>
            <w:sz w:val="22"/>
            <w:szCs w:val="22"/>
            <w:u w:val="single" w:color="0462C1"/>
          </w:rPr>
          <w:t xml:space="preserve"> </w:t>
        </w:r>
        <w:proofErr w:type="spellStart"/>
        <w:r w:rsidR="0015313D">
          <w:rPr>
            <w:color w:val="0462C1"/>
            <w:spacing w:val="-2"/>
            <w:position w:val="-1"/>
            <w:sz w:val="22"/>
            <w:szCs w:val="22"/>
            <w:u w:val="single" w:color="0462C1"/>
          </w:rPr>
          <w:t>p</w:t>
        </w:r>
        <w:r w:rsidR="0015313D">
          <w:rPr>
            <w:color w:val="0462C1"/>
            <w:position w:val="-1"/>
            <w:sz w:val="22"/>
            <w:szCs w:val="22"/>
            <w:u w:val="single" w:color="0462C1"/>
          </w:rPr>
          <w:t>s</w:t>
        </w:r>
        <w:proofErr w:type="spellEnd"/>
        <w:r w:rsidR="0015313D">
          <w:rPr>
            <w:color w:val="0462C1"/>
            <w:spacing w:val="-1"/>
            <w:position w:val="-1"/>
            <w:sz w:val="22"/>
            <w:szCs w:val="22"/>
            <w:u w:val="single" w:color="0462C1"/>
          </w:rPr>
          <w:t>:</w:t>
        </w:r>
        <w:r w:rsidR="0015313D">
          <w:rPr>
            <w:color w:val="0462C1"/>
            <w:position w:val="-1"/>
            <w:sz w:val="22"/>
            <w:szCs w:val="22"/>
            <w:u w:val="single" w:color="0462C1"/>
          </w:rPr>
          <w:t>/</w:t>
        </w:r>
        <w:r w:rsidR="0015313D">
          <w:rPr>
            <w:color w:val="0462C1"/>
            <w:spacing w:val="1"/>
            <w:position w:val="-1"/>
            <w:sz w:val="22"/>
            <w:szCs w:val="22"/>
            <w:u w:val="single" w:color="0462C1"/>
          </w:rPr>
          <w:t xml:space="preserve"> </w:t>
        </w:r>
        <w:r w:rsidR="0015313D">
          <w:rPr>
            <w:color w:val="0462C1"/>
            <w:position w:val="-1"/>
            <w:sz w:val="22"/>
            <w:szCs w:val="22"/>
            <w:u w:val="single" w:color="0462C1"/>
          </w:rPr>
          <w:t>/</w:t>
        </w:r>
        <w:r w:rsidR="0015313D">
          <w:rPr>
            <w:color w:val="0462C1"/>
            <w:spacing w:val="1"/>
            <w:position w:val="-1"/>
            <w:sz w:val="22"/>
            <w:szCs w:val="22"/>
            <w:u w:val="single" w:color="0462C1"/>
          </w:rPr>
          <w:t xml:space="preserve"> </w:t>
        </w:r>
        <w:proofErr w:type="spellStart"/>
        <w:r w:rsidR="0015313D">
          <w:rPr>
            <w:color w:val="0462C1"/>
            <w:spacing w:val="-2"/>
            <w:position w:val="-1"/>
            <w:sz w:val="22"/>
            <w:szCs w:val="22"/>
            <w:u w:val="single" w:color="0462C1"/>
          </w:rPr>
          <w:t>d</w:t>
        </w:r>
        <w:r w:rsidR="0015313D">
          <w:rPr>
            <w:color w:val="0462C1"/>
            <w:position w:val="-1"/>
            <w:sz w:val="22"/>
            <w:szCs w:val="22"/>
            <w:u w:val="single" w:color="0462C1"/>
          </w:rPr>
          <w:t>oi</w:t>
        </w:r>
        <w:proofErr w:type="spellEnd"/>
        <w:r w:rsidR="0015313D">
          <w:rPr>
            <w:color w:val="0462C1"/>
            <w:spacing w:val="1"/>
            <w:position w:val="-1"/>
            <w:sz w:val="22"/>
            <w:szCs w:val="22"/>
            <w:u w:val="single" w:color="0462C1"/>
          </w:rPr>
          <w:t xml:space="preserve"> </w:t>
        </w:r>
        <w:r w:rsidR="0015313D">
          <w:rPr>
            <w:color w:val="0462C1"/>
            <w:position w:val="-1"/>
            <w:sz w:val="22"/>
            <w:szCs w:val="22"/>
            <w:u w:val="single" w:color="0462C1"/>
          </w:rPr>
          <w:t>.</w:t>
        </w:r>
        <w:r w:rsidR="0015313D">
          <w:rPr>
            <w:color w:val="0462C1"/>
            <w:spacing w:val="-2"/>
            <w:position w:val="-1"/>
            <w:sz w:val="22"/>
            <w:szCs w:val="22"/>
            <w:u w:val="single" w:color="0462C1"/>
          </w:rPr>
          <w:t>o</w:t>
        </w:r>
        <w:r w:rsidR="0015313D">
          <w:rPr>
            <w:color w:val="0462C1"/>
            <w:spacing w:val="-4"/>
            <w:position w:val="-1"/>
            <w:sz w:val="22"/>
            <w:szCs w:val="22"/>
            <w:u w:val="single" w:color="0462C1"/>
          </w:rPr>
          <w:t>r</w:t>
        </w:r>
        <w:r w:rsidR="0015313D">
          <w:rPr>
            <w:color w:val="0462C1"/>
            <w:position w:val="-1"/>
            <w:sz w:val="22"/>
            <w:szCs w:val="22"/>
            <w:u w:val="single" w:color="0462C1"/>
          </w:rPr>
          <w:t>g/</w:t>
        </w:r>
        <w:r w:rsidR="0015313D">
          <w:rPr>
            <w:color w:val="0462C1"/>
            <w:spacing w:val="1"/>
            <w:position w:val="-1"/>
            <w:sz w:val="22"/>
            <w:szCs w:val="22"/>
            <w:u w:val="single" w:color="0462C1"/>
          </w:rPr>
          <w:t xml:space="preserve"> </w:t>
        </w:r>
        <w:r w:rsidR="0015313D">
          <w:rPr>
            <w:color w:val="0462C1"/>
            <w:spacing w:val="-2"/>
            <w:position w:val="-1"/>
            <w:sz w:val="22"/>
            <w:szCs w:val="22"/>
            <w:u w:val="single" w:color="0462C1"/>
          </w:rPr>
          <w:t>1</w:t>
        </w:r>
        <w:r w:rsidR="0015313D">
          <w:rPr>
            <w:color w:val="0462C1"/>
            <w:position w:val="-1"/>
            <w:sz w:val="22"/>
            <w:szCs w:val="22"/>
            <w:u w:val="single" w:color="0462C1"/>
          </w:rPr>
          <w:t>0.1820</w:t>
        </w:r>
        <w:r w:rsidR="0015313D">
          <w:rPr>
            <w:color w:val="0462C1"/>
            <w:spacing w:val="-2"/>
            <w:position w:val="-1"/>
            <w:sz w:val="22"/>
            <w:szCs w:val="22"/>
            <w:u w:val="single" w:color="0462C1"/>
          </w:rPr>
          <w:t>3</w:t>
        </w:r>
        <w:r w:rsidR="0015313D">
          <w:rPr>
            <w:color w:val="0462C1"/>
            <w:position w:val="-1"/>
            <w:sz w:val="22"/>
            <w:szCs w:val="22"/>
            <w:u w:val="single" w:color="0462C1"/>
          </w:rPr>
          <w:t>/</w:t>
        </w:r>
        <w:r w:rsidR="0015313D">
          <w:rPr>
            <w:color w:val="0462C1"/>
            <w:spacing w:val="1"/>
            <w:position w:val="-1"/>
            <w:sz w:val="22"/>
            <w:szCs w:val="22"/>
            <w:u w:val="single" w:color="0462C1"/>
          </w:rPr>
          <w:t xml:space="preserve"> </w:t>
        </w:r>
        <w:r w:rsidR="0015313D">
          <w:rPr>
            <w:color w:val="0462C1"/>
            <w:position w:val="-1"/>
            <w:sz w:val="22"/>
            <w:szCs w:val="22"/>
            <w:u w:val="single" w:color="0462C1"/>
          </w:rPr>
          <w:t>2</w:t>
        </w:r>
        <w:r w:rsidR="0015313D">
          <w:rPr>
            <w:color w:val="0462C1"/>
            <w:spacing w:val="-2"/>
            <w:position w:val="-1"/>
            <w:sz w:val="22"/>
            <w:szCs w:val="22"/>
            <w:u w:val="single" w:color="0462C1"/>
          </w:rPr>
          <w:t>3</w:t>
        </w:r>
        <w:r w:rsidR="0015313D">
          <w:rPr>
            <w:color w:val="0462C1"/>
            <w:position w:val="-1"/>
            <w:sz w:val="22"/>
            <w:szCs w:val="22"/>
            <w:u w:val="single" w:color="0462C1"/>
          </w:rPr>
          <w:t>20</w:t>
        </w:r>
        <w:r w:rsidR="0015313D">
          <w:rPr>
            <w:color w:val="0462C1"/>
            <w:spacing w:val="2"/>
            <w:position w:val="-1"/>
            <w:sz w:val="22"/>
            <w:szCs w:val="22"/>
            <w:u w:val="single" w:color="0462C1"/>
          </w:rPr>
          <w:t xml:space="preserve"> </w:t>
        </w:r>
        <w:r w:rsidR="0015313D">
          <w:rPr>
            <w:color w:val="0462C1"/>
            <w:position w:val="-1"/>
            <w:sz w:val="22"/>
            <w:szCs w:val="22"/>
            <w:u w:val="single" w:color="0462C1"/>
          </w:rPr>
          <w:t>-</w:t>
        </w:r>
        <w:r w:rsidR="0015313D">
          <w:rPr>
            <w:color w:val="0462C1"/>
            <w:spacing w:val="1"/>
            <w:position w:val="-1"/>
            <w:sz w:val="22"/>
            <w:szCs w:val="22"/>
            <w:u w:val="single" w:color="0462C1"/>
          </w:rPr>
          <w:t xml:space="preserve"> </w:t>
        </w:r>
        <w:r w:rsidR="0015313D">
          <w:rPr>
            <w:color w:val="0462C1"/>
            <w:position w:val="-1"/>
            <w:sz w:val="22"/>
            <w:szCs w:val="22"/>
            <w:u w:val="single" w:color="0462C1"/>
          </w:rPr>
          <w:t>601</w:t>
        </w:r>
        <w:r w:rsidR="0015313D">
          <w:rPr>
            <w:color w:val="0462C1"/>
            <w:spacing w:val="-2"/>
            <w:position w:val="-1"/>
            <w:sz w:val="22"/>
            <w:szCs w:val="22"/>
            <w:u w:val="single" w:color="0462C1"/>
          </w:rPr>
          <w:t>2</w:t>
        </w:r>
        <w:r w:rsidR="0015313D">
          <w:rPr>
            <w:color w:val="0462C1"/>
            <w:position w:val="-1"/>
            <w:sz w:val="22"/>
            <w:szCs w:val="22"/>
            <w:u w:val="single" w:color="0462C1"/>
          </w:rPr>
          <w:t>.</w:t>
        </w:r>
        <w:r w:rsidR="0015313D">
          <w:rPr>
            <w:color w:val="0462C1"/>
            <w:spacing w:val="-1"/>
            <w:position w:val="-1"/>
            <w:sz w:val="22"/>
            <w:szCs w:val="22"/>
            <w:u w:val="single" w:color="0462C1"/>
          </w:rPr>
          <w:t>i</w:t>
        </w:r>
        <w:r w:rsidR="0015313D">
          <w:rPr>
            <w:color w:val="0462C1"/>
            <w:position w:val="-1"/>
            <w:sz w:val="22"/>
            <w:szCs w:val="22"/>
            <w:u w:val="single" w:color="0462C1"/>
          </w:rPr>
          <w:t>j</w:t>
        </w:r>
        <w:r w:rsidR="0015313D">
          <w:rPr>
            <w:color w:val="0462C1"/>
            <w:spacing w:val="1"/>
            <w:position w:val="-1"/>
            <w:sz w:val="22"/>
            <w:szCs w:val="22"/>
            <w:u w:val="single" w:color="0462C1"/>
          </w:rPr>
          <w:t xml:space="preserve"> </w:t>
        </w:r>
        <w:r w:rsidR="0015313D">
          <w:rPr>
            <w:color w:val="0462C1"/>
            <w:spacing w:val="-2"/>
            <w:position w:val="-1"/>
            <w:sz w:val="22"/>
            <w:szCs w:val="22"/>
            <w:u w:val="single" w:color="0462C1"/>
          </w:rPr>
          <w:t>r</w:t>
        </w:r>
        <w:r w:rsidR="0015313D">
          <w:rPr>
            <w:color w:val="0462C1"/>
            <w:position w:val="-1"/>
            <w:sz w:val="22"/>
            <w:szCs w:val="22"/>
            <w:u w:val="single" w:color="0462C1"/>
          </w:rPr>
          <w:t>m</w:t>
        </w:r>
        <w:r w:rsidR="0015313D">
          <w:rPr>
            <w:color w:val="0462C1"/>
            <w:spacing w:val="1"/>
            <w:position w:val="-1"/>
            <w:sz w:val="22"/>
            <w:szCs w:val="22"/>
            <w:u w:val="single" w:color="0462C1"/>
          </w:rPr>
          <w:t xml:space="preserve"> </w:t>
        </w:r>
        <w:r w:rsidR="0015313D">
          <w:rPr>
            <w:color w:val="0462C1"/>
            <w:position w:val="-1"/>
            <w:sz w:val="22"/>
            <w:szCs w:val="22"/>
            <w:u w:val="single" w:color="0462C1"/>
          </w:rPr>
          <w:t>s2</w:t>
        </w:r>
        <w:r w:rsidR="0015313D">
          <w:rPr>
            <w:color w:val="0462C1"/>
            <w:spacing w:val="-2"/>
            <w:position w:val="-1"/>
            <w:sz w:val="22"/>
            <w:szCs w:val="22"/>
            <w:u w:val="single" w:color="0462C1"/>
          </w:rPr>
          <w:t>0</w:t>
        </w:r>
        <w:r w:rsidR="0015313D">
          <w:rPr>
            <w:color w:val="0462C1"/>
            <w:position w:val="-1"/>
            <w:sz w:val="22"/>
            <w:szCs w:val="22"/>
            <w:u w:val="single" w:color="0462C1"/>
          </w:rPr>
          <w:t>195930</w:t>
        </w:r>
        <w:r w:rsidR="0015313D">
          <w:rPr>
            <w:color w:val="0462C1"/>
            <w:spacing w:val="-2"/>
            <w:position w:val="-1"/>
            <w:sz w:val="22"/>
            <w:szCs w:val="22"/>
            <w:u w:val="single" w:color="0462C1"/>
          </w:rPr>
          <w:t xml:space="preserve"> </w:t>
        </w:r>
      </w:hyperlink>
    </w:p>
    <w:p w14:paraId="62326A76" w14:textId="77777777" w:rsidR="0015313D" w:rsidRDefault="0015313D">
      <w:pPr>
        <w:spacing w:before="8" w:line="160" w:lineRule="exact"/>
        <w:rPr>
          <w:sz w:val="17"/>
          <w:szCs w:val="17"/>
        </w:rPr>
      </w:pPr>
    </w:p>
    <w:p w14:paraId="432B1D4A" w14:textId="77777777" w:rsidR="0015313D" w:rsidRDefault="0015313D">
      <w:pPr>
        <w:spacing w:line="200" w:lineRule="exact"/>
      </w:pPr>
    </w:p>
    <w:p w14:paraId="680F735A" w14:textId="77777777" w:rsidR="0015313D" w:rsidRDefault="0015313D">
      <w:pPr>
        <w:spacing w:line="200" w:lineRule="exact"/>
      </w:pPr>
    </w:p>
    <w:p w14:paraId="33C92ADF" w14:textId="77777777" w:rsidR="0015313D" w:rsidRDefault="008C2570">
      <w:pPr>
        <w:spacing w:before="32" w:line="256" w:lineRule="auto"/>
        <w:ind w:left="1540" w:right="534" w:hanging="360"/>
        <w:rPr>
          <w:sz w:val="22"/>
          <w:szCs w:val="22"/>
        </w:rPr>
      </w:pPr>
      <w:r>
        <w:rPr>
          <w:sz w:val="22"/>
          <w:szCs w:val="22"/>
        </w:rPr>
        <w:t xml:space="preserve">2.  </w:t>
      </w:r>
      <w:r>
        <w:rPr>
          <w:spacing w:val="29"/>
          <w:sz w:val="22"/>
          <w:szCs w:val="22"/>
        </w:rPr>
        <w:t xml:space="preserve"> </w:t>
      </w:r>
      <w:r>
        <w:rPr>
          <w:sz w:val="22"/>
          <w:szCs w:val="22"/>
        </w:rPr>
        <w:t xml:space="preserve">Sude, </w:t>
      </w:r>
      <w:r>
        <w:rPr>
          <w:spacing w:val="-1"/>
          <w:sz w:val="22"/>
          <w:szCs w:val="22"/>
        </w:rPr>
        <w:t>D</w:t>
      </w:r>
      <w:r>
        <w:rPr>
          <w:spacing w:val="-11"/>
          <w:sz w:val="22"/>
          <w:szCs w:val="22"/>
        </w:rPr>
        <w:t>r</w:t>
      </w:r>
      <w:r>
        <w:rPr>
          <w:sz w:val="22"/>
          <w:szCs w:val="22"/>
        </w:rPr>
        <w:t xml:space="preserve">. </w:t>
      </w:r>
      <w:proofErr w:type="spellStart"/>
      <w:r>
        <w:rPr>
          <w:spacing w:val="-1"/>
          <w:sz w:val="22"/>
          <w:szCs w:val="22"/>
        </w:rPr>
        <w:t>N</w:t>
      </w:r>
      <w:r>
        <w:rPr>
          <w:spacing w:val="-2"/>
          <w:sz w:val="22"/>
          <w:szCs w:val="22"/>
        </w:rPr>
        <w:t>a</w:t>
      </w:r>
      <w:r>
        <w:rPr>
          <w:sz w:val="22"/>
          <w:szCs w:val="22"/>
        </w:rPr>
        <w:t>ndk</w:t>
      </w:r>
      <w:r>
        <w:rPr>
          <w:spacing w:val="-1"/>
          <w:sz w:val="22"/>
          <w:szCs w:val="22"/>
        </w:rPr>
        <w:t>i</w:t>
      </w:r>
      <w:r>
        <w:rPr>
          <w:sz w:val="22"/>
          <w:szCs w:val="22"/>
        </w:rPr>
        <w:t>sh</w:t>
      </w:r>
      <w:r>
        <w:rPr>
          <w:spacing w:val="-2"/>
          <w:sz w:val="22"/>
          <w:szCs w:val="22"/>
        </w:rPr>
        <w:t>o</w:t>
      </w:r>
      <w:r>
        <w:rPr>
          <w:sz w:val="22"/>
          <w:szCs w:val="22"/>
        </w:rPr>
        <w:t>r</w:t>
      </w:r>
      <w:proofErr w:type="spellEnd"/>
      <w:r>
        <w:rPr>
          <w:spacing w:val="1"/>
          <w:sz w:val="22"/>
          <w:szCs w:val="22"/>
        </w:rPr>
        <w:t xml:space="preserve"> </w:t>
      </w:r>
      <w:r>
        <w:rPr>
          <w:sz w:val="22"/>
          <w:szCs w:val="22"/>
        </w:rPr>
        <w:t>&amp;</w:t>
      </w:r>
      <w:r>
        <w:rPr>
          <w:spacing w:val="1"/>
          <w:sz w:val="22"/>
          <w:szCs w:val="22"/>
        </w:rPr>
        <w:t xml:space="preserve"> </w:t>
      </w:r>
      <w:proofErr w:type="spellStart"/>
      <w:r>
        <w:rPr>
          <w:spacing w:val="-3"/>
          <w:sz w:val="22"/>
          <w:szCs w:val="22"/>
        </w:rPr>
        <w:t>S</w:t>
      </w:r>
      <w:r>
        <w:rPr>
          <w:spacing w:val="-2"/>
          <w:sz w:val="22"/>
          <w:szCs w:val="22"/>
        </w:rPr>
        <w:t>u</w:t>
      </w:r>
      <w:r>
        <w:rPr>
          <w:spacing w:val="1"/>
          <w:sz w:val="22"/>
          <w:szCs w:val="22"/>
        </w:rPr>
        <w:t>r</w:t>
      </w:r>
      <w:r>
        <w:rPr>
          <w:sz w:val="22"/>
          <w:szCs w:val="22"/>
        </w:rPr>
        <w:t>yawa</w:t>
      </w:r>
      <w:r>
        <w:rPr>
          <w:spacing w:val="-3"/>
          <w:sz w:val="22"/>
          <w:szCs w:val="22"/>
        </w:rPr>
        <w:t>n</w:t>
      </w:r>
      <w:r>
        <w:rPr>
          <w:sz w:val="22"/>
          <w:szCs w:val="22"/>
        </w:rPr>
        <w:t>sh</w:t>
      </w:r>
      <w:r>
        <w:rPr>
          <w:spacing w:val="1"/>
          <w:sz w:val="22"/>
          <w:szCs w:val="22"/>
        </w:rPr>
        <w:t>i</w:t>
      </w:r>
      <w:proofErr w:type="spellEnd"/>
      <w:r>
        <w:rPr>
          <w:sz w:val="22"/>
          <w:szCs w:val="22"/>
        </w:rPr>
        <w:t>,</w:t>
      </w:r>
      <w:r>
        <w:rPr>
          <w:spacing w:val="-2"/>
          <w:sz w:val="22"/>
          <w:szCs w:val="22"/>
        </w:rPr>
        <w:t xml:space="preserve"> </w:t>
      </w:r>
      <w:r>
        <w:rPr>
          <w:spacing w:val="-24"/>
          <w:sz w:val="22"/>
          <w:szCs w:val="22"/>
        </w:rPr>
        <w:t>P</w:t>
      </w:r>
      <w:r>
        <w:rPr>
          <w:sz w:val="22"/>
          <w:szCs w:val="22"/>
        </w:rPr>
        <w:t xml:space="preserve">. </w:t>
      </w:r>
      <w:r>
        <w:rPr>
          <w:spacing w:val="1"/>
          <w:sz w:val="22"/>
          <w:szCs w:val="22"/>
        </w:rPr>
        <w:t>(</w:t>
      </w:r>
      <w:r>
        <w:rPr>
          <w:spacing w:val="-2"/>
          <w:sz w:val="22"/>
          <w:szCs w:val="22"/>
        </w:rPr>
        <w:t>2</w:t>
      </w:r>
      <w:r>
        <w:rPr>
          <w:sz w:val="22"/>
          <w:szCs w:val="22"/>
        </w:rPr>
        <w:t>014</w:t>
      </w:r>
      <w:r>
        <w:rPr>
          <w:spacing w:val="1"/>
          <w:sz w:val="22"/>
          <w:szCs w:val="22"/>
        </w:rPr>
        <w:t>)</w:t>
      </w:r>
      <w:r>
        <w:rPr>
          <w:sz w:val="22"/>
          <w:szCs w:val="22"/>
        </w:rPr>
        <w:t xml:space="preserve">. </w:t>
      </w:r>
      <w:r>
        <w:rPr>
          <w:spacing w:val="-3"/>
          <w:sz w:val="22"/>
          <w:szCs w:val="22"/>
        </w:rPr>
        <w:t>B</w:t>
      </w:r>
      <w:r>
        <w:rPr>
          <w:spacing w:val="1"/>
          <w:sz w:val="22"/>
          <w:szCs w:val="22"/>
        </w:rPr>
        <w:t>l</w:t>
      </w:r>
      <w:r>
        <w:rPr>
          <w:sz w:val="22"/>
          <w:szCs w:val="22"/>
        </w:rPr>
        <w:t>u</w:t>
      </w:r>
      <w:r>
        <w:rPr>
          <w:spacing w:val="-2"/>
          <w:sz w:val="22"/>
          <w:szCs w:val="22"/>
        </w:rPr>
        <w:t>n</w:t>
      </w:r>
      <w:r>
        <w:rPr>
          <w:sz w:val="22"/>
          <w:szCs w:val="22"/>
        </w:rPr>
        <w:t>t</w:t>
      </w:r>
      <w:r>
        <w:rPr>
          <w:spacing w:val="-13"/>
          <w:sz w:val="22"/>
          <w:szCs w:val="22"/>
        </w:rPr>
        <w:t xml:space="preserve"> </w:t>
      </w:r>
      <w:r>
        <w:rPr>
          <w:spacing w:val="-1"/>
          <w:sz w:val="22"/>
          <w:szCs w:val="22"/>
        </w:rPr>
        <w:t>A</w:t>
      </w:r>
      <w:r>
        <w:rPr>
          <w:sz w:val="22"/>
          <w:szCs w:val="22"/>
        </w:rPr>
        <w:t>bdo</w:t>
      </w:r>
      <w:r>
        <w:rPr>
          <w:spacing w:val="-1"/>
          <w:sz w:val="22"/>
          <w:szCs w:val="22"/>
        </w:rPr>
        <w:t>m</w:t>
      </w:r>
      <w:r>
        <w:rPr>
          <w:spacing w:val="1"/>
          <w:sz w:val="22"/>
          <w:szCs w:val="22"/>
        </w:rPr>
        <w:t>i</w:t>
      </w:r>
      <w:r>
        <w:rPr>
          <w:sz w:val="22"/>
          <w:szCs w:val="22"/>
        </w:rPr>
        <w:t>n</w:t>
      </w:r>
      <w:r>
        <w:rPr>
          <w:spacing w:val="-2"/>
          <w:sz w:val="22"/>
          <w:szCs w:val="22"/>
        </w:rPr>
        <w:t>a</w:t>
      </w:r>
      <w:r>
        <w:rPr>
          <w:sz w:val="22"/>
          <w:szCs w:val="22"/>
        </w:rPr>
        <w:t>l</w:t>
      </w:r>
      <w:r>
        <w:rPr>
          <w:spacing w:val="-4"/>
          <w:sz w:val="22"/>
          <w:szCs w:val="22"/>
        </w:rPr>
        <w:t xml:space="preserve"> </w:t>
      </w:r>
      <w:r>
        <w:rPr>
          <w:spacing w:val="-8"/>
          <w:sz w:val="22"/>
          <w:szCs w:val="22"/>
        </w:rPr>
        <w:t>T</w:t>
      </w:r>
      <w:r>
        <w:rPr>
          <w:spacing w:val="1"/>
          <w:sz w:val="22"/>
          <w:szCs w:val="22"/>
        </w:rPr>
        <w:t>r</w:t>
      </w:r>
      <w:r>
        <w:rPr>
          <w:sz w:val="22"/>
          <w:szCs w:val="22"/>
        </w:rPr>
        <w:t>a</w:t>
      </w:r>
      <w:r>
        <w:rPr>
          <w:spacing w:val="-2"/>
          <w:sz w:val="22"/>
          <w:szCs w:val="22"/>
        </w:rPr>
        <w:t>u</w:t>
      </w:r>
      <w:r>
        <w:rPr>
          <w:spacing w:val="1"/>
          <w:sz w:val="22"/>
          <w:szCs w:val="22"/>
        </w:rPr>
        <w:t>m</w:t>
      </w:r>
      <w:r>
        <w:rPr>
          <w:sz w:val="22"/>
          <w:szCs w:val="22"/>
        </w:rPr>
        <w:t>a</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3"/>
          <w:sz w:val="22"/>
          <w:szCs w:val="22"/>
        </w:rPr>
        <w:t>R</w:t>
      </w:r>
      <w:r>
        <w:rPr>
          <w:spacing w:val="-17"/>
          <w:sz w:val="22"/>
          <w:szCs w:val="22"/>
        </w:rPr>
        <w:t>T</w:t>
      </w:r>
      <w:r>
        <w:rPr>
          <w:sz w:val="22"/>
          <w:szCs w:val="22"/>
        </w:rPr>
        <w:t>A Pa</w:t>
      </w:r>
      <w:r>
        <w:rPr>
          <w:spacing w:val="1"/>
          <w:sz w:val="22"/>
          <w:szCs w:val="22"/>
        </w:rPr>
        <w:t>t</w:t>
      </w:r>
      <w:r>
        <w:rPr>
          <w:spacing w:val="-1"/>
          <w:sz w:val="22"/>
          <w:szCs w:val="22"/>
        </w:rPr>
        <w:t>i</w:t>
      </w:r>
      <w:r>
        <w:rPr>
          <w:sz w:val="22"/>
          <w:szCs w:val="22"/>
        </w:rPr>
        <w:t>ent</w:t>
      </w:r>
      <w:r>
        <w:rPr>
          <w:spacing w:val="-1"/>
          <w:sz w:val="22"/>
          <w:szCs w:val="22"/>
        </w:rPr>
        <w:t xml:space="preserve"> </w:t>
      </w:r>
      <w:r>
        <w:rPr>
          <w:spacing w:val="1"/>
          <w:sz w:val="22"/>
          <w:szCs w:val="22"/>
        </w:rPr>
        <w:t>-</w:t>
      </w:r>
      <w:r>
        <w:rPr>
          <w:sz w:val="22"/>
          <w:szCs w:val="22"/>
        </w:rPr>
        <w:t>A</w:t>
      </w:r>
      <w:r>
        <w:rPr>
          <w:spacing w:val="-13"/>
          <w:sz w:val="22"/>
          <w:szCs w:val="22"/>
        </w:rPr>
        <w:t xml:space="preserve"> </w:t>
      </w:r>
      <w:r>
        <w:rPr>
          <w:sz w:val="22"/>
          <w:szCs w:val="22"/>
        </w:rPr>
        <w:t>S</w:t>
      </w:r>
      <w:r>
        <w:rPr>
          <w:spacing w:val="-2"/>
          <w:sz w:val="22"/>
          <w:szCs w:val="22"/>
        </w:rPr>
        <w:t>t</w:t>
      </w:r>
      <w:r>
        <w:rPr>
          <w:sz w:val="22"/>
          <w:szCs w:val="22"/>
        </w:rPr>
        <w:t>a</w:t>
      </w:r>
      <w:r>
        <w:rPr>
          <w:spacing w:val="-1"/>
          <w:sz w:val="22"/>
          <w:szCs w:val="22"/>
        </w:rPr>
        <w:t>t</w:t>
      </w:r>
      <w:r>
        <w:rPr>
          <w:sz w:val="22"/>
          <w:szCs w:val="22"/>
        </w:rPr>
        <w:t>e of</w:t>
      </w:r>
      <w:r>
        <w:rPr>
          <w:spacing w:val="-1"/>
          <w:sz w:val="22"/>
          <w:szCs w:val="22"/>
        </w:rPr>
        <w:t xml:space="preserve"> </w:t>
      </w:r>
      <w:r>
        <w:rPr>
          <w:spacing w:val="1"/>
          <w:sz w:val="22"/>
          <w:szCs w:val="22"/>
        </w:rPr>
        <w:t>I</w:t>
      </w:r>
      <w:r>
        <w:rPr>
          <w:sz w:val="22"/>
          <w:szCs w:val="22"/>
        </w:rPr>
        <w:t>nd</w:t>
      </w:r>
      <w:r>
        <w:rPr>
          <w:spacing w:val="-2"/>
          <w:sz w:val="22"/>
          <w:szCs w:val="22"/>
        </w:rPr>
        <w:t>u</w:t>
      </w:r>
      <w:r>
        <w:rPr>
          <w:sz w:val="22"/>
          <w:szCs w:val="22"/>
        </w:rPr>
        <w:t>s</w:t>
      </w:r>
      <w:r>
        <w:rPr>
          <w:spacing w:val="-1"/>
          <w:sz w:val="22"/>
          <w:szCs w:val="22"/>
        </w:rPr>
        <w:t>t</w:t>
      </w:r>
      <w:r>
        <w:rPr>
          <w:spacing w:val="1"/>
          <w:sz w:val="22"/>
          <w:szCs w:val="22"/>
        </w:rPr>
        <w:t>r</w:t>
      </w:r>
      <w:r>
        <w:rPr>
          <w:spacing w:val="-1"/>
          <w:sz w:val="22"/>
          <w:szCs w:val="22"/>
        </w:rPr>
        <w:t>i</w:t>
      </w:r>
      <w:r>
        <w:rPr>
          <w:spacing w:val="-2"/>
          <w:sz w:val="22"/>
          <w:szCs w:val="22"/>
        </w:rPr>
        <w:t>a</w:t>
      </w:r>
      <w:r>
        <w:rPr>
          <w:sz w:val="22"/>
          <w:szCs w:val="22"/>
        </w:rPr>
        <w:t>l</w:t>
      </w:r>
      <w:r>
        <w:rPr>
          <w:spacing w:val="-11"/>
          <w:sz w:val="22"/>
          <w:szCs w:val="22"/>
        </w:rPr>
        <w:t xml:space="preserve"> </w:t>
      </w:r>
      <w:r>
        <w:rPr>
          <w:spacing w:val="-1"/>
          <w:sz w:val="22"/>
          <w:szCs w:val="22"/>
        </w:rPr>
        <w:t>A</w:t>
      </w:r>
      <w:r>
        <w:rPr>
          <w:sz w:val="22"/>
          <w:szCs w:val="22"/>
        </w:rPr>
        <w:t>na</w:t>
      </w:r>
      <w:r>
        <w:rPr>
          <w:spacing w:val="-1"/>
          <w:sz w:val="22"/>
          <w:szCs w:val="22"/>
        </w:rPr>
        <w:t>r</w:t>
      </w:r>
      <w:r>
        <w:rPr>
          <w:sz w:val="22"/>
          <w:szCs w:val="22"/>
        </w:rPr>
        <w:t>ch</w:t>
      </w:r>
      <w:r>
        <w:rPr>
          <w:spacing w:val="-14"/>
          <w:sz w:val="22"/>
          <w:szCs w:val="22"/>
        </w:rPr>
        <w:t>y</w:t>
      </w:r>
      <w:r>
        <w:rPr>
          <w:sz w:val="22"/>
          <w:szCs w:val="22"/>
        </w:rPr>
        <w:t>.</w:t>
      </w:r>
      <w:r>
        <w:rPr>
          <w:spacing w:val="-1"/>
          <w:sz w:val="22"/>
          <w:szCs w:val="22"/>
        </w:rPr>
        <w:t xml:space="preserve"> </w:t>
      </w:r>
      <w:r>
        <w:rPr>
          <w:spacing w:val="1"/>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n</w:t>
      </w:r>
      <w:r>
        <w:rPr>
          <w:sz w:val="22"/>
          <w:szCs w:val="22"/>
        </w:rPr>
        <w:t>a</w:t>
      </w:r>
      <w:r>
        <w:rPr>
          <w:spacing w:val="-1"/>
          <w:sz w:val="22"/>
          <w:szCs w:val="22"/>
        </w:rPr>
        <w:t>t</w:t>
      </w:r>
      <w:r>
        <w:rPr>
          <w:spacing w:val="1"/>
          <w:sz w:val="22"/>
          <w:szCs w:val="22"/>
        </w:rPr>
        <w:t>i</w:t>
      </w:r>
      <w:r>
        <w:rPr>
          <w:sz w:val="22"/>
          <w:szCs w:val="22"/>
        </w:rPr>
        <w:t>on</w:t>
      </w:r>
      <w:r>
        <w:rPr>
          <w:spacing w:val="-2"/>
          <w:sz w:val="22"/>
          <w:szCs w:val="22"/>
        </w:rPr>
        <w:t>a</w:t>
      </w:r>
      <w:r>
        <w:rPr>
          <w:sz w:val="22"/>
          <w:szCs w:val="22"/>
        </w:rPr>
        <w:t>l</w:t>
      </w:r>
      <w:r>
        <w:rPr>
          <w:spacing w:val="1"/>
          <w:sz w:val="22"/>
          <w:szCs w:val="22"/>
        </w:rPr>
        <w:t xml:space="preserve"> </w:t>
      </w:r>
      <w:r>
        <w:rPr>
          <w:sz w:val="22"/>
          <w:szCs w:val="22"/>
        </w:rPr>
        <w:t>J</w:t>
      </w:r>
      <w:r>
        <w:rPr>
          <w:spacing w:val="-2"/>
          <w:sz w:val="22"/>
          <w:szCs w:val="22"/>
        </w:rPr>
        <w:t>ou</w:t>
      </w:r>
      <w:r>
        <w:rPr>
          <w:spacing w:val="1"/>
          <w:sz w:val="22"/>
          <w:szCs w:val="22"/>
        </w:rPr>
        <w:t>r</w:t>
      </w:r>
      <w:r>
        <w:rPr>
          <w:sz w:val="22"/>
          <w:szCs w:val="22"/>
        </w:rPr>
        <w:t>nal</w:t>
      </w:r>
      <w:r>
        <w:rPr>
          <w:spacing w:val="-1"/>
          <w:sz w:val="22"/>
          <w:szCs w:val="22"/>
        </w:rPr>
        <w:t xml:space="preserve"> </w:t>
      </w:r>
      <w:r>
        <w:rPr>
          <w:sz w:val="22"/>
          <w:szCs w:val="22"/>
        </w:rPr>
        <w:t>of</w:t>
      </w:r>
      <w:r>
        <w:rPr>
          <w:spacing w:val="1"/>
          <w:sz w:val="22"/>
          <w:szCs w:val="22"/>
        </w:rPr>
        <w:t xml:space="preserve"> </w:t>
      </w:r>
      <w:r>
        <w:rPr>
          <w:spacing w:val="-3"/>
          <w:sz w:val="22"/>
          <w:szCs w:val="22"/>
        </w:rPr>
        <w:t>S</w:t>
      </w:r>
      <w:r>
        <w:rPr>
          <w:sz w:val="22"/>
          <w:szCs w:val="22"/>
        </w:rPr>
        <w:t>c</w:t>
      </w:r>
      <w:r>
        <w:rPr>
          <w:spacing w:val="1"/>
          <w:sz w:val="22"/>
          <w:szCs w:val="22"/>
        </w:rPr>
        <w:t>i</w:t>
      </w:r>
      <w:r>
        <w:rPr>
          <w:spacing w:val="-2"/>
          <w:sz w:val="22"/>
          <w:szCs w:val="22"/>
        </w:rPr>
        <w:t>e</w:t>
      </w:r>
      <w:r>
        <w:rPr>
          <w:sz w:val="22"/>
          <w:szCs w:val="22"/>
        </w:rPr>
        <w:t>nce</w:t>
      </w:r>
      <w:r>
        <w:rPr>
          <w:spacing w:val="-2"/>
          <w:sz w:val="22"/>
          <w:szCs w:val="22"/>
        </w:rPr>
        <w:t xml:space="preserve"> </w:t>
      </w:r>
      <w:r>
        <w:rPr>
          <w:sz w:val="22"/>
          <w:szCs w:val="22"/>
        </w:rPr>
        <w:t>and R</w:t>
      </w:r>
      <w:r>
        <w:rPr>
          <w:spacing w:val="-3"/>
          <w:sz w:val="22"/>
          <w:szCs w:val="22"/>
        </w:rPr>
        <w:t>e</w:t>
      </w:r>
      <w:r>
        <w:rPr>
          <w:sz w:val="22"/>
          <w:szCs w:val="22"/>
        </w:rPr>
        <w:t>s</w:t>
      </w:r>
      <w:r>
        <w:rPr>
          <w:spacing w:val="1"/>
          <w:sz w:val="22"/>
          <w:szCs w:val="22"/>
        </w:rPr>
        <w:t>e</w:t>
      </w:r>
      <w:r>
        <w:rPr>
          <w:spacing w:val="-2"/>
          <w:sz w:val="22"/>
          <w:szCs w:val="22"/>
        </w:rPr>
        <w:t>a</w:t>
      </w:r>
      <w:r>
        <w:rPr>
          <w:spacing w:val="1"/>
          <w:sz w:val="22"/>
          <w:szCs w:val="22"/>
        </w:rPr>
        <w:t>r</w:t>
      </w:r>
      <w:r>
        <w:rPr>
          <w:spacing w:val="-2"/>
          <w:sz w:val="22"/>
          <w:szCs w:val="22"/>
        </w:rPr>
        <w:t>c</w:t>
      </w:r>
      <w:r>
        <w:rPr>
          <w:sz w:val="22"/>
          <w:szCs w:val="22"/>
        </w:rPr>
        <w:t xml:space="preserve">h </w:t>
      </w:r>
      <w:r>
        <w:rPr>
          <w:spacing w:val="1"/>
          <w:sz w:val="22"/>
          <w:szCs w:val="22"/>
        </w:rPr>
        <w:t>(I</w:t>
      </w:r>
      <w:r>
        <w:rPr>
          <w:sz w:val="22"/>
          <w:szCs w:val="22"/>
        </w:rPr>
        <w:t>JS</w:t>
      </w:r>
      <w:r>
        <w:rPr>
          <w:spacing w:val="-3"/>
          <w:sz w:val="22"/>
          <w:szCs w:val="22"/>
        </w:rPr>
        <w:t>R</w:t>
      </w:r>
      <w:r>
        <w:rPr>
          <w:spacing w:val="1"/>
          <w:sz w:val="22"/>
          <w:szCs w:val="22"/>
        </w:rPr>
        <w:t>)</w:t>
      </w:r>
      <w:r>
        <w:rPr>
          <w:sz w:val="22"/>
          <w:szCs w:val="22"/>
        </w:rPr>
        <w:t>.</w:t>
      </w:r>
      <w:r>
        <w:rPr>
          <w:spacing w:val="-5"/>
          <w:sz w:val="22"/>
          <w:szCs w:val="22"/>
        </w:rPr>
        <w:t xml:space="preserve"> </w:t>
      </w:r>
      <w:r>
        <w:rPr>
          <w:spacing w:val="-1"/>
          <w:sz w:val="22"/>
          <w:szCs w:val="22"/>
        </w:rPr>
        <w:t>VO</w:t>
      </w:r>
      <w:r>
        <w:rPr>
          <w:sz w:val="22"/>
          <w:szCs w:val="22"/>
        </w:rPr>
        <w:t>L</w:t>
      </w:r>
      <w:r>
        <w:rPr>
          <w:spacing w:val="-2"/>
          <w:sz w:val="22"/>
          <w:szCs w:val="22"/>
        </w:rPr>
        <w:t>U</w:t>
      </w:r>
      <w:r>
        <w:rPr>
          <w:sz w:val="22"/>
          <w:szCs w:val="22"/>
        </w:rPr>
        <w:t>ME 3. 80</w:t>
      </w:r>
      <w:r>
        <w:rPr>
          <w:spacing w:val="-1"/>
          <w:sz w:val="22"/>
          <w:szCs w:val="22"/>
        </w:rPr>
        <w:t>6</w:t>
      </w:r>
      <w:r>
        <w:rPr>
          <w:spacing w:val="1"/>
          <w:sz w:val="22"/>
          <w:szCs w:val="22"/>
        </w:rPr>
        <w:t>-</w:t>
      </w:r>
      <w:r>
        <w:rPr>
          <w:spacing w:val="-2"/>
          <w:sz w:val="22"/>
          <w:szCs w:val="22"/>
        </w:rPr>
        <w:t>8</w:t>
      </w:r>
      <w:r>
        <w:rPr>
          <w:sz w:val="22"/>
          <w:szCs w:val="22"/>
        </w:rPr>
        <w:t>12.</w:t>
      </w:r>
    </w:p>
    <w:p w14:paraId="477E8B6C" w14:textId="77777777" w:rsidR="0015313D" w:rsidRDefault="0015313D">
      <w:pPr>
        <w:spacing w:before="11" w:line="260" w:lineRule="exact"/>
        <w:rPr>
          <w:sz w:val="26"/>
          <w:szCs w:val="26"/>
        </w:rPr>
      </w:pPr>
    </w:p>
    <w:p w14:paraId="5CB782FA" w14:textId="77777777" w:rsidR="0015313D" w:rsidRDefault="008C2570">
      <w:pPr>
        <w:spacing w:line="256" w:lineRule="auto"/>
        <w:ind w:left="1540" w:right="500" w:hanging="360"/>
        <w:rPr>
          <w:sz w:val="22"/>
          <w:szCs w:val="22"/>
        </w:rPr>
      </w:pPr>
      <w:r>
        <w:rPr>
          <w:sz w:val="22"/>
          <w:szCs w:val="22"/>
        </w:rPr>
        <w:t xml:space="preserve">3.  </w:t>
      </w:r>
      <w:r>
        <w:rPr>
          <w:spacing w:val="29"/>
          <w:sz w:val="22"/>
          <w:szCs w:val="22"/>
        </w:rPr>
        <w:t xml:space="preserve"> </w:t>
      </w:r>
      <w:r>
        <w:rPr>
          <w:spacing w:val="-1"/>
          <w:sz w:val="22"/>
          <w:szCs w:val="22"/>
        </w:rPr>
        <w:t>G</w:t>
      </w:r>
      <w:r>
        <w:rPr>
          <w:sz w:val="22"/>
          <w:szCs w:val="22"/>
        </w:rPr>
        <w:t>a</w:t>
      </w:r>
      <w:r>
        <w:rPr>
          <w:spacing w:val="1"/>
          <w:sz w:val="22"/>
          <w:szCs w:val="22"/>
        </w:rPr>
        <w:t>r</w:t>
      </w:r>
      <w:r>
        <w:rPr>
          <w:sz w:val="22"/>
          <w:szCs w:val="22"/>
        </w:rPr>
        <w:t>s</w:t>
      </w:r>
      <w:r>
        <w:rPr>
          <w:spacing w:val="-1"/>
          <w:sz w:val="22"/>
          <w:szCs w:val="22"/>
        </w:rPr>
        <w:t>i</w:t>
      </w:r>
      <w:r>
        <w:rPr>
          <w:sz w:val="22"/>
          <w:szCs w:val="22"/>
        </w:rPr>
        <w:t xml:space="preserve">de G, </w:t>
      </w:r>
      <w:r>
        <w:rPr>
          <w:spacing w:val="-2"/>
          <w:sz w:val="22"/>
          <w:szCs w:val="22"/>
        </w:rPr>
        <w:t>K</w:t>
      </w:r>
      <w:r>
        <w:rPr>
          <w:sz w:val="22"/>
          <w:szCs w:val="22"/>
        </w:rPr>
        <w:t>han O,</w:t>
      </w:r>
      <w:r>
        <w:rPr>
          <w:spacing w:val="-3"/>
          <w:sz w:val="22"/>
          <w:szCs w:val="22"/>
        </w:rPr>
        <w:t xml:space="preserve"> </w:t>
      </w:r>
      <w:r>
        <w:rPr>
          <w:sz w:val="22"/>
          <w:szCs w:val="22"/>
        </w:rPr>
        <w:t>Muk</w:t>
      </w:r>
      <w:r>
        <w:rPr>
          <w:spacing w:val="-2"/>
          <w:sz w:val="22"/>
          <w:szCs w:val="22"/>
        </w:rPr>
        <w:t>h</w:t>
      </w:r>
      <w:r>
        <w:rPr>
          <w:spacing w:val="-1"/>
          <w:sz w:val="22"/>
          <w:szCs w:val="22"/>
        </w:rPr>
        <w:t>t</w:t>
      </w:r>
      <w:r>
        <w:rPr>
          <w:sz w:val="22"/>
          <w:szCs w:val="22"/>
        </w:rPr>
        <w:t>ar</w:t>
      </w:r>
      <w:r>
        <w:rPr>
          <w:spacing w:val="1"/>
          <w:sz w:val="22"/>
          <w:szCs w:val="22"/>
        </w:rPr>
        <w:t xml:space="preserve"> </w:t>
      </w:r>
      <w:r>
        <w:rPr>
          <w:sz w:val="22"/>
          <w:szCs w:val="22"/>
        </w:rPr>
        <w:t xml:space="preserve">Z, </w:t>
      </w:r>
      <w:r>
        <w:rPr>
          <w:spacing w:val="-3"/>
          <w:sz w:val="22"/>
          <w:szCs w:val="22"/>
        </w:rPr>
        <w:t>S</w:t>
      </w:r>
      <w:r>
        <w:rPr>
          <w:spacing w:val="1"/>
          <w:sz w:val="22"/>
          <w:szCs w:val="22"/>
        </w:rPr>
        <w:t>i</w:t>
      </w:r>
      <w:r>
        <w:rPr>
          <w:sz w:val="22"/>
          <w:szCs w:val="22"/>
        </w:rPr>
        <w:t xml:space="preserve">nha C. </w:t>
      </w:r>
      <w:proofErr w:type="spellStart"/>
      <w:r>
        <w:rPr>
          <w:spacing w:val="-3"/>
          <w:sz w:val="22"/>
          <w:szCs w:val="22"/>
        </w:rPr>
        <w:t>P</w:t>
      </w:r>
      <w:r>
        <w:rPr>
          <w:sz w:val="22"/>
          <w:szCs w:val="22"/>
        </w:rPr>
        <w:t>ae</w:t>
      </w:r>
      <w:r>
        <w:rPr>
          <w:spacing w:val="-2"/>
          <w:sz w:val="22"/>
          <w:szCs w:val="22"/>
        </w:rPr>
        <w:t>d</w:t>
      </w:r>
      <w:r>
        <w:rPr>
          <w:spacing w:val="1"/>
          <w:sz w:val="22"/>
          <w:szCs w:val="22"/>
        </w:rPr>
        <w:t>i</w:t>
      </w:r>
      <w:r>
        <w:rPr>
          <w:sz w:val="22"/>
          <w:szCs w:val="22"/>
        </w:rPr>
        <w:t>a</w:t>
      </w:r>
      <w:r>
        <w:rPr>
          <w:spacing w:val="-1"/>
          <w:sz w:val="22"/>
          <w:szCs w:val="22"/>
        </w:rPr>
        <w:t>t</w:t>
      </w:r>
      <w:r>
        <w:rPr>
          <w:spacing w:val="1"/>
          <w:sz w:val="22"/>
          <w:szCs w:val="22"/>
        </w:rPr>
        <w:t>r</w:t>
      </w:r>
      <w:r>
        <w:rPr>
          <w:spacing w:val="-1"/>
          <w:sz w:val="22"/>
          <w:szCs w:val="22"/>
        </w:rPr>
        <w:t>i</w:t>
      </w:r>
      <w:r>
        <w:rPr>
          <w:sz w:val="22"/>
          <w:szCs w:val="22"/>
        </w:rPr>
        <w:t>c</w:t>
      </w:r>
      <w:proofErr w:type="spellEnd"/>
      <w:r>
        <w:rPr>
          <w:sz w:val="22"/>
          <w:szCs w:val="22"/>
        </w:rPr>
        <w:t xml:space="preserve"> d</w:t>
      </w:r>
      <w:r>
        <w:rPr>
          <w:spacing w:val="-2"/>
          <w:sz w:val="22"/>
          <w:szCs w:val="22"/>
        </w:rPr>
        <w:t>u</w:t>
      </w:r>
      <w:r>
        <w:rPr>
          <w:sz w:val="22"/>
          <w:szCs w:val="22"/>
        </w:rPr>
        <w:t>oden</w:t>
      </w:r>
      <w:r>
        <w:rPr>
          <w:spacing w:val="-2"/>
          <w:sz w:val="22"/>
          <w:szCs w:val="22"/>
        </w:rPr>
        <w:t>a</w:t>
      </w:r>
      <w:r>
        <w:rPr>
          <w:sz w:val="22"/>
          <w:szCs w:val="22"/>
        </w:rPr>
        <w:t>l</w:t>
      </w:r>
      <w:r>
        <w:rPr>
          <w:spacing w:val="1"/>
          <w:sz w:val="22"/>
          <w:szCs w:val="22"/>
        </w:rPr>
        <w:t xml:space="preserve"> i</w:t>
      </w:r>
      <w:r>
        <w:rPr>
          <w:spacing w:val="-2"/>
          <w:sz w:val="22"/>
          <w:szCs w:val="22"/>
        </w:rPr>
        <w:t>n</w:t>
      </w:r>
      <w:r>
        <w:rPr>
          <w:spacing w:val="1"/>
          <w:sz w:val="22"/>
          <w:szCs w:val="22"/>
        </w:rPr>
        <w:t>j</w:t>
      </w:r>
      <w:r>
        <w:rPr>
          <w:spacing w:val="-2"/>
          <w:sz w:val="22"/>
          <w:szCs w:val="22"/>
        </w:rPr>
        <w:t>u</w:t>
      </w:r>
      <w:r>
        <w:rPr>
          <w:spacing w:val="1"/>
          <w:sz w:val="22"/>
          <w:szCs w:val="22"/>
        </w:rPr>
        <w:t>r</w:t>
      </w:r>
      <w:r>
        <w:rPr>
          <w:sz w:val="22"/>
          <w:szCs w:val="22"/>
        </w:rPr>
        <w:t>y c</w:t>
      </w:r>
      <w:r>
        <w:rPr>
          <w:spacing w:val="-2"/>
          <w:sz w:val="22"/>
          <w:szCs w:val="22"/>
        </w:rPr>
        <w:t>o</w:t>
      </w:r>
      <w:r>
        <w:rPr>
          <w:spacing w:val="1"/>
          <w:sz w:val="22"/>
          <w:szCs w:val="22"/>
        </w:rPr>
        <w:t>m</w:t>
      </w:r>
      <w:r>
        <w:rPr>
          <w:spacing w:val="-2"/>
          <w:sz w:val="22"/>
          <w:szCs w:val="22"/>
        </w:rPr>
        <w:t>p</w:t>
      </w:r>
      <w:r>
        <w:rPr>
          <w:spacing w:val="1"/>
          <w:sz w:val="22"/>
          <w:szCs w:val="22"/>
        </w:rPr>
        <w:t>l</w:t>
      </w:r>
      <w:r>
        <w:rPr>
          <w:spacing w:val="-1"/>
          <w:sz w:val="22"/>
          <w:szCs w:val="22"/>
        </w:rPr>
        <w:t>i</w:t>
      </w:r>
      <w:r>
        <w:rPr>
          <w:sz w:val="22"/>
          <w:szCs w:val="22"/>
        </w:rPr>
        <w:t>ca</w:t>
      </w:r>
      <w:r>
        <w:rPr>
          <w:spacing w:val="-1"/>
          <w:sz w:val="22"/>
          <w:szCs w:val="22"/>
        </w:rPr>
        <w:t>t</w:t>
      </w:r>
      <w:r>
        <w:rPr>
          <w:sz w:val="22"/>
          <w:szCs w:val="22"/>
        </w:rPr>
        <w:t>ed</w:t>
      </w:r>
      <w:r>
        <w:rPr>
          <w:spacing w:val="-2"/>
          <w:sz w:val="22"/>
          <w:szCs w:val="22"/>
        </w:rPr>
        <w:t xml:space="preserve"> </w:t>
      </w:r>
      <w:r>
        <w:rPr>
          <w:sz w:val="22"/>
          <w:szCs w:val="22"/>
        </w:rPr>
        <w:t>by co</w:t>
      </w:r>
      <w:r>
        <w:rPr>
          <w:spacing w:val="-1"/>
          <w:sz w:val="22"/>
          <w:szCs w:val="22"/>
        </w:rPr>
        <w:t>m</w:t>
      </w:r>
      <w:r>
        <w:rPr>
          <w:spacing w:val="1"/>
          <w:sz w:val="22"/>
          <w:szCs w:val="22"/>
        </w:rPr>
        <w:t>m</w:t>
      </w:r>
      <w:r>
        <w:rPr>
          <w:sz w:val="22"/>
          <w:szCs w:val="22"/>
        </w:rPr>
        <w:t xml:space="preserve">on </w:t>
      </w:r>
      <w:r>
        <w:rPr>
          <w:spacing w:val="-2"/>
          <w:sz w:val="22"/>
          <w:szCs w:val="22"/>
        </w:rPr>
        <w:t>b</w:t>
      </w:r>
      <w:r>
        <w:rPr>
          <w:spacing w:val="1"/>
          <w:sz w:val="22"/>
          <w:szCs w:val="22"/>
        </w:rPr>
        <w:t>i</w:t>
      </w:r>
      <w:r>
        <w:rPr>
          <w:spacing w:val="-1"/>
          <w:sz w:val="22"/>
          <w:szCs w:val="22"/>
        </w:rPr>
        <w:t>l</w:t>
      </w:r>
      <w:r>
        <w:rPr>
          <w:sz w:val="22"/>
          <w:szCs w:val="22"/>
        </w:rPr>
        <w:t>e d</w:t>
      </w:r>
      <w:r>
        <w:rPr>
          <w:spacing w:val="-2"/>
          <w:sz w:val="22"/>
          <w:szCs w:val="22"/>
        </w:rPr>
        <w:t>u</w:t>
      </w:r>
      <w:r>
        <w:rPr>
          <w:sz w:val="22"/>
          <w:szCs w:val="22"/>
        </w:rPr>
        <w:t>ct</w:t>
      </w:r>
      <w:r>
        <w:rPr>
          <w:spacing w:val="-1"/>
          <w:sz w:val="22"/>
          <w:szCs w:val="22"/>
        </w:rPr>
        <w:t xml:space="preserve"> </w:t>
      </w:r>
      <w:r>
        <w:rPr>
          <w:spacing w:val="1"/>
          <w:sz w:val="22"/>
          <w:szCs w:val="22"/>
        </w:rPr>
        <w:t>r</w:t>
      </w:r>
      <w:r>
        <w:rPr>
          <w:sz w:val="22"/>
          <w:szCs w:val="22"/>
        </w:rPr>
        <w:t>up</w:t>
      </w:r>
      <w:r>
        <w:rPr>
          <w:spacing w:val="-1"/>
          <w:sz w:val="22"/>
          <w:szCs w:val="22"/>
        </w:rPr>
        <w:t>t</w:t>
      </w:r>
      <w:r>
        <w:rPr>
          <w:sz w:val="22"/>
          <w:szCs w:val="22"/>
        </w:rPr>
        <w:t>u</w:t>
      </w:r>
      <w:r>
        <w:rPr>
          <w:spacing w:val="1"/>
          <w:sz w:val="22"/>
          <w:szCs w:val="22"/>
        </w:rPr>
        <w:t>r</w:t>
      </w:r>
      <w:r>
        <w:rPr>
          <w:sz w:val="22"/>
          <w:szCs w:val="22"/>
        </w:rPr>
        <w:t>e</w:t>
      </w:r>
      <w:r>
        <w:rPr>
          <w:spacing w:val="-2"/>
          <w:sz w:val="22"/>
          <w:szCs w:val="22"/>
        </w:rPr>
        <w:t xml:space="preserve"> d</w:t>
      </w:r>
      <w:r>
        <w:rPr>
          <w:sz w:val="22"/>
          <w:szCs w:val="22"/>
        </w:rPr>
        <w:t xml:space="preserve">ue </w:t>
      </w:r>
      <w:r>
        <w:rPr>
          <w:spacing w:val="1"/>
          <w:sz w:val="22"/>
          <w:szCs w:val="22"/>
        </w:rPr>
        <w:t>t</w:t>
      </w:r>
      <w:r>
        <w:rPr>
          <w:sz w:val="22"/>
          <w:szCs w:val="22"/>
        </w:rPr>
        <w:t xml:space="preserve">o </w:t>
      </w:r>
      <w:r>
        <w:rPr>
          <w:spacing w:val="-2"/>
          <w:sz w:val="22"/>
          <w:szCs w:val="22"/>
        </w:rPr>
        <w:t>b</w:t>
      </w:r>
      <w:r>
        <w:rPr>
          <w:spacing w:val="1"/>
          <w:sz w:val="22"/>
          <w:szCs w:val="22"/>
        </w:rPr>
        <w:t>l</w:t>
      </w:r>
      <w:r>
        <w:rPr>
          <w:sz w:val="22"/>
          <w:szCs w:val="22"/>
        </w:rPr>
        <w:t>u</w:t>
      </w:r>
      <w:r>
        <w:rPr>
          <w:spacing w:val="-2"/>
          <w:sz w:val="22"/>
          <w:szCs w:val="22"/>
        </w:rPr>
        <w:t>n</w:t>
      </w:r>
      <w:r>
        <w:rPr>
          <w:sz w:val="22"/>
          <w:szCs w:val="22"/>
        </w:rPr>
        <w:t>t</w:t>
      </w:r>
      <w:r>
        <w:rPr>
          <w:spacing w:val="1"/>
          <w:sz w:val="22"/>
          <w:szCs w:val="22"/>
        </w:rPr>
        <w:t xml:space="preserve"> </w:t>
      </w:r>
      <w:r>
        <w:rPr>
          <w:spacing w:val="-1"/>
          <w:sz w:val="22"/>
          <w:szCs w:val="22"/>
        </w:rPr>
        <w:t>t</w:t>
      </w:r>
      <w:r>
        <w:rPr>
          <w:spacing w:val="1"/>
          <w:sz w:val="22"/>
          <w:szCs w:val="22"/>
        </w:rPr>
        <w:t>r</w:t>
      </w:r>
      <w:r>
        <w:rPr>
          <w:sz w:val="22"/>
          <w:szCs w:val="22"/>
        </w:rPr>
        <w:t>a</w:t>
      </w:r>
      <w:r>
        <w:rPr>
          <w:spacing w:val="-2"/>
          <w:sz w:val="22"/>
          <w:szCs w:val="22"/>
        </w:rPr>
        <w:t>u</w:t>
      </w:r>
      <w:r>
        <w:rPr>
          <w:spacing w:val="1"/>
          <w:sz w:val="22"/>
          <w:szCs w:val="22"/>
        </w:rPr>
        <w:t>m</w:t>
      </w:r>
      <w:r>
        <w:rPr>
          <w:spacing w:val="-2"/>
          <w:sz w:val="22"/>
          <w:szCs w:val="22"/>
        </w:rPr>
        <w:t>a</w:t>
      </w:r>
      <w:r>
        <w:rPr>
          <w:sz w:val="22"/>
          <w:szCs w:val="22"/>
        </w:rPr>
        <w:t>:</w:t>
      </w:r>
      <w:r>
        <w:rPr>
          <w:spacing w:val="1"/>
          <w:sz w:val="22"/>
          <w:szCs w:val="22"/>
        </w:rPr>
        <w:t xml:space="preserve"> </w:t>
      </w:r>
      <w:r>
        <w:rPr>
          <w:sz w:val="22"/>
          <w:szCs w:val="22"/>
        </w:rPr>
        <w:t>a</w:t>
      </w:r>
      <w:r>
        <w:rPr>
          <w:spacing w:val="-2"/>
          <w:sz w:val="22"/>
          <w:szCs w:val="22"/>
        </w:rPr>
        <w:t xml:space="preserve"> </w:t>
      </w:r>
      <w:proofErr w:type="spellStart"/>
      <w:r>
        <w:rPr>
          <w:spacing w:val="1"/>
          <w:sz w:val="22"/>
          <w:szCs w:val="22"/>
        </w:rPr>
        <w:t>m</w:t>
      </w:r>
      <w:r>
        <w:rPr>
          <w:spacing w:val="-2"/>
          <w:sz w:val="22"/>
          <w:szCs w:val="22"/>
        </w:rPr>
        <w:t>u</w:t>
      </w:r>
      <w:r>
        <w:rPr>
          <w:spacing w:val="1"/>
          <w:sz w:val="22"/>
          <w:szCs w:val="22"/>
        </w:rPr>
        <w:t>l</w:t>
      </w:r>
      <w:r>
        <w:rPr>
          <w:spacing w:val="-1"/>
          <w:sz w:val="22"/>
          <w:szCs w:val="22"/>
        </w:rPr>
        <w:t>t</w:t>
      </w:r>
      <w:r>
        <w:rPr>
          <w:spacing w:val="1"/>
          <w:sz w:val="22"/>
          <w:szCs w:val="22"/>
        </w:rPr>
        <w:t>i</w:t>
      </w:r>
      <w:r>
        <w:rPr>
          <w:spacing w:val="-2"/>
          <w:sz w:val="22"/>
          <w:szCs w:val="22"/>
        </w:rPr>
        <w:t>s</w:t>
      </w:r>
      <w:r>
        <w:rPr>
          <w:sz w:val="22"/>
          <w:szCs w:val="22"/>
        </w:rPr>
        <w:t>pec</w:t>
      </w:r>
      <w:r>
        <w:rPr>
          <w:spacing w:val="-1"/>
          <w:sz w:val="22"/>
          <w:szCs w:val="22"/>
        </w:rPr>
        <w:t>i</w:t>
      </w:r>
      <w:r>
        <w:rPr>
          <w:sz w:val="22"/>
          <w:szCs w:val="22"/>
        </w:rPr>
        <w:t>a</w:t>
      </w:r>
      <w:r>
        <w:rPr>
          <w:spacing w:val="-1"/>
          <w:sz w:val="22"/>
          <w:szCs w:val="22"/>
        </w:rPr>
        <w:t>l</w:t>
      </w:r>
      <w:r>
        <w:rPr>
          <w:spacing w:val="1"/>
          <w:sz w:val="22"/>
          <w:szCs w:val="22"/>
        </w:rPr>
        <w:t>i</w:t>
      </w:r>
      <w:r>
        <w:rPr>
          <w:spacing w:val="-2"/>
          <w:sz w:val="22"/>
          <w:szCs w:val="22"/>
        </w:rPr>
        <w:t>s</w:t>
      </w:r>
      <w:r>
        <w:rPr>
          <w:sz w:val="22"/>
          <w:szCs w:val="22"/>
        </w:rPr>
        <w:t>t</w:t>
      </w:r>
      <w:proofErr w:type="spellEnd"/>
      <w:r>
        <w:rPr>
          <w:spacing w:val="1"/>
          <w:sz w:val="22"/>
          <w:szCs w:val="22"/>
        </w:rPr>
        <w:t xml:space="preserve"> </w:t>
      </w:r>
      <w:r>
        <w:rPr>
          <w:sz w:val="22"/>
          <w:szCs w:val="22"/>
        </w:rPr>
        <w:t>ap</w:t>
      </w:r>
      <w:r>
        <w:rPr>
          <w:spacing w:val="-2"/>
          <w:sz w:val="22"/>
          <w:szCs w:val="22"/>
        </w:rPr>
        <w:t>p</w:t>
      </w:r>
      <w:r>
        <w:rPr>
          <w:spacing w:val="1"/>
          <w:sz w:val="22"/>
          <w:szCs w:val="22"/>
        </w:rPr>
        <w:t>r</w:t>
      </w:r>
      <w:r>
        <w:rPr>
          <w:sz w:val="22"/>
          <w:szCs w:val="22"/>
        </w:rPr>
        <w:t>o</w:t>
      </w:r>
      <w:r>
        <w:rPr>
          <w:spacing w:val="-2"/>
          <w:sz w:val="22"/>
          <w:szCs w:val="22"/>
        </w:rPr>
        <w:t>a</w:t>
      </w:r>
      <w:r>
        <w:rPr>
          <w:sz w:val="22"/>
          <w:szCs w:val="22"/>
        </w:rPr>
        <w:t>ch. B</w:t>
      </w:r>
      <w:r>
        <w:rPr>
          <w:spacing w:val="-2"/>
          <w:sz w:val="22"/>
          <w:szCs w:val="22"/>
        </w:rPr>
        <w:t>M</w:t>
      </w:r>
      <w:r>
        <w:rPr>
          <w:sz w:val="22"/>
          <w:szCs w:val="22"/>
        </w:rPr>
        <w:t>J C</w:t>
      </w:r>
      <w:r>
        <w:rPr>
          <w:spacing w:val="-2"/>
          <w:sz w:val="22"/>
          <w:szCs w:val="22"/>
        </w:rPr>
        <w:t>a</w:t>
      </w:r>
      <w:r>
        <w:rPr>
          <w:sz w:val="22"/>
          <w:szCs w:val="22"/>
        </w:rPr>
        <w:t xml:space="preserve">se </w:t>
      </w:r>
      <w:r>
        <w:rPr>
          <w:spacing w:val="-1"/>
          <w:sz w:val="22"/>
          <w:szCs w:val="22"/>
        </w:rPr>
        <w:t>R</w:t>
      </w:r>
      <w:r>
        <w:rPr>
          <w:sz w:val="22"/>
          <w:szCs w:val="22"/>
        </w:rPr>
        <w:t>ep. 2018</w:t>
      </w:r>
      <w:r>
        <w:rPr>
          <w:spacing w:val="-12"/>
          <w:sz w:val="22"/>
          <w:szCs w:val="22"/>
        </w:rPr>
        <w:t xml:space="preserve"> </w:t>
      </w:r>
      <w:r>
        <w:rPr>
          <w:spacing w:val="-1"/>
          <w:sz w:val="22"/>
          <w:szCs w:val="22"/>
        </w:rPr>
        <w:t>A</w:t>
      </w:r>
      <w:r>
        <w:rPr>
          <w:sz w:val="22"/>
          <w:szCs w:val="22"/>
        </w:rPr>
        <w:t>ug</w:t>
      </w:r>
      <w:r>
        <w:rPr>
          <w:spacing w:val="-2"/>
          <w:sz w:val="22"/>
          <w:szCs w:val="22"/>
        </w:rPr>
        <w:t xml:space="preserve"> </w:t>
      </w:r>
      <w:r>
        <w:rPr>
          <w:sz w:val="22"/>
          <w:szCs w:val="22"/>
        </w:rPr>
        <w:t>29</w:t>
      </w:r>
      <w:r>
        <w:rPr>
          <w:spacing w:val="-1"/>
          <w:sz w:val="22"/>
          <w:szCs w:val="22"/>
        </w:rPr>
        <w:t>;</w:t>
      </w:r>
      <w:r>
        <w:rPr>
          <w:sz w:val="22"/>
          <w:szCs w:val="22"/>
        </w:rPr>
        <w:t>2018</w:t>
      </w:r>
      <w:r>
        <w:rPr>
          <w:spacing w:val="-2"/>
          <w:sz w:val="22"/>
          <w:szCs w:val="22"/>
        </w:rPr>
        <w:t xml:space="preserve"> </w:t>
      </w:r>
      <w:r>
        <w:rPr>
          <w:spacing w:val="1"/>
          <w:sz w:val="22"/>
          <w:szCs w:val="22"/>
        </w:rPr>
        <w:t>[</w:t>
      </w:r>
      <w:r>
        <w:rPr>
          <w:spacing w:val="-3"/>
          <w:sz w:val="22"/>
          <w:szCs w:val="22"/>
        </w:rPr>
        <w:t>P</w:t>
      </w:r>
      <w:r>
        <w:rPr>
          <w:sz w:val="22"/>
          <w:szCs w:val="22"/>
        </w:rPr>
        <w:t>MC f</w:t>
      </w:r>
      <w:r>
        <w:rPr>
          <w:spacing w:val="-1"/>
          <w:sz w:val="22"/>
          <w:szCs w:val="22"/>
        </w:rPr>
        <w:t>r</w:t>
      </w:r>
      <w:r>
        <w:rPr>
          <w:sz w:val="22"/>
          <w:szCs w:val="22"/>
        </w:rPr>
        <w:t>ee</w:t>
      </w:r>
      <w:r>
        <w:rPr>
          <w:spacing w:val="1"/>
          <w:sz w:val="22"/>
          <w:szCs w:val="22"/>
        </w:rPr>
        <w:t xml:space="preserve"> </w:t>
      </w:r>
      <w:r>
        <w:rPr>
          <w:spacing w:val="-2"/>
          <w:sz w:val="22"/>
          <w:szCs w:val="22"/>
        </w:rPr>
        <w:t>a</w:t>
      </w:r>
      <w:r>
        <w:rPr>
          <w:spacing w:val="1"/>
          <w:sz w:val="22"/>
          <w:szCs w:val="22"/>
        </w:rPr>
        <w:t>r</w:t>
      </w:r>
      <w:r>
        <w:rPr>
          <w:spacing w:val="-1"/>
          <w:sz w:val="22"/>
          <w:szCs w:val="22"/>
        </w:rPr>
        <w:t>t</w:t>
      </w:r>
      <w:r>
        <w:rPr>
          <w:spacing w:val="1"/>
          <w:sz w:val="22"/>
          <w:szCs w:val="22"/>
        </w:rPr>
        <w:t>i</w:t>
      </w:r>
      <w:r>
        <w:rPr>
          <w:spacing w:val="-2"/>
          <w:sz w:val="22"/>
          <w:szCs w:val="22"/>
        </w:rPr>
        <w:t>c</w:t>
      </w:r>
      <w:r>
        <w:rPr>
          <w:spacing w:val="1"/>
          <w:sz w:val="22"/>
          <w:szCs w:val="22"/>
        </w:rPr>
        <w:t>l</w:t>
      </w:r>
      <w:r>
        <w:rPr>
          <w:spacing w:val="-2"/>
          <w:sz w:val="22"/>
          <w:szCs w:val="22"/>
        </w:rPr>
        <w:t>e</w:t>
      </w:r>
      <w:r>
        <w:rPr>
          <w:sz w:val="22"/>
          <w:szCs w:val="22"/>
        </w:rPr>
        <w:t>]</w:t>
      </w:r>
      <w:r>
        <w:rPr>
          <w:spacing w:val="1"/>
          <w:sz w:val="22"/>
          <w:szCs w:val="22"/>
        </w:rPr>
        <w:t xml:space="preserve"> [</w:t>
      </w:r>
      <w:r>
        <w:rPr>
          <w:sz w:val="22"/>
          <w:szCs w:val="22"/>
        </w:rPr>
        <w:t>Pu</w:t>
      </w:r>
      <w:r>
        <w:rPr>
          <w:spacing w:val="-3"/>
          <w:sz w:val="22"/>
          <w:szCs w:val="22"/>
        </w:rPr>
        <w:t>b</w:t>
      </w:r>
      <w:r>
        <w:rPr>
          <w:sz w:val="22"/>
          <w:szCs w:val="22"/>
        </w:rPr>
        <w:t>M</w:t>
      </w:r>
      <w:r>
        <w:rPr>
          <w:spacing w:val="1"/>
          <w:sz w:val="22"/>
          <w:szCs w:val="22"/>
        </w:rPr>
        <w:t>e</w:t>
      </w:r>
      <w:r>
        <w:rPr>
          <w:spacing w:val="-2"/>
          <w:sz w:val="22"/>
          <w:szCs w:val="22"/>
        </w:rPr>
        <w:t>d</w:t>
      </w:r>
      <w:r>
        <w:rPr>
          <w:sz w:val="22"/>
          <w:szCs w:val="22"/>
        </w:rPr>
        <w:t>]</w:t>
      </w:r>
    </w:p>
    <w:p w14:paraId="07289B5F" w14:textId="77777777" w:rsidR="0015313D" w:rsidRDefault="0015313D">
      <w:pPr>
        <w:spacing w:before="10" w:line="260" w:lineRule="exact"/>
        <w:rPr>
          <w:sz w:val="26"/>
          <w:szCs w:val="26"/>
        </w:rPr>
      </w:pPr>
    </w:p>
    <w:p w14:paraId="3BDD4A3A" w14:textId="77777777" w:rsidR="0015313D" w:rsidRDefault="008C2570">
      <w:pPr>
        <w:ind w:left="1140" w:right="93"/>
        <w:jc w:val="center"/>
        <w:rPr>
          <w:sz w:val="22"/>
          <w:szCs w:val="22"/>
        </w:rPr>
      </w:pPr>
      <w:r>
        <w:rPr>
          <w:sz w:val="22"/>
          <w:szCs w:val="22"/>
        </w:rPr>
        <w:t xml:space="preserve">4.  </w:t>
      </w:r>
      <w:r>
        <w:rPr>
          <w:spacing w:val="29"/>
          <w:sz w:val="22"/>
          <w:szCs w:val="22"/>
        </w:rPr>
        <w:t xml:space="preserve"> </w:t>
      </w:r>
      <w:proofErr w:type="spellStart"/>
      <w:r>
        <w:rPr>
          <w:sz w:val="22"/>
          <w:szCs w:val="22"/>
        </w:rPr>
        <w:t>Pab</w:t>
      </w:r>
      <w:r>
        <w:rPr>
          <w:spacing w:val="-1"/>
          <w:sz w:val="22"/>
          <w:szCs w:val="22"/>
        </w:rPr>
        <w:t>i</w:t>
      </w:r>
      <w:r>
        <w:rPr>
          <w:spacing w:val="1"/>
          <w:sz w:val="22"/>
          <w:szCs w:val="22"/>
        </w:rPr>
        <w:t>t</w:t>
      </w:r>
      <w:r>
        <w:rPr>
          <w:sz w:val="22"/>
          <w:szCs w:val="22"/>
        </w:rPr>
        <w:t>had</w:t>
      </w:r>
      <w:r>
        <w:rPr>
          <w:spacing w:val="-2"/>
          <w:sz w:val="22"/>
          <w:szCs w:val="22"/>
        </w:rPr>
        <w:t>e</w:t>
      </w:r>
      <w:r>
        <w:rPr>
          <w:sz w:val="22"/>
          <w:szCs w:val="22"/>
        </w:rPr>
        <w:t>vi</w:t>
      </w:r>
      <w:proofErr w:type="spellEnd"/>
      <w:r>
        <w:rPr>
          <w:spacing w:val="1"/>
          <w:sz w:val="22"/>
          <w:szCs w:val="22"/>
        </w:rPr>
        <w:t xml:space="preserve"> </w:t>
      </w:r>
      <w:r>
        <w:rPr>
          <w:spacing w:val="-1"/>
          <w:sz w:val="22"/>
          <w:szCs w:val="22"/>
        </w:rPr>
        <w:t>B</w:t>
      </w:r>
      <w:r>
        <w:rPr>
          <w:sz w:val="22"/>
          <w:szCs w:val="22"/>
        </w:rPr>
        <w:t>.</w:t>
      </w:r>
      <w:r>
        <w:rPr>
          <w:spacing w:val="-2"/>
          <w:sz w:val="22"/>
          <w:szCs w:val="22"/>
        </w:rPr>
        <w:t xml:space="preserve"> </w:t>
      </w:r>
      <w:proofErr w:type="spellStart"/>
      <w:r>
        <w:rPr>
          <w:sz w:val="22"/>
          <w:szCs w:val="22"/>
        </w:rPr>
        <w:t>M</w:t>
      </w:r>
      <w:r>
        <w:rPr>
          <w:spacing w:val="1"/>
          <w:sz w:val="22"/>
          <w:szCs w:val="22"/>
        </w:rPr>
        <w:t>e</w:t>
      </w:r>
      <w:r>
        <w:rPr>
          <w:spacing w:val="-2"/>
          <w:sz w:val="22"/>
          <w:szCs w:val="22"/>
        </w:rPr>
        <w:t>h</w:t>
      </w:r>
      <w:r>
        <w:rPr>
          <w:sz w:val="22"/>
          <w:szCs w:val="22"/>
        </w:rPr>
        <w:t>an</w:t>
      </w:r>
      <w:r>
        <w:rPr>
          <w:spacing w:val="-2"/>
          <w:sz w:val="22"/>
          <w:szCs w:val="22"/>
        </w:rPr>
        <w:t>a</w:t>
      </w:r>
      <w:r>
        <w:rPr>
          <w:spacing w:val="1"/>
          <w:sz w:val="22"/>
          <w:szCs w:val="22"/>
        </w:rPr>
        <w:t>t</w:t>
      </w:r>
      <w:r>
        <w:rPr>
          <w:sz w:val="22"/>
          <w:szCs w:val="22"/>
        </w:rPr>
        <w:t>ha</w:t>
      </w:r>
      <w:r>
        <w:rPr>
          <w:spacing w:val="-2"/>
          <w:sz w:val="22"/>
          <w:szCs w:val="22"/>
        </w:rPr>
        <w:t>n</w:t>
      </w:r>
      <w:proofErr w:type="spellEnd"/>
      <w:r>
        <w:rPr>
          <w:sz w:val="22"/>
          <w:szCs w:val="22"/>
        </w:rPr>
        <w:t>, Subash</w:t>
      </w:r>
      <w:r>
        <w:rPr>
          <w:spacing w:val="-2"/>
          <w:sz w:val="22"/>
          <w:szCs w:val="22"/>
        </w:rPr>
        <w:t xml:space="preserve"> </w:t>
      </w:r>
      <w:proofErr w:type="spellStart"/>
      <w:r>
        <w:rPr>
          <w:sz w:val="22"/>
          <w:szCs w:val="22"/>
        </w:rPr>
        <w:t>M</w:t>
      </w:r>
      <w:r>
        <w:rPr>
          <w:spacing w:val="-2"/>
          <w:sz w:val="22"/>
          <w:szCs w:val="22"/>
        </w:rPr>
        <w:t>e</w:t>
      </w:r>
      <w:r>
        <w:rPr>
          <w:spacing w:val="1"/>
          <w:sz w:val="22"/>
          <w:szCs w:val="22"/>
        </w:rPr>
        <w:t>t</w:t>
      </w:r>
      <w:r>
        <w:rPr>
          <w:sz w:val="22"/>
          <w:szCs w:val="22"/>
        </w:rPr>
        <w:t>ha</w:t>
      </w:r>
      <w:proofErr w:type="spellEnd"/>
      <w:r>
        <w:rPr>
          <w:sz w:val="22"/>
          <w:szCs w:val="22"/>
        </w:rPr>
        <w:t>,</w:t>
      </w:r>
      <w:r>
        <w:rPr>
          <w:spacing w:val="-12"/>
          <w:sz w:val="22"/>
          <w:szCs w:val="22"/>
        </w:rPr>
        <w:t xml:space="preserve"> </w:t>
      </w:r>
      <w:proofErr w:type="spellStart"/>
      <w:r>
        <w:rPr>
          <w:spacing w:val="-3"/>
          <w:sz w:val="22"/>
          <w:szCs w:val="22"/>
        </w:rPr>
        <w:t>A</w:t>
      </w:r>
      <w:r>
        <w:rPr>
          <w:spacing w:val="1"/>
          <w:sz w:val="22"/>
          <w:szCs w:val="22"/>
        </w:rPr>
        <w:t>t</w:t>
      </w:r>
      <w:r>
        <w:rPr>
          <w:sz w:val="22"/>
          <w:szCs w:val="22"/>
        </w:rPr>
        <w:t>h</w:t>
      </w:r>
      <w:r>
        <w:rPr>
          <w:spacing w:val="-1"/>
          <w:sz w:val="22"/>
          <w:szCs w:val="22"/>
        </w:rPr>
        <w:t>i</w:t>
      </w:r>
      <w:r>
        <w:rPr>
          <w:sz w:val="22"/>
          <w:szCs w:val="22"/>
        </w:rPr>
        <w:t>s</w:t>
      </w:r>
      <w:r>
        <w:rPr>
          <w:spacing w:val="1"/>
          <w:sz w:val="22"/>
          <w:szCs w:val="22"/>
        </w:rPr>
        <w:t>a</w:t>
      </w:r>
      <w:r>
        <w:rPr>
          <w:spacing w:val="-2"/>
          <w:sz w:val="22"/>
          <w:szCs w:val="22"/>
        </w:rPr>
        <w:t>y</w:t>
      </w:r>
      <w:r>
        <w:rPr>
          <w:sz w:val="22"/>
          <w:szCs w:val="22"/>
        </w:rPr>
        <w:t>a</w:t>
      </w:r>
      <w:r>
        <w:rPr>
          <w:spacing w:val="-1"/>
          <w:sz w:val="22"/>
          <w:szCs w:val="22"/>
        </w:rPr>
        <w:t>m</w:t>
      </w:r>
      <w:r>
        <w:rPr>
          <w:sz w:val="22"/>
          <w:szCs w:val="22"/>
        </w:rPr>
        <w:t>ani</w:t>
      </w:r>
      <w:proofErr w:type="spellEnd"/>
      <w:r>
        <w:rPr>
          <w:spacing w:val="1"/>
          <w:sz w:val="22"/>
          <w:szCs w:val="22"/>
        </w:rPr>
        <w:t xml:space="preserve"> </w:t>
      </w:r>
      <w:proofErr w:type="spellStart"/>
      <w:r>
        <w:rPr>
          <w:spacing w:val="-2"/>
          <w:sz w:val="22"/>
          <w:szCs w:val="22"/>
        </w:rPr>
        <w:t>J</w:t>
      </w:r>
      <w:r>
        <w:rPr>
          <w:sz w:val="22"/>
          <w:szCs w:val="22"/>
        </w:rPr>
        <w:t>eya</w:t>
      </w:r>
      <w:r>
        <w:rPr>
          <w:spacing w:val="-2"/>
          <w:sz w:val="22"/>
          <w:szCs w:val="22"/>
        </w:rPr>
        <w:t>p</w:t>
      </w:r>
      <w:r>
        <w:rPr>
          <w:sz w:val="22"/>
          <w:szCs w:val="22"/>
        </w:rPr>
        <w:t>aul</w:t>
      </w:r>
      <w:proofErr w:type="spellEnd"/>
      <w:r>
        <w:rPr>
          <w:spacing w:val="-1"/>
          <w:sz w:val="22"/>
          <w:szCs w:val="22"/>
        </w:rPr>
        <w:t xml:space="preserve"> </w:t>
      </w:r>
      <w:r>
        <w:rPr>
          <w:sz w:val="22"/>
          <w:szCs w:val="22"/>
        </w:rPr>
        <w:t xml:space="preserve">and </w:t>
      </w:r>
      <w:proofErr w:type="spellStart"/>
      <w:r>
        <w:rPr>
          <w:sz w:val="22"/>
          <w:szCs w:val="22"/>
        </w:rPr>
        <w:t>R</w:t>
      </w:r>
      <w:r>
        <w:rPr>
          <w:spacing w:val="-3"/>
          <w:sz w:val="22"/>
          <w:szCs w:val="22"/>
        </w:rPr>
        <w:t>e</w:t>
      </w:r>
      <w:r>
        <w:rPr>
          <w:sz w:val="22"/>
          <w:szCs w:val="22"/>
        </w:rPr>
        <w:t>e</w:t>
      </w:r>
      <w:r>
        <w:rPr>
          <w:spacing w:val="1"/>
          <w:sz w:val="22"/>
          <w:szCs w:val="22"/>
        </w:rPr>
        <w:t>s</w:t>
      </w:r>
      <w:r>
        <w:rPr>
          <w:sz w:val="22"/>
          <w:szCs w:val="22"/>
        </w:rPr>
        <w:t>ha</w:t>
      </w:r>
      <w:proofErr w:type="spellEnd"/>
      <w:r>
        <w:rPr>
          <w:spacing w:val="-2"/>
          <w:sz w:val="22"/>
          <w:szCs w:val="22"/>
        </w:rPr>
        <w:t xml:space="preserve"> </w:t>
      </w:r>
      <w:r>
        <w:rPr>
          <w:sz w:val="22"/>
          <w:szCs w:val="22"/>
        </w:rPr>
        <w:t>P</w:t>
      </w:r>
      <w:r>
        <w:rPr>
          <w:spacing w:val="2"/>
          <w:sz w:val="22"/>
          <w:szCs w:val="22"/>
        </w:rPr>
        <w:t>a</w:t>
      </w:r>
      <w:r>
        <w:rPr>
          <w:sz w:val="22"/>
          <w:szCs w:val="22"/>
        </w:rPr>
        <w:t xml:space="preserve">, </w:t>
      </w:r>
      <w:r>
        <w:rPr>
          <w:spacing w:val="-1"/>
          <w:sz w:val="22"/>
          <w:szCs w:val="22"/>
        </w:rPr>
        <w:t>B</w:t>
      </w:r>
      <w:r>
        <w:rPr>
          <w:spacing w:val="1"/>
          <w:sz w:val="22"/>
          <w:szCs w:val="22"/>
        </w:rPr>
        <w:t>l</w:t>
      </w:r>
      <w:r>
        <w:rPr>
          <w:sz w:val="22"/>
          <w:szCs w:val="22"/>
        </w:rPr>
        <w:t>unt</w:t>
      </w:r>
    </w:p>
    <w:p w14:paraId="33756E2F" w14:textId="77777777" w:rsidR="0015313D" w:rsidRDefault="008C2570">
      <w:pPr>
        <w:spacing w:before="14"/>
        <w:ind w:left="1503" w:right="523"/>
        <w:jc w:val="center"/>
        <w:rPr>
          <w:sz w:val="22"/>
          <w:szCs w:val="22"/>
        </w:rPr>
        <w:sectPr w:rsidR="0015313D">
          <w:pgSz w:w="12240" w:h="15840"/>
          <w:pgMar w:top="1360" w:right="1340" w:bottom="280" w:left="1340" w:header="720" w:footer="720" w:gutter="0"/>
          <w:cols w:space="720"/>
        </w:sectPr>
      </w:pPr>
      <w:r>
        <w:rPr>
          <w:spacing w:val="-1"/>
          <w:sz w:val="22"/>
          <w:szCs w:val="22"/>
        </w:rPr>
        <w:t>A</w:t>
      </w:r>
      <w:r>
        <w:rPr>
          <w:sz w:val="22"/>
          <w:szCs w:val="22"/>
        </w:rPr>
        <w:t>bdo</w:t>
      </w:r>
      <w:r>
        <w:rPr>
          <w:spacing w:val="-1"/>
          <w:sz w:val="22"/>
          <w:szCs w:val="22"/>
        </w:rPr>
        <w:t>m</w:t>
      </w:r>
      <w:r>
        <w:rPr>
          <w:spacing w:val="1"/>
          <w:sz w:val="22"/>
          <w:szCs w:val="22"/>
        </w:rPr>
        <w:t>i</w:t>
      </w:r>
      <w:r>
        <w:rPr>
          <w:sz w:val="22"/>
          <w:szCs w:val="22"/>
        </w:rPr>
        <w:t>n</w:t>
      </w:r>
      <w:r>
        <w:rPr>
          <w:spacing w:val="-2"/>
          <w:sz w:val="22"/>
          <w:szCs w:val="22"/>
        </w:rPr>
        <w:t>a</w:t>
      </w:r>
      <w:r>
        <w:rPr>
          <w:sz w:val="22"/>
          <w:szCs w:val="22"/>
        </w:rPr>
        <w:t>l</w:t>
      </w:r>
      <w:r>
        <w:rPr>
          <w:spacing w:val="1"/>
          <w:sz w:val="22"/>
          <w:szCs w:val="22"/>
        </w:rPr>
        <w:t xml:space="preserve"> I</w:t>
      </w:r>
      <w:r>
        <w:rPr>
          <w:spacing w:val="-2"/>
          <w:sz w:val="22"/>
          <w:szCs w:val="22"/>
        </w:rPr>
        <w:t>n</w:t>
      </w:r>
      <w:r>
        <w:rPr>
          <w:spacing w:val="1"/>
          <w:sz w:val="22"/>
          <w:szCs w:val="22"/>
        </w:rPr>
        <w:t>j</w:t>
      </w:r>
      <w:r>
        <w:rPr>
          <w:sz w:val="22"/>
          <w:szCs w:val="22"/>
        </w:rPr>
        <w:t>u</w:t>
      </w:r>
      <w:r>
        <w:rPr>
          <w:spacing w:val="-2"/>
          <w:sz w:val="22"/>
          <w:szCs w:val="22"/>
        </w:rPr>
        <w:t>r</w:t>
      </w:r>
      <w:r>
        <w:rPr>
          <w:spacing w:val="-14"/>
          <w:sz w:val="22"/>
          <w:szCs w:val="22"/>
        </w:rPr>
        <w:t>y</w:t>
      </w:r>
      <w:r>
        <w:rPr>
          <w:sz w:val="22"/>
          <w:szCs w:val="22"/>
        </w:rPr>
        <w:t>,</w:t>
      </w:r>
      <w:r>
        <w:rPr>
          <w:spacing w:val="1"/>
          <w:sz w:val="22"/>
          <w:szCs w:val="22"/>
        </w:rPr>
        <w:t xml:space="preserve"> </w:t>
      </w:r>
      <w:hyperlink r:id="rId30">
        <w:r w:rsidR="0015313D">
          <w:rPr>
            <w:rFonts w:ascii="Calibri" w:eastAsia="Calibri" w:hAnsi="Calibri" w:cs="Calibri"/>
            <w:spacing w:val="-14"/>
            <w:sz w:val="22"/>
            <w:szCs w:val="22"/>
          </w:rPr>
          <w:t>T</w:t>
        </w:r>
        <w:r w:rsidR="0015313D">
          <w:rPr>
            <w:rFonts w:ascii="Calibri" w:eastAsia="Calibri" w:hAnsi="Calibri" w:cs="Calibri"/>
            <w:spacing w:val="-5"/>
            <w:sz w:val="22"/>
            <w:szCs w:val="22"/>
          </w:rPr>
          <w:t>r</w:t>
        </w:r>
        <w:r w:rsidR="0015313D">
          <w:rPr>
            <w:rFonts w:ascii="Calibri" w:eastAsia="Calibri" w:hAnsi="Calibri" w:cs="Calibri"/>
            <w:sz w:val="22"/>
            <w:szCs w:val="22"/>
          </w:rPr>
          <w:t>a</w:t>
        </w:r>
        <w:r w:rsidR="0015313D">
          <w:rPr>
            <w:rFonts w:ascii="Calibri" w:eastAsia="Calibri" w:hAnsi="Calibri" w:cs="Calibri"/>
            <w:spacing w:val="-1"/>
            <w:sz w:val="22"/>
            <w:szCs w:val="22"/>
          </w:rPr>
          <w:t>um</w:t>
        </w:r>
        <w:r w:rsidR="0015313D">
          <w:rPr>
            <w:rFonts w:ascii="Calibri" w:eastAsia="Calibri" w:hAnsi="Calibri" w:cs="Calibri"/>
            <w:sz w:val="22"/>
            <w:szCs w:val="22"/>
          </w:rPr>
          <w:t>a</w:t>
        </w:r>
        <w:r w:rsidR="0015313D">
          <w:rPr>
            <w:rFonts w:ascii="Calibri" w:eastAsia="Calibri" w:hAnsi="Calibri" w:cs="Calibri"/>
            <w:spacing w:val="-2"/>
            <w:sz w:val="22"/>
            <w:szCs w:val="22"/>
          </w:rPr>
          <w:t xml:space="preserve"> </w:t>
        </w:r>
        <w:r w:rsidR="0015313D">
          <w:rPr>
            <w:rFonts w:ascii="Calibri" w:eastAsia="Calibri" w:hAnsi="Calibri" w:cs="Calibri"/>
            <w:sz w:val="22"/>
            <w:szCs w:val="22"/>
          </w:rPr>
          <w:t>a</w:t>
        </w:r>
        <w:r w:rsidR="0015313D">
          <w:rPr>
            <w:rFonts w:ascii="Calibri" w:eastAsia="Calibri" w:hAnsi="Calibri" w:cs="Calibri"/>
            <w:spacing w:val="-1"/>
            <w:sz w:val="22"/>
            <w:szCs w:val="22"/>
          </w:rPr>
          <w:t>n</w:t>
        </w:r>
        <w:r w:rsidR="0015313D">
          <w:rPr>
            <w:rFonts w:ascii="Calibri" w:eastAsia="Calibri" w:hAnsi="Calibri" w:cs="Calibri"/>
            <w:sz w:val="22"/>
            <w:szCs w:val="22"/>
          </w:rPr>
          <w:t>d E</w:t>
        </w:r>
        <w:r w:rsidR="0015313D">
          <w:rPr>
            <w:rFonts w:ascii="Calibri" w:eastAsia="Calibri" w:hAnsi="Calibri" w:cs="Calibri"/>
            <w:spacing w:val="-1"/>
            <w:sz w:val="22"/>
            <w:szCs w:val="22"/>
          </w:rPr>
          <w:t>m</w:t>
        </w:r>
        <w:r w:rsidR="0015313D">
          <w:rPr>
            <w:rFonts w:ascii="Calibri" w:eastAsia="Calibri" w:hAnsi="Calibri" w:cs="Calibri"/>
            <w:sz w:val="22"/>
            <w:szCs w:val="22"/>
          </w:rPr>
          <w:t>e</w:t>
        </w:r>
        <w:r w:rsidR="0015313D">
          <w:rPr>
            <w:rFonts w:ascii="Calibri" w:eastAsia="Calibri" w:hAnsi="Calibri" w:cs="Calibri"/>
            <w:spacing w:val="-2"/>
            <w:sz w:val="22"/>
            <w:szCs w:val="22"/>
          </w:rPr>
          <w:t>r</w:t>
        </w:r>
        <w:r w:rsidR="0015313D">
          <w:rPr>
            <w:rFonts w:ascii="Calibri" w:eastAsia="Calibri" w:hAnsi="Calibri" w:cs="Calibri"/>
            <w:spacing w:val="-3"/>
            <w:sz w:val="22"/>
            <w:szCs w:val="22"/>
          </w:rPr>
          <w:t>g</w:t>
        </w:r>
        <w:r w:rsidR="0015313D">
          <w:rPr>
            <w:rFonts w:ascii="Calibri" w:eastAsia="Calibri" w:hAnsi="Calibri" w:cs="Calibri"/>
            <w:sz w:val="22"/>
            <w:szCs w:val="22"/>
          </w:rPr>
          <w:t>ency</w:t>
        </w:r>
        <w:r w:rsidR="0015313D">
          <w:rPr>
            <w:rFonts w:ascii="Calibri" w:eastAsia="Calibri" w:hAnsi="Calibri" w:cs="Calibri"/>
            <w:spacing w:val="-2"/>
            <w:sz w:val="22"/>
            <w:szCs w:val="22"/>
          </w:rPr>
          <w:t xml:space="preserve"> </w:t>
        </w:r>
        <w:r w:rsidR="0015313D">
          <w:rPr>
            <w:rFonts w:ascii="Calibri" w:eastAsia="Calibri" w:hAnsi="Calibri" w:cs="Calibri"/>
            <w:sz w:val="22"/>
            <w:szCs w:val="22"/>
          </w:rPr>
          <w:t>S</w:t>
        </w:r>
        <w:r w:rsidR="0015313D">
          <w:rPr>
            <w:rFonts w:ascii="Calibri" w:eastAsia="Calibri" w:hAnsi="Calibri" w:cs="Calibri"/>
            <w:spacing w:val="-1"/>
            <w:sz w:val="22"/>
            <w:szCs w:val="22"/>
          </w:rPr>
          <w:t>u</w:t>
        </w:r>
        <w:r w:rsidR="0015313D">
          <w:rPr>
            <w:rFonts w:ascii="Calibri" w:eastAsia="Calibri" w:hAnsi="Calibri" w:cs="Calibri"/>
            <w:spacing w:val="-3"/>
            <w:sz w:val="22"/>
            <w:szCs w:val="22"/>
          </w:rPr>
          <w:t>rg</w:t>
        </w:r>
        <w:r w:rsidR="0015313D">
          <w:rPr>
            <w:rFonts w:ascii="Calibri" w:eastAsia="Calibri" w:hAnsi="Calibri" w:cs="Calibri"/>
            <w:sz w:val="22"/>
            <w:szCs w:val="22"/>
          </w:rPr>
          <w:t>er</w:t>
        </w:r>
        <w:r w:rsidR="0015313D">
          <w:rPr>
            <w:rFonts w:ascii="Calibri" w:eastAsia="Calibri" w:hAnsi="Calibri" w:cs="Calibri"/>
            <w:spacing w:val="1"/>
            <w:sz w:val="22"/>
            <w:szCs w:val="22"/>
          </w:rPr>
          <w:t>y</w:t>
        </w:r>
        <w:r w:rsidR="0015313D">
          <w:rPr>
            <w:sz w:val="22"/>
            <w:szCs w:val="22"/>
          </w:rPr>
          <w:t>,</w:t>
        </w:r>
      </w:hyperlink>
      <w:r>
        <w:rPr>
          <w:sz w:val="22"/>
          <w:szCs w:val="22"/>
        </w:rPr>
        <w:t xml:space="preserve"> </w:t>
      </w:r>
      <w:r>
        <w:rPr>
          <w:spacing w:val="-3"/>
          <w:sz w:val="22"/>
          <w:szCs w:val="22"/>
        </w:rPr>
        <w:t>D</w:t>
      </w:r>
      <w:r>
        <w:rPr>
          <w:spacing w:val="-1"/>
          <w:sz w:val="22"/>
          <w:szCs w:val="22"/>
        </w:rPr>
        <w:t>O</w:t>
      </w:r>
      <w:r>
        <w:rPr>
          <w:spacing w:val="1"/>
          <w:sz w:val="22"/>
          <w:szCs w:val="22"/>
        </w:rPr>
        <w:t>I</w:t>
      </w:r>
      <w:r>
        <w:rPr>
          <w:sz w:val="22"/>
          <w:szCs w:val="22"/>
        </w:rPr>
        <w:t>:</w:t>
      </w:r>
      <w:r>
        <w:rPr>
          <w:spacing w:val="1"/>
          <w:sz w:val="22"/>
          <w:szCs w:val="22"/>
        </w:rPr>
        <w:t xml:space="preserve"> </w:t>
      </w:r>
      <w:r>
        <w:rPr>
          <w:sz w:val="22"/>
          <w:szCs w:val="22"/>
        </w:rPr>
        <w:t>10.</w:t>
      </w:r>
      <w:r>
        <w:rPr>
          <w:spacing w:val="-2"/>
          <w:sz w:val="22"/>
          <w:szCs w:val="22"/>
        </w:rPr>
        <w:t>5</w:t>
      </w:r>
      <w:r>
        <w:rPr>
          <w:sz w:val="22"/>
          <w:szCs w:val="22"/>
        </w:rPr>
        <w:t>772</w:t>
      </w:r>
      <w:r>
        <w:rPr>
          <w:spacing w:val="-1"/>
          <w:sz w:val="22"/>
          <w:szCs w:val="22"/>
        </w:rPr>
        <w:t>/</w:t>
      </w:r>
      <w:r>
        <w:rPr>
          <w:spacing w:val="1"/>
          <w:sz w:val="22"/>
          <w:szCs w:val="22"/>
        </w:rPr>
        <w:t>i</w:t>
      </w:r>
      <w:r>
        <w:rPr>
          <w:spacing w:val="-2"/>
          <w:sz w:val="22"/>
          <w:szCs w:val="22"/>
        </w:rPr>
        <w:t>n</w:t>
      </w:r>
      <w:r>
        <w:rPr>
          <w:spacing w:val="1"/>
          <w:sz w:val="22"/>
          <w:szCs w:val="22"/>
        </w:rPr>
        <w:t>t</w:t>
      </w:r>
      <w:r>
        <w:rPr>
          <w:sz w:val="22"/>
          <w:szCs w:val="22"/>
        </w:rPr>
        <w:t>ec</w:t>
      </w:r>
      <w:r>
        <w:rPr>
          <w:spacing w:val="-2"/>
          <w:sz w:val="22"/>
          <w:szCs w:val="22"/>
        </w:rPr>
        <w:t>h</w:t>
      </w:r>
      <w:r>
        <w:rPr>
          <w:sz w:val="22"/>
          <w:szCs w:val="22"/>
        </w:rPr>
        <w:t>open</w:t>
      </w:r>
      <w:r>
        <w:rPr>
          <w:spacing w:val="-2"/>
          <w:sz w:val="22"/>
          <w:szCs w:val="22"/>
        </w:rPr>
        <w:t>.</w:t>
      </w:r>
      <w:r>
        <w:rPr>
          <w:sz w:val="22"/>
          <w:szCs w:val="22"/>
        </w:rPr>
        <w:t>9</w:t>
      </w:r>
      <w:r>
        <w:rPr>
          <w:spacing w:val="-2"/>
          <w:sz w:val="22"/>
          <w:szCs w:val="22"/>
        </w:rPr>
        <w:t>8</w:t>
      </w:r>
      <w:r>
        <w:rPr>
          <w:sz w:val="22"/>
          <w:szCs w:val="22"/>
        </w:rPr>
        <w:t>568</w:t>
      </w:r>
    </w:p>
    <w:p w14:paraId="3B10D61E" w14:textId="77777777" w:rsidR="0015313D" w:rsidRDefault="008C2570">
      <w:pPr>
        <w:spacing w:before="81"/>
        <w:ind w:left="800"/>
        <w:rPr>
          <w:sz w:val="22"/>
          <w:szCs w:val="22"/>
        </w:rPr>
      </w:pPr>
      <w:r>
        <w:rPr>
          <w:sz w:val="22"/>
          <w:szCs w:val="22"/>
        </w:rPr>
        <w:lastRenderedPageBreak/>
        <w:t xml:space="preserve">5.  </w:t>
      </w:r>
      <w:r>
        <w:rPr>
          <w:spacing w:val="29"/>
          <w:sz w:val="22"/>
          <w:szCs w:val="22"/>
        </w:rPr>
        <w:t xml:space="preserve"> </w:t>
      </w:r>
      <w:proofErr w:type="spellStart"/>
      <w:r>
        <w:rPr>
          <w:spacing w:val="-1"/>
          <w:sz w:val="22"/>
          <w:szCs w:val="22"/>
        </w:rPr>
        <w:t>C</w:t>
      </w:r>
      <w:r>
        <w:rPr>
          <w:sz w:val="22"/>
          <w:szCs w:val="22"/>
        </w:rPr>
        <w:t>occo</w:t>
      </w:r>
      <w:r>
        <w:rPr>
          <w:spacing w:val="-1"/>
          <w:sz w:val="22"/>
          <w:szCs w:val="22"/>
        </w:rPr>
        <w:t>l</w:t>
      </w:r>
      <w:r>
        <w:rPr>
          <w:spacing w:val="1"/>
          <w:sz w:val="22"/>
          <w:szCs w:val="22"/>
        </w:rPr>
        <w:t>i</w:t>
      </w:r>
      <w:r>
        <w:rPr>
          <w:spacing w:val="-2"/>
          <w:sz w:val="22"/>
          <w:szCs w:val="22"/>
        </w:rPr>
        <w:t>n</w:t>
      </w:r>
      <w:r>
        <w:rPr>
          <w:spacing w:val="1"/>
          <w:sz w:val="22"/>
          <w:szCs w:val="22"/>
        </w:rPr>
        <w:t>i</w:t>
      </w:r>
      <w:proofErr w:type="spellEnd"/>
      <w:r>
        <w:rPr>
          <w:sz w:val="22"/>
          <w:szCs w:val="22"/>
        </w:rPr>
        <w:t xml:space="preserve">, </w:t>
      </w:r>
      <w:r>
        <w:rPr>
          <w:spacing w:val="-17"/>
          <w:sz w:val="22"/>
          <w:szCs w:val="22"/>
        </w:rPr>
        <w:t>F</w:t>
      </w:r>
      <w:r>
        <w:rPr>
          <w:sz w:val="22"/>
          <w:szCs w:val="22"/>
        </w:rPr>
        <w:t xml:space="preserve">., </w:t>
      </w:r>
      <w:r>
        <w:rPr>
          <w:spacing w:val="-1"/>
          <w:sz w:val="22"/>
          <w:szCs w:val="22"/>
        </w:rPr>
        <w:t>C</w:t>
      </w:r>
      <w:r>
        <w:rPr>
          <w:spacing w:val="-2"/>
          <w:sz w:val="22"/>
          <w:szCs w:val="22"/>
        </w:rPr>
        <w:t>o</w:t>
      </w:r>
      <w:r>
        <w:rPr>
          <w:spacing w:val="-1"/>
          <w:sz w:val="22"/>
          <w:szCs w:val="22"/>
        </w:rPr>
        <w:t>i</w:t>
      </w:r>
      <w:r>
        <w:rPr>
          <w:spacing w:val="1"/>
          <w:sz w:val="22"/>
          <w:szCs w:val="22"/>
        </w:rPr>
        <w:t>m</w:t>
      </w:r>
      <w:r>
        <w:rPr>
          <w:sz w:val="22"/>
          <w:szCs w:val="22"/>
        </w:rPr>
        <w:t>b</w:t>
      </w:r>
      <w:r>
        <w:rPr>
          <w:spacing w:val="-2"/>
          <w:sz w:val="22"/>
          <w:szCs w:val="22"/>
        </w:rPr>
        <w:t>r</w:t>
      </w:r>
      <w:r>
        <w:rPr>
          <w:sz w:val="22"/>
          <w:szCs w:val="22"/>
        </w:rPr>
        <w:t>a, R.,</w:t>
      </w:r>
      <w:r>
        <w:rPr>
          <w:spacing w:val="-3"/>
          <w:sz w:val="22"/>
          <w:szCs w:val="22"/>
        </w:rPr>
        <w:t xml:space="preserve"> </w:t>
      </w:r>
      <w:r>
        <w:rPr>
          <w:spacing w:val="-1"/>
          <w:sz w:val="22"/>
          <w:szCs w:val="22"/>
        </w:rPr>
        <w:t>O</w:t>
      </w:r>
      <w:r>
        <w:rPr>
          <w:spacing w:val="1"/>
          <w:sz w:val="22"/>
          <w:szCs w:val="22"/>
        </w:rPr>
        <w:t>r</w:t>
      </w:r>
      <w:r>
        <w:rPr>
          <w:sz w:val="22"/>
          <w:szCs w:val="22"/>
        </w:rPr>
        <w:t>donez,</w:t>
      </w:r>
      <w:r>
        <w:rPr>
          <w:spacing w:val="-2"/>
          <w:sz w:val="22"/>
          <w:szCs w:val="22"/>
        </w:rPr>
        <w:t xml:space="preserve"> </w:t>
      </w:r>
      <w:r>
        <w:rPr>
          <w:spacing w:val="-1"/>
          <w:sz w:val="22"/>
          <w:szCs w:val="22"/>
        </w:rPr>
        <w:t>C</w:t>
      </w:r>
      <w:r>
        <w:rPr>
          <w:sz w:val="22"/>
          <w:szCs w:val="22"/>
        </w:rPr>
        <w:t>.</w:t>
      </w:r>
      <w:r>
        <w:rPr>
          <w:spacing w:val="2"/>
          <w:sz w:val="22"/>
          <w:szCs w:val="22"/>
        </w:rPr>
        <w:t xml:space="preserve"> </w:t>
      </w:r>
      <w:r>
        <w:rPr>
          <w:i/>
          <w:sz w:val="22"/>
          <w:szCs w:val="22"/>
        </w:rPr>
        <w:t>et</w:t>
      </w:r>
      <w:r>
        <w:rPr>
          <w:i/>
          <w:spacing w:val="-1"/>
          <w:sz w:val="22"/>
          <w:szCs w:val="22"/>
        </w:rPr>
        <w:t xml:space="preserve"> </w:t>
      </w:r>
      <w:r>
        <w:rPr>
          <w:i/>
          <w:sz w:val="22"/>
          <w:szCs w:val="22"/>
        </w:rPr>
        <w:t>a</w:t>
      </w:r>
      <w:r>
        <w:rPr>
          <w:i/>
          <w:spacing w:val="1"/>
          <w:sz w:val="22"/>
          <w:szCs w:val="22"/>
        </w:rPr>
        <w:t>l</w:t>
      </w:r>
      <w:r>
        <w:rPr>
          <w:i/>
          <w:sz w:val="22"/>
          <w:szCs w:val="22"/>
        </w:rPr>
        <w:t>.</w:t>
      </w:r>
      <w:r>
        <w:rPr>
          <w:i/>
          <w:spacing w:val="1"/>
          <w:sz w:val="22"/>
          <w:szCs w:val="22"/>
        </w:rPr>
        <w:t xml:space="preserve"> </w:t>
      </w:r>
      <w:r>
        <w:rPr>
          <w:spacing w:val="-3"/>
          <w:sz w:val="22"/>
          <w:szCs w:val="22"/>
        </w:rPr>
        <w:t>L</w:t>
      </w:r>
      <w:r>
        <w:rPr>
          <w:spacing w:val="1"/>
          <w:sz w:val="22"/>
          <w:szCs w:val="22"/>
        </w:rPr>
        <w:t>i</w:t>
      </w:r>
      <w:r>
        <w:rPr>
          <w:sz w:val="22"/>
          <w:szCs w:val="22"/>
        </w:rPr>
        <w:t>v</w:t>
      </w:r>
      <w:r>
        <w:rPr>
          <w:spacing w:val="-2"/>
          <w:sz w:val="22"/>
          <w:szCs w:val="22"/>
        </w:rPr>
        <w:t>e</w:t>
      </w:r>
      <w:r>
        <w:rPr>
          <w:sz w:val="22"/>
          <w:szCs w:val="22"/>
        </w:rPr>
        <w:t>r</w:t>
      </w:r>
      <w:r>
        <w:rPr>
          <w:spacing w:val="1"/>
          <w:sz w:val="22"/>
          <w:szCs w:val="22"/>
        </w:rPr>
        <w:t xml:space="preserve"> </w:t>
      </w:r>
      <w:r>
        <w:rPr>
          <w:spacing w:val="-1"/>
          <w:sz w:val="22"/>
          <w:szCs w:val="22"/>
        </w:rPr>
        <w:t>t</w:t>
      </w:r>
      <w:r>
        <w:rPr>
          <w:spacing w:val="1"/>
          <w:sz w:val="22"/>
          <w:szCs w:val="22"/>
        </w:rPr>
        <w:t>r</w:t>
      </w:r>
      <w:r>
        <w:rPr>
          <w:spacing w:val="-2"/>
          <w:sz w:val="22"/>
          <w:szCs w:val="22"/>
        </w:rPr>
        <w:t>a</w:t>
      </w:r>
      <w:r>
        <w:rPr>
          <w:sz w:val="22"/>
          <w:szCs w:val="22"/>
        </w:rPr>
        <w:t>u</w:t>
      </w:r>
      <w:r>
        <w:rPr>
          <w:spacing w:val="1"/>
          <w:sz w:val="22"/>
          <w:szCs w:val="22"/>
        </w:rPr>
        <w:t>m</w:t>
      </w:r>
      <w:r>
        <w:rPr>
          <w:spacing w:val="-2"/>
          <w:sz w:val="22"/>
          <w:szCs w:val="22"/>
        </w:rPr>
        <w:t>a</w:t>
      </w:r>
      <w:r>
        <w:rPr>
          <w:sz w:val="22"/>
          <w:szCs w:val="22"/>
        </w:rPr>
        <w:t>:</w:t>
      </w:r>
      <w:r>
        <w:rPr>
          <w:spacing w:val="-4"/>
          <w:sz w:val="22"/>
          <w:szCs w:val="22"/>
        </w:rPr>
        <w:t xml:space="preserve"> </w:t>
      </w:r>
      <w:r>
        <w:rPr>
          <w:sz w:val="22"/>
          <w:szCs w:val="22"/>
        </w:rPr>
        <w:t>WSES</w:t>
      </w:r>
      <w:r>
        <w:rPr>
          <w:spacing w:val="-1"/>
          <w:sz w:val="22"/>
          <w:szCs w:val="22"/>
        </w:rPr>
        <w:t xml:space="preserve"> </w:t>
      </w:r>
      <w:r>
        <w:rPr>
          <w:sz w:val="22"/>
          <w:szCs w:val="22"/>
        </w:rPr>
        <w:t>2</w:t>
      </w:r>
      <w:r>
        <w:rPr>
          <w:spacing w:val="-2"/>
          <w:sz w:val="22"/>
          <w:szCs w:val="22"/>
        </w:rPr>
        <w:t>0</w:t>
      </w:r>
      <w:r>
        <w:rPr>
          <w:sz w:val="22"/>
          <w:szCs w:val="22"/>
        </w:rPr>
        <w:t>20</w:t>
      </w:r>
    </w:p>
    <w:p w14:paraId="0FF31CF6" w14:textId="77777777" w:rsidR="0015313D" w:rsidRDefault="008C2570">
      <w:pPr>
        <w:spacing w:before="16"/>
        <w:ind w:left="1160"/>
        <w:rPr>
          <w:sz w:val="22"/>
          <w:szCs w:val="22"/>
        </w:rPr>
      </w:pPr>
      <w:r>
        <w:rPr>
          <w:sz w:val="22"/>
          <w:szCs w:val="22"/>
        </w:rPr>
        <w:t>gu</w:t>
      </w:r>
      <w:r>
        <w:rPr>
          <w:spacing w:val="1"/>
          <w:sz w:val="22"/>
          <w:szCs w:val="22"/>
        </w:rPr>
        <w:t>i</w:t>
      </w:r>
      <w:r>
        <w:rPr>
          <w:sz w:val="22"/>
          <w:szCs w:val="22"/>
        </w:rPr>
        <w:t>d</w:t>
      </w:r>
      <w:r>
        <w:rPr>
          <w:spacing w:val="-2"/>
          <w:sz w:val="22"/>
          <w:szCs w:val="22"/>
        </w:rPr>
        <w:t>e</w:t>
      </w:r>
      <w:r>
        <w:rPr>
          <w:spacing w:val="1"/>
          <w:sz w:val="22"/>
          <w:szCs w:val="22"/>
        </w:rPr>
        <w:t>l</w:t>
      </w:r>
      <w:r>
        <w:rPr>
          <w:spacing w:val="-1"/>
          <w:sz w:val="22"/>
          <w:szCs w:val="22"/>
        </w:rPr>
        <w:t>i</w:t>
      </w:r>
      <w:r>
        <w:rPr>
          <w:sz w:val="22"/>
          <w:szCs w:val="22"/>
        </w:rPr>
        <w:t>ne</w:t>
      </w:r>
      <w:r>
        <w:rPr>
          <w:spacing w:val="1"/>
          <w:sz w:val="22"/>
          <w:szCs w:val="22"/>
        </w:rPr>
        <w:t>s</w:t>
      </w:r>
      <w:r>
        <w:rPr>
          <w:sz w:val="22"/>
          <w:szCs w:val="22"/>
        </w:rPr>
        <w:t>.</w:t>
      </w:r>
      <w:r>
        <w:rPr>
          <w:spacing w:val="1"/>
          <w:sz w:val="22"/>
          <w:szCs w:val="22"/>
        </w:rPr>
        <w:t xml:space="preserve"> </w:t>
      </w:r>
      <w:r>
        <w:rPr>
          <w:i/>
          <w:spacing w:val="-23"/>
          <w:sz w:val="22"/>
          <w:szCs w:val="22"/>
        </w:rPr>
        <w:t>W</w:t>
      </w:r>
      <w:r>
        <w:rPr>
          <w:i/>
          <w:sz w:val="22"/>
          <w:szCs w:val="22"/>
        </w:rPr>
        <w:t>or</w:t>
      </w:r>
      <w:r>
        <w:rPr>
          <w:i/>
          <w:spacing w:val="-1"/>
          <w:sz w:val="22"/>
          <w:szCs w:val="22"/>
        </w:rPr>
        <w:t>l</w:t>
      </w:r>
      <w:r>
        <w:rPr>
          <w:i/>
          <w:sz w:val="22"/>
          <w:szCs w:val="22"/>
        </w:rPr>
        <w:t>d J E</w:t>
      </w:r>
      <w:r>
        <w:rPr>
          <w:i/>
          <w:spacing w:val="-1"/>
          <w:sz w:val="22"/>
          <w:szCs w:val="22"/>
        </w:rPr>
        <w:t>m</w:t>
      </w:r>
      <w:r>
        <w:rPr>
          <w:i/>
          <w:sz w:val="22"/>
          <w:szCs w:val="22"/>
        </w:rPr>
        <w:t>e</w:t>
      </w:r>
      <w:r>
        <w:rPr>
          <w:i/>
          <w:spacing w:val="-9"/>
          <w:sz w:val="22"/>
          <w:szCs w:val="22"/>
        </w:rPr>
        <w:t>r</w:t>
      </w:r>
      <w:r>
        <w:rPr>
          <w:i/>
          <w:sz w:val="22"/>
          <w:szCs w:val="22"/>
        </w:rPr>
        <w:t>g</w:t>
      </w:r>
      <w:r>
        <w:rPr>
          <w:i/>
          <w:spacing w:val="-2"/>
          <w:sz w:val="22"/>
          <w:szCs w:val="22"/>
        </w:rPr>
        <w:t xml:space="preserve"> </w:t>
      </w:r>
      <w:r>
        <w:rPr>
          <w:i/>
          <w:sz w:val="22"/>
          <w:szCs w:val="22"/>
        </w:rPr>
        <w:t>Su</w:t>
      </w:r>
      <w:r>
        <w:rPr>
          <w:i/>
          <w:spacing w:val="-9"/>
          <w:sz w:val="22"/>
          <w:szCs w:val="22"/>
        </w:rPr>
        <w:t>r</w:t>
      </w:r>
      <w:r>
        <w:rPr>
          <w:i/>
          <w:sz w:val="22"/>
          <w:szCs w:val="22"/>
        </w:rPr>
        <w:t>g</w:t>
      </w:r>
      <w:r>
        <w:rPr>
          <w:i/>
          <w:spacing w:val="1"/>
          <w:sz w:val="22"/>
          <w:szCs w:val="22"/>
        </w:rPr>
        <w:t xml:space="preserve"> </w:t>
      </w:r>
      <w:r>
        <w:rPr>
          <w:b/>
          <w:sz w:val="22"/>
          <w:szCs w:val="22"/>
        </w:rPr>
        <w:t>15</w:t>
      </w:r>
      <w:r>
        <w:rPr>
          <w:sz w:val="22"/>
          <w:szCs w:val="22"/>
        </w:rPr>
        <w:t>, 24</w:t>
      </w:r>
      <w:r>
        <w:rPr>
          <w:spacing w:val="-2"/>
          <w:sz w:val="22"/>
          <w:szCs w:val="22"/>
        </w:rPr>
        <w:t xml:space="preserve"> </w:t>
      </w:r>
      <w:r>
        <w:rPr>
          <w:spacing w:val="1"/>
          <w:sz w:val="22"/>
          <w:szCs w:val="22"/>
        </w:rPr>
        <w:t>(</w:t>
      </w:r>
      <w:r>
        <w:rPr>
          <w:sz w:val="22"/>
          <w:szCs w:val="22"/>
        </w:rPr>
        <w:t>202</w:t>
      </w:r>
      <w:r>
        <w:rPr>
          <w:spacing w:val="-2"/>
          <w:sz w:val="22"/>
          <w:szCs w:val="22"/>
        </w:rPr>
        <w:t>0</w:t>
      </w:r>
      <w:r>
        <w:rPr>
          <w:spacing w:val="1"/>
          <w:sz w:val="22"/>
          <w:szCs w:val="22"/>
        </w:rPr>
        <w:t>)</w:t>
      </w:r>
      <w:r>
        <w:rPr>
          <w:sz w:val="22"/>
          <w:szCs w:val="22"/>
        </w:rPr>
        <w:t xml:space="preserve">. </w:t>
      </w:r>
      <w:hyperlink r:id="rId31">
        <w:r w:rsidR="0015313D">
          <w:rPr>
            <w:color w:val="0462C1"/>
            <w:sz w:val="22"/>
            <w:szCs w:val="22"/>
            <w:u w:val="single" w:color="0462C1"/>
          </w:rPr>
          <w:t xml:space="preserve"> </w:t>
        </w:r>
        <w:r w:rsidR="0015313D">
          <w:rPr>
            <w:color w:val="0462C1"/>
            <w:spacing w:val="-54"/>
            <w:sz w:val="22"/>
            <w:szCs w:val="22"/>
            <w:u w:val="single" w:color="0462C1"/>
          </w:rPr>
          <w:t xml:space="preserve"> </w:t>
        </w:r>
        <w:proofErr w:type="spellStart"/>
        <w:r w:rsidR="0015313D">
          <w:rPr>
            <w:color w:val="0462C1"/>
            <w:spacing w:val="-2"/>
            <w:sz w:val="22"/>
            <w:szCs w:val="22"/>
            <w:u w:val="single" w:color="0462C1"/>
          </w:rPr>
          <w:t>h</w:t>
        </w:r>
        <w:r w:rsidR="0015313D">
          <w:rPr>
            <w:color w:val="0462C1"/>
            <w:sz w:val="22"/>
            <w:szCs w:val="22"/>
            <w:u w:val="single" w:color="0462C1"/>
          </w:rPr>
          <w:t>t</w:t>
        </w:r>
        <w:proofErr w:type="spellEnd"/>
        <w:r w:rsidR="0015313D">
          <w:rPr>
            <w:color w:val="0462C1"/>
            <w:spacing w:val="1"/>
            <w:sz w:val="22"/>
            <w:szCs w:val="22"/>
            <w:u w:val="single" w:color="0462C1"/>
          </w:rPr>
          <w:t xml:space="preserve"> </w:t>
        </w:r>
        <w:r w:rsidR="0015313D">
          <w:rPr>
            <w:color w:val="0462C1"/>
            <w:sz w:val="22"/>
            <w:szCs w:val="22"/>
            <w:u w:val="single" w:color="0462C1"/>
          </w:rPr>
          <w:t>t</w:t>
        </w:r>
        <w:r w:rsidR="0015313D">
          <w:rPr>
            <w:color w:val="0462C1"/>
            <w:spacing w:val="1"/>
            <w:sz w:val="22"/>
            <w:szCs w:val="22"/>
            <w:u w:val="single" w:color="0462C1"/>
          </w:rPr>
          <w:t xml:space="preserve"> </w:t>
        </w:r>
        <w:proofErr w:type="spellStart"/>
        <w:r w:rsidR="0015313D">
          <w:rPr>
            <w:color w:val="0462C1"/>
            <w:spacing w:val="-2"/>
            <w:sz w:val="22"/>
            <w:szCs w:val="22"/>
            <w:u w:val="single" w:color="0462C1"/>
          </w:rPr>
          <w:t>p</w:t>
        </w:r>
        <w:r w:rsidR="0015313D">
          <w:rPr>
            <w:color w:val="0462C1"/>
            <w:sz w:val="22"/>
            <w:szCs w:val="22"/>
            <w:u w:val="single" w:color="0462C1"/>
          </w:rPr>
          <w:t>s</w:t>
        </w:r>
        <w:proofErr w:type="spellEnd"/>
        <w:r w:rsidR="0015313D">
          <w:rPr>
            <w:color w:val="0462C1"/>
            <w:spacing w:val="-1"/>
            <w:sz w:val="22"/>
            <w:szCs w:val="22"/>
            <w:u w:val="single" w:color="0462C1"/>
          </w:rPr>
          <w:t>:</w:t>
        </w:r>
        <w:r w:rsidR="0015313D">
          <w:rPr>
            <w:color w:val="0462C1"/>
            <w:sz w:val="22"/>
            <w:szCs w:val="22"/>
            <w:u w:val="single" w:color="0462C1"/>
          </w:rPr>
          <w:t>/</w:t>
        </w:r>
        <w:r w:rsidR="0015313D">
          <w:rPr>
            <w:color w:val="0462C1"/>
            <w:spacing w:val="1"/>
            <w:sz w:val="22"/>
            <w:szCs w:val="22"/>
            <w:u w:val="single" w:color="0462C1"/>
          </w:rPr>
          <w:t xml:space="preserve"> </w:t>
        </w:r>
        <w:r w:rsidR="0015313D">
          <w:rPr>
            <w:color w:val="0462C1"/>
            <w:spacing w:val="-1"/>
            <w:sz w:val="22"/>
            <w:szCs w:val="22"/>
            <w:u w:val="single" w:color="0462C1"/>
          </w:rPr>
          <w:t>/</w:t>
        </w:r>
        <w:proofErr w:type="spellStart"/>
        <w:r w:rsidR="0015313D">
          <w:rPr>
            <w:color w:val="0462C1"/>
            <w:sz w:val="22"/>
            <w:szCs w:val="22"/>
            <w:u w:val="single" w:color="0462C1"/>
          </w:rPr>
          <w:t>doi</w:t>
        </w:r>
        <w:proofErr w:type="spellEnd"/>
        <w:r w:rsidR="0015313D">
          <w:rPr>
            <w:color w:val="0462C1"/>
            <w:spacing w:val="1"/>
            <w:sz w:val="22"/>
            <w:szCs w:val="22"/>
            <w:u w:val="single" w:color="0462C1"/>
          </w:rPr>
          <w:t xml:space="preserve"> </w:t>
        </w:r>
        <w:r w:rsidR="0015313D">
          <w:rPr>
            <w:color w:val="0462C1"/>
            <w:sz w:val="22"/>
            <w:szCs w:val="22"/>
            <w:u w:val="single" w:color="0462C1"/>
          </w:rPr>
          <w:t>.o</w:t>
        </w:r>
        <w:r w:rsidR="0015313D">
          <w:rPr>
            <w:color w:val="0462C1"/>
            <w:spacing w:val="-4"/>
            <w:sz w:val="22"/>
            <w:szCs w:val="22"/>
            <w:u w:val="single" w:color="0462C1"/>
          </w:rPr>
          <w:t>r</w:t>
        </w:r>
        <w:r w:rsidR="0015313D">
          <w:rPr>
            <w:color w:val="0462C1"/>
            <w:spacing w:val="-2"/>
            <w:sz w:val="22"/>
            <w:szCs w:val="22"/>
            <w:u w:val="single" w:color="0462C1"/>
          </w:rPr>
          <w:t>g</w:t>
        </w:r>
        <w:r w:rsidR="0015313D">
          <w:rPr>
            <w:color w:val="0462C1"/>
            <w:sz w:val="22"/>
            <w:szCs w:val="22"/>
            <w:u w:val="single" w:color="0462C1"/>
          </w:rPr>
          <w:t>/</w:t>
        </w:r>
        <w:r w:rsidR="0015313D">
          <w:rPr>
            <w:color w:val="0462C1"/>
            <w:spacing w:val="1"/>
            <w:sz w:val="22"/>
            <w:szCs w:val="22"/>
            <w:u w:val="single" w:color="0462C1"/>
          </w:rPr>
          <w:t xml:space="preserve"> </w:t>
        </w:r>
        <w:r w:rsidR="0015313D">
          <w:rPr>
            <w:color w:val="0462C1"/>
            <w:sz w:val="22"/>
            <w:szCs w:val="22"/>
            <w:u w:val="single" w:color="0462C1"/>
          </w:rPr>
          <w:t>10</w:t>
        </w:r>
        <w:r w:rsidR="0015313D">
          <w:rPr>
            <w:color w:val="0462C1"/>
            <w:spacing w:val="-2"/>
            <w:sz w:val="22"/>
            <w:szCs w:val="22"/>
            <w:u w:val="single" w:color="0462C1"/>
          </w:rPr>
          <w:t>.</w:t>
        </w:r>
        <w:r w:rsidR="0015313D">
          <w:rPr>
            <w:color w:val="0462C1"/>
            <w:spacing w:val="-7"/>
            <w:sz w:val="22"/>
            <w:szCs w:val="22"/>
            <w:u w:val="single" w:color="0462C1"/>
          </w:rPr>
          <w:t>1</w:t>
        </w:r>
        <w:r w:rsidR="0015313D">
          <w:rPr>
            <w:color w:val="0462C1"/>
            <w:sz w:val="22"/>
            <w:szCs w:val="22"/>
            <w:u w:val="single" w:color="0462C1"/>
          </w:rPr>
          <w:t>18</w:t>
        </w:r>
        <w:r w:rsidR="0015313D">
          <w:rPr>
            <w:color w:val="0462C1"/>
            <w:spacing w:val="-2"/>
            <w:sz w:val="22"/>
            <w:szCs w:val="22"/>
            <w:u w:val="single" w:color="0462C1"/>
          </w:rPr>
          <w:t>6</w:t>
        </w:r>
        <w:r w:rsidR="0015313D">
          <w:rPr>
            <w:color w:val="0462C1"/>
            <w:sz w:val="22"/>
            <w:szCs w:val="22"/>
            <w:u w:val="single" w:color="0462C1"/>
          </w:rPr>
          <w:t>/</w:t>
        </w:r>
        <w:r w:rsidR="0015313D">
          <w:rPr>
            <w:color w:val="0462C1"/>
            <w:spacing w:val="1"/>
            <w:sz w:val="22"/>
            <w:szCs w:val="22"/>
            <w:u w:val="single" w:color="0462C1"/>
          </w:rPr>
          <w:t xml:space="preserve"> </w:t>
        </w:r>
        <w:r w:rsidR="0015313D">
          <w:rPr>
            <w:color w:val="0462C1"/>
            <w:sz w:val="22"/>
            <w:szCs w:val="22"/>
            <w:u w:val="single" w:color="0462C1"/>
          </w:rPr>
          <w:t>s</w:t>
        </w:r>
        <w:r w:rsidR="0015313D">
          <w:rPr>
            <w:color w:val="0462C1"/>
            <w:spacing w:val="-2"/>
            <w:sz w:val="22"/>
            <w:szCs w:val="22"/>
            <w:u w:val="single" w:color="0462C1"/>
          </w:rPr>
          <w:t>1</w:t>
        </w:r>
        <w:r w:rsidR="0015313D">
          <w:rPr>
            <w:color w:val="0462C1"/>
            <w:sz w:val="22"/>
            <w:szCs w:val="22"/>
            <w:u w:val="single" w:color="0462C1"/>
          </w:rPr>
          <w:t>301</w:t>
        </w:r>
        <w:r w:rsidR="0015313D">
          <w:rPr>
            <w:color w:val="0462C1"/>
            <w:spacing w:val="-1"/>
            <w:sz w:val="22"/>
            <w:szCs w:val="22"/>
            <w:u w:val="single" w:color="0462C1"/>
          </w:rPr>
          <w:t>7</w:t>
        </w:r>
        <w:r w:rsidR="0015313D">
          <w:rPr>
            <w:color w:val="0462C1"/>
            <w:sz w:val="22"/>
            <w:szCs w:val="22"/>
            <w:u w:val="single" w:color="0462C1"/>
          </w:rPr>
          <w:t>-</w:t>
        </w:r>
        <w:r w:rsidR="0015313D">
          <w:rPr>
            <w:color w:val="0462C1"/>
            <w:spacing w:val="1"/>
            <w:sz w:val="22"/>
            <w:szCs w:val="22"/>
            <w:u w:val="single" w:color="0462C1"/>
          </w:rPr>
          <w:t xml:space="preserve"> </w:t>
        </w:r>
        <w:r w:rsidR="0015313D">
          <w:rPr>
            <w:color w:val="0462C1"/>
            <w:sz w:val="22"/>
            <w:szCs w:val="22"/>
            <w:u w:val="single" w:color="0462C1"/>
          </w:rPr>
          <w:t>0</w:t>
        </w:r>
        <w:r w:rsidR="0015313D">
          <w:rPr>
            <w:color w:val="0462C1"/>
            <w:spacing w:val="-2"/>
            <w:sz w:val="22"/>
            <w:szCs w:val="22"/>
            <w:u w:val="single" w:color="0462C1"/>
          </w:rPr>
          <w:t>2</w:t>
        </w:r>
        <w:r w:rsidR="0015313D">
          <w:rPr>
            <w:color w:val="0462C1"/>
            <w:sz w:val="22"/>
            <w:szCs w:val="22"/>
            <w:u w:val="single" w:color="0462C1"/>
          </w:rPr>
          <w:t>0 -</w:t>
        </w:r>
      </w:hyperlink>
    </w:p>
    <w:p w14:paraId="7CAAB798" w14:textId="77777777" w:rsidR="0015313D" w:rsidRDefault="00093924">
      <w:pPr>
        <w:spacing w:before="18" w:line="240" w:lineRule="exact"/>
        <w:ind w:left="1160"/>
        <w:rPr>
          <w:sz w:val="22"/>
          <w:szCs w:val="22"/>
        </w:rPr>
      </w:pPr>
      <w:hyperlink r:id="rId32">
        <w:r w:rsidR="0015313D">
          <w:rPr>
            <w:color w:val="0462C1"/>
            <w:position w:val="-1"/>
            <w:sz w:val="22"/>
            <w:szCs w:val="22"/>
            <w:u w:val="single" w:color="0462C1"/>
          </w:rPr>
          <w:t xml:space="preserve"> 00302-</w:t>
        </w:r>
        <w:r w:rsidR="0015313D">
          <w:rPr>
            <w:color w:val="0462C1"/>
            <w:spacing w:val="1"/>
            <w:position w:val="-1"/>
            <w:sz w:val="22"/>
            <w:szCs w:val="22"/>
            <w:u w:val="single" w:color="0462C1"/>
          </w:rPr>
          <w:t xml:space="preserve"> </w:t>
        </w:r>
        <w:r w:rsidR="0015313D">
          <w:rPr>
            <w:color w:val="0462C1"/>
            <w:position w:val="-1"/>
            <w:sz w:val="22"/>
            <w:szCs w:val="22"/>
            <w:u w:val="single" w:color="0462C1"/>
          </w:rPr>
          <w:t>7</w:t>
        </w:r>
      </w:hyperlink>
    </w:p>
    <w:p w14:paraId="3C524532" w14:textId="77777777" w:rsidR="0015313D" w:rsidRDefault="0015313D">
      <w:pPr>
        <w:spacing w:before="19" w:line="240" w:lineRule="exact"/>
        <w:rPr>
          <w:sz w:val="24"/>
          <w:szCs w:val="24"/>
        </w:rPr>
      </w:pPr>
    </w:p>
    <w:p w14:paraId="3B35561F" w14:textId="77777777" w:rsidR="0015313D" w:rsidRDefault="008C2570">
      <w:pPr>
        <w:spacing w:before="32"/>
        <w:ind w:left="764" w:right="479"/>
        <w:jc w:val="center"/>
        <w:rPr>
          <w:sz w:val="22"/>
          <w:szCs w:val="22"/>
        </w:rPr>
      </w:pPr>
      <w:r>
        <w:rPr>
          <w:sz w:val="22"/>
          <w:szCs w:val="22"/>
        </w:rPr>
        <w:t xml:space="preserve">6.  </w:t>
      </w:r>
      <w:r>
        <w:rPr>
          <w:spacing w:val="29"/>
          <w:sz w:val="22"/>
          <w:szCs w:val="22"/>
        </w:rPr>
        <w:t xml:space="preserve"> </w:t>
      </w:r>
      <w:r>
        <w:rPr>
          <w:spacing w:val="-1"/>
          <w:sz w:val="22"/>
          <w:szCs w:val="22"/>
        </w:rPr>
        <w:t>A</w:t>
      </w:r>
      <w:r>
        <w:rPr>
          <w:sz w:val="22"/>
          <w:szCs w:val="22"/>
        </w:rPr>
        <w:t>h</w:t>
      </w:r>
      <w:r>
        <w:rPr>
          <w:spacing w:val="1"/>
          <w:sz w:val="22"/>
          <w:szCs w:val="22"/>
        </w:rPr>
        <w:t>m</w:t>
      </w:r>
      <w:r>
        <w:rPr>
          <w:sz w:val="22"/>
          <w:szCs w:val="22"/>
        </w:rPr>
        <w:t>ed N,</w:t>
      </w:r>
      <w:r>
        <w:rPr>
          <w:spacing w:val="-5"/>
          <w:sz w:val="22"/>
          <w:szCs w:val="22"/>
        </w:rPr>
        <w:t xml:space="preserve"> </w:t>
      </w:r>
      <w:r>
        <w:rPr>
          <w:spacing w:val="-25"/>
          <w:sz w:val="22"/>
          <w:szCs w:val="22"/>
        </w:rPr>
        <w:t>V</w:t>
      </w:r>
      <w:r>
        <w:rPr>
          <w:spacing w:val="-2"/>
          <w:sz w:val="22"/>
          <w:szCs w:val="22"/>
        </w:rPr>
        <w:t>e</w:t>
      </w:r>
      <w:r>
        <w:rPr>
          <w:spacing w:val="1"/>
          <w:sz w:val="22"/>
          <w:szCs w:val="22"/>
        </w:rPr>
        <w:t>r</w:t>
      </w:r>
      <w:r>
        <w:rPr>
          <w:sz w:val="22"/>
          <w:szCs w:val="22"/>
        </w:rPr>
        <w:t>n</w:t>
      </w:r>
      <w:r>
        <w:rPr>
          <w:spacing w:val="-1"/>
          <w:sz w:val="22"/>
          <w:szCs w:val="22"/>
        </w:rPr>
        <w:t>i</w:t>
      </w:r>
      <w:r>
        <w:rPr>
          <w:sz w:val="22"/>
          <w:szCs w:val="22"/>
        </w:rPr>
        <w:t xml:space="preserve">ck </w:t>
      </w:r>
      <w:r>
        <w:rPr>
          <w:spacing w:val="1"/>
          <w:sz w:val="22"/>
          <w:szCs w:val="22"/>
        </w:rPr>
        <w:t>J</w:t>
      </w:r>
      <w:r>
        <w:rPr>
          <w:spacing w:val="-2"/>
          <w:sz w:val="22"/>
          <w:szCs w:val="22"/>
        </w:rPr>
        <w:t>J</w:t>
      </w:r>
      <w:r>
        <w:rPr>
          <w:sz w:val="22"/>
          <w:szCs w:val="22"/>
        </w:rPr>
        <w:t>. M</w:t>
      </w:r>
      <w:r>
        <w:rPr>
          <w:spacing w:val="-2"/>
          <w:sz w:val="22"/>
          <w:szCs w:val="22"/>
        </w:rPr>
        <w:t>an</w:t>
      </w:r>
      <w:r>
        <w:rPr>
          <w:sz w:val="22"/>
          <w:szCs w:val="22"/>
        </w:rPr>
        <w:t>age</w:t>
      </w:r>
      <w:r>
        <w:rPr>
          <w:spacing w:val="-1"/>
          <w:sz w:val="22"/>
          <w:szCs w:val="22"/>
        </w:rPr>
        <w:t>m</w:t>
      </w:r>
      <w:r>
        <w:rPr>
          <w:sz w:val="22"/>
          <w:szCs w:val="22"/>
        </w:rPr>
        <w:t>ent</w:t>
      </w:r>
      <w:r>
        <w:rPr>
          <w:spacing w:val="-1"/>
          <w:sz w:val="22"/>
          <w:szCs w:val="22"/>
        </w:rPr>
        <w:t xml:space="preserve"> </w:t>
      </w:r>
      <w:r>
        <w:rPr>
          <w:sz w:val="22"/>
          <w:szCs w:val="22"/>
        </w:rPr>
        <w:t>of</w:t>
      </w:r>
      <w:r>
        <w:rPr>
          <w:spacing w:val="-2"/>
          <w:sz w:val="22"/>
          <w:szCs w:val="22"/>
        </w:rPr>
        <w:t xml:space="preserve"> </w:t>
      </w:r>
      <w:r>
        <w:rPr>
          <w:spacing w:val="1"/>
          <w:sz w:val="22"/>
          <w:szCs w:val="22"/>
        </w:rPr>
        <w:t>l</w:t>
      </w:r>
      <w:r>
        <w:rPr>
          <w:spacing w:val="-1"/>
          <w:sz w:val="22"/>
          <w:szCs w:val="22"/>
        </w:rPr>
        <w:t>i</w:t>
      </w:r>
      <w:r>
        <w:rPr>
          <w:sz w:val="22"/>
          <w:szCs w:val="22"/>
        </w:rPr>
        <w:t>ver</w:t>
      </w:r>
      <w:r>
        <w:rPr>
          <w:spacing w:val="-1"/>
          <w:sz w:val="22"/>
          <w:szCs w:val="22"/>
        </w:rPr>
        <w:t xml:space="preserve"> </w:t>
      </w:r>
      <w:r>
        <w:rPr>
          <w:spacing w:val="1"/>
          <w:sz w:val="22"/>
          <w:szCs w:val="22"/>
        </w:rPr>
        <w:t>t</w:t>
      </w:r>
      <w:r>
        <w:rPr>
          <w:spacing w:val="-2"/>
          <w:sz w:val="22"/>
          <w:szCs w:val="22"/>
        </w:rPr>
        <w:t>r</w:t>
      </w:r>
      <w:r>
        <w:rPr>
          <w:sz w:val="22"/>
          <w:szCs w:val="22"/>
        </w:rPr>
        <w:t>a</w:t>
      </w:r>
      <w:r>
        <w:rPr>
          <w:spacing w:val="-2"/>
          <w:sz w:val="22"/>
          <w:szCs w:val="22"/>
        </w:rPr>
        <w:t>u</w:t>
      </w:r>
      <w:r>
        <w:rPr>
          <w:spacing w:val="1"/>
          <w:sz w:val="22"/>
          <w:szCs w:val="22"/>
        </w:rPr>
        <w:t>m</w:t>
      </w:r>
      <w:r>
        <w:rPr>
          <w:sz w:val="22"/>
          <w:szCs w:val="22"/>
        </w:rPr>
        <w:t xml:space="preserve">a </w:t>
      </w:r>
      <w:r>
        <w:rPr>
          <w:spacing w:val="-1"/>
          <w:sz w:val="22"/>
          <w:szCs w:val="22"/>
        </w:rPr>
        <w:t>i</w:t>
      </w:r>
      <w:r>
        <w:rPr>
          <w:sz w:val="22"/>
          <w:szCs w:val="22"/>
        </w:rPr>
        <w:t>n</w:t>
      </w:r>
      <w:r>
        <w:rPr>
          <w:spacing w:val="-2"/>
          <w:sz w:val="22"/>
          <w:szCs w:val="22"/>
        </w:rPr>
        <w:t xml:space="preserve"> </w:t>
      </w:r>
      <w:r>
        <w:rPr>
          <w:sz w:val="22"/>
          <w:szCs w:val="22"/>
        </w:rPr>
        <w:t>adu</w:t>
      </w:r>
      <w:r>
        <w:rPr>
          <w:spacing w:val="-1"/>
          <w:sz w:val="22"/>
          <w:szCs w:val="22"/>
        </w:rPr>
        <w:t>l</w:t>
      </w:r>
      <w:r>
        <w:rPr>
          <w:spacing w:val="1"/>
          <w:sz w:val="22"/>
          <w:szCs w:val="22"/>
        </w:rPr>
        <w:t>t</w:t>
      </w:r>
      <w:r>
        <w:rPr>
          <w:sz w:val="22"/>
          <w:szCs w:val="22"/>
        </w:rPr>
        <w:t>s.</w:t>
      </w:r>
      <w:r>
        <w:rPr>
          <w:spacing w:val="-2"/>
          <w:sz w:val="22"/>
          <w:szCs w:val="22"/>
        </w:rPr>
        <w:t xml:space="preserve"> </w:t>
      </w:r>
      <w:r>
        <w:rPr>
          <w:sz w:val="22"/>
          <w:szCs w:val="22"/>
        </w:rPr>
        <w:t>J E</w:t>
      </w:r>
      <w:r>
        <w:rPr>
          <w:spacing w:val="-1"/>
          <w:sz w:val="22"/>
          <w:szCs w:val="22"/>
        </w:rPr>
        <w:t>m</w:t>
      </w:r>
      <w:r>
        <w:rPr>
          <w:sz w:val="22"/>
          <w:szCs w:val="22"/>
        </w:rPr>
        <w:t>e</w:t>
      </w:r>
      <w:r>
        <w:rPr>
          <w:spacing w:val="-4"/>
          <w:sz w:val="22"/>
          <w:szCs w:val="22"/>
        </w:rPr>
        <w:t>r</w:t>
      </w:r>
      <w:r>
        <w:rPr>
          <w:sz w:val="22"/>
          <w:szCs w:val="22"/>
        </w:rPr>
        <w:t>g</w:t>
      </w:r>
      <w:r>
        <w:rPr>
          <w:spacing w:val="-5"/>
          <w:sz w:val="22"/>
          <w:szCs w:val="22"/>
        </w:rPr>
        <w:t xml:space="preserve"> </w:t>
      </w:r>
      <w:r>
        <w:rPr>
          <w:spacing w:val="-8"/>
          <w:sz w:val="22"/>
          <w:szCs w:val="22"/>
        </w:rPr>
        <w:t>T</w:t>
      </w:r>
      <w:r>
        <w:rPr>
          <w:spacing w:val="-2"/>
          <w:sz w:val="22"/>
          <w:szCs w:val="22"/>
        </w:rPr>
        <w:t>r</w:t>
      </w:r>
      <w:r>
        <w:rPr>
          <w:sz w:val="22"/>
          <w:szCs w:val="22"/>
        </w:rPr>
        <w:t>au</w:t>
      </w:r>
      <w:r>
        <w:rPr>
          <w:spacing w:val="-1"/>
          <w:sz w:val="22"/>
          <w:szCs w:val="22"/>
        </w:rPr>
        <w:t>m</w:t>
      </w:r>
      <w:r>
        <w:rPr>
          <w:sz w:val="22"/>
          <w:szCs w:val="22"/>
        </w:rPr>
        <w:t>a S</w:t>
      </w:r>
      <w:r>
        <w:rPr>
          <w:spacing w:val="-2"/>
          <w:sz w:val="22"/>
          <w:szCs w:val="22"/>
        </w:rPr>
        <w:t>h</w:t>
      </w:r>
      <w:r>
        <w:rPr>
          <w:sz w:val="22"/>
          <w:szCs w:val="22"/>
        </w:rPr>
        <w:t>ock.</w:t>
      </w:r>
    </w:p>
    <w:p w14:paraId="0835BDA1" w14:textId="77777777" w:rsidR="0015313D" w:rsidRDefault="008C2570">
      <w:pPr>
        <w:spacing w:before="16" w:line="257" w:lineRule="auto"/>
        <w:ind w:left="1160" w:right="853"/>
        <w:rPr>
          <w:sz w:val="22"/>
          <w:szCs w:val="22"/>
        </w:rPr>
      </w:pPr>
      <w:r>
        <w:rPr>
          <w:sz w:val="22"/>
          <w:szCs w:val="22"/>
        </w:rPr>
        <w:t>20</w:t>
      </w:r>
      <w:r>
        <w:rPr>
          <w:spacing w:val="-7"/>
          <w:sz w:val="22"/>
          <w:szCs w:val="22"/>
        </w:rPr>
        <w:t>1</w:t>
      </w:r>
      <w:r>
        <w:rPr>
          <w:sz w:val="22"/>
          <w:szCs w:val="22"/>
        </w:rPr>
        <w:t xml:space="preserve">1 </w:t>
      </w:r>
      <w:r>
        <w:rPr>
          <w:spacing w:val="-2"/>
          <w:sz w:val="22"/>
          <w:szCs w:val="22"/>
        </w:rPr>
        <w:t>J</w:t>
      </w:r>
      <w:r>
        <w:rPr>
          <w:sz w:val="22"/>
          <w:szCs w:val="22"/>
        </w:rPr>
        <w:t>an</w:t>
      </w:r>
      <w:r>
        <w:rPr>
          <w:spacing w:val="-1"/>
          <w:sz w:val="22"/>
          <w:szCs w:val="22"/>
        </w:rPr>
        <w:t>;</w:t>
      </w:r>
      <w:r>
        <w:rPr>
          <w:sz w:val="22"/>
          <w:szCs w:val="22"/>
        </w:rPr>
        <w:t>4</w:t>
      </w:r>
      <w:r>
        <w:rPr>
          <w:spacing w:val="1"/>
          <w:sz w:val="22"/>
          <w:szCs w:val="22"/>
        </w:rPr>
        <w:t>(</w:t>
      </w:r>
      <w:r>
        <w:rPr>
          <w:spacing w:val="-2"/>
          <w:sz w:val="22"/>
          <w:szCs w:val="22"/>
        </w:rPr>
        <w:t>1</w:t>
      </w:r>
      <w:r>
        <w:rPr>
          <w:spacing w:val="1"/>
          <w:sz w:val="22"/>
          <w:szCs w:val="22"/>
        </w:rPr>
        <w:t>)</w:t>
      </w:r>
      <w:r>
        <w:rPr>
          <w:spacing w:val="-1"/>
          <w:sz w:val="22"/>
          <w:szCs w:val="22"/>
        </w:rPr>
        <w:t>:</w:t>
      </w:r>
      <w:r>
        <w:rPr>
          <w:spacing w:val="-7"/>
          <w:sz w:val="22"/>
          <w:szCs w:val="22"/>
        </w:rPr>
        <w:t>1</w:t>
      </w:r>
      <w:r>
        <w:rPr>
          <w:sz w:val="22"/>
          <w:szCs w:val="22"/>
        </w:rPr>
        <w:t>1</w:t>
      </w:r>
      <w:r>
        <w:rPr>
          <w:spacing w:val="-1"/>
          <w:sz w:val="22"/>
          <w:szCs w:val="22"/>
        </w:rPr>
        <w:t>4</w:t>
      </w:r>
      <w:r>
        <w:rPr>
          <w:spacing w:val="1"/>
          <w:sz w:val="22"/>
          <w:szCs w:val="22"/>
        </w:rPr>
        <w:t>-</w:t>
      </w:r>
      <w:r>
        <w:rPr>
          <w:sz w:val="22"/>
          <w:szCs w:val="22"/>
        </w:rPr>
        <w:t xml:space="preserve">9. </w:t>
      </w:r>
      <w:proofErr w:type="spellStart"/>
      <w:r>
        <w:rPr>
          <w:sz w:val="22"/>
          <w:szCs w:val="22"/>
        </w:rPr>
        <w:t>d</w:t>
      </w:r>
      <w:r>
        <w:rPr>
          <w:spacing w:val="-2"/>
          <w:sz w:val="22"/>
          <w:szCs w:val="22"/>
        </w:rPr>
        <w:t>o</w:t>
      </w:r>
      <w:r>
        <w:rPr>
          <w:spacing w:val="1"/>
          <w:sz w:val="22"/>
          <w:szCs w:val="22"/>
        </w:rPr>
        <w:t>i</w:t>
      </w:r>
      <w:proofErr w:type="spellEnd"/>
      <w:r>
        <w:rPr>
          <w:sz w:val="22"/>
          <w:szCs w:val="22"/>
        </w:rPr>
        <w:t>:</w:t>
      </w:r>
      <w:r>
        <w:rPr>
          <w:spacing w:val="-1"/>
          <w:sz w:val="22"/>
          <w:szCs w:val="22"/>
        </w:rPr>
        <w:t xml:space="preserve"> </w:t>
      </w:r>
      <w:r>
        <w:rPr>
          <w:spacing w:val="-2"/>
          <w:sz w:val="22"/>
          <w:szCs w:val="22"/>
        </w:rPr>
        <w:t>1</w:t>
      </w:r>
      <w:r>
        <w:rPr>
          <w:sz w:val="22"/>
          <w:szCs w:val="22"/>
        </w:rPr>
        <w:t>0.4103</w:t>
      </w:r>
      <w:r>
        <w:rPr>
          <w:spacing w:val="-1"/>
          <w:sz w:val="22"/>
          <w:szCs w:val="22"/>
        </w:rPr>
        <w:t>/</w:t>
      </w:r>
      <w:r>
        <w:rPr>
          <w:sz w:val="22"/>
          <w:szCs w:val="22"/>
        </w:rPr>
        <w:t>097</w:t>
      </w:r>
      <w:r>
        <w:rPr>
          <w:spacing w:val="-2"/>
          <w:sz w:val="22"/>
          <w:szCs w:val="22"/>
        </w:rPr>
        <w:t>4</w:t>
      </w:r>
      <w:r>
        <w:rPr>
          <w:spacing w:val="1"/>
          <w:sz w:val="22"/>
          <w:szCs w:val="22"/>
        </w:rPr>
        <w:t>-</w:t>
      </w:r>
      <w:r>
        <w:rPr>
          <w:sz w:val="22"/>
          <w:szCs w:val="22"/>
        </w:rPr>
        <w:t>2700.</w:t>
      </w:r>
      <w:r>
        <w:rPr>
          <w:spacing w:val="-2"/>
          <w:sz w:val="22"/>
          <w:szCs w:val="22"/>
        </w:rPr>
        <w:t>7</w:t>
      </w:r>
      <w:r>
        <w:rPr>
          <w:sz w:val="22"/>
          <w:szCs w:val="22"/>
        </w:rPr>
        <w:t>6846.</w:t>
      </w:r>
      <w:r>
        <w:rPr>
          <w:spacing w:val="-2"/>
          <w:sz w:val="22"/>
          <w:szCs w:val="22"/>
        </w:rPr>
        <w:t xml:space="preserve"> </w:t>
      </w:r>
      <w:r>
        <w:rPr>
          <w:sz w:val="22"/>
          <w:szCs w:val="22"/>
        </w:rPr>
        <w:t>PM</w:t>
      </w:r>
      <w:r>
        <w:rPr>
          <w:spacing w:val="1"/>
          <w:sz w:val="22"/>
          <w:szCs w:val="22"/>
        </w:rPr>
        <w:t>I</w:t>
      </w:r>
      <w:r>
        <w:rPr>
          <w:spacing w:val="-1"/>
          <w:sz w:val="22"/>
          <w:szCs w:val="22"/>
        </w:rPr>
        <w:t>D</w:t>
      </w:r>
      <w:r>
        <w:rPr>
          <w:sz w:val="22"/>
          <w:szCs w:val="22"/>
        </w:rPr>
        <w:t>:</w:t>
      </w:r>
      <w:r>
        <w:rPr>
          <w:spacing w:val="-1"/>
          <w:sz w:val="22"/>
          <w:szCs w:val="22"/>
        </w:rPr>
        <w:t xml:space="preserve"> </w:t>
      </w:r>
      <w:r>
        <w:rPr>
          <w:sz w:val="22"/>
          <w:szCs w:val="22"/>
        </w:rPr>
        <w:t>21633</w:t>
      </w:r>
      <w:r>
        <w:rPr>
          <w:spacing w:val="-2"/>
          <w:sz w:val="22"/>
          <w:szCs w:val="22"/>
        </w:rPr>
        <w:t>5</w:t>
      </w:r>
      <w:r>
        <w:rPr>
          <w:sz w:val="22"/>
          <w:szCs w:val="22"/>
        </w:rPr>
        <w:t>79;</w:t>
      </w:r>
      <w:r>
        <w:rPr>
          <w:spacing w:val="1"/>
          <w:sz w:val="22"/>
          <w:szCs w:val="22"/>
        </w:rPr>
        <w:t xml:space="preserve"> </w:t>
      </w:r>
      <w:r>
        <w:rPr>
          <w:spacing w:val="-3"/>
          <w:sz w:val="22"/>
          <w:szCs w:val="22"/>
        </w:rPr>
        <w:t>P</w:t>
      </w:r>
      <w:r>
        <w:rPr>
          <w:sz w:val="22"/>
          <w:szCs w:val="22"/>
        </w:rPr>
        <w:t>MCID: PM</w:t>
      </w:r>
      <w:r>
        <w:rPr>
          <w:spacing w:val="-1"/>
          <w:sz w:val="22"/>
          <w:szCs w:val="22"/>
        </w:rPr>
        <w:t>C</w:t>
      </w:r>
      <w:r>
        <w:rPr>
          <w:sz w:val="22"/>
          <w:szCs w:val="22"/>
        </w:rPr>
        <w:t>309755</w:t>
      </w:r>
      <w:r>
        <w:rPr>
          <w:spacing w:val="-2"/>
          <w:sz w:val="22"/>
          <w:szCs w:val="22"/>
        </w:rPr>
        <w:t>9</w:t>
      </w:r>
      <w:r>
        <w:rPr>
          <w:sz w:val="22"/>
          <w:szCs w:val="22"/>
        </w:rPr>
        <w:t>.</w:t>
      </w:r>
    </w:p>
    <w:p w14:paraId="10B87F37" w14:textId="77777777" w:rsidR="0015313D" w:rsidRDefault="0015313D">
      <w:pPr>
        <w:spacing w:before="7" w:line="260" w:lineRule="exact"/>
        <w:rPr>
          <w:sz w:val="26"/>
          <w:szCs w:val="26"/>
        </w:rPr>
      </w:pPr>
    </w:p>
    <w:p w14:paraId="10F51D87" w14:textId="77777777" w:rsidR="0015313D" w:rsidRDefault="008C2570">
      <w:pPr>
        <w:spacing w:line="256" w:lineRule="auto"/>
        <w:ind w:left="1160" w:right="126" w:hanging="360"/>
        <w:rPr>
          <w:sz w:val="22"/>
          <w:szCs w:val="22"/>
        </w:rPr>
      </w:pPr>
      <w:r>
        <w:rPr>
          <w:sz w:val="22"/>
          <w:szCs w:val="22"/>
        </w:rPr>
        <w:t xml:space="preserve">7.  </w:t>
      </w:r>
      <w:r>
        <w:rPr>
          <w:spacing w:val="29"/>
          <w:sz w:val="22"/>
          <w:szCs w:val="22"/>
        </w:rPr>
        <w:t xml:space="preserve"> </w:t>
      </w:r>
      <w:r>
        <w:rPr>
          <w:sz w:val="22"/>
          <w:szCs w:val="22"/>
        </w:rPr>
        <w:t>Sav</w:t>
      </w:r>
      <w:r>
        <w:rPr>
          <w:spacing w:val="1"/>
          <w:sz w:val="22"/>
          <w:szCs w:val="22"/>
        </w:rPr>
        <w:t>i</w:t>
      </w:r>
      <w:r>
        <w:rPr>
          <w:sz w:val="22"/>
          <w:szCs w:val="22"/>
        </w:rPr>
        <w:t>a</w:t>
      </w:r>
      <w:r>
        <w:rPr>
          <w:spacing w:val="-2"/>
          <w:sz w:val="22"/>
          <w:szCs w:val="22"/>
        </w:rPr>
        <w:t>n</w:t>
      </w:r>
      <w:r>
        <w:rPr>
          <w:sz w:val="22"/>
          <w:szCs w:val="22"/>
        </w:rPr>
        <w:t>o,</w:t>
      </w:r>
      <w:r>
        <w:rPr>
          <w:spacing w:val="-12"/>
          <w:sz w:val="22"/>
          <w:szCs w:val="22"/>
        </w:rPr>
        <w:t xml:space="preserve"> </w:t>
      </w:r>
      <w:r>
        <w:rPr>
          <w:spacing w:val="-1"/>
          <w:sz w:val="22"/>
          <w:szCs w:val="22"/>
        </w:rPr>
        <w:t>A</w:t>
      </w:r>
      <w:r>
        <w:rPr>
          <w:sz w:val="22"/>
          <w:szCs w:val="22"/>
        </w:rPr>
        <w:t>.;</w:t>
      </w:r>
      <w:r>
        <w:rPr>
          <w:spacing w:val="1"/>
          <w:sz w:val="22"/>
          <w:szCs w:val="22"/>
        </w:rPr>
        <w:t xml:space="preserve"> </w:t>
      </w:r>
      <w:proofErr w:type="spellStart"/>
      <w:r>
        <w:rPr>
          <w:spacing w:val="-3"/>
          <w:sz w:val="22"/>
          <w:szCs w:val="22"/>
        </w:rPr>
        <w:t>O</w:t>
      </w:r>
      <w:r>
        <w:rPr>
          <w:spacing w:val="1"/>
          <w:sz w:val="22"/>
          <w:szCs w:val="22"/>
        </w:rPr>
        <w:t>j</w:t>
      </w:r>
      <w:r>
        <w:rPr>
          <w:spacing w:val="-2"/>
          <w:sz w:val="22"/>
          <w:szCs w:val="22"/>
        </w:rPr>
        <w:t>e</w:t>
      </w:r>
      <w:r>
        <w:rPr>
          <w:spacing w:val="1"/>
          <w:sz w:val="22"/>
          <w:szCs w:val="22"/>
        </w:rPr>
        <w:t>t</w:t>
      </w:r>
      <w:r>
        <w:rPr>
          <w:spacing w:val="-1"/>
          <w:sz w:val="22"/>
          <w:szCs w:val="22"/>
        </w:rPr>
        <w:t>t</w:t>
      </w:r>
      <w:r>
        <w:rPr>
          <w:spacing w:val="1"/>
          <w:sz w:val="22"/>
          <w:szCs w:val="22"/>
        </w:rPr>
        <w:t>i</w:t>
      </w:r>
      <w:proofErr w:type="spellEnd"/>
      <w:r>
        <w:rPr>
          <w:sz w:val="22"/>
          <w:szCs w:val="22"/>
        </w:rPr>
        <w:t>,</w:t>
      </w:r>
      <w:r>
        <w:rPr>
          <w:spacing w:val="-5"/>
          <w:sz w:val="22"/>
          <w:szCs w:val="22"/>
        </w:rPr>
        <w:t xml:space="preserve"> </w:t>
      </w:r>
      <w:r>
        <w:rPr>
          <w:spacing w:val="-27"/>
          <w:sz w:val="22"/>
          <w:szCs w:val="22"/>
        </w:rPr>
        <w:t>V</w:t>
      </w:r>
      <w:r>
        <w:rPr>
          <w:spacing w:val="-2"/>
          <w:sz w:val="22"/>
          <w:szCs w:val="22"/>
        </w:rPr>
        <w:t>.</w:t>
      </w:r>
      <w:r>
        <w:rPr>
          <w:sz w:val="22"/>
          <w:szCs w:val="22"/>
        </w:rPr>
        <w:t>;</w:t>
      </w:r>
      <w:r>
        <w:rPr>
          <w:spacing w:val="1"/>
          <w:sz w:val="22"/>
          <w:szCs w:val="22"/>
        </w:rPr>
        <w:t xml:space="preserve"> </w:t>
      </w:r>
      <w:proofErr w:type="spellStart"/>
      <w:r>
        <w:rPr>
          <w:sz w:val="22"/>
          <w:szCs w:val="22"/>
        </w:rPr>
        <w:t>Za</w:t>
      </w:r>
      <w:r>
        <w:rPr>
          <w:spacing w:val="-3"/>
          <w:sz w:val="22"/>
          <w:szCs w:val="22"/>
        </w:rPr>
        <w:t>n</w:t>
      </w:r>
      <w:r>
        <w:rPr>
          <w:sz w:val="22"/>
          <w:szCs w:val="22"/>
        </w:rPr>
        <w:t>za</w:t>
      </w:r>
      <w:proofErr w:type="spellEnd"/>
      <w:r>
        <w:rPr>
          <w:sz w:val="22"/>
          <w:szCs w:val="22"/>
        </w:rPr>
        <w:t xml:space="preserve">, </w:t>
      </w:r>
      <w:r>
        <w:rPr>
          <w:spacing w:val="-1"/>
          <w:sz w:val="22"/>
          <w:szCs w:val="22"/>
        </w:rPr>
        <w:t>C</w:t>
      </w:r>
      <w:r>
        <w:rPr>
          <w:sz w:val="22"/>
          <w:szCs w:val="22"/>
        </w:rPr>
        <w:t>.;</w:t>
      </w:r>
      <w:r>
        <w:rPr>
          <w:spacing w:val="1"/>
          <w:sz w:val="22"/>
          <w:szCs w:val="22"/>
        </w:rPr>
        <w:t xml:space="preserve"> </w:t>
      </w:r>
      <w:r>
        <w:rPr>
          <w:spacing w:val="-3"/>
          <w:sz w:val="22"/>
          <w:szCs w:val="22"/>
        </w:rPr>
        <w:t>F</w:t>
      </w:r>
      <w:r>
        <w:rPr>
          <w:spacing w:val="1"/>
          <w:sz w:val="22"/>
          <w:szCs w:val="22"/>
        </w:rPr>
        <w:t>r</w:t>
      </w:r>
      <w:r>
        <w:rPr>
          <w:sz w:val="22"/>
          <w:szCs w:val="22"/>
        </w:rPr>
        <w:t>a</w:t>
      </w:r>
      <w:r>
        <w:rPr>
          <w:spacing w:val="-2"/>
          <w:sz w:val="22"/>
          <w:szCs w:val="22"/>
        </w:rPr>
        <w:t>n</w:t>
      </w:r>
      <w:r>
        <w:rPr>
          <w:sz w:val="22"/>
          <w:szCs w:val="22"/>
        </w:rPr>
        <w:t>ce</w:t>
      </w:r>
      <w:r>
        <w:rPr>
          <w:spacing w:val="-2"/>
          <w:sz w:val="22"/>
          <w:szCs w:val="22"/>
        </w:rPr>
        <w:t>s</w:t>
      </w:r>
      <w:r>
        <w:rPr>
          <w:sz w:val="22"/>
          <w:szCs w:val="22"/>
        </w:rPr>
        <w:t>ch</w:t>
      </w:r>
      <w:r>
        <w:rPr>
          <w:spacing w:val="1"/>
          <w:sz w:val="22"/>
          <w:szCs w:val="22"/>
        </w:rPr>
        <w:t>i</w:t>
      </w:r>
      <w:r>
        <w:rPr>
          <w:sz w:val="22"/>
          <w:szCs w:val="22"/>
        </w:rPr>
        <w:t>,</w:t>
      </w:r>
      <w:r>
        <w:rPr>
          <w:spacing w:val="-2"/>
          <w:sz w:val="22"/>
          <w:szCs w:val="22"/>
        </w:rPr>
        <w:t xml:space="preserve"> </w:t>
      </w:r>
      <w:r>
        <w:rPr>
          <w:spacing w:val="-17"/>
          <w:sz w:val="22"/>
          <w:szCs w:val="22"/>
        </w:rPr>
        <w:t>F</w:t>
      </w:r>
      <w:r>
        <w:rPr>
          <w:sz w:val="22"/>
          <w:szCs w:val="22"/>
        </w:rPr>
        <w:t>.;</w:t>
      </w:r>
      <w:r>
        <w:rPr>
          <w:spacing w:val="1"/>
          <w:sz w:val="22"/>
          <w:szCs w:val="22"/>
        </w:rPr>
        <w:t xml:space="preserve"> </w:t>
      </w:r>
      <w:r>
        <w:rPr>
          <w:spacing w:val="-3"/>
          <w:sz w:val="22"/>
          <w:szCs w:val="22"/>
        </w:rPr>
        <w:t>L</w:t>
      </w:r>
      <w:r>
        <w:rPr>
          <w:sz w:val="22"/>
          <w:szCs w:val="22"/>
        </w:rPr>
        <w:t>on</w:t>
      </w:r>
      <w:r>
        <w:rPr>
          <w:spacing w:val="-2"/>
          <w:sz w:val="22"/>
          <w:szCs w:val="22"/>
        </w:rPr>
        <w:t>g</w:t>
      </w:r>
      <w:r>
        <w:rPr>
          <w:sz w:val="22"/>
          <w:szCs w:val="22"/>
        </w:rPr>
        <w:t>h</w:t>
      </w:r>
      <w:r>
        <w:rPr>
          <w:spacing w:val="1"/>
          <w:sz w:val="22"/>
          <w:szCs w:val="22"/>
        </w:rPr>
        <w:t>i</w:t>
      </w:r>
      <w:r>
        <w:rPr>
          <w:spacing w:val="-1"/>
          <w:sz w:val="22"/>
          <w:szCs w:val="22"/>
        </w:rPr>
        <w:t>t</w:t>
      </w:r>
      <w:r>
        <w:rPr>
          <w:sz w:val="22"/>
          <w:szCs w:val="22"/>
        </w:rPr>
        <w:t>ano,</w:t>
      </w:r>
      <w:r>
        <w:rPr>
          <w:spacing w:val="-9"/>
          <w:sz w:val="22"/>
          <w:szCs w:val="22"/>
        </w:rPr>
        <w:t xml:space="preserve"> </w:t>
      </w:r>
      <w:r>
        <w:rPr>
          <w:spacing w:val="-27"/>
          <w:sz w:val="22"/>
          <w:szCs w:val="22"/>
        </w:rPr>
        <w:t>Y</w:t>
      </w:r>
      <w:r>
        <w:rPr>
          <w:spacing w:val="-2"/>
          <w:sz w:val="22"/>
          <w:szCs w:val="22"/>
        </w:rPr>
        <w:t>.</w:t>
      </w:r>
      <w:r>
        <w:rPr>
          <w:sz w:val="22"/>
          <w:szCs w:val="22"/>
        </w:rPr>
        <w:t>;</w:t>
      </w:r>
      <w:r>
        <w:rPr>
          <w:spacing w:val="1"/>
          <w:sz w:val="22"/>
          <w:szCs w:val="22"/>
        </w:rPr>
        <w:t xml:space="preserve"> </w:t>
      </w:r>
      <w:r>
        <w:rPr>
          <w:spacing w:val="-2"/>
          <w:sz w:val="22"/>
          <w:szCs w:val="22"/>
        </w:rPr>
        <w:t>M</w:t>
      </w:r>
      <w:r>
        <w:rPr>
          <w:sz w:val="22"/>
          <w:szCs w:val="22"/>
        </w:rPr>
        <w:t>a</w:t>
      </w:r>
      <w:r>
        <w:rPr>
          <w:spacing w:val="-1"/>
          <w:sz w:val="22"/>
          <w:szCs w:val="22"/>
        </w:rPr>
        <w:t>r</w:t>
      </w:r>
      <w:r>
        <w:rPr>
          <w:spacing w:val="1"/>
          <w:sz w:val="22"/>
          <w:szCs w:val="22"/>
        </w:rPr>
        <w:t>t</w:t>
      </w:r>
      <w:r>
        <w:rPr>
          <w:sz w:val="22"/>
          <w:szCs w:val="22"/>
        </w:rPr>
        <w:t>us</w:t>
      </w:r>
      <w:r>
        <w:rPr>
          <w:spacing w:val="-2"/>
          <w:sz w:val="22"/>
          <w:szCs w:val="22"/>
        </w:rPr>
        <w:t>c</w:t>
      </w:r>
      <w:r>
        <w:rPr>
          <w:sz w:val="22"/>
          <w:szCs w:val="22"/>
        </w:rPr>
        <w:t>e</w:t>
      </w:r>
      <w:r>
        <w:rPr>
          <w:spacing w:val="-1"/>
          <w:sz w:val="22"/>
          <w:szCs w:val="22"/>
        </w:rPr>
        <w:t>l</w:t>
      </w:r>
      <w:r>
        <w:rPr>
          <w:spacing w:val="1"/>
          <w:sz w:val="22"/>
          <w:szCs w:val="22"/>
        </w:rPr>
        <w:t>li</w:t>
      </w:r>
      <w:r>
        <w:rPr>
          <w:sz w:val="22"/>
          <w:szCs w:val="22"/>
        </w:rPr>
        <w:t>, E</w:t>
      </w:r>
      <w:r>
        <w:rPr>
          <w:spacing w:val="-3"/>
          <w:sz w:val="22"/>
          <w:szCs w:val="22"/>
        </w:rPr>
        <w:t>.</w:t>
      </w:r>
      <w:r>
        <w:rPr>
          <w:sz w:val="22"/>
          <w:szCs w:val="22"/>
        </w:rPr>
        <w:t>;</w:t>
      </w:r>
      <w:r>
        <w:rPr>
          <w:spacing w:val="-1"/>
          <w:sz w:val="22"/>
          <w:szCs w:val="22"/>
        </w:rPr>
        <w:t xml:space="preserve"> </w:t>
      </w:r>
      <w:r>
        <w:rPr>
          <w:sz w:val="22"/>
          <w:szCs w:val="22"/>
        </w:rPr>
        <w:t>M</w:t>
      </w:r>
      <w:r>
        <w:rPr>
          <w:spacing w:val="1"/>
          <w:sz w:val="22"/>
          <w:szCs w:val="22"/>
        </w:rPr>
        <w:t>a</w:t>
      </w:r>
      <w:r>
        <w:rPr>
          <w:spacing w:val="-1"/>
          <w:sz w:val="22"/>
          <w:szCs w:val="22"/>
        </w:rPr>
        <w:t>i</w:t>
      </w:r>
      <w:r>
        <w:rPr>
          <w:sz w:val="22"/>
          <w:szCs w:val="22"/>
        </w:rPr>
        <w:t>e</w:t>
      </w:r>
      <w:r>
        <w:rPr>
          <w:spacing w:val="1"/>
          <w:sz w:val="22"/>
          <w:szCs w:val="22"/>
        </w:rPr>
        <w:t>s</w:t>
      </w:r>
      <w:r>
        <w:rPr>
          <w:sz w:val="22"/>
          <w:szCs w:val="22"/>
        </w:rPr>
        <w:t xml:space="preserve">e, </w:t>
      </w:r>
      <w:r>
        <w:rPr>
          <w:spacing w:val="-1"/>
          <w:sz w:val="22"/>
          <w:szCs w:val="22"/>
        </w:rPr>
        <w:t>A</w:t>
      </w:r>
      <w:r>
        <w:rPr>
          <w:sz w:val="22"/>
          <w:szCs w:val="22"/>
        </w:rPr>
        <w:t>.;</w:t>
      </w:r>
      <w:r>
        <w:rPr>
          <w:spacing w:val="-4"/>
          <w:sz w:val="22"/>
          <w:szCs w:val="22"/>
        </w:rPr>
        <w:t xml:space="preserve"> </w:t>
      </w:r>
      <w:proofErr w:type="spellStart"/>
      <w:r>
        <w:rPr>
          <w:spacing w:val="-27"/>
          <w:sz w:val="22"/>
          <w:szCs w:val="22"/>
        </w:rPr>
        <w:t>V</w:t>
      </w:r>
      <w:r>
        <w:rPr>
          <w:sz w:val="22"/>
          <w:szCs w:val="22"/>
        </w:rPr>
        <w:t>o</w:t>
      </w:r>
      <w:r>
        <w:rPr>
          <w:spacing w:val="-1"/>
          <w:sz w:val="22"/>
          <w:szCs w:val="22"/>
        </w:rPr>
        <w:t>l</w:t>
      </w:r>
      <w:r>
        <w:rPr>
          <w:sz w:val="22"/>
          <w:szCs w:val="22"/>
        </w:rPr>
        <w:t>onn</w:t>
      </w:r>
      <w:r>
        <w:rPr>
          <w:spacing w:val="-1"/>
          <w:sz w:val="22"/>
          <w:szCs w:val="22"/>
        </w:rPr>
        <w:t>i</w:t>
      </w:r>
      <w:r>
        <w:rPr>
          <w:sz w:val="22"/>
          <w:szCs w:val="22"/>
        </w:rPr>
        <w:t>no</w:t>
      </w:r>
      <w:proofErr w:type="spellEnd"/>
      <w:r>
        <w:rPr>
          <w:sz w:val="22"/>
          <w:szCs w:val="22"/>
        </w:rPr>
        <w:t xml:space="preserve">, </w:t>
      </w:r>
      <w:r>
        <w:rPr>
          <w:spacing w:val="-1"/>
          <w:sz w:val="22"/>
          <w:szCs w:val="22"/>
        </w:rPr>
        <w:t>G</w:t>
      </w:r>
      <w:r>
        <w:rPr>
          <w:sz w:val="22"/>
          <w:szCs w:val="22"/>
        </w:rPr>
        <w:t>.;</w:t>
      </w:r>
      <w:r>
        <w:rPr>
          <w:spacing w:val="1"/>
          <w:sz w:val="22"/>
          <w:szCs w:val="22"/>
        </w:rPr>
        <w:t xml:space="preserve"> </w:t>
      </w:r>
      <w:r>
        <w:rPr>
          <w:spacing w:val="-3"/>
          <w:sz w:val="22"/>
          <w:szCs w:val="22"/>
        </w:rPr>
        <w:t>B</w:t>
      </w:r>
      <w:r>
        <w:rPr>
          <w:sz w:val="22"/>
          <w:szCs w:val="22"/>
        </w:rPr>
        <w:t>e</w:t>
      </w:r>
      <w:r>
        <w:rPr>
          <w:spacing w:val="-1"/>
          <w:sz w:val="22"/>
          <w:szCs w:val="22"/>
        </w:rPr>
        <w:t>r</w:t>
      </w:r>
      <w:r>
        <w:rPr>
          <w:spacing w:val="1"/>
          <w:sz w:val="22"/>
          <w:szCs w:val="22"/>
        </w:rPr>
        <w:t>t</w:t>
      </w:r>
      <w:r>
        <w:rPr>
          <w:sz w:val="22"/>
          <w:szCs w:val="22"/>
        </w:rPr>
        <w:t>oz</w:t>
      </w:r>
      <w:r>
        <w:rPr>
          <w:spacing w:val="-2"/>
          <w:sz w:val="22"/>
          <w:szCs w:val="22"/>
        </w:rPr>
        <w:t>z</w:t>
      </w:r>
      <w:r>
        <w:rPr>
          <w:spacing w:val="-1"/>
          <w:sz w:val="22"/>
          <w:szCs w:val="22"/>
        </w:rPr>
        <w:t>i</w:t>
      </w:r>
      <w:r>
        <w:rPr>
          <w:sz w:val="22"/>
          <w:szCs w:val="22"/>
        </w:rPr>
        <w:t xml:space="preserve">, </w:t>
      </w:r>
      <w:r>
        <w:rPr>
          <w:spacing w:val="-1"/>
          <w:sz w:val="22"/>
          <w:szCs w:val="22"/>
        </w:rPr>
        <w:t>G</w:t>
      </w:r>
      <w:r>
        <w:rPr>
          <w:sz w:val="22"/>
          <w:szCs w:val="22"/>
        </w:rPr>
        <w:t>.;</w:t>
      </w:r>
      <w:r>
        <w:rPr>
          <w:spacing w:val="1"/>
          <w:sz w:val="22"/>
          <w:szCs w:val="22"/>
        </w:rPr>
        <w:t xml:space="preserve"> </w:t>
      </w:r>
      <w:r>
        <w:rPr>
          <w:sz w:val="22"/>
          <w:szCs w:val="22"/>
        </w:rPr>
        <w:t>Fe</w:t>
      </w:r>
      <w:r>
        <w:rPr>
          <w:spacing w:val="-2"/>
          <w:sz w:val="22"/>
          <w:szCs w:val="22"/>
        </w:rPr>
        <w:t>r</w:t>
      </w:r>
      <w:r>
        <w:rPr>
          <w:spacing w:val="1"/>
          <w:sz w:val="22"/>
          <w:szCs w:val="22"/>
        </w:rPr>
        <w:t>r</w:t>
      </w:r>
      <w:r>
        <w:rPr>
          <w:spacing w:val="-2"/>
          <w:sz w:val="22"/>
          <w:szCs w:val="22"/>
        </w:rPr>
        <w:t>a</w:t>
      </w:r>
      <w:r>
        <w:rPr>
          <w:spacing w:val="1"/>
          <w:sz w:val="22"/>
          <w:szCs w:val="22"/>
        </w:rPr>
        <w:t>r</w:t>
      </w:r>
      <w:r>
        <w:rPr>
          <w:sz w:val="22"/>
          <w:szCs w:val="22"/>
        </w:rPr>
        <w:t>a,</w:t>
      </w:r>
      <w:r>
        <w:rPr>
          <w:spacing w:val="-2"/>
          <w:sz w:val="22"/>
          <w:szCs w:val="22"/>
        </w:rPr>
        <w:t xml:space="preserve"> </w:t>
      </w:r>
      <w:r>
        <w:rPr>
          <w:sz w:val="22"/>
          <w:szCs w:val="22"/>
        </w:rPr>
        <w:t>M.;</w:t>
      </w:r>
      <w:r>
        <w:rPr>
          <w:spacing w:val="-1"/>
          <w:sz w:val="22"/>
          <w:szCs w:val="22"/>
        </w:rPr>
        <w:t xml:space="preserve"> </w:t>
      </w:r>
      <w:r>
        <w:rPr>
          <w:sz w:val="22"/>
          <w:szCs w:val="22"/>
        </w:rPr>
        <w:t>et</w:t>
      </w:r>
      <w:r>
        <w:rPr>
          <w:spacing w:val="-1"/>
          <w:sz w:val="22"/>
          <w:szCs w:val="22"/>
        </w:rPr>
        <w:t xml:space="preserve"> </w:t>
      </w:r>
      <w:r>
        <w:rPr>
          <w:sz w:val="22"/>
          <w:szCs w:val="22"/>
        </w:rPr>
        <w:t>a</w:t>
      </w:r>
      <w:r>
        <w:rPr>
          <w:spacing w:val="1"/>
          <w:sz w:val="22"/>
          <w:szCs w:val="22"/>
        </w:rPr>
        <w:t>l</w:t>
      </w:r>
      <w:r>
        <w:rPr>
          <w:sz w:val="22"/>
          <w:szCs w:val="22"/>
        </w:rPr>
        <w:t xml:space="preserve">. </w:t>
      </w:r>
      <w:r>
        <w:rPr>
          <w:spacing w:val="-3"/>
          <w:sz w:val="22"/>
          <w:szCs w:val="22"/>
        </w:rPr>
        <w:t>L</w:t>
      </w:r>
      <w:r>
        <w:rPr>
          <w:spacing w:val="1"/>
          <w:sz w:val="22"/>
          <w:szCs w:val="22"/>
        </w:rPr>
        <w:t>i</w:t>
      </w:r>
      <w:r>
        <w:rPr>
          <w:sz w:val="22"/>
          <w:szCs w:val="22"/>
        </w:rPr>
        <w:t>v</w:t>
      </w:r>
      <w:r>
        <w:rPr>
          <w:spacing w:val="-2"/>
          <w:sz w:val="22"/>
          <w:szCs w:val="22"/>
        </w:rPr>
        <w:t>e</w:t>
      </w:r>
      <w:r>
        <w:rPr>
          <w:sz w:val="22"/>
          <w:szCs w:val="22"/>
        </w:rPr>
        <w:t>r</w:t>
      </w:r>
      <w:r>
        <w:rPr>
          <w:spacing w:val="-4"/>
          <w:sz w:val="22"/>
          <w:szCs w:val="22"/>
        </w:rPr>
        <w:t xml:space="preserve"> </w:t>
      </w:r>
      <w:r>
        <w:rPr>
          <w:spacing w:val="-8"/>
          <w:sz w:val="22"/>
          <w:szCs w:val="22"/>
        </w:rPr>
        <w:t>T</w:t>
      </w:r>
      <w:r>
        <w:rPr>
          <w:spacing w:val="1"/>
          <w:sz w:val="22"/>
          <w:szCs w:val="22"/>
        </w:rPr>
        <w:t>r</w:t>
      </w:r>
      <w:r>
        <w:rPr>
          <w:sz w:val="22"/>
          <w:szCs w:val="22"/>
        </w:rPr>
        <w:t>a</w:t>
      </w:r>
      <w:r>
        <w:rPr>
          <w:spacing w:val="-2"/>
          <w:sz w:val="22"/>
          <w:szCs w:val="22"/>
        </w:rPr>
        <w:t>u</w:t>
      </w:r>
      <w:r>
        <w:rPr>
          <w:spacing w:val="1"/>
          <w:sz w:val="22"/>
          <w:szCs w:val="22"/>
        </w:rPr>
        <w:t>m</w:t>
      </w:r>
      <w:r>
        <w:rPr>
          <w:spacing w:val="-2"/>
          <w:sz w:val="22"/>
          <w:szCs w:val="22"/>
        </w:rPr>
        <w:t>a</w:t>
      </w:r>
      <w:r>
        <w:rPr>
          <w:sz w:val="22"/>
          <w:szCs w:val="22"/>
        </w:rPr>
        <w:t>:</w:t>
      </w:r>
      <w:r>
        <w:rPr>
          <w:spacing w:val="1"/>
          <w:sz w:val="22"/>
          <w:szCs w:val="22"/>
        </w:rPr>
        <w:t xml:space="preserve"> </w:t>
      </w:r>
      <w:r>
        <w:rPr>
          <w:spacing w:val="-2"/>
          <w:sz w:val="22"/>
          <w:szCs w:val="22"/>
        </w:rPr>
        <w:t>M</w:t>
      </w:r>
      <w:r>
        <w:rPr>
          <w:sz w:val="22"/>
          <w:szCs w:val="22"/>
        </w:rPr>
        <w:t>ana</w:t>
      </w:r>
      <w:r>
        <w:rPr>
          <w:spacing w:val="-2"/>
          <w:sz w:val="22"/>
          <w:szCs w:val="22"/>
        </w:rPr>
        <w:t>g</w:t>
      </w:r>
      <w:r>
        <w:rPr>
          <w:sz w:val="22"/>
          <w:szCs w:val="22"/>
        </w:rPr>
        <w:t>e</w:t>
      </w:r>
      <w:r>
        <w:rPr>
          <w:spacing w:val="-1"/>
          <w:sz w:val="22"/>
          <w:szCs w:val="22"/>
        </w:rPr>
        <w:t>m</w:t>
      </w:r>
      <w:r>
        <w:rPr>
          <w:sz w:val="22"/>
          <w:szCs w:val="22"/>
        </w:rPr>
        <w:t>ent</w:t>
      </w:r>
      <w:r>
        <w:rPr>
          <w:spacing w:val="-1"/>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 Em</w:t>
      </w:r>
      <w:r>
        <w:rPr>
          <w:spacing w:val="1"/>
          <w:sz w:val="22"/>
          <w:szCs w:val="22"/>
        </w:rPr>
        <w:t>e</w:t>
      </w:r>
      <w:r>
        <w:rPr>
          <w:spacing w:val="-4"/>
          <w:sz w:val="22"/>
          <w:szCs w:val="22"/>
        </w:rPr>
        <w:t>r</w:t>
      </w:r>
      <w:r>
        <w:rPr>
          <w:spacing w:val="-2"/>
          <w:sz w:val="22"/>
          <w:szCs w:val="22"/>
        </w:rPr>
        <w:t>g</w:t>
      </w:r>
      <w:r>
        <w:rPr>
          <w:sz w:val="22"/>
          <w:szCs w:val="22"/>
        </w:rPr>
        <w:t xml:space="preserve">ency </w:t>
      </w:r>
      <w:r>
        <w:rPr>
          <w:spacing w:val="-3"/>
          <w:sz w:val="22"/>
          <w:szCs w:val="22"/>
        </w:rPr>
        <w:t>S</w:t>
      </w:r>
      <w:r>
        <w:rPr>
          <w:sz w:val="22"/>
          <w:szCs w:val="22"/>
        </w:rPr>
        <w:t>e</w:t>
      </w:r>
      <w:r>
        <w:rPr>
          <w:spacing w:val="-1"/>
          <w:sz w:val="22"/>
          <w:szCs w:val="22"/>
        </w:rPr>
        <w:t>t</w:t>
      </w:r>
      <w:r>
        <w:rPr>
          <w:spacing w:val="1"/>
          <w:sz w:val="22"/>
          <w:szCs w:val="22"/>
        </w:rPr>
        <w:t>ti</w:t>
      </w:r>
      <w:r>
        <w:rPr>
          <w:spacing w:val="-2"/>
          <w:sz w:val="22"/>
          <w:szCs w:val="22"/>
        </w:rPr>
        <w:t>n</w:t>
      </w:r>
      <w:r>
        <w:rPr>
          <w:sz w:val="22"/>
          <w:szCs w:val="22"/>
        </w:rPr>
        <w:t>g and</w:t>
      </w:r>
      <w:r>
        <w:rPr>
          <w:spacing w:val="-2"/>
          <w:sz w:val="22"/>
          <w:szCs w:val="22"/>
        </w:rPr>
        <w:t xml:space="preserve"> </w:t>
      </w:r>
      <w:r>
        <w:rPr>
          <w:sz w:val="22"/>
          <w:szCs w:val="22"/>
        </w:rPr>
        <w:t>M</w:t>
      </w:r>
      <w:r>
        <w:rPr>
          <w:spacing w:val="-2"/>
          <w:sz w:val="22"/>
          <w:szCs w:val="22"/>
        </w:rPr>
        <w:t>e</w:t>
      </w:r>
      <w:r>
        <w:rPr>
          <w:sz w:val="22"/>
          <w:szCs w:val="22"/>
        </w:rPr>
        <w:t>d</w:t>
      </w:r>
      <w:r>
        <w:rPr>
          <w:spacing w:val="1"/>
          <w:sz w:val="22"/>
          <w:szCs w:val="22"/>
        </w:rPr>
        <w:t>i</w:t>
      </w:r>
      <w:r>
        <w:rPr>
          <w:sz w:val="22"/>
          <w:szCs w:val="22"/>
        </w:rPr>
        <w:t>co</w:t>
      </w:r>
      <w:r>
        <w:rPr>
          <w:spacing w:val="1"/>
          <w:sz w:val="22"/>
          <w:szCs w:val="22"/>
        </w:rPr>
        <w:t>-</w:t>
      </w:r>
      <w:r>
        <w:rPr>
          <w:sz w:val="22"/>
          <w:szCs w:val="22"/>
        </w:rPr>
        <w:t>Leg</w:t>
      </w:r>
      <w:r>
        <w:rPr>
          <w:spacing w:val="-2"/>
          <w:sz w:val="22"/>
          <w:szCs w:val="22"/>
        </w:rPr>
        <w:t>a</w:t>
      </w:r>
      <w:r>
        <w:rPr>
          <w:sz w:val="22"/>
          <w:szCs w:val="22"/>
        </w:rPr>
        <w:t>l</w:t>
      </w:r>
      <w:r>
        <w:rPr>
          <w:spacing w:val="-1"/>
          <w:sz w:val="22"/>
          <w:szCs w:val="22"/>
        </w:rPr>
        <w:t xml:space="preserve"> </w:t>
      </w:r>
      <w:r>
        <w:rPr>
          <w:spacing w:val="1"/>
          <w:sz w:val="22"/>
          <w:szCs w:val="22"/>
        </w:rPr>
        <w:t>Im</w:t>
      </w:r>
      <w:r>
        <w:rPr>
          <w:spacing w:val="-2"/>
          <w:sz w:val="22"/>
          <w:szCs w:val="22"/>
        </w:rPr>
        <w:t>p</w:t>
      </w:r>
      <w:r>
        <w:rPr>
          <w:spacing w:val="1"/>
          <w:sz w:val="22"/>
          <w:szCs w:val="22"/>
        </w:rPr>
        <w:t>l</w:t>
      </w:r>
      <w:r>
        <w:rPr>
          <w:spacing w:val="-1"/>
          <w:sz w:val="22"/>
          <w:szCs w:val="22"/>
        </w:rPr>
        <w:t>i</w:t>
      </w:r>
      <w:r>
        <w:rPr>
          <w:sz w:val="22"/>
          <w:szCs w:val="22"/>
        </w:rPr>
        <w:t>c</w:t>
      </w:r>
      <w:r>
        <w:rPr>
          <w:spacing w:val="-2"/>
          <w:sz w:val="22"/>
          <w:szCs w:val="22"/>
        </w:rPr>
        <w:t>a</w:t>
      </w:r>
      <w:r>
        <w:rPr>
          <w:spacing w:val="1"/>
          <w:sz w:val="22"/>
          <w:szCs w:val="22"/>
        </w:rPr>
        <w:t>ti</w:t>
      </w:r>
      <w:r>
        <w:rPr>
          <w:sz w:val="22"/>
          <w:szCs w:val="22"/>
        </w:rPr>
        <w:t>o</w:t>
      </w:r>
      <w:r>
        <w:rPr>
          <w:spacing w:val="-2"/>
          <w:sz w:val="22"/>
          <w:szCs w:val="22"/>
        </w:rPr>
        <w:t>n</w:t>
      </w:r>
      <w:r>
        <w:rPr>
          <w:sz w:val="22"/>
          <w:szCs w:val="22"/>
        </w:rPr>
        <w:t>s.</w:t>
      </w:r>
      <w:r>
        <w:rPr>
          <w:spacing w:val="2"/>
          <w:sz w:val="22"/>
          <w:szCs w:val="22"/>
        </w:rPr>
        <w:t xml:space="preserve"> </w:t>
      </w:r>
      <w:r>
        <w:rPr>
          <w:i/>
          <w:spacing w:val="-1"/>
          <w:sz w:val="22"/>
          <w:szCs w:val="22"/>
        </w:rPr>
        <w:t>Di</w:t>
      </w:r>
      <w:r>
        <w:rPr>
          <w:i/>
          <w:sz w:val="22"/>
          <w:szCs w:val="22"/>
        </w:rPr>
        <w:t>agno</w:t>
      </w:r>
      <w:r>
        <w:rPr>
          <w:i/>
          <w:spacing w:val="-2"/>
          <w:sz w:val="22"/>
          <w:szCs w:val="22"/>
        </w:rPr>
        <w:t>s</w:t>
      </w:r>
      <w:r>
        <w:rPr>
          <w:i/>
          <w:spacing w:val="1"/>
          <w:sz w:val="22"/>
          <w:szCs w:val="22"/>
        </w:rPr>
        <w:t>ti</w:t>
      </w:r>
      <w:r>
        <w:rPr>
          <w:i/>
          <w:spacing w:val="-2"/>
          <w:sz w:val="22"/>
          <w:szCs w:val="22"/>
        </w:rPr>
        <w:t>c</w:t>
      </w:r>
      <w:r>
        <w:rPr>
          <w:i/>
          <w:sz w:val="22"/>
          <w:szCs w:val="22"/>
        </w:rPr>
        <w:t>s</w:t>
      </w:r>
      <w:r>
        <w:rPr>
          <w:i/>
          <w:spacing w:val="1"/>
          <w:sz w:val="22"/>
          <w:szCs w:val="22"/>
        </w:rPr>
        <w:t xml:space="preserve"> </w:t>
      </w:r>
      <w:r>
        <w:rPr>
          <w:b/>
          <w:sz w:val="22"/>
          <w:szCs w:val="22"/>
        </w:rPr>
        <w:t>2022</w:t>
      </w:r>
      <w:r>
        <w:rPr>
          <w:sz w:val="22"/>
          <w:szCs w:val="22"/>
        </w:rPr>
        <w:t>,</w:t>
      </w:r>
      <w:r>
        <w:rPr>
          <w:spacing w:val="-2"/>
          <w:sz w:val="22"/>
          <w:szCs w:val="22"/>
        </w:rPr>
        <w:t xml:space="preserve"> </w:t>
      </w:r>
      <w:r>
        <w:rPr>
          <w:i/>
          <w:sz w:val="22"/>
          <w:szCs w:val="22"/>
        </w:rPr>
        <w:t>12</w:t>
      </w:r>
      <w:r>
        <w:rPr>
          <w:sz w:val="22"/>
          <w:szCs w:val="22"/>
        </w:rPr>
        <w:t>, 1</w:t>
      </w:r>
      <w:r>
        <w:rPr>
          <w:spacing w:val="-2"/>
          <w:sz w:val="22"/>
          <w:szCs w:val="22"/>
        </w:rPr>
        <w:t>4</w:t>
      </w:r>
      <w:r>
        <w:rPr>
          <w:sz w:val="22"/>
          <w:szCs w:val="22"/>
        </w:rPr>
        <w:t>56. h</w:t>
      </w:r>
      <w:r>
        <w:rPr>
          <w:spacing w:val="1"/>
          <w:sz w:val="22"/>
          <w:szCs w:val="22"/>
        </w:rPr>
        <w:t>tt</w:t>
      </w:r>
      <w:r>
        <w:rPr>
          <w:spacing w:val="-2"/>
          <w:sz w:val="22"/>
          <w:szCs w:val="22"/>
        </w:rPr>
        <w:t>p</w:t>
      </w:r>
      <w:r>
        <w:rPr>
          <w:sz w:val="22"/>
          <w:szCs w:val="22"/>
        </w:rPr>
        <w:t>s</w:t>
      </w:r>
      <w:r>
        <w:rPr>
          <w:spacing w:val="-1"/>
          <w:sz w:val="22"/>
          <w:szCs w:val="22"/>
        </w:rPr>
        <w:t>:</w:t>
      </w:r>
      <w:r>
        <w:rPr>
          <w:spacing w:val="1"/>
          <w:sz w:val="22"/>
          <w:szCs w:val="22"/>
        </w:rPr>
        <w:t>//</w:t>
      </w:r>
      <w:r>
        <w:rPr>
          <w:spacing w:val="-2"/>
          <w:sz w:val="22"/>
          <w:szCs w:val="22"/>
        </w:rPr>
        <w:t>d</w:t>
      </w:r>
      <w:r>
        <w:rPr>
          <w:sz w:val="22"/>
          <w:szCs w:val="22"/>
        </w:rPr>
        <w:t>o</w:t>
      </w:r>
      <w:r>
        <w:rPr>
          <w:spacing w:val="1"/>
          <w:sz w:val="22"/>
          <w:szCs w:val="22"/>
        </w:rPr>
        <w:t>i</w:t>
      </w:r>
      <w:r>
        <w:rPr>
          <w:sz w:val="22"/>
          <w:szCs w:val="22"/>
        </w:rPr>
        <w:t>.</w:t>
      </w:r>
      <w:r>
        <w:rPr>
          <w:spacing w:val="-2"/>
          <w:sz w:val="22"/>
          <w:szCs w:val="22"/>
        </w:rPr>
        <w:t>o</w:t>
      </w:r>
      <w:r>
        <w:rPr>
          <w:spacing w:val="-4"/>
          <w:sz w:val="22"/>
          <w:szCs w:val="22"/>
        </w:rPr>
        <w:t>r</w:t>
      </w:r>
      <w:r>
        <w:rPr>
          <w:sz w:val="22"/>
          <w:szCs w:val="22"/>
        </w:rPr>
        <w:t>g</w:t>
      </w:r>
      <w:r>
        <w:rPr>
          <w:spacing w:val="1"/>
          <w:sz w:val="22"/>
          <w:szCs w:val="22"/>
        </w:rPr>
        <w:t>/</w:t>
      </w:r>
      <w:r>
        <w:rPr>
          <w:spacing w:val="-2"/>
          <w:sz w:val="22"/>
          <w:szCs w:val="22"/>
        </w:rPr>
        <w:t>1</w:t>
      </w:r>
      <w:r>
        <w:rPr>
          <w:sz w:val="22"/>
          <w:szCs w:val="22"/>
        </w:rPr>
        <w:t>0.339</w:t>
      </w:r>
      <w:r>
        <w:rPr>
          <w:spacing w:val="-2"/>
          <w:sz w:val="22"/>
          <w:szCs w:val="22"/>
        </w:rPr>
        <w:t>0</w:t>
      </w:r>
      <w:r>
        <w:rPr>
          <w:spacing w:val="1"/>
          <w:sz w:val="22"/>
          <w:szCs w:val="22"/>
        </w:rPr>
        <w:t>/</w:t>
      </w:r>
      <w:r>
        <w:rPr>
          <w:spacing w:val="-2"/>
          <w:sz w:val="22"/>
          <w:szCs w:val="22"/>
        </w:rPr>
        <w:t>d</w:t>
      </w:r>
      <w:r>
        <w:rPr>
          <w:spacing w:val="1"/>
          <w:sz w:val="22"/>
          <w:szCs w:val="22"/>
        </w:rPr>
        <w:t>i</w:t>
      </w:r>
      <w:r>
        <w:rPr>
          <w:sz w:val="22"/>
          <w:szCs w:val="22"/>
        </w:rPr>
        <w:t>a</w:t>
      </w:r>
      <w:r>
        <w:rPr>
          <w:spacing w:val="-2"/>
          <w:sz w:val="22"/>
          <w:szCs w:val="22"/>
        </w:rPr>
        <w:t>g</w:t>
      </w:r>
      <w:r>
        <w:rPr>
          <w:sz w:val="22"/>
          <w:szCs w:val="22"/>
        </w:rPr>
        <w:t>nos</w:t>
      </w:r>
      <w:r>
        <w:rPr>
          <w:spacing w:val="-1"/>
          <w:sz w:val="22"/>
          <w:szCs w:val="22"/>
        </w:rPr>
        <w:t>t</w:t>
      </w:r>
      <w:r>
        <w:rPr>
          <w:spacing w:val="1"/>
          <w:sz w:val="22"/>
          <w:szCs w:val="22"/>
        </w:rPr>
        <w:t>i</w:t>
      </w:r>
      <w:r>
        <w:rPr>
          <w:sz w:val="22"/>
          <w:szCs w:val="22"/>
        </w:rPr>
        <w:t>c</w:t>
      </w:r>
      <w:r>
        <w:rPr>
          <w:spacing w:val="-2"/>
          <w:sz w:val="22"/>
          <w:szCs w:val="22"/>
        </w:rPr>
        <w:t>s</w:t>
      </w:r>
      <w:r>
        <w:rPr>
          <w:sz w:val="22"/>
          <w:szCs w:val="22"/>
        </w:rPr>
        <w:t>120614</w:t>
      </w:r>
      <w:r>
        <w:rPr>
          <w:spacing w:val="-2"/>
          <w:sz w:val="22"/>
          <w:szCs w:val="22"/>
        </w:rPr>
        <w:t>5</w:t>
      </w:r>
      <w:r>
        <w:rPr>
          <w:sz w:val="22"/>
          <w:szCs w:val="22"/>
        </w:rPr>
        <w:t>6</w:t>
      </w:r>
    </w:p>
    <w:p w14:paraId="267A6E87" w14:textId="77777777" w:rsidR="0015313D" w:rsidRDefault="0015313D">
      <w:pPr>
        <w:spacing w:before="9" w:line="180" w:lineRule="exact"/>
        <w:rPr>
          <w:sz w:val="18"/>
          <w:szCs w:val="18"/>
        </w:rPr>
      </w:pPr>
    </w:p>
    <w:p w14:paraId="41EF0A82" w14:textId="77777777" w:rsidR="0015313D" w:rsidRDefault="0015313D">
      <w:pPr>
        <w:spacing w:line="200" w:lineRule="exact"/>
      </w:pPr>
    </w:p>
    <w:p w14:paraId="0A72F26C" w14:textId="77777777" w:rsidR="0015313D" w:rsidRDefault="0015313D">
      <w:pPr>
        <w:spacing w:line="200" w:lineRule="exact"/>
      </w:pPr>
    </w:p>
    <w:p w14:paraId="76CAE0DD" w14:textId="77777777" w:rsidR="0015313D" w:rsidRDefault="008C2570">
      <w:pPr>
        <w:spacing w:line="256" w:lineRule="auto"/>
        <w:ind w:left="1160" w:right="302" w:hanging="360"/>
        <w:rPr>
          <w:sz w:val="22"/>
          <w:szCs w:val="22"/>
        </w:rPr>
      </w:pPr>
      <w:r>
        <w:rPr>
          <w:sz w:val="22"/>
          <w:szCs w:val="22"/>
        </w:rPr>
        <w:t xml:space="preserve">8.  </w:t>
      </w:r>
      <w:r>
        <w:rPr>
          <w:spacing w:val="29"/>
          <w:sz w:val="22"/>
          <w:szCs w:val="22"/>
        </w:rPr>
        <w:t xml:space="preserve"> </w:t>
      </w:r>
      <w:proofErr w:type="spellStart"/>
      <w:r>
        <w:rPr>
          <w:spacing w:val="-1"/>
          <w:sz w:val="22"/>
          <w:szCs w:val="22"/>
        </w:rPr>
        <w:t>A</w:t>
      </w:r>
      <w:r>
        <w:rPr>
          <w:spacing w:val="1"/>
          <w:sz w:val="22"/>
          <w:szCs w:val="22"/>
        </w:rPr>
        <w:t>l</w:t>
      </w:r>
      <w:r>
        <w:rPr>
          <w:sz w:val="22"/>
          <w:szCs w:val="22"/>
        </w:rPr>
        <w:t>ane</w:t>
      </w:r>
      <w:r>
        <w:rPr>
          <w:spacing w:val="-2"/>
          <w:sz w:val="22"/>
          <w:szCs w:val="22"/>
        </w:rPr>
        <w:t>z</w:t>
      </w:r>
      <w:r>
        <w:rPr>
          <w:spacing w:val="1"/>
          <w:sz w:val="22"/>
          <w:szCs w:val="22"/>
        </w:rPr>
        <w:t>i</w:t>
      </w:r>
      <w:proofErr w:type="spellEnd"/>
      <w:r>
        <w:rPr>
          <w:sz w:val="22"/>
          <w:szCs w:val="22"/>
        </w:rPr>
        <w:t>,</w:t>
      </w:r>
      <w:r>
        <w:rPr>
          <w:spacing w:val="-5"/>
          <w:sz w:val="22"/>
          <w:szCs w:val="22"/>
        </w:rPr>
        <w:t xml:space="preserve"> </w:t>
      </w:r>
      <w:r>
        <w:rPr>
          <w:spacing w:val="-17"/>
          <w:sz w:val="22"/>
          <w:szCs w:val="22"/>
        </w:rPr>
        <w:t>T</w:t>
      </w:r>
      <w:r>
        <w:rPr>
          <w:sz w:val="22"/>
          <w:szCs w:val="22"/>
        </w:rPr>
        <w:t>.;</w:t>
      </w:r>
      <w:r>
        <w:rPr>
          <w:spacing w:val="-11"/>
          <w:sz w:val="22"/>
          <w:szCs w:val="22"/>
        </w:rPr>
        <w:t xml:space="preserve"> </w:t>
      </w:r>
      <w:proofErr w:type="spellStart"/>
      <w:r>
        <w:rPr>
          <w:spacing w:val="-3"/>
          <w:sz w:val="22"/>
          <w:szCs w:val="22"/>
        </w:rPr>
        <w:t>A</w:t>
      </w:r>
      <w:r>
        <w:rPr>
          <w:spacing w:val="1"/>
          <w:sz w:val="22"/>
          <w:szCs w:val="22"/>
        </w:rPr>
        <w:t>lt</w:t>
      </w:r>
      <w:r>
        <w:rPr>
          <w:spacing w:val="-2"/>
          <w:sz w:val="22"/>
          <w:szCs w:val="22"/>
        </w:rPr>
        <w:t>o</w:t>
      </w:r>
      <w:r>
        <w:rPr>
          <w:spacing w:val="1"/>
          <w:sz w:val="22"/>
          <w:szCs w:val="22"/>
        </w:rPr>
        <w:t>i</w:t>
      </w:r>
      <w:r>
        <w:rPr>
          <w:spacing w:val="-1"/>
          <w:sz w:val="22"/>
          <w:szCs w:val="22"/>
        </w:rPr>
        <w:t>j</w:t>
      </w:r>
      <w:r>
        <w:rPr>
          <w:spacing w:val="1"/>
          <w:sz w:val="22"/>
          <w:szCs w:val="22"/>
        </w:rPr>
        <w:t>r</w:t>
      </w:r>
      <w:r>
        <w:rPr>
          <w:spacing w:val="-14"/>
          <w:sz w:val="22"/>
          <w:szCs w:val="22"/>
        </w:rPr>
        <w:t>y</w:t>
      </w:r>
      <w:proofErr w:type="spellEnd"/>
      <w:r>
        <w:rPr>
          <w:sz w:val="22"/>
          <w:szCs w:val="22"/>
        </w:rPr>
        <w:t>,</w:t>
      </w:r>
      <w:r>
        <w:rPr>
          <w:spacing w:val="-12"/>
          <w:sz w:val="22"/>
          <w:szCs w:val="22"/>
        </w:rPr>
        <w:t xml:space="preserve"> </w:t>
      </w:r>
      <w:r>
        <w:rPr>
          <w:spacing w:val="-1"/>
          <w:sz w:val="22"/>
          <w:szCs w:val="22"/>
        </w:rPr>
        <w:t>A</w:t>
      </w:r>
      <w:r>
        <w:rPr>
          <w:spacing w:val="-2"/>
          <w:sz w:val="22"/>
          <w:szCs w:val="22"/>
        </w:rPr>
        <w:t>.</w:t>
      </w:r>
      <w:r>
        <w:rPr>
          <w:sz w:val="22"/>
          <w:szCs w:val="22"/>
        </w:rPr>
        <w:t>;</w:t>
      </w:r>
      <w:r>
        <w:rPr>
          <w:spacing w:val="-11"/>
          <w:sz w:val="22"/>
          <w:szCs w:val="22"/>
        </w:rPr>
        <w:t xml:space="preserve"> </w:t>
      </w:r>
      <w:r>
        <w:rPr>
          <w:spacing w:val="-1"/>
          <w:sz w:val="22"/>
          <w:szCs w:val="22"/>
        </w:rPr>
        <w:t>Al</w:t>
      </w:r>
      <w:r>
        <w:rPr>
          <w:sz w:val="22"/>
          <w:szCs w:val="22"/>
        </w:rPr>
        <w:t>ana</w:t>
      </w:r>
      <w:r>
        <w:rPr>
          <w:spacing w:val="-2"/>
          <w:sz w:val="22"/>
          <w:szCs w:val="22"/>
        </w:rPr>
        <w:t>z</w:t>
      </w:r>
      <w:r>
        <w:rPr>
          <w:spacing w:val="1"/>
          <w:sz w:val="22"/>
          <w:szCs w:val="22"/>
        </w:rPr>
        <w:t>i</w:t>
      </w:r>
      <w:r>
        <w:rPr>
          <w:sz w:val="22"/>
          <w:szCs w:val="22"/>
        </w:rPr>
        <w:t>,</w:t>
      </w:r>
      <w:r>
        <w:rPr>
          <w:spacing w:val="-12"/>
          <w:sz w:val="22"/>
          <w:szCs w:val="22"/>
        </w:rPr>
        <w:t xml:space="preserve"> </w:t>
      </w:r>
      <w:r>
        <w:rPr>
          <w:spacing w:val="-1"/>
          <w:sz w:val="22"/>
          <w:szCs w:val="22"/>
        </w:rPr>
        <w:t>A</w:t>
      </w:r>
      <w:r>
        <w:rPr>
          <w:sz w:val="22"/>
          <w:szCs w:val="22"/>
        </w:rPr>
        <w:t>.;</w:t>
      </w:r>
      <w:r>
        <w:rPr>
          <w:spacing w:val="-11"/>
          <w:sz w:val="22"/>
          <w:szCs w:val="22"/>
        </w:rPr>
        <w:t xml:space="preserve"> </w:t>
      </w:r>
      <w:proofErr w:type="spellStart"/>
      <w:r>
        <w:rPr>
          <w:spacing w:val="-3"/>
          <w:sz w:val="22"/>
          <w:szCs w:val="22"/>
        </w:rPr>
        <w:t>A</w:t>
      </w:r>
      <w:r>
        <w:rPr>
          <w:spacing w:val="1"/>
          <w:sz w:val="22"/>
          <w:szCs w:val="22"/>
        </w:rPr>
        <w:t>lj</w:t>
      </w:r>
      <w:r>
        <w:rPr>
          <w:spacing w:val="-2"/>
          <w:sz w:val="22"/>
          <w:szCs w:val="22"/>
        </w:rPr>
        <w:t>o</w:t>
      </w:r>
      <w:r>
        <w:rPr>
          <w:spacing w:val="1"/>
          <w:sz w:val="22"/>
          <w:szCs w:val="22"/>
        </w:rPr>
        <w:t>f</w:t>
      </w:r>
      <w:r>
        <w:rPr>
          <w:sz w:val="22"/>
          <w:szCs w:val="22"/>
        </w:rPr>
        <w:t>an</w:t>
      </w:r>
      <w:proofErr w:type="spellEnd"/>
      <w:r>
        <w:rPr>
          <w:sz w:val="22"/>
          <w:szCs w:val="22"/>
        </w:rPr>
        <w:t>,</w:t>
      </w:r>
      <w:r>
        <w:rPr>
          <w:spacing w:val="-2"/>
          <w:sz w:val="22"/>
          <w:szCs w:val="22"/>
        </w:rPr>
        <w:t xml:space="preserve"> </w:t>
      </w:r>
      <w:r>
        <w:rPr>
          <w:sz w:val="22"/>
          <w:szCs w:val="22"/>
        </w:rPr>
        <w:t>Z.;</w:t>
      </w:r>
      <w:r>
        <w:rPr>
          <w:spacing w:val="-11"/>
          <w:sz w:val="22"/>
          <w:szCs w:val="22"/>
        </w:rPr>
        <w:t xml:space="preserve"> </w:t>
      </w:r>
      <w:proofErr w:type="spellStart"/>
      <w:r>
        <w:rPr>
          <w:spacing w:val="-3"/>
          <w:sz w:val="22"/>
          <w:szCs w:val="22"/>
        </w:rPr>
        <w:t>A</w:t>
      </w:r>
      <w:r>
        <w:rPr>
          <w:spacing w:val="1"/>
          <w:sz w:val="22"/>
          <w:szCs w:val="22"/>
        </w:rPr>
        <w:t>lt</w:t>
      </w:r>
      <w:r>
        <w:rPr>
          <w:spacing w:val="-2"/>
          <w:sz w:val="22"/>
          <w:szCs w:val="22"/>
        </w:rPr>
        <w:t>u</w:t>
      </w:r>
      <w:r>
        <w:rPr>
          <w:spacing w:val="-1"/>
          <w:sz w:val="22"/>
          <w:szCs w:val="22"/>
        </w:rPr>
        <w:t>w</w:t>
      </w:r>
      <w:r>
        <w:rPr>
          <w:sz w:val="22"/>
          <w:szCs w:val="22"/>
        </w:rPr>
        <w:t>a</w:t>
      </w:r>
      <w:r>
        <w:rPr>
          <w:spacing w:val="1"/>
          <w:sz w:val="22"/>
          <w:szCs w:val="22"/>
        </w:rPr>
        <w:t>i</w:t>
      </w:r>
      <w:r>
        <w:rPr>
          <w:spacing w:val="-1"/>
          <w:sz w:val="22"/>
          <w:szCs w:val="22"/>
        </w:rPr>
        <w:t>j</w:t>
      </w:r>
      <w:r>
        <w:rPr>
          <w:spacing w:val="1"/>
          <w:sz w:val="22"/>
          <w:szCs w:val="22"/>
        </w:rPr>
        <w:t>ri</w:t>
      </w:r>
      <w:proofErr w:type="spellEnd"/>
      <w:r>
        <w:rPr>
          <w:sz w:val="22"/>
          <w:szCs w:val="22"/>
        </w:rPr>
        <w:t>,</w:t>
      </w:r>
      <w:r>
        <w:rPr>
          <w:spacing w:val="-5"/>
          <w:sz w:val="22"/>
          <w:szCs w:val="22"/>
        </w:rPr>
        <w:t xml:space="preserve"> </w:t>
      </w:r>
      <w:r>
        <w:rPr>
          <w:spacing w:val="-17"/>
          <w:sz w:val="22"/>
          <w:szCs w:val="22"/>
        </w:rPr>
        <w:t>T</w:t>
      </w:r>
      <w:r>
        <w:rPr>
          <w:sz w:val="22"/>
          <w:szCs w:val="22"/>
        </w:rPr>
        <w:t>.;</w:t>
      </w:r>
      <w:r>
        <w:rPr>
          <w:spacing w:val="-1"/>
          <w:sz w:val="22"/>
          <w:szCs w:val="22"/>
        </w:rPr>
        <w:t xml:space="preserve"> </w:t>
      </w:r>
      <w:r>
        <w:rPr>
          <w:spacing w:val="1"/>
          <w:sz w:val="22"/>
          <w:szCs w:val="22"/>
        </w:rPr>
        <w:t>I</w:t>
      </w:r>
      <w:r>
        <w:rPr>
          <w:sz w:val="22"/>
          <w:szCs w:val="22"/>
        </w:rPr>
        <w:t>q</w:t>
      </w:r>
      <w:r>
        <w:rPr>
          <w:spacing w:val="-2"/>
          <w:sz w:val="22"/>
          <w:szCs w:val="22"/>
        </w:rPr>
        <w:t>b</w:t>
      </w:r>
      <w:r>
        <w:rPr>
          <w:sz w:val="22"/>
          <w:szCs w:val="22"/>
        </w:rPr>
        <w:t>a</w:t>
      </w:r>
      <w:r>
        <w:rPr>
          <w:spacing w:val="1"/>
          <w:sz w:val="22"/>
          <w:szCs w:val="22"/>
        </w:rPr>
        <w:t>l</w:t>
      </w:r>
      <w:r>
        <w:rPr>
          <w:sz w:val="22"/>
          <w:szCs w:val="22"/>
        </w:rPr>
        <w:t xml:space="preserve">, </w:t>
      </w:r>
      <w:r>
        <w:rPr>
          <w:spacing w:val="-1"/>
          <w:sz w:val="22"/>
          <w:szCs w:val="22"/>
        </w:rPr>
        <w:t>K</w:t>
      </w:r>
      <w:r>
        <w:rPr>
          <w:spacing w:val="-2"/>
          <w:sz w:val="22"/>
          <w:szCs w:val="22"/>
        </w:rPr>
        <w:t>.</w:t>
      </w:r>
      <w:r>
        <w:rPr>
          <w:sz w:val="22"/>
          <w:szCs w:val="22"/>
        </w:rPr>
        <w:t>;</w:t>
      </w:r>
      <w:r>
        <w:rPr>
          <w:spacing w:val="-11"/>
          <w:sz w:val="22"/>
          <w:szCs w:val="22"/>
        </w:rPr>
        <w:t xml:space="preserve"> </w:t>
      </w:r>
      <w:r>
        <w:rPr>
          <w:spacing w:val="-1"/>
          <w:sz w:val="22"/>
          <w:szCs w:val="22"/>
        </w:rPr>
        <w:t>A</w:t>
      </w:r>
      <w:r>
        <w:rPr>
          <w:spacing w:val="1"/>
          <w:sz w:val="22"/>
          <w:szCs w:val="22"/>
        </w:rPr>
        <w:t>l</w:t>
      </w:r>
      <w:r>
        <w:rPr>
          <w:sz w:val="22"/>
          <w:szCs w:val="22"/>
        </w:rPr>
        <w:t>S</w:t>
      </w:r>
      <w:r>
        <w:rPr>
          <w:spacing w:val="-3"/>
          <w:sz w:val="22"/>
          <w:szCs w:val="22"/>
        </w:rPr>
        <w:t>h</w:t>
      </w:r>
      <w:r>
        <w:rPr>
          <w:sz w:val="22"/>
          <w:szCs w:val="22"/>
        </w:rPr>
        <w:t>e</w:t>
      </w:r>
      <w:r>
        <w:rPr>
          <w:spacing w:val="-1"/>
          <w:sz w:val="22"/>
          <w:szCs w:val="22"/>
        </w:rPr>
        <w:t>i</w:t>
      </w:r>
      <w:r>
        <w:rPr>
          <w:sz w:val="22"/>
          <w:szCs w:val="22"/>
        </w:rPr>
        <w:t>kh, S.; Mo</w:t>
      </w:r>
      <w:r>
        <w:rPr>
          <w:spacing w:val="-1"/>
          <w:sz w:val="22"/>
          <w:szCs w:val="22"/>
        </w:rPr>
        <w:t>l</w:t>
      </w:r>
      <w:r>
        <w:rPr>
          <w:spacing w:val="1"/>
          <w:sz w:val="22"/>
          <w:szCs w:val="22"/>
        </w:rPr>
        <w:t>l</w:t>
      </w:r>
      <w:r>
        <w:rPr>
          <w:sz w:val="22"/>
          <w:szCs w:val="22"/>
        </w:rPr>
        <w:t>a, N</w:t>
      </w:r>
      <w:r>
        <w:rPr>
          <w:spacing w:val="-3"/>
          <w:sz w:val="22"/>
          <w:szCs w:val="22"/>
        </w:rPr>
        <w:t>.</w:t>
      </w:r>
      <w:r>
        <w:rPr>
          <w:sz w:val="22"/>
          <w:szCs w:val="22"/>
        </w:rPr>
        <w:t>;</w:t>
      </w:r>
      <w:r>
        <w:rPr>
          <w:spacing w:val="-11"/>
          <w:sz w:val="22"/>
          <w:szCs w:val="22"/>
        </w:rPr>
        <w:t xml:space="preserve"> </w:t>
      </w:r>
      <w:proofErr w:type="spellStart"/>
      <w:r>
        <w:rPr>
          <w:spacing w:val="-1"/>
          <w:sz w:val="22"/>
          <w:szCs w:val="22"/>
        </w:rPr>
        <w:t>Al</w:t>
      </w:r>
      <w:r>
        <w:rPr>
          <w:spacing w:val="1"/>
          <w:sz w:val="22"/>
          <w:szCs w:val="22"/>
        </w:rPr>
        <w:t>t</w:t>
      </w:r>
      <w:r>
        <w:rPr>
          <w:sz w:val="22"/>
          <w:szCs w:val="22"/>
        </w:rPr>
        <w:t>u</w:t>
      </w:r>
      <w:r>
        <w:rPr>
          <w:spacing w:val="-1"/>
          <w:sz w:val="22"/>
          <w:szCs w:val="22"/>
        </w:rPr>
        <w:t>w</w:t>
      </w:r>
      <w:r>
        <w:rPr>
          <w:sz w:val="22"/>
          <w:szCs w:val="22"/>
        </w:rPr>
        <w:t>a</w:t>
      </w:r>
      <w:r>
        <w:rPr>
          <w:spacing w:val="-1"/>
          <w:sz w:val="22"/>
          <w:szCs w:val="22"/>
        </w:rPr>
        <w:t>i</w:t>
      </w:r>
      <w:r>
        <w:rPr>
          <w:spacing w:val="1"/>
          <w:sz w:val="22"/>
          <w:szCs w:val="22"/>
        </w:rPr>
        <w:t>j</w:t>
      </w:r>
      <w:r>
        <w:rPr>
          <w:spacing w:val="-2"/>
          <w:sz w:val="22"/>
          <w:szCs w:val="22"/>
        </w:rPr>
        <w:t>r</w:t>
      </w:r>
      <w:r>
        <w:rPr>
          <w:spacing w:val="1"/>
          <w:sz w:val="22"/>
          <w:szCs w:val="22"/>
        </w:rPr>
        <w:t>i</w:t>
      </w:r>
      <w:proofErr w:type="spellEnd"/>
      <w:r>
        <w:rPr>
          <w:sz w:val="22"/>
          <w:szCs w:val="22"/>
        </w:rPr>
        <w:t>,</w:t>
      </w:r>
      <w:r>
        <w:rPr>
          <w:spacing w:val="-2"/>
          <w:sz w:val="22"/>
          <w:szCs w:val="22"/>
        </w:rPr>
        <w:t xml:space="preserve"> </w:t>
      </w:r>
      <w:r>
        <w:rPr>
          <w:sz w:val="22"/>
          <w:szCs w:val="22"/>
        </w:rPr>
        <w:t>M.;</w:t>
      </w:r>
      <w:r>
        <w:rPr>
          <w:spacing w:val="-13"/>
          <w:sz w:val="22"/>
          <w:szCs w:val="22"/>
        </w:rPr>
        <w:t xml:space="preserve"> </w:t>
      </w:r>
      <w:proofErr w:type="spellStart"/>
      <w:r>
        <w:rPr>
          <w:spacing w:val="-1"/>
          <w:sz w:val="22"/>
          <w:szCs w:val="22"/>
        </w:rPr>
        <w:t>A</w:t>
      </w:r>
      <w:r>
        <w:rPr>
          <w:spacing w:val="1"/>
          <w:sz w:val="22"/>
          <w:szCs w:val="22"/>
        </w:rPr>
        <w:t>l</w:t>
      </w:r>
      <w:r>
        <w:rPr>
          <w:sz w:val="22"/>
          <w:szCs w:val="22"/>
        </w:rPr>
        <w:t>o</w:t>
      </w:r>
      <w:r>
        <w:rPr>
          <w:spacing w:val="1"/>
          <w:sz w:val="22"/>
          <w:szCs w:val="22"/>
        </w:rPr>
        <w:t>r</w:t>
      </w:r>
      <w:r>
        <w:rPr>
          <w:spacing w:val="-2"/>
          <w:sz w:val="22"/>
          <w:szCs w:val="22"/>
        </w:rPr>
        <w:t>a</w:t>
      </w:r>
      <w:r>
        <w:rPr>
          <w:spacing w:val="1"/>
          <w:sz w:val="22"/>
          <w:szCs w:val="22"/>
        </w:rPr>
        <w:t>i</w:t>
      </w:r>
      <w:r>
        <w:rPr>
          <w:sz w:val="22"/>
          <w:szCs w:val="22"/>
        </w:rPr>
        <w:t>n</w:t>
      </w:r>
      <w:r>
        <w:rPr>
          <w:spacing w:val="-1"/>
          <w:sz w:val="22"/>
          <w:szCs w:val="22"/>
        </w:rPr>
        <w:t>i</w:t>
      </w:r>
      <w:proofErr w:type="spellEnd"/>
      <w:r>
        <w:rPr>
          <w:sz w:val="22"/>
          <w:szCs w:val="22"/>
        </w:rPr>
        <w:t>,</w:t>
      </w:r>
      <w:r>
        <w:rPr>
          <w:spacing w:val="-12"/>
          <w:sz w:val="22"/>
          <w:szCs w:val="22"/>
        </w:rPr>
        <w:t xml:space="preserve"> </w:t>
      </w:r>
      <w:r>
        <w:rPr>
          <w:spacing w:val="-1"/>
          <w:sz w:val="22"/>
          <w:szCs w:val="22"/>
        </w:rPr>
        <w:t>A</w:t>
      </w:r>
      <w:r>
        <w:rPr>
          <w:sz w:val="22"/>
          <w:szCs w:val="22"/>
        </w:rPr>
        <w:t>.;</w:t>
      </w:r>
      <w:r>
        <w:rPr>
          <w:spacing w:val="-1"/>
          <w:sz w:val="22"/>
          <w:szCs w:val="22"/>
        </w:rPr>
        <w:t xml:space="preserve"> </w:t>
      </w:r>
      <w:r>
        <w:rPr>
          <w:sz w:val="22"/>
          <w:szCs w:val="22"/>
        </w:rPr>
        <w:t>et</w:t>
      </w:r>
      <w:r>
        <w:rPr>
          <w:spacing w:val="1"/>
          <w:sz w:val="22"/>
          <w:szCs w:val="22"/>
        </w:rPr>
        <w:t xml:space="preserve"> </w:t>
      </w:r>
      <w:r>
        <w:rPr>
          <w:spacing w:val="-2"/>
          <w:sz w:val="22"/>
          <w:szCs w:val="22"/>
        </w:rPr>
        <w:t>a</w:t>
      </w:r>
      <w:r>
        <w:rPr>
          <w:spacing w:val="1"/>
          <w:sz w:val="22"/>
          <w:szCs w:val="22"/>
        </w:rPr>
        <w:t>l</w:t>
      </w:r>
      <w:r>
        <w:rPr>
          <w:sz w:val="22"/>
          <w:szCs w:val="22"/>
        </w:rPr>
        <w:t>.</w:t>
      </w:r>
      <w:r>
        <w:rPr>
          <w:spacing w:val="-2"/>
          <w:sz w:val="22"/>
          <w:szCs w:val="22"/>
        </w:rPr>
        <w:t xml:space="preserve"> </w:t>
      </w:r>
      <w:r>
        <w:rPr>
          <w:sz w:val="22"/>
          <w:szCs w:val="22"/>
        </w:rPr>
        <w:t>M</w:t>
      </w:r>
      <w:r>
        <w:rPr>
          <w:spacing w:val="1"/>
          <w:sz w:val="22"/>
          <w:szCs w:val="22"/>
        </w:rPr>
        <w:t>a</w:t>
      </w:r>
      <w:r>
        <w:rPr>
          <w:sz w:val="22"/>
          <w:szCs w:val="22"/>
        </w:rPr>
        <w:t>n</w:t>
      </w:r>
      <w:r>
        <w:rPr>
          <w:spacing w:val="-2"/>
          <w:sz w:val="22"/>
          <w:szCs w:val="22"/>
        </w:rPr>
        <w:t>a</w:t>
      </w:r>
      <w:r>
        <w:rPr>
          <w:sz w:val="22"/>
          <w:szCs w:val="22"/>
        </w:rPr>
        <w:t>g</w:t>
      </w:r>
      <w:r>
        <w:rPr>
          <w:spacing w:val="-2"/>
          <w:sz w:val="22"/>
          <w:szCs w:val="22"/>
        </w:rPr>
        <w:t>e</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w:t>
      </w:r>
      <w:r>
        <w:rPr>
          <w:sz w:val="22"/>
          <w:szCs w:val="22"/>
        </w:rPr>
        <w:t>and O</w:t>
      </w:r>
      <w:r>
        <w:rPr>
          <w:spacing w:val="-3"/>
          <w:sz w:val="22"/>
          <w:szCs w:val="22"/>
        </w:rPr>
        <w:t>u</w:t>
      </w:r>
      <w:r>
        <w:rPr>
          <w:spacing w:val="1"/>
          <w:sz w:val="22"/>
          <w:szCs w:val="22"/>
        </w:rPr>
        <w:t>t</w:t>
      </w:r>
      <w:r>
        <w:rPr>
          <w:sz w:val="22"/>
          <w:szCs w:val="22"/>
        </w:rPr>
        <w:t>c</w:t>
      </w:r>
      <w:r>
        <w:rPr>
          <w:spacing w:val="-2"/>
          <w:sz w:val="22"/>
          <w:szCs w:val="22"/>
        </w:rPr>
        <w:t>o</w:t>
      </w:r>
      <w:r>
        <w:rPr>
          <w:spacing w:val="1"/>
          <w:sz w:val="22"/>
          <w:szCs w:val="22"/>
        </w:rPr>
        <w:t>m</w:t>
      </w:r>
      <w:r>
        <w:rPr>
          <w:spacing w:val="-2"/>
          <w:sz w:val="22"/>
          <w:szCs w:val="22"/>
        </w:rPr>
        <w:t>e</w:t>
      </w:r>
      <w:r>
        <w:rPr>
          <w:sz w:val="22"/>
          <w:szCs w:val="22"/>
        </w:rPr>
        <w:t xml:space="preserve">s </w:t>
      </w:r>
      <w:r>
        <w:rPr>
          <w:spacing w:val="-2"/>
          <w:sz w:val="22"/>
          <w:szCs w:val="22"/>
        </w:rPr>
        <w:t>o</w:t>
      </w:r>
      <w:r>
        <w:rPr>
          <w:sz w:val="22"/>
          <w:szCs w:val="22"/>
        </w:rPr>
        <w:t>f</w:t>
      </w:r>
      <w:r>
        <w:rPr>
          <w:spacing w:val="-4"/>
          <w:sz w:val="22"/>
          <w:szCs w:val="22"/>
        </w:rPr>
        <w:t xml:space="preserve"> </w:t>
      </w:r>
      <w:r>
        <w:rPr>
          <w:spacing w:val="-8"/>
          <w:sz w:val="22"/>
          <w:szCs w:val="22"/>
        </w:rPr>
        <w:t>T</w:t>
      </w:r>
      <w:r>
        <w:rPr>
          <w:spacing w:val="1"/>
          <w:sz w:val="22"/>
          <w:szCs w:val="22"/>
        </w:rPr>
        <w:t>r</w:t>
      </w:r>
      <w:r>
        <w:rPr>
          <w:spacing w:val="-2"/>
          <w:sz w:val="22"/>
          <w:szCs w:val="22"/>
        </w:rPr>
        <w:t>a</w:t>
      </w:r>
      <w:r>
        <w:rPr>
          <w:sz w:val="22"/>
          <w:szCs w:val="22"/>
        </w:rPr>
        <w:t>u</w:t>
      </w:r>
      <w:r>
        <w:rPr>
          <w:spacing w:val="1"/>
          <w:sz w:val="22"/>
          <w:szCs w:val="22"/>
        </w:rPr>
        <w:t>m</w:t>
      </w:r>
      <w:r>
        <w:rPr>
          <w:spacing w:val="-2"/>
          <w:sz w:val="22"/>
          <w:szCs w:val="22"/>
        </w:rPr>
        <w:t>a</w:t>
      </w:r>
      <w:r>
        <w:rPr>
          <w:spacing w:val="1"/>
          <w:sz w:val="22"/>
          <w:szCs w:val="22"/>
        </w:rPr>
        <w:t>t</w:t>
      </w:r>
      <w:r>
        <w:rPr>
          <w:spacing w:val="-1"/>
          <w:sz w:val="22"/>
          <w:szCs w:val="22"/>
        </w:rPr>
        <w:t>i</w:t>
      </w:r>
      <w:r>
        <w:rPr>
          <w:sz w:val="22"/>
          <w:szCs w:val="22"/>
        </w:rPr>
        <w:t>c Liv</w:t>
      </w:r>
      <w:r>
        <w:rPr>
          <w:spacing w:val="1"/>
          <w:sz w:val="22"/>
          <w:szCs w:val="22"/>
        </w:rPr>
        <w:t>e</w:t>
      </w:r>
      <w:r>
        <w:rPr>
          <w:sz w:val="22"/>
          <w:szCs w:val="22"/>
        </w:rPr>
        <w:t>r</w:t>
      </w:r>
      <w:r>
        <w:rPr>
          <w:spacing w:val="-1"/>
          <w:sz w:val="22"/>
          <w:szCs w:val="22"/>
        </w:rPr>
        <w:t xml:space="preserve"> </w:t>
      </w:r>
      <w:r>
        <w:rPr>
          <w:spacing w:val="1"/>
          <w:sz w:val="22"/>
          <w:szCs w:val="22"/>
        </w:rPr>
        <w:t>I</w:t>
      </w:r>
      <w:r>
        <w:rPr>
          <w:spacing w:val="-2"/>
          <w:sz w:val="22"/>
          <w:szCs w:val="22"/>
        </w:rPr>
        <w:t>n</w:t>
      </w:r>
      <w:r>
        <w:rPr>
          <w:spacing w:val="1"/>
          <w:sz w:val="22"/>
          <w:szCs w:val="22"/>
        </w:rPr>
        <w:t>j</w:t>
      </w:r>
      <w:r>
        <w:rPr>
          <w:sz w:val="22"/>
          <w:szCs w:val="22"/>
        </w:rPr>
        <w:t>u</w:t>
      </w:r>
      <w:r>
        <w:rPr>
          <w:spacing w:val="-2"/>
          <w:sz w:val="22"/>
          <w:szCs w:val="22"/>
        </w:rPr>
        <w:t>r</w:t>
      </w:r>
      <w:r>
        <w:rPr>
          <w:sz w:val="22"/>
          <w:szCs w:val="22"/>
        </w:rPr>
        <w:t>y:</w:t>
      </w:r>
      <w:r>
        <w:rPr>
          <w:spacing w:val="-11"/>
          <w:sz w:val="22"/>
          <w:szCs w:val="22"/>
        </w:rPr>
        <w:t xml:space="preserve"> </w:t>
      </w:r>
      <w:r>
        <w:rPr>
          <w:sz w:val="22"/>
          <w:szCs w:val="22"/>
        </w:rPr>
        <w:t>A</w:t>
      </w:r>
      <w:r>
        <w:rPr>
          <w:spacing w:val="-13"/>
          <w:sz w:val="22"/>
          <w:szCs w:val="22"/>
        </w:rPr>
        <w:t xml:space="preserve"> </w:t>
      </w:r>
      <w:r>
        <w:rPr>
          <w:spacing w:val="-1"/>
          <w:sz w:val="22"/>
          <w:szCs w:val="22"/>
        </w:rPr>
        <w:t>R</w:t>
      </w:r>
      <w:r>
        <w:rPr>
          <w:spacing w:val="-2"/>
          <w:sz w:val="22"/>
          <w:szCs w:val="22"/>
        </w:rPr>
        <w:t>e</w:t>
      </w:r>
      <w:r>
        <w:rPr>
          <w:spacing w:val="1"/>
          <w:sz w:val="22"/>
          <w:szCs w:val="22"/>
        </w:rPr>
        <w:t>tr</w:t>
      </w:r>
      <w:r>
        <w:rPr>
          <w:spacing w:val="-2"/>
          <w:sz w:val="22"/>
          <w:szCs w:val="22"/>
        </w:rPr>
        <w:t>o</w:t>
      </w:r>
      <w:r>
        <w:rPr>
          <w:sz w:val="22"/>
          <w:szCs w:val="22"/>
        </w:rPr>
        <w:t>sp</w:t>
      </w:r>
      <w:r>
        <w:rPr>
          <w:spacing w:val="-2"/>
          <w:sz w:val="22"/>
          <w:szCs w:val="22"/>
        </w:rPr>
        <w:t>e</w:t>
      </w:r>
      <w:r>
        <w:rPr>
          <w:sz w:val="22"/>
          <w:szCs w:val="22"/>
        </w:rPr>
        <w:t>c</w:t>
      </w:r>
      <w:r>
        <w:rPr>
          <w:spacing w:val="-1"/>
          <w:sz w:val="22"/>
          <w:szCs w:val="22"/>
        </w:rPr>
        <w:t>ti</w:t>
      </w:r>
      <w:r>
        <w:rPr>
          <w:sz w:val="22"/>
          <w:szCs w:val="22"/>
        </w:rPr>
        <w:t>ve</w:t>
      </w:r>
      <w:r>
        <w:rPr>
          <w:spacing w:val="-12"/>
          <w:sz w:val="22"/>
          <w:szCs w:val="22"/>
        </w:rPr>
        <w:t xml:space="preserve"> </w:t>
      </w:r>
      <w:r>
        <w:rPr>
          <w:spacing w:val="-1"/>
          <w:sz w:val="22"/>
          <w:szCs w:val="22"/>
        </w:rPr>
        <w:t>A</w:t>
      </w:r>
      <w:r>
        <w:rPr>
          <w:sz w:val="22"/>
          <w:szCs w:val="22"/>
        </w:rPr>
        <w:t>na</w:t>
      </w:r>
      <w:r>
        <w:rPr>
          <w:spacing w:val="-1"/>
          <w:sz w:val="22"/>
          <w:szCs w:val="22"/>
        </w:rPr>
        <w:t>l</w:t>
      </w:r>
      <w:r>
        <w:rPr>
          <w:sz w:val="22"/>
          <w:szCs w:val="22"/>
        </w:rPr>
        <w:t>ys</w:t>
      </w:r>
      <w:r>
        <w:rPr>
          <w:spacing w:val="-1"/>
          <w:sz w:val="22"/>
          <w:szCs w:val="22"/>
        </w:rPr>
        <w:t>i</w:t>
      </w:r>
      <w:r>
        <w:rPr>
          <w:sz w:val="22"/>
          <w:szCs w:val="22"/>
        </w:rPr>
        <w:t xml:space="preserve">s </w:t>
      </w:r>
      <w:r>
        <w:rPr>
          <w:spacing w:val="-1"/>
          <w:sz w:val="22"/>
          <w:szCs w:val="22"/>
        </w:rPr>
        <w:t>f</w:t>
      </w:r>
      <w:r>
        <w:rPr>
          <w:spacing w:val="1"/>
          <w:sz w:val="22"/>
          <w:szCs w:val="22"/>
        </w:rPr>
        <w:t>r</w:t>
      </w:r>
      <w:r>
        <w:rPr>
          <w:spacing w:val="-2"/>
          <w:sz w:val="22"/>
          <w:szCs w:val="22"/>
        </w:rPr>
        <w:t>o</w:t>
      </w:r>
      <w:r>
        <w:rPr>
          <w:sz w:val="22"/>
          <w:szCs w:val="22"/>
        </w:rPr>
        <w:t>m</w:t>
      </w:r>
      <w:r>
        <w:rPr>
          <w:spacing w:val="1"/>
          <w:sz w:val="22"/>
          <w:szCs w:val="22"/>
        </w:rPr>
        <w:t xml:space="preserve"> </w:t>
      </w:r>
      <w:r>
        <w:rPr>
          <w:sz w:val="22"/>
          <w:szCs w:val="22"/>
        </w:rPr>
        <w:t>a</w:t>
      </w:r>
      <w:r>
        <w:rPr>
          <w:spacing w:val="-4"/>
          <w:sz w:val="22"/>
          <w:szCs w:val="22"/>
        </w:rPr>
        <w:t xml:space="preserve"> </w:t>
      </w:r>
      <w:r>
        <w:rPr>
          <w:spacing w:val="-15"/>
          <w:sz w:val="22"/>
          <w:szCs w:val="22"/>
        </w:rPr>
        <w:t>T</w:t>
      </w:r>
      <w:r>
        <w:rPr>
          <w:spacing w:val="-2"/>
          <w:sz w:val="22"/>
          <w:szCs w:val="22"/>
        </w:rPr>
        <w:t>e</w:t>
      </w:r>
      <w:r>
        <w:rPr>
          <w:spacing w:val="1"/>
          <w:sz w:val="22"/>
          <w:szCs w:val="22"/>
        </w:rPr>
        <w:t>r</w:t>
      </w:r>
      <w:r>
        <w:rPr>
          <w:spacing w:val="-1"/>
          <w:sz w:val="22"/>
          <w:szCs w:val="22"/>
        </w:rPr>
        <w:t>t</w:t>
      </w:r>
      <w:r>
        <w:rPr>
          <w:spacing w:val="1"/>
          <w:sz w:val="22"/>
          <w:szCs w:val="22"/>
        </w:rPr>
        <w:t>i</w:t>
      </w:r>
      <w:r>
        <w:rPr>
          <w:spacing w:val="-2"/>
          <w:sz w:val="22"/>
          <w:szCs w:val="22"/>
        </w:rPr>
        <w:t>a</w:t>
      </w:r>
      <w:r>
        <w:rPr>
          <w:spacing w:val="1"/>
          <w:sz w:val="22"/>
          <w:szCs w:val="22"/>
        </w:rPr>
        <w:t>r</w:t>
      </w:r>
      <w:r>
        <w:rPr>
          <w:sz w:val="22"/>
          <w:szCs w:val="22"/>
        </w:rPr>
        <w:t>y</w:t>
      </w:r>
      <w:r>
        <w:rPr>
          <w:spacing w:val="-2"/>
          <w:sz w:val="22"/>
          <w:szCs w:val="22"/>
        </w:rPr>
        <w:t xml:space="preserve"> </w:t>
      </w:r>
      <w:r>
        <w:rPr>
          <w:spacing w:val="-1"/>
          <w:sz w:val="22"/>
          <w:szCs w:val="22"/>
        </w:rPr>
        <w:t>C</w:t>
      </w:r>
      <w:r>
        <w:rPr>
          <w:sz w:val="22"/>
          <w:szCs w:val="22"/>
        </w:rPr>
        <w:t>a</w:t>
      </w:r>
      <w:r>
        <w:rPr>
          <w:spacing w:val="1"/>
          <w:sz w:val="22"/>
          <w:szCs w:val="22"/>
        </w:rPr>
        <w:t>r</w:t>
      </w:r>
      <w:r>
        <w:rPr>
          <w:sz w:val="22"/>
          <w:szCs w:val="22"/>
        </w:rPr>
        <w:t>e Ce</w:t>
      </w:r>
      <w:r>
        <w:rPr>
          <w:spacing w:val="-3"/>
          <w:sz w:val="22"/>
          <w:szCs w:val="22"/>
        </w:rPr>
        <w:t>n</w:t>
      </w:r>
      <w:r>
        <w:rPr>
          <w:spacing w:val="1"/>
          <w:sz w:val="22"/>
          <w:szCs w:val="22"/>
        </w:rPr>
        <w:t>t</w:t>
      </w:r>
      <w:r>
        <w:rPr>
          <w:spacing w:val="-2"/>
          <w:sz w:val="22"/>
          <w:szCs w:val="22"/>
        </w:rPr>
        <w:t>e</w:t>
      </w:r>
      <w:r>
        <w:rPr>
          <w:sz w:val="22"/>
          <w:szCs w:val="22"/>
        </w:rPr>
        <w:t>r</w:t>
      </w:r>
    </w:p>
    <w:p w14:paraId="60217100" w14:textId="77777777" w:rsidR="0015313D" w:rsidRDefault="008C2570">
      <w:pPr>
        <w:spacing w:line="240" w:lineRule="exact"/>
        <w:ind w:left="1160"/>
        <w:rPr>
          <w:sz w:val="22"/>
          <w:szCs w:val="22"/>
        </w:rPr>
      </w:pPr>
      <w:r>
        <w:rPr>
          <w:position w:val="-1"/>
          <w:sz w:val="22"/>
          <w:szCs w:val="22"/>
        </w:rPr>
        <w:t>Expe</w:t>
      </w:r>
      <w:r>
        <w:rPr>
          <w:spacing w:val="-2"/>
          <w:position w:val="-1"/>
          <w:sz w:val="22"/>
          <w:szCs w:val="22"/>
        </w:rPr>
        <w:t>r</w:t>
      </w:r>
      <w:r>
        <w:rPr>
          <w:spacing w:val="1"/>
          <w:position w:val="-1"/>
          <w:sz w:val="22"/>
          <w:szCs w:val="22"/>
        </w:rPr>
        <w:t>i</w:t>
      </w:r>
      <w:r>
        <w:rPr>
          <w:position w:val="-1"/>
          <w:sz w:val="22"/>
          <w:szCs w:val="22"/>
        </w:rPr>
        <w:t>en</w:t>
      </w:r>
      <w:r>
        <w:rPr>
          <w:spacing w:val="-2"/>
          <w:position w:val="-1"/>
          <w:sz w:val="22"/>
          <w:szCs w:val="22"/>
        </w:rPr>
        <w:t>c</w:t>
      </w:r>
      <w:r>
        <w:rPr>
          <w:spacing w:val="1"/>
          <w:position w:val="-1"/>
          <w:sz w:val="22"/>
          <w:szCs w:val="22"/>
        </w:rPr>
        <w:t>e</w:t>
      </w:r>
      <w:r>
        <w:rPr>
          <w:position w:val="-1"/>
          <w:sz w:val="22"/>
          <w:szCs w:val="22"/>
        </w:rPr>
        <w:t xml:space="preserve">. </w:t>
      </w:r>
      <w:r>
        <w:rPr>
          <w:i/>
          <w:spacing w:val="-1"/>
          <w:position w:val="-1"/>
          <w:sz w:val="22"/>
          <w:szCs w:val="22"/>
        </w:rPr>
        <w:t>H</w:t>
      </w:r>
      <w:r>
        <w:rPr>
          <w:i/>
          <w:position w:val="-1"/>
          <w:sz w:val="22"/>
          <w:szCs w:val="22"/>
        </w:rPr>
        <w:t>e</w:t>
      </w:r>
      <w:r>
        <w:rPr>
          <w:i/>
          <w:spacing w:val="-2"/>
          <w:position w:val="-1"/>
          <w:sz w:val="22"/>
          <w:szCs w:val="22"/>
        </w:rPr>
        <w:t>a</w:t>
      </w:r>
      <w:r>
        <w:rPr>
          <w:i/>
          <w:spacing w:val="1"/>
          <w:position w:val="-1"/>
          <w:sz w:val="22"/>
          <w:szCs w:val="22"/>
        </w:rPr>
        <w:t>lt</w:t>
      </w:r>
      <w:r>
        <w:rPr>
          <w:i/>
          <w:spacing w:val="-2"/>
          <w:position w:val="-1"/>
          <w:sz w:val="22"/>
          <w:szCs w:val="22"/>
        </w:rPr>
        <w:t>h</w:t>
      </w:r>
      <w:r>
        <w:rPr>
          <w:i/>
          <w:position w:val="-1"/>
          <w:sz w:val="22"/>
          <w:szCs w:val="22"/>
        </w:rPr>
        <w:t>ca</w:t>
      </w:r>
      <w:r>
        <w:rPr>
          <w:i/>
          <w:spacing w:val="-9"/>
          <w:position w:val="-1"/>
          <w:sz w:val="22"/>
          <w:szCs w:val="22"/>
        </w:rPr>
        <w:t>r</w:t>
      </w:r>
      <w:r>
        <w:rPr>
          <w:i/>
          <w:position w:val="-1"/>
          <w:sz w:val="22"/>
          <w:szCs w:val="22"/>
        </w:rPr>
        <w:t>e</w:t>
      </w:r>
      <w:r>
        <w:rPr>
          <w:i/>
          <w:spacing w:val="2"/>
          <w:position w:val="-1"/>
          <w:sz w:val="22"/>
          <w:szCs w:val="22"/>
        </w:rPr>
        <w:t xml:space="preserve"> </w:t>
      </w:r>
      <w:r>
        <w:rPr>
          <w:b/>
          <w:position w:val="-1"/>
          <w:sz w:val="22"/>
          <w:szCs w:val="22"/>
        </w:rPr>
        <w:t>2</w:t>
      </w:r>
      <w:r>
        <w:rPr>
          <w:b/>
          <w:spacing w:val="-2"/>
          <w:position w:val="-1"/>
          <w:sz w:val="22"/>
          <w:szCs w:val="22"/>
        </w:rPr>
        <w:t>0</w:t>
      </w:r>
      <w:r>
        <w:rPr>
          <w:b/>
          <w:position w:val="-1"/>
          <w:sz w:val="22"/>
          <w:szCs w:val="22"/>
        </w:rPr>
        <w:t>24</w:t>
      </w:r>
      <w:r>
        <w:rPr>
          <w:position w:val="-1"/>
          <w:sz w:val="22"/>
          <w:szCs w:val="22"/>
        </w:rPr>
        <w:t xml:space="preserve">, </w:t>
      </w:r>
      <w:r>
        <w:rPr>
          <w:i/>
          <w:position w:val="-1"/>
          <w:sz w:val="22"/>
          <w:szCs w:val="22"/>
        </w:rPr>
        <w:t>12</w:t>
      </w:r>
      <w:r>
        <w:rPr>
          <w:position w:val="-1"/>
          <w:sz w:val="22"/>
          <w:szCs w:val="22"/>
        </w:rPr>
        <w:t>, 13</w:t>
      </w:r>
      <w:r>
        <w:rPr>
          <w:spacing w:val="-2"/>
          <w:position w:val="-1"/>
          <w:sz w:val="22"/>
          <w:szCs w:val="22"/>
        </w:rPr>
        <w:t>1</w:t>
      </w:r>
      <w:r>
        <w:rPr>
          <w:position w:val="-1"/>
          <w:sz w:val="22"/>
          <w:szCs w:val="22"/>
        </w:rPr>
        <w:t xml:space="preserve">. </w:t>
      </w:r>
      <w:hyperlink r:id="rId33">
        <w:r w:rsidR="0015313D">
          <w:rPr>
            <w:color w:val="0462C1"/>
            <w:position w:val="-1"/>
            <w:sz w:val="22"/>
            <w:szCs w:val="22"/>
            <w:u w:val="single" w:color="0462C1"/>
          </w:rPr>
          <w:t xml:space="preserve"> </w:t>
        </w:r>
        <w:proofErr w:type="spellStart"/>
        <w:r w:rsidR="0015313D">
          <w:rPr>
            <w:color w:val="0462C1"/>
            <w:position w:val="-1"/>
            <w:sz w:val="22"/>
            <w:szCs w:val="22"/>
            <w:u w:val="single" w:color="0462C1"/>
          </w:rPr>
          <w:t>h</w:t>
        </w:r>
        <w:r w:rsidR="0015313D">
          <w:rPr>
            <w:color w:val="0462C1"/>
            <w:spacing w:val="-1"/>
            <w:position w:val="-1"/>
            <w:sz w:val="22"/>
            <w:szCs w:val="22"/>
            <w:u w:val="single" w:color="0462C1"/>
          </w:rPr>
          <w:t>t</w:t>
        </w:r>
        <w:r w:rsidR="0015313D">
          <w:rPr>
            <w:color w:val="0462C1"/>
            <w:position w:val="-1"/>
            <w:sz w:val="22"/>
            <w:szCs w:val="22"/>
            <w:u w:val="single" w:color="0462C1"/>
          </w:rPr>
          <w:t>t</w:t>
        </w:r>
        <w:proofErr w:type="spellEnd"/>
        <w:r w:rsidR="0015313D">
          <w:rPr>
            <w:color w:val="0462C1"/>
            <w:spacing w:val="1"/>
            <w:position w:val="-1"/>
            <w:sz w:val="22"/>
            <w:szCs w:val="22"/>
            <w:u w:val="single" w:color="0462C1"/>
          </w:rPr>
          <w:t xml:space="preserve"> </w:t>
        </w:r>
        <w:proofErr w:type="spellStart"/>
        <w:r w:rsidR="0015313D">
          <w:rPr>
            <w:color w:val="0462C1"/>
            <w:position w:val="-1"/>
            <w:sz w:val="22"/>
            <w:szCs w:val="22"/>
            <w:u w:val="single" w:color="0462C1"/>
          </w:rPr>
          <w:t>p</w:t>
        </w:r>
        <w:r w:rsidR="0015313D">
          <w:rPr>
            <w:color w:val="0462C1"/>
            <w:spacing w:val="-2"/>
            <w:position w:val="-1"/>
            <w:sz w:val="22"/>
            <w:szCs w:val="22"/>
            <w:u w:val="single" w:color="0462C1"/>
          </w:rPr>
          <w:t>s</w:t>
        </w:r>
        <w:proofErr w:type="spellEnd"/>
        <w:r w:rsidR="0015313D">
          <w:rPr>
            <w:color w:val="0462C1"/>
            <w:position w:val="-1"/>
            <w:sz w:val="22"/>
            <w:szCs w:val="22"/>
            <w:u w:val="single" w:color="0462C1"/>
          </w:rPr>
          <w:t>:</w:t>
        </w:r>
        <w:r w:rsidR="0015313D">
          <w:rPr>
            <w:color w:val="0462C1"/>
            <w:spacing w:val="1"/>
            <w:position w:val="-1"/>
            <w:sz w:val="22"/>
            <w:szCs w:val="22"/>
            <w:u w:val="single" w:color="0462C1"/>
          </w:rPr>
          <w:t xml:space="preserve"> </w:t>
        </w:r>
        <w:r w:rsidR="0015313D">
          <w:rPr>
            <w:color w:val="0462C1"/>
            <w:spacing w:val="-1"/>
            <w:position w:val="-1"/>
            <w:sz w:val="22"/>
            <w:szCs w:val="22"/>
            <w:u w:val="single" w:color="0462C1"/>
          </w:rPr>
          <w:t>/</w:t>
        </w:r>
        <w:r w:rsidR="0015313D">
          <w:rPr>
            <w:color w:val="0462C1"/>
            <w:position w:val="-1"/>
            <w:sz w:val="22"/>
            <w:szCs w:val="22"/>
            <w:u w:val="single" w:color="0462C1"/>
          </w:rPr>
          <w:t>/</w:t>
        </w:r>
        <w:r w:rsidR="0015313D">
          <w:rPr>
            <w:color w:val="0462C1"/>
            <w:spacing w:val="1"/>
            <w:position w:val="-1"/>
            <w:sz w:val="22"/>
            <w:szCs w:val="22"/>
            <w:u w:val="single" w:color="0462C1"/>
          </w:rPr>
          <w:t xml:space="preserve"> </w:t>
        </w:r>
        <w:proofErr w:type="spellStart"/>
        <w:r w:rsidR="0015313D">
          <w:rPr>
            <w:color w:val="0462C1"/>
            <w:position w:val="-1"/>
            <w:sz w:val="22"/>
            <w:szCs w:val="22"/>
            <w:u w:val="single" w:color="0462C1"/>
          </w:rPr>
          <w:t>d</w:t>
        </w:r>
        <w:r w:rsidR="0015313D">
          <w:rPr>
            <w:color w:val="0462C1"/>
            <w:spacing w:val="-2"/>
            <w:position w:val="-1"/>
            <w:sz w:val="22"/>
            <w:szCs w:val="22"/>
            <w:u w:val="single" w:color="0462C1"/>
          </w:rPr>
          <w:t>o</w:t>
        </w:r>
        <w:r w:rsidR="0015313D">
          <w:rPr>
            <w:color w:val="0462C1"/>
            <w:position w:val="-1"/>
            <w:sz w:val="22"/>
            <w:szCs w:val="22"/>
            <w:u w:val="single" w:color="0462C1"/>
          </w:rPr>
          <w:t>i</w:t>
        </w:r>
        <w:proofErr w:type="spellEnd"/>
        <w:r w:rsidR="0015313D">
          <w:rPr>
            <w:color w:val="0462C1"/>
            <w:spacing w:val="1"/>
            <w:position w:val="-1"/>
            <w:sz w:val="22"/>
            <w:szCs w:val="22"/>
            <w:u w:val="single" w:color="0462C1"/>
          </w:rPr>
          <w:t xml:space="preserve"> </w:t>
        </w:r>
        <w:r w:rsidR="0015313D">
          <w:rPr>
            <w:color w:val="0462C1"/>
            <w:position w:val="-1"/>
            <w:sz w:val="22"/>
            <w:szCs w:val="22"/>
            <w:u w:val="single" w:color="0462C1"/>
          </w:rPr>
          <w:t>.o</w:t>
        </w:r>
        <w:r w:rsidR="0015313D">
          <w:rPr>
            <w:color w:val="0462C1"/>
            <w:spacing w:val="-4"/>
            <w:position w:val="-1"/>
            <w:sz w:val="22"/>
            <w:szCs w:val="22"/>
            <w:u w:val="single" w:color="0462C1"/>
          </w:rPr>
          <w:t>r</w:t>
        </w:r>
        <w:r w:rsidR="0015313D">
          <w:rPr>
            <w:color w:val="0462C1"/>
            <w:spacing w:val="-2"/>
            <w:position w:val="-1"/>
            <w:sz w:val="22"/>
            <w:szCs w:val="22"/>
            <w:u w:val="single" w:color="0462C1"/>
          </w:rPr>
          <w:t>g</w:t>
        </w:r>
        <w:r w:rsidR="0015313D">
          <w:rPr>
            <w:color w:val="0462C1"/>
            <w:spacing w:val="-1"/>
            <w:position w:val="-1"/>
            <w:sz w:val="22"/>
            <w:szCs w:val="22"/>
            <w:u w:val="single" w:color="0462C1"/>
          </w:rPr>
          <w:t>/</w:t>
        </w:r>
        <w:r w:rsidR="0015313D">
          <w:rPr>
            <w:color w:val="0462C1"/>
            <w:position w:val="-1"/>
            <w:sz w:val="22"/>
            <w:szCs w:val="22"/>
            <w:u w:val="single" w:color="0462C1"/>
          </w:rPr>
          <w:t>10.339</w:t>
        </w:r>
        <w:r w:rsidR="0015313D">
          <w:rPr>
            <w:color w:val="0462C1"/>
            <w:spacing w:val="-2"/>
            <w:position w:val="-1"/>
            <w:sz w:val="22"/>
            <w:szCs w:val="22"/>
            <w:u w:val="single" w:color="0462C1"/>
          </w:rPr>
          <w:t>0</w:t>
        </w:r>
        <w:r w:rsidR="0015313D">
          <w:rPr>
            <w:color w:val="0462C1"/>
            <w:position w:val="-1"/>
            <w:sz w:val="22"/>
            <w:szCs w:val="22"/>
            <w:u w:val="single" w:color="0462C1"/>
          </w:rPr>
          <w:t>/</w:t>
        </w:r>
        <w:r w:rsidR="0015313D">
          <w:rPr>
            <w:color w:val="0462C1"/>
            <w:spacing w:val="1"/>
            <w:position w:val="-1"/>
            <w:sz w:val="22"/>
            <w:szCs w:val="22"/>
            <w:u w:val="single" w:color="0462C1"/>
          </w:rPr>
          <w:t xml:space="preserve"> </w:t>
        </w:r>
        <w:r w:rsidR="0015313D">
          <w:rPr>
            <w:color w:val="0462C1"/>
            <w:position w:val="-1"/>
            <w:sz w:val="22"/>
            <w:szCs w:val="22"/>
            <w:u w:val="single" w:color="0462C1"/>
          </w:rPr>
          <w:t>he</w:t>
        </w:r>
        <w:r w:rsidR="0015313D">
          <w:rPr>
            <w:color w:val="0462C1"/>
            <w:spacing w:val="-2"/>
            <w:position w:val="-1"/>
            <w:sz w:val="22"/>
            <w:szCs w:val="22"/>
            <w:u w:val="single" w:color="0462C1"/>
          </w:rPr>
          <w:t>a</w:t>
        </w:r>
        <w:r w:rsidR="0015313D">
          <w:rPr>
            <w:color w:val="0462C1"/>
            <w:position w:val="-1"/>
            <w:sz w:val="22"/>
            <w:szCs w:val="22"/>
            <w:u w:val="single" w:color="0462C1"/>
          </w:rPr>
          <w:t>l</w:t>
        </w:r>
        <w:r w:rsidR="0015313D">
          <w:rPr>
            <w:color w:val="0462C1"/>
            <w:spacing w:val="1"/>
            <w:position w:val="-1"/>
            <w:sz w:val="22"/>
            <w:szCs w:val="22"/>
            <w:u w:val="single" w:color="0462C1"/>
          </w:rPr>
          <w:t xml:space="preserve"> </w:t>
        </w:r>
        <w:proofErr w:type="spellStart"/>
        <w:r w:rsidR="0015313D">
          <w:rPr>
            <w:color w:val="0462C1"/>
            <w:spacing w:val="-1"/>
            <w:position w:val="-1"/>
            <w:sz w:val="22"/>
            <w:szCs w:val="22"/>
            <w:u w:val="single" w:color="0462C1"/>
          </w:rPr>
          <w:t>t</w:t>
        </w:r>
        <w:r w:rsidR="0015313D">
          <w:rPr>
            <w:color w:val="0462C1"/>
            <w:position w:val="-1"/>
            <w:sz w:val="22"/>
            <w:szCs w:val="22"/>
            <w:u w:val="single" w:color="0462C1"/>
          </w:rPr>
          <w:t>hc</w:t>
        </w:r>
        <w:r w:rsidR="0015313D">
          <w:rPr>
            <w:color w:val="0462C1"/>
            <w:spacing w:val="-2"/>
            <w:position w:val="-1"/>
            <w:sz w:val="22"/>
            <w:szCs w:val="22"/>
            <w:u w:val="single" w:color="0462C1"/>
          </w:rPr>
          <w:t>a</w:t>
        </w:r>
        <w:r w:rsidR="0015313D">
          <w:rPr>
            <w:color w:val="0462C1"/>
            <w:position w:val="-1"/>
            <w:sz w:val="22"/>
            <w:szCs w:val="22"/>
            <w:u w:val="single" w:color="0462C1"/>
          </w:rPr>
          <w:t>r</w:t>
        </w:r>
        <w:proofErr w:type="spellEnd"/>
        <w:r w:rsidR="0015313D">
          <w:rPr>
            <w:color w:val="0462C1"/>
            <w:spacing w:val="1"/>
            <w:position w:val="-1"/>
            <w:sz w:val="22"/>
            <w:szCs w:val="22"/>
            <w:u w:val="single" w:color="0462C1"/>
          </w:rPr>
          <w:t xml:space="preserve"> </w:t>
        </w:r>
        <w:r w:rsidR="0015313D">
          <w:rPr>
            <w:color w:val="0462C1"/>
            <w:position w:val="-1"/>
            <w:sz w:val="22"/>
            <w:szCs w:val="22"/>
            <w:u w:val="single" w:color="0462C1"/>
          </w:rPr>
          <w:t>e12</w:t>
        </w:r>
        <w:r w:rsidR="0015313D">
          <w:rPr>
            <w:color w:val="0462C1"/>
            <w:spacing w:val="-2"/>
            <w:position w:val="-1"/>
            <w:sz w:val="22"/>
            <w:szCs w:val="22"/>
            <w:u w:val="single" w:color="0462C1"/>
          </w:rPr>
          <w:t>0</w:t>
        </w:r>
        <w:r w:rsidR="0015313D">
          <w:rPr>
            <w:color w:val="0462C1"/>
            <w:position w:val="-1"/>
            <w:sz w:val="22"/>
            <w:szCs w:val="22"/>
            <w:u w:val="single" w:color="0462C1"/>
          </w:rPr>
          <w:t>201</w:t>
        </w:r>
        <w:r w:rsidR="0015313D">
          <w:rPr>
            <w:color w:val="0462C1"/>
            <w:spacing w:val="-2"/>
            <w:position w:val="-1"/>
            <w:sz w:val="22"/>
            <w:szCs w:val="22"/>
            <w:u w:val="single" w:color="0462C1"/>
          </w:rPr>
          <w:t>3</w:t>
        </w:r>
        <w:r w:rsidR="0015313D">
          <w:rPr>
            <w:color w:val="0462C1"/>
            <w:position w:val="-1"/>
            <w:sz w:val="22"/>
            <w:szCs w:val="22"/>
            <w:u w:val="single" w:color="0462C1"/>
          </w:rPr>
          <w:t>1</w:t>
        </w:r>
        <w:r w:rsidR="0015313D">
          <w:rPr>
            <w:color w:val="0462C1"/>
            <w:spacing w:val="2"/>
            <w:position w:val="-1"/>
            <w:sz w:val="22"/>
            <w:szCs w:val="22"/>
            <w:u w:val="single" w:color="0462C1"/>
          </w:rPr>
          <w:t xml:space="preserve"> </w:t>
        </w:r>
      </w:hyperlink>
    </w:p>
    <w:p w14:paraId="7DF8EA6F" w14:textId="77777777" w:rsidR="0015313D" w:rsidRDefault="0015313D">
      <w:pPr>
        <w:spacing w:before="19" w:line="240" w:lineRule="exact"/>
        <w:rPr>
          <w:sz w:val="24"/>
          <w:szCs w:val="24"/>
        </w:rPr>
      </w:pPr>
    </w:p>
    <w:p w14:paraId="51469192" w14:textId="77777777" w:rsidR="0015313D" w:rsidRDefault="008C2570">
      <w:pPr>
        <w:spacing w:before="32" w:line="257" w:lineRule="auto"/>
        <w:ind w:left="1160" w:right="90" w:hanging="360"/>
        <w:rPr>
          <w:sz w:val="22"/>
          <w:szCs w:val="22"/>
        </w:rPr>
      </w:pPr>
      <w:r>
        <w:rPr>
          <w:sz w:val="22"/>
          <w:szCs w:val="22"/>
        </w:rPr>
        <w:t xml:space="preserve">9.  </w:t>
      </w:r>
      <w:r>
        <w:rPr>
          <w:spacing w:val="29"/>
          <w:sz w:val="22"/>
          <w:szCs w:val="22"/>
        </w:rPr>
        <w:t xml:space="preserve"> </w:t>
      </w:r>
      <w:r>
        <w:rPr>
          <w:spacing w:val="-1"/>
          <w:sz w:val="22"/>
          <w:szCs w:val="22"/>
        </w:rPr>
        <w:t>B</w:t>
      </w:r>
      <w:r>
        <w:rPr>
          <w:sz w:val="22"/>
          <w:szCs w:val="22"/>
        </w:rPr>
        <w:t>adge</w:t>
      </w:r>
      <w:r>
        <w:rPr>
          <w:spacing w:val="-9"/>
          <w:sz w:val="22"/>
          <w:szCs w:val="22"/>
        </w:rPr>
        <w:t>r</w:t>
      </w:r>
      <w:r>
        <w:rPr>
          <w:sz w:val="22"/>
          <w:szCs w:val="22"/>
        </w:rPr>
        <w:t>, S.</w:t>
      </w:r>
      <w:r>
        <w:rPr>
          <w:spacing w:val="-1"/>
          <w:sz w:val="22"/>
          <w:szCs w:val="22"/>
        </w:rPr>
        <w:t>A</w:t>
      </w:r>
      <w:r>
        <w:rPr>
          <w:sz w:val="22"/>
          <w:szCs w:val="22"/>
        </w:rPr>
        <w:t xml:space="preserve">., </w:t>
      </w:r>
      <w:r>
        <w:rPr>
          <w:spacing w:val="-1"/>
          <w:sz w:val="22"/>
          <w:szCs w:val="22"/>
        </w:rPr>
        <w:t>B</w:t>
      </w:r>
      <w:r>
        <w:rPr>
          <w:spacing w:val="-2"/>
          <w:sz w:val="22"/>
          <w:szCs w:val="22"/>
        </w:rPr>
        <w:t>a</w:t>
      </w:r>
      <w:r>
        <w:rPr>
          <w:spacing w:val="1"/>
          <w:sz w:val="22"/>
          <w:szCs w:val="22"/>
        </w:rPr>
        <w:t>r</w:t>
      </w:r>
      <w:r>
        <w:rPr>
          <w:spacing w:val="-2"/>
          <w:sz w:val="22"/>
          <w:szCs w:val="22"/>
        </w:rPr>
        <w:t>c</w:t>
      </w:r>
      <w:r>
        <w:rPr>
          <w:spacing w:val="1"/>
          <w:sz w:val="22"/>
          <w:szCs w:val="22"/>
        </w:rPr>
        <w:t>l</w:t>
      </w:r>
      <w:r>
        <w:rPr>
          <w:sz w:val="22"/>
          <w:szCs w:val="22"/>
        </w:rPr>
        <w:t>a</w:t>
      </w:r>
      <w:r>
        <w:rPr>
          <w:spacing w:val="-14"/>
          <w:sz w:val="22"/>
          <w:szCs w:val="22"/>
        </w:rPr>
        <w:t>y</w:t>
      </w:r>
      <w:r>
        <w:rPr>
          <w:sz w:val="22"/>
          <w:szCs w:val="22"/>
        </w:rPr>
        <w:t xml:space="preserve">, </w:t>
      </w:r>
      <w:r>
        <w:rPr>
          <w:spacing w:val="-1"/>
          <w:sz w:val="22"/>
          <w:szCs w:val="22"/>
        </w:rPr>
        <w:t>R</w:t>
      </w:r>
      <w:r>
        <w:rPr>
          <w:sz w:val="22"/>
          <w:szCs w:val="22"/>
        </w:rPr>
        <w:t>.,</w:t>
      </w:r>
      <w:r>
        <w:rPr>
          <w:spacing w:val="-2"/>
          <w:sz w:val="22"/>
          <w:szCs w:val="22"/>
        </w:rPr>
        <w:t xml:space="preserve"> </w:t>
      </w:r>
      <w:r>
        <w:rPr>
          <w:spacing w:val="-1"/>
          <w:sz w:val="22"/>
          <w:szCs w:val="22"/>
        </w:rPr>
        <w:t>C</w:t>
      </w:r>
      <w:r>
        <w:rPr>
          <w:sz w:val="22"/>
          <w:szCs w:val="22"/>
        </w:rPr>
        <w:t>a</w:t>
      </w:r>
      <w:r>
        <w:rPr>
          <w:spacing w:val="1"/>
          <w:sz w:val="22"/>
          <w:szCs w:val="22"/>
        </w:rPr>
        <w:t>m</w:t>
      </w:r>
      <w:r>
        <w:rPr>
          <w:sz w:val="22"/>
          <w:szCs w:val="22"/>
        </w:rPr>
        <w:t>pb</w:t>
      </w:r>
      <w:r>
        <w:rPr>
          <w:spacing w:val="-2"/>
          <w:sz w:val="22"/>
          <w:szCs w:val="22"/>
        </w:rPr>
        <w:t>e</w:t>
      </w:r>
      <w:r>
        <w:rPr>
          <w:spacing w:val="-1"/>
          <w:sz w:val="22"/>
          <w:szCs w:val="22"/>
        </w:rPr>
        <w:t>l</w:t>
      </w:r>
      <w:r>
        <w:rPr>
          <w:spacing w:val="1"/>
          <w:sz w:val="22"/>
          <w:szCs w:val="22"/>
        </w:rPr>
        <w:t>l</w:t>
      </w:r>
      <w:r>
        <w:rPr>
          <w:sz w:val="22"/>
          <w:szCs w:val="22"/>
        </w:rPr>
        <w:t xml:space="preserve">, </w:t>
      </w:r>
      <w:r>
        <w:rPr>
          <w:spacing w:val="-24"/>
          <w:sz w:val="22"/>
          <w:szCs w:val="22"/>
        </w:rPr>
        <w:t>P</w:t>
      </w:r>
      <w:r>
        <w:rPr>
          <w:sz w:val="22"/>
          <w:szCs w:val="22"/>
        </w:rPr>
        <w:t>.,</w:t>
      </w:r>
      <w:r>
        <w:rPr>
          <w:spacing w:val="-2"/>
          <w:sz w:val="22"/>
          <w:szCs w:val="22"/>
        </w:rPr>
        <w:t xml:space="preserve"> </w:t>
      </w:r>
      <w:r>
        <w:rPr>
          <w:sz w:val="22"/>
          <w:szCs w:val="22"/>
        </w:rPr>
        <w:t>Mo</w:t>
      </w:r>
      <w:r>
        <w:rPr>
          <w:spacing w:val="-1"/>
          <w:sz w:val="22"/>
          <w:szCs w:val="22"/>
        </w:rPr>
        <w:t>l</w:t>
      </w:r>
      <w:r>
        <w:rPr>
          <w:sz w:val="22"/>
          <w:szCs w:val="22"/>
        </w:rPr>
        <w:t xml:space="preserve">e, D.J. </w:t>
      </w:r>
      <w:r>
        <w:rPr>
          <w:spacing w:val="-2"/>
          <w:sz w:val="22"/>
          <w:szCs w:val="22"/>
        </w:rPr>
        <w:t>an</w:t>
      </w:r>
      <w:r>
        <w:rPr>
          <w:sz w:val="22"/>
          <w:szCs w:val="22"/>
        </w:rPr>
        <w:t xml:space="preserve">d </w:t>
      </w:r>
      <w:r>
        <w:rPr>
          <w:spacing w:val="-1"/>
          <w:sz w:val="22"/>
          <w:szCs w:val="22"/>
        </w:rPr>
        <w:t>D</w:t>
      </w:r>
      <w:r>
        <w:rPr>
          <w:spacing w:val="1"/>
          <w:sz w:val="22"/>
          <w:szCs w:val="22"/>
        </w:rPr>
        <w:t>i</w:t>
      </w:r>
      <w:r>
        <w:rPr>
          <w:spacing w:val="-2"/>
          <w:sz w:val="22"/>
          <w:szCs w:val="22"/>
        </w:rPr>
        <w:t>a</w:t>
      </w:r>
      <w:r>
        <w:rPr>
          <w:spacing w:val="1"/>
          <w:sz w:val="22"/>
          <w:szCs w:val="22"/>
        </w:rPr>
        <w:t>m</w:t>
      </w:r>
      <w:r>
        <w:rPr>
          <w:sz w:val="22"/>
          <w:szCs w:val="22"/>
        </w:rPr>
        <w:t>ond,</w:t>
      </w:r>
      <w:r>
        <w:rPr>
          <w:spacing w:val="-5"/>
          <w:sz w:val="22"/>
          <w:szCs w:val="22"/>
        </w:rPr>
        <w:t xml:space="preserve"> </w:t>
      </w:r>
      <w:r>
        <w:rPr>
          <w:spacing w:val="-17"/>
          <w:sz w:val="22"/>
          <w:szCs w:val="22"/>
        </w:rPr>
        <w:t>T</w:t>
      </w:r>
      <w:r>
        <w:rPr>
          <w:sz w:val="22"/>
          <w:szCs w:val="22"/>
        </w:rPr>
        <w:t xml:space="preserve">. </w:t>
      </w:r>
      <w:r>
        <w:rPr>
          <w:spacing w:val="1"/>
          <w:sz w:val="22"/>
          <w:szCs w:val="22"/>
        </w:rPr>
        <w:t>(</w:t>
      </w:r>
      <w:r>
        <w:rPr>
          <w:spacing w:val="-2"/>
          <w:sz w:val="22"/>
          <w:szCs w:val="22"/>
        </w:rPr>
        <w:t>2</w:t>
      </w:r>
      <w:r>
        <w:rPr>
          <w:sz w:val="22"/>
          <w:szCs w:val="22"/>
        </w:rPr>
        <w:t>009</w:t>
      </w:r>
      <w:r>
        <w:rPr>
          <w:spacing w:val="-2"/>
          <w:sz w:val="22"/>
          <w:szCs w:val="22"/>
        </w:rPr>
        <w:t>)</w:t>
      </w:r>
      <w:r>
        <w:rPr>
          <w:sz w:val="22"/>
          <w:szCs w:val="22"/>
        </w:rPr>
        <w:t>, M</w:t>
      </w:r>
      <w:r>
        <w:rPr>
          <w:spacing w:val="-2"/>
          <w:sz w:val="22"/>
          <w:szCs w:val="22"/>
        </w:rPr>
        <w:t>an</w:t>
      </w:r>
      <w:r>
        <w:rPr>
          <w:sz w:val="22"/>
          <w:szCs w:val="22"/>
        </w:rPr>
        <w:t>age</w:t>
      </w:r>
      <w:r>
        <w:rPr>
          <w:spacing w:val="-1"/>
          <w:sz w:val="22"/>
          <w:szCs w:val="22"/>
        </w:rPr>
        <w:t>m</w:t>
      </w:r>
      <w:r>
        <w:rPr>
          <w:sz w:val="22"/>
          <w:szCs w:val="22"/>
        </w:rPr>
        <w:t>ent of</w:t>
      </w:r>
      <w:r>
        <w:rPr>
          <w:spacing w:val="1"/>
          <w:sz w:val="22"/>
          <w:szCs w:val="22"/>
        </w:rPr>
        <w:t xml:space="preserve"> </w:t>
      </w:r>
      <w:r>
        <w:rPr>
          <w:sz w:val="22"/>
          <w:szCs w:val="22"/>
        </w:rPr>
        <w:t>Li</w:t>
      </w:r>
      <w:r>
        <w:rPr>
          <w:spacing w:val="-2"/>
          <w:sz w:val="22"/>
          <w:szCs w:val="22"/>
        </w:rPr>
        <w:t>v</w:t>
      </w:r>
      <w:r>
        <w:rPr>
          <w:sz w:val="22"/>
          <w:szCs w:val="22"/>
        </w:rPr>
        <w:t>er</w:t>
      </w:r>
      <w:r>
        <w:rPr>
          <w:spacing w:val="-4"/>
          <w:sz w:val="22"/>
          <w:szCs w:val="22"/>
        </w:rPr>
        <w:t xml:space="preserve"> </w:t>
      </w:r>
      <w:r>
        <w:rPr>
          <w:spacing w:val="-10"/>
          <w:sz w:val="22"/>
          <w:szCs w:val="22"/>
        </w:rPr>
        <w:t>T</w:t>
      </w:r>
      <w:r>
        <w:rPr>
          <w:spacing w:val="1"/>
          <w:sz w:val="22"/>
          <w:szCs w:val="22"/>
        </w:rPr>
        <w:t>r</w:t>
      </w:r>
      <w:r>
        <w:rPr>
          <w:sz w:val="22"/>
          <w:szCs w:val="22"/>
        </w:rPr>
        <w:t>a</w:t>
      </w:r>
      <w:r>
        <w:rPr>
          <w:spacing w:val="-2"/>
          <w:sz w:val="22"/>
          <w:szCs w:val="22"/>
        </w:rPr>
        <w:t>u</w:t>
      </w:r>
      <w:r>
        <w:rPr>
          <w:spacing w:val="1"/>
          <w:sz w:val="22"/>
          <w:szCs w:val="22"/>
        </w:rPr>
        <w:t>m</w:t>
      </w:r>
      <w:r>
        <w:rPr>
          <w:sz w:val="22"/>
          <w:szCs w:val="22"/>
        </w:rPr>
        <w:t>a.</w:t>
      </w:r>
      <w:r>
        <w:rPr>
          <w:spacing w:val="-4"/>
          <w:sz w:val="22"/>
          <w:szCs w:val="22"/>
        </w:rPr>
        <w:t xml:space="preserve"> </w:t>
      </w:r>
      <w:r>
        <w:rPr>
          <w:spacing w:val="-19"/>
          <w:sz w:val="22"/>
          <w:szCs w:val="22"/>
        </w:rPr>
        <w:t>W</w:t>
      </w:r>
      <w:r>
        <w:rPr>
          <w:sz w:val="22"/>
          <w:szCs w:val="22"/>
        </w:rPr>
        <w:t>o</w:t>
      </w:r>
      <w:r>
        <w:rPr>
          <w:spacing w:val="-2"/>
          <w:sz w:val="22"/>
          <w:szCs w:val="22"/>
        </w:rPr>
        <w:t>r</w:t>
      </w:r>
      <w:r>
        <w:rPr>
          <w:spacing w:val="1"/>
          <w:sz w:val="22"/>
          <w:szCs w:val="22"/>
        </w:rPr>
        <w:t>l</w:t>
      </w:r>
      <w:r>
        <w:rPr>
          <w:sz w:val="22"/>
          <w:szCs w:val="22"/>
        </w:rPr>
        <w:t>d J</w:t>
      </w:r>
      <w:r>
        <w:rPr>
          <w:spacing w:val="-2"/>
          <w:sz w:val="22"/>
          <w:szCs w:val="22"/>
        </w:rPr>
        <w:t xml:space="preserve"> </w:t>
      </w:r>
      <w:r>
        <w:rPr>
          <w:spacing w:val="-3"/>
          <w:sz w:val="22"/>
          <w:szCs w:val="22"/>
        </w:rPr>
        <w:t>S</w:t>
      </w:r>
      <w:r>
        <w:rPr>
          <w:sz w:val="22"/>
          <w:szCs w:val="22"/>
        </w:rPr>
        <w:t>u</w:t>
      </w:r>
      <w:r>
        <w:rPr>
          <w:spacing w:val="-4"/>
          <w:sz w:val="22"/>
          <w:szCs w:val="22"/>
        </w:rPr>
        <w:t>r</w:t>
      </w:r>
      <w:r>
        <w:rPr>
          <w:sz w:val="22"/>
          <w:szCs w:val="22"/>
        </w:rPr>
        <w:t>g, 33:</w:t>
      </w:r>
      <w:r>
        <w:rPr>
          <w:spacing w:val="-1"/>
          <w:sz w:val="22"/>
          <w:szCs w:val="22"/>
        </w:rPr>
        <w:t xml:space="preserve"> </w:t>
      </w:r>
      <w:r>
        <w:rPr>
          <w:sz w:val="22"/>
          <w:szCs w:val="22"/>
        </w:rPr>
        <w:t>252</w:t>
      </w:r>
      <w:r>
        <w:rPr>
          <w:spacing w:val="-1"/>
          <w:sz w:val="22"/>
          <w:szCs w:val="22"/>
        </w:rPr>
        <w:t>2</w:t>
      </w:r>
      <w:r>
        <w:rPr>
          <w:spacing w:val="1"/>
          <w:sz w:val="22"/>
          <w:szCs w:val="22"/>
        </w:rPr>
        <w:t>-</w:t>
      </w:r>
      <w:r>
        <w:rPr>
          <w:sz w:val="22"/>
          <w:szCs w:val="22"/>
        </w:rPr>
        <w:t>2537</w:t>
      </w:r>
      <w:r>
        <w:rPr>
          <w:spacing w:val="-2"/>
          <w:sz w:val="22"/>
          <w:szCs w:val="22"/>
        </w:rPr>
        <w:t xml:space="preserve"> </w:t>
      </w:r>
      <w:r>
        <w:rPr>
          <w:sz w:val="22"/>
          <w:szCs w:val="22"/>
        </w:rPr>
        <w:t xml:space="preserve">2014. </w:t>
      </w:r>
      <w:hyperlink r:id="rId34">
        <w:r w:rsidR="0015313D">
          <w:rPr>
            <w:color w:val="0462C1"/>
            <w:sz w:val="22"/>
            <w:szCs w:val="22"/>
            <w:u w:val="single" w:color="0462C1"/>
          </w:rPr>
          <w:t xml:space="preserve"> </w:t>
        </w:r>
        <w:r w:rsidR="0015313D">
          <w:rPr>
            <w:color w:val="0462C1"/>
            <w:spacing w:val="-54"/>
            <w:sz w:val="22"/>
            <w:szCs w:val="22"/>
            <w:u w:val="single" w:color="0462C1"/>
          </w:rPr>
          <w:t xml:space="preserve"> </w:t>
        </w:r>
        <w:proofErr w:type="spellStart"/>
        <w:r w:rsidR="0015313D">
          <w:rPr>
            <w:color w:val="0462C1"/>
            <w:spacing w:val="-2"/>
            <w:sz w:val="22"/>
            <w:szCs w:val="22"/>
            <w:u w:val="single" w:color="0462C1"/>
          </w:rPr>
          <w:t>h</w:t>
        </w:r>
        <w:r w:rsidR="0015313D">
          <w:rPr>
            <w:color w:val="0462C1"/>
            <w:sz w:val="22"/>
            <w:szCs w:val="22"/>
            <w:u w:val="single" w:color="0462C1"/>
          </w:rPr>
          <w:t>t</w:t>
        </w:r>
        <w:proofErr w:type="spellEnd"/>
        <w:r w:rsidR="0015313D">
          <w:rPr>
            <w:color w:val="0462C1"/>
            <w:spacing w:val="1"/>
            <w:sz w:val="22"/>
            <w:szCs w:val="22"/>
            <w:u w:val="single" w:color="0462C1"/>
          </w:rPr>
          <w:t xml:space="preserve"> </w:t>
        </w:r>
        <w:r w:rsidR="0015313D">
          <w:rPr>
            <w:color w:val="0462C1"/>
            <w:sz w:val="22"/>
            <w:szCs w:val="22"/>
            <w:u w:val="single" w:color="0462C1"/>
          </w:rPr>
          <w:t>t</w:t>
        </w:r>
        <w:r w:rsidR="0015313D">
          <w:rPr>
            <w:color w:val="0462C1"/>
            <w:spacing w:val="1"/>
            <w:sz w:val="22"/>
            <w:szCs w:val="22"/>
            <w:u w:val="single" w:color="0462C1"/>
          </w:rPr>
          <w:t xml:space="preserve"> </w:t>
        </w:r>
        <w:proofErr w:type="spellStart"/>
        <w:r w:rsidR="0015313D">
          <w:rPr>
            <w:color w:val="0462C1"/>
            <w:spacing w:val="-2"/>
            <w:sz w:val="22"/>
            <w:szCs w:val="22"/>
            <w:u w:val="single" w:color="0462C1"/>
          </w:rPr>
          <w:t>p</w:t>
        </w:r>
        <w:r w:rsidR="0015313D">
          <w:rPr>
            <w:color w:val="0462C1"/>
            <w:sz w:val="22"/>
            <w:szCs w:val="22"/>
            <w:u w:val="single" w:color="0462C1"/>
          </w:rPr>
          <w:t>s</w:t>
        </w:r>
        <w:proofErr w:type="spellEnd"/>
        <w:r w:rsidR="0015313D">
          <w:rPr>
            <w:color w:val="0462C1"/>
            <w:spacing w:val="-1"/>
            <w:sz w:val="22"/>
            <w:szCs w:val="22"/>
            <w:u w:val="single" w:color="0462C1"/>
          </w:rPr>
          <w:t>:</w:t>
        </w:r>
        <w:r w:rsidR="0015313D">
          <w:rPr>
            <w:color w:val="0462C1"/>
            <w:sz w:val="22"/>
            <w:szCs w:val="22"/>
            <w:u w:val="single" w:color="0462C1"/>
          </w:rPr>
          <w:t>/</w:t>
        </w:r>
        <w:r w:rsidR="0015313D">
          <w:rPr>
            <w:color w:val="0462C1"/>
            <w:spacing w:val="1"/>
            <w:sz w:val="22"/>
            <w:szCs w:val="22"/>
            <w:u w:val="single" w:color="0462C1"/>
          </w:rPr>
          <w:t xml:space="preserve"> </w:t>
        </w:r>
        <w:r w:rsidR="0015313D">
          <w:rPr>
            <w:color w:val="0462C1"/>
            <w:sz w:val="22"/>
            <w:szCs w:val="22"/>
            <w:u w:val="single" w:color="0462C1"/>
          </w:rPr>
          <w:t>/</w:t>
        </w:r>
        <w:r w:rsidR="0015313D">
          <w:rPr>
            <w:color w:val="0462C1"/>
            <w:spacing w:val="1"/>
            <w:sz w:val="22"/>
            <w:szCs w:val="22"/>
            <w:u w:val="single" w:color="0462C1"/>
          </w:rPr>
          <w:t xml:space="preserve"> </w:t>
        </w:r>
        <w:proofErr w:type="spellStart"/>
        <w:r w:rsidR="0015313D">
          <w:rPr>
            <w:color w:val="0462C1"/>
            <w:sz w:val="22"/>
            <w:szCs w:val="22"/>
            <w:u w:val="single" w:color="0462C1"/>
          </w:rPr>
          <w:t>d</w:t>
        </w:r>
        <w:r w:rsidR="0015313D">
          <w:rPr>
            <w:color w:val="0462C1"/>
            <w:spacing w:val="-2"/>
            <w:sz w:val="22"/>
            <w:szCs w:val="22"/>
            <w:u w:val="single" w:color="0462C1"/>
          </w:rPr>
          <w:t>o</w:t>
        </w:r>
        <w:r w:rsidR="0015313D">
          <w:rPr>
            <w:color w:val="0462C1"/>
            <w:sz w:val="22"/>
            <w:szCs w:val="22"/>
            <w:u w:val="single" w:color="0462C1"/>
          </w:rPr>
          <w:t>i</w:t>
        </w:r>
        <w:proofErr w:type="spellEnd"/>
        <w:r w:rsidR="0015313D">
          <w:rPr>
            <w:color w:val="0462C1"/>
            <w:spacing w:val="1"/>
            <w:sz w:val="22"/>
            <w:szCs w:val="22"/>
            <w:u w:val="single" w:color="0462C1"/>
          </w:rPr>
          <w:t xml:space="preserve"> </w:t>
        </w:r>
        <w:r w:rsidR="0015313D">
          <w:rPr>
            <w:color w:val="0462C1"/>
            <w:sz w:val="22"/>
            <w:szCs w:val="22"/>
            <w:u w:val="single" w:color="0462C1"/>
          </w:rPr>
          <w:t>.o</w:t>
        </w:r>
        <w:r w:rsidR="0015313D">
          <w:rPr>
            <w:color w:val="0462C1"/>
            <w:spacing w:val="-6"/>
            <w:sz w:val="22"/>
            <w:szCs w:val="22"/>
            <w:u w:val="single" w:color="0462C1"/>
          </w:rPr>
          <w:t>r</w:t>
        </w:r>
        <w:r w:rsidR="0015313D">
          <w:rPr>
            <w:color w:val="0462C1"/>
            <w:sz w:val="22"/>
            <w:szCs w:val="22"/>
            <w:u w:val="single" w:color="0462C1"/>
          </w:rPr>
          <w:t>g/</w:t>
        </w:r>
        <w:r w:rsidR="0015313D">
          <w:rPr>
            <w:color w:val="0462C1"/>
            <w:spacing w:val="1"/>
            <w:sz w:val="22"/>
            <w:szCs w:val="22"/>
            <w:u w:val="single" w:color="0462C1"/>
          </w:rPr>
          <w:t xml:space="preserve"> </w:t>
        </w:r>
        <w:r w:rsidR="0015313D">
          <w:rPr>
            <w:color w:val="0462C1"/>
            <w:sz w:val="22"/>
            <w:szCs w:val="22"/>
            <w:u w:val="single" w:color="0462C1"/>
          </w:rPr>
          <w:t>10</w:t>
        </w:r>
        <w:r w:rsidR="0015313D">
          <w:rPr>
            <w:color w:val="0462C1"/>
            <w:spacing w:val="-2"/>
            <w:sz w:val="22"/>
            <w:szCs w:val="22"/>
            <w:u w:val="single" w:color="0462C1"/>
          </w:rPr>
          <w:t>.</w:t>
        </w:r>
        <w:r w:rsidR="0015313D">
          <w:rPr>
            <w:color w:val="0462C1"/>
            <w:sz w:val="22"/>
            <w:szCs w:val="22"/>
            <w:u w:val="single" w:color="0462C1"/>
          </w:rPr>
          <w:t>100</w:t>
        </w:r>
        <w:r w:rsidR="0015313D">
          <w:rPr>
            <w:color w:val="0462C1"/>
            <w:spacing w:val="-2"/>
            <w:sz w:val="22"/>
            <w:szCs w:val="22"/>
            <w:u w:val="single" w:color="0462C1"/>
          </w:rPr>
          <w:t>7</w:t>
        </w:r>
        <w:r w:rsidR="0015313D">
          <w:rPr>
            <w:color w:val="0462C1"/>
            <w:sz w:val="22"/>
            <w:szCs w:val="22"/>
            <w:u w:val="single" w:color="0462C1"/>
          </w:rPr>
          <w:t>/</w:t>
        </w:r>
        <w:r w:rsidR="0015313D">
          <w:rPr>
            <w:color w:val="0462C1"/>
            <w:spacing w:val="1"/>
            <w:sz w:val="22"/>
            <w:szCs w:val="22"/>
            <w:u w:val="single" w:color="0462C1"/>
          </w:rPr>
          <w:t xml:space="preserve"> </w:t>
        </w:r>
        <w:r w:rsidR="0015313D">
          <w:rPr>
            <w:color w:val="0462C1"/>
            <w:sz w:val="22"/>
            <w:szCs w:val="22"/>
            <w:u w:val="single" w:color="0462C1"/>
          </w:rPr>
          <w:t>s00</w:t>
        </w:r>
        <w:r w:rsidR="0015313D">
          <w:rPr>
            <w:color w:val="0462C1"/>
            <w:spacing w:val="-2"/>
            <w:sz w:val="22"/>
            <w:szCs w:val="22"/>
            <w:u w:val="single" w:color="0462C1"/>
          </w:rPr>
          <w:t>2</w:t>
        </w:r>
        <w:r w:rsidR="0015313D">
          <w:rPr>
            <w:color w:val="0462C1"/>
            <w:sz w:val="22"/>
            <w:szCs w:val="22"/>
            <w:u w:val="single" w:color="0462C1"/>
          </w:rPr>
          <w:t>68</w:t>
        </w:r>
        <w:r w:rsidR="0015313D">
          <w:rPr>
            <w:color w:val="0462C1"/>
            <w:spacing w:val="2"/>
            <w:sz w:val="22"/>
            <w:szCs w:val="22"/>
            <w:u w:val="single" w:color="0462C1"/>
          </w:rPr>
          <w:t xml:space="preserve"> </w:t>
        </w:r>
        <w:r w:rsidR="0015313D">
          <w:rPr>
            <w:color w:val="0462C1"/>
            <w:sz w:val="22"/>
            <w:szCs w:val="22"/>
            <w:u w:val="single" w:color="0462C1"/>
          </w:rPr>
          <w:t>-</w:t>
        </w:r>
        <w:r w:rsidR="0015313D">
          <w:rPr>
            <w:color w:val="0462C1"/>
            <w:spacing w:val="1"/>
            <w:sz w:val="22"/>
            <w:szCs w:val="22"/>
            <w:u w:val="single" w:color="0462C1"/>
          </w:rPr>
          <w:t xml:space="preserve"> </w:t>
        </w:r>
        <w:r w:rsidR="0015313D">
          <w:rPr>
            <w:color w:val="0462C1"/>
            <w:sz w:val="22"/>
            <w:szCs w:val="22"/>
            <w:u w:val="single" w:color="0462C1"/>
          </w:rPr>
          <w:t>00</w:t>
        </w:r>
        <w:r w:rsidR="0015313D">
          <w:rPr>
            <w:color w:val="0462C1"/>
            <w:spacing w:val="-2"/>
            <w:sz w:val="22"/>
            <w:szCs w:val="22"/>
            <w:u w:val="single" w:color="0462C1"/>
          </w:rPr>
          <w:t>9</w:t>
        </w:r>
        <w:r w:rsidR="0015313D">
          <w:rPr>
            <w:color w:val="0462C1"/>
            <w:sz w:val="22"/>
            <w:szCs w:val="22"/>
            <w:u w:val="single" w:color="0462C1"/>
          </w:rPr>
          <w:t>-</w:t>
        </w:r>
        <w:r w:rsidR="0015313D">
          <w:rPr>
            <w:color w:val="0462C1"/>
            <w:spacing w:val="-2"/>
            <w:sz w:val="22"/>
            <w:szCs w:val="22"/>
            <w:u w:val="single" w:color="0462C1"/>
          </w:rPr>
          <w:t xml:space="preserve"> </w:t>
        </w:r>
      </w:hyperlink>
    </w:p>
    <w:p w14:paraId="1B4B6196" w14:textId="77777777" w:rsidR="0015313D" w:rsidRDefault="00093924">
      <w:pPr>
        <w:spacing w:line="240" w:lineRule="exact"/>
        <w:ind w:left="1160"/>
        <w:rPr>
          <w:sz w:val="22"/>
          <w:szCs w:val="22"/>
        </w:rPr>
      </w:pPr>
      <w:hyperlink r:id="rId35">
        <w:r w:rsidR="0015313D">
          <w:rPr>
            <w:color w:val="0462C1"/>
            <w:position w:val="-1"/>
            <w:sz w:val="22"/>
            <w:szCs w:val="22"/>
            <w:u w:val="single" w:color="0462C1"/>
          </w:rPr>
          <w:t xml:space="preserve"> 0215-</w:t>
        </w:r>
        <w:r w:rsidR="0015313D">
          <w:rPr>
            <w:color w:val="0462C1"/>
            <w:spacing w:val="1"/>
            <w:position w:val="-1"/>
            <w:sz w:val="22"/>
            <w:szCs w:val="22"/>
            <w:u w:val="single" w:color="0462C1"/>
          </w:rPr>
          <w:t xml:space="preserve"> </w:t>
        </w:r>
        <w:r w:rsidR="0015313D">
          <w:rPr>
            <w:color w:val="0462C1"/>
            <w:position w:val="-1"/>
            <w:sz w:val="22"/>
            <w:szCs w:val="22"/>
            <w:u w:val="single" w:color="0462C1"/>
          </w:rPr>
          <w:t>z</w:t>
        </w:r>
      </w:hyperlink>
    </w:p>
    <w:p w14:paraId="35EB7F46" w14:textId="77777777" w:rsidR="0015313D" w:rsidRDefault="0015313D">
      <w:pPr>
        <w:spacing w:before="19" w:line="240" w:lineRule="exact"/>
        <w:rPr>
          <w:sz w:val="24"/>
          <w:szCs w:val="24"/>
        </w:rPr>
      </w:pPr>
    </w:p>
    <w:p w14:paraId="267E7AB8" w14:textId="77777777" w:rsidR="0015313D" w:rsidRDefault="008C2570">
      <w:pPr>
        <w:spacing w:before="32" w:line="255" w:lineRule="auto"/>
        <w:ind w:left="1160" w:right="868" w:hanging="360"/>
        <w:rPr>
          <w:sz w:val="22"/>
          <w:szCs w:val="22"/>
        </w:rPr>
      </w:pPr>
      <w:r>
        <w:rPr>
          <w:sz w:val="22"/>
          <w:szCs w:val="22"/>
        </w:rPr>
        <w:t>10.</w:t>
      </w:r>
      <w:r>
        <w:rPr>
          <w:spacing w:val="29"/>
          <w:sz w:val="22"/>
          <w:szCs w:val="22"/>
        </w:rPr>
        <w:t xml:space="preserve"> </w:t>
      </w:r>
      <w:r>
        <w:rPr>
          <w:spacing w:val="-1"/>
          <w:sz w:val="22"/>
          <w:szCs w:val="22"/>
        </w:rPr>
        <w:t>A</w:t>
      </w:r>
      <w:r>
        <w:rPr>
          <w:spacing w:val="1"/>
          <w:sz w:val="22"/>
          <w:szCs w:val="22"/>
        </w:rPr>
        <w:t>l</w:t>
      </w:r>
      <w:r>
        <w:rPr>
          <w:sz w:val="22"/>
          <w:szCs w:val="22"/>
        </w:rPr>
        <w:t>gh</w:t>
      </w:r>
      <w:r>
        <w:rPr>
          <w:spacing w:val="-2"/>
          <w:sz w:val="22"/>
          <w:szCs w:val="22"/>
        </w:rPr>
        <w:t>a</w:t>
      </w:r>
      <w:r>
        <w:rPr>
          <w:spacing w:val="1"/>
          <w:sz w:val="22"/>
          <w:szCs w:val="22"/>
        </w:rPr>
        <w:t>m</w:t>
      </w:r>
      <w:r>
        <w:rPr>
          <w:sz w:val="22"/>
          <w:szCs w:val="22"/>
        </w:rPr>
        <w:t>di</w:t>
      </w:r>
      <w:r>
        <w:rPr>
          <w:spacing w:val="1"/>
          <w:sz w:val="22"/>
          <w:szCs w:val="22"/>
        </w:rPr>
        <w:t xml:space="preserve"> </w:t>
      </w:r>
      <w:r>
        <w:rPr>
          <w:spacing w:val="-3"/>
          <w:sz w:val="22"/>
          <w:szCs w:val="22"/>
        </w:rPr>
        <w:t>H</w:t>
      </w:r>
      <w:r>
        <w:rPr>
          <w:sz w:val="22"/>
          <w:szCs w:val="22"/>
        </w:rPr>
        <w:t xml:space="preserve">M. </w:t>
      </w:r>
      <w:r>
        <w:rPr>
          <w:spacing w:val="-1"/>
          <w:sz w:val="22"/>
          <w:szCs w:val="22"/>
        </w:rPr>
        <w:t>M</w:t>
      </w:r>
      <w:r>
        <w:rPr>
          <w:sz w:val="22"/>
          <w:szCs w:val="22"/>
        </w:rPr>
        <w:t>ana</w:t>
      </w:r>
      <w:r>
        <w:rPr>
          <w:spacing w:val="-2"/>
          <w:sz w:val="22"/>
          <w:szCs w:val="22"/>
        </w:rPr>
        <w:t>g</w:t>
      </w:r>
      <w:r>
        <w:rPr>
          <w:sz w:val="22"/>
          <w:szCs w:val="22"/>
        </w:rPr>
        <w:t>e</w:t>
      </w:r>
      <w:r>
        <w:rPr>
          <w:spacing w:val="-1"/>
          <w:sz w:val="22"/>
          <w:szCs w:val="22"/>
        </w:rPr>
        <w:t>m</w:t>
      </w:r>
      <w:r>
        <w:rPr>
          <w:spacing w:val="-2"/>
          <w:sz w:val="22"/>
          <w:szCs w:val="22"/>
        </w:rPr>
        <w:t>e</w:t>
      </w:r>
      <w:r>
        <w:rPr>
          <w:sz w:val="22"/>
          <w:szCs w:val="22"/>
        </w:rPr>
        <w:t>nt</w:t>
      </w:r>
      <w:r>
        <w:rPr>
          <w:spacing w:val="1"/>
          <w:sz w:val="22"/>
          <w:szCs w:val="22"/>
        </w:rPr>
        <w:t xml:space="preserve"> </w:t>
      </w:r>
      <w:r>
        <w:rPr>
          <w:sz w:val="22"/>
          <w:szCs w:val="22"/>
        </w:rPr>
        <w:t>of</w:t>
      </w:r>
      <w:r>
        <w:rPr>
          <w:spacing w:val="1"/>
          <w:sz w:val="22"/>
          <w:szCs w:val="22"/>
        </w:rPr>
        <w:t xml:space="preserve"> </w:t>
      </w:r>
      <w:r>
        <w:rPr>
          <w:spacing w:val="-3"/>
          <w:sz w:val="22"/>
          <w:szCs w:val="22"/>
        </w:rPr>
        <w:t>L</w:t>
      </w:r>
      <w:r>
        <w:rPr>
          <w:spacing w:val="1"/>
          <w:sz w:val="22"/>
          <w:szCs w:val="22"/>
        </w:rPr>
        <w:t>i</w:t>
      </w:r>
      <w:r>
        <w:rPr>
          <w:sz w:val="22"/>
          <w:szCs w:val="22"/>
        </w:rPr>
        <w:t>v</w:t>
      </w:r>
      <w:r>
        <w:rPr>
          <w:spacing w:val="-2"/>
          <w:sz w:val="22"/>
          <w:szCs w:val="22"/>
        </w:rPr>
        <w:t>e</w:t>
      </w:r>
      <w:r>
        <w:rPr>
          <w:sz w:val="22"/>
          <w:szCs w:val="22"/>
        </w:rPr>
        <w:t>r</w:t>
      </w:r>
      <w:r>
        <w:rPr>
          <w:spacing w:val="-4"/>
          <w:sz w:val="22"/>
          <w:szCs w:val="22"/>
        </w:rPr>
        <w:t xml:space="preserve"> </w:t>
      </w:r>
      <w:r>
        <w:rPr>
          <w:spacing w:val="-8"/>
          <w:sz w:val="22"/>
          <w:szCs w:val="22"/>
        </w:rPr>
        <w:t>T</w:t>
      </w:r>
      <w:r>
        <w:rPr>
          <w:spacing w:val="-2"/>
          <w:sz w:val="22"/>
          <w:szCs w:val="22"/>
        </w:rPr>
        <w:t>r</w:t>
      </w:r>
      <w:r>
        <w:rPr>
          <w:sz w:val="22"/>
          <w:szCs w:val="22"/>
        </w:rPr>
        <w:t>a</w:t>
      </w:r>
      <w:r>
        <w:rPr>
          <w:spacing w:val="-2"/>
          <w:sz w:val="22"/>
          <w:szCs w:val="22"/>
        </w:rPr>
        <w:t>u</w:t>
      </w:r>
      <w:r>
        <w:rPr>
          <w:spacing w:val="1"/>
          <w:sz w:val="22"/>
          <w:szCs w:val="22"/>
        </w:rPr>
        <w:t>m</w:t>
      </w:r>
      <w:r>
        <w:rPr>
          <w:sz w:val="22"/>
          <w:szCs w:val="22"/>
        </w:rPr>
        <w:t>a. S</w:t>
      </w:r>
      <w:r>
        <w:rPr>
          <w:spacing w:val="-2"/>
          <w:sz w:val="22"/>
          <w:szCs w:val="22"/>
        </w:rPr>
        <w:t>a</w:t>
      </w:r>
      <w:r>
        <w:rPr>
          <w:sz w:val="22"/>
          <w:szCs w:val="22"/>
        </w:rPr>
        <w:t>udi</w:t>
      </w:r>
      <w:r>
        <w:rPr>
          <w:spacing w:val="-1"/>
          <w:sz w:val="22"/>
          <w:szCs w:val="22"/>
        </w:rPr>
        <w:t xml:space="preserve"> </w:t>
      </w:r>
      <w:r>
        <w:rPr>
          <w:sz w:val="22"/>
          <w:szCs w:val="22"/>
        </w:rPr>
        <w:t>J</w:t>
      </w:r>
      <w:r>
        <w:rPr>
          <w:spacing w:val="-2"/>
          <w:sz w:val="22"/>
          <w:szCs w:val="22"/>
        </w:rPr>
        <w:t xml:space="preserve"> </w:t>
      </w:r>
      <w:r>
        <w:rPr>
          <w:sz w:val="22"/>
          <w:szCs w:val="22"/>
        </w:rPr>
        <w:t>M</w:t>
      </w:r>
      <w:r>
        <w:rPr>
          <w:spacing w:val="1"/>
          <w:sz w:val="22"/>
          <w:szCs w:val="22"/>
        </w:rPr>
        <w:t>e</w:t>
      </w:r>
      <w:r>
        <w:rPr>
          <w:sz w:val="22"/>
          <w:szCs w:val="22"/>
        </w:rPr>
        <w:t>d</w:t>
      </w:r>
      <w:r>
        <w:rPr>
          <w:spacing w:val="-2"/>
          <w:sz w:val="22"/>
          <w:szCs w:val="22"/>
        </w:rPr>
        <w:t xml:space="preserve"> </w:t>
      </w:r>
      <w:proofErr w:type="spellStart"/>
      <w:r>
        <w:rPr>
          <w:sz w:val="22"/>
          <w:szCs w:val="22"/>
        </w:rPr>
        <w:t>M</w:t>
      </w:r>
      <w:r>
        <w:rPr>
          <w:spacing w:val="1"/>
          <w:sz w:val="22"/>
          <w:szCs w:val="22"/>
        </w:rPr>
        <w:t>e</w:t>
      </w:r>
      <w:r>
        <w:rPr>
          <w:sz w:val="22"/>
          <w:szCs w:val="22"/>
        </w:rPr>
        <w:t>d</w:t>
      </w:r>
      <w:proofErr w:type="spellEnd"/>
      <w:r>
        <w:rPr>
          <w:sz w:val="22"/>
          <w:szCs w:val="22"/>
        </w:rPr>
        <w:t xml:space="preserve"> S</w:t>
      </w:r>
      <w:r>
        <w:rPr>
          <w:spacing w:val="-2"/>
          <w:sz w:val="22"/>
          <w:szCs w:val="22"/>
        </w:rPr>
        <w:t>c</w:t>
      </w:r>
      <w:r>
        <w:rPr>
          <w:spacing w:val="1"/>
          <w:sz w:val="22"/>
          <w:szCs w:val="22"/>
        </w:rPr>
        <w:t>i</w:t>
      </w:r>
      <w:r>
        <w:rPr>
          <w:sz w:val="22"/>
          <w:szCs w:val="22"/>
        </w:rPr>
        <w:t xml:space="preserve">. </w:t>
      </w:r>
      <w:r>
        <w:rPr>
          <w:spacing w:val="-2"/>
          <w:sz w:val="22"/>
          <w:szCs w:val="22"/>
        </w:rPr>
        <w:t>2</w:t>
      </w:r>
      <w:r>
        <w:rPr>
          <w:sz w:val="22"/>
          <w:szCs w:val="22"/>
        </w:rPr>
        <w:t xml:space="preserve">017 </w:t>
      </w:r>
      <w:r>
        <w:rPr>
          <w:spacing w:val="-2"/>
          <w:sz w:val="22"/>
          <w:szCs w:val="22"/>
        </w:rPr>
        <w:t>M</w:t>
      </w:r>
      <w:r>
        <w:rPr>
          <w:sz w:val="22"/>
          <w:szCs w:val="22"/>
        </w:rPr>
        <w:t>a</w:t>
      </w:r>
      <w:r>
        <w:rPr>
          <w:spacing w:val="4"/>
          <w:sz w:val="22"/>
          <w:szCs w:val="22"/>
        </w:rPr>
        <w:t>y</w:t>
      </w:r>
      <w:r>
        <w:rPr>
          <w:sz w:val="22"/>
          <w:szCs w:val="22"/>
        </w:rPr>
        <w:t xml:space="preserve">- </w:t>
      </w:r>
      <w:r>
        <w:rPr>
          <w:spacing w:val="-1"/>
          <w:sz w:val="22"/>
          <w:szCs w:val="22"/>
        </w:rPr>
        <w:t>A</w:t>
      </w:r>
      <w:r>
        <w:rPr>
          <w:sz w:val="22"/>
          <w:szCs w:val="22"/>
        </w:rPr>
        <w:t>ug</w:t>
      </w:r>
      <w:r>
        <w:rPr>
          <w:spacing w:val="1"/>
          <w:sz w:val="22"/>
          <w:szCs w:val="22"/>
        </w:rPr>
        <w:t>;</w:t>
      </w:r>
      <w:r>
        <w:rPr>
          <w:sz w:val="22"/>
          <w:szCs w:val="22"/>
        </w:rPr>
        <w:t>5</w:t>
      </w:r>
      <w:r>
        <w:rPr>
          <w:spacing w:val="1"/>
          <w:sz w:val="22"/>
          <w:szCs w:val="22"/>
        </w:rPr>
        <w:t>(</w:t>
      </w:r>
      <w:r>
        <w:rPr>
          <w:spacing w:val="-2"/>
          <w:sz w:val="22"/>
          <w:szCs w:val="22"/>
        </w:rPr>
        <w:t>2</w:t>
      </w:r>
      <w:r>
        <w:rPr>
          <w:spacing w:val="1"/>
          <w:sz w:val="22"/>
          <w:szCs w:val="22"/>
        </w:rPr>
        <w:t>)</w:t>
      </w:r>
      <w:r>
        <w:rPr>
          <w:spacing w:val="-1"/>
          <w:sz w:val="22"/>
          <w:szCs w:val="22"/>
        </w:rPr>
        <w:t>:</w:t>
      </w:r>
      <w:r>
        <w:rPr>
          <w:sz w:val="22"/>
          <w:szCs w:val="22"/>
        </w:rPr>
        <w:t>10</w:t>
      </w:r>
      <w:r>
        <w:rPr>
          <w:spacing w:val="1"/>
          <w:sz w:val="22"/>
          <w:szCs w:val="22"/>
        </w:rPr>
        <w:t>4</w:t>
      </w:r>
      <w:r>
        <w:rPr>
          <w:spacing w:val="-2"/>
          <w:sz w:val="22"/>
          <w:szCs w:val="22"/>
        </w:rPr>
        <w:t>-</w:t>
      </w:r>
      <w:r>
        <w:rPr>
          <w:sz w:val="22"/>
          <w:szCs w:val="22"/>
        </w:rPr>
        <w:t xml:space="preserve">109. </w:t>
      </w:r>
      <w:proofErr w:type="spellStart"/>
      <w:r>
        <w:rPr>
          <w:sz w:val="22"/>
          <w:szCs w:val="22"/>
        </w:rPr>
        <w:t>d</w:t>
      </w:r>
      <w:r>
        <w:rPr>
          <w:spacing w:val="-2"/>
          <w:sz w:val="22"/>
          <w:szCs w:val="22"/>
        </w:rPr>
        <w:t>o</w:t>
      </w:r>
      <w:r>
        <w:rPr>
          <w:spacing w:val="1"/>
          <w:sz w:val="22"/>
          <w:szCs w:val="22"/>
        </w:rPr>
        <w:t>i</w:t>
      </w:r>
      <w:proofErr w:type="spellEnd"/>
      <w:r>
        <w:rPr>
          <w:sz w:val="22"/>
          <w:szCs w:val="22"/>
        </w:rPr>
        <w:t>:</w:t>
      </w:r>
      <w:r>
        <w:rPr>
          <w:spacing w:val="-1"/>
          <w:sz w:val="22"/>
          <w:szCs w:val="22"/>
        </w:rPr>
        <w:t xml:space="preserve"> </w:t>
      </w:r>
      <w:r>
        <w:rPr>
          <w:sz w:val="22"/>
          <w:szCs w:val="22"/>
        </w:rPr>
        <w:t>10</w:t>
      </w:r>
      <w:r>
        <w:rPr>
          <w:spacing w:val="-2"/>
          <w:sz w:val="22"/>
          <w:szCs w:val="22"/>
        </w:rPr>
        <w:t>.</w:t>
      </w:r>
      <w:r>
        <w:rPr>
          <w:sz w:val="22"/>
          <w:szCs w:val="22"/>
        </w:rPr>
        <w:t>4103</w:t>
      </w:r>
      <w:r>
        <w:rPr>
          <w:spacing w:val="1"/>
          <w:sz w:val="22"/>
          <w:szCs w:val="22"/>
        </w:rPr>
        <w:t>/</w:t>
      </w:r>
      <w:r>
        <w:rPr>
          <w:spacing w:val="-2"/>
          <w:sz w:val="22"/>
          <w:szCs w:val="22"/>
        </w:rPr>
        <w:t>1</w:t>
      </w:r>
      <w:r>
        <w:rPr>
          <w:sz w:val="22"/>
          <w:szCs w:val="22"/>
        </w:rPr>
        <w:t>658</w:t>
      </w:r>
      <w:r>
        <w:rPr>
          <w:spacing w:val="1"/>
          <w:sz w:val="22"/>
          <w:szCs w:val="22"/>
        </w:rPr>
        <w:t>-</w:t>
      </w:r>
      <w:r>
        <w:rPr>
          <w:spacing w:val="-2"/>
          <w:sz w:val="22"/>
          <w:szCs w:val="22"/>
        </w:rPr>
        <w:t>6</w:t>
      </w:r>
      <w:r>
        <w:rPr>
          <w:sz w:val="22"/>
          <w:szCs w:val="22"/>
        </w:rPr>
        <w:t>31</w:t>
      </w:r>
      <w:r>
        <w:rPr>
          <w:spacing w:val="-1"/>
          <w:sz w:val="22"/>
          <w:szCs w:val="22"/>
        </w:rPr>
        <w:t>X</w:t>
      </w:r>
      <w:r>
        <w:rPr>
          <w:sz w:val="22"/>
          <w:szCs w:val="22"/>
        </w:rPr>
        <w:t>.2048</w:t>
      </w:r>
      <w:r>
        <w:rPr>
          <w:spacing w:val="-2"/>
          <w:sz w:val="22"/>
          <w:szCs w:val="22"/>
        </w:rPr>
        <w:t>6</w:t>
      </w:r>
      <w:r>
        <w:rPr>
          <w:sz w:val="22"/>
          <w:szCs w:val="22"/>
        </w:rPr>
        <w:t>8.</w:t>
      </w:r>
      <w:r>
        <w:rPr>
          <w:spacing w:val="-2"/>
          <w:sz w:val="22"/>
          <w:szCs w:val="22"/>
        </w:rPr>
        <w:t xml:space="preserve"> </w:t>
      </w:r>
      <w:proofErr w:type="spellStart"/>
      <w:r>
        <w:rPr>
          <w:sz w:val="22"/>
          <w:szCs w:val="22"/>
        </w:rPr>
        <w:t>Epub</w:t>
      </w:r>
      <w:proofErr w:type="spellEnd"/>
      <w:r>
        <w:rPr>
          <w:sz w:val="22"/>
          <w:szCs w:val="22"/>
        </w:rPr>
        <w:t xml:space="preserve"> 2017</w:t>
      </w:r>
      <w:r>
        <w:rPr>
          <w:spacing w:val="-12"/>
          <w:sz w:val="22"/>
          <w:szCs w:val="22"/>
        </w:rPr>
        <w:t xml:space="preserve"> </w:t>
      </w:r>
      <w:r>
        <w:rPr>
          <w:spacing w:val="-1"/>
          <w:sz w:val="22"/>
          <w:szCs w:val="22"/>
        </w:rPr>
        <w:t>A</w:t>
      </w:r>
      <w:r>
        <w:rPr>
          <w:spacing w:val="-2"/>
          <w:sz w:val="22"/>
          <w:szCs w:val="22"/>
        </w:rPr>
        <w:t>p</w:t>
      </w:r>
      <w:r>
        <w:rPr>
          <w:sz w:val="22"/>
          <w:szCs w:val="22"/>
        </w:rPr>
        <w:t>r</w:t>
      </w:r>
      <w:r>
        <w:rPr>
          <w:spacing w:val="1"/>
          <w:sz w:val="22"/>
          <w:szCs w:val="22"/>
        </w:rPr>
        <w:t xml:space="preserve"> </w:t>
      </w:r>
      <w:r>
        <w:rPr>
          <w:sz w:val="22"/>
          <w:szCs w:val="22"/>
        </w:rPr>
        <w:t xml:space="preserve">20. </w:t>
      </w:r>
      <w:r>
        <w:rPr>
          <w:spacing w:val="-3"/>
          <w:sz w:val="22"/>
          <w:szCs w:val="22"/>
        </w:rPr>
        <w:t>P</w:t>
      </w:r>
      <w:r>
        <w:rPr>
          <w:sz w:val="22"/>
          <w:szCs w:val="22"/>
        </w:rPr>
        <w:t>M</w:t>
      </w:r>
      <w:r>
        <w:rPr>
          <w:spacing w:val="1"/>
          <w:sz w:val="22"/>
          <w:szCs w:val="22"/>
        </w:rPr>
        <w:t>I</w:t>
      </w:r>
      <w:r>
        <w:rPr>
          <w:spacing w:val="-3"/>
          <w:sz w:val="22"/>
          <w:szCs w:val="22"/>
        </w:rPr>
        <w:t>D</w:t>
      </w:r>
      <w:r>
        <w:rPr>
          <w:sz w:val="22"/>
          <w:szCs w:val="22"/>
        </w:rPr>
        <w:t>:</w:t>
      </w:r>
    </w:p>
    <w:p w14:paraId="5D36B9F6" w14:textId="77777777" w:rsidR="0015313D" w:rsidRDefault="008C2570">
      <w:pPr>
        <w:spacing w:before="3"/>
        <w:ind w:left="1160"/>
        <w:rPr>
          <w:sz w:val="22"/>
          <w:szCs w:val="22"/>
        </w:rPr>
      </w:pPr>
      <w:r>
        <w:rPr>
          <w:sz w:val="22"/>
          <w:szCs w:val="22"/>
        </w:rPr>
        <w:t>3078776</w:t>
      </w:r>
      <w:r>
        <w:rPr>
          <w:spacing w:val="-2"/>
          <w:sz w:val="22"/>
          <w:szCs w:val="22"/>
        </w:rPr>
        <w:t>6</w:t>
      </w:r>
      <w:r>
        <w:rPr>
          <w:sz w:val="22"/>
          <w:szCs w:val="22"/>
        </w:rPr>
        <w:t>;</w:t>
      </w:r>
      <w:r>
        <w:rPr>
          <w:spacing w:val="1"/>
          <w:sz w:val="22"/>
          <w:szCs w:val="22"/>
        </w:rPr>
        <w:t xml:space="preserve"> </w:t>
      </w:r>
      <w:r>
        <w:rPr>
          <w:sz w:val="22"/>
          <w:szCs w:val="22"/>
        </w:rPr>
        <w:t>PM</w:t>
      </w:r>
      <w:r>
        <w:rPr>
          <w:spacing w:val="-3"/>
          <w:sz w:val="22"/>
          <w:szCs w:val="22"/>
        </w:rPr>
        <w:t>C</w:t>
      </w:r>
      <w:r>
        <w:rPr>
          <w:spacing w:val="1"/>
          <w:sz w:val="22"/>
          <w:szCs w:val="22"/>
        </w:rPr>
        <w:t>I</w:t>
      </w:r>
      <w:r>
        <w:rPr>
          <w:spacing w:val="-1"/>
          <w:sz w:val="22"/>
          <w:szCs w:val="22"/>
        </w:rPr>
        <w:t>D</w:t>
      </w:r>
      <w:r>
        <w:rPr>
          <w:sz w:val="22"/>
          <w:szCs w:val="22"/>
        </w:rPr>
        <w:t>:</w:t>
      </w:r>
      <w:r>
        <w:rPr>
          <w:spacing w:val="1"/>
          <w:sz w:val="22"/>
          <w:szCs w:val="22"/>
        </w:rPr>
        <w:t xml:space="preserve"> </w:t>
      </w:r>
      <w:r>
        <w:rPr>
          <w:spacing w:val="-3"/>
          <w:sz w:val="22"/>
          <w:szCs w:val="22"/>
        </w:rPr>
        <w:t>P</w:t>
      </w:r>
      <w:r>
        <w:rPr>
          <w:sz w:val="22"/>
          <w:szCs w:val="22"/>
        </w:rPr>
        <w:t>MC</w:t>
      </w:r>
      <w:r>
        <w:rPr>
          <w:spacing w:val="-3"/>
          <w:sz w:val="22"/>
          <w:szCs w:val="22"/>
        </w:rPr>
        <w:t>6</w:t>
      </w:r>
      <w:r>
        <w:rPr>
          <w:sz w:val="22"/>
          <w:szCs w:val="22"/>
        </w:rPr>
        <w:t>298374</w:t>
      </w:r>
    </w:p>
    <w:p w14:paraId="1788F965" w14:textId="77777777" w:rsidR="0015313D" w:rsidRDefault="0015313D">
      <w:pPr>
        <w:spacing w:before="7" w:line="280" w:lineRule="exact"/>
        <w:rPr>
          <w:sz w:val="28"/>
          <w:szCs w:val="28"/>
        </w:rPr>
      </w:pPr>
    </w:p>
    <w:p w14:paraId="7CD46829" w14:textId="77777777" w:rsidR="0015313D" w:rsidRDefault="008C2570">
      <w:pPr>
        <w:ind w:left="800"/>
        <w:rPr>
          <w:sz w:val="22"/>
          <w:szCs w:val="22"/>
        </w:rPr>
      </w:pPr>
      <w:r>
        <w:rPr>
          <w:sz w:val="22"/>
          <w:szCs w:val="22"/>
        </w:rPr>
        <w:t>11.</w:t>
      </w:r>
      <w:r>
        <w:rPr>
          <w:spacing w:val="29"/>
          <w:sz w:val="22"/>
          <w:szCs w:val="22"/>
        </w:rPr>
        <w:t xml:space="preserve"> </w:t>
      </w:r>
      <w:r>
        <w:rPr>
          <w:spacing w:val="-1"/>
          <w:sz w:val="22"/>
          <w:szCs w:val="22"/>
        </w:rPr>
        <w:t>A</w:t>
      </w:r>
      <w:r>
        <w:rPr>
          <w:sz w:val="22"/>
          <w:szCs w:val="22"/>
        </w:rPr>
        <w:t>.</w:t>
      </w:r>
      <w:r>
        <w:rPr>
          <w:spacing w:val="1"/>
          <w:sz w:val="22"/>
          <w:szCs w:val="22"/>
        </w:rPr>
        <w:t>-</w:t>
      </w:r>
      <w:r>
        <w:rPr>
          <w:spacing w:val="-17"/>
          <w:sz w:val="22"/>
          <w:szCs w:val="22"/>
        </w:rPr>
        <w:t>F</w:t>
      </w:r>
      <w:r>
        <w:rPr>
          <w:sz w:val="22"/>
          <w:szCs w:val="22"/>
        </w:rPr>
        <w:t xml:space="preserve">. </w:t>
      </w:r>
      <w:r>
        <w:rPr>
          <w:spacing w:val="-1"/>
          <w:sz w:val="22"/>
          <w:szCs w:val="22"/>
        </w:rPr>
        <w:t>B</w:t>
      </w:r>
      <w:r>
        <w:rPr>
          <w:sz w:val="22"/>
          <w:szCs w:val="22"/>
        </w:rPr>
        <w:t>o</w:t>
      </w:r>
      <w:r>
        <w:rPr>
          <w:spacing w:val="-2"/>
          <w:sz w:val="22"/>
          <w:szCs w:val="22"/>
        </w:rPr>
        <w:t>u</w:t>
      </w:r>
      <w:r>
        <w:rPr>
          <w:spacing w:val="1"/>
          <w:sz w:val="22"/>
          <w:szCs w:val="22"/>
        </w:rPr>
        <w:t>r</w:t>
      </w:r>
      <w:r>
        <w:rPr>
          <w:sz w:val="22"/>
          <w:szCs w:val="22"/>
        </w:rPr>
        <w:t>a</w:t>
      </w:r>
      <w:r>
        <w:rPr>
          <w:spacing w:val="1"/>
          <w:sz w:val="22"/>
          <w:szCs w:val="22"/>
        </w:rPr>
        <w:t>s</w:t>
      </w:r>
      <w:r>
        <w:rPr>
          <w:sz w:val="22"/>
          <w:szCs w:val="22"/>
        </w:rPr>
        <w:t>, S.</w:t>
      </w:r>
      <w:r>
        <w:rPr>
          <w:spacing w:val="-5"/>
          <w:sz w:val="22"/>
          <w:szCs w:val="22"/>
        </w:rPr>
        <w:t xml:space="preserve"> </w:t>
      </w:r>
      <w:r>
        <w:rPr>
          <w:spacing w:val="-10"/>
          <w:sz w:val="22"/>
          <w:szCs w:val="22"/>
        </w:rPr>
        <w:t>T</w:t>
      </w:r>
      <w:r>
        <w:rPr>
          <w:spacing w:val="1"/>
          <w:sz w:val="22"/>
          <w:szCs w:val="22"/>
        </w:rPr>
        <w:t>r</w:t>
      </w:r>
      <w:r>
        <w:rPr>
          <w:sz w:val="22"/>
          <w:szCs w:val="22"/>
        </w:rPr>
        <w:t>ua</w:t>
      </w:r>
      <w:r>
        <w:rPr>
          <w:spacing w:val="-2"/>
          <w:sz w:val="22"/>
          <w:szCs w:val="22"/>
        </w:rPr>
        <w:t>n</w:t>
      </w:r>
      <w:r>
        <w:rPr>
          <w:spacing w:val="1"/>
          <w:sz w:val="22"/>
          <w:szCs w:val="22"/>
        </w:rPr>
        <w:t>t</w:t>
      </w:r>
      <w:r>
        <w:rPr>
          <w:sz w:val="22"/>
          <w:szCs w:val="22"/>
        </w:rPr>
        <w:t>,</w:t>
      </w:r>
      <w:r>
        <w:rPr>
          <w:spacing w:val="-2"/>
          <w:sz w:val="22"/>
          <w:szCs w:val="22"/>
        </w:rPr>
        <w:t xml:space="preserve"> </w:t>
      </w:r>
      <w:r>
        <w:rPr>
          <w:spacing w:val="-17"/>
          <w:sz w:val="22"/>
          <w:szCs w:val="22"/>
        </w:rPr>
        <w:t>F</w:t>
      </w:r>
      <w:r>
        <w:rPr>
          <w:spacing w:val="1"/>
          <w:sz w:val="22"/>
          <w:szCs w:val="22"/>
        </w:rPr>
        <w:t>.</w:t>
      </w:r>
      <w:r>
        <w:rPr>
          <w:spacing w:val="-2"/>
          <w:sz w:val="22"/>
          <w:szCs w:val="22"/>
        </w:rPr>
        <w:t>-</w:t>
      </w:r>
      <w:r>
        <w:rPr>
          <w:spacing w:val="-1"/>
          <w:sz w:val="22"/>
          <w:szCs w:val="22"/>
        </w:rPr>
        <w:t>R</w:t>
      </w:r>
      <w:r>
        <w:rPr>
          <w:sz w:val="22"/>
          <w:szCs w:val="22"/>
        </w:rPr>
        <w:t xml:space="preserve">. </w:t>
      </w:r>
      <w:proofErr w:type="spellStart"/>
      <w:r>
        <w:rPr>
          <w:sz w:val="22"/>
          <w:szCs w:val="22"/>
        </w:rPr>
        <w:t>Pruv</w:t>
      </w:r>
      <w:r>
        <w:rPr>
          <w:spacing w:val="-2"/>
          <w:sz w:val="22"/>
          <w:szCs w:val="22"/>
        </w:rPr>
        <w:t>o</w:t>
      </w:r>
      <w:r>
        <w:rPr>
          <w:spacing w:val="1"/>
          <w:sz w:val="22"/>
          <w:szCs w:val="22"/>
        </w:rPr>
        <w:t>t</w:t>
      </w:r>
      <w:proofErr w:type="spellEnd"/>
      <w:r>
        <w:rPr>
          <w:sz w:val="22"/>
          <w:szCs w:val="22"/>
        </w:rPr>
        <w:t>, M</w:t>
      </w:r>
      <w:r>
        <w:rPr>
          <w:spacing w:val="-2"/>
          <w:sz w:val="22"/>
          <w:szCs w:val="22"/>
        </w:rPr>
        <w:t>a</w:t>
      </w:r>
      <w:r>
        <w:rPr>
          <w:sz w:val="22"/>
          <w:szCs w:val="22"/>
        </w:rPr>
        <w:t>nag</w:t>
      </w:r>
      <w:r>
        <w:rPr>
          <w:spacing w:val="-2"/>
          <w:sz w:val="22"/>
          <w:szCs w:val="22"/>
        </w:rPr>
        <w:t>e</w:t>
      </w:r>
      <w:r>
        <w:rPr>
          <w:spacing w:val="1"/>
          <w:sz w:val="22"/>
          <w:szCs w:val="22"/>
        </w:rPr>
        <w:t>m</w:t>
      </w:r>
      <w:r>
        <w:rPr>
          <w:spacing w:val="-2"/>
          <w:sz w:val="22"/>
          <w:szCs w:val="22"/>
        </w:rPr>
        <w:t>e</w:t>
      </w:r>
      <w:r>
        <w:rPr>
          <w:sz w:val="22"/>
          <w:szCs w:val="22"/>
        </w:rPr>
        <w:t>nt</w:t>
      </w:r>
      <w:r>
        <w:rPr>
          <w:spacing w:val="1"/>
          <w:sz w:val="22"/>
          <w:szCs w:val="22"/>
        </w:rPr>
        <w:t xml:space="preserve"> </w:t>
      </w:r>
      <w:r>
        <w:rPr>
          <w:spacing w:val="-2"/>
          <w:sz w:val="22"/>
          <w:szCs w:val="22"/>
        </w:rPr>
        <w:t>o</w:t>
      </w:r>
      <w:r>
        <w:rPr>
          <w:sz w:val="22"/>
          <w:szCs w:val="22"/>
        </w:rPr>
        <w:t>f</w:t>
      </w:r>
      <w:r>
        <w:rPr>
          <w:spacing w:val="-2"/>
          <w:sz w:val="22"/>
          <w:szCs w:val="22"/>
        </w:rPr>
        <w:t xml:space="preserve"> </w:t>
      </w:r>
      <w:r>
        <w:rPr>
          <w:sz w:val="22"/>
          <w:szCs w:val="22"/>
        </w:rPr>
        <w:t>b</w:t>
      </w:r>
      <w:r>
        <w:rPr>
          <w:spacing w:val="1"/>
          <w:sz w:val="22"/>
          <w:szCs w:val="22"/>
        </w:rPr>
        <w:t>l</w:t>
      </w:r>
      <w:r>
        <w:rPr>
          <w:sz w:val="22"/>
          <w:szCs w:val="22"/>
        </w:rPr>
        <w:t>u</w:t>
      </w:r>
      <w:r>
        <w:rPr>
          <w:spacing w:val="-2"/>
          <w:sz w:val="22"/>
          <w:szCs w:val="22"/>
        </w:rPr>
        <w:t>n</w:t>
      </w:r>
      <w:r>
        <w:rPr>
          <w:sz w:val="22"/>
          <w:szCs w:val="22"/>
        </w:rPr>
        <w:t>t</w:t>
      </w:r>
      <w:r>
        <w:rPr>
          <w:spacing w:val="1"/>
          <w:sz w:val="22"/>
          <w:szCs w:val="22"/>
        </w:rPr>
        <w:t xml:space="preserve"> </w:t>
      </w:r>
      <w:r>
        <w:rPr>
          <w:sz w:val="22"/>
          <w:szCs w:val="22"/>
        </w:rPr>
        <w:t>he</w:t>
      </w:r>
      <w:r>
        <w:rPr>
          <w:spacing w:val="-2"/>
          <w:sz w:val="22"/>
          <w:szCs w:val="22"/>
        </w:rPr>
        <w:t>p</w:t>
      </w:r>
      <w:r>
        <w:rPr>
          <w:sz w:val="22"/>
          <w:szCs w:val="22"/>
        </w:rPr>
        <w:t>a</w:t>
      </w:r>
      <w:r>
        <w:rPr>
          <w:spacing w:val="-1"/>
          <w:sz w:val="22"/>
          <w:szCs w:val="22"/>
        </w:rPr>
        <w:t>t</w:t>
      </w:r>
      <w:r>
        <w:rPr>
          <w:spacing w:val="1"/>
          <w:sz w:val="22"/>
          <w:szCs w:val="22"/>
        </w:rPr>
        <w:t>i</w:t>
      </w:r>
      <w:r>
        <w:rPr>
          <w:sz w:val="22"/>
          <w:szCs w:val="22"/>
        </w:rPr>
        <w:t>c</w:t>
      </w:r>
      <w:r>
        <w:rPr>
          <w:spacing w:val="-2"/>
          <w:sz w:val="22"/>
          <w:szCs w:val="22"/>
        </w:rPr>
        <w:t xml:space="preserve"> </w:t>
      </w:r>
      <w:r>
        <w:rPr>
          <w:spacing w:val="1"/>
          <w:sz w:val="22"/>
          <w:szCs w:val="22"/>
        </w:rPr>
        <w:t>tr</w:t>
      </w:r>
      <w:r>
        <w:rPr>
          <w:spacing w:val="-2"/>
          <w:sz w:val="22"/>
          <w:szCs w:val="22"/>
        </w:rPr>
        <w:t>a</w:t>
      </w:r>
      <w:r>
        <w:rPr>
          <w:sz w:val="22"/>
          <w:szCs w:val="22"/>
        </w:rPr>
        <w:t>u</w:t>
      </w:r>
      <w:r>
        <w:rPr>
          <w:spacing w:val="-1"/>
          <w:sz w:val="22"/>
          <w:szCs w:val="22"/>
        </w:rPr>
        <w:t>m</w:t>
      </w:r>
      <w:r>
        <w:rPr>
          <w:sz w:val="22"/>
          <w:szCs w:val="22"/>
        </w:rPr>
        <w:t>a,</w:t>
      </w:r>
      <w:r>
        <w:rPr>
          <w:spacing w:val="2"/>
          <w:sz w:val="22"/>
          <w:szCs w:val="22"/>
        </w:rPr>
        <w:t xml:space="preserve"> </w:t>
      </w:r>
      <w:r>
        <w:rPr>
          <w:sz w:val="22"/>
          <w:szCs w:val="22"/>
        </w:rPr>
        <w:t>Jo</w:t>
      </w:r>
      <w:r>
        <w:rPr>
          <w:spacing w:val="-2"/>
          <w:sz w:val="22"/>
          <w:szCs w:val="22"/>
        </w:rPr>
        <w:t>u</w:t>
      </w:r>
      <w:r>
        <w:rPr>
          <w:spacing w:val="1"/>
          <w:sz w:val="22"/>
          <w:szCs w:val="22"/>
        </w:rPr>
        <w:t>r</w:t>
      </w:r>
      <w:r>
        <w:rPr>
          <w:spacing w:val="-2"/>
          <w:sz w:val="22"/>
          <w:szCs w:val="22"/>
        </w:rPr>
        <w:t>n</w:t>
      </w:r>
      <w:r>
        <w:rPr>
          <w:sz w:val="22"/>
          <w:szCs w:val="22"/>
        </w:rPr>
        <w:t>al</w:t>
      </w:r>
      <w:r>
        <w:rPr>
          <w:spacing w:val="1"/>
          <w:sz w:val="22"/>
          <w:szCs w:val="22"/>
        </w:rPr>
        <w:t xml:space="preserve"> </w:t>
      </w:r>
      <w:r>
        <w:rPr>
          <w:spacing w:val="-2"/>
          <w:sz w:val="22"/>
          <w:szCs w:val="22"/>
        </w:rPr>
        <w:t>o</w:t>
      </w:r>
      <w:r>
        <w:rPr>
          <w:sz w:val="22"/>
          <w:szCs w:val="22"/>
        </w:rPr>
        <w:t>f</w:t>
      </w:r>
    </w:p>
    <w:p w14:paraId="7BACF03E" w14:textId="77777777" w:rsidR="0015313D" w:rsidRDefault="008C2570">
      <w:pPr>
        <w:spacing w:before="16" w:line="240" w:lineRule="exact"/>
        <w:ind w:left="1160"/>
        <w:rPr>
          <w:sz w:val="22"/>
          <w:szCs w:val="22"/>
        </w:rPr>
      </w:pPr>
      <w:r>
        <w:rPr>
          <w:spacing w:val="-13"/>
          <w:position w:val="-1"/>
          <w:sz w:val="22"/>
          <w:szCs w:val="22"/>
        </w:rPr>
        <w:t>V</w:t>
      </w:r>
      <w:r>
        <w:rPr>
          <w:spacing w:val="1"/>
          <w:position w:val="-1"/>
          <w:sz w:val="22"/>
          <w:szCs w:val="22"/>
        </w:rPr>
        <w:t>i</w:t>
      </w:r>
      <w:r>
        <w:rPr>
          <w:position w:val="-1"/>
          <w:sz w:val="22"/>
          <w:szCs w:val="22"/>
        </w:rPr>
        <w:t>s</w:t>
      </w:r>
      <w:r>
        <w:rPr>
          <w:spacing w:val="-2"/>
          <w:position w:val="-1"/>
          <w:sz w:val="22"/>
          <w:szCs w:val="22"/>
        </w:rPr>
        <w:t>c</w:t>
      </w:r>
      <w:r>
        <w:rPr>
          <w:position w:val="-1"/>
          <w:sz w:val="22"/>
          <w:szCs w:val="22"/>
        </w:rPr>
        <w:t>e</w:t>
      </w:r>
      <w:r>
        <w:rPr>
          <w:spacing w:val="-1"/>
          <w:position w:val="-1"/>
          <w:sz w:val="22"/>
          <w:szCs w:val="22"/>
        </w:rPr>
        <w:t>r</w:t>
      </w:r>
      <w:r>
        <w:rPr>
          <w:position w:val="-1"/>
          <w:sz w:val="22"/>
          <w:szCs w:val="22"/>
        </w:rPr>
        <w:t>al</w:t>
      </w:r>
      <w:r>
        <w:rPr>
          <w:spacing w:val="1"/>
          <w:position w:val="-1"/>
          <w:sz w:val="22"/>
          <w:szCs w:val="22"/>
        </w:rPr>
        <w:t xml:space="preserve"> </w:t>
      </w:r>
      <w:r>
        <w:rPr>
          <w:position w:val="-1"/>
          <w:sz w:val="22"/>
          <w:szCs w:val="22"/>
        </w:rPr>
        <w:t>Su</w:t>
      </w:r>
      <w:r>
        <w:rPr>
          <w:spacing w:val="-7"/>
          <w:position w:val="-1"/>
          <w:sz w:val="22"/>
          <w:szCs w:val="22"/>
        </w:rPr>
        <w:t>r</w:t>
      </w:r>
      <w:r>
        <w:rPr>
          <w:position w:val="-1"/>
          <w:sz w:val="22"/>
          <w:szCs w:val="22"/>
        </w:rPr>
        <w:t>ge</w:t>
      </w:r>
      <w:r>
        <w:rPr>
          <w:spacing w:val="-1"/>
          <w:position w:val="-1"/>
          <w:sz w:val="22"/>
          <w:szCs w:val="22"/>
        </w:rPr>
        <w:t>r</w:t>
      </w:r>
      <w:r>
        <w:rPr>
          <w:spacing w:val="-14"/>
          <w:position w:val="-1"/>
          <w:sz w:val="22"/>
          <w:szCs w:val="22"/>
        </w:rPr>
        <w:t>y</w:t>
      </w:r>
      <w:r>
        <w:rPr>
          <w:position w:val="-1"/>
          <w:sz w:val="22"/>
          <w:szCs w:val="22"/>
        </w:rPr>
        <w:t>,</w:t>
      </w:r>
      <w:r>
        <w:rPr>
          <w:spacing w:val="-4"/>
          <w:position w:val="-1"/>
          <w:sz w:val="22"/>
          <w:szCs w:val="22"/>
        </w:rPr>
        <w:t xml:space="preserve"> </w:t>
      </w:r>
      <w:r>
        <w:rPr>
          <w:spacing w:val="-27"/>
          <w:position w:val="-1"/>
          <w:sz w:val="22"/>
          <w:szCs w:val="22"/>
        </w:rPr>
        <w:t>V</w:t>
      </w:r>
      <w:r>
        <w:rPr>
          <w:spacing w:val="-2"/>
          <w:position w:val="-1"/>
          <w:sz w:val="22"/>
          <w:szCs w:val="22"/>
        </w:rPr>
        <w:t>o</w:t>
      </w:r>
      <w:r>
        <w:rPr>
          <w:spacing w:val="1"/>
          <w:position w:val="-1"/>
          <w:sz w:val="22"/>
          <w:szCs w:val="22"/>
        </w:rPr>
        <w:t>l</w:t>
      </w:r>
      <w:r>
        <w:rPr>
          <w:spacing w:val="-2"/>
          <w:position w:val="-1"/>
          <w:sz w:val="22"/>
          <w:szCs w:val="22"/>
        </w:rPr>
        <w:t>u</w:t>
      </w:r>
      <w:r>
        <w:rPr>
          <w:spacing w:val="1"/>
          <w:position w:val="-1"/>
          <w:sz w:val="22"/>
          <w:szCs w:val="22"/>
        </w:rPr>
        <w:t>m</w:t>
      </w:r>
      <w:r>
        <w:rPr>
          <w:position w:val="-1"/>
          <w:sz w:val="22"/>
          <w:szCs w:val="22"/>
        </w:rPr>
        <w:t xml:space="preserve">e </w:t>
      </w:r>
      <w:r>
        <w:rPr>
          <w:spacing w:val="-2"/>
          <w:position w:val="-1"/>
          <w:sz w:val="22"/>
          <w:szCs w:val="22"/>
        </w:rPr>
        <w:t>1</w:t>
      </w:r>
      <w:r>
        <w:rPr>
          <w:position w:val="-1"/>
          <w:sz w:val="22"/>
          <w:szCs w:val="22"/>
        </w:rPr>
        <w:t xml:space="preserve">47, </w:t>
      </w:r>
      <w:r>
        <w:rPr>
          <w:spacing w:val="1"/>
          <w:position w:val="-1"/>
          <w:sz w:val="22"/>
          <w:szCs w:val="22"/>
        </w:rPr>
        <w:t>I</w:t>
      </w:r>
      <w:r>
        <w:rPr>
          <w:spacing w:val="-2"/>
          <w:position w:val="-1"/>
          <w:sz w:val="22"/>
          <w:szCs w:val="22"/>
        </w:rPr>
        <w:t>s</w:t>
      </w:r>
      <w:r>
        <w:rPr>
          <w:position w:val="-1"/>
          <w:sz w:val="22"/>
          <w:szCs w:val="22"/>
        </w:rPr>
        <w:t>sue</w:t>
      </w:r>
      <w:r>
        <w:rPr>
          <w:spacing w:val="1"/>
          <w:position w:val="-1"/>
          <w:sz w:val="22"/>
          <w:szCs w:val="22"/>
        </w:rPr>
        <w:t xml:space="preserve"> </w:t>
      </w:r>
      <w:r>
        <w:rPr>
          <w:position w:val="-1"/>
          <w:sz w:val="22"/>
          <w:szCs w:val="22"/>
        </w:rPr>
        <w:t xml:space="preserve">6, </w:t>
      </w:r>
      <w:hyperlink r:id="rId36">
        <w:r w:rsidR="0015313D">
          <w:rPr>
            <w:color w:val="0462C1"/>
            <w:position w:val="-1"/>
            <w:sz w:val="22"/>
            <w:szCs w:val="22"/>
            <w:u w:val="single" w:color="0462C1"/>
          </w:rPr>
          <w:t xml:space="preserve"> </w:t>
        </w:r>
        <w:proofErr w:type="spellStart"/>
        <w:r w:rsidR="0015313D">
          <w:rPr>
            <w:color w:val="0462C1"/>
            <w:position w:val="-1"/>
            <w:sz w:val="22"/>
            <w:szCs w:val="22"/>
            <w:u w:val="single" w:color="0462C1"/>
          </w:rPr>
          <w:t>h</w:t>
        </w:r>
        <w:r w:rsidR="0015313D">
          <w:rPr>
            <w:color w:val="0462C1"/>
            <w:spacing w:val="-1"/>
            <w:position w:val="-1"/>
            <w:sz w:val="22"/>
            <w:szCs w:val="22"/>
            <w:u w:val="single" w:color="0462C1"/>
          </w:rPr>
          <w:t>t</w:t>
        </w:r>
        <w:r w:rsidR="0015313D">
          <w:rPr>
            <w:color w:val="0462C1"/>
            <w:position w:val="-1"/>
            <w:sz w:val="22"/>
            <w:szCs w:val="22"/>
            <w:u w:val="single" w:color="0462C1"/>
          </w:rPr>
          <w:t>t</w:t>
        </w:r>
        <w:proofErr w:type="spellEnd"/>
        <w:r w:rsidR="0015313D">
          <w:rPr>
            <w:color w:val="0462C1"/>
            <w:spacing w:val="1"/>
            <w:position w:val="-1"/>
            <w:sz w:val="22"/>
            <w:szCs w:val="22"/>
            <w:u w:val="single" w:color="0462C1"/>
          </w:rPr>
          <w:t xml:space="preserve"> </w:t>
        </w:r>
        <w:proofErr w:type="spellStart"/>
        <w:r w:rsidR="0015313D">
          <w:rPr>
            <w:color w:val="0462C1"/>
            <w:position w:val="-1"/>
            <w:sz w:val="22"/>
            <w:szCs w:val="22"/>
            <w:u w:val="single" w:color="0462C1"/>
          </w:rPr>
          <w:t>p</w:t>
        </w:r>
        <w:r w:rsidR="0015313D">
          <w:rPr>
            <w:color w:val="0462C1"/>
            <w:spacing w:val="-2"/>
            <w:position w:val="-1"/>
            <w:sz w:val="22"/>
            <w:szCs w:val="22"/>
            <w:u w:val="single" w:color="0462C1"/>
          </w:rPr>
          <w:t>s</w:t>
        </w:r>
        <w:proofErr w:type="spellEnd"/>
        <w:r w:rsidR="0015313D">
          <w:rPr>
            <w:color w:val="0462C1"/>
            <w:position w:val="-1"/>
            <w:sz w:val="22"/>
            <w:szCs w:val="22"/>
            <w:u w:val="single" w:color="0462C1"/>
          </w:rPr>
          <w:t>:</w:t>
        </w:r>
        <w:r w:rsidR="0015313D">
          <w:rPr>
            <w:color w:val="0462C1"/>
            <w:spacing w:val="1"/>
            <w:position w:val="-1"/>
            <w:sz w:val="22"/>
            <w:szCs w:val="22"/>
            <w:u w:val="single" w:color="0462C1"/>
          </w:rPr>
          <w:t xml:space="preserve"> </w:t>
        </w:r>
        <w:r w:rsidR="0015313D">
          <w:rPr>
            <w:color w:val="0462C1"/>
            <w:spacing w:val="-1"/>
            <w:position w:val="-1"/>
            <w:sz w:val="22"/>
            <w:szCs w:val="22"/>
            <w:u w:val="single" w:color="0462C1"/>
          </w:rPr>
          <w:t>/</w:t>
        </w:r>
        <w:r w:rsidR="0015313D">
          <w:rPr>
            <w:color w:val="0462C1"/>
            <w:position w:val="-1"/>
            <w:sz w:val="22"/>
            <w:szCs w:val="22"/>
            <w:u w:val="single" w:color="0462C1"/>
          </w:rPr>
          <w:t>/</w:t>
        </w:r>
        <w:r w:rsidR="0015313D">
          <w:rPr>
            <w:color w:val="0462C1"/>
            <w:spacing w:val="1"/>
            <w:position w:val="-1"/>
            <w:sz w:val="22"/>
            <w:szCs w:val="22"/>
            <w:u w:val="single" w:color="0462C1"/>
          </w:rPr>
          <w:t xml:space="preserve"> </w:t>
        </w:r>
        <w:proofErr w:type="spellStart"/>
        <w:r w:rsidR="0015313D">
          <w:rPr>
            <w:color w:val="0462C1"/>
            <w:position w:val="-1"/>
            <w:sz w:val="22"/>
            <w:szCs w:val="22"/>
            <w:u w:val="single" w:color="0462C1"/>
          </w:rPr>
          <w:t>d</w:t>
        </w:r>
        <w:r w:rsidR="0015313D">
          <w:rPr>
            <w:color w:val="0462C1"/>
            <w:spacing w:val="-2"/>
            <w:position w:val="-1"/>
            <w:sz w:val="22"/>
            <w:szCs w:val="22"/>
            <w:u w:val="single" w:color="0462C1"/>
          </w:rPr>
          <w:t>o</w:t>
        </w:r>
        <w:r w:rsidR="0015313D">
          <w:rPr>
            <w:color w:val="0462C1"/>
            <w:position w:val="-1"/>
            <w:sz w:val="22"/>
            <w:szCs w:val="22"/>
            <w:u w:val="single" w:color="0462C1"/>
          </w:rPr>
          <w:t>i</w:t>
        </w:r>
        <w:proofErr w:type="spellEnd"/>
        <w:r w:rsidR="0015313D">
          <w:rPr>
            <w:color w:val="0462C1"/>
            <w:spacing w:val="1"/>
            <w:position w:val="-1"/>
            <w:sz w:val="22"/>
            <w:szCs w:val="22"/>
            <w:u w:val="single" w:color="0462C1"/>
          </w:rPr>
          <w:t xml:space="preserve"> </w:t>
        </w:r>
        <w:r w:rsidR="0015313D">
          <w:rPr>
            <w:color w:val="0462C1"/>
            <w:position w:val="-1"/>
            <w:sz w:val="22"/>
            <w:szCs w:val="22"/>
            <w:u w:val="single" w:color="0462C1"/>
          </w:rPr>
          <w:t>.o</w:t>
        </w:r>
        <w:r w:rsidR="0015313D">
          <w:rPr>
            <w:color w:val="0462C1"/>
            <w:spacing w:val="-4"/>
            <w:position w:val="-1"/>
            <w:sz w:val="22"/>
            <w:szCs w:val="22"/>
            <w:u w:val="single" w:color="0462C1"/>
          </w:rPr>
          <w:t>r</w:t>
        </w:r>
        <w:r w:rsidR="0015313D">
          <w:rPr>
            <w:color w:val="0462C1"/>
            <w:spacing w:val="-2"/>
            <w:position w:val="-1"/>
            <w:sz w:val="22"/>
            <w:szCs w:val="22"/>
            <w:u w:val="single" w:color="0462C1"/>
          </w:rPr>
          <w:t>g</w:t>
        </w:r>
        <w:r w:rsidR="0015313D">
          <w:rPr>
            <w:color w:val="0462C1"/>
            <w:spacing w:val="-1"/>
            <w:position w:val="-1"/>
            <w:sz w:val="22"/>
            <w:szCs w:val="22"/>
            <w:u w:val="single" w:color="0462C1"/>
          </w:rPr>
          <w:t>/</w:t>
        </w:r>
        <w:r w:rsidR="0015313D">
          <w:rPr>
            <w:color w:val="0462C1"/>
            <w:position w:val="-1"/>
            <w:sz w:val="22"/>
            <w:szCs w:val="22"/>
            <w:u w:val="single" w:color="0462C1"/>
          </w:rPr>
          <w:t>10.101</w:t>
        </w:r>
        <w:r w:rsidR="0015313D">
          <w:rPr>
            <w:color w:val="0462C1"/>
            <w:spacing w:val="-2"/>
            <w:position w:val="-1"/>
            <w:sz w:val="22"/>
            <w:szCs w:val="22"/>
            <w:u w:val="single" w:color="0462C1"/>
          </w:rPr>
          <w:t>6</w:t>
        </w:r>
        <w:r w:rsidR="0015313D">
          <w:rPr>
            <w:color w:val="0462C1"/>
            <w:position w:val="-1"/>
            <w:sz w:val="22"/>
            <w:szCs w:val="22"/>
            <w:u w:val="single" w:color="0462C1"/>
          </w:rPr>
          <w:t>/</w:t>
        </w:r>
        <w:r w:rsidR="0015313D">
          <w:rPr>
            <w:color w:val="0462C1"/>
            <w:spacing w:val="1"/>
            <w:position w:val="-1"/>
            <w:sz w:val="22"/>
            <w:szCs w:val="22"/>
            <w:u w:val="single" w:color="0462C1"/>
          </w:rPr>
          <w:t xml:space="preserve"> </w:t>
        </w:r>
        <w:proofErr w:type="gramStart"/>
        <w:r w:rsidR="0015313D">
          <w:rPr>
            <w:color w:val="0462C1"/>
            <w:position w:val="-1"/>
            <w:sz w:val="22"/>
            <w:szCs w:val="22"/>
            <w:u w:val="single" w:color="0462C1"/>
          </w:rPr>
          <w:t>j</w:t>
        </w:r>
        <w:r w:rsidR="0015313D">
          <w:rPr>
            <w:color w:val="0462C1"/>
            <w:spacing w:val="1"/>
            <w:position w:val="-1"/>
            <w:sz w:val="22"/>
            <w:szCs w:val="22"/>
            <w:u w:val="single" w:color="0462C1"/>
          </w:rPr>
          <w:t xml:space="preserve"> </w:t>
        </w:r>
        <w:r w:rsidR="0015313D">
          <w:rPr>
            <w:color w:val="0462C1"/>
            <w:spacing w:val="-2"/>
            <w:position w:val="-1"/>
            <w:sz w:val="22"/>
            <w:szCs w:val="22"/>
            <w:u w:val="single" w:color="0462C1"/>
          </w:rPr>
          <w:t>.</w:t>
        </w:r>
        <w:r w:rsidR="0015313D">
          <w:rPr>
            <w:color w:val="0462C1"/>
            <w:position w:val="-1"/>
            <w:sz w:val="22"/>
            <w:szCs w:val="22"/>
            <w:u w:val="single" w:color="0462C1"/>
          </w:rPr>
          <w:t>j</w:t>
        </w:r>
        <w:proofErr w:type="gramEnd"/>
        <w:r w:rsidR="0015313D">
          <w:rPr>
            <w:color w:val="0462C1"/>
            <w:spacing w:val="1"/>
            <w:position w:val="-1"/>
            <w:sz w:val="22"/>
            <w:szCs w:val="22"/>
            <w:u w:val="single" w:color="0462C1"/>
          </w:rPr>
          <w:t xml:space="preserve"> </w:t>
        </w:r>
        <w:proofErr w:type="spellStart"/>
        <w:r w:rsidR="0015313D">
          <w:rPr>
            <w:color w:val="0462C1"/>
            <w:position w:val="-1"/>
            <w:sz w:val="22"/>
            <w:szCs w:val="22"/>
            <w:u w:val="single" w:color="0462C1"/>
          </w:rPr>
          <w:t>v</w:t>
        </w:r>
        <w:r w:rsidR="0015313D">
          <w:rPr>
            <w:color w:val="0462C1"/>
            <w:spacing w:val="-1"/>
            <w:position w:val="-1"/>
            <w:sz w:val="22"/>
            <w:szCs w:val="22"/>
            <w:u w:val="single" w:color="0462C1"/>
          </w:rPr>
          <w:t>i</w:t>
        </w:r>
        <w:r w:rsidR="0015313D">
          <w:rPr>
            <w:color w:val="0462C1"/>
            <w:position w:val="-1"/>
            <w:sz w:val="22"/>
            <w:szCs w:val="22"/>
            <w:u w:val="single" w:color="0462C1"/>
          </w:rPr>
          <w:t>sc</w:t>
        </w:r>
        <w:proofErr w:type="spellEnd"/>
        <w:r w:rsidR="0015313D">
          <w:rPr>
            <w:color w:val="0462C1"/>
            <w:spacing w:val="1"/>
            <w:position w:val="-1"/>
            <w:sz w:val="22"/>
            <w:szCs w:val="22"/>
            <w:u w:val="single" w:color="0462C1"/>
          </w:rPr>
          <w:t xml:space="preserve"> </w:t>
        </w:r>
        <w:r w:rsidR="0015313D">
          <w:rPr>
            <w:color w:val="0462C1"/>
            <w:spacing w:val="-2"/>
            <w:position w:val="-1"/>
            <w:sz w:val="22"/>
            <w:szCs w:val="22"/>
            <w:u w:val="single" w:color="0462C1"/>
          </w:rPr>
          <w:t>s</w:t>
        </w:r>
        <w:r w:rsidR="0015313D">
          <w:rPr>
            <w:color w:val="0462C1"/>
            <w:position w:val="-1"/>
            <w:sz w:val="22"/>
            <w:szCs w:val="22"/>
            <w:u w:val="single" w:color="0462C1"/>
          </w:rPr>
          <w:t>u</w:t>
        </w:r>
        <w:r w:rsidR="0015313D">
          <w:rPr>
            <w:color w:val="0462C1"/>
            <w:spacing w:val="-4"/>
            <w:position w:val="-1"/>
            <w:sz w:val="22"/>
            <w:szCs w:val="22"/>
            <w:u w:val="single" w:color="0462C1"/>
          </w:rPr>
          <w:t>r</w:t>
        </w:r>
        <w:r w:rsidR="0015313D">
          <w:rPr>
            <w:color w:val="0462C1"/>
            <w:position w:val="-1"/>
            <w:sz w:val="22"/>
            <w:szCs w:val="22"/>
            <w:u w:val="single" w:color="0462C1"/>
          </w:rPr>
          <w:t>g.20</w:t>
        </w:r>
        <w:r w:rsidR="0015313D">
          <w:rPr>
            <w:color w:val="0462C1"/>
            <w:spacing w:val="-2"/>
            <w:position w:val="-1"/>
            <w:sz w:val="22"/>
            <w:szCs w:val="22"/>
            <w:u w:val="single" w:color="0462C1"/>
          </w:rPr>
          <w:t>1</w:t>
        </w:r>
        <w:r w:rsidR="0015313D">
          <w:rPr>
            <w:color w:val="0462C1"/>
            <w:position w:val="-1"/>
            <w:sz w:val="22"/>
            <w:szCs w:val="22"/>
            <w:u w:val="single" w:color="0462C1"/>
          </w:rPr>
          <w:t>0.1</w:t>
        </w:r>
        <w:r w:rsidR="0015313D">
          <w:rPr>
            <w:color w:val="0462C1"/>
            <w:spacing w:val="-2"/>
            <w:position w:val="-1"/>
            <w:sz w:val="22"/>
            <w:szCs w:val="22"/>
            <w:u w:val="single" w:color="0462C1"/>
          </w:rPr>
          <w:t>0</w:t>
        </w:r>
        <w:r w:rsidR="0015313D">
          <w:rPr>
            <w:color w:val="0462C1"/>
            <w:position w:val="-1"/>
            <w:sz w:val="22"/>
            <w:szCs w:val="22"/>
            <w:u w:val="single" w:color="0462C1"/>
          </w:rPr>
          <w:t>.004</w:t>
        </w:r>
        <w:r w:rsidR="0015313D">
          <w:rPr>
            <w:color w:val="0462C1"/>
            <w:spacing w:val="2"/>
            <w:position w:val="-1"/>
            <w:sz w:val="22"/>
            <w:szCs w:val="22"/>
            <w:u w:val="single" w:color="0462C1"/>
          </w:rPr>
          <w:t xml:space="preserve"> </w:t>
        </w:r>
        <w:r w:rsidR="0015313D">
          <w:rPr>
            <w:color w:val="000000"/>
            <w:position w:val="-1"/>
            <w:sz w:val="22"/>
            <w:szCs w:val="22"/>
          </w:rPr>
          <w:t>.</w:t>
        </w:r>
      </w:hyperlink>
    </w:p>
    <w:p w14:paraId="34896466" w14:textId="77777777" w:rsidR="0015313D" w:rsidRDefault="0015313D">
      <w:pPr>
        <w:spacing w:before="19" w:line="240" w:lineRule="exact"/>
        <w:rPr>
          <w:sz w:val="24"/>
          <w:szCs w:val="24"/>
        </w:rPr>
      </w:pPr>
    </w:p>
    <w:p w14:paraId="15DD69DC" w14:textId="36BA7F0E" w:rsidR="0015313D" w:rsidRDefault="008C2570">
      <w:pPr>
        <w:spacing w:before="32" w:line="256" w:lineRule="auto"/>
        <w:ind w:left="1160" w:right="82" w:hanging="360"/>
        <w:rPr>
          <w:sz w:val="22"/>
          <w:szCs w:val="22"/>
        </w:rPr>
      </w:pPr>
      <w:r>
        <w:rPr>
          <w:sz w:val="22"/>
          <w:szCs w:val="22"/>
        </w:rPr>
        <w:t>12.</w:t>
      </w:r>
      <w:r>
        <w:rPr>
          <w:spacing w:val="29"/>
          <w:sz w:val="22"/>
          <w:szCs w:val="22"/>
        </w:rPr>
        <w:t xml:space="preserve"> </w:t>
      </w:r>
      <w:r>
        <w:rPr>
          <w:sz w:val="22"/>
          <w:szCs w:val="22"/>
        </w:rPr>
        <w:t>Mo</w:t>
      </w:r>
      <w:r>
        <w:rPr>
          <w:spacing w:val="1"/>
          <w:sz w:val="22"/>
          <w:szCs w:val="22"/>
        </w:rPr>
        <w:t>r</w:t>
      </w:r>
      <w:r>
        <w:rPr>
          <w:spacing w:val="-2"/>
          <w:sz w:val="22"/>
          <w:szCs w:val="22"/>
        </w:rPr>
        <w:t>a</w:t>
      </w:r>
      <w:r>
        <w:rPr>
          <w:spacing w:val="1"/>
          <w:sz w:val="22"/>
          <w:szCs w:val="22"/>
        </w:rPr>
        <w:t>l</w:t>
      </w:r>
      <w:r>
        <w:rPr>
          <w:spacing w:val="-2"/>
          <w:sz w:val="22"/>
          <w:szCs w:val="22"/>
        </w:rPr>
        <w:t>e</w:t>
      </w:r>
      <w:r>
        <w:rPr>
          <w:sz w:val="22"/>
          <w:szCs w:val="22"/>
        </w:rPr>
        <w:t>s Ur</w:t>
      </w:r>
      <w:r>
        <w:rPr>
          <w:spacing w:val="-1"/>
          <w:sz w:val="22"/>
          <w:szCs w:val="22"/>
        </w:rPr>
        <w:t>i</w:t>
      </w:r>
      <w:r>
        <w:rPr>
          <w:sz w:val="22"/>
          <w:szCs w:val="22"/>
        </w:rPr>
        <w:t>be C</w:t>
      </w:r>
      <w:r>
        <w:rPr>
          <w:spacing w:val="-2"/>
          <w:sz w:val="22"/>
          <w:szCs w:val="22"/>
        </w:rPr>
        <w:t>H</w:t>
      </w:r>
      <w:r>
        <w:rPr>
          <w:sz w:val="22"/>
          <w:szCs w:val="22"/>
        </w:rPr>
        <w:t>,</w:t>
      </w:r>
      <w:r>
        <w:rPr>
          <w:spacing w:val="-12"/>
          <w:sz w:val="22"/>
          <w:szCs w:val="22"/>
        </w:rPr>
        <w:t xml:space="preserve"> </w:t>
      </w:r>
      <w:r>
        <w:rPr>
          <w:spacing w:val="-1"/>
          <w:sz w:val="22"/>
          <w:szCs w:val="22"/>
        </w:rPr>
        <w:t>A</w:t>
      </w:r>
      <w:r>
        <w:rPr>
          <w:spacing w:val="1"/>
          <w:sz w:val="22"/>
          <w:szCs w:val="22"/>
        </w:rPr>
        <w:t>r</w:t>
      </w:r>
      <w:r>
        <w:rPr>
          <w:spacing w:val="-2"/>
          <w:sz w:val="22"/>
          <w:szCs w:val="22"/>
        </w:rPr>
        <w:t>e</w:t>
      </w:r>
      <w:r>
        <w:rPr>
          <w:sz w:val="22"/>
          <w:szCs w:val="22"/>
        </w:rPr>
        <w:t>nas</w:t>
      </w:r>
      <w:r>
        <w:rPr>
          <w:spacing w:val="-2"/>
          <w:sz w:val="22"/>
          <w:szCs w:val="22"/>
        </w:rPr>
        <w:t xml:space="preserve"> </w:t>
      </w:r>
      <w:r>
        <w:rPr>
          <w:sz w:val="22"/>
          <w:szCs w:val="22"/>
        </w:rPr>
        <w:t xml:space="preserve">Lo´ </w:t>
      </w:r>
      <w:proofErr w:type="spellStart"/>
      <w:r>
        <w:rPr>
          <w:sz w:val="22"/>
          <w:szCs w:val="22"/>
        </w:rPr>
        <w:t>p</w:t>
      </w:r>
      <w:r>
        <w:rPr>
          <w:spacing w:val="-2"/>
          <w:sz w:val="22"/>
          <w:szCs w:val="22"/>
        </w:rPr>
        <w:t>e</w:t>
      </w:r>
      <w:r>
        <w:rPr>
          <w:sz w:val="22"/>
          <w:szCs w:val="22"/>
        </w:rPr>
        <w:t>z</w:t>
      </w:r>
      <w:proofErr w:type="spellEnd"/>
      <w:r>
        <w:rPr>
          <w:sz w:val="22"/>
          <w:szCs w:val="22"/>
        </w:rPr>
        <w:t xml:space="preserve"> C, </w:t>
      </w:r>
      <w:r>
        <w:rPr>
          <w:spacing w:val="-1"/>
          <w:sz w:val="22"/>
          <w:szCs w:val="22"/>
        </w:rPr>
        <w:t>C</w:t>
      </w:r>
      <w:r>
        <w:rPr>
          <w:sz w:val="22"/>
          <w:szCs w:val="22"/>
        </w:rPr>
        <w:t>o</w:t>
      </w:r>
      <w:r>
        <w:rPr>
          <w:spacing w:val="-2"/>
          <w:sz w:val="22"/>
          <w:szCs w:val="22"/>
        </w:rPr>
        <w:t>r</w:t>
      </w:r>
      <w:r>
        <w:rPr>
          <w:spacing w:val="1"/>
          <w:sz w:val="22"/>
          <w:szCs w:val="22"/>
        </w:rPr>
        <w:t>r</w:t>
      </w:r>
      <w:r>
        <w:rPr>
          <w:sz w:val="22"/>
          <w:szCs w:val="22"/>
        </w:rPr>
        <w:t>ea</w:t>
      </w:r>
      <w:r>
        <w:rPr>
          <w:spacing w:val="1"/>
          <w:sz w:val="22"/>
          <w:szCs w:val="22"/>
        </w:rPr>
        <w:t xml:space="preserve"> </w:t>
      </w:r>
      <w:r>
        <w:rPr>
          <w:spacing w:val="-1"/>
          <w:sz w:val="22"/>
          <w:szCs w:val="22"/>
        </w:rPr>
        <w:t>C</w:t>
      </w:r>
      <w:r>
        <w:rPr>
          <w:spacing w:val="-2"/>
          <w:sz w:val="22"/>
          <w:szCs w:val="22"/>
        </w:rPr>
        <w:t>o</w:t>
      </w:r>
      <w:r>
        <w:rPr>
          <w:spacing w:val="1"/>
          <w:sz w:val="22"/>
          <w:szCs w:val="22"/>
        </w:rPr>
        <w:t>t</w:t>
      </w:r>
      <w:r>
        <w:rPr>
          <w:sz w:val="22"/>
          <w:szCs w:val="22"/>
        </w:rPr>
        <w:t>e</w:t>
      </w:r>
      <w:r>
        <w:rPr>
          <w:spacing w:val="-2"/>
          <w:sz w:val="22"/>
          <w:szCs w:val="22"/>
        </w:rPr>
        <w:t xml:space="preserve"> </w:t>
      </w:r>
      <w:r>
        <w:rPr>
          <w:sz w:val="22"/>
          <w:szCs w:val="22"/>
        </w:rPr>
        <w:t>JC,</w:t>
      </w:r>
      <w:r>
        <w:rPr>
          <w:spacing w:val="-5"/>
          <w:sz w:val="22"/>
          <w:szCs w:val="22"/>
        </w:rPr>
        <w:t xml:space="preserve"> </w:t>
      </w:r>
      <w:r>
        <w:rPr>
          <w:spacing w:val="-15"/>
          <w:sz w:val="22"/>
          <w:szCs w:val="22"/>
        </w:rPr>
        <w:t>T</w:t>
      </w:r>
      <w:r>
        <w:rPr>
          <w:sz w:val="22"/>
          <w:szCs w:val="22"/>
        </w:rPr>
        <w:t>obo´</w:t>
      </w:r>
      <w:r>
        <w:rPr>
          <w:spacing w:val="-2"/>
          <w:sz w:val="22"/>
          <w:szCs w:val="22"/>
        </w:rPr>
        <w:t xml:space="preserve"> </w:t>
      </w:r>
      <w:r>
        <w:rPr>
          <w:sz w:val="22"/>
          <w:szCs w:val="22"/>
        </w:rPr>
        <w:t>n Fr</w:t>
      </w:r>
      <w:r>
        <w:rPr>
          <w:spacing w:val="-2"/>
          <w:sz w:val="22"/>
          <w:szCs w:val="22"/>
        </w:rPr>
        <w:t>a</w:t>
      </w:r>
      <w:r>
        <w:rPr>
          <w:sz w:val="22"/>
          <w:szCs w:val="22"/>
        </w:rPr>
        <w:t xml:space="preserve">nco S, </w:t>
      </w:r>
      <w:r>
        <w:rPr>
          <w:spacing w:val="-3"/>
          <w:sz w:val="22"/>
          <w:szCs w:val="22"/>
        </w:rPr>
        <w:t>S</w:t>
      </w:r>
      <w:r>
        <w:rPr>
          <w:sz w:val="22"/>
          <w:szCs w:val="22"/>
        </w:rPr>
        <w:t>a</w:t>
      </w:r>
      <w:r>
        <w:rPr>
          <w:spacing w:val="1"/>
          <w:sz w:val="22"/>
          <w:szCs w:val="22"/>
        </w:rPr>
        <w:t>l</w:t>
      </w:r>
      <w:r>
        <w:rPr>
          <w:spacing w:val="-2"/>
          <w:sz w:val="22"/>
          <w:szCs w:val="22"/>
        </w:rPr>
        <w:t>d</w:t>
      </w:r>
      <w:r>
        <w:rPr>
          <w:sz w:val="22"/>
          <w:szCs w:val="22"/>
        </w:rPr>
        <w:t>a</w:t>
      </w:r>
      <w:r>
        <w:rPr>
          <w:spacing w:val="-1"/>
          <w:sz w:val="22"/>
          <w:szCs w:val="22"/>
        </w:rPr>
        <w:t>r</w:t>
      </w:r>
      <w:r>
        <w:rPr>
          <w:spacing w:val="1"/>
          <w:sz w:val="22"/>
          <w:szCs w:val="22"/>
        </w:rPr>
        <w:t>r</w:t>
      </w:r>
      <w:r>
        <w:rPr>
          <w:spacing w:val="-1"/>
          <w:sz w:val="22"/>
          <w:szCs w:val="22"/>
        </w:rPr>
        <w:t>i</w:t>
      </w:r>
      <w:r>
        <w:rPr>
          <w:spacing w:val="-2"/>
          <w:sz w:val="22"/>
          <w:szCs w:val="22"/>
        </w:rPr>
        <w:t>a</w:t>
      </w:r>
      <w:r>
        <w:rPr>
          <w:sz w:val="22"/>
          <w:szCs w:val="22"/>
        </w:rPr>
        <w:t xml:space="preserve">ga </w:t>
      </w:r>
      <w:r>
        <w:rPr>
          <w:spacing w:val="1"/>
          <w:sz w:val="22"/>
          <w:szCs w:val="22"/>
        </w:rPr>
        <w:t>M</w:t>
      </w:r>
      <w:r>
        <w:rPr>
          <w:spacing w:val="-17"/>
          <w:sz w:val="22"/>
          <w:szCs w:val="22"/>
        </w:rPr>
        <w:t>F</w:t>
      </w:r>
      <w:r>
        <w:rPr>
          <w:sz w:val="22"/>
          <w:szCs w:val="22"/>
        </w:rPr>
        <w:t>, Mo</w:t>
      </w:r>
      <w:r>
        <w:rPr>
          <w:spacing w:val="1"/>
          <w:sz w:val="22"/>
          <w:szCs w:val="22"/>
        </w:rPr>
        <w:t>s</w:t>
      </w:r>
      <w:r>
        <w:rPr>
          <w:sz w:val="22"/>
          <w:szCs w:val="22"/>
        </w:rPr>
        <w:t>q</w:t>
      </w:r>
      <w:r>
        <w:rPr>
          <w:spacing w:val="-2"/>
          <w:sz w:val="22"/>
          <w:szCs w:val="22"/>
        </w:rPr>
        <w:t>u</w:t>
      </w:r>
      <w:r>
        <w:rPr>
          <w:sz w:val="22"/>
          <w:szCs w:val="22"/>
        </w:rPr>
        <w:t>e</w:t>
      </w:r>
      <w:r>
        <w:rPr>
          <w:spacing w:val="1"/>
          <w:sz w:val="22"/>
          <w:szCs w:val="22"/>
        </w:rPr>
        <w:t>r</w:t>
      </w:r>
      <w:r>
        <w:rPr>
          <w:sz w:val="22"/>
          <w:szCs w:val="22"/>
        </w:rPr>
        <w:t>a</w:t>
      </w:r>
      <w:r>
        <w:rPr>
          <w:spacing w:val="-2"/>
          <w:sz w:val="22"/>
          <w:szCs w:val="22"/>
        </w:rPr>
        <w:t xml:space="preserve"> </w:t>
      </w:r>
      <w:r>
        <w:rPr>
          <w:sz w:val="22"/>
          <w:szCs w:val="22"/>
        </w:rPr>
        <w:t xml:space="preserve">J, </w:t>
      </w:r>
      <w:r>
        <w:rPr>
          <w:spacing w:val="-2"/>
          <w:sz w:val="22"/>
          <w:szCs w:val="22"/>
        </w:rPr>
        <w:t>e</w:t>
      </w:r>
      <w:r>
        <w:rPr>
          <w:sz w:val="22"/>
          <w:szCs w:val="22"/>
        </w:rPr>
        <w:t>t</w:t>
      </w:r>
      <w:r>
        <w:rPr>
          <w:spacing w:val="1"/>
          <w:sz w:val="22"/>
          <w:szCs w:val="22"/>
        </w:rPr>
        <w:t xml:space="preserve"> </w:t>
      </w:r>
      <w:r>
        <w:rPr>
          <w:spacing w:val="-2"/>
          <w:sz w:val="22"/>
          <w:szCs w:val="22"/>
        </w:rPr>
        <w:t>a</w:t>
      </w:r>
      <w:r>
        <w:rPr>
          <w:spacing w:val="1"/>
          <w:sz w:val="22"/>
          <w:szCs w:val="22"/>
        </w:rPr>
        <w:t>l</w:t>
      </w:r>
      <w:r>
        <w:rPr>
          <w:sz w:val="22"/>
          <w:szCs w:val="22"/>
        </w:rPr>
        <w:t>.</w:t>
      </w:r>
      <w:r>
        <w:rPr>
          <w:spacing w:val="-4"/>
          <w:sz w:val="22"/>
          <w:szCs w:val="22"/>
        </w:rPr>
        <w:t xml:space="preserve"> </w:t>
      </w:r>
      <w:proofErr w:type="spellStart"/>
      <w:r>
        <w:rPr>
          <w:spacing w:val="-8"/>
          <w:sz w:val="22"/>
          <w:szCs w:val="22"/>
        </w:rPr>
        <w:t>T</w:t>
      </w:r>
      <w:r>
        <w:rPr>
          <w:spacing w:val="-2"/>
          <w:sz w:val="22"/>
          <w:szCs w:val="22"/>
        </w:rPr>
        <w:t>r</w:t>
      </w:r>
      <w:r>
        <w:rPr>
          <w:sz w:val="22"/>
          <w:szCs w:val="22"/>
        </w:rPr>
        <w:t>a</w:t>
      </w:r>
      <w:r>
        <w:rPr>
          <w:spacing w:val="1"/>
          <w:sz w:val="22"/>
          <w:szCs w:val="22"/>
        </w:rPr>
        <w:t>t</w:t>
      </w:r>
      <w:r>
        <w:rPr>
          <w:spacing w:val="-2"/>
          <w:sz w:val="22"/>
          <w:szCs w:val="22"/>
        </w:rPr>
        <w:t>a</w:t>
      </w:r>
      <w:r>
        <w:rPr>
          <w:spacing w:val="-1"/>
          <w:sz w:val="22"/>
          <w:szCs w:val="22"/>
        </w:rPr>
        <w:t>m</w:t>
      </w:r>
      <w:r>
        <w:rPr>
          <w:spacing w:val="1"/>
          <w:sz w:val="22"/>
          <w:szCs w:val="22"/>
        </w:rPr>
        <w:t>i</w:t>
      </w:r>
      <w:r>
        <w:rPr>
          <w:spacing w:val="-2"/>
          <w:sz w:val="22"/>
          <w:szCs w:val="22"/>
        </w:rPr>
        <w:t>e</w:t>
      </w:r>
      <w:r>
        <w:rPr>
          <w:sz w:val="22"/>
          <w:szCs w:val="22"/>
        </w:rPr>
        <w:t>n</w:t>
      </w:r>
      <w:r>
        <w:rPr>
          <w:spacing w:val="1"/>
          <w:sz w:val="22"/>
          <w:szCs w:val="22"/>
        </w:rPr>
        <w:t>t</w:t>
      </w:r>
      <w:r>
        <w:rPr>
          <w:sz w:val="22"/>
          <w:szCs w:val="22"/>
        </w:rPr>
        <w:t>o</w:t>
      </w:r>
      <w:proofErr w:type="spellEnd"/>
      <w:r>
        <w:rPr>
          <w:sz w:val="22"/>
          <w:szCs w:val="22"/>
        </w:rPr>
        <w:t xml:space="preserve"> d</w:t>
      </w:r>
      <w:r>
        <w:rPr>
          <w:spacing w:val="-2"/>
          <w:sz w:val="22"/>
          <w:szCs w:val="22"/>
        </w:rPr>
        <w:t>e</w:t>
      </w:r>
      <w:r>
        <w:rPr>
          <w:sz w:val="22"/>
          <w:szCs w:val="22"/>
        </w:rPr>
        <w:t>l</w:t>
      </w:r>
      <w:r>
        <w:rPr>
          <w:spacing w:val="-1"/>
          <w:sz w:val="22"/>
          <w:szCs w:val="22"/>
        </w:rPr>
        <w:t xml:space="preserve"> </w:t>
      </w:r>
      <w:proofErr w:type="spellStart"/>
      <w:r>
        <w:rPr>
          <w:spacing w:val="1"/>
          <w:sz w:val="22"/>
          <w:szCs w:val="22"/>
        </w:rPr>
        <w:t>tr</w:t>
      </w:r>
      <w:r>
        <w:rPr>
          <w:sz w:val="22"/>
          <w:szCs w:val="22"/>
        </w:rPr>
        <w:t>a</w:t>
      </w:r>
      <w:r>
        <w:rPr>
          <w:spacing w:val="-2"/>
          <w:sz w:val="22"/>
          <w:szCs w:val="22"/>
        </w:rPr>
        <w:t>u</w:t>
      </w:r>
      <w:r>
        <w:rPr>
          <w:spacing w:val="-1"/>
          <w:sz w:val="22"/>
          <w:szCs w:val="22"/>
        </w:rPr>
        <w:t>m</w:t>
      </w:r>
      <w:r>
        <w:rPr>
          <w:sz w:val="22"/>
          <w:szCs w:val="22"/>
        </w:rPr>
        <w:t>a</w:t>
      </w:r>
      <w:r>
        <w:rPr>
          <w:spacing w:val="-1"/>
          <w:sz w:val="22"/>
          <w:szCs w:val="22"/>
        </w:rPr>
        <w:t>t</w:t>
      </w:r>
      <w:r>
        <w:rPr>
          <w:spacing w:val="1"/>
          <w:sz w:val="22"/>
          <w:szCs w:val="22"/>
        </w:rPr>
        <w:t>i</w:t>
      </w:r>
      <w:r>
        <w:rPr>
          <w:spacing w:val="-2"/>
          <w:sz w:val="22"/>
          <w:szCs w:val="22"/>
        </w:rPr>
        <w:t>s</w:t>
      </w:r>
      <w:r>
        <w:rPr>
          <w:spacing w:val="1"/>
          <w:sz w:val="22"/>
          <w:szCs w:val="22"/>
        </w:rPr>
        <w:t>m</w:t>
      </w:r>
      <w:r>
        <w:rPr>
          <w:sz w:val="22"/>
          <w:szCs w:val="22"/>
        </w:rPr>
        <w:t>o</w:t>
      </w:r>
      <w:proofErr w:type="spellEnd"/>
      <w:r>
        <w:rPr>
          <w:sz w:val="22"/>
          <w:szCs w:val="22"/>
        </w:rPr>
        <w:t xml:space="preserve"> </w:t>
      </w:r>
      <w:proofErr w:type="spellStart"/>
      <w:r>
        <w:rPr>
          <w:sz w:val="22"/>
          <w:szCs w:val="22"/>
        </w:rPr>
        <w:t>c</w:t>
      </w:r>
      <w:r>
        <w:rPr>
          <w:spacing w:val="-2"/>
          <w:sz w:val="22"/>
          <w:szCs w:val="22"/>
        </w:rPr>
        <w:t>e</w:t>
      </w:r>
      <w:r>
        <w:rPr>
          <w:spacing w:val="1"/>
          <w:sz w:val="22"/>
          <w:szCs w:val="22"/>
        </w:rPr>
        <w:t>r</w:t>
      </w:r>
      <w:r>
        <w:rPr>
          <w:spacing w:val="-2"/>
          <w:sz w:val="22"/>
          <w:szCs w:val="22"/>
        </w:rPr>
        <w:t>r</w:t>
      </w:r>
      <w:r>
        <w:rPr>
          <w:sz w:val="22"/>
          <w:szCs w:val="22"/>
        </w:rPr>
        <w:t>a</w:t>
      </w:r>
      <w:r>
        <w:rPr>
          <w:spacing w:val="-2"/>
          <w:sz w:val="22"/>
          <w:szCs w:val="22"/>
        </w:rPr>
        <w:t>d</w:t>
      </w:r>
      <w:r>
        <w:rPr>
          <w:sz w:val="22"/>
          <w:szCs w:val="22"/>
        </w:rPr>
        <w:t>o</w:t>
      </w:r>
      <w:proofErr w:type="spellEnd"/>
      <w:r>
        <w:rPr>
          <w:sz w:val="22"/>
          <w:szCs w:val="22"/>
        </w:rPr>
        <w:t xml:space="preserve"> de </w:t>
      </w:r>
      <w:proofErr w:type="spellStart"/>
      <w:r>
        <w:rPr>
          <w:sz w:val="22"/>
          <w:szCs w:val="22"/>
        </w:rPr>
        <w:t>h</w:t>
      </w:r>
      <w:r>
        <w:rPr>
          <w:spacing w:val="-1"/>
          <w:sz w:val="22"/>
          <w:szCs w:val="22"/>
        </w:rPr>
        <w:t>ı</w:t>
      </w:r>
      <w:r>
        <w:rPr>
          <w:spacing w:val="1"/>
          <w:sz w:val="22"/>
          <w:szCs w:val="22"/>
        </w:rPr>
        <w:t>´</w:t>
      </w:r>
      <w:r>
        <w:rPr>
          <w:sz w:val="22"/>
          <w:szCs w:val="22"/>
        </w:rPr>
        <w:t>g</w:t>
      </w:r>
      <w:r>
        <w:rPr>
          <w:spacing w:val="-2"/>
          <w:sz w:val="22"/>
          <w:szCs w:val="22"/>
        </w:rPr>
        <w:t>a</w:t>
      </w:r>
      <w:r>
        <w:rPr>
          <w:sz w:val="22"/>
          <w:szCs w:val="22"/>
        </w:rPr>
        <w:t>do</w:t>
      </w:r>
      <w:proofErr w:type="spellEnd"/>
      <w:r>
        <w:rPr>
          <w:sz w:val="22"/>
          <w:szCs w:val="22"/>
        </w:rPr>
        <w:t xml:space="preserve">, </w:t>
      </w:r>
      <w:proofErr w:type="spellStart"/>
      <w:r>
        <w:rPr>
          <w:spacing w:val="-1"/>
          <w:sz w:val="22"/>
          <w:szCs w:val="22"/>
        </w:rPr>
        <w:t>i</w:t>
      </w:r>
      <w:r>
        <w:rPr>
          <w:sz w:val="22"/>
          <w:szCs w:val="22"/>
        </w:rPr>
        <w:t>nd</w:t>
      </w:r>
      <w:r>
        <w:rPr>
          <w:spacing w:val="-1"/>
          <w:sz w:val="22"/>
          <w:szCs w:val="22"/>
        </w:rPr>
        <w:t>i</w:t>
      </w:r>
      <w:r>
        <w:rPr>
          <w:sz w:val="22"/>
          <w:szCs w:val="22"/>
        </w:rPr>
        <w:t>ca</w:t>
      </w:r>
      <w:r>
        <w:rPr>
          <w:spacing w:val="-2"/>
          <w:sz w:val="22"/>
          <w:szCs w:val="22"/>
        </w:rPr>
        <w:t>c</w:t>
      </w:r>
      <w:r>
        <w:rPr>
          <w:spacing w:val="1"/>
          <w:sz w:val="22"/>
          <w:szCs w:val="22"/>
        </w:rPr>
        <w:t>i</w:t>
      </w:r>
      <w:r>
        <w:rPr>
          <w:sz w:val="22"/>
          <w:szCs w:val="22"/>
        </w:rPr>
        <w:t>on</w:t>
      </w:r>
      <w:r>
        <w:rPr>
          <w:spacing w:val="-2"/>
          <w:sz w:val="22"/>
          <w:szCs w:val="22"/>
        </w:rPr>
        <w:t>e</w:t>
      </w:r>
      <w:r>
        <w:rPr>
          <w:sz w:val="22"/>
          <w:szCs w:val="22"/>
        </w:rPr>
        <w:t>s</w:t>
      </w:r>
      <w:proofErr w:type="spellEnd"/>
      <w:r>
        <w:rPr>
          <w:spacing w:val="-2"/>
          <w:sz w:val="22"/>
          <w:szCs w:val="22"/>
        </w:rPr>
        <w:t xml:space="preserve"> </w:t>
      </w:r>
      <w:r>
        <w:rPr>
          <w:sz w:val="22"/>
          <w:szCs w:val="22"/>
        </w:rPr>
        <w:t xml:space="preserve">de </w:t>
      </w:r>
      <w:proofErr w:type="spellStart"/>
      <w:r>
        <w:rPr>
          <w:sz w:val="22"/>
          <w:szCs w:val="22"/>
        </w:rPr>
        <w:t>c</w:t>
      </w:r>
      <w:r>
        <w:rPr>
          <w:spacing w:val="1"/>
          <w:sz w:val="22"/>
          <w:szCs w:val="22"/>
        </w:rPr>
        <w:t>ir</w:t>
      </w:r>
      <w:r>
        <w:rPr>
          <w:spacing w:val="-2"/>
          <w:sz w:val="22"/>
          <w:szCs w:val="22"/>
        </w:rPr>
        <w:t>u</w:t>
      </w:r>
      <w:r>
        <w:rPr>
          <w:sz w:val="22"/>
          <w:szCs w:val="22"/>
        </w:rPr>
        <w:t>g</w:t>
      </w:r>
      <w:r>
        <w:rPr>
          <w:spacing w:val="-1"/>
          <w:sz w:val="22"/>
          <w:szCs w:val="22"/>
        </w:rPr>
        <w:t>ı</w:t>
      </w:r>
      <w:r>
        <w:rPr>
          <w:spacing w:val="1"/>
          <w:sz w:val="22"/>
          <w:szCs w:val="22"/>
        </w:rPr>
        <w:t>´</w:t>
      </w:r>
      <w:r>
        <w:rPr>
          <w:sz w:val="22"/>
          <w:szCs w:val="22"/>
        </w:rPr>
        <w:t>a</w:t>
      </w:r>
      <w:proofErr w:type="spellEnd"/>
      <w:r>
        <w:rPr>
          <w:sz w:val="22"/>
          <w:szCs w:val="22"/>
        </w:rPr>
        <w:t xml:space="preserve"> y </w:t>
      </w:r>
      <w:proofErr w:type="spellStart"/>
      <w:r>
        <w:rPr>
          <w:spacing w:val="-2"/>
          <w:sz w:val="22"/>
          <w:szCs w:val="22"/>
        </w:rPr>
        <w:t>d</w:t>
      </w:r>
      <w:r>
        <w:rPr>
          <w:sz w:val="22"/>
          <w:szCs w:val="22"/>
        </w:rPr>
        <w:t>e</w:t>
      </w:r>
      <w:r>
        <w:rPr>
          <w:spacing w:val="1"/>
          <w:sz w:val="22"/>
          <w:szCs w:val="22"/>
        </w:rPr>
        <w:t>s</w:t>
      </w:r>
      <w:r>
        <w:rPr>
          <w:spacing w:val="-2"/>
          <w:sz w:val="22"/>
          <w:szCs w:val="22"/>
        </w:rPr>
        <w:t>e</w:t>
      </w:r>
      <w:r>
        <w:rPr>
          <w:sz w:val="22"/>
          <w:szCs w:val="22"/>
        </w:rPr>
        <w:t>n</w:t>
      </w:r>
      <w:r>
        <w:rPr>
          <w:spacing w:val="1"/>
          <w:sz w:val="22"/>
          <w:szCs w:val="22"/>
        </w:rPr>
        <w:t>l</w:t>
      </w:r>
      <w:r>
        <w:rPr>
          <w:spacing w:val="-2"/>
          <w:sz w:val="22"/>
          <w:szCs w:val="22"/>
        </w:rPr>
        <w:t>a</w:t>
      </w:r>
      <w:r>
        <w:rPr>
          <w:sz w:val="22"/>
          <w:szCs w:val="22"/>
        </w:rPr>
        <w:t>ces</w:t>
      </w:r>
      <w:proofErr w:type="spellEnd"/>
      <w:r>
        <w:rPr>
          <w:sz w:val="22"/>
          <w:szCs w:val="22"/>
        </w:rPr>
        <w:t xml:space="preserve">. </w:t>
      </w:r>
      <w:r>
        <w:rPr>
          <w:spacing w:val="-3"/>
          <w:sz w:val="22"/>
          <w:szCs w:val="22"/>
        </w:rPr>
        <w:t>C</w:t>
      </w:r>
      <w:r>
        <w:rPr>
          <w:spacing w:val="1"/>
          <w:sz w:val="22"/>
          <w:szCs w:val="22"/>
        </w:rPr>
        <w:t>i</w:t>
      </w:r>
      <w:r>
        <w:rPr>
          <w:sz w:val="22"/>
          <w:szCs w:val="22"/>
        </w:rPr>
        <w:t>r</w:t>
      </w:r>
      <w:r>
        <w:rPr>
          <w:spacing w:val="1"/>
          <w:sz w:val="22"/>
          <w:szCs w:val="22"/>
        </w:rPr>
        <w:t xml:space="preserve"> </w:t>
      </w:r>
      <w:r>
        <w:rPr>
          <w:spacing w:val="-3"/>
          <w:sz w:val="22"/>
          <w:szCs w:val="22"/>
        </w:rPr>
        <w:t>E</w:t>
      </w:r>
      <w:r>
        <w:rPr>
          <w:sz w:val="22"/>
          <w:szCs w:val="22"/>
        </w:rPr>
        <w:t xml:space="preserve">sp. </w:t>
      </w:r>
      <w:proofErr w:type="gramStart"/>
      <w:r>
        <w:rPr>
          <w:sz w:val="22"/>
          <w:szCs w:val="22"/>
        </w:rPr>
        <w:t>201</w:t>
      </w:r>
      <w:r>
        <w:rPr>
          <w:spacing w:val="-2"/>
          <w:sz w:val="22"/>
          <w:szCs w:val="22"/>
        </w:rPr>
        <w:t>4</w:t>
      </w:r>
      <w:r>
        <w:rPr>
          <w:spacing w:val="1"/>
          <w:sz w:val="22"/>
          <w:szCs w:val="22"/>
        </w:rPr>
        <w:t>;</w:t>
      </w:r>
      <w:r>
        <w:rPr>
          <w:sz w:val="22"/>
          <w:szCs w:val="22"/>
        </w:rPr>
        <w:t>9</w:t>
      </w:r>
      <w:r>
        <w:rPr>
          <w:spacing w:val="-2"/>
          <w:sz w:val="22"/>
          <w:szCs w:val="22"/>
        </w:rPr>
        <w:t>2</w:t>
      </w:r>
      <w:r>
        <w:rPr>
          <w:spacing w:val="1"/>
          <w:sz w:val="22"/>
          <w:szCs w:val="22"/>
        </w:rPr>
        <w:t>:</w:t>
      </w:r>
      <w:r>
        <w:rPr>
          <w:sz w:val="22"/>
          <w:szCs w:val="22"/>
        </w:rPr>
        <w:t>2</w:t>
      </w:r>
      <w:r>
        <w:rPr>
          <w:spacing w:val="3"/>
          <w:sz w:val="22"/>
          <w:szCs w:val="22"/>
        </w:rPr>
        <w:t>3</w:t>
      </w:r>
      <w:proofErr w:type="gramEnd"/>
      <w:r>
        <w:rPr>
          <w:sz w:val="22"/>
          <w:szCs w:val="22"/>
        </w:rPr>
        <w:t>–</w:t>
      </w:r>
      <w:r>
        <w:rPr>
          <w:spacing w:val="-2"/>
          <w:sz w:val="22"/>
          <w:szCs w:val="22"/>
        </w:rPr>
        <w:t>2</w:t>
      </w:r>
      <w:r>
        <w:rPr>
          <w:sz w:val="22"/>
          <w:szCs w:val="22"/>
        </w:rPr>
        <w:t>9.</w:t>
      </w:r>
    </w:p>
    <w:p w14:paraId="2BA90E5C" w14:textId="39617076" w:rsidR="002F2983" w:rsidRPr="00A15EC7" w:rsidRDefault="002F2983">
      <w:pPr>
        <w:spacing w:before="32" w:line="256" w:lineRule="auto"/>
        <w:ind w:left="1160" w:right="82" w:hanging="360"/>
        <w:rPr>
          <w:rFonts w:ascii="Arial" w:hAnsi="Arial" w:cs="Arial"/>
          <w:color w:val="222222"/>
          <w:highlight w:val="yellow"/>
          <w:shd w:val="clear" w:color="auto" w:fill="FFFFFF"/>
        </w:rPr>
      </w:pPr>
      <w:r>
        <w:rPr>
          <w:rFonts w:ascii="Arial" w:hAnsi="Arial" w:cs="Arial"/>
          <w:color w:val="222222"/>
          <w:shd w:val="clear" w:color="auto" w:fill="FFFFFF"/>
        </w:rPr>
        <w:t xml:space="preserve">13. </w:t>
      </w:r>
      <w:proofErr w:type="spellStart"/>
      <w:r w:rsidRPr="00A15EC7">
        <w:rPr>
          <w:rFonts w:ascii="Arial" w:hAnsi="Arial" w:cs="Arial"/>
          <w:color w:val="222222"/>
          <w:highlight w:val="yellow"/>
          <w:shd w:val="clear" w:color="auto" w:fill="FFFFFF"/>
        </w:rPr>
        <w:t>Garay</w:t>
      </w:r>
      <w:proofErr w:type="spellEnd"/>
      <w:r w:rsidRPr="00A15EC7">
        <w:rPr>
          <w:rFonts w:ascii="Arial" w:hAnsi="Arial" w:cs="Arial"/>
          <w:color w:val="222222"/>
          <w:highlight w:val="yellow"/>
          <w:shd w:val="clear" w:color="auto" w:fill="FFFFFF"/>
        </w:rPr>
        <w:t xml:space="preserve">, M., Silver, J., Reynolds, A. W., Hess, J., Armstrong, D., &amp; </w:t>
      </w:r>
      <w:proofErr w:type="spellStart"/>
      <w:r w:rsidRPr="00A15EC7">
        <w:rPr>
          <w:rFonts w:ascii="Arial" w:hAnsi="Arial" w:cs="Arial"/>
          <w:color w:val="222222"/>
          <w:highlight w:val="yellow"/>
          <w:shd w:val="clear" w:color="auto" w:fill="FFFFFF"/>
        </w:rPr>
        <w:t>Hennrikus</w:t>
      </w:r>
      <w:proofErr w:type="spellEnd"/>
      <w:r w:rsidRPr="00A15EC7">
        <w:rPr>
          <w:rFonts w:ascii="Arial" w:hAnsi="Arial" w:cs="Arial"/>
          <w:color w:val="222222"/>
          <w:highlight w:val="yellow"/>
          <w:shd w:val="clear" w:color="auto" w:fill="FFFFFF"/>
        </w:rPr>
        <w:t>, W. (2022). Golf cart injuries in children: the experience of trauma centers in a single state in the USA. </w:t>
      </w:r>
      <w:r w:rsidRPr="00A15EC7">
        <w:rPr>
          <w:rFonts w:ascii="Arial" w:hAnsi="Arial" w:cs="Arial"/>
          <w:i/>
          <w:iCs/>
          <w:color w:val="222222"/>
          <w:highlight w:val="yellow"/>
          <w:shd w:val="clear" w:color="auto" w:fill="FFFFFF"/>
        </w:rPr>
        <w:t xml:space="preserve">Journal of Pediatric </w:t>
      </w:r>
      <w:proofErr w:type="spellStart"/>
      <w:r w:rsidRPr="00A15EC7">
        <w:rPr>
          <w:rFonts w:ascii="Arial" w:hAnsi="Arial" w:cs="Arial"/>
          <w:i/>
          <w:iCs/>
          <w:color w:val="222222"/>
          <w:highlight w:val="yellow"/>
          <w:shd w:val="clear" w:color="auto" w:fill="FFFFFF"/>
        </w:rPr>
        <w:t>Orthopaedics</w:t>
      </w:r>
      <w:proofErr w:type="spellEnd"/>
      <w:r w:rsidRPr="00A15EC7">
        <w:rPr>
          <w:rFonts w:ascii="Arial" w:hAnsi="Arial" w:cs="Arial"/>
          <w:i/>
          <w:iCs/>
          <w:color w:val="222222"/>
          <w:highlight w:val="yellow"/>
          <w:shd w:val="clear" w:color="auto" w:fill="FFFFFF"/>
        </w:rPr>
        <w:t xml:space="preserve"> B</w:t>
      </w:r>
      <w:r w:rsidRPr="00A15EC7">
        <w:rPr>
          <w:rFonts w:ascii="Arial" w:hAnsi="Arial" w:cs="Arial"/>
          <w:color w:val="222222"/>
          <w:highlight w:val="yellow"/>
          <w:shd w:val="clear" w:color="auto" w:fill="FFFFFF"/>
        </w:rPr>
        <w:t>, </w:t>
      </w:r>
      <w:r w:rsidRPr="00A15EC7">
        <w:rPr>
          <w:rFonts w:ascii="Arial" w:hAnsi="Arial" w:cs="Arial"/>
          <w:i/>
          <w:iCs/>
          <w:color w:val="222222"/>
          <w:highlight w:val="yellow"/>
          <w:shd w:val="clear" w:color="auto" w:fill="FFFFFF"/>
        </w:rPr>
        <w:t>31</w:t>
      </w:r>
      <w:r w:rsidRPr="00A15EC7">
        <w:rPr>
          <w:rFonts w:ascii="Arial" w:hAnsi="Arial" w:cs="Arial"/>
          <w:color w:val="222222"/>
          <w:highlight w:val="yellow"/>
          <w:shd w:val="clear" w:color="auto" w:fill="FFFFFF"/>
        </w:rPr>
        <w:t>(1), e44-e48.</w:t>
      </w:r>
    </w:p>
    <w:p w14:paraId="6A2428D2" w14:textId="212139B2" w:rsidR="002F2983" w:rsidRDefault="002F2983">
      <w:pPr>
        <w:spacing w:before="32" w:line="256" w:lineRule="auto"/>
        <w:ind w:left="1160" w:right="82" w:hanging="360"/>
        <w:rPr>
          <w:sz w:val="22"/>
          <w:szCs w:val="22"/>
        </w:rPr>
      </w:pPr>
      <w:r w:rsidRPr="00A15EC7">
        <w:rPr>
          <w:highlight w:val="yellow"/>
        </w:rPr>
        <w:t xml:space="preserve">14. </w:t>
      </w:r>
      <w:proofErr w:type="spellStart"/>
      <w:r w:rsidRPr="00A15EC7">
        <w:rPr>
          <w:highlight w:val="yellow"/>
        </w:rPr>
        <w:t>Changala</w:t>
      </w:r>
      <w:proofErr w:type="spellEnd"/>
      <w:r w:rsidRPr="00A15EC7">
        <w:rPr>
          <w:highlight w:val="yellow"/>
        </w:rPr>
        <w:t xml:space="preserve"> </w:t>
      </w:r>
      <w:proofErr w:type="spellStart"/>
      <w:r w:rsidRPr="00A15EC7">
        <w:rPr>
          <w:highlight w:val="yellow"/>
        </w:rPr>
        <w:t>Babu</w:t>
      </w:r>
      <w:proofErr w:type="spellEnd"/>
      <w:r w:rsidRPr="00A15EC7">
        <w:rPr>
          <w:highlight w:val="yellow"/>
        </w:rPr>
        <w:t xml:space="preserve"> Rao et al. Institutional experience of bullock cart and bull gore injuries in children. </w:t>
      </w:r>
      <w:proofErr w:type="spellStart"/>
      <w:r w:rsidRPr="00A15EC7">
        <w:rPr>
          <w:highlight w:val="yellow"/>
        </w:rPr>
        <w:t>MedPulse</w:t>
      </w:r>
      <w:proofErr w:type="spellEnd"/>
      <w:r w:rsidRPr="00A15EC7">
        <w:rPr>
          <w:highlight w:val="yellow"/>
        </w:rPr>
        <w:t xml:space="preserve"> International Journal of Pediatrics. November 2018; 8(2): 44-47. http://medpulse.in/Pediatrics/index.php</w:t>
      </w:r>
    </w:p>
    <w:sectPr w:rsidR="002F2983">
      <w:pgSz w:w="12240" w:h="15840"/>
      <w:pgMar w:top="1360" w:right="13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A338E" w14:textId="77777777" w:rsidR="00093924" w:rsidRDefault="00093924" w:rsidP="00337621">
      <w:r>
        <w:separator/>
      </w:r>
    </w:p>
  </w:endnote>
  <w:endnote w:type="continuationSeparator" w:id="0">
    <w:p w14:paraId="25E8FE7A" w14:textId="77777777" w:rsidR="00093924" w:rsidRDefault="00093924" w:rsidP="0033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14B3" w14:textId="77777777" w:rsidR="00337621" w:rsidRDefault="00337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F2462" w14:textId="77777777" w:rsidR="00337621" w:rsidRDefault="00337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3675" w14:textId="77777777" w:rsidR="00337621" w:rsidRDefault="00337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FEE5F" w14:textId="77777777" w:rsidR="00093924" w:rsidRDefault="00093924" w:rsidP="00337621">
      <w:r>
        <w:separator/>
      </w:r>
    </w:p>
  </w:footnote>
  <w:footnote w:type="continuationSeparator" w:id="0">
    <w:p w14:paraId="29F62541" w14:textId="77777777" w:rsidR="00093924" w:rsidRDefault="00093924" w:rsidP="0033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9AF1" w14:textId="5FA5A04B" w:rsidR="00337621" w:rsidRDefault="00093924">
    <w:pPr>
      <w:pStyle w:val="Header"/>
    </w:pPr>
    <w:r>
      <w:rPr>
        <w:noProof/>
      </w:rPr>
      <w:pict w14:anchorId="793E2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23610" o:spid="_x0000_s2050" type="#_x0000_t136" style="position:absolute;margin-left:0;margin-top:0;width:607.75pt;height:6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DA75" w14:textId="0D10D162" w:rsidR="00337621" w:rsidRDefault="00093924">
    <w:pPr>
      <w:pStyle w:val="Header"/>
    </w:pPr>
    <w:r>
      <w:rPr>
        <w:noProof/>
      </w:rPr>
      <w:pict w14:anchorId="463F7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23611" o:spid="_x0000_s2051" type="#_x0000_t136" style="position:absolute;margin-left:0;margin-top:0;width:607.75pt;height:6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4B55" w14:textId="67854BED" w:rsidR="00337621" w:rsidRDefault="00093924">
    <w:pPr>
      <w:pStyle w:val="Header"/>
    </w:pPr>
    <w:r>
      <w:rPr>
        <w:noProof/>
      </w:rPr>
      <w:pict w14:anchorId="50019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23609" o:spid="_x0000_s2049" type="#_x0000_t136" style="position:absolute;margin-left:0;margin-top:0;width:607.75pt;height:6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421AB"/>
    <w:multiLevelType w:val="multilevel"/>
    <w:tmpl w:val="C1E2AD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0MzQxMwfSBiaGlko6SsGpxcWZ+XkgBUa1AIBdSQ4sAAAA"/>
  </w:docVars>
  <w:rsids>
    <w:rsidRoot w:val="0015313D"/>
    <w:rsid w:val="00093924"/>
    <w:rsid w:val="0015313D"/>
    <w:rsid w:val="002B1E78"/>
    <w:rsid w:val="002F2983"/>
    <w:rsid w:val="002F45AF"/>
    <w:rsid w:val="0030775F"/>
    <w:rsid w:val="00337621"/>
    <w:rsid w:val="00381750"/>
    <w:rsid w:val="003C2697"/>
    <w:rsid w:val="003D5658"/>
    <w:rsid w:val="00416539"/>
    <w:rsid w:val="00441D5D"/>
    <w:rsid w:val="004761C3"/>
    <w:rsid w:val="0059529F"/>
    <w:rsid w:val="006A6173"/>
    <w:rsid w:val="007F3D6F"/>
    <w:rsid w:val="008C2570"/>
    <w:rsid w:val="008E7431"/>
    <w:rsid w:val="00902F87"/>
    <w:rsid w:val="009E130B"/>
    <w:rsid w:val="00A15EC7"/>
    <w:rsid w:val="00A22673"/>
    <w:rsid w:val="00A43A88"/>
    <w:rsid w:val="00CD00FB"/>
    <w:rsid w:val="00DB1BD9"/>
    <w:rsid w:val="00DC694A"/>
    <w:rsid w:val="00DD769E"/>
    <w:rsid w:val="00DF18D2"/>
    <w:rsid w:val="00F237D6"/>
    <w:rsid w:val="00F3060A"/>
    <w:rsid w:val="00FC5C50"/>
    <w:rsid w:val="00FF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C0909"/>
  <w15:docId w15:val="{38C6908F-ADCF-4AC1-8DB7-970EF205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A22673"/>
    <w:rPr>
      <w:color w:val="0000FF" w:themeColor="hyperlink"/>
      <w:u w:val="single"/>
    </w:rPr>
  </w:style>
  <w:style w:type="character" w:customStyle="1" w:styleId="UnresolvedMention1">
    <w:name w:val="Unresolved Mention1"/>
    <w:basedOn w:val="DefaultParagraphFont"/>
    <w:uiPriority w:val="99"/>
    <w:semiHidden/>
    <w:unhideWhenUsed/>
    <w:rsid w:val="00A22673"/>
    <w:rPr>
      <w:color w:val="605E5C"/>
      <w:shd w:val="clear" w:color="auto" w:fill="E1DFDD"/>
    </w:rPr>
  </w:style>
  <w:style w:type="paragraph" w:styleId="Header">
    <w:name w:val="header"/>
    <w:basedOn w:val="Normal"/>
    <w:link w:val="HeaderChar"/>
    <w:uiPriority w:val="99"/>
    <w:unhideWhenUsed/>
    <w:rsid w:val="00337621"/>
    <w:pPr>
      <w:tabs>
        <w:tab w:val="center" w:pos="4680"/>
        <w:tab w:val="right" w:pos="9360"/>
      </w:tabs>
    </w:pPr>
  </w:style>
  <w:style w:type="character" w:customStyle="1" w:styleId="HeaderChar">
    <w:name w:val="Header Char"/>
    <w:basedOn w:val="DefaultParagraphFont"/>
    <w:link w:val="Header"/>
    <w:uiPriority w:val="99"/>
    <w:rsid w:val="00337621"/>
  </w:style>
  <w:style w:type="paragraph" w:styleId="Footer">
    <w:name w:val="footer"/>
    <w:basedOn w:val="Normal"/>
    <w:link w:val="FooterChar"/>
    <w:uiPriority w:val="99"/>
    <w:unhideWhenUsed/>
    <w:rsid w:val="00337621"/>
    <w:pPr>
      <w:tabs>
        <w:tab w:val="center" w:pos="4680"/>
        <w:tab w:val="right" w:pos="9360"/>
      </w:tabs>
    </w:pPr>
  </w:style>
  <w:style w:type="character" w:customStyle="1" w:styleId="FooterChar">
    <w:name w:val="Footer Char"/>
    <w:basedOn w:val="DefaultParagraphFont"/>
    <w:link w:val="Footer"/>
    <w:uiPriority w:val="99"/>
    <w:rsid w:val="00337621"/>
  </w:style>
  <w:style w:type="paragraph" w:styleId="BalloonText">
    <w:name w:val="Balloon Text"/>
    <w:basedOn w:val="Normal"/>
    <w:link w:val="BalloonTextChar"/>
    <w:uiPriority w:val="99"/>
    <w:semiHidden/>
    <w:unhideWhenUsed/>
    <w:rsid w:val="00FF6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21" Type="http://schemas.openxmlformats.org/officeDocument/2006/relationships/image" Target="media/image9.jpeg"/><Relationship Id="rId34" Type="http://schemas.openxmlformats.org/officeDocument/2006/relationships/hyperlink" Target="https://doi.org/10.1007/s00268-009-0215-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yperlink" Target="https://doi.org/10.3390/healthcare1202013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s://doi.org/10.18203/2320-6012.ijrms201959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hyperlink" Target="https://doi.org/10.1186/s13017-020-00302-7"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yperlink" Target="https://doi.org/10.1016/j.jviscsurg.2010.10.004" TargetMode="Externa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hyperlink" Target="https://doi.org/10.1186/s13017-020-00302-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hyperlink" Target="https://www.intechopen.com/books/10713" TargetMode="External"/><Relationship Id="rId35" Type="http://schemas.openxmlformats.org/officeDocument/2006/relationships/hyperlink" Target="https://doi.org/10.1007/s00268-009-0215-z"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3354</Words>
  <Characters>19123</Characters>
  <Application>Microsoft Office Word</Application>
  <DocSecurity>0</DocSecurity>
  <Lines>159</Lines>
  <Paragraphs>44</Paragraphs>
  <ScaleCrop>false</ScaleCrop>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37</cp:revision>
  <dcterms:created xsi:type="dcterms:W3CDTF">2025-05-31T10:01:00Z</dcterms:created>
  <dcterms:modified xsi:type="dcterms:W3CDTF">2025-06-11T05:38:00Z</dcterms:modified>
</cp:coreProperties>
</file>