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219F" w14:textId="77777777" w:rsidR="00F72194" w:rsidRPr="00956980" w:rsidRDefault="00F72194">
      <w:pPr>
        <w:spacing w:line="200" w:lineRule="exact"/>
        <w:rPr>
          <w:rFonts w:ascii="Arial" w:hAnsi="Arial" w:cs="Arial"/>
        </w:rPr>
      </w:pPr>
    </w:p>
    <w:p w14:paraId="7BEC9AF0" w14:textId="77777777" w:rsidR="00F72194" w:rsidRPr="00956980" w:rsidRDefault="00F72194">
      <w:pPr>
        <w:spacing w:line="200" w:lineRule="exact"/>
        <w:rPr>
          <w:rFonts w:ascii="Arial" w:hAnsi="Arial" w:cs="Arial"/>
        </w:rPr>
      </w:pPr>
    </w:p>
    <w:p w14:paraId="3F00E2A6" w14:textId="77777777" w:rsidR="00F72194" w:rsidRPr="00956980" w:rsidRDefault="00F72194">
      <w:pPr>
        <w:spacing w:before="1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7"/>
      </w:tblGrid>
      <w:tr w:rsidR="00F72194" w:rsidRPr="00956980" w14:paraId="1A662233" w14:textId="77777777">
        <w:trPr>
          <w:trHeight w:hRule="exact" w:val="300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3BEB7" w14:textId="77777777" w:rsidR="00F72194" w:rsidRPr="00956980" w:rsidRDefault="00E34877">
            <w:pPr>
              <w:ind w:left="87"/>
              <w:rPr>
                <w:rFonts w:ascii="Arial" w:eastAsia="Arial" w:hAnsi="Arial" w:cs="Arial"/>
              </w:rPr>
            </w:pPr>
            <w:r w:rsidRPr="00956980">
              <w:rPr>
                <w:rFonts w:ascii="Arial" w:eastAsia="Arial" w:hAnsi="Arial" w:cs="Arial"/>
                <w:spacing w:val="1"/>
              </w:rPr>
              <w:t>J</w:t>
            </w:r>
            <w:r w:rsidRPr="00956980">
              <w:rPr>
                <w:rFonts w:ascii="Arial" w:eastAsia="Arial" w:hAnsi="Arial" w:cs="Arial"/>
              </w:rPr>
              <w:t>o</w:t>
            </w:r>
            <w:r w:rsidRPr="00956980">
              <w:rPr>
                <w:rFonts w:ascii="Arial" w:eastAsia="Arial" w:hAnsi="Arial" w:cs="Arial"/>
                <w:spacing w:val="-1"/>
              </w:rPr>
              <w:t>u</w:t>
            </w:r>
            <w:r w:rsidRPr="00956980">
              <w:rPr>
                <w:rFonts w:ascii="Arial" w:eastAsia="Arial" w:hAnsi="Arial" w:cs="Arial"/>
              </w:rPr>
              <w:t>rnal</w:t>
            </w:r>
            <w:r w:rsidRPr="00956980">
              <w:rPr>
                <w:rFonts w:ascii="Arial" w:eastAsia="Arial" w:hAnsi="Arial" w:cs="Arial"/>
                <w:spacing w:val="-2"/>
              </w:rPr>
              <w:t xml:space="preserve"> </w:t>
            </w:r>
            <w:r w:rsidRPr="00956980">
              <w:rPr>
                <w:rFonts w:ascii="Arial" w:eastAsia="Arial" w:hAnsi="Arial" w:cs="Arial"/>
              </w:rPr>
              <w:t>Na</w:t>
            </w:r>
            <w:r w:rsidRPr="00956980">
              <w:rPr>
                <w:rFonts w:ascii="Arial" w:eastAsia="Arial" w:hAnsi="Arial" w:cs="Arial"/>
                <w:spacing w:val="-1"/>
              </w:rPr>
              <w:t>m</w:t>
            </w:r>
            <w:r w:rsidRPr="00956980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8461A" w14:textId="77777777" w:rsidR="00F72194" w:rsidRPr="00956980" w:rsidRDefault="00E34877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Pr="0095698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Journal</w:t>
              </w:r>
              <w:r w:rsidRPr="0095698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Pr="0095698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of </w:t>
              </w:r>
              <w:r w:rsidRPr="0095698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</w:t>
              </w:r>
              <w:r w:rsidRPr="0095698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conomics,</w:t>
              </w:r>
              <w:r w:rsidRPr="0095698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M</w:t>
              </w:r>
              <w:r w:rsidRPr="0095698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anage</w:t>
              </w:r>
              <w:r w:rsidRPr="0095698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me</w:t>
              </w:r>
              <w:r w:rsidRPr="0095698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nt </w:t>
              </w:r>
              <w:r w:rsidRPr="0095698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Pr="0095698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nd Trade</w:t>
              </w:r>
            </w:hyperlink>
          </w:p>
        </w:tc>
      </w:tr>
      <w:tr w:rsidR="00F72194" w:rsidRPr="00956980" w14:paraId="0499C805" w14:textId="77777777">
        <w:trPr>
          <w:trHeight w:hRule="exact" w:val="300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AAE55" w14:textId="77777777" w:rsidR="00F72194" w:rsidRPr="00956980" w:rsidRDefault="00E34877">
            <w:pPr>
              <w:ind w:left="87"/>
              <w:rPr>
                <w:rFonts w:ascii="Arial" w:eastAsia="Arial" w:hAnsi="Arial" w:cs="Arial"/>
              </w:rPr>
            </w:pPr>
            <w:r w:rsidRPr="00956980">
              <w:rPr>
                <w:rFonts w:ascii="Arial" w:eastAsia="Arial" w:hAnsi="Arial" w:cs="Arial"/>
              </w:rPr>
              <w:t>Man</w:t>
            </w:r>
            <w:r w:rsidRPr="00956980">
              <w:rPr>
                <w:rFonts w:ascii="Arial" w:eastAsia="Arial" w:hAnsi="Arial" w:cs="Arial"/>
                <w:spacing w:val="-1"/>
              </w:rPr>
              <w:t>u</w:t>
            </w:r>
            <w:r w:rsidRPr="00956980">
              <w:rPr>
                <w:rFonts w:ascii="Arial" w:eastAsia="Arial" w:hAnsi="Arial" w:cs="Arial"/>
                <w:spacing w:val="1"/>
              </w:rPr>
              <w:t>s</w:t>
            </w:r>
            <w:r w:rsidRPr="00956980">
              <w:rPr>
                <w:rFonts w:ascii="Arial" w:eastAsia="Arial" w:hAnsi="Arial" w:cs="Arial"/>
                <w:spacing w:val="-1"/>
              </w:rPr>
              <w:t>c</w:t>
            </w:r>
            <w:r w:rsidRPr="00956980">
              <w:rPr>
                <w:rFonts w:ascii="Arial" w:eastAsia="Arial" w:hAnsi="Arial" w:cs="Arial"/>
              </w:rPr>
              <w:t>ript</w:t>
            </w:r>
            <w:r w:rsidRPr="00956980">
              <w:rPr>
                <w:rFonts w:ascii="Arial" w:eastAsia="Arial" w:hAnsi="Arial" w:cs="Arial"/>
                <w:spacing w:val="-1"/>
              </w:rPr>
              <w:t xml:space="preserve"> N</w:t>
            </w:r>
            <w:r w:rsidRPr="00956980">
              <w:rPr>
                <w:rFonts w:ascii="Arial" w:eastAsia="Arial" w:hAnsi="Arial" w:cs="Arial"/>
              </w:rPr>
              <w:t>umb</w:t>
            </w:r>
            <w:r w:rsidRPr="00956980">
              <w:rPr>
                <w:rFonts w:ascii="Arial" w:eastAsia="Arial" w:hAnsi="Arial" w:cs="Arial"/>
                <w:spacing w:val="-1"/>
              </w:rPr>
              <w:t>e</w:t>
            </w:r>
            <w:r w:rsidRPr="00956980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EC85F" w14:textId="77777777" w:rsidR="00F72194" w:rsidRPr="00956980" w:rsidRDefault="00E34877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956980">
              <w:rPr>
                <w:rFonts w:ascii="Arial" w:eastAsia="Arial" w:hAnsi="Arial" w:cs="Arial"/>
                <w:b/>
              </w:rPr>
              <w:t>Ms_J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56980">
              <w:rPr>
                <w:rFonts w:ascii="Arial" w:eastAsia="Arial" w:hAnsi="Arial" w:cs="Arial"/>
                <w:b/>
              </w:rPr>
              <w:t>M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T</w:t>
            </w:r>
            <w:r w:rsidRPr="00956980">
              <w:rPr>
                <w:rFonts w:ascii="Arial" w:eastAsia="Arial" w:hAnsi="Arial" w:cs="Arial"/>
                <w:b/>
              </w:rPr>
              <w:t>_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1</w:t>
            </w:r>
            <w:r w:rsidRPr="00956980">
              <w:rPr>
                <w:rFonts w:ascii="Arial" w:eastAsia="Arial" w:hAnsi="Arial" w:cs="Arial"/>
                <w:b/>
              </w:rPr>
              <w:t>384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8</w:t>
            </w:r>
            <w:r w:rsidRPr="00956980">
              <w:rPr>
                <w:rFonts w:ascii="Arial" w:eastAsia="Arial" w:hAnsi="Arial" w:cs="Arial"/>
                <w:b/>
              </w:rPr>
              <w:t>7</w:t>
            </w:r>
          </w:p>
        </w:tc>
      </w:tr>
      <w:tr w:rsidR="00F72194" w:rsidRPr="00956980" w14:paraId="7CBB72C5" w14:textId="77777777">
        <w:trPr>
          <w:trHeight w:hRule="exact" w:val="660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B23B0" w14:textId="77777777" w:rsidR="00F72194" w:rsidRPr="00956980" w:rsidRDefault="00E34877">
            <w:pPr>
              <w:ind w:left="87"/>
              <w:rPr>
                <w:rFonts w:ascii="Arial" w:eastAsia="Arial" w:hAnsi="Arial" w:cs="Arial"/>
              </w:rPr>
            </w:pPr>
            <w:r w:rsidRPr="00956980">
              <w:rPr>
                <w:rFonts w:ascii="Arial" w:eastAsia="Arial" w:hAnsi="Arial" w:cs="Arial"/>
              </w:rPr>
              <w:t>Title of</w:t>
            </w:r>
            <w:r w:rsidRPr="00956980">
              <w:rPr>
                <w:rFonts w:ascii="Arial" w:eastAsia="Arial" w:hAnsi="Arial" w:cs="Arial"/>
                <w:spacing w:val="-1"/>
              </w:rPr>
              <w:t xml:space="preserve"> </w:t>
            </w:r>
            <w:r w:rsidRPr="00956980">
              <w:rPr>
                <w:rFonts w:ascii="Arial" w:eastAsia="Arial" w:hAnsi="Arial" w:cs="Arial"/>
              </w:rPr>
              <w:t>the Man</w:t>
            </w:r>
            <w:r w:rsidRPr="00956980">
              <w:rPr>
                <w:rFonts w:ascii="Arial" w:eastAsia="Arial" w:hAnsi="Arial" w:cs="Arial"/>
                <w:spacing w:val="-1"/>
              </w:rPr>
              <w:t>u</w:t>
            </w:r>
            <w:r w:rsidRPr="00956980">
              <w:rPr>
                <w:rFonts w:ascii="Arial" w:eastAsia="Arial" w:hAnsi="Arial" w:cs="Arial"/>
                <w:spacing w:val="1"/>
              </w:rPr>
              <w:t>s</w:t>
            </w:r>
            <w:r w:rsidRPr="00956980">
              <w:rPr>
                <w:rFonts w:ascii="Arial" w:eastAsia="Arial" w:hAnsi="Arial" w:cs="Arial"/>
                <w:spacing w:val="-1"/>
              </w:rPr>
              <w:t>c</w:t>
            </w:r>
            <w:r w:rsidRPr="00956980">
              <w:rPr>
                <w:rFonts w:ascii="Arial" w:eastAsia="Arial" w:hAnsi="Arial" w:cs="Arial"/>
              </w:rPr>
              <w:t>rip</w:t>
            </w:r>
            <w:r w:rsidRPr="00956980">
              <w:rPr>
                <w:rFonts w:ascii="Arial" w:eastAsia="Arial" w:hAnsi="Arial" w:cs="Arial"/>
                <w:spacing w:val="-1"/>
              </w:rPr>
              <w:t>t</w:t>
            </w:r>
            <w:r w:rsidRPr="00956980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4CF6F" w14:textId="77777777" w:rsidR="00F72194" w:rsidRPr="00956980" w:rsidRDefault="00F72194">
            <w:pPr>
              <w:spacing w:before="10" w:line="200" w:lineRule="exact"/>
              <w:rPr>
                <w:rFonts w:ascii="Arial" w:hAnsi="Arial" w:cs="Arial"/>
              </w:rPr>
            </w:pPr>
          </w:p>
          <w:p w14:paraId="4F86AD84" w14:textId="77777777" w:rsidR="00F72194" w:rsidRPr="00956980" w:rsidRDefault="00E34877">
            <w:pPr>
              <w:ind w:left="102"/>
              <w:rPr>
                <w:rFonts w:ascii="Arial" w:eastAsia="Arial" w:hAnsi="Arial" w:cs="Arial"/>
              </w:rPr>
            </w:pPr>
            <w:r w:rsidRPr="00956980">
              <w:rPr>
                <w:rFonts w:ascii="Arial" w:eastAsia="Arial" w:hAnsi="Arial" w:cs="Arial"/>
                <w:b/>
              </w:rPr>
              <w:t>Organ</w:t>
            </w:r>
            <w:r w:rsidRPr="00956980">
              <w:rPr>
                <w:rFonts w:ascii="Arial" w:eastAsia="Arial" w:hAnsi="Arial" w:cs="Arial"/>
                <w:b/>
                <w:spacing w:val="-2"/>
              </w:rPr>
              <w:t>i</w:t>
            </w:r>
            <w:r w:rsidRPr="00956980">
              <w:rPr>
                <w:rFonts w:ascii="Arial" w:eastAsia="Arial" w:hAnsi="Arial" w:cs="Arial"/>
                <w:b/>
                <w:spacing w:val="1"/>
              </w:rPr>
              <w:t>z</w:t>
            </w:r>
            <w:r w:rsidRPr="00956980">
              <w:rPr>
                <w:rFonts w:ascii="Arial" w:eastAsia="Arial" w:hAnsi="Arial" w:cs="Arial"/>
                <w:b/>
              </w:rPr>
              <w:t>atio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n</w:t>
            </w:r>
            <w:r w:rsidRPr="00956980">
              <w:rPr>
                <w:rFonts w:ascii="Arial" w:eastAsia="Arial" w:hAnsi="Arial" w:cs="Arial"/>
                <w:b/>
              </w:rPr>
              <w:t>al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eastAsia="Arial" w:hAnsi="Arial" w:cs="Arial"/>
                <w:b/>
              </w:rPr>
              <w:t xml:space="preserve">Justice 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an</w:t>
            </w:r>
            <w:r w:rsidRPr="00956980">
              <w:rPr>
                <w:rFonts w:ascii="Arial" w:eastAsia="Arial" w:hAnsi="Arial" w:cs="Arial"/>
                <w:b/>
              </w:rPr>
              <w:t>d Quali</w:t>
            </w:r>
            <w:r w:rsidRPr="00956980">
              <w:rPr>
                <w:rFonts w:ascii="Arial" w:eastAsia="Arial" w:hAnsi="Arial" w:cs="Arial"/>
                <w:b/>
                <w:spacing w:val="2"/>
              </w:rPr>
              <w:t>t</w:t>
            </w:r>
            <w:r w:rsidRPr="00956980">
              <w:rPr>
                <w:rFonts w:ascii="Arial" w:eastAsia="Arial" w:hAnsi="Arial" w:cs="Arial"/>
                <w:b/>
              </w:rPr>
              <w:t>y</w:t>
            </w:r>
            <w:r w:rsidRPr="0095698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56980">
              <w:rPr>
                <w:rFonts w:ascii="Arial" w:eastAsia="Arial" w:hAnsi="Arial" w:cs="Arial"/>
                <w:b/>
              </w:rPr>
              <w:t>of</w:t>
            </w:r>
            <w:r w:rsidRPr="00956980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eastAsia="Arial" w:hAnsi="Arial" w:cs="Arial"/>
                <w:b/>
              </w:rPr>
              <w:t>Wor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k</w:t>
            </w:r>
            <w:r w:rsidRPr="00956980">
              <w:rPr>
                <w:rFonts w:ascii="Arial" w:eastAsia="Arial" w:hAnsi="Arial" w:cs="Arial"/>
                <w:b/>
              </w:rPr>
              <w:t>-Li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f</w:t>
            </w:r>
            <w:r w:rsidRPr="00956980">
              <w:rPr>
                <w:rFonts w:ascii="Arial" w:eastAsia="Arial" w:hAnsi="Arial" w:cs="Arial"/>
                <w:b/>
              </w:rPr>
              <w:t>e on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eastAsia="Arial" w:hAnsi="Arial" w:cs="Arial"/>
                <w:b/>
              </w:rPr>
              <w:t>Organi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z</w:t>
            </w:r>
            <w:r w:rsidRPr="00956980">
              <w:rPr>
                <w:rFonts w:ascii="Arial" w:eastAsia="Arial" w:hAnsi="Arial" w:cs="Arial"/>
                <w:b/>
              </w:rPr>
              <w:t>ati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o</w:t>
            </w:r>
            <w:r w:rsidRPr="00956980">
              <w:rPr>
                <w:rFonts w:ascii="Arial" w:eastAsia="Arial" w:hAnsi="Arial" w:cs="Arial"/>
                <w:b/>
              </w:rPr>
              <w:t>nal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eastAsia="Arial" w:hAnsi="Arial" w:cs="Arial"/>
                <w:b/>
              </w:rPr>
              <w:t>Citi</w:t>
            </w:r>
            <w:r w:rsidRPr="00956980">
              <w:rPr>
                <w:rFonts w:ascii="Arial" w:eastAsia="Arial" w:hAnsi="Arial" w:cs="Arial"/>
                <w:b/>
                <w:spacing w:val="1"/>
              </w:rPr>
              <w:t>z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56980">
              <w:rPr>
                <w:rFonts w:ascii="Arial" w:eastAsia="Arial" w:hAnsi="Arial" w:cs="Arial"/>
                <w:b/>
              </w:rPr>
              <w:t>n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980">
              <w:rPr>
                <w:rFonts w:ascii="Arial" w:eastAsia="Arial" w:hAnsi="Arial" w:cs="Arial"/>
                <w:b/>
              </w:rPr>
              <w:t>hip Beha</w:t>
            </w:r>
            <w:r w:rsidRPr="00956980">
              <w:rPr>
                <w:rFonts w:ascii="Arial" w:eastAsia="Arial" w:hAnsi="Arial" w:cs="Arial"/>
                <w:b/>
                <w:spacing w:val="-2"/>
              </w:rPr>
              <w:t>v</w:t>
            </w:r>
            <w:r w:rsidRPr="00956980">
              <w:rPr>
                <w:rFonts w:ascii="Arial" w:eastAsia="Arial" w:hAnsi="Arial" w:cs="Arial"/>
                <w:b/>
              </w:rPr>
              <w:t>ior (O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56980">
              <w:rPr>
                <w:rFonts w:ascii="Arial" w:eastAsia="Arial" w:hAnsi="Arial" w:cs="Arial"/>
                <w:b/>
              </w:rPr>
              <w:t>B)</w:t>
            </w:r>
            <w:r w:rsidRPr="0095698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56980">
              <w:rPr>
                <w:rFonts w:ascii="Arial" w:eastAsia="Arial" w:hAnsi="Arial" w:cs="Arial"/>
                <w:b/>
                <w:spacing w:val="5"/>
              </w:rPr>
              <w:t>w</w:t>
            </w:r>
            <w:r w:rsidRPr="00956980">
              <w:rPr>
                <w:rFonts w:ascii="Arial" w:eastAsia="Arial" w:hAnsi="Arial" w:cs="Arial"/>
                <w:b/>
                <w:spacing w:val="-2"/>
              </w:rPr>
              <w:t>i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t</w:t>
            </w:r>
            <w:r w:rsidRPr="00956980">
              <w:rPr>
                <w:rFonts w:ascii="Arial" w:eastAsia="Arial" w:hAnsi="Arial" w:cs="Arial"/>
                <w:b/>
              </w:rPr>
              <w:t>h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eastAsia="Arial" w:hAnsi="Arial" w:cs="Arial"/>
                <w:b/>
              </w:rPr>
              <w:t>Organ</w:t>
            </w:r>
            <w:r w:rsidRPr="00956980">
              <w:rPr>
                <w:rFonts w:ascii="Arial" w:eastAsia="Arial" w:hAnsi="Arial" w:cs="Arial"/>
                <w:b/>
                <w:spacing w:val="-2"/>
              </w:rPr>
              <w:t>i</w:t>
            </w:r>
            <w:r w:rsidRPr="00956980">
              <w:rPr>
                <w:rFonts w:ascii="Arial" w:eastAsia="Arial" w:hAnsi="Arial" w:cs="Arial"/>
                <w:b/>
                <w:spacing w:val="1"/>
              </w:rPr>
              <w:t>z</w:t>
            </w:r>
            <w:r w:rsidRPr="00956980">
              <w:rPr>
                <w:rFonts w:ascii="Arial" w:eastAsia="Arial" w:hAnsi="Arial" w:cs="Arial"/>
                <w:b/>
              </w:rPr>
              <w:t>atio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n</w:t>
            </w:r>
            <w:r w:rsidRPr="00956980">
              <w:rPr>
                <w:rFonts w:ascii="Arial" w:eastAsia="Arial" w:hAnsi="Arial" w:cs="Arial"/>
                <w:b/>
              </w:rPr>
              <w:t>al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eastAsia="Arial" w:hAnsi="Arial" w:cs="Arial"/>
                <w:b/>
              </w:rPr>
              <w:t>Co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mm</w:t>
            </w:r>
            <w:r w:rsidRPr="00956980">
              <w:rPr>
                <w:rFonts w:ascii="Arial" w:eastAsia="Arial" w:hAnsi="Arial" w:cs="Arial"/>
                <w:b/>
              </w:rPr>
              <w:t>it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m</w:t>
            </w:r>
            <w:r w:rsidRPr="00956980">
              <w:rPr>
                <w:rFonts w:ascii="Arial" w:eastAsia="Arial" w:hAnsi="Arial" w:cs="Arial"/>
                <w:b/>
              </w:rPr>
              <w:t xml:space="preserve">ent as a 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M</w:t>
            </w:r>
            <w:r w:rsidRPr="00956980">
              <w:rPr>
                <w:rFonts w:ascii="Arial" w:eastAsia="Arial" w:hAnsi="Arial" w:cs="Arial"/>
                <w:b/>
              </w:rPr>
              <w:t>e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d</w:t>
            </w:r>
            <w:r w:rsidRPr="00956980">
              <w:rPr>
                <w:rFonts w:ascii="Arial" w:eastAsia="Arial" w:hAnsi="Arial" w:cs="Arial"/>
                <w:b/>
              </w:rPr>
              <w:t>iation Varia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b</w:t>
            </w:r>
            <w:r w:rsidRPr="00956980">
              <w:rPr>
                <w:rFonts w:ascii="Arial" w:eastAsia="Arial" w:hAnsi="Arial" w:cs="Arial"/>
                <w:b/>
              </w:rPr>
              <w:t>le</w:t>
            </w:r>
          </w:p>
        </w:tc>
      </w:tr>
      <w:tr w:rsidR="00F72194" w:rsidRPr="00956980" w14:paraId="163393BE" w14:textId="77777777">
        <w:trPr>
          <w:trHeight w:hRule="exact" w:val="342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EFD42" w14:textId="77777777" w:rsidR="00F72194" w:rsidRPr="00956980" w:rsidRDefault="00E34877">
            <w:pPr>
              <w:ind w:left="87"/>
              <w:rPr>
                <w:rFonts w:ascii="Arial" w:eastAsia="Arial" w:hAnsi="Arial" w:cs="Arial"/>
              </w:rPr>
            </w:pPr>
            <w:r w:rsidRPr="00956980">
              <w:rPr>
                <w:rFonts w:ascii="Arial" w:eastAsia="Arial" w:hAnsi="Arial" w:cs="Arial"/>
              </w:rPr>
              <w:t>T</w:t>
            </w:r>
            <w:r w:rsidRPr="00956980">
              <w:rPr>
                <w:rFonts w:ascii="Arial" w:eastAsia="Arial" w:hAnsi="Arial" w:cs="Arial"/>
                <w:spacing w:val="-1"/>
              </w:rPr>
              <w:t>y</w:t>
            </w:r>
            <w:r w:rsidRPr="00956980">
              <w:rPr>
                <w:rFonts w:ascii="Arial" w:eastAsia="Arial" w:hAnsi="Arial" w:cs="Arial"/>
              </w:rPr>
              <w:t>pe of</w:t>
            </w:r>
            <w:r w:rsidRPr="00956980">
              <w:rPr>
                <w:rFonts w:ascii="Arial" w:eastAsia="Arial" w:hAnsi="Arial" w:cs="Arial"/>
                <w:spacing w:val="-1"/>
              </w:rPr>
              <w:t xml:space="preserve"> </w:t>
            </w:r>
            <w:r w:rsidRPr="00956980">
              <w:rPr>
                <w:rFonts w:ascii="Arial" w:eastAsia="Arial" w:hAnsi="Arial" w:cs="Arial"/>
              </w:rPr>
              <w:t>the Arti</w:t>
            </w:r>
            <w:r w:rsidRPr="00956980">
              <w:rPr>
                <w:rFonts w:ascii="Arial" w:eastAsia="Arial" w:hAnsi="Arial" w:cs="Arial"/>
                <w:spacing w:val="1"/>
              </w:rPr>
              <w:t>c</w:t>
            </w:r>
            <w:r w:rsidRPr="00956980">
              <w:rPr>
                <w:rFonts w:ascii="Arial" w:eastAsia="Arial" w:hAnsi="Arial" w:cs="Arial"/>
              </w:rPr>
              <w:t>le</w:t>
            </w:r>
          </w:p>
        </w:tc>
        <w:tc>
          <w:tcPr>
            <w:tcW w:w="15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69309" w14:textId="77777777" w:rsidR="00F72194" w:rsidRPr="00956980" w:rsidRDefault="00E34877">
            <w:pPr>
              <w:spacing w:before="50"/>
              <w:ind w:left="102"/>
              <w:rPr>
                <w:rFonts w:ascii="Arial" w:eastAsia="Arial" w:hAnsi="Arial" w:cs="Arial"/>
              </w:rPr>
            </w:pPr>
            <w:r w:rsidRPr="00956980">
              <w:rPr>
                <w:rFonts w:ascii="Arial" w:eastAsia="Arial" w:hAnsi="Arial" w:cs="Arial"/>
                <w:b/>
              </w:rPr>
              <w:t>Original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eastAsia="Arial" w:hAnsi="Arial" w:cs="Arial"/>
                <w:b/>
              </w:rPr>
              <w:t>Re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56980">
              <w:rPr>
                <w:rFonts w:ascii="Arial" w:eastAsia="Arial" w:hAnsi="Arial" w:cs="Arial"/>
                <w:b/>
              </w:rPr>
              <w:t>earch</w:t>
            </w:r>
            <w:r w:rsidRPr="0095698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eastAsia="Arial" w:hAnsi="Arial" w:cs="Arial"/>
                <w:b/>
              </w:rPr>
              <w:t>Article</w:t>
            </w:r>
          </w:p>
        </w:tc>
      </w:tr>
    </w:tbl>
    <w:p w14:paraId="2161F9E2" w14:textId="77777777" w:rsidR="00F72194" w:rsidRPr="00956980" w:rsidRDefault="00F72194">
      <w:pPr>
        <w:spacing w:before="1" w:line="280" w:lineRule="exact"/>
        <w:rPr>
          <w:rFonts w:ascii="Arial" w:hAnsi="Arial" w:cs="Arial"/>
        </w:rPr>
      </w:pPr>
    </w:p>
    <w:p w14:paraId="46BC07DA" w14:textId="77777777" w:rsidR="00F72194" w:rsidRPr="00956980" w:rsidRDefault="00000000">
      <w:pPr>
        <w:spacing w:before="34"/>
        <w:ind w:left="220"/>
        <w:rPr>
          <w:rFonts w:ascii="Arial" w:hAnsi="Arial" w:cs="Arial"/>
        </w:rPr>
      </w:pPr>
      <w:r w:rsidRPr="00956980">
        <w:rPr>
          <w:rFonts w:ascii="Arial" w:hAnsi="Arial" w:cs="Arial"/>
        </w:rPr>
        <w:pict w14:anchorId="240972D9">
          <v:group id="_x0000_s2067" style="position:absolute;left:0;text-align:left;margin-left:339.05pt;margin-top:36.2pt;width:429.75pt;height:24pt;z-index:-251658240;mso-position-horizontal-relative:page" coordorigin="6781,724" coordsize="8595,480">
            <v:shape id="_x0000_s2069" style="position:absolute;left:6791;top:734;width:8575;height:229" coordorigin="6791,734" coordsize="8575,229" path="m6791,964r8575,l15366,734r-8575,l6791,964xe" fillcolor="yellow" stroked="f">
              <v:path arrowok="t"/>
            </v:shape>
            <v:shape id="_x0000_s2068" style="position:absolute;left:6791;top:964;width:617;height:230" coordorigin="6791,964" coordsize="617,230" path="m6791,1194r617,l7408,964r-617,l6791,1194xe" fillcolor="yellow" stroked="f">
              <v:path arrowok="t"/>
            </v:shape>
            <w10:wrap anchorx="page"/>
          </v:group>
        </w:pict>
      </w:r>
      <w:r w:rsidR="00E34877" w:rsidRPr="00956980">
        <w:rPr>
          <w:rFonts w:ascii="Arial" w:hAnsi="Arial" w:cs="Arial"/>
          <w:b/>
          <w:highlight w:val="yellow"/>
        </w:rPr>
        <w:t>PART</w:t>
      </w:r>
      <w:r w:rsidR="00E34877" w:rsidRPr="00956980">
        <w:rPr>
          <w:rFonts w:ascii="Arial" w:hAnsi="Arial" w:cs="Arial"/>
          <w:b/>
          <w:spacing w:val="48"/>
          <w:highlight w:val="yellow"/>
        </w:rPr>
        <w:t xml:space="preserve"> </w:t>
      </w:r>
      <w:r w:rsidR="00E34877" w:rsidRPr="00956980">
        <w:rPr>
          <w:rFonts w:ascii="Arial" w:hAnsi="Arial" w:cs="Arial"/>
          <w:b/>
          <w:spacing w:val="1"/>
          <w:highlight w:val="yellow"/>
        </w:rPr>
        <w:t>1</w:t>
      </w:r>
      <w:r w:rsidR="00E34877" w:rsidRPr="00956980">
        <w:rPr>
          <w:rFonts w:ascii="Arial" w:hAnsi="Arial" w:cs="Arial"/>
          <w:b/>
          <w:highlight w:val="yellow"/>
        </w:rPr>
        <w:t>:</w:t>
      </w:r>
      <w:r w:rsidR="00E34877" w:rsidRPr="00956980">
        <w:rPr>
          <w:rFonts w:ascii="Arial" w:hAnsi="Arial" w:cs="Arial"/>
          <w:b/>
        </w:rPr>
        <w:t xml:space="preserve"> </w:t>
      </w:r>
      <w:r w:rsidR="00E34877" w:rsidRPr="00956980">
        <w:rPr>
          <w:rFonts w:ascii="Arial" w:hAnsi="Arial" w:cs="Arial"/>
          <w:b/>
          <w:spacing w:val="-1"/>
        </w:rPr>
        <w:t>Co</w:t>
      </w:r>
      <w:r w:rsidR="00E34877" w:rsidRPr="00956980">
        <w:rPr>
          <w:rFonts w:ascii="Arial" w:hAnsi="Arial" w:cs="Arial"/>
          <w:b/>
        </w:rPr>
        <w:t>mments</w:t>
      </w:r>
    </w:p>
    <w:p w14:paraId="36860B3D" w14:textId="77777777" w:rsidR="00F72194" w:rsidRPr="00956980" w:rsidRDefault="00F72194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9"/>
        <w:gridCol w:w="10744"/>
        <w:gridCol w:w="5056"/>
      </w:tblGrid>
      <w:tr w:rsidR="00F72194" w:rsidRPr="00956980" w14:paraId="2771BF1D" w14:textId="77777777" w:rsidTr="00956980">
        <w:trPr>
          <w:trHeight w:hRule="exact" w:val="812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A0338" w14:textId="77777777" w:rsidR="00F72194" w:rsidRPr="00956980" w:rsidRDefault="00F72194">
            <w:pPr>
              <w:rPr>
                <w:rFonts w:ascii="Arial" w:hAnsi="Arial" w:cs="Arial"/>
              </w:rPr>
            </w:pPr>
          </w:p>
        </w:tc>
        <w:tc>
          <w:tcPr>
            <w:tcW w:w="10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A4FF0" w14:textId="77777777" w:rsidR="00F72194" w:rsidRPr="00956980" w:rsidRDefault="00E3487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Re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ie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>er</w:t>
            </w:r>
            <w:r w:rsidRPr="00956980">
              <w:rPr>
                <w:rFonts w:ascii="Arial" w:hAnsi="Arial" w:cs="Arial"/>
                <w:b/>
                <w:spacing w:val="1"/>
              </w:rPr>
              <w:t>’</w:t>
            </w:r>
            <w:r w:rsidRPr="00956980">
              <w:rPr>
                <w:rFonts w:ascii="Arial" w:hAnsi="Arial" w:cs="Arial"/>
                <w:b/>
              </w:rPr>
              <w:t>s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mment</w:t>
            </w:r>
          </w:p>
          <w:p w14:paraId="73A986CC" w14:textId="77777777" w:rsidR="00F72194" w:rsidRPr="00956980" w:rsidRDefault="00E34877">
            <w:pPr>
              <w:spacing w:before="2" w:line="220" w:lineRule="exact"/>
              <w:ind w:left="102" w:right="635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Artifici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Inte</w:t>
            </w:r>
            <w:r w:rsidRPr="00956980">
              <w:rPr>
                <w:rFonts w:ascii="Arial" w:hAnsi="Arial" w:cs="Arial"/>
                <w:b/>
                <w:spacing w:val="-2"/>
              </w:rPr>
              <w:t>l</w:t>
            </w:r>
            <w:r w:rsidRPr="00956980">
              <w:rPr>
                <w:rFonts w:ascii="Arial" w:hAnsi="Arial" w:cs="Arial"/>
                <w:b/>
              </w:rPr>
              <w:t>li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 xml:space="preserve">ence </w:t>
            </w:r>
            <w:r w:rsidRPr="00956980">
              <w:rPr>
                <w:rFonts w:ascii="Arial" w:hAnsi="Arial" w:cs="Arial"/>
                <w:b/>
                <w:spacing w:val="-1"/>
              </w:rPr>
              <w:t>(</w:t>
            </w:r>
            <w:r w:rsidRPr="00956980">
              <w:rPr>
                <w:rFonts w:ascii="Arial" w:hAnsi="Arial" w:cs="Arial"/>
                <w:b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I</w:t>
            </w:r>
            <w:r w:rsidRPr="00956980">
              <w:rPr>
                <w:rFonts w:ascii="Arial" w:hAnsi="Arial" w:cs="Arial"/>
                <w:b/>
              </w:rPr>
              <w:t xml:space="preserve">) </w:t>
            </w:r>
            <w:r w:rsidRPr="00956980">
              <w:rPr>
                <w:rFonts w:ascii="Arial" w:hAnsi="Arial" w:cs="Arial"/>
                <w:b/>
                <w:spacing w:val="-1"/>
              </w:rPr>
              <w:t>g</w:t>
            </w:r>
            <w:r w:rsidRPr="00956980">
              <w:rPr>
                <w:rFonts w:ascii="Arial" w:hAnsi="Arial" w:cs="Arial"/>
                <w:b/>
              </w:rPr>
              <w:t>ener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ted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</w:rPr>
              <w:t>sisted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iew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mme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ts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re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stric</w:t>
            </w:r>
            <w:r w:rsidRPr="00956980">
              <w:rPr>
                <w:rFonts w:ascii="Arial" w:hAnsi="Arial" w:cs="Arial"/>
                <w:b/>
                <w:spacing w:val="1"/>
              </w:rPr>
              <w:t>t</w:t>
            </w:r>
            <w:r w:rsidRPr="00956980">
              <w:rPr>
                <w:rFonts w:ascii="Arial" w:hAnsi="Arial" w:cs="Arial"/>
                <w:b/>
                <w:spacing w:val="-2"/>
              </w:rPr>
              <w:t>l</w:t>
            </w:r>
            <w:r w:rsidRPr="00956980">
              <w:rPr>
                <w:rFonts w:ascii="Arial" w:hAnsi="Arial" w:cs="Arial"/>
                <w:b/>
              </w:rPr>
              <w:t>y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p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h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</w:rPr>
              <w:t>bited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d</w:t>
            </w:r>
            <w:r w:rsidRPr="00956980">
              <w:rPr>
                <w:rFonts w:ascii="Arial" w:hAnsi="Arial" w:cs="Arial"/>
                <w:b/>
              </w:rPr>
              <w:t>uri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g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p</w:t>
            </w:r>
            <w:r w:rsidRPr="00956980">
              <w:rPr>
                <w:rFonts w:ascii="Arial" w:hAnsi="Arial" w:cs="Arial"/>
                <w:b/>
              </w:rPr>
              <w:t>eer re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ie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52D6E" w14:textId="77777777" w:rsidR="00F72194" w:rsidRPr="00956980" w:rsidRDefault="00E3487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Au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h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2"/>
              </w:rPr>
              <w:t>r</w:t>
            </w:r>
            <w:r w:rsidRPr="00956980">
              <w:rPr>
                <w:rFonts w:ascii="Arial" w:hAnsi="Arial" w:cs="Arial"/>
                <w:b/>
                <w:spacing w:val="-7"/>
              </w:rPr>
              <w:t>’</w:t>
            </w:r>
            <w:r w:rsidRPr="00956980">
              <w:rPr>
                <w:rFonts w:ascii="Arial" w:hAnsi="Arial" w:cs="Arial"/>
                <w:b/>
              </w:rPr>
              <w:t>s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Fee</w:t>
            </w:r>
            <w:r w:rsidRPr="00956980">
              <w:rPr>
                <w:rFonts w:ascii="Arial" w:hAnsi="Arial" w:cs="Arial"/>
                <w:b/>
                <w:spacing w:val="-1"/>
              </w:rPr>
              <w:t>d</w:t>
            </w:r>
            <w:r w:rsidRPr="00956980">
              <w:rPr>
                <w:rFonts w:ascii="Arial" w:hAnsi="Arial" w:cs="Arial"/>
                <w:b/>
              </w:rPr>
              <w:t>b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ck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spacing w:val="-1"/>
              </w:rPr>
              <w:t>(</w:t>
            </w:r>
            <w:r w:rsidRPr="00956980">
              <w:rPr>
                <w:rFonts w:ascii="Arial" w:hAnsi="Arial" w:cs="Arial"/>
              </w:rPr>
              <w:t xml:space="preserve">It is 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</w:rPr>
              <w:t>a</w:t>
            </w:r>
            <w:r w:rsidRPr="00956980">
              <w:rPr>
                <w:rFonts w:ascii="Arial" w:hAnsi="Arial" w:cs="Arial"/>
                <w:spacing w:val="1"/>
              </w:rPr>
              <w:t>nd</w:t>
            </w:r>
            <w:r w:rsidRPr="00956980">
              <w:rPr>
                <w:rFonts w:ascii="Arial" w:hAnsi="Arial" w:cs="Arial"/>
              </w:rPr>
              <w:t>at</w:t>
            </w:r>
            <w:r w:rsidRPr="00956980">
              <w:rPr>
                <w:rFonts w:ascii="Arial" w:hAnsi="Arial" w:cs="Arial"/>
                <w:spacing w:val="-1"/>
              </w:rPr>
              <w:t>o</w:t>
            </w:r>
            <w:r w:rsidRPr="00956980">
              <w:rPr>
                <w:rFonts w:ascii="Arial" w:hAnsi="Arial" w:cs="Arial"/>
              </w:rPr>
              <w:t>ry t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 xml:space="preserve">at </w:t>
            </w:r>
            <w:r w:rsidRPr="00956980">
              <w:rPr>
                <w:rFonts w:ascii="Arial" w:hAnsi="Arial" w:cs="Arial"/>
                <w:spacing w:val="-1"/>
              </w:rPr>
              <w:t>a</w:t>
            </w:r>
            <w:r w:rsidRPr="00956980">
              <w:rPr>
                <w:rFonts w:ascii="Arial" w:hAnsi="Arial" w:cs="Arial"/>
                <w:spacing w:val="1"/>
              </w:rPr>
              <w:t>u</w:t>
            </w:r>
            <w:r w:rsidRPr="00956980">
              <w:rPr>
                <w:rFonts w:ascii="Arial" w:hAnsi="Arial" w:cs="Arial"/>
              </w:rPr>
              <w:t>t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  <w:spacing w:val="-1"/>
              </w:rPr>
              <w:t>o</w:t>
            </w:r>
            <w:r w:rsidRPr="00956980">
              <w:rPr>
                <w:rFonts w:ascii="Arial" w:hAnsi="Arial" w:cs="Arial"/>
              </w:rPr>
              <w:t xml:space="preserve">rs </w:t>
            </w:r>
            <w:r w:rsidRPr="00956980">
              <w:rPr>
                <w:rFonts w:ascii="Arial" w:hAnsi="Arial" w:cs="Arial"/>
                <w:spacing w:val="-1"/>
              </w:rPr>
              <w:t>sh</w:t>
            </w:r>
            <w:r w:rsidRPr="00956980">
              <w:rPr>
                <w:rFonts w:ascii="Arial" w:hAnsi="Arial" w:cs="Arial"/>
                <w:spacing w:val="1"/>
              </w:rPr>
              <w:t>ou</w:t>
            </w:r>
            <w:r w:rsidRPr="00956980">
              <w:rPr>
                <w:rFonts w:ascii="Arial" w:hAnsi="Arial" w:cs="Arial"/>
                <w:spacing w:val="-2"/>
              </w:rPr>
              <w:t>l</w:t>
            </w:r>
            <w:r w:rsidRPr="00956980">
              <w:rPr>
                <w:rFonts w:ascii="Arial" w:hAnsi="Arial" w:cs="Arial"/>
              </w:rPr>
              <w:t>d w</w:t>
            </w:r>
            <w:r w:rsidRPr="00956980">
              <w:rPr>
                <w:rFonts w:ascii="Arial" w:hAnsi="Arial" w:cs="Arial"/>
                <w:spacing w:val="-1"/>
              </w:rPr>
              <w:t>r</w:t>
            </w:r>
            <w:r w:rsidRPr="00956980">
              <w:rPr>
                <w:rFonts w:ascii="Arial" w:hAnsi="Arial" w:cs="Arial"/>
              </w:rPr>
              <w:t xml:space="preserve">ite 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is/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er</w:t>
            </w:r>
          </w:p>
          <w:p w14:paraId="60CCAF66" w14:textId="77777777" w:rsidR="00F72194" w:rsidRPr="00956980" w:rsidRDefault="00E34877">
            <w:pPr>
              <w:spacing w:before="15"/>
              <w:ind w:left="102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</w:rPr>
              <w:t>fee</w:t>
            </w:r>
            <w:r w:rsidRPr="00956980">
              <w:rPr>
                <w:rFonts w:ascii="Arial" w:hAnsi="Arial" w:cs="Arial"/>
                <w:spacing w:val="-1"/>
              </w:rPr>
              <w:t>d</w:t>
            </w:r>
            <w:r w:rsidRPr="00956980">
              <w:rPr>
                <w:rFonts w:ascii="Arial" w:hAnsi="Arial" w:cs="Arial"/>
                <w:spacing w:val="1"/>
              </w:rPr>
              <w:t>b</w:t>
            </w:r>
            <w:r w:rsidRPr="00956980">
              <w:rPr>
                <w:rFonts w:ascii="Arial" w:hAnsi="Arial" w:cs="Arial"/>
              </w:rPr>
              <w:t>a</w:t>
            </w:r>
            <w:r w:rsidRPr="00956980">
              <w:rPr>
                <w:rFonts w:ascii="Arial" w:hAnsi="Arial" w:cs="Arial"/>
                <w:spacing w:val="-1"/>
              </w:rPr>
              <w:t>c</w:t>
            </w:r>
            <w:r w:rsidRPr="00956980">
              <w:rPr>
                <w:rFonts w:ascii="Arial" w:hAnsi="Arial" w:cs="Arial"/>
              </w:rPr>
              <w:t xml:space="preserve">k 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er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</w:rPr>
              <w:t>)</w:t>
            </w:r>
          </w:p>
        </w:tc>
      </w:tr>
      <w:tr w:rsidR="00F72194" w:rsidRPr="00956980" w14:paraId="60EA81E4" w14:textId="77777777" w:rsidTr="00956980">
        <w:trPr>
          <w:trHeight w:hRule="exact" w:val="3251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D73F5" w14:textId="77777777" w:rsidR="00F72194" w:rsidRPr="00956980" w:rsidRDefault="00E34877">
            <w:pPr>
              <w:spacing w:before="2" w:line="220" w:lineRule="exact"/>
              <w:ind w:left="460" w:right="225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Ple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 xml:space="preserve">se 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>rite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a few sen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ences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re</w:t>
            </w:r>
            <w:r w:rsidRPr="00956980">
              <w:rPr>
                <w:rFonts w:ascii="Arial" w:hAnsi="Arial" w:cs="Arial"/>
                <w:b/>
                <w:spacing w:val="1"/>
              </w:rPr>
              <w:t>ga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 xml:space="preserve">ding 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he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imp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 xml:space="preserve">nce 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f this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m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nu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</w:rPr>
              <w:t>cript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956980">
              <w:rPr>
                <w:rFonts w:ascii="Arial" w:hAnsi="Arial" w:cs="Arial"/>
                <w:b/>
              </w:rPr>
              <w:t xml:space="preserve">cientific 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m</w:t>
            </w:r>
            <w:r w:rsidRPr="00956980">
              <w:rPr>
                <w:rFonts w:ascii="Arial" w:hAnsi="Arial" w:cs="Arial"/>
                <w:b/>
              </w:rPr>
              <w:t>muni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>y</w:t>
            </w:r>
            <w:r w:rsidRPr="00956980">
              <w:rPr>
                <w:rFonts w:ascii="Arial" w:hAnsi="Arial" w:cs="Arial"/>
                <w:b/>
              </w:rPr>
              <w:t>.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A</w:t>
            </w:r>
          </w:p>
          <w:p w14:paraId="6C164F39" w14:textId="77777777" w:rsidR="00F72194" w:rsidRPr="00956980" w:rsidRDefault="00E34877">
            <w:pPr>
              <w:spacing w:line="220" w:lineRule="exact"/>
              <w:ind w:left="461" w:right="497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minimum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 xml:space="preserve">f </w:t>
            </w:r>
            <w:r w:rsidRPr="00956980">
              <w:rPr>
                <w:rFonts w:ascii="Arial" w:hAnsi="Arial" w:cs="Arial"/>
                <w:b/>
                <w:spacing w:val="-1"/>
              </w:rPr>
              <w:t>3</w:t>
            </w:r>
            <w:r w:rsidRPr="00956980">
              <w:rPr>
                <w:rFonts w:ascii="Arial" w:hAnsi="Arial" w:cs="Arial"/>
                <w:b/>
              </w:rPr>
              <w:t>-4 sen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ences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m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y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be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requi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>ed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this p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>t</w:t>
            </w:r>
            <w:r w:rsidRPr="0095698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A3A04" w14:textId="77777777" w:rsidR="00F72194" w:rsidRPr="00956980" w:rsidRDefault="00E34877">
            <w:pPr>
              <w:spacing w:before="2" w:line="220" w:lineRule="exact"/>
              <w:ind w:left="102" w:right="68"/>
              <w:jc w:val="both"/>
              <w:rPr>
                <w:rFonts w:ascii="Arial" w:hAnsi="Arial" w:cs="Arial"/>
              </w:rPr>
            </w:pPr>
            <w:proofErr w:type="gramStart"/>
            <w:r w:rsidRPr="00956980">
              <w:rPr>
                <w:rFonts w:ascii="Arial" w:hAnsi="Arial" w:cs="Arial"/>
                <w:b/>
              </w:rPr>
              <w:t xml:space="preserve">QWL 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is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gramStart"/>
            <w:r w:rsidRPr="00956980">
              <w:rPr>
                <w:rFonts w:ascii="Arial" w:hAnsi="Arial" w:cs="Arial"/>
                <w:b/>
              </w:rPr>
              <w:t xml:space="preserve">a 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mp</w:t>
            </w:r>
            <w:r w:rsidRPr="00956980">
              <w:rPr>
                <w:rFonts w:ascii="Arial" w:hAnsi="Arial" w:cs="Arial"/>
                <w:b/>
                <w:spacing w:val="-1"/>
              </w:rPr>
              <w:t>le</w:t>
            </w:r>
            <w:r w:rsidRPr="00956980">
              <w:rPr>
                <w:rFonts w:ascii="Arial" w:hAnsi="Arial" w:cs="Arial"/>
                <w:b/>
              </w:rPr>
              <w:t>x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3"/>
              </w:rPr>
              <w:t xml:space="preserve"> </w:t>
            </w:r>
            <w:proofErr w:type="gramStart"/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nc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 xml:space="preserve">pt </w:t>
            </w:r>
            <w:r w:rsidRPr="0095698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fluenc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d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gramStart"/>
            <w:r w:rsidRPr="00956980">
              <w:rPr>
                <w:rFonts w:ascii="Arial" w:hAnsi="Arial" w:cs="Arial"/>
                <w:b/>
                <w:spacing w:val="-1"/>
              </w:rPr>
              <w:t>b</w:t>
            </w:r>
            <w:r w:rsidRPr="00956980">
              <w:rPr>
                <w:rFonts w:ascii="Arial" w:hAnsi="Arial" w:cs="Arial"/>
                <w:b/>
              </w:rPr>
              <w:t xml:space="preserve">y 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v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ri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us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 </w:t>
            </w:r>
            <w:proofErr w:type="gramStart"/>
            <w:r w:rsidRPr="00956980">
              <w:rPr>
                <w:rFonts w:ascii="Arial" w:hAnsi="Arial" w:cs="Arial"/>
                <w:b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 xml:space="preserve">s 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in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gramStart"/>
            <w:r w:rsidRPr="00956980">
              <w:rPr>
                <w:rFonts w:ascii="Arial" w:hAnsi="Arial" w:cs="Arial"/>
                <w:b/>
                <w:spacing w:val="-1"/>
              </w:rPr>
              <w:t>bo</w:t>
            </w:r>
            <w:r w:rsidRPr="00956980">
              <w:rPr>
                <w:rFonts w:ascii="Arial" w:hAnsi="Arial" w:cs="Arial"/>
                <w:b/>
              </w:rPr>
              <w:t xml:space="preserve">th 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2"/>
              </w:rPr>
              <w:t>w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rk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gramStart"/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 xml:space="preserve">nd 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per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lif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 xml:space="preserve">. 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proofErr w:type="gramStart"/>
            <w:r w:rsidRPr="00956980">
              <w:rPr>
                <w:rFonts w:ascii="Arial" w:hAnsi="Arial" w:cs="Arial"/>
                <w:b/>
                <w:spacing w:val="-1"/>
              </w:rPr>
              <w:t>Q</w:t>
            </w:r>
            <w:r w:rsidRPr="00956980">
              <w:rPr>
                <w:rFonts w:ascii="Arial" w:hAnsi="Arial" w:cs="Arial"/>
                <w:b/>
              </w:rPr>
              <w:t xml:space="preserve">WL 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is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influenced</w:t>
            </w:r>
            <w:r w:rsidRPr="00956980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by</w:t>
            </w:r>
            <w:r w:rsidRPr="00956980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ph</w:t>
            </w:r>
            <w:r w:rsidRPr="00956980">
              <w:rPr>
                <w:rFonts w:ascii="Arial" w:hAnsi="Arial" w:cs="Arial"/>
                <w:b/>
                <w:spacing w:val="1"/>
              </w:rPr>
              <w:t>y</w:t>
            </w:r>
            <w:r w:rsidRPr="00956980">
              <w:rPr>
                <w:rFonts w:ascii="Arial" w:hAnsi="Arial" w:cs="Arial"/>
                <w:b/>
              </w:rPr>
              <w:t>si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nd</w:t>
            </w:r>
            <w:r w:rsidRPr="00956980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m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>ell-bein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>,</w:t>
            </w:r>
            <w:r w:rsidRPr="00956980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e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no</w:t>
            </w:r>
            <w:r w:rsidRPr="00956980">
              <w:rPr>
                <w:rFonts w:ascii="Arial" w:hAnsi="Arial" w:cs="Arial"/>
                <w:b/>
              </w:rPr>
              <w:t>mic</w:t>
            </w:r>
            <w:r w:rsidRPr="00956980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ndit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s,</w:t>
            </w:r>
            <w:r w:rsidRPr="00956980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per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b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lie</w:t>
            </w:r>
            <w:r w:rsidRPr="00956980">
              <w:rPr>
                <w:rFonts w:ascii="Arial" w:hAnsi="Arial" w:cs="Arial"/>
                <w:b/>
                <w:spacing w:val="1"/>
              </w:rPr>
              <w:t>f</w:t>
            </w:r>
            <w:r w:rsidRPr="00956980">
              <w:rPr>
                <w:rFonts w:ascii="Arial" w:hAnsi="Arial" w:cs="Arial"/>
                <w:b/>
              </w:rPr>
              <w:t>s,</w:t>
            </w:r>
            <w:r w:rsidRPr="00956980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d</w:t>
            </w:r>
            <w:r w:rsidRPr="00956980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per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in</w:t>
            </w:r>
          </w:p>
          <w:p w14:paraId="6AC06C1D" w14:textId="77777777" w:rsidR="00F72194" w:rsidRPr="00956980" w:rsidRDefault="00E34877">
            <w:pPr>
              <w:spacing w:line="220" w:lineRule="exact"/>
              <w:ind w:left="102" w:right="68"/>
              <w:jc w:val="both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the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d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>ree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o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>hich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hi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g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nd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-t</w:t>
            </w:r>
            <w:r w:rsidRPr="00956980">
              <w:rPr>
                <w:rFonts w:ascii="Arial" w:hAnsi="Arial" w:cs="Arial"/>
                <w:b/>
                <w:spacing w:val="-1"/>
              </w:rPr>
              <w:t>ea</w:t>
            </w:r>
            <w:r w:rsidRPr="00956980">
              <w:rPr>
                <w:rFonts w:ascii="Arial" w:hAnsi="Arial" w:cs="Arial"/>
                <w:b/>
              </w:rPr>
              <w:t>ching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ff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p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rcei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the de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isi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ns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b</w:t>
            </w:r>
            <w:r w:rsidRPr="00956980">
              <w:rPr>
                <w:rFonts w:ascii="Arial" w:hAnsi="Arial" w:cs="Arial"/>
                <w:b/>
              </w:rPr>
              <w:t>y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 xml:space="preserve">the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dmini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</w:rPr>
              <w:t>tr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a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</w:rPr>
              <w:t>fect them</w:t>
            </w:r>
            <w:r w:rsidRPr="00956980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s</w:t>
            </w:r>
            <w:r w:rsidRPr="00956980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ir.</w:t>
            </w:r>
            <w:r w:rsidRPr="00956980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chers</w:t>
            </w:r>
            <w:r w:rsidRPr="00956980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nd</w:t>
            </w:r>
            <w:r w:rsidRPr="00956980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sup</w:t>
            </w:r>
            <w:r w:rsidRPr="00956980">
              <w:rPr>
                <w:rFonts w:ascii="Arial" w:hAnsi="Arial" w:cs="Arial"/>
                <w:b/>
                <w:spacing w:val="-1"/>
              </w:rPr>
              <w:t>p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rti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g</w:t>
            </w:r>
            <w:r w:rsidRPr="00956980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s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</w:rPr>
              <w:t>f</w:t>
            </w:r>
            <w:r w:rsidRPr="00956980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re</w:t>
            </w:r>
            <w:r w:rsidRPr="00956980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m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re</w:t>
            </w:r>
            <w:r w:rsidRPr="00956980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2"/>
              </w:rPr>
              <w:t>l</w:t>
            </w:r>
            <w:r w:rsidRPr="00956980">
              <w:rPr>
                <w:rFonts w:ascii="Arial" w:hAnsi="Arial" w:cs="Arial"/>
                <w:b/>
              </w:rPr>
              <w:t>ikely</w:t>
            </w:r>
            <w:r w:rsidRPr="00956980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to</w:t>
            </w:r>
            <w:r w:rsidRPr="00956980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tr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the</w:t>
            </w:r>
            <w:r w:rsidRPr="00956980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s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ude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ts</w:t>
            </w:r>
            <w:r w:rsidRPr="00956980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irly</w:t>
            </w:r>
            <w:r w:rsidRPr="00956980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nd</w:t>
            </w:r>
            <w:r w:rsidRPr="00956980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res</w:t>
            </w:r>
            <w:r w:rsidRPr="00956980">
              <w:rPr>
                <w:rFonts w:ascii="Arial" w:hAnsi="Arial" w:cs="Arial"/>
                <w:b/>
                <w:spacing w:val="-1"/>
              </w:rPr>
              <w:t>p</w:t>
            </w:r>
            <w:r w:rsidRPr="00956980">
              <w:rPr>
                <w:rFonts w:ascii="Arial" w:hAnsi="Arial" w:cs="Arial"/>
                <w:b/>
              </w:rPr>
              <w:t>ec</w:t>
            </w:r>
            <w:r w:rsidRPr="00956980">
              <w:rPr>
                <w:rFonts w:ascii="Arial" w:hAnsi="Arial" w:cs="Arial"/>
                <w:b/>
                <w:spacing w:val="1"/>
              </w:rPr>
              <w:t>t</w:t>
            </w:r>
            <w:r w:rsidRPr="00956980">
              <w:rPr>
                <w:rFonts w:ascii="Arial" w:hAnsi="Arial" w:cs="Arial"/>
                <w:b/>
              </w:rPr>
              <w:t>fully</w:t>
            </w:r>
            <w:r w:rsidRPr="00956980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</w:rPr>
              <w:t>f</w:t>
            </w:r>
          </w:p>
          <w:p w14:paraId="73008B5E" w14:textId="77777777" w:rsidR="00F72194" w:rsidRPr="00956980" w:rsidRDefault="00E34877">
            <w:pPr>
              <w:spacing w:line="220" w:lineRule="exact"/>
              <w:ind w:left="102" w:right="73"/>
              <w:jc w:val="both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th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y</w:t>
            </w:r>
            <w:r w:rsidRPr="00956980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feel</w:t>
            </w:r>
            <w:r w:rsidRPr="00956980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h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y</w:t>
            </w:r>
            <w:r w:rsidRPr="00956980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re</w:t>
            </w:r>
            <w:r w:rsidRPr="00956980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bei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g</w:t>
            </w:r>
            <w:r w:rsidRPr="00956980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tr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d</w:t>
            </w:r>
            <w:r w:rsidRPr="00956980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his</w:t>
            </w:r>
            <w:r w:rsidRPr="00956980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  <w:spacing w:val="1"/>
              </w:rPr>
              <w:t>ay</w:t>
            </w:r>
            <w:r w:rsidRPr="00956980">
              <w:rPr>
                <w:rFonts w:ascii="Arial" w:hAnsi="Arial" w:cs="Arial"/>
                <w:b/>
              </w:rPr>
              <w:t>,</w:t>
            </w:r>
            <w:r w:rsidRPr="00956980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p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>ticu</w:t>
            </w:r>
            <w:r w:rsidRPr="00956980">
              <w:rPr>
                <w:rFonts w:ascii="Arial" w:hAnsi="Arial" w:cs="Arial"/>
                <w:b/>
                <w:spacing w:val="-2"/>
              </w:rPr>
              <w:t>l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rly</w:t>
            </w:r>
            <w:r w:rsidRPr="00956980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b</w:t>
            </w:r>
            <w:r w:rsidRPr="00956980">
              <w:rPr>
                <w:rFonts w:ascii="Arial" w:hAnsi="Arial" w:cs="Arial"/>
                <w:b/>
              </w:rPr>
              <w:t>y</w:t>
            </w:r>
            <w:r w:rsidRPr="00956980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their</w:t>
            </w:r>
            <w:r w:rsidRPr="00956980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rce.</w:t>
            </w:r>
            <w:r w:rsidRPr="00956980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ni</w:t>
            </w:r>
            <w:r w:rsidRPr="00956980">
              <w:rPr>
                <w:rFonts w:ascii="Arial" w:hAnsi="Arial" w:cs="Arial"/>
                <w:b/>
                <w:spacing w:val="-1"/>
              </w:rPr>
              <w:t>z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j</w:t>
            </w:r>
            <w:r w:rsidRPr="00956980">
              <w:rPr>
                <w:rFonts w:ascii="Arial" w:hAnsi="Arial" w:cs="Arial"/>
                <w:b/>
              </w:rPr>
              <w:t>ustice</w:t>
            </w:r>
            <w:r w:rsidRPr="00956980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is</w:t>
            </w:r>
            <w:r w:rsidRPr="00956980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a</w:t>
            </w:r>
          </w:p>
          <w:p w14:paraId="76EF987F" w14:textId="77777777" w:rsidR="00F72194" w:rsidRPr="00956980" w:rsidRDefault="00E34877">
            <w:pPr>
              <w:ind w:left="102" w:right="66"/>
              <w:jc w:val="both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i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 xml:space="preserve">l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spe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 xml:space="preserve">f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y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a</w:t>
            </w:r>
            <w:r w:rsidRPr="00956980">
              <w:rPr>
                <w:rFonts w:ascii="Arial" w:hAnsi="Arial" w:cs="Arial"/>
                <w:b/>
              </w:rPr>
              <w:t>sse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</w:rPr>
              <w:t>sm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nt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p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lice le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>itim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y</w:t>
            </w:r>
            <w:r w:rsidRPr="00956980">
              <w:rPr>
                <w:rFonts w:ascii="Arial" w:hAnsi="Arial" w:cs="Arial"/>
                <w:b/>
              </w:rPr>
              <w:t>. Or</w:t>
            </w:r>
            <w:r w:rsidRPr="00956980">
              <w:rPr>
                <w:rFonts w:ascii="Arial" w:hAnsi="Arial" w:cs="Arial"/>
                <w:b/>
                <w:spacing w:val="-1"/>
              </w:rPr>
              <w:t>g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ni</w:t>
            </w:r>
            <w:r w:rsidRPr="00956980">
              <w:rPr>
                <w:rFonts w:ascii="Arial" w:hAnsi="Arial" w:cs="Arial"/>
                <w:b/>
                <w:spacing w:val="-1"/>
              </w:rPr>
              <w:t>z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 C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-1"/>
              </w:rPr>
              <w:t>z</w:t>
            </w:r>
            <w:r w:rsidRPr="00956980">
              <w:rPr>
                <w:rFonts w:ascii="Arial" w:hAnsi="Arial" w:cs="Arial"/>
                <w:b/>
              </w:rPr>
              <w:t>enship Beh</w:t>
            </w:r>
            <w:r w:rsidRPr="00956980">
              <w:rPr>
                <w:rFonts w:ascii="Arial" w:hAnsi="Arial" w:cs="Arial"/>
                <w:b/>
                <w:spacing w:val="1"/>
              </w:rPr>
              <w:t>av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 (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CB)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</w:rPr>
              <w:t>s a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critic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 xml:space="preserve">l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spe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o</w:t>
            </w:r>
            <w:r w:rsidRPr="00956980">
              <w:rPr>
                <w:rFonts w:ascii="Arial" w:hAnsi="Arial" w:cs="Arial"/>
                <w:b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wo</w:t>
            </w:r>
            <w:r w:rsidRPr="00956980">
              <w:rPr>
                <w:rFonts w:ascii="Arial" w:hAnsi="Arial" w:cs="Arial"/>
                <w:b/>
              </w:rPr>
              <w:t>rkp</w:t>
            </w:r>
            <w:r w:rsidRPr="00956980">
              <w:rPr>
                <w:rFonts w:ascii="Arial" w:hAnsi="Arial" w:cs="Arial"/>
                <w:b/>
                <w:spacing w:val="-1"/>
              </w:rPr>
              <w:t>l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ce d</w:t>
            </w:r>
            <w:r w:rsidRPr="00956980">
              <w:rPr>
                <w:rFonts w:ascii="Arial" w:hAnsi="Arial" w:cs="Arial"/>
                <w:b/>
                <w:spacing w:val="-1"/>
              </w:rPr>
              <w:t>y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mics,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-1"/>
              </w:rPr>
              <w:t>h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eri</w:t>
            </w:r>
            <w:r w:rsidRPr="00956980">
              <w:rPr>
                <w:rFonts w:ascii="Arial" w:hAnsi="Arial" w:cs="Arial"/>
                <w:b/>
                <w:spacing w:val="-1"/>
              </w:rPr>
              <w:t>z</w:t>
            </w:r>
            <w:r w:rsidRPr="00956980">
              <w:rPr>
                <w:rFonts w:ascii="Arial" w:hAnsi="Arial" w:cs="Arial"/>
                <w:b/>
              </w:rPr>
              <w:t>ed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by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v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lunt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ry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a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ns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h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>x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nd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b</w:t>
            </w:r>
            <w:r w:rsidRPr="00956980">
              <w:rPr>
                <w:rFonts w:ascii="Arial" w:hAnsi="Arial" w:cs="Arial"/>
                <w:b/>
                <w:spacing w:val="-1"/>
              </w:rPr>
              <w:t>ey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nd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>m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jo</w:t>
            </w:r>
            <w:r w:rsidRPr="00956980">
              <w:rPr>
                <w:rFonts w:ascii="Arial" w:hAnsi="Arial" w:cs="Arial"/>
                <w:b/>
              </w:rPr>
              <w:t>b requiremen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s,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ther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by</w:t>
            </w:r>
            <w:r w:rsidRPr="0095698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e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h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ncing</w:t>
            </w:r>
            <w:r w:rsidRPr="0095698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rg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ni</w:t>
            </w:r>
            <w:r w:rsidRPr="00956980">
              <w:rPr>
                <w:rFonts w:ascii="Arial" w:hAnsi="Arial" w:cs="Arial"/>
                <w:b/>
                <w:spacing w:val="-1"/>
              </w:rPr>
              <w:t>z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e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</w:rPr>
              <w:t>fec</w:t>
            </w:r>
            <w:r w:rsidRPr="00956980">
              <w:rPr>
                <w:rFonts w:ascii="Arial" w:hAnsi="Arial" w:cs="Arial"/>
                <w:b/>
                <w:spacing w:val="1"/>
              </w:rPr>
              <w:t>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eness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a</w:t>
            </w:r>
            <w:r w:rsidRPr="00956980">
              <w:rPr>
                <w:rFonts w:ascii="Arial" w:hAnsi="Arial" w:cs="Arial"/>
                <w:b/>
              </w:rPr>
              <w:t>nd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hesi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n.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CB enc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m</w:t>
            </w:r>
            <w:r w:rsidRPr="00956980">
              <w:rPr>
                <w:rFonts w:ascii="Arial" w:hAnsi="Arial" w:cs="Arial"/>
                <w:b/>
              </w:rPr>
              <w:t>p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s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</w:rPr>
              <w:t>es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beh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 xml:space="preserve">s </w:t>
            </w:r>
            <w:proofErr w:type="gramStart"/>
            <w:r w:rsidRPr="00956980">
              <w:rPr>
                <w:rFonts w:ascii="Arial" w:hAnsi="Arial" w:cs="Arial"/>
                <w:b/>
              </w:rPr>
              <w:t xml:space="preserve">such 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s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 </w:t>
            </w:r>
            <w:proofErr w:type="gramStart"/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lt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 xml:space="preserve">uism, 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pe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 xml:space="preserve">n,  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nd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 </w:t>
            </w:r>
            <w:proofErr w:type="gramStart"/>
            <w:r w:rsidRPr="00956980">
              <w:rPr>
                <w:rFonts w:ascii="Arial" w:hAnsi="Arial" w:cs="Arial"/>
                <w:b/>
                <w:spacing w:val="-1"/>
              </w:rPr>
              <w:t>p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>oa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e  e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>eme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 xml:space="preserve">t, 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>hi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h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gramStart"/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 xml:space="preserve">re  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t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 </w:t>
            </w:r>
            <w:proofErr w:type="gramStart"/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>m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 xml:space="preserve">lly 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re</w:t>
            </w:r>
            <w:r w:rsidRPr="00956980">
              <w:rPr>
                <w:rFonts w:ascii="Arial" w:hAnsi="Arial" w:cs="Arial"/>
                <w:b/>
                <w:spacing w:val="-1"/>
              </w:rPr>
              <w:t>wa</w:t>
            </w:r>
            <w:r w:rsidRPr="00956980">
              <w:rPr>
                <w:rFonts w:ascii="Arial" w:hAnsi="Arial" w:cs="Arial"/>
                <w:b/>
              </w:rPr>
              <w:t>rded</w:t>
            </w:r>
            <w:proofErr w:type="gramEnd"/>
            <w:r w:rsidRPr="00956980">
              <w:rPr>
                <w:rFonts w:ascii="Arial" w:hAnsi="Arial" w:cs="Arial"/>
                <w:b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b</w:t>
            </w:r>
            <w:r w:rsidRPr="00956980">
              <w:rPr>
                <w:rFonts w:ascii="Arial" w:hAnsi="Arial" w:cs="Arial"/>
                <w:b/>
              </w:rPr>
              <w:t>ut si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>nific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nt</w:t>
            </w:r>
            <w:r w:rsidRPr="00956980">
              <w:rPr>
                <w:rFonts w:ascii="Arial" w:hAnsi="Arial" w:cs="Arial"/>
                <w:b/>
                <w:spacing w:val="-2"/>
              </w:rPr>
              <w:t>l</w:t>
            </w:r>
            <w:r w:rsidRPr="00956980">
              <w:rPr>
                <w:rFonts w:ascii="Arial" w:hAnsi="Arial" w:cs="Arial"/>
                <w:b/>
              </w:rPr>
              <w:t>y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tribute to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he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er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ll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</w:rPr>
              <w:t>unct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-1"/>
              </w:rPr>
              <w:t>in</w:t>
            </w:r>
            <w:r w:rsidRPr="00956980">
              <w:rPr>
                <w:rFonts w:ascii="Arial" w:hAnsi="Arial" w:cs="Arial"/>
                <w:b/>
              </w:rPr>
              <w:t>g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f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o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ni</w:t>
            </w:r>
            <w:r w:rsidRPr="00956980">
              <w:rPr>
                <w:rFonts w:ascii="Arial" w:hAnsi="Arial" w:cs="Arial"/>
                <w:b/>
                <w:spacing w:val="-1"/>
              </w:rPr>
              <w:t>z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n.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The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im</w:t>
            </w:r>
            <w:r w:rsidRPr="00956980">
              <w:rPr>
                <w:rFonts w:ascii="Arial" w:hAnsi="Arial" w:cs="Arial"/>
                <w:b/>
                <w:spacing w:val="-1"/>
              </w:rPr>
              <w:t>p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nce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f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CB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is unders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red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by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its p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s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e 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rrel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2"/>
              </w:rPr>
              <w:t>w</w:t>
            </w:r>
            <w:r w:rsidRPr="00956980">
              <w:rPr>
                <w:rFonts w:ascii="Arial" w:hAnsi="Arial" w:cs="Arial"/>
                <w:b/>
              </w:rPr>
              <w:t>ith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pr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du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1"/>
              </w:rPr>
              <w:t>y</w:t>
            </w:r>
            <w:r w:rsidRPr="00956980">
              <w:rPr>
                <w:rFonts w:ascii="Arial" w:hAnsi="Arial" w:cs="Arial"/>
                <w:b/>
              </w:rPr>
              <w:t>,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m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>k</w:t>
            </w:r>
            <w:r w:rsidRPr="00956980">
              <w:rPr>
                <w:rFonts w:ascii="Arial" w:hAnsi="Arial" w:cs="Arial"/>
                <w:b/>
              </w:rPr>
              <w:t>,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a</w:t>
            </w:r>
            <w:r w:rsidRPr="00956980">
              <w:rPr>
                <w:rFonts w:ascii="Arial" w:hAnsi="Arial" w:cs="Arial"/>
                <w:b/>
              </w:rPr>
              <w:t>nd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re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 xml:space="preserve">urce 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ptimi</w:t>
            </w:r>
            <w:r w:rsidRPr="00956980">
              <w:rPr>
                <w:rFonts w:ascii="Arial" w:hAnsi="Arial" w:cs="Arial"/>
                <w:b/>
                <w:spacing w:val="-1"/>
              </w:rPr>
              <w:t>z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n,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>hich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re essent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 xml:space="preserve">r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chie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i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g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su</w:t>
            </w:r>
            <w:r w:rsidRPr="00956980">
              <w:rPr>
                <w:rFonts w:ascii="Arial" w:hAnsi="Arial" w:cs="Arial"/>
                <w:b/>
                <w:spacing w:val="-1"/>
              </w:rPr>
              <w:t>p</w:t>
            </w:r>
            <w:r w:rsidRPr="00956980">
              <w:rPr>
                <w:rFonts w:ascii="Arial" w:hAnsi="Arial" w:cs="Arial"/>
                <w:b/>
              </w:rPr>
              <w:t>eri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>g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ni</w:t>
            </w:r>
            <w:r w:rsidRPr="00956980">
              <w:rPr>
                <w:rFonts w:ascii="Arial" w:hAnsi="Arial" w:cs="Arial"/>
                <w:b/>
                <w:spacing w:val="-1"/>
              </w:rPr>
              <w:t>z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ut</w:t>
            </w:r>
            <w:r w:rsidRPr="00956980">
              <w:rPr>
                <w:rFonts w:ascii="Arial" w:hAnsi="Arial" w:cs="Arial"/>
                <w:b/>
                <w:spacing w:val="-1"/>
              </w:rPr>
              <w:t>co</w:t>
            </w:r>
            <w:r w:rsidRPr="00956980">
              <w:rPr>
                <w:rFonts w:ascii="Arial" w:hAnsi="Arial" w:cs="Arial"/>
                <w:b/>
              </w:rPr>
              <w:t>mes.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2"/>
              </w:rPr>
              <w:t>B</w:t>
            </w:r>
            <w:r w:rsidRPr="00956980">
              <w:rPr>
                <w:rFonts w:ascii="Arial" w:hAnsi="Arial" w:cs="Arial"/>
                <w:b/>
              </w:rPr>
              <w:t>y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f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st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ring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a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cu</w:t>
            </w:r>
            <w:r w:rsidRPr="00956980">
              <w:rPr>
                <w:rFonts w:ascii="Arial" w:hAnsi="Arial" w:cs="Arial"/>
                <w:b/>
                <w:spacing w:val="-1"/>
              </w:rPr>
              <w:t>l</w:t>
            </w:r>
            <w:r w:rsidRPr="00956980">
              <w:rPr>
                <w:rFonts w:ascii="Arial" w:hAnsi="Arial" w:cs="Arial"/>
                <w:b/>
              </w:rPr>
              <w:t>tu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>e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1"/>
              </w:rPr>
              <w:t>ha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en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u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>ag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s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</w:rPr>
              <w:t>uch beh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>s,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ni</w:t>
            </w:r>
            <w:r w:rsidRPr="00956980">
              <w:rPr>
                <w:rFonts w:ascii="Arial" w:hAnsi="Arial" w:cs="Arial"/>
                <w:b/>
                <w:spacing w:val="-1"/>
              </w:rPr>
              <w:t>z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ns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cre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te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a</w:t>
            </w:r>
            <w:r w:rsidRPr="0095698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mo</w:t>
            </w:r>
            <w:r w:rsidRPr="00956980">
              <w:rPr>
                <w:rFonts w:ascii="Arial" w:hAnsi="Arial" w:cs="Arial"/>
                <w:b/>
              </w:rPr>
              <w:t>re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sup</w:t>
            </w:r>
            <w:r w:rsidRPr="00956980">
              <w:rPr>
                <w:rFonts w:ascii="Arial" w:hAnsi="Arial" w:cs="Arial"/>
                <w:b/>
                <w:spacing w:val="-1"/>
              </w:rPr>
              <w:t>p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a</w:t>
            </w:r>
            <w:r w:rsidRPr="00956980">
              <w:rPr>
                <w:rFonts w:ascii="Arial" w:hAnsi="Arial" w:cs="Arial"/>
                <w:b/>
              </w:rPr>
              <w:t>nd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hi</w:t>
            </w:r>
            <w:r w:rsidRPr="00956980">
              <w:rPr>
                <w:rFonts w:ascii="Arial" w:hAnsi="Arial" w:cs="Arial"/>
                <w:b/>
                <w:spacing w:val="-1"/>
              </w:rPr>
              <w:t>g</w:t>
            </w:r>
            <w:r w:rsidRPr="00956980">
              <w:rPr>
                <w:rFonts w:ascii="Arial" w:hAnsi="Arial" w:cs="Arial"/>
                <w:b/>
                <w:spacing w:val="1"/>
              </w:rPr>
              <w:t>h</w:t>
            </w:r>
            <w:r w:rsidRPr="00956980">
              <w:rPr>
                <w:rFonts w:ascii="Arial" w:hAnsi="Arial" w:cs="Arial"/>
                <w:b/>
              </w:rPr>
              <w:t>-pe</w:t>
            </w:r>
            <w:r w:rsidRPr="00956980">
              <w:rPr>
                <w:rFonts w:ascii="Arial" w:hAnsi="Arial" w:cs="Arial"/>
                <w:b/>
                <w:spacing w:val="-1"/>
              </w:rPr>
              <w:t>rf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rmi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g</w:t>
            </w:r>
            <w:r w:rsidRPr="0095698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rk en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ir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nme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t,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ultim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tely le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ding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o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e</w:t>
            </w:r>
            <w:r w:rsidRPr="00956980">
              <w:rPr>
                <w:rFonts w:ascii="Arial" w:hAnsi="Arial" w:cs="Arial"/>
                <w:b/>
                <w:spacing w:val="-1"/>
              </w:rPr>
              <w:t>nh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nced succes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</w:rPr>
              <w:t>. The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p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p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s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d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m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del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sees differe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2"/>
              </w:rPr>
              <w:t>l</w:t>
            </w:r>
            <w:r w:rsidRPr="00956980">
              <w:rPr>
                <w:rFonts w:ascii="Arial" w:hAnsi="Arial" w:cs="Arial"/>
                <w:b/>
                <w:spacing w:val="1"/>
              </w:rPr>
              <w:t>ay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rs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 xml:space="preserve">f 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>g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ni</w:t>
            </w:r>
            <w:r w:rsidRPr="00956980">
              <w:rPr>
                <w:rFonts w:ascii="Arial" w:hAnsi="Arial" w:cs="Arial"/>
                <w:b/>
                <w:spacing w:val="-1"/>
              </w:rPr>
              <w:t>za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mmi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ment</w:t>
            </w:r>
            <w:r w:rsidRPr="0095698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>ith differe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 xml:space="preserve">els 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mmit</w:t>
            </w:r>
            <w:r w:rsidRPr="00956980">
              <w:rPr>
                <w:rFonts w:ascii="Arial" w:hAnsi="Arial" w:cs="Arial"/>
                <w:b/>
                <w:spacing w:val="-1"/>
              </w:rPr>
              <w:t>m</w:t>
            </w:r>
            <w:r w:rsidRPr="00956980">
              <w:rPr>
                <w:rFonts w:ascii="Arial" w:hAnsi="Arial" w:cs="Arial"/>
                <w:b/>
              </w:rPr>
              <w:t>ent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in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h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-1"/>
              </w:rPr>
              <w:t>ay</w:t>
            </w:r>
            <w:r w:rsidRPr="00956980">
              <w:rPr>
                <w:rFonts w:ascii="Arial" w:hAnsi="Arial" w:cs="Arial"/>
                <w:b/>
              </w:rPr>
              <w:t>er.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A2A02" w14:textId="77777777" w:rsidR="00F72194" w:rsidRPr="00956980" w:rsidRDefault="00F72194">
            <w:pPr>
              <w:spacing w:line="220" w:lineRule="exact"/>
              <w:ind w:left="102" w:right="364"/>
              <w:rPr>
                <w:rFonts w:ascii="Arial" w:hAnsi="Arial" w:cs="Arial"/>
              </w:rPr>
            </w:pPr>
          </w:p>
        </w:tc>
      </w:tr>
      <w:tr w:rsidR="00F72194" w:rsidRPr="00956980" w14:paraId="463A70B7" w14:textId="77777777" w:rsidTr="00956980">
        <w:trPr>
          <w:trHeight w:hRule="exact" w:val="947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5E8A3" w14:textId="77777777" w:rsidR="00F72194" w:rsidRPr="00956980" w:rsidRDefault="00E34877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Is the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title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956980">
              <w:rPr>
                <w:rFonts w:ascii="Arial" w:hAnsi="Arial" w:cs="Arial"/>
                <w:b/>
              </w:rPr>
              <w:t xml:space="preserve">f 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 xml:space="preserve">he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>ticle sui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ble?</w:t>
            </w:r>
          </w:p>
          <w:p w14:paraId="6F3A82C3" w14:textId="77777777" w:rsidR="00F72194" w:rsidRPr="00956980" w:rsidRDefault="00E34877">
            <w:pPr>
              <w:ind w:left="460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(If n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t ple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se</w:t>
            </w:r>
            <w:r w:rsidRPr="0095698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su</w:t>
            </w:r>
            <w:r w:rsidRPr="00956980">
              <w:rPr>
                <w:rFonts w:ascii="Arial" w:hAnsi="Arial" w:cs="Arial"/>
                <w:b/>
                <w:spacing w:val="-1"/>
              </w:rPr>
              <w:t>g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 xml:space="preserve">est 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ern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>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title)</w:t>
            </w:r>
          </w:p>
        </w:tc>
        <w:tc>
          <w:tcPr>
            <w:tcW w:w="10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772F8" w14:textId="77777777" w:rsidR="00F72194" w:rsidRPr="00956980" w:rsidRDefault="00E34877">
            <w:pPr>
              <w:spacing w:line="220" w:lineRule="exact"/>
              <w:ind w:left="462"/>
              <w:rPr>
                <w:rFonts w:ascii="Arial" w:hAnsi="Arial" w:cs="Arial"/>
                <w:b/>
              </w:rPr>
            </w:pPr>
            <w:r w:rsidRPr="00956980">
              <w:rPr>
                <w:rFonts w:ascii="Arial" w:hAnsi="Arial" w:cs="Arial"/>
                <w:b/>
              </w:rPr>
              <w:t>YES</w:t>
            </w:r>
          </w:p>
          <w:p w14:paraId="42C25EF3" w14:textId="77777777" w:rsidR="00CE69BE" w:rsidRPr="00956980" w:rsidRDefault="00CE69BE" w:rsidP="00CE69BE">
            <w:pPr>
              <w:spacing w:before="2" w:line="220" w:lineRule="exact"/>
              <w:ind w:left="102" w:right="385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</w:rPr>
              <w:t>w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</w:rPr>
              <w:t>n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spacing w:val="-1"/>
              </w:rPr>
              <w:t>a</w:t>
            </w:r>
            <w:r w:rsidRPr="00956980">
              <w:rPr>
                <w:rFonts w:ascii="Arial" w:hAnsi="Arial" w:cs="Arial"/>
              </w:rPr>
              <w:t xml:space="preserve">n </w:t>
            </w:r>
            <w:proofErr w:type="gramStart"/>
            <w:r w:rsidRPr="00956980">
              <w:rPr>
                <w:rFonts w:ascii="Arial" w:hAnsi="Arial" w:cs="Arial"/>
              </w:rPr>
              <w:t>E</w:t>
            </w:r>
            <w:r w:rsidRPr="00956980">
              <w:rPr>
                <w:rFonts w:ascii="Arial" w:hAnsi="Arial" w:cs="Arial"/>
                <w:spacing w:val="-1"/>
              </w:rPr>
              <w:t>d</w:t>
            </w:r>
            <w:r w:rsidRPr="00956980">
              <w:rPr>
                <w:rFonts w:ascii="Arial" w:hAnsi="Arial" w:cs="Arial"/>
                <w:spacing w:val="1"/>
              </w:rPr>
              <w:t>u</w:t>
            </w:r>
            <w:r w:rsidRPr="00956980">
              <w:rPr>
                <w:rFonts w:ascii="Arial" w:hAnsi="Arial" w:cs="Arial"/>
              </w:rPr>
              <w:t>c</w:t>
            </w:r>
            <w:r w:rsidRPr="00956980">
              <w:rPr>
                <w:rFonts w:ascii="Arial" w:hAnsi="Arial" w:cs="Arial"/>
                <w:spacing w:val="-1"/>
              </w:rPr>
              <w:t>a</w:t>
            </w:r>
            <w:r w:rsidRPr="00956980">
              <w:rPr>
                <w:rFonts w:ascii="Arial" w:hAnsi="Arial" w:cs="Arial"/>
              </w:rPr>
              <w:t>ti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>n</w:t>
            </w:r>
            <w:proofErr w:type="gramEnd"/>
            <w:r w:rsidRPr="00956980">
              <w:rPr>
                <w:rFonts w:ascii="Arial" w:hAnsi="Arial" w:cs="Arial"/>
              </w:rPr>
              <w:t xml:space="preserve"> 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  <w:spacing w:val="-1"/>
              </w:rPr>
              <w:t>r</w:t>
            </w:r>
            <w:r w:rsidRPr="00956980">
              <w:rPr>
                <w:rFonts w:ascii="Arial" w:hAnsi="Arial" w:cs="Arial"/>
                <w:spacing w:val="1"/>
              </w:rPr>
              <w:t>g</w:t>
            </w:r>
            <w:r w:rsidRPr="00956980">
              <w:rPr>
                <w:rFonts w:ascii="Arial" w:hAnsi="Arial" w:cs="Arial"/>
                <w:spacing w:val="-1"/>
              </w:rPr>
              <w:t>a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</w:rPr>
              <w:t>izati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  <w:spacing w:val="-1"/>
              </w:rPr>
              <w:t>n</w:t>
            </w:r>
            <w:r w:rsidRPr="00956980">
              <w:rPr>
                <w:rFonts w:ascii="Arial" w:hAnsi="Arial" w:cs="Arial"/>
              </w:rPr>
              <w:t xml:space="preserve">’s </w:t>
            </w:r>
            <w:r w:rsidRPr="00956980">
              <w:rPr>
                <w:rFonts w:ascii="Arial" w:hAnsi="Arial" w:cs="Arial"/>
                <w:spacing w:val="-1"/>
              </w:rPr>
              <w:t>c</w:t>
            </w:r>
            <w:r w:rsidRPr="00956980">
              <w:rPr>
                <w:rFonts w:ascii="Arial" w:hAnsi="Arial" w:cs="Arial"/>
                <w:spacing w:val="1"/>
              </w:rPr>
              <w:t>u</w:t>
            </w:r>
            <w:r w:rsidRPr="00956980">
              <w:rPr>
                <w:rFonts w:ascii="Arial" w:hAnsi="Arial" w:cs="Arial"/>
              </w:rPr>
              <w:t>lt</w:t>
            </w:r>
            <w:r w:rsidRPr="00956980">
              <w:rPr>
                <w:rFonts w:ascii="Arial" w:hAnsi="Arial" w:cs="Arial"/>
                <w:spacing w:val="-1"/>
              </w:rPr>
              <w:t>u</w:t>
            </w:r>
            <w:r w:rsidRPr="00956980">
              <w:rPr>
                <w:rFonts w:ascii="Arial" w:hAnsi="Arial" w:cs="Arial"/>
              </w:rPr>
              <w:t>re is</w:t>
            </w:r>
            <w:r w:rsidRPr="00956980">
              <w:rPr>
                <w:rFonts w:ascii="Arial" w:hAnsi="Arial" w:cs="Arial"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</w:rPr>
              <w:t>c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aract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</w:rPr>
              <w:t xml:space="preserve">rized </w:t>
            </w:r>
            <w:r w:rsidRPr="00956980">
              <w:rPr>
                <w:rFonts w:ascii="Arial" w:hAnsi="Arial" w:cs="Arial"/>
                <w:spacing w:val="-1"/>
              </w:rPr>
              <w:t>b</w:t>
            </w:r>
            <w:r w:rsidRPr="00956980">
              <w:rPr>
                <w:rFonts w:ascii="Arial" w:hAnsi="Arial" w:cs="Arial"/>
              </w:rPr>
              <w:t xml:space="preserve">y 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i</w:t>
            </w:r>
            <w:r w:rsidRPr="00956980">
              <w:rPr>
                <w:rFonts w:ascii="Arial" w:hAnsi="Arial" w:cs="Arial"/>
                <w:spacing w:val="-1"/>
              </w:rPr>
              <w:t>g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  <w:spacing w:val="-1"/>
              </w:rPr>
              <w:t>-q</w:t>
            </w:r>
            <w:r w:rsidRPr="00956980">
              <w:rPr>
                <w:rFonts w:ascii="Arial" w:hAnsi="Arial" w:cs="Arial"/>
                <w:spacing w:val="1"/>
              </w:rPr>
              <w:t>u</w:t>
            </w:r>
            <w:r w:rsidRPr="00956980">
              <w:rPr>
                <w:rFonts w:ascii="Arial" w:hAnsi="Arial" w:cs="Arial"/>
              </w:rPr>
              <w:t>ality a</w:t>
            </w:r>
            <w:r w:rsidRPr="00956980">
              <w:rPr>
                <w:rFonts w:ascii="Arial" w:hAnsi="Arial" w:cs="Arial"/>
                <w:spacing w:val="1"/>
              </w:rPr>
              <w:t>d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</w:rPr>
              <w:t>i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</w:rPr>
              <w:t>istrat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>rs</w:t>
            </w:r>
            <w:r w:rsidRPr="00956980">
              <w:rPr>
                <w:rFonts w:ascii="Arial" w:hAnsi="Arial" w:cs="Arial"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</w:rPr>
              <w:t>&amp;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956980">
              <w:rPr>
                <w:rFonts w:ascii="Arial" w:hAnsi="Arial" w:cs="Arial"/>
              </w:rPr>
              <w:t>e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  <w:spacing w:val="1"/>
              </w:rPr>
              <w:t>p</w:t>
            </w:r>
            <w:r w:rsidRPr="00956980">
              <w:rPr>
                <w:rFonts w:ascii="Arial" w:hAnsi="Arial" w:cs="Arial"/>
              </w:rPr>
              <w:t>l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  <w:spacing w:val="-1"/>
              </w:rPr>
              <w:t>y</w:t>
            </w:r>
            <w:r w:rsidRPr="00956980">
              <w:rPr>
                <w:rFonts w:ascii="Arial" w:hAnsi="Arial" w:cs="Arial"/>
              </w:rPr>
              <w:t>ees</w:t>
            </w:r>
            <w:r w:rsidRPr="00956980">
              <w:rPr>
                <w:rFonts w:ascii="Arial" w:hAnsi="Arial" w:cs="Arial"/>
                <w:spacing w:val="-1"/>
              </w:rPr>
              <w:t>(</w:t>
            </w:r>
            <w:proofErr w:type="gramEnd"/>
            <w:r w:rsidRPr="00956980">
              <w:rPr>
                <w:rFonts w:ascii="Arial" w:hAnsi="Arial" w:cs="Arial"/>
              </w:rPr>
              <w:t>Teac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i</w:t>
            </w:r>
            <w:r w:rsidRPr="00956980">
              <w:rPr>
                <w:rFonts w:ascii="Arial" w:hAnsi="Arial" w:cs="Arial"/>
                <w:spacing w:val="-1"/>
              </w:rPr>
              <w:t>n</w:t>
            </w:r>
            <w:r w:rsidRPr="00956980">
              <w:rPr>
                <w:rFonts w:ascii="Arial" w:hAnsi="Arial" w:cs="Arial"/>
              </w:rPr>
              <w:t>g &amp;</w:t>
            </w:r>
            <w:r w:rsidRPr="00956980">
              <w:rPr>
                <w:rFonts w:ascii="Arial" w:hAnsi="Arial" w:cs="Arial"/>
                <w:spacing w:val="-1"/>
              </w:rPr>
              <w:t xml:space="preserve"> N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  <w:spacing w:val="-1"/>
              </w:rPr>
              <w:t>n</w:t>
            </w:r>
            <w:r w:rsidRPr="00956980">
              <w:rPr>
                <w:rFonts w:ascii="Arial" w:hAnsi="Arial" w:cs="Arial"/>
              </w:rPr>
              <w:t>-teac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  <w:spacing w:val="-2"/>
              </w:rPr>
              <w:t>i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  <w:spacing w:val="-1"/>
              </w:rPr>
              <w:t>g</w:t>
            </w:r>
            <w:r w:rsidRPr="00956980">
              <w:rPr>
                <w:rFonts w:ascii="Arial" w:hAnsi="Arial" w:cs="Arial"/>
              </w:rPr>
              <w:t>)</w:t>
            </w:r>
            <w:r w:rsidRPr="00956980">
              <w:rPr>
                <w:rFonts w:ascii="Arial" w:hAnsi="Arial" w:cs="Arial"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</w:rPr>
              <w:t>r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</w:rPr>
              <w:t>lati</w:t>
            </w:r>
            <w:r w:rsidRPr="00956980">
              <w:rPr>
                <w:rFonts w:ascii="Arial" w:hAnsi="Arial" w:cs="Arial"/>
                <w:spacing w:val="1"/>
              </w:rPr>
              <w:t>on</w:t>
            </w:r>
            <w:r w:rsidRPr="00956980">
              <w:rPr>
                <w:rFonts w:ascii="Arial" w:hAnsi="Arial" w:cs="Arial"/>
              </w:rPr>
              <w:t>s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  <w:spacing w:val="-2"/>
              </w:rPr>
              <w:t>i</w:t>
            </w:r>
            <w:r w:rsidRPr="00956980">
              <w:rPr>
                <w:rFonts w:ascii="Arial" w:hAnsi="Arial" w:cs="Arial"/>
                <w:spacing w:val="1"/>
              </w:rPr>
              <w:t>p</w:t>
            </w:r>
            <w:r w:rsidRPr="00956980">
              <w:rPr>
                <w:rFonts w:ascii="Arial" w:hAnsi="Arial" w:cs="Arial"/>
              </w:rPr>
              <w:t>s,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spacing w:val="-2"/>
              </w:rPr>
              <w:t>t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e</w:t>
            </w:r>
          </w:p>
          <w:p w14:paraId="35C1555D" w14:textId="77777777" w:rsidR="00CE69BE" w:rsidRPr="00956980" w:rsidRDefault="00CE69BE" w:rsidP="00CE69BE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</w:rPr>
              <w:t>ra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</w:rPr>
              <w:t>ifica</w:t>
            </w:r>
            <w:r w:rsidRPr="00956980">
              <w:rPr>
                <w:rFonts w:ascii="Arial" w:hAnsi="Arial" w:cs="Arial"/>
                <w:spacing w:val="1"/>
              </w:rPr>
              <w:t>t</w:t>
            </w:r>
            <w:r w:rsidRPr="00956980">
              <w:rPr>
                <w:rFonts w:ascii="Arial" w:hAnsi="Arial" w:cs="Arial"/>
              </w:rPr>
              <w:t>i</w:t>
            </w:r>
            <w:r w:rsidRPr="00956980">
              <w:rPr>
                <w:rFonts w:ascii="Arial" w:hAnsi="Arial" w:cs="Arial"/>
                <w:spacing w:val="1"/>
              </w:rPr>
              <w:t>on</w:t>
            </w:r>
            <w:r w:rsidRPr="00956980">
              <w:rPr>
                <w:rFonts w:ascii="Arial" w:hAnsi="Arial" w:cs="Arial"/>
              </w:rPr>
              <w:t>s</w:t>
            </w:r>
            <w:r w:rsidRPr="00956980">
              <w:rPr>
                <w:rFonts w:ascii="Arial" w:hAnsi="Arial" w:cs="Arial"/>
                <w:spacing w:val="-1"/>
              </w:rPr>
              <w:t xml:space="preserve"> f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 xml:space="preserve">r </w:t>
            </w:r>
            <w:r w:rsidRPr="00956980">
              <w:rPr>
                <w:rFonts w:ascii="Arial" w:hAnsi="Arial" w:cs="Arial"/>
                <w:spacing w:val="-1"/>
              </w:rPr>
              <w:t>o</w:t>
            </w:r>
            <w:r w:rsidRPr="00956980">
              <w:rPr>
                <w:rFonts w:ascii="Arial" w:hAnsi="Arial" w:cs="Arial"/>
                <w:spacing w:val="1"/>
              </w:rPr>
              <w:t>v</w:t>
            </w:r>
            <w:r w:rsidRPr="00956980">
              <w:rPr>
                <w:rFonts w:ascii="Arial" w:hAnsi="Arial" w:cs="Arial"/>
              </w:rPr>
              <w:t>erall</w:t>
            </w:r>
            <w:r w:rsidRPr="00956980">
              <w:rPr>
                <w:rFonts w:ascii="Arial" w:hAnsi="Arial" w:cs="Arial"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spacing w:val="1"/>
              </w:rPr>
              <w:t>p</w:t>
            </w:r>
            <w:r w:rsidRPr="00956980">
              <w:rPr>
                <w:rFonts w:ascii="Arial" w:hAnsi="Arial" w:cs="Arial"/>
                <w:spacing w:val="-1"/>
              </w:rPr>
              <w:t>rod</w:t>
            </w:r>
            <w:r w:rsidRPr="00956980">
              <w:rPr>
                <w:rFonts w:ascii="Arial" w:hAnsi="Arial" w:cs="Arial"/>
                <w:spacing w:val="1"/>
              </w:rPr>
              <w:t>u</w:t>
            </w:r>
            <w:r w:rsidRPr="00956980">
              <w:rPr>
                <w:rFonts w:ascii="Arial" w:hAnsi="Arial" w:cs="Arial"/>
              </w:rPr>
              <w:t>cti</w:t>
            </w:r>
            <w:r w:rsidRPr="00956980">
              <w:rPr>
                <w:rFonts w:ascii="Arial" w:hAnsi="Arial" w:cs="Arial"/>
                <w:spacing w:val="1"/>
              </w:rPr>
              <w:t>v</w:t>
            </w:r>
            <w:r w:rsidRPr="00956980">
              <w:rPr>
                <w:rFonts w:ascii="Arial" w:hAnsi="Arial" w:cs="Arial"/>
              </w:rPr>
              <w:t>ity a</w:t>
            </w:r>
            <w:r w:rsidRPr="00956980">
              <w:rPr>
                <w:rFonts w:ascii="Arial" w:hAnsi="Arial" w:cs="Arial"/>
                <w:spacing w:val="-1"/>
              </w:rPr>
              <w:t>n</w:t>
            </w:r>
            <w:r w:rsidRPr="00956980">
              <w:rPr>
                <w:rFonts w:ascii="Arial" w:hAnsi="Arial" w:cs="Arial"/>
              </w:rPr>
              <w:t xml:space="preserve">d </w:t>
            </w:r>
            <w:r w:rsidRPr="00956980">
              <w:rPr>
                <w:rFonts w:ascii="Arial" w:hAnsi="Arial" w:cs="Arial"/>
                <w:spacing w:val="1"/>
              </w:rPr>
              <w:t>p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</w:rPr>
              <w:t>r</w:t>
            </w:r>
            <w:r w:rsidRPr="00956980">
              <w:rPr>
                <w:rFonts w:ascii="Arial" w:hAnsi="Arial" w:cs="Arial"/>
                <w:spacing w:val="-1"/>
              </w:rPr>
              <w:t>f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>r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</w:rPr>
              <w:t>a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</w:rPr>
              <w:t xml:space="preserve">ce </w:t>
            </w:r>
            <w:r w:rsidRPr="00956980">
              <w:rPr>
                <w:rFonts w:ascii="Arial" w:hAnsi="Arial" w:cs="Arial"/>
                <w:spacing w:val="-1"/>
              </w:rPr>
              <w:t>o</w:t>
            </w:r>
            <w:r w:rsidRPr="00956980">
              <w:rPr>
                <w:rFonts w:ascii="Arial" w:hAnsi="Arial" w:cs="Arial"/>
              </w:rPr>
              <w:t>f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spacing w:val="-2"/>
              </w:rPr>
              <w:t>t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 xml:space="preserve">e </w:t>
            </w:r>
            <w:proofErr w:type="gramStart"/>
            <w:r w:rsidRPr="00956980">
              <w:rPr>
                <w:rFonts w:ascii="Arial" w:hAnsi="Arial" w:cs="Arial"/>
              </w:rPr>
              <w:t>s</w:t>
            </w:r>
            <w:r w:rsidRPr="00956980">
              <w:rPr>
                <w:rFonts w:ascii="Arial" w:hAnsi="Arial" w:cs="Arial"/>
                <w:spacing w:val="-2"/>
              </w:rPr>
              <w:t>t</w:t>
            </w:r>
            <w:r w:rsidRPr="00956980">
              <w:rPr>
                <w:rFonts w:ascii="Arial" w:hAnsi="Arial" w:cs="Arial"/>
                <w:spacing w:val="1"/>
              </w:rPr>
              <w:t>ud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</w:rPr>
              <w:t xml:space="preserve">ts 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spacing w:val="-1"/>
              </w:rPr>
              <w:t>ar</w:t>
            </w:r>
            <w:r w:rsidRPr="00956980">
              <w:rPr>
                <w:rFonts w:ascii="Arial" w:hAnsi="Arial" w:cs="Arial"/>
              </w:rPr>
              <w:t>e</w:t>
            </w:r>
            <w:proofErr w:type="gramEnd"/>
            <w:r w:rsidRPr="00956980">
              <w:rPr>
                <w:rFonts w:ascii="Arial" w:hAnsi="Arial" w:cs="Arial"/>
              </w:rPr>
              <w:t xml:space="preserve"> </w:t>
            </w:r>
            <w:r w:rsidRPr="00956980">
              <w:rPr>
                <w:rFonts w:ascii="Arial" w:hAnsi="Arial" w:cs="Arial"/>
                <w:spacing w:val="1"/>
              </w:rPr>
              <w:t>i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  <w:spacing w:val="1"/>
              </w:rPr>
              <w:t>p</w:t>
            </w:r>
            <w:r w:rsidRPr="00956980">
              <w:rPr>
                <w:rFonts w:ascii="Arial" w:hAnsi="Arial" w:cs="Arial"/>
              </w:rPr>
              <w:t>ressi</w:t>
            </w:r>
            <w:r w:rsidRPr="00956980">
              <w:rPr>
                <w:rFonts w:ascii="Arial" w:hAnsi="Arial" w:cs="Arial"/>
                <w:spacing w:val="1"/>
              </w:rPr>
              <w:t>v</w:t>
            </w:r>
            <w:r w:rsidRPr="00956980">
              <w:rPr>
                <w:rFonts w:ascii="Arial" w:hAnsi="Arial" w:cs="Arial"/>
              </w:rPr>
              <w:t>e.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49665" w14:textId="77777777" w:rsidR="00F72194" w:rsidRPr="00956980" w:rsidRDefault="00F72194">
            <w:pPr>
              <w:rPr>
                <w:rFonts w:ascii="Arial" w:hAnsi="Arial" w:cs="Arial"/>
              </w:rPr>
            </w:pPr>
          </w:p>
        </w:tc>
      </w:tr>
      <w:tr w:rsidR="00F72194" w:rsidRPr="00956980" w14:paraId="1797082C" w14:textId="77777777" w:rsidTr="00956980">
        <w:trPr>
          <w:trHeight w:hRule="exact" w:val="803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2F605" w14:textId="77777777" w:rsidR="00F72194" w:rsidRPr="00956980" w:rsidRDefault="00E34877">
            <w:pPr>
              <w:spacing w:before="2" w:line="220" w:lineRule="exact"/>
              <w:ind w:left="460" w:right="191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Is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a</w:t>
            </w:r>
            <w:r w:rsidRPr="00956980">
              <w:rPr>
                <w:rFonts w:ascii="Arial" w:hAnsi="Arial" w:cs="Arial"/>
                <w:b/>
              </w:rPr>
              <w:t>bst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 xml:space="preserve">t 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he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1"/>
              </w:rPr>
              <w:t>t</w:t>
            </w:r>
            <w:r w:rsidRPr="00956980">
              <w:rPr>
                <w:rFonts w:ascii="Arial" w:hAnsi="Arial" w:cs="Arial"/>
                <w:b/>
              </w:rPr>
              <w:t>icle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mpr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hensi</w:t>
            </w:r>
            <w:r w:rsidRPr="00956980">
              <w:rPr>
                <w:rFonts w:ascii="Arial" w:hAnsi="Arial" w:cs="Arial"/>
                <w:b/>
                <w:spacing w:val="-1"/>
              </w:rPr>
              <w:t>v</w:t>
            </w:r>
            <w:r w:rsidRPr="00956980">
              <w:rPr>
                <w:rFonts w:ascii="Arial" w:hAnsi="Arial" w:cs="Arial"/>
                <w:b/>
              </w:rPr>
              <w:t xml:space="preserve">e? Do </w:t>
            </w:r>
            <w:r w:rsidRPr="00956980">
              <w:rPr>
                <w:rFonts w:ascii="Arial" w:hAnsi="Arial" w:cs="Arial"/>
                <w:b/>
                <w:spacing w:val="-1"/>
              </w:rPr>
              <w:t>y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u su</w:t>
            </w:r>
            <w:r w:rsidRPr="00956980">
              <w:rPr>
                <w:rFonts w:ascii="Arial" w:hAnsi="Arial" w:cs="Arial"/>
                <w:b/>
                <w:spacing w:val="-1"/>
              </w:rPr>
              <w:t>g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 xml:space="preserve">est 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he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d</w:t>
            </w:r>
            <w:r w:rsidRPr="00956980">
              <w:rPr>
                <w:rFonts w:ascii="Arial" w:hAnsi="Arial" w:cs="Arial"/>
                <w:b/>
              </w:rPr>
              <w:t>diti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(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 del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 xml:space="preserve">) 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f s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me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p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in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s in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this</w:t>
            </w:r>
          </w:p>
          <w:p w14:paraId="4BA4F9FA" w14:textId="77777777" w:rsidR="00F72194" w:rsidRPr="00956980" w:rsidRDefault="00E34877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sec</w:t>
            </w:r>
            <w:r w:rsidRPr="00956980">
              <w:rPr>
                <w:rFonts w:ascii="Arial" w:hAnsi="Arial" w:cs="Arial"/>
                <w:b/>
                <w:spacing w:val="1"/>
              </w:rPr>
              <w:t>t</w:t>
            </w:r>
            <w:r w:rsidRPr="00956980">
              <w:rPr>
                <w:rFonts w:ascii="Arial" w:hAnsi="Arial" w:cs="Arial"/>
                <w:b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? Ple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</w:rPr>
              <w:t xml:space="preserve">e 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 xml:space="preserve">rite </w:t>
            </w:r>
            <w:r w:rsidRPr="00956980">
              <w:rPr>
                <w:rFonts w:ascii="Arial" w:hAnsi="Arial" w:cs="Arial"/>
                <w:b/>
                <w:spacing w:val="-1"/>
              </w:rPr>
              <w:t>y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ur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956980">
              <w:rPr>
                <w:rFonts w:ascii="Arial" w:hAnsi="Arial" w:cs="Arial"/>
                <w:b/>
              </w:rPr>
              <w:t>u</w:t>
            </w:r>
            <w:r w:rsidRPr="00956980">
              <w:rPr>
                <w:rFonts w:ascii="Arial" w:hAnsi="Arial" w:cs="Arial"/>
                <w:b/>
                <w:spacing w:val="-1"/>
              </w:rPr>
              <w:t>g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>est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ns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he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10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6D5B2" w14:textId="77777777" w:rsidR="00F72194" w:rsidRPr="00956980" w:rsidRDefault="00E34877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0DA63" w14:textId="77777777" w:rsidR="00F72194" w:rsidRPr="00956980" w:rsidRDefault="00F72194">
            <w:pPr>
              <w:rPr>
                <w:rFonts w:ascii="Arial" w:hAnsi="Arial" w:cs="Arial"/>
              </w:rPr>
            </w:pPr>
          </w:p>
        </w:tc>
      </w:tr>
      <w:tr w:rsidR="00F72194" w:rsidRPr="00956980" w14:paraId="4D179701" w14:textId="77777777" w:rsidTr="00956980">
        <w:trPr>
          <w:trHeight w:hRule="exact" w:val="452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12B5F" w14:textId="77777777" w:rsidR="00F72194" w:rsidRPr="00956980" w:rsidRDefault="00E34877">
            <w:pPr>
              <w:spacing w:before="2" w:line="220" w:lineRule="exact"/>
              <w:ind w:left="460" w:right="387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Is the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m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nus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ript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gramStart"/>
            <w:r w:rsidRPr="00956980">
              <w:rPr>
                <w:rFonts w:ascii="Arial" w:hAnsi="Arial" w:cs="Arial"/>
                <w:b/>
              </w:rPr>
              <w:t>scie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tific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lly</w:t>
            </w:r>
            <w:proofErr w:type="gramEnd"/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rre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t? P</w:t>
            </w:r>
            <w:r w:rsidRPr="00956980">
              <w:rPr>
                <w:rFonts w:ascii="Arial" w:hAnsi="Arial" w:cs="Arial"/>
                <w:b/>
                <w:spacing w:val="-2"/>
              </w:rPr>
              <w:t>l</w:t>
            </w:r>
            <w:r w:rsidRPr="00956980">
              <w:rPr>
                <w:rFonts w:ascii="Arial" w:hAnsi="Arial" w:cs="Arial"/>
                <w:b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 xml:space="preserve">se 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>rite here.</w:t>
            </w:r>
          </w:p>
        </w:tc>
        <w:tc>
          <w:tcPr>
            <w:tcW w:w="10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99581" w14:textId="77777777" w:rsidR="00F72194" w:rsidRPr="00956980" w:rsidRDefault="00E34877">
            <w:pPr>
              <w:spacing w:line="220" w:lineRule="exact"/>
              <w:ind w:left="402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</w:rPr>
              <w:t>YES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96654" w14:textId="77777777" w:rsidR="00F72194" w:rsidRPr="00956980" w:rsidRDefault="00F72194">
            <w:pPr>
              <w:rPr>
                <w:rFonts w:ascii="Arial" w:hAnsi="Arial" w:cs="Arial"/>
              </w:rPr>
            </w:pPr>
          </w:p>
        </w:tc>
      </w:tr>
      <w:tr w:rsidR="00F72194" w:rsidRPr="00956980" w14:paraId="052F9F58" w14:textId="77777777" w:rsidTr="00956980">
        <w:trPr>
          <w:trHeight w:hRule="exact" w:val="713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8F02F" w14:textId="77777777" w:rsidR="00F72194" w:rsidRPr="00956980" w:rsidRDefault="00E34877">
            <w:pPr>
              <w:spacing w:before="2" w:line="220" w:lineRule="exact"/>
              <w:ind w:left="460" w:right="377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Are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the r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fer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</w:rPr>
              <w:t>nces s</w:t>
            </w:r>
            <w:r w:rsidRPr="00956980">
              <w:rPr>
                <w:rFonts w:ascii="Arial" w:hAnsi="Arial" w:cs="Arial"/>
                <w:b/>
                <w:spacing w:val="-1"/>
              </w:rPr>
              <w:t>u</w:t>
            </w:r>
            <w:r w:rsidRPr="00956980">
              <w:rPr>
                <w:rFonts w:ascii="Arial" w:hAnsi="Arial" w:cs="Arial"/>
                <w:b/>
              </w:rPr>
              <w:t>fficie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 xml:space="preserve">t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d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rece</w:t>
            </w:r>
            <w:r w:rsidRPr="00956980">
              <w:rPr>
                <w:rFonts w:ascii="Arial" w:hAnsi="Arial" w:cs="Arial"/>
                <w:b/>
                <w:spacing w:val="-1"/>
              </w:rPr>
              <w:t>nt</w:t>
            </w:r>
            <w:r w:rsidRPr="00956980">
              <w:rPr>
                <w:rFonts w:ascii="Arial" w:hAnsi="Arial" w:cs="Arial"/>
                <w:b/>
              </w:rPr>
              <w:t>?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-1"/>
              </w:rPr>
              <w:t>I</w:t>
            </w:r>
            <w:r w:rsidRPr="00956980">
              <w:rPr>
                <w:rFonts w:ascii="Arial" w:hAnsi="Arial" w:cs="Arial"/>
                <w:b/>
              </w:rPr>
              <w:t xml:space="preserve">f </w:t>
            </w:r>
            <w:r w:rsidRPr="00956980">
              <w:rPr>
                <w:rFonts w:ascii="Arial" w:hAnsi="Arial" w:cs="Arial"/>
                <w:b/>
                <w:spacing w:val="1"/>
              </w:rPr>
              <w:t>yo</w:t>
            </w:r>
            <w:r w:rsidRPr="00956980">
              <w:rPr>
                <w:rFonts w:ascii="Arial" w:hAnsi="Arial" w:cs="Arial"/>
                <w:b/>
              </w:rPr>
              <w:t>u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h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v</w:t>
            </w:r>
            <w:r w:rsidRPr="00956980">
              <w:rPr>
                <w:rFonts w:ascii="Arial" w:hAnsi="Arial" w:cs="Arial"/>
                <w:b/>
              </w:rPr>
              <w:t>e su</w:t>
            </w:r>
            <w:r w:rsidRPr="00956980">
              <w:rPr>
                <w:rFonts w:ascii="Arial" w:hAnsi="Arial" w:cs="Arial"/>
                <w:b/>
                <w:spacing w:val="-1"/>
              </w:rPr>
              <w:t>g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>est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ns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956980">
              <w:rPr>
                <w:rFonts w:ascii="Arial" w:hAnsi="Arial" w:cs="Arial"/>
                <w:b/>
              </w:rPr>
              <w:t xml:space="preserve">f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d</w:t>
            </w:r>
            <w:r w:rsidRPr="00956980">
              <w:rPr>
                <w:rFonts w:ascii="Arial" w:hAnsi="Arial" w:cs="Arial"/>
                <w:b/>
              </w:rPr>
              <w:t>diti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l r</w:t>
            </w:r>
            <w:r w:rsidRPr="00956980">
              <w:rPr>
                <w:rFonts w:ascii="Arial" w:hAnsi="Arial" w:cs="Arial"/>
                <w:b/>
                <w:spacing w:val="-1"/>
              </w:rPr>
              <w:t>ef</w:t>
            </w:r>
            <w:r w:rsidRPr="00956980">
              <w:rPr>
                <w:rFonts w:ascii="Arial" w:hAnsi="Arial" w:cs="Arial"/>
                <w:b/>
              </w:rPr>
              <w:t>erences,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ple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s</w:t>
            </w:r>
            <w:r w:rsidRPr="00956980">
              <w:rPr>
                <w:rFonts w:ascii="Arial" w:hAnsi="Arial" w:cs="Arial"/>
                <w:b/>
              </w:rPr>
              <w:t>e ment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</w:t>
            </w:r>
          </w:p>
          <w:p w14:paraId="7AF30759" w14:textId="77777777" w:rsidR="00F72194" w:rsidRPr="00956980" w:rsidRDefault="00E34877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them in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956980">
              <w:rPr>
                <w:rFonts w:ascii="Arial" w:hAnsi="Arial" w:cs="Arial"/>
                <w:b/>
              </w:rPr>
              <w:t>he r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>v</w:t>
            </w:r>
            <w:r w:rsidRPr="00956980">
              <w:rPr>
                <w:rFonts w:ascii="Arial" w:hAnsi="Arial" w:cs="Arial"/>
                <w:b/>
              </w:rPr>
              <w:t xml:space="preserve">iew 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rm.</w:t>
            </w:r>
          </w:p>
        </w:tc>
        <w:tc>
          <w:tcPr>
            <w:tcW w:w="10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DDE16" w14:textId="77777777" w:rsidR="00F72194" w:rsidRPr="00956980" w:rsidRDefault="00E3487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</w:rPr>
              <w:t>I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</w:rPr>
              <w:t>t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  <w:spacing w:val="-2"/>
              </w:rPr>
              <w:t>i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</w:rPr>
              <w:t xml:space="preserve">k 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 xml:space="preserve">re </w:t>
            </w:r>
            <w:r w:rsidRPr="00956980">
              <w:rPr>
                <w:rFonts w:ascii="Arial" w:hAnsi="Arial" w:cs="Arial"/>
                <w:spacing w:val="-1"/>
              </w:rPr>
              <w:t>3-</w:t>
            </w:r>
            <w:r w:rsidRPr="00956980">
              <w:rPr>
                <w:rFonts w:ascii="Arial" w:hAnsi="Arial" w:cs="Arial"/>
              </w:rPr>
              <w:t>4 re</w:t>
            </w:r>
            <w:r w:rsidRPr="00956980">
              <w:rPr>
                <w:rFonts w:ascii="Arial" w:hAnsi="Arial" w:cs="Arial"/>
                <w:spacing w:val="1"/>
              </w:rPr>
              <w:t>f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</w:rPr>
              <w:t>re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</w:rPr>
              <w:t>ces</w:t>
            </w:r>
            <w:r w:rsidRPr="00956980">
              <w:rPr>
                <w:rFonts w:ascii="Arial" w:hAnsi="Arial" w:cs="Arial"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</w:rPr>
              <w:t>r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</w:rPr>
              <w:t>lated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</w:rPr>
              <w:t>to O</w:t>
            </w:r>
            <w:r w:rsidRPr="00956980">
              <w:rPr>
                <w:rFonts w:ascii="Arial" w:hAnsi="Arial" w:cs="Arial"/>
                <w:spacing w:val="-1"/>
              </w:rPr>
              <w:t>r</w:t>
            </w:r>
            <w:r w:rsidRPr="00956980">
              <w:rPr>
                <w:rFonts w:ascii="Arial" w:hAnsi="Arial" w:cs="Arial"/>
                <w:spacing w:val="1"/>
              </w:rPr>
              <w:t>g</w:t>
            </w:r>
            <w:r w:rsidRPr="00956980">
              <w:rPr>
                <w:rFonts w:ascii="Arial" w:hAnsi="Arial" w:cs="Arial"/>
                <w:spacing w:val="-1"/>
              </w:rPr>
              <w:t>a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</w:rPr>
              <w:t>izati</w:t>
            </w:r>
            <w:r w:rsidRPr="00956980">
              <w:rPr>
                <w:rFonts w:ascii="Arial" w:hAnsi="Arial" w:cs="Arial"/>
                <w:spacing w:val="1"/>
              </w:rPr>
              <w:t>on</w:t>
            </w:r>
            <w:r w:rsidRPr="00956980">
              <w:rPr>
                <w:rFonts w:ascii="Arial" w:hAnsi="Arial" w:cs="Arial"/>
              </w:rPr>
              <w:t xml:space="preserve">al </w:t>
            </w:r>
            <w:r w:rsidRPr="00956980">
              <w:rPr>
                <w:rFonts w:ascii="Arial" w:hAnsi="Arial" w:cs="Arial"/>
                <w:spacing w:val="-1"/>
              </w:rPr>
              <w:t>J</w:t>
            </w:r>
            <w:r w:rsidRPr="00956980">
              <w:rPr>
                <w:rFonts w:ascii="Arial" w:hAnsi="Arial" w:cs="Arial"/>
                <w:spacing w:val="1"/>
              </w:rPr>
              <w:t>u</w:t>
            </w:r>
            <w:r w:rsidRPr="00956980">
              <w:rPr>
                <w:rFonts w:ascii="Arial" w:hAnsi="Arial" w:cs="Arial"/>
              </w:rPr>
              <w:t>stic</w:t>
            </w:r>
            <w:r w:rsidRPr="00956980">
              <w:rPr>
                <w:rFonts w:ascii="Arial" w:hAnsi="Arial" w:cs="Arial"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</w:rPr>
              <w:t>if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</w:rPr>
              <w:t>we</w:t>
            </w:r>
            <w:r w:rsidRPr="00956980">
              <w:rPr>
                <w:rFonts w:ascii="Arial" w:hAnsi="Arial" w:cs="Arial"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</w:rPr>
              <w:t>will a</w:t>
            </w:r>
            <w:r w:rsidRPr="00956980">
              <w:rPr>
                <w:rFonts w:ascii="Arial" w:hAnsi="Arial" w:cs="Arial"/>
                <w:spacing w:val="-1"/>
              </w:rPr>
              <w:t>d</w:t>
            </w:r>
            <w:r w:rsidRPr="00956980">
              <w:rPr>
                <w:rFonts w:ascii="Arial" w:hAnsi="Arial" w:cs="Arial"/>
              </w:rPr>
              <w:t>d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spacing w:val="-2"/>
              </w:rPr>
              <w:t>t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en it will j</w:t>
            </w:r>
            <w:r w:rsidRPr="00956980">
              <w:rPr>
                <w:rFonts w:ascii="Arial" w:hAnsi="Arial" w:cs="Arial"/>
                <w:spacing w:val="1"/>
              </w:rPr>
              <w:t>u</w:t>
            </w:r>
            <w:r w:rsidRPr="00956980">
              <w:rPr>
                <w:rFonts w:ascii="Arial" w:hAnsi="Arial" w:cs="Arial"/>
              </w:rPr>
              <w:t>stify t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e</w:t>
            </w:r>
            <w:r w:rsidRPr="00956980">
              <w:rPr>
                <w:rFonts w:ascii="Arial" w:hAnsi="Arial" w:cs="Arial"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</w:rPr>
              <w:t>resear</w:t>
            </w:r>
            <w:r w:rsidRPr="00956980">
              <w:rPr>
                <w:rFonts w:ascii="Arial" w:hAnsi="Arial" w:cs="Arial"/>
                <w:spacing w:val="-1"/>
              </w:rPr>
              <w:t>c</w:t>
            </w:r>
            <w:r w:rsidRPr="00956980">
              <w:rPr>
                <w:rFonts w:ascii="Arial" w:hAnsi="Arial" w:cs="Arial"/>
              </w:rPr>
              <w:t xml:space="preserve">h </w:t>
            </w:r>
            <w:r w:rsidRPr="00956980">
              <w:rPr>
                <w:rFonts w:ascii="Arial" w:hAnsi="Arial" w:cs="Arial"/>
                <w:spacing w:val="1"/>
              </w:rPr>
              <w:t>p</w:t>
            </w:r>
            <w:r w:rsidRPr="00956980">
              <w:rPr>
                <w:rFonts w:ascii="Arial" w:hAnsi="Arial" w:cs="Arial"/>
              </w:rPr>
              <w:t>a</w:t>
            </w:r>
            <w:r w:rsidRPr="00956980">
              <w:rPr>
                <w:rFonts w:ascii="Arial" w:hAnsi="Arial" w:cs="Arial"/>
                <w:spacing w:val="1"/>
              </w:rPr>
              <w:t>p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</w:rPr>
              <w:t>r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DDC78" w14:textId="77777777" w:rsidR="00F72194" w:rsidRPr="00956980" w:rsidRDefault="00F72194">
            <w:pPr>
              <w:rPr>
                <w:rFonts w:ascii="Arial" w:hAnsi="Arial" w:cs="Arial"/>
              </w:rPr>
            </w:pPr>
          </w:p>
        </w:tc>
      </w:tr>
      <w:tr w:rsidR="00F72194" w:rsidRPr="00956980" w14:paraId="18A61A6E" w14:textId="77777777" w:rsidTr="00956980">
        <w:trPr>
          <w:trHeight w:hRule="exact" w:val="560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0ABD8" w14:textId="77777777" w:rsidR="00F72194" w:rsidRPr="00956980" w:rsidRDefault="00E34877">
            <w:pPr>
              <w:spacing w:before="2" w:line="220" w:lineRule="exact"/>
              <w:ind w:left="460" w:right="359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</w:rPr>
              <w:t>Is the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  <w:spacing w:val="-1"/>
              </w:rPr>
              <w:t>uag</w:t>
            </w:r>
            <w:r w:rsidRPr="00956980">
              <w:rPr>
                <w:rFonts w:ascii="Arial" w:hAnsi="Arial" w:cs="Arial"/>
                <w:b/>
              </w:rPr>
              <w:t>e/En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>lish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q</w:t>
            </w:r>
            <w:r w:rsidRPr="00956980">
              <w:rPr>
                <w:rFonts w:ascii="Arial" w:hAnsi="Arial" w:cs="Arial"/>
                <w:b/>
                <w:spacing w:val="-1"/>
              </w:rPr>
              <w:t>u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2"/>
              </w:rPr>
              <w:t>l</w:t>
            </w:r>
            <w:r w:rsidRPr="00956980">
              <w:rPr>
                <w:rFonts w:ascii="Arial" w:hAnsi="Arial" w:cs="Arial"/>
                <w:b/>
              </w:rPr>
              <w:t xml:space="preserve">ity 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 xml:space="preserve">f </w:t>
            </w:r>
            <w:r w:rsidRPr="00956980">
              <w:rPr>
                <w:rFonts w:ascii="Arial" w:hAnsi="Arial" w:cs="Arial"/>
                <w:b/>
                <w:spacing w:val="-1"/>
              </w:rPr>
              <w:t>t</w:t>
            </w:r>
            <w:r w:rsidRPr="00956980">
              <w:rPr>
                <w:rFonts w:ascii="Arial" w:hAnsi="Arial" w:cs="Arial"/>
                <w:b/>
              </w:rPr>
              <w:t>he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rti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le suit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ble f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sc</w:t>
            </w:r>
            <w:r w:rsidRPr="00956980">
              <w:rPr>
                <w:rFonts w:ascii="Arial" w:hAnsi="Arial" w:cs="Arial"/>
                <w:b/>
                <w:spacing w:val="-1"/>
              </w:rPr>
              <w:t>h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l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 xml:space="preserve">rly 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mm</w:t>
            </w:r>
            <w:r w:rsidRPr="00956980">
              <w:rPr>
                <w:rFonts w:ascii="Arial" w:hAnsi="Arial" w:cs="Arial"/>
                <w:b/>
                <w:spacing w:val="-1"/>
              </w:rPr>
              <w:t>u</w:t>
            </w:r>
            <w:r w:rsidRPr="00956980">
              <w:rPr>
                <w:rFonts w:ascii="Arial" w:hAnsi="Arial" w:cs="Arial"/>
                <w:b/>
              </w:rPr>
              <w:t>nic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ti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</w:rPr>
              <w:t>ns?</w:t>
            </w:r>
          </w:p>
        </w:tc>
        <w:tc>
          <w:tcPr>
            <w:tcW w:w="10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D2BC7" w14:textId="77777777" w:rsidR="00F72194" w:rsidRPr="00956980" w:rsidRDefault="00E3487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</w:rPr>
              <w:t>Yes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52E83" w14:textId="77777777" w:rsidR="00F72194" w:rsidRPr="00956980" w:rsidRDefault="00F72194">
            <w:pPr>
              <w:rPr>
                <w:rFonts w:ascii="Arial" w:hAnsi="Arial" w:cs="Arial"/>
              </w:rPr>
            </w:pPr>
          </w:p>
        </w:tc>
      </w:tr>
      <w:tr w:rsidR="00F72194" w:rsidRPr="00956980" w14:paraId="587ACC91" w14:textId="77777777" w:rsidTr="00956980">
        <w:trPr>
          <w:trHeight w:hRule="exact" w:val="983"/>
        </w:trPr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256" w14:textId="77777777" w:rsidR="00F72194" w:rsidRPr="00956980" w:rsidRDefault="00E34877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  <w:b/>
                <w:u w:val="thick" w:color="000000"/>
              </w:rPr>
              <w:t>Opt</w:t>
            </w:r>
            <w:r w:rsidRPr="00956980">
              <w:rPr>
                <w:rFonts w:ascii="Arial" w:hAnsi="Arial" w:cs="Arial"/>
                <w:b/>
                <w:spacing w:val="-2"/>
                <w:u w:val="thick" w:color="000000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956980">
              <w:rPr>
                <w:rFonts w:ascii="Arial" w:hAnsi="Arial" w:cs="Arial"/>
                <w:b/>
                <w:u w:val="thick" w:color="000000"/>
              </w:rPr>
              <w:t>l/Ge</w:t>
            </w:r>
            <w:r w:rsidRPr="00956980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956980">
              <w:rPr>
                <w:rFonts w:ascii="Arial" w:hAnsi="Arial" w:cs="Arial"/>
                <w:b/>
                <w:u w:val="thick" w:color="000000"/>
              </w:rPr>
              <w:t>er</w:t>
            </w:r>
            <w:r w:rsidRPr="00956980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956980">
              <w:rPr>
                <w:rFonts w:ascii="Arial" w:hAnsi="Arial" w:cs="Arial"/>
                <w:b/>
                <w:u w:val="thick" w:color="000000"/>
              </w:rPr>
              <w:t>l</w:t>
            </w:r>
            <w:r w:rsidRPr="00956980">
              <w:rPr>
                <w:rFonts w:ascii="Arial" w:hAnsi="Arial" w:cs="Arial"/>
                <w:b/>
              </w:rPr>
              <w:t xml:space="preserve"> </w:t>
            </w:r>
            <w:r w:rsidRPr="00956980">
              <w:rPr>
                <w:rFonts w:ascii="Arial" w:hAnsi="Arial" w:cs="Arial"/>
              </w:rPr>
              <w:t>c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  <w:spacing w:val="-1"/>
              </w:rPr>
              <w:t>m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</w:rPr>
              <w:t>e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</w:rPr>
              <w:t>ts</w:t>
            </w:r>
          </w:p>
        </w:tc>
        <w:tc>
          <w:tcPr>
            <w:tcW w:w="10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095CF" w14:textId="77777777" w:rsidR="00F72194" w:rsidRPr="00956980" w:rsidRDefault="00E34877">
            <w:pPr>
              <w:spacing w:line="220" w:lineRule="exact"/>
              <w:ind w:left="102"/>
              <w:rPr>
                <w:rFonts w:ascii="Arial" w:hAnsi="Arial" w:cs="Arial"/>
                <w:b/>
                <w:spacing w:val="1"/>
              </w:rPr>
            </w:pPr>
            <w:r w:rsidRPr="00956980">
              <w:rPr>
                <w:rFonts w:ascii="Arial" w:hAnsi="Arial" w:cs="Arial"/>
                <w:b/>
              </w:rPr>
              <w:t>G</w:t>
            </w:r>
            <w:r w:rsidRPr="00956980">
              <w:rPr>
                <w:rFonts w:ascii="Arial" w:hAnsi="Arial" w:cs="Arial"/>
                <w:b/>
                <w:spacing w:val="-1"/>
              </w:rPr>
              <w:t>o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d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  <w:spacing w:val="-1"/>
              </w:rPr>
              <w:t>r</w:t>
            </w:r>
            <w:r w:rsidRPr="00956980">
              <w:rPr>
                <w:rFonts w:ascii="Arial" w:hAnsi="Arial" w:cs="Arial"/>
                <w:b/>
              </w:rPr>
              <w:t xml:space="preserve">ticle </w:t>
            </w:r>
            <w:r w:rsidRPr="00956980">
              <w:rPr>
                <w:rFonts w:ascii="Arial" w:hAnsi="Arial" w:cs="Arial"/>
                <w:b/>
                <w:spacing w:val="-1"/>
              </w:rPr>
              <w:t>f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r e</w:t>
            </w:r>
            <w:r w:rsidRPr="00956980">
              <w:rPr>
                <w:rFonts w:ascii="Arial" w:hAnsi="Arial" w:cs="Arial"/>
                <w:b/>
                <w:spacing w:val="-1"/>
              </w:rPr>
              <w:t>n</w:t>
            </w:r>
            <w:r w:rsidRPr="00956980">
              <w:rPr>
                <w:rFonts w:ascii="Arial" w:hAnsi="Arial" w:cs="Arial"/>
                <w:b/>
              </w:rPr>
              <w:t>h</w:t>
            </w:r>
            <w:r w:rsidRPr="00956980">
              <w:rPr>
                <w:rFonts w:ascii="Arial" w:hAnsi="Arial" w:cs="Arial"/>
                <w:b/>
                <w:spacing w:val="-1"/>
              </w:rPr>
              <w:t>a</w:t>
            </w:r>
            <w:r w:rsidRPr="00956980">
              <w:rPr>
                <w:rFonts w:ascii="Arial" w:hAnsi="Arial" w:cs="Arial"/>
                <w:b/>
              </w:rPr>
              <w:t>ncing</w:t>
            </w:r>
            <w:r w:rsidRPr="0095698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 xml:space="preserve">the </w:t>
            </w:r>
            <w:r w:rsidRPr="00956980">
              <w:rPr>
                <w:rFonts w:ascii="Arial" w:hAnsi="Arial" w:cs="Arial"/>
                <w:b/>
                <w:spacing w:val="-1"/>
              </w:rPr>
              <w:t>k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  <w:spacing w:val="-1"/>
              </w:rPr>
              <w:t>w</w:t>
            </w:r>
            <w:r w:rsidRPr="00956980">
              <w:rPr>
                <w:rFonts w:ascii="Arial" w:hAnsi="Arial" w:cs="Arial"/>
                <w:b/>
              </w:rPr>
              <w:t>le</w:t>
            </w:r>
            <w:r w:rsidRPr="00956980">
              <w:rPr>
                <w:rFonts w:ascii="Arial" w:hAnsi="Arial" w:cs="Arial"/>
                <w:b/>
                <w:spacing w:val="-1"/>
              </w:rPr>
              <w:t>d</w:t>
            </w:r>
            <w:r w:rsidRPr="00956980">
              <w:rPr>
                <w:rFonts w:ascii="Arial" w:hAnsi="Arial" w:cs="Arial"/>
                <w:b/>
                <w:spacing w:val="1"/>
              </w:rPr>
              <w:t>g</w:t>
            </w:r>
            <w:r w:rsidRPr="00956980">
              <w:rPr>
                <w:rFonts w:ascii="Arial" w:hAnsi="Arial" w:cs="Arial"/>
                <w:b/>
              </w:rPr>
              <w:t>e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in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1"/>
              </w:rPr>
              <w:t>h</w:t>
            </w:r>
            <w:r w:rsidRPr="00956980">
              <w:rPr>
                <w:rFonts w:ascii="Arial" w:hAnsi="Arial" w:cs="Arial"/>
                <w:b/>
              </w:rPr>
              <w:t>e res</w:t>
            </w:r>
            <w:r w:rsidRPr="00956980">
              <w:rPr>
                <w:rFonts w:ascii="Arial" w:hAnsi="Arial" w:cs="Arial"/>
                <w:b/>
                <w:spacing w:val="-1"/>
              </w:rPr>
              <w:t>e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r</w:t>
            </w:r>
            <w:r w:rsidRPr="00956980">
              <w:rPr>
                <w:rFonts w:ascii="Arial" w:hAnsi="Arial" w:cs="Arial"/>
                <w:b/>
                <w:spacing w:val="-1"/>
              </w:rPr>
              <w:t>c</w:t>
            </w:r>
            <w:r w:rsidRPr="00956980">
              <w:rPr>
                <w:rFonts w:ascii="Arial" w:hAnsi="Arial" w:cs="Arial"/>
                <w:b/>
              </w:rPr>
              <w:t>h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field</w:t>
            </w:r>
            <w:r w:rsidRPr="0095698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f Ed</w:t>
            </w:r>
            <w:r w:rsidRPr="00956980">
              <w:rPr>
                <w:rFonts w:ascii="Arial" w:hAnsi="Arial" w:cs="Arial"/>
                <w:b/>
                <w:spacing w:val="-1"/>
              </w:rPr>
              <w:t>u</w:t>
            </w:r>
            <w:r w:rsidRPr="00956980">
              <w:rPr>
                <w:rFonts w:ascii="Arial" w:hAnsi="Arial" w:cs="Arial"/>
                <w:b/>
              </w:rPr>
              <w:t>c</w:t>
            </w:r>
            <w:r w:rsidRPr="00956980">
              <w:rPr>
                <w:rFonts w:ascii="Arial" w:hAnsi="Arial" w:cs="Arial"/>
                <w:b/>
                <w:spacing w:val="1"/>
              </w:rPr>
              <w:t>a</w:t>
            </w:r>
            <w:r w:rsidRPr="00956980">
              <w:rPr>
                <w:rFonts w:ascii="Arial" w:hAnsi="Arial" w:cs="Arial"/>
                <w:b/>
              </w:rPr>
              <w:t>t</w:t>
            </w:r>
            <w:r w:rsidRPr="00956980">
              <w:rPr>
                <w:rFonts w:ascii="Arial" w:hAnsi="Arial" w:cs="Arial"/>
                <w:b/>
                <w:spacing w:val="-2"/>
              </w:rPr>
              <w:t>i</w:t>
            </w:r>
            <w:r w:rsidRPr="00956980">
              <w:rPr>
                <w:rFonts w:ascii="Arial" w:hAnsi="Arial" w:cs="Arial"/>
                <w:b/>
                <w:spacing w:val="1"/>
              </w:rPr>
              <w:t>o</w:t>
            </w:r>
            <w:r w:rsidRPr="00956980">
              <w:rPr>
                <w:rFonts w:ascii="Arial" w:hAnsi="Arial" w:cs="Arial"/>
                <w:b/>
              </w:rPr>
              <w:t>n</w:t>
            </w:r>
            <w:r w:rsidRPr="0095698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b/>
              </w:rPr>
              <w:t>se</w:t>
            </w:r>
            <w:r w:rsidRPr="00956980">
              <w:rPr>
                <w:rFonts w:ascii="Arial" w:hAnsi="Arial" w:cs="Arial"/>
                <w:b/>
                <w:spacing w:val="-1"/>
              </w:rPr>
              <w:t>ct</w:t>
            </w:r>
            <w:r w:rsidRPr="00956980">
              <w:rPr>
                <w:rFonts w:ascii="Arial" w:hAnsi="Arial" w:cs="Arial"/>
                <w:b/>
                <w:spacing w:val="1"/>
              </w:rPr>
              <w:t>or</w:t>
            </w:r>
          </w:p>
          <w:p w14:paraId="192FF481" w14:textId="77777777" w:rsidR="00CE69BE" w:rsidRPr="00956980" w:rsidRDefault="00CE69B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</w:rPr>
              <w:t>T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 xml:space="preserve">is </w:t>
            </w:r>
            <w:r w:rsidRPr="00956980">
              <w:rPr>
                <w:rFonts w:ascii="Arial" w:hAnsi="Arial" w:cs="Arial"/>
                <w:spacing w:val="-1"/>
              </w:rPr>
              <w:t>a</w:t>
            </w:r>
            <w:r w:rsidRPr="00956980">
              <w:rPr>
                <w:rFonts w:ascii="Arial" w:hAnsi="Arial" w:cs="Arial"/>
              </w:rPr>
              <w:t xml:space="preserve">rticle is 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>rally c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 xml:space="preserve">rrect </w:t>
            </w:r>
            <w:r w:rsidRPr="00956980">
              <w:rPr>
                <w:rFonts w:ascii="Arial" w:hAnsi="Arial" w:cs="Arial"/>
                <w:spacing w:val="-1"/>
              </w:rPr>
              <w:t>o</w:t>
            </w:r>
            <w:r w:rsidRPr="00956980">
              <w:rPr>
                <w:rFonts w:ascii="Arial" w:hAnsi="Arial" w:cs="Arial"/>
              </w:rPr>
              <w:t>r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</w:rPr>
              <w:t>acc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  <w:spacing w:val="1"/>
              </w:rPr>
              <w:t>p</w:t>
            </w:r>
            <w:r w:rsidRPr="00956980">
              <w:rPr>
                <w:rFonts w:ascii="Arial" w:hAnsi="Arial" w:cs="Arial"/>
              </w:rPr>
              <w:t>ta</w:t>
            </w:r>
            <w:r w:rsidRPr="00956980">
              <w:rPr>
                <w:rFonts w:ascii="Arial" w:hAnsi="Arial" w:cs="Arial"/>
                <w:spacing w:val="1"/>
              </w:rPr>
              <w:t>b</w:t>
            </w:r>
            <w:r w:rsidRPr="00956980">
              <w:rPr>
                <w:rFonts w:ascii="Arial" w:hAnsi="Arial" w:cs="Arial"/>
              </w:rPr>
              <w:t>le</w:t>
            </w:r>
            <w:r w:rsidRPr="00956980">
              <w:rPr>
                <w:rFonts w:ascii="Arial" w:hAnsi="Arial" w:cs="Arial"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</w:rPr>
              <w:t>a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</w:rPr>
              <w:t>d is</w:t>
            </w:r>
            <w:r w:rsidRPr="00956980">
              <w:rPr>
                <w:rFonts w:ascii="Arial" w:hAnsi="Arial" w:cs="Arial"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  <w:spacing w:val="1"/>
              </w:rPr>
              <w:t>d</w:t>
            </w:r>
            <w:r w:rsidRPr="00956980">
              <w:rPr>
                <w:rFonts w:ascii="Arial" w:hAnsi="Arial" w:cs="Arial"/>
              </w:rPr>
              <w:t>efi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</w:rPr>
              <w:t xml:space="preserve">d as a 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 xml:space="preserve">ral </w:t>
            </w:r>
            <w:r w:rsidRPr="00956980">
              <w:rPr>
                <w:rFonts w:ascii="Arial" w:hAnsi="Arial" w:cs="Arial"/>
                <w:spacing w:val="1"/>
              </w:rPr>
              <w:t>ph</w:t>
            </w:r>
            <w:r w:rsidRPr="00956980">
              <w:rPr>
                <w:rFonts w:ascii="Arial" w:hAnsi="Arial" w:cs="Arial"/>
                <w:spacing w:val="-1"/>
              </w:rPr>
              <w:t>ilo</w:t>
            </w:r>
            <w:r w:rsidRPr="00956980">
              <w:rPr>
                <w:rFonts w:ascii="Arial" w:hAnsi="Arial" w:cs="Arial"/>
              </w:rPr>
              <w:t>s</w:t>
            </w:r>
            <w:r w:rsidRPr="00956980">
              <w:rPr>
                <w:rFonts w:ascii="Arial" w:hAnsi="Arial" w:cs="Arial"/>
                <w:spacing w:val="-1"/>
              </w:rPr>
              <w:t>op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 xml:space="preserve">y </w:t>
            </w:r>
            <w:r w:rsidRPr="00956980">
              <w:rPr>
                <w:rFonts w:ascii="Arial" w:hAnsi="Arial" w:cs="Arial"/>
                <w:spacing w:val="-1"/>
              </w:rPr>
              <w:t>o</w:t>
            </w:r>
            <w:r w:rsidRPr="00956980">
              <w:rPr>
                <w:rFonts w:ascii="Arial" w:hAnsi="Arial" w:cs="Arial"/>
              </w:rPr>
              <w:t>r c</w:t>
            </w:r>
            <w:r w:rsidRPr="00956980">
              <w:rPr>
                <w:rFonts w:ascii="Arial" w:hAnsi="Arial" w:cs="Arial"/>
                <w:spacing w:val="1"/>
              </w:rPr>
              <w:t>od</w:t>
            </w:r>
            <w:r w:rsidRPr="00956980">
              <w:rPr>
                <w:rFonts w:ascii="Arial" w:hAnsi="Arial" w:cs="Arial"/>
              </w:rPr>
              <w:t>e</w:t>
            </w:r>
            <w:r w:rsidRPr="00956980">
              <w:rPr>
                <w:rFonts w:ascii="Arial" w:hAnsi="Arial" w:cs="Arial"/>
                <w:spacing w:val="-1"/>
              </w:rPr>
              <w:t xml:space="preserve"> o</w:t>
            </w:r>
            <w:r w:rsidRPr="00956980">
              <w:rPr>
                <w:rFonts w:ascii="Arial" w:hAnsi="Arial" w:cs="Arial"/>
              </w:rPr>
              <w:t>f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>ra</w:t>
            </w:r>
            <w:r w:rsidRPr="00956980">
              <w:rPr>
                <w:rFonts w:ascii="Arial" w:hAnsi="Arial" w:cs="Arial"/>
                <w:spacing w:val="-1"/>
              </w:rPr>
              <w:t>l</w:t>
            </w:r>
            <w:r w:rsidRPr="00956980">
              <w:rPr>
                <w:rFonts w:ascii="Arial" w:hAnsi="Arial" w:cs="Arial"/>
              </w:rPr>
              <w:t>s</w:t>
            </w:r>
            <w:r w:rsidRPr="00956980">
              <w:rPr>
                <w:rFonts w:ascii="Arial" w:hAnsi="Arial" w:cs="Arial"/>
                <w:spacing w:val="-1"/>
              </w:rPr>
              <w:t xml:space="preserve"> p</w:t>
            </w:r>
            <w:r w:rsidRPr="00956980">
              <w:rPr>
                <w:rFonts w:ascii="Arial" w:hAnsi="Arial" w:cs="Arial"/>
              </w:rPr>
              <w:t>rac</w:t>
            </w:r>
            <w:r w:rsidRPr="00956980">
              <w:rPr>
                <w:rFonts w:ascii="Arial" w:hAnsi="Arial" w:cs="Arial"/>
                <w:spacing w:val="-1"/>
              </w:rPr>
              <w:t>ti</w:t>
            </w:r>
            <w:r w:rsidRPr="00956980">
              <w:rPr>
                <w:rFonts w:ascii="Arial" w:hAnsi="Arial" w:cs="Arial"/>
              </w:rPr>
              <w:t xml:space="preserve">ced </w:t>
            </w:r>
            <w:r w:rsidRPr="00956980">
              <w:rPr>
                <w:rFonts w:ascii="Arial" w:hAnsi="Arial" w:cs="Arial"/>
                <w:spacing w:val="1"/>
              </w:rPr>
              <w:t>b</w:t>
            </w:r>
            <w:r w:rsidRPr="00956980">
              <w:rPr>
                <w:rFonts w:ascii="Arial" w:hAnsi="Arial" w:cs="Arial"/>
              </w:rPr>
              <w:t>y a</w:t>
            </w:r>
            <w:r w:rsidRPr="00956980">
              <w:rPr>
                <w:rFonts w:ascii="Arial" w:hAnsi="Arial" w:cs="Arial"/>
                <w:spacing w:val="-1"/>
              </w:rPr>
              <w:t xml:space="preserve"> </w:t>
            </w:r>
            <w:r w:rsidRPr="00956980">
              <w:rPr>
                <w:rFonts w:ascii="Arial" w:hAnsi="Arial" w:cs="Arial"/>
              </w:rPr>
              <w:t>resea</w:t>
            </w:r>
            <w:r w:rsidRPr="00956980">
              <w:rPr>
                <w:rFonts w:ascii="Arial" w:hAnsi="Arial" w:cs="Arial"/>
                <w:spacing w:val="1"/>
              </w:rPr>
              <w:t>r</w:t>
            </w:r>
            <w:r w:rsidRPr="00956980">
              <w:rPr>
                <w:rFonts w:ascii="Arial" w:hAnsi="Arial" w:cs="Arial"/>
                <w:spacing w:val="-1"/>
              </w:rPr>
              <w:t>c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er</w:t>
            </w:r>
            <w:r w:rsidRPr="00956980">
              <w:rPr>
                <w:rFonts w:ascii="Arial" w:hAnsi="Arial" w:cs="Arial"/>
                <w:spacing w:val="49"/>
              </w:rPr>
              <w:t xml:space="preserve"> 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>r a</w:t>
            </w:r>
            <w:r w:rsidRPr="00956980">
              <w:rPr>
                <w:rFonts w:ascii="Arial" w:hAnsi="Arial" w:cs="Arial"/>
                <w:spacing w:val="-1"/>
              </w:rPr>
              <w:t xml:space="preserve"> g</w:t>
            </w:r>
            <w:r w:rsidRPr="00956980">
              <w:rPr>
                <w:rFonts w:ascii="Arial" w:hAnsi="Arial" w:cs="Arial"/>
              </w:rPr>
              <w:t>r</w:t>
            </w:r>
            <w:r w:rsidRPr="00956980">
              <w:rPr>
                <w:rFonts w:ascii="Arial" w:hAnsi="Arial" w:cs="Arial"/>
                <w:spacing w:val="-1"/>
              </w:rPr>
              <w:t>ou</w:t>
            </w:r>
            <w:r w:rsidRPr="00956980">
              <w:rPr>
                <w:rFonts w:ascii="Arial" w:hAnsi="Arial" w:cs="Arial"/>
              </w:rPr>
              <w:t xml:space="preserve">p 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 xml:space="preserve">f </w:t>
            </w:r>
            <w:proofErr w:type="gramStart"/>
            <w:r w:rsidRPr="00956980">
              <w:rPr>
                <w:rFonts w:ascii="Arial" w:hAnsi="Arial" w:cs="Arial"/>
              </w:rPr>
              <w:t>resea</w:t>
            </w:r>
            <w:r w:rsidRPr="00956980">
              <w:rPr>
                <w:rFonts w:ascii="Arial" w:hAnsi="Arial" w:cs="Arial"/>
                <w:spacing w:val="1"/>
              </w:rPr>
              <w:t>r</w:t>
            </w:r>
            <w:r w:rsidRPr="00956980">
              <w:rPr>
                <w:rFonts w:ascii="Arial" w:hAnsi="Arial" w:cs="Arial"/>
                <w:spacing w:val="-1"/>
              </w:rPr>
              <w:t>c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er</w:t>
            </w:r>
            <w:proofErr w:type="gramEnd"/>
          </w:p>
          <w:p w14:paraId="5FC3A538" w14:textId="77777777" w:rsidR="00CE69BE" w:rsidRPr="00956980" w:rsidRDefault="00CE69B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56980">
              <w:rPr>
                <w:rFonts w:ascii="Arial" w:hAnsi="Arial" w:cs="Arial"/>
              </w:rPr>
              <w:t>f</w:t>
            </w:r>
            <w:r w:rsidRPr="00956980">
              <w:rPr>
                <w:rFonts w:ascii="Arial" w:hAnsi="Arial" w:cs="Arial"/>
                <w:spacing w:val="-1"/>
              </w:rPr>
              <w:t>r</w:t>
            </w:r>
            <w:r w:rsidRPr="00956980">
              <w:rPr>
                <w:rFonts w:ascii="Arial" w:hAnsi="Arial" w:cs="Arial"/>
                <w:spacing w:val="1"/>
              </w:rPr>
              <w:t>o</w:t>
            </w:r>
            <w:r w:rsidRPr="00956980">
              <w:rPr>
                <w:rFonts w:ascii="Arial" w:hAnsi="Arial" w:cs="Arial"/>
              </w:rPr>
              <w:t>m</w:t>
            </w:r>
            <w:r w:rsidRPr="00956980">
              <w:rPr>
                <w:rFonts w:ascii="Arial" w:hAnsi="Arial" w:cs="Arial"/>
                <w:spacing w:val="-2"/>
              </w:rPr>
              <w:t xml:space="preserve"> </w:t>
            </w:r>
            <w:r w:rsidRPr="00956980">
              <w:rPr>
                <w:rFonts w:ascii="Arial" w:hAnsi="Arial" w:cs="Arial"/>
              </w:rPr>
              <w:t>t</w:t>
            </w:r>
            <w:r w:rsidRPr="00956980">
              <w:rPr>
                <w:rFonts w:ascii="Arial" w:hAnsi="Arial" w:cs="Arial"/>
                <w:spacing w:val="1"/>
              </w:rPr>
              <w:t>h</w:t>
            </w:r>
            <w:r w:rsidRPr="00956980">
              <w:rPr>
                <w:rFonts w:ascii="Arial" w:hAnsi="Arial" w:cs="Arial"/>
              </w:rPr>
              <w:t>eir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  <w:spacing w:val="-1"/>
              </w:rPr>
              <w:t>o</w:t>
            </w:r>
            <w:r w:rsidRPr="00956980">
              <w:rPr>
                <w:rFonts w:ascii="Arial" w:hAnsi="Arial" w:cs="Arial"/>
              </w:rPr>
              <w:t>wn j</w:t>
            </w:r>
            <w:r w:rsidRPr="00956980">
              <w:rPr>
                <w:rFonts w:ascii="Arial" w:hAnsi="Arial" w:cs="Arial"/>
                <w:spacing w:val="1"/>
              </w:rPr>
              <w:t>u</w:t>
            </w:r>
            <w:r w:rsidRPr="00956980">
              <w:rPr>
                <w:rFonts w:ascii="Arial" w:hAnsi="Arial" w:cs="Arial"/>
                <w:spacing w:val="-1"/>
              </w:rPr>
              <w:t>d</w:t>
            </w:r>
            <w:r w:rsidRPr="00956980">
              <w:rPr>
                <w:rFonts w:ascii="Arial" w:hAnsi="Arial" w:cs="Arial"/>
                <w:spacing w:val="1"/>
              </w:rPr>
              <w:t>g</w:t>
            </w:r>
            <w:r w:rsidRPr="00956980">
              <w:rPr>
                <w:rFonts w:ascii="Arial" w:hAnsi="Arial" w:cs="Arial"/>
              </w:rPr>
              <w:t>e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</w:rPr>
              <w:t>e</w:t>
            </w:r>
            <w:r w:rsidRPr="00956980">
              <w:rPr>
                <w:rFonts w:ascii="Arial" w:hAnsi="Arial" w:cs="Arial"/>
                <w:spacing w:val="1"/>
              </w:rPr>
              <w:t>n</w:t>
            </w:r>
            <w:r w:rsidRPr="00956980">
              <w:rPr>
                <w:rFonts w:ascii="Arial" w:hAnsi="Arial" w:cs="Arial"/>
              </w:rPr>
              <w:t>ts,</w:t>
            </w:r>
            <w:r w:rsidRPr="00956980">
              <w:rPr>
                <w:rFonts w:ascii="Arial" w:hAnsi="Arial" w:cs="Arial"/>
                <w:spacing w:val="1"/>
              </w:rPr>
              <w:t xml:space="preserve"> </w:t>
            </w:r>
            <w:r w:rsidRPr="00956980">
              <w:rPr>
                <w:rFonts w:ascii="Arial" w:hAnsi="Arial" w:cs="Arial"/>
              </w:rPr>
              <w:t>t</w:t>
            </w:r>
            <w:r w:rsidRPr="00956980">
              <w:rPr>
                <w:rFonts w:ascii="Arial" w:hAnsi="Arial" w:cs="Arial"/>
                <w:spacing w:val="-1"/>
              </w:rPr>
              <w:t>h</w:t>
            </w:r>
            <w:r w:rsidRPr="00956980">
              <w:rPr>
                <w:rFonts w:ascii="Arial" w:hAnsi="Arial" w:cs="Arial"/>
              </w:rPr>
              <w:t xml:space="preserve">is </w:t>
            </w:r>
            <w:r w:rsidRPr="00956980">
              <w:rPr>
                <w:rFonts w:ascii="Arial" w:hAnsi="Arial" w:cs="Arial"/>
                <w:spacing w:val="-2"/>
              </w:rPr>
              <w:t>m</w:t>
            </w:r>
            <w:r w:rsidRPr="00956980">
              <w:rPr>
                <w:rFonts w:ascii="Arial" w:hAnsi="Arial" w:cs="Arial"/>
              </w:rPr>
              <w:t>a</w:t>
            </w:r>
            <w:r w:rsidRPr="00956980">
              <w:rPr>
                <w:rFonts w:ascii="Arial" w:hAnsi="Arial" w:cs="Arial"/>
                <w:spacing w:val="1"/>
              </w:rPr>
              <w:t>nu</w:t>
            </w:r>
            <w:r w:rsidRPr="00956980">
              <w:rPr>
                <w:rFonts w:ascii="Arial" w:hAnsi="Arial" w:cs="Arial"/>
              </w:rPr>
              <w:t>scri</w:t>
            </w:r>
            <w:r w:rsidRPr="00956980">
              <w:rPr>
                <w:rFonts w:ascii="Arial" w:hAnsi="Arial" w:cs="Arial"/>
                <w:spacing w:val="1"/>
              </w:rPr>
              <w:t>p</w:t>
            </w:r>
            <w:r w:rsidRPr="00956980">
              <w:rPr>
                <w:rFonts w:ascii="Arial" w:hAnsi="Arial" w:cs="Arial"/>
              </w:rPr>
              <w:t xml:space="preserve">t </w:t>
            </w:r>
            <w:r w:rsidRPr="00956980">
              <w:rPr>
                <w:rFonts w:ascii="Arial" w:hAnsi="Arial" w:cs="Arial"/>
                <w:spacing w:val="-2"/>
              </w:rPr>
              <w:t>i</w:t>
            </w:r>
            <w:r w:rsidRPr="00956980">
              <w:rPr>
                <w:rFonts w:ascii="Arial" w:hAnsi="Arial" w:cs="Arial"/>
              </w:rPr>
              <w:t xml:space="preserve">s </w:t>
            </w:r>
            <w:r w:rsidRPr="00956980">
              <w:rPr>
                <w:rFonts w:ascii="Arial" w:hAnsi="Arial" w:cs="Arial"/>
                <w:spacing w:val="1"/>
              </w:rPr>
              <w:t>d</w:t>
            </w:r>
            <w:r w:rsidRPr="00956980">
              <w:rPr>
                <w:rFonts w:ascii="Arial" w:hAnsi="Arial" w:cs="Arial"/>
              </w:rPr>
              <w:t>es</w:t>
            </w:r>
            <w:r w:rsidRPr="00956980">
              <w:rPr>
                <w:rFonts w:ascii="Arial" w:hAnsi="Arial" w:cs="Arial"/>
                <w:spacing w:val="-2"/>
              </w:rPr>
              <w:t>i</w:t>
            </w:r>
            <w:r w:rsidRPr="00956980">
              <w:rPr>
                <w:rFonts w:ascii="Arial" w:hAnsi="Arial" w:cs="Arial"/>
                <w:spacing w:val="1"/>
              </w:rPr>
              <w:t>gn</w:t>
            </w:r>
            <w:r w:rsidRPr="00956980">
              <w:rPr>
                <w:rFonts w:ascii="Arial" w:hAnsi="Arial" w:cs="Arial"/>
                <w:spacing w:val="-1"/>
              </w:rPr>
              <w:t>e</w:t>
            </w:r>
            <w:r w:rsidRPr="00956980">
              <w:rPr>
                <w:rFonts w:ascii="Arial" w:hAnsi="Arial" w:cs="Arial"/>
              </w:rPr>
              <w:t>d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64390" w14:textId="77777777" w:rsidR="00F72194" w:rsidRPr="00956980" w:rsidRDefault="00F72194">
            <w:pPr>
              <w:rPr>
                <w:rFonts w:ascii="Arial" w:hAnsi="Arial" w:cs="Arial"/>
              </w:rPr>
            </w:pPr>
          </w:p>
        </w:tc>
      </w:tr>
    </w:tbl>
    <w:p w14:paraId="7A06CE2F" w14:textId="77777777" w:rsidR="00F72194" w:rsidRPr="00956980" w:rsidRDefault="00F72194">
      <w:pPr>
        <w:rPr>
          <w:rFonts w:ascii="Arial" w:hAnsi="Arial" w:cs="Arial"/>
        </w:rPr>
        <w:sectPr w:rsidR="00F72194" w:rsidRPr="00956980">
          <w:headerReference w:type="default" r:id="rId8"/>
          <w:footerReference w:type="default" r:id="rId9"/>
          <w:pgSz w:w="23820" w:h="16840" w:orient="landscape"/>
          <w:pgMar w:top="1540" w:right="1220" w:bottom="280" w:left="1220" w:header="1307" w:footer="683" w:gutter="0"/>
          <w:cols w:space="720"/>
        </w:sectPr>
      </w:pPr>
    </w:p>
    <w:p w14:paraId="7220D669" w14:textId="77777777" w:rsidR="00F72194" w:rsidRPr="00956980" w:rsidRDefault="00F72194">
      <w:pPr>
        <w:spacing w:before="1" w:line="100" w:lineRule="exact"/>
        <w:rPr>
          <w:rFonts w:ascii="Arial" w:hAnsi="Arial" w:cs="Arial"/>
        </w:rPr>
      </w:pPr>
    </w:p>
    <w:p w14:paraId="70CE655D" w14:textId="77777777" w:rsidR="00F72194" w:rsidRPr="00956980" w:rsidRDefault="00F72194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8166B9" w:rsidRPr="00956980" w14:paraId="2FF7B854" w14:textId="77777777" w:rsidTr="008166B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9E4A" w14:textId="77777777" w:rsidR="008166B9" w:rsidRPr="00956980" w:rsidRDefault="008166B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56980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956980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40AC6050" w14:textId="77777777" w:rsidR="008166B9" w:rsidRPr="00956980" w:rsidRDefault="008166B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8166B9" w:rsidRPr="00956980" w14:paraId="079AE416" w14:textId="77777777" w:rsidTr="008166B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2B22" w14:textId="77777777" w:rsidR="008166B9" w:rsidRPr="00956980" w:rsidRDefault="008166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8F2C" w14:textId="77777777" w:rsidR="008166B9" w:rsidRPr="00956980" w:rsidRDefault="008166B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56980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39F7" w14:textId="77777777" w:rsidR="008166B9" w:rsidRPr="00956980" w:rsidRDefault="008166B9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956980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956980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6A778E4C" w14:textId="77777777" w:rsidR="008166B9" w:rsidRPr="00956980" w:rsidRDefault="008166B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8166B9" w:rsidRPr="00956980" w14:paraId="38B3E4AF" w14:textId="77777777" w:rsidTr="008166B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CD7BD" w14:textId="77777777" w:rsidR="008166B9" w:rsidRPr="00956980" w:rsidRDefault="008166B9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956980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3F5D4CE5" w14:textId="77777777" w:rsidR="008166B9" w:rsidRPr="00956980" w:rsidRDefault="008166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C1DB" w14:textId="77777777" w:rsidR="008166B9" w:rsidRPr="00956980" w:rsidRDefault="008166B9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5698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95698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95698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5028F880" w14:textId="77777777" w:rsidR="008166B9" w:rsidRPr="00956980" w:rsidRDefault="008166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4ED22FC6" w14:textId="77777777" w:rsidR="008166B9" w:rsidRPr="00956980" w:rsidRDefault="008166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A0A2" w14:textId="77777777" w:rsidR="008166B9" w:rsidRPr="00956980" w:rsidRDefault="008166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6B4261A8" w14:textId="77777777" w:rsidR="008166B9" w:rsidRPr="00956980" w:rsidRDefault="008166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6CA95F24" w14:textId="77777777" w:rsidR="008166B9" w:rsidRPr="00956980" w:rsidRDefault="008166B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6858EA1C" w14:textId="77777777" w:rsidR="008166B9" w:rsidRDefault="008166B9" w:rsidP="008166B9">
      <w:pPr>
        <w:rPr>
          <w:rFonts w:ascii="Arial" w:hAnsi="Arial" w:cs="Arial"/>
        </w:rPr>
      </w:pPr>
    </w:p>
    <w:p w14:paraId="4B1A8D69" w14:textId="77777777" w:rsidR="001D03F1" w:rsidRPr="009A30C6" w:rsidRDefault="001D03F1" w:rsidP="001D03F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A30C6">
        <w:rPr>
          <w:rFonts w:ascii="Arial" w:hAnsi="Arial" w:cs="Arial"/>
          <w:b/>
          <w:u w:val="single"/>
        </w:rPr>
        <w:t>Reviewer details:</w:t>
      </w:r>
    </w:p>
    <w:p w14:paraId="287588E0" w14:textId="77777777" w:rsidR="001D03F1" w:rsidRDefault="001D03F1" w:rsidP="001D03F1">
      <w:pPr>
        <w:rPr>
          <w:rFonts w:ascii="Arial" w:hAnsi="Arial" w:cs="Arial"/>
          <w:b/>
          <w:bCs/>
          <w:color w:val="0D0D0D"/>
        </w:rPr>
      </w:pPr>
    </w:p>
    <w:p w14:paraId="54AFC431" w14:textId="5605680C" w:rsidR="001D03F1" w:rsidRDefault="001D03F1" w:rsidP="001D03F1">
      <w:proofErr w:type="spellStart"/>
      <w:r w:rsidRPr="009A30C6">
        <w:rPr>
          <w:rFonts w:ascii="Arial" w:hAnsi="Arial" w:cs="Arial"/>
          <w:b/>
          <w:bCs/>
          <w:color w:val="0D0D0D"/>
        </w:rPr>
        <w:t>TaraPrasadPadhy</w:t>
      </w:r>
      <w:proofErr w:type="spellEnd"/>
      <w:r w:rsidRPr="009A30C6">
        <w:rPr>
          <w:rFonts w:ascii="Arial" w:hAnsi="Arial" w:cs="Arial"/>
          <w:b/>
          <w:bCs/>
        </w:rPr>
        <w:t xml:space="preserve">, </w:t>
      </w:r>
      <w:r w:rsidRPr="009A30C6">
        <w:rPr>
          <w:rFonts w:ascii="Arial" w:hAnsi="Arial" w:cs="Arial"/>
          <w:b/>
          <w:bCs/>
          <w:color w:val="0D0D0D"/>
        </w:rPr>
        <w:t>S.M. INSTITUTE OF TECHNOLOGY</w:t>
      </w:r>
      <w:r w:rsidRPr="009A30C6">
        <w:rPr>
          <w:rFonts w:ascii="Arial" w:hAnsi="Arial" w:cs="Arial"/>
          <w:b/>
          <w:bCs/>
        </w:rPr>
        <w:t xml:space="preserve">, </w:t>
      </w:r>
      <w:r w:rsidRPr="009A30C6">
        <w:rPr>
          <w:rFonts w:ascii="Arial" w:hAnsi="Arial" w:cs="Arial"/>
          <w:b/>
          <w:bCs/>
          <w:color w:val="0D0D0D"/>
        </w:rPr>
        <w:t>India</w:t>
      </w:r>
    </w:p>
    <w:p w14:paraId="2BB7F40E" w14:textId="77777777" w:rsidR="001D03F1" w:rsidRPr="00956980" w:rsidRDefault="001D03F1" w:rsidP="008166B9">
      <w:pPr>
        <w:rPr>
          <w:rFonts w:ascii="Arial" w:hAnsi="Arial" w:cs="Arial"/>
        </w:rPr>
      </w:pPr>
    </w:p>
    <w:p w14:paraId="361A1A86" w14:textId="77777777" w:rsidR="008166B9" w:rsidRPr="00956980" w:rsidRDefault="008166B9" w:rsidP="008166B9">
      <w:pPr>
        <w:rPr>
          <w:rFonts w:ascii="Arial" w:hAnsi="Arial" w:cs="Arial"/>
        </w:rPr>
      </w:pPr>
    </w:p>
    <w:p w14:paraId="2278652B" w14:textId="77777777" w:rsidR="008166B9" w:rsidRPr="00956980" w:rsidRDefault="008166B9" w:rsidP="008166B9">
      <w:pPr>
        <w:rPr>
          <w:rFonts w:ascii="Arial" w:hAnsi="Arial" w:cs="Arial"/>
          <w:bCs/>
          <w:u w:val="single"/>
          <w:lang w:val="en-GB"/>
        </w:rPr>
      </w:pPr>
    </w:p>
    <w:bookmarkEnd w:id="1"/>
    <w:p w14:paraId="7FCDD7F7" w14:textId="77777777" w:rsidR="008166B9" w:rsidRPr="00956980" w:rsidRDefault="008166B9" w:rsidP="008166B9">
      <w:pPr>
        <w:rPr>
          <w:rFonts w:ascii="Arial" w:hAnsi="Arial" w:cs="Arial"/>
        </w:rPr>
      </w:pPr>
    </w:p>
    <w:p w14:paraId="16E32B86" w14:textId="77777777" w:rsidR="00F72194" w:rsidRPr="00956980" w:rsidRDefault="00F72194">
      <w:pPr>
        <w:spacing w:line="200" w:lineRule="exact"/>
        <w:rPr>
          <w:rFonts w:ascii="Arial" w:hAnsi="Arial" w:cs="Arial"/>
        </w:rPr>
      </w:pPr>
    </w:p>
    <w:sectPr w:rsidR="00F72194" w:rsidRPr="00956980">
      <w:pgSz w:w="23820" w:h="16840" w:orient="landscape"/>
      <w:pgMar w:top="1540" w:right="1220" w:bottom="280" w:left="1220" w:header="1307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9E8B" w14:textId="77777777" w:rsidR="003109BE" w:rsidRDefault="003109BE">
      <w:r>
        <w:separator/>
      </w:r>
    </w:p>
  </w:endnote>
  <w:endnote w:type="continuationSeparator" w:id="0">
    <w:p w14:paraId="2DFC958E" w14:textId="77777777" w:rsidR="003109BE" w:rsidRDefault="0031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48F5" w14:textId="77777777" w:rsidR="00F72194" w:rsidRDefault="00000000">
    <w:pPr>
      <w:spacing w:line="200" w:lineRule="exact"/>
    </w:pPr>
    <w:r>
      <w:pict w14:anchorId="255C496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75pt;width:52.15pt;height:10pt;z-index:-251659776;mso-position-horizontal-relative:page;mso-position-vertical-relative:page" filled="f" stroked="f">
          <v:textbox inset="0,0,0,0">
            <w:txbxContent>
              <w:p w14:paraId="5F4160AC" w14:textId="77777777" w:rsidR="00F72194" w:rsidRDefault="00E34877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Created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 w14:anchorId="607962C3">
        <v:shape id="_x0000_s1027" type="#_x0000_t202" style="position:absolute;margin-left:207.9pt;margin-top:796.75pt;width:55.7pt;height:10pt;z-index:-251658752;mso-position-horizontal-relative:page;mso-position-vertical-relative:page" filled="f" stroked="f">
          <v:textbox inset="0,0,0,0">
            <w:txbxContent>
              <w:p w14:paraId="61DC4469" w14:textId="77777777" w:rsidR="00F72194" w:rsidRDefault="00E34877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z w:val="16"/>
                    <w:szCs w:val="16"/>
                  </w:rPr>
                  <w:t>ec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>ed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2BCECB53">
        <v:shape id="_x0000_s1026" type="#_x0000_t202" style="position:absolute;margin-left:347.65pt;margin-top:796.75pt;width:67.75pt;height:10pt;z-index:-251657728;mso-position-horizontal-relative:page;mso-position-vertical-relative:page" filled="f" stroked="f">
          <v:textbox inset="0,0,0,0">
            <w:txbxContent>
              <w:p w14:paraId="63A1512A" w14:textId="77777777" w:rsidR="00F72194" w:rsidRDefault="00E34877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ov</w:t>
                </w:r>
                <w:r>
                  <w:rPr>
                    <w:sz w:val="16"/>
                    <w:szCs w:val="16"/>
                  </w:rPr>
                  <w:t>ed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MBM</w:t>
                </w:r>
              </w:p>
            </w:txbxContent>
          </v:textbox>
          <w10:wrap anchorx="page" anchory="page"/>
        </v:shape>
      </w:pict>
    </w:r>
    <w:r>
      <w:pict w14:anchorId="375B0BFD">
        <v:shape id="_x0000_s1025" type="#_x0000_t202" style="position:absolute;margin-left:539pt;margin-top:796.75pt;width:80.3pt;height:10pt;z-index:-251656704;mso-position-horizontal-relative:page;mso-position-vertical-relative:page" filled="f" stroked="f">
          <v:textbox inset="0,0,0,0">
            <w:txbxContent>
              <w:p w14:paraId="0CAA7BB8" w14:textId="77777777" w:rsidR="00F72194" w:rsidRDefault="00E34877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Versi</w:t>
                </w:r>
                <w:r>
                  <w:rPr>
                    <w:spacing w:val="1"/>
                    <w:sz w:val="16"/>
                    <w:szCs w:val="16"/>
                  </w:rPr>
                  <w:t>on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(</w:t>
                </w:r>
                <w:r>
                  <w:rPr>
                    <w:spacing w:val="1"/>
                    <w:sz w:val="16"/>
                    <w:szCs w:val="16"/>
                  </w:rPr>
                  <w:t>07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1"/>
                    <w:sz w:val="16"/>
                    <w:szCs w:val="16"/>
                  </w:rPr>
                  <w:t>07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1"/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8C2A" w14:textId="77777777" w:rsidR="003109BE" w:rsidRDefault="003109BE">
      <w:r>
        <w:separator/>
      </w:r>
    </w:p>
  </w:footnote>
  <w:footnote w:type="continuationSeparator" w:id="0">
    <w:p w14:paraId="3E5D0CF6" w14:textId="77777777" w:rsidR="003109BE" w:rsidRDefault="0031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AF12" w14:textId="77777777" w:rsidR="00F72194" w:rsidRDefault="00000000">
    <w:pPr>
      <w:spacing w:line="200" w:lineRule="exact"/>
    </w:pPr>
    <w:r>
      <w:pict w14:anchorId="667804C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64.35pt;width:86.75pt;height:14pt;z-index:-251660800;mso-position-horizontal-relative:page;mso-position-vertical-relative:page" filled="f" stroked="f">
          <v:textbox inset="0,0,0,0">
            <w:txbxContent>
              <w:p w14:paraId="3AE7C4C6" w14:textId="77777777" w:rsidR="00F72194" w:rsidRDefault="00E34877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evi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C0AA0"/>
    <w:multiLevelType w:val="multilevel"/>
    <w:tmpl w:val="923CB3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08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NzQ1MDE1AbEslHSUglOLizPz80AKDGsBYEnjTiwAAAA="/>
  </w:docVars>
  <w:rsids>
    <w:rsidRoot w:val="00F72194"/>
    <w:rsid w:val="001D03F1"/>
    <w:rsid w:val="003109BE"/>
    <w:rsid w:val="00404213"/>
    <w:rsid w:val="004D29BA"/>
    <w:rsid w:val="008166B9"/>
    <w:rsid w:val="00956980"/>
    <w:rsid w:val="00A96D07"/>
    <w:rsid w:val="00CE69BE"/>
    <w:rsid w:val="00E34877"/>
    <w:rsid w:val="00F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4EC14BB2"/>
  <w15:docId w15:val="{FB9F5640-5E8E-445E-862B-647A82A1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1D03F1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mt.com/index.php/JEM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1070</cp:lastModifiedBy>
  <cp:revision>6</cp:revision>
  <dcterms:created xsi:type="dcterms:W3CDTF">2025-06-14T10:45:00Z</dcterms:created>
  <dcterms:modified xsi:type="dcterms:W3CDTF">2025-06-16T06:29:00Z</dcterms:modified>
</cp:coreProperties>
</file>