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D7535" w14:textId="77777777" w:rsidR="00547156" w:rsidRPr="00E92AD9" w:rsidRDefault="00547156">
      <w:pPr>
        <w:spacing w:before="2" w:line="160" w:lineRule="exact"/>
        <w:rPr>
          <w:rFonts w:ascii="Arial" w:hAnsi="Arial" w:cs="Arial"/>
        </w:rPr>
      </w:pPr>
    </w:p>
    <w:p w14:paraId="6F266AA9" w14:textId="77777777" w:rsidR="00547156" w:rsidRPr="00E92AD9" w:rsidRDefault="00547156">
      <w:pPr>
        <w:spacing w:line="200" w:lineRule="exact"/>
        <w:rPr>
          <w:rFonts w:ascii="Arial" w:hAnsi="Arial" w:cs="Arial"/>
        </w:rPr>
      </w:pPr>
    </w:p>
    <w:p w14:paraId="2FD6D1B4" w14:textId="77777777" w:rsidR="00547156" w:rsidRPr="00E92AD9" w:rsidRDefault="00547156">
      <w:pPr>
        <w:spacing w:line="200" w:lineRule="exact"/>
        <w:rPr>
          <w:rFonts w:ascii="Arial" w:hAnsi="Arial" w:cs="Arial"/>
        </w:rPr>
      </w:pPr>
    </w:p>
    <w:p w14:paraId="5F37A70D" w14:textId="77777777" w:rsidR="00547156" w:rsidRPr="00E92AD9" w:rsidRDefault="00547156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15760"/>
      </w:tblGrid>
      <w:tr w:rsidR="00547156" w:rsidRPr="00E92AD9" w14:paraId="20E9D0B3" w14:textId="77777777">
        <w:trPr>
          <w:trHeight w:hRule="exact"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0948E" w14:textId="77777777" w:rsidR="00547156" w:rsidRPr="00E92AD9" w:rsidRDefault="00E05118">
            <w:pPr>
              <w:ind w:left="85"/>
              <w:rPr>
                <w:rFonts w:ascii="Arial" w:eastAsia="Arial" w:hAnsi="Arial" w:cs="Arial"/>
              </w:rPr>
            </w:pPr>
            <w:r w:rsidRPr="00E92AD9">
              <w:rPr>
                <w:rFonts w:ascii="Arial" w:eastAsia="Arial" w:hAnsi="Arial" w:cs="Arial"/>
              </w:rPr>
              <w:t>Journal Name:</w:t>
            </w:r>
          </w:p>
        </w:tc>
        <w:tc>
          <w:tcPr>
            <w:tcW w:w="1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00EF0" w14:textId="77777777" w:rsidR="00547156" w:rsidRPr="00E92AD9" w:rsidRDefault="00E05118">
            <w:pPr>
              <w:spacing w:before="27"/>
              <w:ind w:left="80"/>
              <w:rPr>
                <w:rFonts w:ascii="Arial" w:eastAsia="Arial" w:hAnsi="Arial" w:cs="Arial"/>
              </w:rPr>
            </w:pPr>
            <w:r w:rsidRPr="00E92AD9">
              <w:rPr>
                <w:rFonts w:ascii="Arial" w:eastAsia="Arial" w:hAnsi="Arial" w:cs="Arial"/>
                <w:b/>
                <w:color w:val="0000FF"/>
                <w:spacing w:val="5"/>
                <w:u w:val="thick" w:color="0000FF"/>
              </w:rPr>
              <w:t xml:space="preserve"> </w:t>
            </w:r>
            <w:hyperlink r:id="rId7">
              <w:r w:rsidRPr="00E92AD9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 xml:space="preserve">Journal  of  Experimental  Agriculture  International </w:t>
              </w:r>
            </w:hyperlink>
          </w:p>
        </w:tc>
      </w:tr>
      <w:tr w:rsidR="00547156" w:rsidRPr="00E92AD9" w14:paraId="1F2BDA51" w14:textId="77777777">
        <w:trPr>
          <w:trHeight w:hRule="exact"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82FC1" w14:textId="77777777" w:rsidR="00547156" w:rsidRPr="00E92AD9" w:rsidRDefault="00E05118">
            <w:pPr>
              <w:ind w:left="85"/>
              <w:rPr>
                <w:rFonts w:ascii="Arial" w:eastAsia="Arial" w:hAnsi="Arial" w:cs="Arial"/>
              </w:rPr>
            </w:pPr>
            <w:r w:rsidRPr="00E92AD9">
              <w:rPr>
                <w:rFonts w:ascii="Arial" w:eastAsia="Arial" w:hAnsi="Arial" w:cs="Arial"/>
              </w:rPr>
              <w:t>Manuscript Number:</w:t>
            </w:r>
          </w:p>
        </w:tc>
        <w:tc>
          <w:tcPr>
            <w:tcW w:w="1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CD8F5" w14:textId="77777777" w:rsidR="00547156" w:rsidRPr="00E92AD9" w:rsidRDefault="00E05118">
            <w:pPr>
              <w:spacing w:before="27"/>
              <w:ind w:left="85"/>
              <w:rPr>
                <w:rFonts w:ascii="Arial" w:eastAsia="Arial" w:hAnsi="Arial" w:cs="Arial"/>
              </w:rPr>
            </w:pPr>
            <w:r w:rsidRPr="00E92AD9">
              <w:rPr>
                <w:rFonts w:ascii="Arial" w:eastAsia="Arial" w:hAnsi="Arial" w:cs="Arial"/>
                <w:b/>
              </w:rPr>
              <w:t>Ms_JEAI_136347</w:t>
            </w:r>
          </w:p>
        </w:tc>
      </w:tr>
      <w:tr w:rsidR="00547156" w:rsidRPr="00E92AD9" w14:paraId="327B69E7" w14:textId="77777777">
        <w:trPr>
          <w:trHeight w:hRule="exact" w:val="66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30873" w14:textId="77777777" w:rsidR="00547156" w:rsidRPr="00E92AD9" w:rsidRDefault="00E05118">
            <w:pPr>
              <w:ind w:left="85"/>
              <w:rPr>
                <w:rFonts w:ascii="Arial" w:eastAsia="Arial" w:hAnsi="Arial" w:cs="Arial"/>
              </w:rPr>
            </w:pPr>
            <w:r w:rsidRPr="00E92AD9">
              <w:rPr>
                <w:rFonts w:ascii="Arial" w:eastAsia="Arial" w:hAnsi="Arial" w:cs="Arial"/>
                <w:spacing w:val="-7"/>
              </w:rPr>
              <w:t>T</w:t>
            </w:r>
            <w:r w:rsidRPr="00E92AD9">
              <w:rPr>
                <w:rFonts w:ascii="Arial" w:eastAsia="Arial" w:hAnsi="Arial" w:cs="Arial"/>
              </w:rPr>
              <w:t>itle of the Manuscript:</w:t>
            </w:r>
          </w:p>
        </w:tc>
        <w:tc>
          <w:tcPr>
            <w:tcW w:w="1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826C1" w14:textId="77777777" w:rsidR="00547156" w:rsidRPr="00E92AD9" w:rsidRDefault="00547156">
            <w:pPr>
              <w:spacing w:before="7" w:line="200" w:lineRule="exact"/>
              <w:rPr>
                <w:rFonts w:ascii="Arial" w:hAnsi="Arial" w:cs="Arial"/>
              </w:rPr>
            </w:pPr>
          </w:p>
          <w:p w14:paraId="45038112" w14:textId="77777777" w:rsidR="00547156" w:rsidRPr="00E92AD9" w:rsidRDefault="00E05118">
            <w:pPr>
              <w:ind w:left="85"/>
              <w:rPr>
                <w:rFonts w:ascii="Arial" w:eastAsia="Arial" w:hAnsi="Arial" w:cs="Arial"/>
              </w:rPr>
            </w:pPr>
            <w:r w:rsidRPr="00E92AD9">
              <w:rPr>
                <w:rFonts w:ascii="Arial" w:eastAsia="Arial" w:hAnsi="Arial" w:cs="Arial"/>
                <w:b/>
              </w:rPr>
              <w:t>Pig Manure Management Practices in Fako Division, Southwest Region of Cameroon: Implications for Greenhouse Gas Emissions</w:t>
            </w:r>
          </w:p>
        </w:tc>
      </w:tr>
      <w:tr w:rsidR="00547156" w:rsidRPr="00E92AD9" w14:paraId="3AF343EA" w14:textId="77777777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A9F01" w14:textId="77777777" w:rsidR="00547156" w:rsidRPr="00E92AD9" w:rsidRDefault="00E05118">
            <w:pPr>
              <w:ind w:left="85"/>
              <w:rPr>
                <w:rFonts w:ascii="Arial" w:eastAsia="Arial" w:hAnsi="Arial" w:cs="Arial"/>
              </w:rPr>
            </w:pPr>
            <w:r w:rsidRPr="00E92AD9">
              <w:rPr>
                <w:rFonts w:ascii="Arial" w:eastAsia="Arial" w:hAnsi="Arial" w:cs="Arial"/>
                <w:spacing w:val="-11"/>
              </w:rPr>
              <w:t>T</w:t>
            </w:r>
            <w:r w:rsidRPr="00E92AD9">
              <w:rPr>
                <w:rFonts w:ascii="Arial" w:eastAsia="Arial" w:hAnsi="Arial" w:cs="Arial"/>
              </w:rPr>
              <w:t>ype of the Article</w:t>
            </w:r>
          </w:p>
        </w:tc>
        <w:tc>
          <w:tcPr>
            <w:tcW w:w="1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2CC45" w14:textId="77777777" w:rsidR="00547156" w:rsidRPr="00E92AD9" w:rsidRDefault="00547156">
            <w:pPr>
              <w:rPr>
                <w:rFonts w:ascii="Arial" w:hAnsi="Arial" w:cs="Arial"/>
              </w:rPr>
            </w:pPr>
          </w:p>
        </w:tc>
      </w:tr>
    </w:tbl>
    <w:p w14:paraId="4CC3F16A" w14:textId="77777777" w:rsidR="00547156" w:rsidRPr="00E92AD9" w:rsidRDefault="00547156">
      <w:pPr>
        <w:spacing w:before="4" w:line="160" w:lineRule="exact"/>
        <w:rPr>
          <w:rFonts w:ascii="Arial" w:hAnsi="Arial" w:cs="Arial"/>
        </w:rPr>
      </w:pPr>
    </w:p>
    <w:p w14:paraId="14115916" w14:textId="77777777" w:rsidR="00547156" w:rsidRPr="00E92AD9" w:rsidRDefault="00000000">
      <w:pPr>
        <w:spacing w:line="220" w:lineRule="exact"/>
        <w:ind w:left="220"/>
        <w:rPr>
          <w:rFonts w:ascii="Arial" w:hAnsi="Arial" w:cs="Arial"/>
        </w:rPr>
      </w:pPr>
      <w:r w:rsidRPr="00E92AD9">
        <w:rPr>
          <w:rFonts w:ascii="Arial" w:hAnsi="Arial" w:cs="Arial"/>
        </w:rPr>
        <w:pict w14:anchorId="67A9AFFD">
          <v:group id="_x0000_s2077" style="position:absolute;left:0;text-align:left;margin-left:339.4pt;margin-top:34.85pt;width:428.85pt;height:23.75pt;z-index:-251661824;mso-position-horizontal-relative:page" coordorigin="6788,697" coordsize="8577,475">
            <v:shape id="_x0000_s2079" style="position:absolute;left:6795;top:705;width:8562;height:230" coordorigin="6795,705" coordsize="8562,230" path="m6795,705r8562,l15357,935r-8562,l6795,705xe" fillcolor="yellow" stroked="f">
              <v:path arrowok="t"/>
            </v:shape>
            <v:shape id="_x0000_s2078" style="position:absolute;left:6795;top:935;width:601;height:230" coordorigin="6795,935" coordsize="601,230" path="m6795,935r601,l7396,1165r-601,l6795,935xe" fillcolor="yellow" stroked="f">
              <v:path arrowok="t"/>
            </v:shape>
            <w10:wrap anchorx="page"/>
          </v:group>
        </w:pict>
      </w:r>
      <w:r w:rsidR="00E05118" w:rsidRPr="00E92AD9">
        <w:rPr>
          <w:rFonts w:ascii="Arial" w:hAnsi="Arial" w:cs="Arial"/>
          <w:b/>
          <w:position w:val="-1"/>
          <w:highlight w:val="yellow"/>
        </w:rPr>
        <w:t xml:space="preserve"> </w:t>
      </w:r>
      <w:r w:rsidR="00E05118" w:rsidRPr="00E92AD9">
        <w:rPr>
          <w:rFonts w:ascii="Arial" w:hAnsi="Arial" w:cs="Arial"/>
          <w:b/>
          <w:spacing w:val="-15"/>
          <w:position w:val="-1"/>
          <w:highlight w:val="yellow"/>
        </w:rPr>
        <w:t>P</w:t>
      </w:r>
      <w:r w:rsidR="00E05118" w:rsidRPr="00E92AD9">
        <w:rPr>
          <w:rFonts w:ascii="Arial" w:hAnsi="Arial" w:cs="Arial"/>
          <w:b/>
          <w:position w:val="-1"/>
          <w:highlight w:val="yellow"/>
        </w:rPr>
        <w:t>A</w:t>
      </w:r>
      <w:r w:rsidR="00E05118" w:rsidRPr="00E92AD9">
        <w:rPr>
          <w:rFonts w:ascii="Arial" w:hAnsi="Arial" w:cs="Arial"/>
          <w:b/>
          <w:spacing w:val="-7"/>
          <w:position w:val="-1"/>
          <w:highlight w:val="yellow"/>
        </w:rPr>
        <w:t>R</w:t>
      </w:r>
      <w:r w:rsidR="00E05118" w:rsidRPr="00E92AD9">
        <w:rPr>
          <w:rFonts w:ascii="Arial" w:hAnsi="Arial" w:cs="Arial"/>
          <w:b/>
          <w:position w:val="-1"/>
          <w:highlight w:val="yellow"/>
        </w:rPr>
        <w:t xml:space="preserve">T   1: </w:t>
      </w:r>
      <w:r w:rsidR="00E05118" w:rsidRPr="00E92AD9">
        <w:rPr>
          <w:rFonts w:ascii="Arial" w:hAnsi="Arial" w:cs="Arial"/>
          <w:b/>
          <w:position w:val="-1"/>
        </w:rPr>
        <w:t xml:space="preserve"> Comments</w:t>
      </w:r>
    </w:p>
    <w:p w14:paraId="789351D8" w14:textId="77777777" w:rsidR="00547156" w:rsidRPr="00E92AD9" w:rsidRDefault="00547156">
      <w:pPr>
        <w:spacing w:before="12" w:line="200" w:lineRule="exact"/>
        <w:rPr>
          <w:rFonts w:ascii="Arial" w:hAnsi="Arial" w:cs="Arial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9"/>
        <w:gridCol w:w="9360"/>
        <w:gridCol w:w="6151"/>
      </w:tblGrid>
      <w:tr w:rsidR="00547156" w:rsidRPr="00E92AD9" w14:paraId="2EAA7294" w14:textId="77777777" w:rsidTr="00544293">
        <w:trPr>
          <w:trHeight w:hRule="exact" w:val="793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7B5CB" w14:textId="77777777" w:rsidR="00547156" w:rsidRPr="00E92AD9" w:rsidRDefault="00547156">
            <w:pPr>
              <w:rPr>
                <w:rFonts w:ascii="Arial" w:hAnsi="Arial" w:cs="Arial"/>
              </w:rPr>
            </w:pP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5FCFF" w14:textId="77777777" w:rsidR="00547156" w:rsidRPr="00E92AD9" w:rsidRDefault="00E05118">
            <w:pPr>
              <w:spacing w:before="7"/>
              <w:ind w:left="95"/>
              <w:rPr>
                <w:rFonts w:ascii="Arial" w:hAnsi="Arial" w:cs="Arial"/>
              </w:rPr>
            </w:pPr>
            <w:r w:rsidRPr="00E92AD9">
              <w:rPr>
                <w:rFonts w:ascii="Arial" w:hAnsi="Arial" w:cs="Arial"/>
                <w:b/>
              </w:rPr>
              <w:t>Reviewe</w:t>
            </w:r>
            <w:r w:rsidRPr="00E92AD9">
              <w:rPr>
                <w:rFonts w:ascii="Arial" w:hAnsi="Arial" w:cs="Arial"/>
                <w:b/>
                <w:spacing w:val="4"/>
              </w:rPr>
              <w:t>r</w:t>
            </w:r>
            <w:r w:rsidRPr="00E92AD9">
              <w:rPr>
                <w:rFonts w:ascii="Arial" w:hAnsi="Arial" w:cs="Arial"/>
                <w:b/>
                <w:spacing w:val="-7"/>
              </w:rPr>
              <w:t>’</w:t>
            </w:r>
            <w:r w:rsidRPr="00E92AD9">
              <w:rPr>
                <w:rFonts w:ascii="Arial" w:hAnsi="Arial" w:cs="Arial"/>
                <w:b/>
              </w:rPr>
              <w:t>s comment</w:t>
            </w:r>
          </w:p>
          <w:p w14:paraId="16878AB8" w14:textId="77777777" w:rsidR="00547156" w:rsidRPr="00E92AD9" w:rsidRDefault="00E05118">
            <w:pPr>
              <w:ind w:left="95" w:right="649"/>
              <w:rPr>
                <w:rFonts w:ascii="Arial" w:hAnsi="Arial" w:cs="Arial"/>
              </w:rPr>
            </w:pPr>
            <w:r w:rsidRPr="00E92AD9">
              <w:rPr>
                <w:rFonts w:ascii="Arial" w:hAnsi="Arial" w:cs="Arial"/>
                <w:b/>
              </w:rPr>
              <w:t xml:space="preserve">Artificial Intelligence (AI) generated or assisted </w:t>
            </w:r>
            <w:r w:rsidRPr="00E92AD9">
              <w:rPr>
                <w:rFonts w:ascii="Arial" w:hAnsi="Arial" w:cs="Arial"/>
                <w:b/>
                <w:spacing w:val="-4"/>
              </w:rPr>
              <w:t>r</w:t>
            </w:r>
            <w:r w:rsidRPr="00E92AD9">
              <w:rPr>
                <w:rFonts w:ascii="Arial" w:hAnsi="Arial" w:cs="Arial"/>
                <w:b/>
              </w:rPr>
              <w:t>eview comments a</w:t>
            </w:r>
            <w:r w:rsidRPr="00E92AD9">
              <w:rPr>
                <w:rFonts w:ascii="Arial" w:hAnsi="Arial" w:cs="Arial"/>
                <w:b/>
                <w:spacing w:val="-4"/>
              </w:rPr>
              <w:t>r</w:t>
            </w:r>
            <w:r w:rsidRPr="00E92AD9">
              <w:rPr>
                <w:rFonts w:ascii="Arial" w:hAnsi="Arial" w:cs="Arial"/>
                <w:b/>
              </w:rPr>
              <w:t>e strictly p</w:t>
            </w:r>
            <w:r w:rsidRPr="00E92AD9">
              <w:rPr>
                <w:rFonts w:ascii="Arial" w:hAnsi="Arial" w:cs="Arial"/>
                <w:b/>
                <w:spacing w:val="-4"/>
              </w:rPr>
              <w:t>r</w:t>
            </w:r>
            <w:r w:rsidRPr="00E92AD9">
              <w:rPr>
                <w:rFonts w:ascii="Arial" w:hAnsi="Arial" w:cs="Arial"/>
                <w:b/>
              </w:rPr>
              <w:t xml:space="preserve">ohibited during peer </w:t>
            </w:r>
            <w:r w:rsidRPr="00E92AD9">
              <w:rPr>
                <w:rFonts w:ascii="Arial" w:hAnsi="Arial" w:cs="Arial"/>
                <w:b/>
                <w:spacing w:val="-4"/>
              </w:rPr>
              <w:t>r</w:t>
            </w:r>
            <w:r w:rsidRPr="00E92AD9">
              <w:rPr>
                <w:rFonts w:ascii="Arial" w:hAnsi="Arial" w:cs="Arial"/>
                <w:b/>
              </w:rPr>
              <w:t>evie</w:t>
            </w:r>
            <w:r w:rsidRPr="00E92AD9">
              <w:rPr>
                <w:rFonts w:ascii="Arial" w:hAnsi="Arial" w:cs="Arial"/>
                <w:b/>
                <w:spacing w:val="-11"/>
              </w:rPr>
              <w:t>w</w:t>
            </w:r>
            <w:r w:rsidRPr="00E92AD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184A4" w14:textId="77777777" w:rsidR="00547156" w:rsidRPr="00E92AD9" w:rsidRDefault="00E05118">
            <w:pPr>
              <w:spacing w:before="7" w:line="256" w:lineRule="auto"/>
              <w:ind w:left="95" w:right="703"/>
              <w:rPr>
                <w:rFonts w:ascii="Arial" w:hAnsi="Arial" w:cs="Arial"/>
              </w:rPr>
            </w:pPr>
            <w:r w:rsidRPr="00E92AD9">
              <w:rPr>
                <w:rFonts w:ascii="Arial" w:hAnsi="Arial" w:cs="Arial"/>
                <w:b/>
              </w:rPr>
              <w:t>Autho</w:t>
            </w:r>
            <w:r w:rsidRPr="00E92AD9">
              <w:rPr>
                <w:rFonts w:ascii="Arial" w:hAnsi="Arial" w:cs="Arial"/>
                <w:b/>
                <w:spacing w:val="4"/>
              </w:rPr>
              <w:t>r</w:t>
            </w:r>
            <w:r w:rsidRPr="00E92AD9">
              <w:rPr>
                <w:rFonts w:ascii="Arial" w:hAnsi="Arial" w:cs="Arial"/>
                <w:b/>
                <w:spacing w:val="-7"/>
              </w:rPr>
              <w:t>’</w:t>
            </w:r>
            <w:r w:rsidRPr="00E92AD9">
              <w:rPr>
                <w:rFonts w:ascii="Arial" w:hAnsi="Arial" w:cs="Arial"/>
                <w:b/>
              </w:rPr>
              <w:t xml:space="preserve">s Feedback </w:t>
            </w:r>
            <w:r w:rsidRPr="00E92AD9">
              <w:rPr>
                <w:rFonts w:ascii="Arial" w:hAnsi="Arial" w:cs="Arial"/>
              </w:rPr>
              <w:t>(It is mandatory that authors should write his/her feedback here)</w:t>
            </w:r>
          </w:p>
        </w:tc>
      </w:tr>
      <w:tr w:rsidR="00547156" w:rsidRPr="00E92AD9" w14:paraId="1F608B8E" w14:textId="77777777" w:rsidTr="00544293">
        <w:trPr>
          <w:trHeight w:hRule="exact" w:val="1801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A59ED" w14:textId="77777777" w:rsidR="00547156" w:rsidRPr="00E92AD9" w:rsidRDefault="00E05118">
            <w:pPr>
              <w:spacing w:before="8"/>
              <w:ind w:left="460" w:right="236"/>
              <w:rPr>
                <w:rFonts w:ascii="Arial" w:hAnsi="Arial" w:cs="Arial"/>
              </w:rPr>
            </w:pPr>
            <w:r w:rsidRPr="00E92AD9">
              <w:rPr>
                <w:rFonts w:ascii="Arial" w:hAnsi="Arial" w:cs="Arial"/>
                <w:b/>
              </w:rPr>
              <w:t xml:space="preserve">Please write a few sentences </w:t>
            </w:r>
            <w:r w:rsidRPr="00E92AD9">
              <w:rPr>
                <w:rFonts w:ascii="Arial" w:hAnsi="Arial" w:cs="Arial"/>
                <w:b/>
                <w:spacing w:val="-4"/>
              </w:rPr>
              <w:t>r</w:t>
            </w:r>
            <w:r w:rsidRPr="00E92AD9">
              <w:rPr>
                <w:rFonts w:ascii="Arial" w:hAnsi="Arial" w:cs="Arial"/>
                <w:b/>
              </w:rPr>
              <w:t>egarding the importance of this manuscript for the scientific communit</w:t>
            </w:r>
            <w:r w:rsidRPr="00E92AD9">
              <w:rPr>
                <w:rFonts w:ascii="Arial" w:hAnsi="Arial" w:cs="Arial"/>
                <w:b/>
                <w:spacing w:val="-11"/>
              </w:rPr>
              <w:t>y</w:t>
            </w:r>
            <w:r w:rsidRPr="00E92AD9">
              <w:rPr>
                <w:rFonts w:ascii="Arial" w:hAnsi="Arial" w:cs="Arial"/>
                <w:b/>
              </w:rPr>
              <w:t xml:space="preserve">. A minimum of 3-4 sentences may be </w:t>
            </w:r>
            <w:r w:rsidRPr="00E92AD9">
              <w:rPr>
                <w:rFonts w:ascii="Arial" w:hAnsi="Arial" w:cs="Arial"/>
                <w:b/>
                <w:spacing w:val="-4"/>
              </w:rPr>
              <w:t>r</w:t>
            </w:r>
            <w:r w:rsidRPr="00E92AD9">
              <w:rPr>
                <w:rFonts w:ascii="Arial" w:hAnsi="Arial" w:cs="Arial"/>
                <w:b/>
              </w:rPr>
              <w:t>equi</w:t>
            </w:r>
            <w:r w:rsidRPr="00E92AD9">
              <w:rPr>
                <w:rFonts w:ascii="Arial" w:hAnsi="Arial" w:cs="Arial"/>
                <w:b/>
                <w:spacing w:val="-4"/>
              </w:rPr>
              <w:t>r</w:t>
            </w:r>
            <w:r w:rsidRPr="00E92AD9">
              <w:rPr>
                <w:rFonts w:ascii="Arial" w:hAnsi="Arial" w:cs="Arial"/>
                <w:b/>
              </w:rPr>
              <w:t>ed for this part.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8C1D9" w14:textId="77777777" w:rsidR="00547156" w:rsidRPr="00E92AD9" w:rsidRDefault="00E05118">
            <w:pPr>
              <w:spacing w:before="8"/>
              <w:ind w:left="95" w:right="56"/>
              <w:jc w:val="both"/>
              <w:rPr>
                <w:rFonts w:ascii="Arial" w:hAnsi="Arial" w:cs="Arial"/>
              </w:rPr>
            </w:pPr>
            <w:r w:rsidRPr="00E92AD9">
              <w:rPr>
                <w:rFonts w:ascii="Arial" w:hAnsi="Arial" w:cs="Arial"/>
                <w:color w:val="0000FF"/>
              </w:rPr>
              <w:t>This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paper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covers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a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critical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environmental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and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agricultural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issue—manure management in pig farming—in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Cameroon.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It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provides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useful factual data on present practices, quantifies their environmental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e</w:t>
            </w:r>
            <w:r w:rsidRPr="00E92AD9">
              <w:rPr>
                <w:rFonts w:ascii="Arial" w:hAnsi="Arial" w:cs="Arial"/>
                <w:color w:val="0000FF"/>
                <w:spacing w:val="-4"/>
              </w:rPr>
              <w:t>f</w:t>
            </w:r>
            <w:r w:rsidRPr="00E92AD9">
              <w:rPr>
                <w:rFonts w:ascii="Arial" w:hAnsi="Arial" w:cs="Arial"/>
                <w:color w:val="0000FF"/>
              </w:rPr>
              <w:t>fects, and identifies socioeconomic elements that influence sustainable behaviors.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These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findings are critical for policymakers, environmental o</w:t>
            </w:r>
            <w:r w:rsidRPr="00E92AD9">
              <w:rPr>
                <w:rFonts w:ascii="Arial" w:hAnsi="Arial" w:cs="Arial"/>
                <w:color w:val="0000FF"/>
                <w:spacing w:val="-4"/>
              </w:rPr>
              <w:t>r</w:t>
            </w:r>
            <w:r w:rsidRPr="00E92AD9">
              <w:rPr>
                <w:rFonts w:ascii="Arial" w:hAnsi="Arial" w:cs="Arial"/>
                <w:color w:val="0000FF"/>
              </w:rPr>
              <w:t>ganizations, and researchers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seeking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to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cut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greenhouse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gas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emissions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and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increase agricultural sustainability in developing countries.</w:t>
            </w: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17920" w14:textId="77777777" w:rsidR="00547156" w:rsidRPr="00E92AD9" w:rsidRDefault="00547156">
            <w:pPr>
              <w:rPr>
                <w:rFonts w:ascii="Arial" w:hAnsi="Arial" w:cs="Arial"/>
              </w:rPr>
            </w:pPr>
          </w:p>
        </w:tc>
      </w:tr>
      <w:tr w:rsidR="00547156" w:rsidRPr="00E92AD9" w14:paraId="479E56CA" w14:textId="77777777" w:rsidTr="00544293">
        <w:trPr>
          <w:trHeight w:hRule="exact" w:val="622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692A3" w14:textId="77777777" w:rsidR="00547156" w:rsidRPr="00E92AD9" w:rsidRDefault="00E05118">
            <w:pPr>
              <w:spacing w:before="8"/>
              <w:ind w:left="460"/>
              <w:rPr>
                <w:rFonts w:ascii="Arial" w:hAnsi="Arial" w:cs="Arial"/>
              </w:rPr>
            </w:pPr>
            <w:r w:rsidRPr="00E92AD9">
              <w:rPr>
                <w:rFonts w:ascii="Arial" w:hAnsi="Arial" w:cs="Arial"/>
                <w:b/>
              </w:rPr>
              <w:t>Is the title of the article suitable?</w:t>
            </w:r>
          </w:p>
          <w:p w14:paraId="23C45F11" w14:textId="77777777" w:rsidR="00547156" w:rsidRPr="00E92AD9" w:rsidRDefault="00E05118">
            <w:pPr>
              <w:ind w:left="460"/>
              <w:rPr>
                <w:rFonts w:ascii="Arial" w:hAnsi="Arial" w:cs="Arial"/>
              </w:rPr>
            </w:pPr>
            <w:r w:rsidRPr="00E92AD9">
              <w:rPr>
                <w:rFonts w:ascii="Arial" w:hAnsi="Arial" w:cs="Arial"/>
                <w:b/>
              </w:rPr>
              <w:t>(If not please suggest an alternative title)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FDF93" w14:textId="77777777" w:rsidR="00547156" w:rsidRPr="00E92AD9" w:rsidRDefault="00E05118">
            <w:pPr>
              <w:spacing w:before="8"/>
              <w:ind w:left="95" w:right="64"/>
              <w:rPr>
                <w:rFonts w:ascii="Arial" w:hAnsi="Arial" w:cs="Arial"/>
              </w:rPr>
            </w:pPr>
            <w:r w:rsidRPr="00E92AD9">
              <w:rPr>
                <w:rFonts w:ascii="Arial" w:hAnsi="Arial" w:cs="Arial"/>
                <w:color w:val="0000FF"/>
                <w:spacing w:val="-24"/>
              </w:rPr>
              <w:t>Y</w:t>
            </w:r>
            <w:r w:rsidRPr="00E92AD9">
              <w:rPr>
                <w:rFonts w:ascii="Arial" w:hAnsi="Arial" w:cs="Arial"/>
                <w:color w:val="0000FF"/>
              </w:rPr>
              <w:t xml:space="preserve">es, 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 xml:space="preserve">the 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 xml:space="preserve">title 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 xml:space="preserve">is 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clea</w:t>
            </w:r>
            <w:r w:rsidRPr="00E92AD9">
              <w:rPr>
                <w:rFonts w:ascii="Arial" w:hAnsi="Arial" w:cs="Arial"/>
                <w:color w:val="0000FF"/>
                <w:spacing w:val="-10"/>
              </w:rPr>
              <w:t>r</w:t>
            </w:r>
            <w:r w:rsidRPr="00E92AD9">
              <w:rPr>
                <w:rFonts w:ascii="Arial" w:hAnsi="Arial" w:cs="Arial"/>
                <w:color w:val="0000FF"/>
              </w:rPr>
              <w:t xml:space="preserve">, 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 xml:space="preserve">descriptive, 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and  reflects  the  content  and  scope  of  the  manuscript accuratel</w:t>
            </w:r>
            <w:r w:rsidRPr="00E92AD9">
              <w:rPr>
                <w:rFonts w:ascii="Arial" w:hAnsi="Arial" w:cs="Arial"/>
                <w:color w:val="0000FF"/>
                <w:spacing w:val="-16"/>
              </w:rPr>
              <w:t>y</w:t>
            </w:r>
            <w:r w:rsidRPr="00E92AD9">
              <w:rPr>
                <w:rFonts w:ascii="Arial" w:hAnsi="Arial" w:cs="Arial"/>
                <w:color w:val="0000FF"/>
              </w:rPr>
              <w:t>.</w:t>
            </w: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0E06C" w14:textId="77777777" w:rsidR="00547156" w:rsidRPr="00E92AD9" w:rsidRDefault="00547156">
            <w:pPr>
              <w:rPr>
                <w:rFonts w:ascii="Arial" w:hAnsi="Arial" w:cs="Arial"/>
              </w:rPr>
            </w:pPr>
          </w:p>
        </w:tc>
      </w:tr>
      <w:tr w:rsidR="00547156" w:rsidRPr="00E92AD9" w14:paraId="3C9F6A6C" w14:textId="77777777" w:rsidTr="00544293">
        <w:trPr>
          <w:trHeight w:hRule="exact" w:val="991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6F22" w14:textId="77777777" w:rsidR="00547156" w:rsidRPr="00E92AD9" w:rsidRDefault="00E05118">
            <w:pPr>
              <w:spacing w:before="3"/>
              <w:ind w:left="460" w:right="197"/>
              <w:rPr>
                <w:rFonts w:ascii="Arial" w:hAnsi="Arial" w:cs="Arial"/>
              </w:rPr>
            </w:pPr>
            <w:r w:rsidRPr="00E92AD9">
              <w:rPr>
                <w:rFonts w:ascii="Arial" w:hAnsi="Arial" w:cs="Arial"/>
                <w:b/>
              </w:rPr>
              <w:t>Is the abstract of the article comp</w:t>
            </w:r>
            <w:r w:rsidRPr="00E92AD9">
              <w:rPr>
                <w:rFonts w:ascii="Arial" w:hAnsi="Arial" w:cs="Arial"/>
                <w:b/>
                <w:spacing w:val="-4"/>
              </w:rPr>
              <w:t>r</w:t>
            </w:r>
            <w:r w:rsidRPr="00E92AD9">
              <w:rPr>
                <w:rFonts w:ascii="Arial" w:hAnsi="Arial" w:cs="Arial"/>
                <w:b/>
              </w:rPr>
              <w:t>ehensive? Do you suggest the addition (or deletion) of some points in this section? Please write your suggestions he</w:t>
            </w:r>
            <w:r w:rsidRPr="00E92AD9">
              <w:rPr>
                <w:rFonts w:ascii="Arial" w:hAnsi="Arial" w:cs="Arial"/>
                <w:b/>
                <w:spacing w:val="-4"/>
              </w:rPr>
              <w:t>r</w:t>
            </w:r>
            <w:r w:rsidRPr="00E92AD9">
              <w:rPr>
                <w:rFonts w:ascii="Arial" w:hAnsi="Arial" w:cs="Arial"/>
                <w:b/>
              </w:rPr>
              <w:t>e.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82679" w14:textId="77777777" w:rsidR="00547156" w:rsidRPr="00E92AD9" w:rsidRDefault="00E05118">
            <w:pPr>
              <w:spacing w:before="3"/>
              <w:ind w:left="95" w:right="54"/>
              <w:rPr>
                <w:rFonts w:ascii="Arial" w:hAnsi="Arial" w:cs="Arial"/>
              </w:rPr>
            </w:pPr>
            <w:r w:rsidRPr="00E92AD9">
              <w:rPr>
                <w:rFonts w:ascii="Arial" w:hAnsi="Arial" w:cs="Arial"/>
                <w:color w:val="0000FF"/>
                <w:spacing w:val="-24"/>
              </w:rPr>
              <w:t>Y</w:t>
            </w:r>
            <w:r w:rsidRPr="00E92AD9">
              <w:rPr>
                <w:rFonts w:ascii="Arial" w:hAnsi="Arial" w:cs="Arial"/>
                <w:color w:val="0000FF"/>
              </w:rPr>
              <w:t xml:space="preserve">es, </w:t>
            </w:r>
            <w:r w:rsidRPr="00E92AD9">
              <w:rPr>
                <w:rFonts w:ascii="Arial" w:hAnsi="Arial" w:cs="Arial"/>
                <w:color w:val="0000FF"/>
                <w:spacing w:val="30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 xml:space="preserve">the </w:t>
            </w:r>
            <w:r w:rsidRPr="00E92AD9">
              <w:rPr>
                <w:rFonts w:ascii="Arial" w:hAnsi="Arial" w:cs="Arial"/>
                <w:color w:val="0000FF"/>
                <w:spacing w:val="30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 xml:space="preserve">abstract </w:t>
            </w:r>
            <w:r w:rsidRPr="00E92AD9">
              <w:rPr>
                <w:rFonts w:ascii="Arial" w:hAnsi="Arial" w:cs="Arial"/>
                <w:color w:val="0000FF"/>
                <w:spacing w:val="30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 xml:space="preserve">is </w:t>
            </w:r>
            <w:r w:rsidRPr="00E92AD9">
              <w:rPr>
                <w:rFonts w:ascii="Arial" w:hAnsi="Arial" w:cs="Arial"/>
                <w:color w:val="0000FF"/>
                <w:spacing w:val="30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 xml:space="preserve">generally </w:t>
            </w:r>
            <w:r w:rsidRPr="00E92AD9">
              <w:rPr>
                <w:rFonts w:ascii="Arial" w:hAnsi="Arial" w:cs="Arial"/>
                <w:color w:val="0000FF"/>
                <w:spacing w:val="30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 xml:space="preserve">comprehensive. </w:t>
            </w:r>
            <w:r w:rsidRPr="00E92AD9">
              <w:rPr>
                <w:rFonts w:ascii="Arial" w:hAnsi="Arial" w:cs="Arial"/>
                <w:color w:val="0000FF"/>
                <w:spacing w:val="30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 xml:space="preserve">It </w:t>
            </w:r>
            <w:r w:rsidRPr="00E92AD9">
              <w:rPr>
                <w:rFonts w:ascii="Arial" w:hAnsi="Arial" w:cs="Arial"/>
                <w:color w:val="0000FF"/>
                <w:spacing w:val="30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 xml:space="preserve">could 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 xml:space="preserve">benefit 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 xml:space="preserve">from 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 xml:space="preserve">slight </w:t>
            </w:r>
            <w:r w:rsidRPr="00E92AD9">
              <w:rPr>
                <w:rFonts w:ascii="Arial" w:hAnsi="Arial" w:cs="Arial"/>
                <w:color w:val="0000FF"/>
                <w:spacing w:val="1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grammatical rephrasing</w:t>
            </w:r>
            <w:r w:rsidRPr="00E92AD9">
              <w:rPr>
                <w:rFonts w:ascii="Arial" w:hAnsi="Arial" w:cs="Arial"/>
                <w:color w:val="0000FF"/>
                <w:spacing w:val="4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for</w:t>
            </w:r>
            <w:r w:rsidRPr="00E92AD9">
              <w:rPr>
                <w:rFonts w:ascii="Arial" w:hAnsi="Arial" w:cs="Arial"/>
                <w:color w:val="0000FF"/>
                <w:spacing w:val="4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clarity</w:t>
            </w:r>
            <w:r w:rsidRPr="00E92AD9">
              <w:rPr>
                <w:rFonts w:ascii="Arial" w:hAnsi="Arial" w:cs="Arial"/>
                <w:color w:val="0000FF"/>
                <w:spacing w:val="4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(e.g.,</w:t>
            </w:r>
            <w:r w:rsidRPr="00E92AD9">
              <w:rPr>
                <w:rFonts w:ascii="Arial" w:hAnsi="Arial" w:cs="Arial"/>
                <w:color w:val="0000FF"/>
                <w:spacing w:val="4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'higher</w:t>
            </w:r>
            <w:r w:rsidRPr="00E92AD9">
              <w:rPr>
                <w:rFonts w:ascii="Arial" w:hAnsi="Arial" w:cs="Arial"/>
                <w:color w:val="0000FF"/>
                <w:spacing w:val="4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income</w:t>
            </w:r>
            <w:r w:rsidRPr="00E92AD9">
              <w:rPr>
                <w:rFonts w:ascii="Arial" w:hAnsi="Arial" w:cs="Arial"/>
                <w:color w:val="0000FF"/>
                <w:spacing w:val="4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(p</w:t>
            </w:r>
            <w:r w:rsidRPr="00E92AD9">
              <w:rPr>
                <w:rFonts w:ascii="Arial" w:hAnsi="Arial" w:cs="Arial"/>
                <w:color w:val="0000FF"/>
                <w:spacing w:val="4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=</w:t>
            </w:r>
            <w:r w:rsidRPr="00E92AD9">
              <w:rPr>
                <w:rFonts w:ascii="Arial" w:hAnsi="Arial" w:cs="Arial"/>
                <w:color w:val="0000FF"/>
                <w:spacing w:val="4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0.042)</w:t>
            </w:r>
            <w:r w:rsidRPr="00E92AD9">
              <w:rPr>
                <w:rFonts w:ascii="Arial" w:hAnsi="Arial" w:cs="Arial"/>
                <w:color w:val="0000FF"/>
                <w:spacing w:val="4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and</w:t>
            </w:r>
            <w:r w:rsidRPr="00E92AD9">
              <w:rPr>
                <w:rFonts w:ascii="Arial" w:hAnsi="Arial" w:cs="Arial"/>
                <w:color w:val="0000FF"/>
                <w:spacing w:val="4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farming</w:t>
            </w:r>
            <w:r w:rsidRPr="00E92AD9">
              <w:rPr>
                <w:rFonts w:ascii="Arial" w:hAnsi="Arial" w:cs="Arial"/>
                <w:color w:val="0000FF"/>
                <w:spacing w:val="4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experience'</w:t>
            </w:r>
            <w:r w:rsidRPr="00E92AD9">
              <w:rPr>
                <w:rFonts w:ascii="Arial" w:hAnsi="Arial" w:cs="Arial"/>
                <w:color w:val="0000FF"/>
                <w:spacing w:val="4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instead</w:t>
            </w:r>
            <w:r w:rsidRPr="00E92AD9">
              <w:rPr>
                <w:rFonts w:ascii="Arial" w:hAnsi="Arial" w:cs="Arial"/>
                <w:color w:val="0000FF"/>
                <w:spacing w:val="45"/>
              </w:rPr>
              <w:t xml:space="preserve"> </w:t>
            </w:r>
            <w:r w:rsidRPr="00E92AD9">
              <w:rPr>
                <w:rFonts w:ascii="Arial" w:hAnsi="Arial" w:cs="Arial"/>
                <w:color w:val="0000FF"/>
              </w:rPr>
              <w:t>of</w:t>
            </w:r>
          </w:p>
          <w:p w14:paraId="5848AF7F" w14:textId="77777777" w:rsidR="00547156" w:rsidRPr="00E92AD9" w:rsidRDefault="00E05118">
            <w:pPr>
              <w:ind w:left="95"/>
              <w:rPr>
                <w:rFonts w:ascii="Arial" w:hAnsi="Arial" w:cs="Arial"/>
              </w:rPr>
            </w:pPr>
            <w:r w:rsidRPr="00E92AD9">
              <w:rPr>
                <w:rFonts w:ascii="Arial" w:hAnsi="Arial" w:cs="Arial"/>
                <w:color w:val="0000FF"/>
              </w:rPr>
              <w:t>'higher income (p = 0.042), farmers' experience').</w:t>
            </w: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1762C" w14:textId="77777777" w:rsidR="00547156" w:rsidRPr="00E92AD9" w:rsidRDefault="00547156">
            <w:pPr>
              <w:rPr>
                <w:rFonts w:ascii="Arial" w:hAnsi="Arial" w:cs="Arial"/>
              </w:rPr>
            </w:pPr>
          </w:p>
        </w:tc>
      </w:tr>
      <w:tr w:rsidR="00547156" w:rsidRPr="00E92AD9" w14:paraId="1B05A75C" w14:textId="77777777" w:rsidTr="00544293">
        <w:trPr>
          <w:trHeight w:hRule="exact" w:val="631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29590" w14:textId="77777777" w:rsidR="00547156" w:rsidRPr="00E92AD9" w:rsidRDefault="00E05118">
            <w:pPr>
              <w:spacing w:before="1" w:line="220" w:lineRule="exact"/>
              <w:ind w:left="460" w:right="397"/>
              <w:rPr>
                <w:rFonts w:ascii="Arial" w:hAnsi="Arial" w:cs="Arial"/>
              </w:rPr>
            </w:pPr>
            <w:r w:rsidRPr="00E92AD9">
              <w:rPr>
                <w:rFonts w:ascii="Arial" w:hAnsi="Arial" w:cs="Arial"/>
                <w:b/>
              </w:rPr>
              <w:t>Is the manuscript scientifically cor</w:t>
            </w:r>
            <w:r w:rsidRPr="00E92AD9">
              <w:rPr>
                <w:rFonts w:ascii="Arial" w:hAnsi="Arial" w:cs="Arial"/>
                <w:b/>
                <w:spacing w:val="-4"/>
              </w:rPr>
              <w:t>r</w:t>
            </w:r>
            <w:r w:rsidRPr="00E92AD9">
              <w:rPr>
                <w:rFonts w:ascii="Arial" w:hAnsi="Arial" w:cs="Arial"/>
                <w:b/>
              </w:rPr>
              <w:t>ect? Please write he</w:t>
            </w:r>
            <w:r w:rsidRPr="00E92AD9">
              <w:rPr>
                <w:rFonts w:ascii="Arial" w:hAnsi="Arial" w:cs="Arial"/>
                <w:b/>
                <w:spacing w:val="-4"/>
              </w:rPr>
              <w:t>r</w:t>
            </w:r>
            <w:r w:rsidRPr="00E92AD9">
              <w:rPr>
                <w:rFonts w:ascii="Arial" w:hAnsi="Arial" w:cs="Arial"/>
                <w:b/>
              </w:rPr>
              <w:t>e.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09778" w14:textId="77777777" w:rsidR="00547156" w:rsidRPr="00E92AD9" w:rsidRDefault="00E05118">
            <w:pPr>
              <w:spacing w:before="2" w:line="260" w:lineRule="exact"/>
              <w:ind w:left="95" w:right="1032"/>
              <w:rPr>
                <w:rFonts w:ascii="Arial" w:hAnsi="Arial" w:cs="Arial"/>
              </w:rPr>
            </w:pPr>
            <w:r w:rsidRPr="00E92AD9">
              <w:rPr>
                <w:rFonts w:ascii="Arial" w:hAnsi="Arial" w:cs="Arial"/>
                <w:color w:val="0000FF"/>
                <w:spacing w:val="-24"/>
              </w:rPr>
              <w:t>Y</w:t>
            </w:r>
            <w:r w:rsidRPr="00E92AD9">
              <w:rPr>
                <w:rFonts w:ascii="Arial" w:hAnsi="Arial" w:cs="Arial"/>
                <w:color w:val="0000FF"/>
              </w:rPr>
              <w:t>es, the manuscript is scientifically sound. The methodolog</w:t>
            </w:r>
            <w:r w:rsidRPr="00E92AD9">
              <w:rPr>
                <w:rFonts w:ascii="Arial" w:hAnsi="Arial" w:cs="Arial"/>
                <w:color w:val="0000FF"/>
                <w:spacing w:val="-16"/>
              </w:rPr>
              <w:t>y</w:t>
            </w:r>
            <w:r w:rsidRPr="00E92AD9">
              <w:rPr>
                <w:rFonts w:ascii="Arial" w:hAnsi="Arial" w:cs="Arial"/>
                <w:color w:val="0000FF"/>
              </w:rPr>
              <w:t>, statistical analysis, and conclusions are well-aligned and based on evidence.</w:t>
            </w: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FAE7D" w14:textId="77777777" w:rsidR="00547156" w:rsidRPr="00E92AD9" w:rsidRDefault="00547156">
            <w:pPr>
              <w:rPr>
                <w:rFonts w:ascii="Arial" w:hAnsi="Arial" w:cs="Arial"/>
              </w:rPr>
            </w:pPr>
          </w:p>
        </w:tc>
      </w:tr>
      <w:tr w:rsidR="00547156" w:rsidRPr="00E92AD9" w14:paraId="1124EF13" w14:textId="77777777" w:rsidTr="00544293">
        <w:trPr>
          <w:trHeight w:hRule="exact" w:val="640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245DE" w14:textId="77777777" w:rsidR="00547156" w:rsidRPr="00E92AD9" w:rsidRDefault="00E05118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E92AD9">
              <w:rPr>
                <w:rFonts w:ascii="Arial" w:hAnsi="Arial" w:cs="Arial"/>
                <w:b/>
              </w:rPr>
              <w:t>A</w:t>
            </w:r>
            <w:r w:rsidRPr="00E92AD9">
              <w:rPr>
                <w:rFonts w:ascii="Arial" w:hAnsi="Arial" w:cs="Arial"/>
                <w:b/>
                <w:spacing w:val="-4"/>
              </w:rPr>
              <w:t>r</w:t>
            </w:r>
            <w:r w:rsidRPr="00E92AD9">
              <w:rPr>
                <w:rFonts w:ascii="Arial" w:hAnsi="Arial" w:cs="Arial"/>
                <w:b/>
              </w:rPr>
              <w:t xml:space="preserve">e the </w:t>
            </w:r>
            <w:r w:rsidRPr="00E92AD9">
              <w:rPr>
                <w:rFonts w:ascii="Arial" w:hAnsi="Arial" w:cs="Arial"/>
                <w:b/>
                <w:spacing w:val="-4"/>
              </w:rPr>
              <w:t>r</w:t>
            </w:r>
            <w:r w:rsidRPr="00E92AD9">
              <w:rPr>
                <w:rFonts w:ascii="Arial" w:hAnsi="Arial" w:cs="Arial"/>
                <w:b/>
              </w:rPr>
              <w:t>efe</w:t>
            </w:r>
            <w:r w:rsidRPr="00E92AD9">
              <w:rPr>
                <w:rFonts w:ascii="Arial" w:hAnsi="Arial" w:cs="Arial"/>
                <w:b/>
                <w:spacing w:val="-4"/>
              </w:rPr>
              <w:t>r</w:t>
            </w:r>
            <w:r w:rsidRPr="00E92AD9">
              <w:rPr>
                <w:rFonts w:ascii="Arial" w:hAnsi="Arial" w:cs="Arial"/>
                <w:b/>
              </w:rPr>
              <w:t xml:space="preserve">ences sufficient and </w:t>
            </w:r>
            <w:r w:rsidRPr="00E92AD9">
              <w:rPr>
                <w:rFonts w:ascii="Arial" w:hAnsi="Arial" w:cs="Arial"/>
                <w:b/>
                <w:spacing w:val="-4"/>
              </w:rPr>
              <w:t>r</w:t>
            </w:r>
            <w:r w:rsidRPr="00E92AD9">
              <w:rPr>
                <w:rFonts w:ascii="Arial" w:hAnsi="Arial" w:cs="Arial"/>
                <w:b/>
              </w:rPr>
              <w:t>ecent? If you have</w:t>
            </w:r>
          </w:p>
          <w:p w14:paraId="636F407F" w14:textId="77777777" w:rsidR="00547156" w:rsidRPr="00E92AD9" w:rsidRDefault="00E05118">
            <w:pPr>
              <w:ind w:left="460" w:right="455"/>
              <w:rPr>
                <w:rFonts w:ascii="Arial" w:hAnsi="Arial" w:cs="Arial"/>
              </w:rPr>
            </w:pPr>
            <w:r w:rsidRPr="00E92AD9">
              <w:rPr>
                <w:rFonts w:ascii="Arial" w:hAnsi="Arial" w:cs="Arial"/>
                <w:b/>
              </w:rPr>
              <w:t xml:space="preserve">suggestions of additional </w:t>
            </w:r>
            <w:r w:rsidRPr="00E92AD9">
              <w:rPr>
                <w:rFonts w:ascii="Arial" w:hAnsi="Arial" w:cs="Arial"/>
                <w:b/>
                <w:spacing w:val="-4"/>
              </w:rPr>
              <w:t>r</w:t>
            </w:r>
            <w:r w:rsidRPr="00E92AD9">
              <w:rPr>
                <w:rFonts w:ascii="Arial" w:hAnsi="Arial" w:cs="Arial"/>
                <w:b/>
              </w:rPr>
              <w:t>efe</w:t>
            </w:r>
            <w:r w:rsidRPr="00E92AD9">
              <w:rPr>
                <w:rFonts w:ascii="Arial" w:hAnsi="Arial" w:cs="Arial"/>
                <w:b/>
                <w:spacing w:val="-4"/>
              </w:rPr>
              <w:t>r</w:t>
            </w:r>
            <w:r w:rsidRPr="00E92AD9">
              <w:rPr>
                <w:rFonts w:ascii="Arial" w:hAnsi="Arial" w:cs="Arial"/>
                <w:b/>
              </w:rPr>
              <w:t xml:space="preserve">ences, please mention them in the </w:t>
            </w:r>
            <w:r w:rsidRPr="00E92AD9">
              <w:rPr>
                <w:rFonts w:ascii="Arial" w:hAnsi="Arial" w:cs="Arial"/>
                <w:b/>
                <w:spacing w:val="-4"/>
              </w:rPr>
              <w:t>r</w:t>
            </w:r>
            <w:r w:rsidRPr="00E92AD9">
              <w:rPr>
                <w:rFonts w:ascii="Arial" w:hAnsi="Arial" w:cs="Arial"/>
                <w:b/>
              </w:rPr>
              <w:t>eview form.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A22BA" w14:textId="77777777" w:rsidR="00547156" w:rsidRPr="00E92AD9" w:rsidRDefault="00E05118">
            <w:pPr>
              <w:spacing w:line="260" w:lineRule="exact"/>
              <w:ind w:left="95"/>
              <w:rPr>
                <w:rFonts w:ascii="Arial" w:hAnsi="Arial" w:cs="Arial"/>
              </w:rPr>
            </w:pPr>
            <w:r w:rsidRPr="00E92AD9">
              <w:rPr>
                <w:rFonts w:ascii="Arial" w:hAnsi="Arial" w:cs="Arial"/>
                <w:color w:val="0000FF"/>
                <w:spacing w:val="-24"/>
              </w:rPr>
              <w:t>Y</w:t>
            </w:r>
            <w:r w:rsidRPr="00E92AD9">
              <w:rPr>
                <w:rFonts w:ascii="Arial" w:hAnsi="Arial" w:cs="Arial"/>
                <w:color w:val="0000FF"/>
              </w:rPr>
              <w:t>es, the references are su</w:t>
            </w:r>
            <w:r w:rsidRPr="00E92AD9">
              <w:rPr>
                <w:rFonts w:ascii="Arial" w:hAnsi="Arial" w:cs="Arial"/>
                <w:color w:val="0000FF"/>
                <w:spacing w:val="-4"/>
              </w:rPr>
              <w:t>f</w:t>
            </w:r>
            <w:r w:rsidRPr="00E92AD9">
              <w:rPr>
                <w:rFonts w:ascii="Arial" w:hAnsi="Arial" w:cs="Arial"/>
                <w:color w:val="0000FF"/>
              </w:rPr>
              <w:t>ficient and current (mostly from 2021–2025). No additions required.</w:t>
            </w: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30433" w14:textId="77777777" w:rsidR="00547156" w:rsidRPr="00E92AD9" w:rsidRDefault="00547156">
            <w:pPr>
              <w:rPr>
                <w:rFonts w:ascii="Arial" w:hAnsi="Arial" w:cs="Arial"/>
              </w:rPr>
            </w:pPr>
          </w:p>
        </w:tc>
      </w:tr>
      <w:tr w:rsidR="00547156" w:rsidRPr="00E92AD9" w14:paraId="08A00CA2" w14:textId="77777777" w:rsidTr="00544293">
        <w:trPr>
          <w:trHeight w:hRule="exact" w:val="622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45783" w14:textId="77777777" w:rsidR="00547156" w:rsidRPr="00E92AD9" w:rsidRDefault="00E05118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E92AD9">
              <w:rPr>
                <w:rFonts w:ascii="Arial" w:hAnsi="Arial" w:cs="Arial"/>
                <w:b/>
              </w:rPr>
              <w:t>Is the language/English quality of the article suitable</w:t>
            </w:r>
          </w:p>
          <w:p w14:paraId="48CE0B7D" w14:textId="77777777" w:rsidR="00547156" w:rsidRPr="00E92AD9" w:rsidRDefault="00E05118">
            <w:pPr>
              <w:ind w:left="460"/>
              <w:rPr>
                <w:rFonts w:ascii="Arial" w:hAnsi="Arial" w:cs="Arial"/>
              </w:rPr>
            </w:pPr>
            <w:r w:rsidRPr="00E92AD9">
              <w:rPr>
                <w:rFonts w:ascii="Arial" w:hAnsi="Arial" w:cs="Arial"/>
                <w:b/>
              </w:rPr>
              <w:t>for scholarly communications?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B9E84" w14:textId="77777777" w:rsidR="00547156" w:rsidRPr="00E92AD9" w:rsidRDefault="00E05118">
            <w:pPr>
              <w:spacing w:line="260" w:lineRule="exact"/>
              <w:ind w:left="95"/>
              <w:rPr>
                <w:rFonts w:ascii="Arial" w:hAnsi="Arial" w:cs="Arial"/>
              </w:rPr>
            </w:pPr>
            <w:r w:rsidRPr="00E92AD9">
              <w:rPr>
                <w:rFonts w:ascii="Arial" w:hAnsi="Arial" w:cs="Arial"/>
                <w:color w:val="0000FF"/>
                <w:spacing w:val="-24"/>
              </w:rPr>
              <w:t>Y</w:t>
            </w:r>
            <w:r w:rsidRPr="00E92AD9">
              <w:rPr>
                <w:rFonts w:ascii="Arial" w:hAnsi="Arial" w:cs="Arial"/>
                <w:color w:val="0000FF"/>
              </w:rPr>
              <w:t>es, though minor grammatical and stylistic proofreading is recommended for clarity and</w:t>
            </w:r>
          </w:p>
          <w:p w14:paraId="241CFB35" w14:textId="77777777" w:rsidR="00547156" w:rsidRPr="00E92AD9" w:rsidRDefault="00E05118">
            <w:pPr>
              <w:ind w:left="95"/>
              <w:rPr>
                <w:rFonts w:ascii="Arial" w:hAnsi="Arial" w:cs="Arial"/>
              </w:rPr>
            </w:pPr>
            <w:r w:rsidRPr="00E92AD9">
              <w:rPr>
                <w:rFonts w:ascii="Arial" w:hAnsi="Arial" w:cs="Arial"/>
                <w:color w:val="0000FF"/>
              </w:rPr>
              <w:t>improved readabilit</w:t>
            </w:r>
            <w:r w:rsidRPr="00E92AD9">
              <w:rPr>
                <w:rFonts w:ascii="Arial" w:hAnsi="Arial" w:cs="Arial"/>
                <w:color w:val="0000FF"/>
                <w:spacing w:val="-16"/>
              </w:rPr>
              <w:t>y</w:t>
            </w:r>
            <w:r w:rsidRPr="00E92AD9">
              <w:rPr>
                <w:rFonts w:ascii="Arial" w:hAnsi="Arial" w:cs="Arial"/>
                <w:color w:val="0000FF"/>
              </w:rPr>
              <w:t>.</w:t>
            </w: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DDE26" w14:textId="77777777" w:rsidR="00547156" w:rsidRPr="00E92AD9" w:rsidRDefault="00547156">
            <w:pPr>
              <w:rPr>
                <w:rFonts w:ascii="Arial" w:hAnsi="Arial" w:cs="Arial"/>
              </w:rPr>
            </w:pPr>
          </w:p>
        </w:tc>
      </w:tr>
      <w:tr w:rsidR="00547156" w:rsidRPr="00E92AD9" w14:paraId="53D980FE" w14:textId="77777777" w:rsidTr="00544293">
        <w:trPr>
          <w:trHeight w:hRule="exact" w:val="721"/>
        </w:trPr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1587F" w14:textId="77777777" w:rsidR="00547156" w:rsidRPr="00E92AD9" w:rsidRDefault="00E05118">
            <w:pPr>
              <w:spacing w:before="12"/>
              <w:ind w:left="100"/>
              <w:rPr>
                <w:rFonts w:ascii="Arial" w:hAnsi="Arial" w:cs="Arial"/>
              </w:rPr>
            </w:pPr>
            <w:r w:rsidRPr="00E92AD9">
              <w:rPr>
                <w:rFonts w:ascii="Arial" w:hAnsi="Arial" w:cs="Arial"/>
                <w:b/>
                <w:u w:val="thick" w:color="000000"/>
              </w:rPr>
              <w:t xml:space="preserve"> Optional/General </w:t>
            </w:r>
            <w:r w:rsidRPr="00E92AD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92AD9">
              <w:rPr>
                <w:rFonts w:ascii="Arial" w:hAnsi="Arial" w:cs="Arial"/>
              </w:rPr>
              <w:t>comments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D0270" w14:textId="77777777" w:rsidR="00547156" w:rsidRPr="00E92AD9" w:rsidRDefault="00E05118">
            <w:pPr>
              <w:spacing w:before="12"/>
              <w:ind w:left="95" w:right="659"/>
              <w:rPr>
                <w:rFonts w:ascii="Arial" w:hAnsi="Arial" w:cs="Arial"/>
              </w:rPr>
            </w:pPr>
            <w:r w:rsidRPr="00E92AD9">
              <w:rPr>
                <w:rFonts w:ascii="Arial" w:hAnsi="Arial" w:cs="Arial"/>
                <w:color w:val="0000FF"/>
              </w:rPr>
              <w:t>Figures should have clearer captions and axis labels. Consider adding a section on policy implications before the conclusion.</w:t>
            </w:r>
          </w:p>
        </w:tc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357BA" w14:textId="77777777" w:rsidR="00547156" w:rsidRPr="00E92AD9" w:rsidRDefault="00547156">
            <w:pPr>
              <w:rPr>
                <w:rFonts w:ascii="Arial" w:hAnsi="Arial" w:cs="Arial"/>
              </w:rPr>
            </w:pPr>
          </w:p>
        </w:tc>
      </w:tr>
    </w:tbl>
    <w:tbl>
      <w:tblPr>
        <w:tblW w:w="4883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2"/>
        <w:gridCol w:w="7166"/>
        <w:gridCol w:w="7082"/>
      </w:tblGrid>
      <w:tr w:rsidR="00544293" w:rsidRPr="00E92AD9" w14:paraId="132D4F7E" w14:textId="77777777" w:rsidTr="0054429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28A1D" w14:textId="77777777" w:rsidR="00544293" w:rsidRPr="00E92AD9" w:rsidRDefault="00544293" w:rsidP="00C33A64">
            <w:pPr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</w:pPr>
            <w:bookmarkStart w:id="0" w:name="_Hlk156057883"/>
          </w:p>
          <w:p w14:paraId="0631040A" w14:textId="6671C655" w:rsidR="00544293" w:rsidRPr="00E92AD9" w:rsidRDefault="00544293" w:rsidP="00C33A64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r w:rsidRPr="00E92AD9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E92AD9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14:paraId="2174A6BC" w14:textId="77777777" w:rsidR="00544293" w:rsidRPr="00E92AD9" w:rsidRDefault="00544293" w:rsidP="00C33A64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544293" w:rsidRPr="00E92AD9" w14:paraId="72225934" w14:textId="77777777" w:rsidTr="00544293">
        <w:tc>
          <w:tcPr>
            <w:tcW w:w="158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F5C68" w14:textId="77777777" w:rsidR="00544293" w:rsidRPr="00E92AD9" w:rsidRDefault="00544293" w:rsidP="00C33A64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CE23" w14:textId="77777777" w:rsidR="00544293" w:rsidRPr="00E92AD9" w:rsidRDefault="00544293" w:rsidP="00C33A64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E92AD9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6" w:type="pct"/>
            <w:shd w:val="clear" w:color="auto" w:fill="auto"/>
          </w:tcPr>
          <w:p w14:paraId="5028CBB6" w14:textId="77777777" w:rsidR="00544293" w:rsidRPr="00E92AD9" w:rsidRDefault="00544293" w:rsidP="00C33A64">
            <w:pPr>
              <w:spacing w:after="160" w:line="252" w:lineRule="auto"/>
              <w:rPr>
                <w:rFonts w:ascii="Arial" w:eastAsia="Calibri" w:hAnsi="Arial" w:cs="Arial"/>
                <w:kern w:val="2"/>
                <w:lang w:val="en-IN"/>
              </w:rPr>
            </w:pPr>
            <w:r w:rsidRPr="00E92AD9">
              <w:rPr>
                <w:rFonts w:ascii="Arial" w:eastAsia="Calibri" w:hAnsi="Arial" w:cs="Arial"/>
                <w:b/>
                <w:kern w:val="2"/>
                <w:lang w:val="en-IN"/>
              </w:rPr>
              <w:t>Author’s Feedback</w:t>
            </w:r>
            <w:r w:rsidRPr="00E92AD9">
              <w:rPr>
                <w:rFonts w:ascii="Arial" w:eastAsia="Calibri" w:hAnsi="Arial" w:cs="Arial"/>
                <w:kern w:val="2"/>
                <w:lang w:val="en-IN"/>
              </w:rPr>
              <w:t xml:space="preserve"> (It is mandatory that authors should write his/her feedback here)</w:t>
            </w:r>
          </w:p>
          <w:p w14:paraId="481BEB65" w14:textId="77777777" w:rsidR="00544293" w:rsidRPr="00E92AD9" w:rsidRDefault="00544293" w:rsidP="00C33A64">
            <w:pPr>
              <w:keepNext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</w:p>
        </w:tc>
      </w:tr>
      <w:tr w:rsidR="00544293" w:rsidRPr="00E92AD9" w14:paraId="1F87B045" w14:textId="77777777" w:rsidTr="00544293">
        <w:trPr>
          <w:trHeight w:val="890"/>
        </w:trPr>
        <w:tc>
          <w:tcPr>
            <w:tcW w:w="158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52617" w14:textId="77777777" w:rsidR="00544293" w:rsidRPr="00E92AD9" w:rsidRDefault="00544293" w:rsidP="00C33A64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E92AD9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14:paraId="6853001E" w14:textId="77777777" w:rsidR="00544293" w:rsidRPr="00E92AD9" w:rsidRDefault="00544293" w:rsidP="00C33A64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86ED7" w14:textId="77777777" w:rsidR="00544293" w:rsidRPr="00E92AD9" w:rsidRDefault="00544293" w:rsidP="00C33A64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E92AD9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(If yes, Kindly please write down the ethical issues here in details)</w:t>
            </w:r>
          </w:p>
          <w:p w14:paraId="3701162F" w14:textId="77777777" w:rsidR="00544293" w:rsidRPr="00E92AD9" w:rsidRDefault="00544293" w:rsidP="00C33A64">
            <w:pPr>
              <w:rPr>
                <w:rFonts w:ascii="Arial" w:eastAsia="Arial Unicode MS" w:hAnsi="Arial" w:cs="Arial"/>
                <w:lang w:val="en-GB"/>
              </w:rPr>
            </w:pPr>
          </w:p>
          <w:p w14:paraId="3FBCC804" w14:textId="77777777" w:rsidR="00544293" w:rsidRPr="00E92AD9" w:rsidRDefault="00544293" w:rsidP="00C33A64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6" w:type="pct"/>
            <w:shd w:val="clear" w:color="auto" w:fill="auto"/>
            <w:vAlign w:val="center"/>
          </w:tcPr>
          <w:p w14:paraId="48520B1C" w14:textId="77777777" w:rsidR="00544293" w:rsidRPr="00E92AD9" w:rsidRDefault="00544293" w:rsidP="00C33A64">
            <w:pPr>
              <w:rPr>
                <w:rFonts w:ascii="Arial" w:eastAsia="Arial Unicode MS" w:hAnsi="Arial" w:cs="Arial"/>
                <w:lang w:val="en-GB"/>
              </w:rPr>
            </w:pPr>
          </w:p>
          <w:p w14:paraId="0E80F9DB" w14:textId="77777777" w:rsidR="00544293" w:rsidRPr="00E92AD9" w:rsidRDefault="00544293" w:rsidP="00C33A64">
            <w:pPr>
              <w:rPr>
                <w:rFonts w:ascii="Arial" w:eastAsia="Arial Unicode MS" w:hAnsi="Arial" w:cs="Arial"/>
                <w:lang w:val="en-GB"/>
              </w:rPr>
            </w:pPr>
          </w:p>
          <w:p w14:paraId="04FE0162" w14:textId="77777777" w:rsidR="00544293" w:rsidRPr="00E92AD9" w:rsidRDefault="00544293" w:rsidP="00C33A64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0"/>
    </w:tbl>
    <w:p w14:paraId="60B868C3" w14:textId="77777777" w:rsidR="00547156" w:rsidRPr="00E92AD9" w:rsidRDefault="00547156">
      <w:pPr>
        <w:spacing w:line="200" w:lineRule="exact"/>
        <w:rPr>
          <w:rFonts w:ascii="Arial" w:hAnsi="Arial" w:cs="Arial"/>
        </w:rPr>
      </w:pPr>
    </w:p>
    <w:p w14:paraId="64C81684" w14:textId="77777777" w:rsidR="001519D6" w:rsidRPr="00E92AD9" w:rsidRDefault="001519D6" w:rsidP="001519D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92AD9">
        <w:rPr>
          <w:rFonts w:ascii="Arial" w:hAnsi="Arial" w:cs="Arial"/>
        </w:rPr>
        <w:t xml:space="preserve">  </w:t>
      </w:r>
      <w:r w:rsidRPr="00E92AD9">
        <w:rPr>
          <w:rFonts w:ascii="Arial" w:hAnsi="Arial" w:cs="Arial"/>
          <w:b/>
          <w:u w:val="single"/>
        </w:rPr>
        <w:t>Reviewer details:</w:t>
      </w:r>
    </w:p>
    <w:p w14:paraId="7FFCFF89" w14:textId="77777777" w:rsidR="001519D6" w:rsidRPr="00E92AD9" w:rsidRDefault="001519D6" w:rsidP="001519D6">
      <w:pPr>
        <w:rPr>
          <w:rFonts w:ascii="Arial" w:hAnsi="Arial" w:cs="Arial"/>
          <w:b/>
          <w:bCs/>
          <w:color w:val="0D0D0D"/>
        </w:rPr>
      </w:pPr>
    </w:p>
    <w:p w14:paraId="6B14A868" w14:textId="78B5D42A" w:rsidR="001519D6" w:rsidRPr="00E92AD9" w:rsidRDefault="001519D6" w:rsidP="001519D6">
      <w:pPr>
        <w:rPr>
          <w:rFonts w:ascii="Arial" w:hAnsi="Arial" w:cs="Arial"/>
        </w:rPr>
      </w:pPr>
      <w:r w:rsidRPr="00E92AD9">
        <w:rPr>
          <w:rFonts w:ascii="Arial" w:hAnsi="Arial" w:cs="Arial"/>
          <w:b/>
          <w:bCs/>
          <w:color w:val="0D0D0D"/>
        </w:rPr>
        <w:t xml:space="preserve">  </w:t>
      </w:r>
      <w:proofErr w:type="spellStart"/>
      <w:r w:rsidRPr="00E92AD9">
        <w:rPr>
          <w:rFonts w:ascii="Arial" w:hAnsi="Arial" w:cs="Arial"/>
          <w:b/>
          <w:bCs/>
          <w:color w:val="0D0D0D"/>
        </w:rPr>
        <w:t>Twizerimana</w:t>
      </w:r>
      <w:proofErr w:type="spellEnd"/>
      <w:r w:rsidRPr="00E92AD9">
        <w:rPr>
          <w:rFonts w:ascii="Arial" w:hAnsi="Arial" w:cs="Arial"/>
          <w:b/>
          <w:bCs/>
          <w:color w:val="0D0D0D"/>
        </w:rPr>
        <w:t xml:space="preserve"> Maurice, Rwanda</w:t>
      </w:r>
    </w:p>
    <w:p w14:paraId="3B73AC35" w14:textId="128D918C" w:rsidR="001519D6" w:rsidRPr="00E92AD9" w:rsidRDefault="001519D6">
      <w:pPr>
        <w:spacing w:line="200" w:lineRule="exact"/>
        <w:rPr>
          <w:rFonts w:ascii="Arial" w:hAnsi="Arial" w:cs="Arial"/>
        </w:rPr>
      </w:pPr>
    </w:p>
    <w:sectPr w:rsidR="001519D6" w:rsidRPr="00E92AD9" w:rsidSect="00544293">
      <w:headerReference w:type="default" r:id="rId8"/>
      <w:pgSz w:w="23800" w:h="16840" w:orient="landscape"/>
      <w:pgMar w:top="1360" w:right="1200" w:bottom="280" w:left="1220" w:header="1178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05BED" w14:textId="77777777" w:rsidR="00880A4E" w:rsidRDefault="00880A4E">
      <w:r>
        <w:separator/>
      </w:r>
    </w:p>
  </w:endnote>
  <w:endnote w:type="continuationSeparator" w:id="0">
    <w:p w14:paraId="318CE9F6" w14:textId="77777777" w:rsidR="00880A4E" w:rsidRDefault="0088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1EA9C" w14:textId="77777777" w:rsidR="00880A4E" w:rsidRDefault="00880A4E">
      <w:r>
        <w:separator/>
      </w:r>
    </w:p>
  </w:footnote>
  <w:footnote w:type="continuationSeparator" w:id="0">
    <w:p w14:paraId="5E7954E0" w14:textId="77777777" w:rsidR="00880A4E" w:rsidRDefault="00880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11CF" w14:textId="77777777" w:rsidR="00547156" w:rsidRDefault="00547156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01AF9"/>
    <w:multiLevelType w:val="multilevel"/>
    <w:tmpl w:val="D008717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4193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hdrShapeDefaults>
    <o:shapedefaults v:ext="edit" spidmax="208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156"/>
    <w:rsid w:val="001519D6"/>
    <w:rsid w:val="00416E2F"/>
    <w:rsid w:val="005405CE"/>
    <w:rsid w:val="00544293"/>
    <w:rsid w:val="00547156"/>
    <w:rsid w:val="00596E3F"/>
    <w:rsid w:val="00880A4E"/>
    <w:rsid w:val="00A40CAA"/>
    <w:rsid w:val="00AE405B"/>
    <w:rsid w:val="00BA3F41"/>
    <w:rsid w:val="00D11D04"/>
    <w:rsid w:val="00E05118"/>
    <w:rsid w:val="00E9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2"/>
    </o:shapelayout>
  </w:shapeDefaults>
  <w:decimalSymbol w:val="."/>
  <w:listSeparator w:val=","/>
  <w14:docId w14:val="67812116"/>
  <w15:docId w15:val="{5E39529C-3A36-41A6-B8A2-85C49D61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11D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D04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519D6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jeai.com/index.php/JE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CPU 1070</cp:lastModifiedBy>
  <cp:revision>10</cp:revision>
  <dcterms:created xsi:type="dcterms:W3CDTF">2025-05-12T08:59:00Z</dcterms:created>
  <dcterms:modified xsi:type="dcterms:W3CDTF">2025-05-13T06:36:00Z</dcterms:modified>
</cp:coreProperties>
</file>