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4B9" w:rsidRPr="006B1B16" w:rsidRDefault="005C64B9">
      <w:pPr>
        <w:spacing w:line="200" w:lineRule="exact"/>
        <w:rPr>
          <w:rFonts w:ascii="Arial" w:hAnsi="Arial" w:cs="Arial"/>
        </w:rPr>
      </w:pPr>
    </w:p>
    <w:p w:rsidR="005C64B9" w:rsidRPr="006B1B16" w:rsidRDefault="005C64B9">
      <w:pPr>
        <w:spacing w:line="200" w:lineRule="exact"/>
        <w:rPr>
          <w:rFonts w:ascii="Arial" w:hAnsi="Arial" w:cs="Arial"/>
        </w:rPr>
      </w:pPr>
    </w:p>
    <w:p w:rsidR="005C64B9" w:rsidRPr="006B1B16" w:rsidRDefault="005C64B9">
      <w:pPr>
        <w:spacing w:before="4"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959"/>
      </w:tblGrid>
      <w:tr w:rsidR="005C64B9" w:rsidRPr="006B1B16" w:rsidTr="006B1B16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B53C8D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6B1B16">
              <w:rPr>
                <w:rFonts w:ascii="Arial" w:eastAsia="Arial" w:hAnsi="Arial" w:cs="Arial"/>
                <w:spacing w:val="1"/>
              </w:rPr>
              <w:t>J</w:t>
            </w:r>
            <w:r w:rsidRPr="006B1B16">
              <w:rPr>
                <w:rFonts w:ascii="Arial" w:eastAsia="Arial" w:hAnsi="Arial" w:cs="Arial"/>
              </w:rPr>
              <w:t>o</w:t>
            </w:r>
            <w:r w:rsidRPr="006B1B16">
              <w:rPr>
                <w:rFonts w:ascii="Arial" w:eastAsia="Arial" w:hAnsi="Arial" w:cs="Arial"/>
                <w:spacing w:val="-1"/>
              </w:rPr>
              <w:t>u</w:t>
            </w:r>
            <w:r w:rsidRPr="006B1B16">
              <w:rPr>
                <w:rFonts w:ascii="Arial" w:eastAsia="Arial" w:hAnsi="Arial" w:cs="Arial"/>
                <w:spacing w:val="1"/>
              </w:rPr>
              <w:t>r</w:t>
            </w:r>
            <w:r w:rsidRPr="006B1B16">
              <w:rPr>
                <w:rFonts w:ascii="Arial" w:eastAsia="Arial" w:hAnsi="Arial" w:cs="Arial"/>
              </w:rPr>
              <w:t>n</w:t>
            </w:r>
            <w:r w:rsidRPr="006B1B16">
              <w:rPr>
                <w:rFonts w:ascii="Arial" w:eastAsia="Arial" w:hAnsi="Arial" w:cs="Arial"/>
                <w:spacing w:val="-1"/>
              </w:rPr>
              <w:t>a</w:t>
            </w:r>
            <w:r w:rsidRPr="006B1B16">
              <w:rPr>
                <w:rFonts w:ascii="Arial" w:eastAsia="Arial" w:hAnsi="Arial" w:cs="Arial"/>
              </w:rPr>
              <w:t>l</w:t>
            </w:r>
            <w:r w:rsidRPr="006B1B16">
              <w:rPr>
                <w:rFonts w:ascii="Arial" w:eastAsia="Arial" w:hAnsi="Arial" w:cs="Arial"/>
                <w:spacing w:val="-6"/>
              </w:rPr>
              <w:t xml:space="preserve"> </w:t>
            </w:r>
            <w:r w:rsidRPr="006B1B16">
              <w:rPr>
                <w:rFonts w:ascii="Arial" w:eastAsia="Arial" w:hAnsi="Arial" w:cs="Arial"/>
              </w:rPr>
              <w:t>Na</w:t>
            </w:r>
            <w:r w:rsidRPr="006B1B16">
              <w:rPr>
                <w:rFonts w:ascii="Arial" w:eastAsia="Arial" w:hAnsi="Arial" w:cs="Arial"/>
                <w:spacing w:val="4"/>
              </w:rPr>
              <w:t>m</w:t>
            </w:r>
            <w:r w:rsidRPr="006B1B16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B45700">
            <w:pPr>
              <w:spacing w:before="25"/>
              <w:ind w:left="102"/>
              <w:rPr>
                <w:rFonts w:ascii="Arial" w:eastAsia="Arial" w:hAnsi="Arial" w:cs="Arial"/>
              </w:rPr>
            </w:pPr>
            <w:hyperlink r:id="rId7">
              <w:r w:rsidR="00B53C8D" w:rsidRPr="006B1B1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u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 xml:space="preserve"> 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spacing w:val="-5"/>
                  <w:u w:val="thick" w:color="0000FF"/>
                </w:rPr>
                <w:t>A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d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v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anc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e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spacing w:val="-10"/>
                  <w:u w:val="thick" w:color="0000FF"/>
                </w:rPr>
                <w:t xml:space="preserve"> 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i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B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i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olo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g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y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&amp;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Bio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c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hnolo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g</w:t>
              </w:r>
              <w:r w:rsidR="00B53C8D" w:rsidRPr="006B1B1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y</w:t>
              </w:r>
            </w:hyperlink>
          </w:p>
        </w:tc>
      </w:tr>
      <w:tr w:rsidR="005C64B9" w:rsidRPr="006B1B16" w:rsidTr="006B1B16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B53C8D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6B1B16">
              <w:rPr>
                <w:rFonts w:ascii="Arial" w:eastAsia="Arial" w:hAnsi="Arial" w:cs="Arial"/>
              </w:rPr>
              <w:t>M</w:t>
            </w:r>
            <w:r w:rsidRPr="006B1B16">
              <w:rPr>
                <w:rFonts w:ascii="Arial" w:eastAsia="Arial" w:hAnsi="Arial" w:cs="Arial"/>
                <w:spacing w:val="-1"/>
              </w:rPr>
              <w:t>a</w:t>
            </w:r>
            <w:r w:rsidRPr="006B1B16">
              <w:rPr>
                <w:rFonts w:ascii="Arial" w:eastAsia="Arial" w:hAnsi="Arial" w:cs="Arial"/>
              </w:rPr>
              <w:t>n</w:t>
            </w:r>
            <w:r w:rsidRPr="006B1B16">
              <w:rPr>
                <w:rFonts w:ascii="Arial" w:eastAsia="Arial" w:hAnsi="Arial" w:cs="Arial"/>
                <w:spacing w:val="-1"/>
              </w:rPr>
              <w:t>u</w:t>
            </w:r>
            <w:r w:rsidRPr="006B1B16">
              <w:rPr>
                <w:rFonts w:ascii="Arial" w:eastAsia="Arial" w:hAnsi="Arial" w:cs="Arial"/>
                <w:spacing w:val="1"/>
              </w:rPr>
              <w:t>scr</w:t>
            </w:r>
            <w:r w:rsidRPr="006B1B16">
              <w:rPr>
                <w:rFonts w:ascii="Arial" w:eastAsia="Arial" w:hAnsi="Arial" w:cs="Arial"/>
                <w:spacing w:val="-1"/>
              </w:rPr>
              <w:t>i</w:t>
            </w:r>
            <w:r w:rsidRPr="006B1B16">
              <w:rPr>
                <w:rFonts w:ascii="Arial" w:eastAsia="Arial" w:hAnsi="Arial" w:cs="Arial"/>
                <w:spacing w:val="2"/>
              </w:rPr>
              <w:t>p</w:t>
            </w:r>
            <w:r w:rsidRPr="006B1B16">
              <w:rPr>
                <w:rFonts w:ascii="Arial" w:eastAsia="Arial" w:hAnsi="Arial" w:cs="Arial"/>
              </w:rPr>
              <w:t>t</w:t>
            </w:r>
            <w:r w:rsidRPr="006B1B16">
              <w:rPr>
                <w:rFonts w:ascii="Arial" w:eastAsia="Arial" w:hAnsi="Arial" w:cs="Arial"/>
                <w:spacing w:val="-10"/>
              </w:rPr>
              <w:t xml:space="preserve"> </w:t>
            </w:r>
            <w:r w:rsidRPr="006B1B16">
              <w:rPr>
                <w:rFonts w:ascii="Arial" w:eastAsia="Arial" w:hAnsi="Arial" w:cs="Arial"/>
              </w:rPr>
              <w:t>Nu</w:t>
            </w:r>
            <w:r w:rsidRPr="006B1B16">
              <w:rPr>
                <w:rFonts w:ascii="Arial" w:eastAsia="Arial" w:hAnsi="Arial" w:cs="Arial"/>
                <w:spacing w:val="4"/>
              </w:rPr>
              <w:t>m</w:t>
            </w:r>
            <w:r w:rsidRPr="006B1B16">
              <w:rPr>
                <w:rFonts w:ascii="Arial" w:eastAsia="Arial" w:hAnsi="Arial" w:cs="Arial"/>
              </w:rPr>
              <w:t>b</w:t>
            </w:r>
            <w:r w:rsidRPr="006B1B16">
              <w:rPr>
                <w:rFonts w:ascii="Arial" w:eastAsia="Arial" w:hAnsi="Arial" w:cs="Arial"/>
                <w:spacing w:val="-1"/>
              </w:rPr>
              <w:t>e</w:t>
            </w:r>
            <w:r w:rsidRPr="006B1B16">
              <w:rPr>
                <w:rFonts w:ascii="Arial" w:eastAsia="Arial" w:hAnsi="Arial" w:cs="Arial"/>
                <w:spacing w:val="1"/>
              </w:rPr>
              <w:t>r</w:t>
            </w:r>
            <w:r w:rsidRPr="006B1B16">
              <w:rPr>
                <w:rFonts w:ascii="Arial" w:eastAsia="Arial" w:hAnsi="Arial" w:cs="Arial"/>
              </w:rPr>
              <w:t>:</w:t>
            </w:r>
          </w:p>
        </w:tc>
        <w:tc>
          <w:tcPr>
            <w:tcW w:w="1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B53C8D">
            <w:pPr>
              <w:spacing w:before="25"/>
              <w:ind w:left="102"/>
              <w:rPr>
                <w:rFonts w:ascii="Arial" w:eastAsia="Arial" w:hAnsi="Arial" w:cs="Arial"/>
              </w:rPr>
            </w:pPr>
            <w:r w:rsidRPr="006B1B16">
              <w:rPr>
                <w:rFonts w:ascii="Arial" w:eastAsia="Arial" w:hAnsi="Arial" w:cs="Arial"/>
                <w:b/>
                <w:spacing w:val="4"/>
              </w:rPr>
              <w:t>M</w:t>
            </w:r>
            <w:r w:rsidRPr="006B1B16">
              <w:rPr>
                <w:rFonts w:ascii="Arial" w:eastAsia="Arial" w:hAnsi="Arial" w:cs="Arial"/>
                <w:b/>
              </w:rPr>
              <w:t>s</w:t>
            </w:r>
            <w:r w:rsidRPr="006B1B16">
              <w:rPr>
                <w:rFonts w:ascii="Arial" w:eastAsia="Arial" w:hAnsi="Arial" w:cs="Arial"/>
                <w:b/>
                <w:spacing w:val="-1"/>
              </w:rPr>
              <w:t>_</w:t>
            </w:r>
            <w:r w:rsidRPr="006B1B16">
              <w:rPr>
                <w:rFonts w:ascii="Arial" w:eastAsia="Arial" w:hAnsi="Arial" w:cs="Arial"/>
                <w:b/>
                <w:spacing w:val="2"/>
              </w:rPr>
              <w:t>J</w:t>
            </w:r>
            <w:r w:rsidRPr="006B1B16">
              <w:rPr>
                <w:rFonts w:ascii="Arial" w:eastAsia="Arial" w:hAnsi="Arial" w:cs="Arial"/>
                <w:b/>
                <w:spacing w:val="-5"/>
              </w:rPr>
              <w:t>A</w:t>
            </w:r>
            <w:r w:rsidRPr="006B1B16">
              <w:rPr>
                <w:rFonts w:ascii="Arial" w:eastAsia="Arial" w:hAnsi="Arial" w:cs="Arial"/>
                <w:b/>
              </w:rPr>
              <w:t>BB</w:t>
            </w:r>
            <w:r w:rsidRPr="006B1B16">
              <w:rPr>
                <w:rFonts w:ascii="Arial" w:eastAsia="Arial" w:hAnsi="Arial" w:cs="Arial"/>
                <w:b/>
                <w:spacing w:val="2"/>
              </w:rPr>
              <w:t>_</w:t>
            </w:r>
            <w:r w:rsidRPr="006B1B16">
              <w:rPr>
                <w:rFonts w:ascii="Arial" w:eastAsia="Arial" w:hAnsi="Arial" w:cs="Arial"/>
                <w:b/>
              </w:rPr>
              <w:t>1</w:t>
            </w:r>
            <w:r w:rsidRPr="006B1B16">
              <w:rPr>
                <w:rFonts w:ascii="Arial" w:eastAsia="Arial" w:hAnsi="Arial" w:cs="Arial"/>
                <w:b/>
                <w:spacing w:val="-1"/>
              </w:rPr>
              <w:t>3</w:t>
            </w:r>
            <w:r w:rsidRPr="006B1B16">
              <w:rPr>
                <w:rFonts w:ascii="Arial" w:eastAsia="Arial" w:hAnsi="Arial" w:cs="Arial"/>
                <w:b/>
                <w:spacing w:val="2"/>
              </w:rPr>
              <w:t>7</w:t>
            </w:r>
            <w:r w:rsidRPr="006B1B16">
              <w:rPr>
                <w:rFonts w:ascii="Arial" w:eastAsia="Arial" w:hAnsi="Arial" w:cs="Arial"/>
                <w:b/>
              </w:rPr>
              <w:t>5</w:t>
            </w:r>
            <w:r w:rsidRPr="006B1B16">
              <w:rPr>
                <w:rFonts w:ascii="Arial" w:eastAsia="Arial" w:hAnsi="Arial" w:cs="Arial"/>
                <w:b/>
                <w:spacing w:val="-1"/>
              </w:rPr>
              <w:t>4</w:t>
            </w:r>
            <w:r w:rsidRPr="006B1B16">
              <w:rPr>
                <w:rFonts w:ascii="Arial" w:eastAsia="Arial" w:hAnsi="Arial" w:cs="Arial"/>
                <w:b/>
              </w:rPr>
              <w:t>4</w:t>
            </w:r>
          </w:p>
        </w:tc>
      </w:tr>
      <w:tr w:rsidR="005C64B9" w:rsidRPr="006B1B16" w:rsidTr="006B1B16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B53C8D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6B1B16">
              <w:rPr>
                <w:rFonts w:ascii="Arial" w:eastAsia="Arial" w:hAnsi="Arial" w:cs="Arial"/>
                <w:spacing w:val="3"/>
              </w:rPr>
              <w:t>T</w:t>
            </w:r>
            <w:r w:rsidRPr="006B1B16">
              <w:rPr>
                <w:rFonts w:ascii="Arial" w:eastAsia="Arial" w:hAnsi="Arial" w:cs="Arial"/>
                <w:spacing w:val="-1"/>
              </w:rPr>
              <w:t>i</w:t>
            </w:r>
            <w:r w:rsidRPr="006B1B16">
              <w:rPr>
                <w:rFonts w:ascii="Arial" w:eastAsia="Arial" w:hAnsi="Arial" w:cs="Arial"/>
              </w:rPr>
              <w:t>t</w:t>
            </w:r>
            <w:r w:rsidRPr="006B1B16">
              <w:rPr>
                <w:rFonts w:ascii="Arial" w:eastAsia="Arial" w:hAnsi="Arial" w:cs="Arial"/>
                <w:spacing w:val="-1"/>
              </w:rPr>
              <w:t>l</w:t>
            </w:r>
            <w:r w:rsidRPr="006B1B16">
              <w:rPr>
                <w:rFonts w:ascii="Arial" w:eastAsia="Arial" w:hAnsi="Arial" w:cs="Arial"/>
              </w:rPr>
              <w:t>e</w:t>
            </w:r>
            <w:r w:rsidRPr="006B1B16">
              <w:rPr>
                <w:rFonts w:ascii="Arial" w:eastAsia="Arial" w:hAnsi="Arial" w:cs="Arial"/>
                <w:spacing w:val="-4"/>
              </w:rPr>
              <w:t xml:space="preserve"> </w:t>
            </w:r>
            <w:r w:rsidRPr="006B1B16">
              <w:rPr>
                <w:rFonts w:ascii="Arial" w:eastAsia="Arial" w:hAnsi="Arial" w:cs="Arial"/>
                <w:spacing w:val="-1"/>
              </w:rPr>
              <w:t>o</w:t>
            </w:r>
            <w:r w:rsidRPr="006B1B16">
              <w:rPr>
                <w:rFonts w:ascii="Arial" w:eastAsia="Arial" w:hAnsi="Arial" w:cs="Arial"/>
              </w:rPr>
              <w:t>f t</w:t>
            </w:r>
            <w:r w:rsidRPr="006B1B16">
              <w:rPr>
                <w:rFonts w:ascii="Arial" w:eastAsia="Arial" w:hAnsi="Arial" w:cs="Arial"/>
                <w:spacing w:val="-1"/>
              </w:rPr>
              <w:t>h</w:t>
            </w:r>
            <w:r w:rsidRPr="006B1B16">
              <w:rPr>
                <w:rFonts w:ascii="Arial" w:eastAsia="Arial" w:hAnsi="Arial" w:cs="Arial"/>
              </w:rPr>
              <w:t>e</w:t>
            </w:r>
            <w:r w:rsidRPr="006B1B16">
              <w:rPr>
                <w:rFonts w:ascii="Arial" w:eastAsia="Arial" w:hAnsi="Arial" w:cs="Arial"/>
                <w:spacing w:val="-1"/>
              </w:rPr>
              <w:t xml:space="preserve"> </w:t>
            </w:r>
            <w:r w:rsidRPr="006B1B16">
              <w:rPr>
                <w:rFonts w:ascii="Arial" w:eastAsia="Arial" w:hAnsi="Arial" w:cs="Arial"/>
              </w:rPr>
              <w:t>M</w:t>
            </w:r>
            <w:r w:rsidRPr="006B1B16">
              <w:rPr>
                <w:rFonts w:ascii="Arial" w:eastAsia="Arial" w:hAnsi="Arial" w:cs="Arial"/>
                <w:spacing w:val="-1"/>
              </w:rPr>
              <w:t>a</w:t>
            </w:r>
            <w:r w:rsidRPr="006B1B16">
              <w:rPr>
                <w:rFonts w:ascii="Arial" w:eastAsia="Arial" w:hAnsi="Arial" w:cs="Arial"/>
                <w:spacing w:val="2"/>
              </w:rPr>
              <w:t>n</w:t>
            </w:r>
            <w:r w:rsidRPr="006B1B16">
              <w:rPr>
                <w:rFonts w:ascii="Arial" w:eastAsia="Arial" w:hAnsi="Arial" w:cs="Arial"/>
              </w:rPr>
              <w:t>u</w:t>
            </w:r>
            <w:r w:rsidRPr="006B1B16">
              <w:rPr>
                <w:rFonts w:ascii="Arial" w:eastAsia="Arial" w:hAnsi="Arial" w:cs="Arial"/>
                <w:spacing w:val="1"/>
              </w:rPr>
              <w:t>scr</w:t>
            </w:r>
            <w:r w:rsidRPr="006B1B16">
              <w:rPr>
                <w:rFonts w:ascii="Arial" w:eastAsia="Arial" w:hAnsi="Arial" w:cs="Arial"/>
                <w:spacing w:val="-1"/>
              </w:rPr>
              <w:t>i</w:t>
            </w:r>
            <w:r w:rsidRPr="006B1B16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5C64B9">
            <w:pPr>
              <w:spacing w:before="5" w:line="200" w:lineRule="exact"/>
              <w:rPr>
                <w:rFonts w:ascii="Arial" w:hAnsi="Arial" w:cs="Arial"/>
              </w:rPr>
            </w:pPr>
          </w:p>
          <w:p w:rsidR="005C64B9" w:rsidRPr="006B1B16" w:rsidRDefault="00B53C8D">
            <w:pPr>
              <w:ind w:left="102"/>
              <w:rPr>
                <w:rFonts w:ascii="Arial" w:eastAsia="Arial" w:hAnsi="Arial" w:cs="Arial"/>
              </w:rPr>
            </w:pPr>
            <w:r w:rsidRPr="006B1B16">
              <w:rPr>
                <w:rFonts w:ascii="Arial" w:eastAsia="Arial" w:hAnsi="Arial" w:cs="Arial"/>
                <w:b/>
              </w:rPr>
              <w:t>Ha</w:t>
            </w:r>
            <w:r w:rsidRPr="006B1B1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6B1B16">
              <w:rPr>
                <w:rFonts w:ascii="Arial" w:eastAsia="Arial" w:hAnsi="Arial" w:cs="Arial"/>
                <w:b/>
              </w:rPr>
              <w:t>n</w:t>
            </w:r>
            <w:r w:rsidRPr="006B1B16">
              <w:rPr>
                <w:rFonts w:ascii="Arial" w:eastAsia="Arial" w:hAnsi="Arial" w:cs="Arial"/>
                <w:b/>
                <w:spacing w:val="2"/>
              </w:rPr>
              <w:t>e</w:t>
            </w:r>
            <w:r w:rsidRPr="006B1B16">
              <w:rPr>
                <w:rFonts w:ascii="Arial" w:eastAsia="Arial" w:hAnsi="Arial" w:cs="Arial"/>
                <w:b/>
              </w:rPr>
              <w:t>s</w:t>
            </w:r>
            <w:r w:rsidRPr="006B1B1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6B1B16">
              <w:rPr>
                <w:rFonts w:ascii="Arial" w:eastAsia="Arial" w:hAnsi="Arial" w:cs="Arial"/>
                <w:b/>
              </w:rPr>
              <w:t>ing</w:t>
            </w:r>
            <w:r w:rsidRPr="006B1B16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6B1B16">
              <w:rPr>
                <w:rFonts w:ascii="Arial" w:eastAsia="Arial" w:hAnsi="Arial" w:cs="Arial"/>
                <w:b/>
              </w:rPr>
              <w:t>the</w:t>
            </w:r>
            <w:r w:rsidRPr="006B1B16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eastAsia="Arial" w:hAnsi="Arial" w:cs="Arial"/>
                <w:b/>
                <w:spacing w:val="2"/>
              </w:rPr>
              <w:t>B</w:t>
            </w:r>
            <w:r w:rsidRPr="006B1B16">
              <w:rPr>
                <w:rFonts w:ascii="Arial" w:eastAsia="Arial" w:hAnsi="Arial" w:cs="Arial"/>
                <w:b/>
              </w:rPr>
              <w:t>io</w:t>
            </w:r>
            <w:r w:rsidRPr="006B1B16">
              <w:rPr>
                <w:rFonts w:ascii="Arial" w:eastAsia="Arial" w:hAnsi="Arial" w:cs="Arial"/>
                <w:b/>
                <w:spacing w:val="1"/>
              </w:rPr>
              <w:t>t</w:t>
            </w:r>
            <w:r w:rsidRPr="006B1B16">
              <w:rPr>
                <w:rFonts w:ascii="Arial" w:eastAsia="Arial" w:hAnsi="Arial" w:cs="Arial"/>
                <w:b/>
              </w:rPr>
              <w:t>e</w:t>
            </w:r>
            <w:r w:rsidRPr="006B1B16">
              <w:rPr>
                <w:rFonts w:ascii="Arial" w:eastAsia="Arial" w:hAnsi="Arial" w:cs="Arial"/>
                <w:b/>
                <w:spacing w:val="-1"/>
              </w:rPr>
              <w:t>c</w:t>
            </w:r>
            <w:r w:rsidRPr="006B1B16">
              <w:rPr>
                <w:rFonts w:ascii="Arial" w:eastAsia="Arial" w:hAnsi="Arial" w:cs="Arial"/>
                <w:b/>
              </w:rPr>
              <w:t>h</w:t>
            </w:r>
            <w:r w:rsidRPr="006B1B16">
              <w:rPr>
                <w:rFonts w:ascii="Arial" w:eastAsia="Arial" w:hAnsi="Arial" w:cs="Arial"/>
                <w:b/>
                <w:spacing w:val="3"/>
              </w:rPr>
              <w:t>n</w:t>
            </w:r>
            <w:r w:rsidRPr="006B1B16">
              <w:rPr>
                <w:rFonts w:ascii="Arial" w:eastAsia="Arial" w:hAnsi="Arial" w:cs="Arial"/>
                <w:b/>
              </w:rPr>
              <w:t>olo</w:t>
            </w:r>
            <w:r w:rsidRPr="006B1B16">
              <w:rPr>
                <w:rFonts w:ascii="Arial" w:eastAsia="Arial" w:hAnsi="Arial" w:cs="Arial"/>
                <w:b/>
                <w:spacing w:val="1"/>
              </w:rPr>
              <w:t>g</w:t>
            </w:r>
            <w:r w:rsidRPr="006B1B16">
              <w:rPr>
                <w:rFonts w:ascii="Arial" w:eastAsia="Arial" w:hAnsi="Arial" w:cs="Arial"/>
                <w:b/>
              </w:rPr>
              <w:t>ic</w:t>
            </w:r>
            <w:r w:rsidRPr="006B1B16">
              <w:rPr>
                <w:rFonts w:ascii="Arial" w:eastAsia="Arial" w:hAnsi="Arial" w:cs="Arial"/>
                <w:b/>
                <w:spacing w:val="-1"/>
              </w:rPr>
              <w:t>a</w:t>
            </w:r>
            <w:r w:rsidRPr="006B1B16">
              <w:rPr>
                <w:rFonts w:ascii="Arial" w:eastAsia="Arial" w:hAnsi="Arial" w:cs="Arial"/>
                <w:b/>
              </w:rPr>
              <w:t>l</w:t>
            </w:r>
            <w:r w:rsidRPr="006B1B16"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 w:rsidRPr="006B1B16">
              <w:rPr>
                <w:rFonts w:ascii="Arial" w:eastAsia="Arial" w:hAnsi="Arial" w:cs="Arial"/>
                <w:b/>
                <w:spacing w:val="-1"/>
              </w:rPr>
              <w:t>P</w:t>
            </w:r>
            <w:r w:rsidRPr="006B1B16">
              <w:rPr>
                <w:rFonts w:ascii="Arial" w:eastAsia="Arial" w:hAnsi="Arial" w:cs="Arial"/>
                <w:b/>
              </w:rPr>
              <w:t>o</w:t>
            </w:r>
            <w:r w:rsidRPr="006B1B16">
              <w:rPr>
                <w:rFonts w:ascii="Arial" w:eastAsia="Arial" w:hAnsi="Arial" w:cs="Arial"/>
                <w:b/>
                <w:spacing w:val="3"/>
              </w:rPr>
              <w:t>w</w:t>
            </w:r>
            <w:r w:rsidRPr="006B1B16">
              <w:rPr>
                <w:rFonts w:ascii="Arial" w:eastAsia="Arial" w:hAnsi="Arial" w:cs="Arial"/>
                <w:b/>
              </w:rPr>
              <w:t>er</w:t>
            </w:r>
            <w:r w:rsidRPr="006B1B16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6B1B16">
              <w:rPr>
                <w:rFonts w:ascii="Arial" w:eastAsia="Arial" w:hAnsi="Arial" w:cs="Arial"/>
                <w:b/>
              </w:rPr>
              <w:t>of</w:t>
            </w:r>
            <w:r w:rsidRPr="006B1B1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6B1B16">
              <w:rPr>
                <w:rFonts w:ascii="Arial" w:eastAsia="Arial" w:hAnsi="Arial" w:cs="Arial"/>
                <w:b/>
              </w:rPr>
              <w:t>Bio</w:t>
            </w:r>
            <w:r w:rsidRPr="006B1B16">
              <w:rPr>
                <w:rFonts w:ascii="Arial" w:eastAsia="Arial" w:hAnsi="Arial" w:cs="Arial"/>
                <w:b/>
                <w:spacing w:val="1"/>
              </w:rPr>
              <w:t>d</w:t>
            </w:r>
            <w:r w:rsidRPr="006B1B16">
              <w:rPr>
                <w:rFonts w:ascii="Arial" w:eastAsia="Arial" w:hAnsi="Arial" w:cs="Arial"/>
                <w:b/>
              </w:rPr>
              <w:t>ig</w:t>
            </w:r>
            <w:r w:rsidRPr="006B1B16">
              <w:rPr>
                <w:rFonts w:ascii="Arial" w:eastAsia="Arial" w:hAnsi="Arial" w:cs="Arial"/>
                <w:b/>
                <w:spacing w:val="2"/>
              </w:rPr>
              <w:t>e</w:t>
            </w:r>
            <w:r w:rsidRPr="006B1B16">
              <w:rPr>
                <w:rFonts w:ascii="Arial" w:eastAsia="Arial" w:hAnsi="Arial" w:cs="Arial"/>
                <w:b/>
              </w:rPr>
              <w:t>ste</w:t>
            </w:r>
            <w:r w:rsidRPr="006B1B16">
              <w:rPr>
                <w:rFonts w:ascii="Arial" w:eastAsia="Arial" w:hAnsi="Arial" w:cs="Arial"/>
                <w:b/>
                <w:spacing w:val="4"/>
              </w:rPr>
              <w:t>r</w:t>
            </w:r>
            <w:r w:rsidRPr="006B1B16">
              <w:rPr>
                <w:rFonts w:ascii="Arial" w:eastAsia="Arial" w:hAnsi="Arial" w:cs="Arial"/>
                <w:b/>
                <w:spacing w:val="1"/>
              </w:rPr>
              <w:t>-</w:t>
            </w:r>
            <w:r w:rsidRPr="006B1B16">
              <w:rPr>
                <w:rFonts w:ascii="Arial" w:eastAsia="Arial" w:hAnsi="Arial" w:cs="Arial"/>
                <w:b/>
              </w:rPr>
              <w:t>D</w:t>
            </w:r>
            <w:r w:rsidRPr="006B1B16">
              <w:rPr>
                <w:rFonts w:ascii="Arial" w:eastAsia="Arial" w:hAnsi="Arial" w:cs="Arial"/>
                <w:b/>
                <w:spacing w:val="2"/>
              </w:rPr>
              <w:t>e</w:t>
            </w:r>
            <w:r w:rsidRPr="006B1B1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6B1B16">
              <w:rPr>
                <w:rFonts w:ascii="Arial" w:eastAsia="Arial" w:hAnsi="Arial" w:cs="Arial"/>
                <w:b/>
              </w:rPr>
              <w:t>i</w:t>
            </w:r>
            <w:r w:rsidRPr="006B1B16">
              <w:rPr>
                <w:rFonts w:ascii="Arial" w:eastAsia="Arial" w:hAnsi="Arial" w:cs="Arial"/>
                <w:b/>
                <w:spacing w:val="2"/>
              </w:rPr>
              <w:t>v</w:t>
            </w:r>
            <w:r w:rsidRPr="006B1B16">
              <w:rPr>
                <w:rFonts w:ascii="Arial" w:eastAsia="Arial" w:hAnsi="Arial" w:cs="Arial"/>
                <w:b/>
              </w:rPr>
              <w:t>ed</w:t>
            </w:r>
            <w:r w:rsidRPr="006B1B16">
              <w:rPr>
                <w:rFonts w:ascii="Arial" w:eastAsia="Arial" w:hAnsi="Arial" w:cs="Arial"/>
                <w:b/>
                <w:spacing w:val="-19"/>
              </w:rPr>
              <w:t xml:space="preserve"> </w:t>
            </w:r>
            <w:r w:rsidRPr="006B1B16">
              <w:rPr>
                <w:rFonts w:ascii="Arial" w:eastAsia="Arial" w:hAnsi="Arial" w:cs="Arial"/>
                <w:b/>
              </w:rPr>
              <w:t>Bac</w:t>
            </w:r>
            <w:r w:rsidRPr="006B1B16">
              <w:rPr>
                <w:rFonts w:ascii="Arial" w:eastAsia="Arial" w:hAnsi="Arial" w:cs="Arial"/>
                <w:b/>
                <w:spacing w:val="3"/>
              </w:rPr>
              <w:t>t</w:t>
            </w:r>
            <w:r w:rsidRPr="006B1B16">
              <w:rPr>
                <w:rFonts w:ascii="Arial" w:eastAsia="Arial" w:hAnsi="Arial" w:cs="Arial"/>
                <w:b/>
              </w:rPr>
              <w:t>e</w:t>
            </w:r>
            <w:r w:rsidRPr="006B1B1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6B1B16">
              <w:rPr>
                <w:rFonts w:ascii="Arial" w:eastAsia="Arial" w:hAnsi="Arial" w:cs="Arial"/>
                <w:b/>
              </w:rPr>
              <w:t>ia</w:t>
            </w:r>
          </w:p>
        </w:tc>
      </w:tr>
      <w:tr w:rsidR="005C64B9" w:rsidRPr="006B1B16" w:rsidTr="006B1B16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B53C8D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6B1B16">
              <w:rPr>
                <w:rFonts w:ascii="Arial" w:eastAsia="Arial" w:hAnsi="Arial" w:cs="Arial"/>
                <w:spacing w:val="5"/>
              </w:rPr>
              <w:t>T</w:t>
            </w:r>
            <w:r w:rsidRPr="006B1B16">
              <w:rPr>
                <w:rFonts w:ascii="Arial" w:eastAsia="Arial" w:hAnsi="Arial" w:cs="Arial"/>
                <w:spacing w:val="-6"/>
              </w:rPr>
              <w:t>y</w:t>
            </w:r>
            <w:r w:rsidRPr="006B1B16">
              <w:rPr>
                <w:rFonts w:ascii="Arial" w:eastAsia="Arial" w:hAnsi="Arial" w:cs="Arial"/>
              </w:rPr>
              <w:t>pe</w:t>
            </w:r>
            <w:r w:rsidRPr="006B1B16">
              <w:rPr>
                <w:rFonts w:ascii="Arial" w:eastAsia="Arial" w:hAnsi="Arial" w:cs="Arial"/>
                <w:spacing w:val="-2"/>
              </w:rPr>
              <w:t xml:space="preserve"> </w:t>
            </w:r>
            <w:r w:rsidRPr="006B1B16">
              <w:rPr>
                <w:rFonts w:ascii="Arial" w:eastAsia="Arial" w:hAnsi="Arial" w:cs="Arial"/>
              </w:rPr>
              <w:t>of t</w:t>
            </w:r>
            <w:r w:rsidRPr="006B1B16">
              <w:rPr>
                <w:rFonts w:ascii="Arial" w:eastAsia="Arial" w:hAnsi="Arial" w:cs="Arial"/>
                <w:spacing w:val="-1"/>
              </w:rPr>
              <w:t>h</w:t>
            </w:r>
            <w:r w:rsidRPr="006B1B16">
              <w:rPr>
                <w:rFonts w:ascii="Arial" w:eastAsia="Arial" w:hAnsi="Arial" w:cs="Arial"/>
              </w:rPr>
              <w:t>e</w:t>
            </w:r>
            <w:r w:rsidRPr="006B1B16">
              <w:rPr>
                <w:rFonts w:ascii="Arial" w:eastAsia="Arial" w:hAnsi="Arial" w:cs="Arial"/>
                <w:spacing w:val="-1"/>
              </w:rPr>
              <w:t xml:space="preserve"> A</w:t>
            </w:r>
            <w:r w:rsidRPr="006B1B16">
              <w:rPr>
                <w:rFonts w:ascii="Arial" w:eastAsia="Arial" w:hAnsi="Arial" w:cs="Arial"/>
                <w:spacing w:val="1"/>
              </w:rPr>
              <w:t>r</w:t>
            </w:r>
            <w:r w:rsidRPr="006B1B16">
              <w:rPr>
                <w:rFonts w:ascii="Arial" w:eastAsia="Arial" w:hAnsi="Arial" w:cs="Arial"/>
              </w:rPr>
              <w:t>t</w:t>
            </w:r>
            <w:r w:rsidRPr="006B1B16">
              <w:rPr>
                <w:rFonts w:ascii="Arial" w:eastAsia="Arial" w:hAnsi="Arial" w:cs="Arial"/>
                <w:spacing w:val="-1"/>
              </w:rPr>
              <w:t>i</w:t>
            </w:r>
            <w:r w:rsidRPr="006B1B16">
              <w:rPr>
                <w:rFonts w:ascii="Arial" w:eastAsia="Arial" w:hAnsi="Arial" w:cs="Arial"/>
                <w:spacing w:val="1"/>
              </w:rPr>
              <w:t>cl</w:t>
            </w:r>
            <w:r w:rsidRPr="006B1B16">
              <w:rPr>
                <w:rFonts w:ascii="Arial" w:eastAsia="Arial" w:hAnsi="Arial" w:cs="Arial"/>
              </w:rPr>
              <w:t>e</w:t>
            </w:r>
          </w:p>
        </w:tc>
        <w:tc>
          <w:tcPr>
            <w:tcW w:w="1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B53C8D">
            <w:pPr>
              <w:spacing w:before="46"/>
              <w:ind w:left="102"/>
              <w:rPr>
                <w:rFonts w:ascii="Arial" w:eastAsia="Arial" w:hAnsi="Arial" w:cs="Arial"/>
              </w:rPr>
            </w:pPr>
            <w:r w:rsidRPr="006B1B16">
              <w:rPr>
                <w:rFonts w:ascii="Arial" w:eastAsia="Arial" w:hAnsi="Arial" w:cs="Arial"/>
                <w:b/>
                <w:spacing w:val="1"/>
              </w:rPr>
              <w:t>O</w:t>
            </w:r>
            <w:r w:rsidRPr="006B1B1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6B1B16">
              <w:rPr>
                <w:rFonts w:ascii="Arial" w:eastAsia="Arial" w:hAnsi="Arial" w:cs="Arial"/>
                <w:b/>
              </w:rPr>
              <w:t>igi</w:t>
            </w:r>
            <w:r w:rsidRPr="006B1B16">
              <w:rPr>
                <w:rFonts w:ascii="Arial" w:eastAsia="Arial" w:hAnsi="Arial" w:cs="Arial"/>
                <w:b/>
                <w:spacing w:val="1"/>
              </w:rPr>
              <w:t>n</w:t>
            </w:r>
            <w:r w:rsidRPr="006B1B16">
              <w:rPr>
                <w:rFonts w:ascii="Arial" w:eastAsia="Arial" w:hAnsi="Arial" w:cs="Arial"/>
                <w:b/>
              </w:rPr>
              <w:t>al</w:t>
            </w:r>
            <w:r w:rsidRPr="006B1B16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6B1B16">
              <w:rPr>
                <w:rFonts w:ascii="Arial" w:eastAsia="Arial" w:hAnsi="Arial" w:cs="Arial"/>
                <w:b/>
                <w:spacing w:val="2"/>
              </w:rPr>
              <w:t>R</w:t>
            </w:r>
            <w:r w:rsidRPr="006B1B16">
              <w:rPr>
                <w:rFonts w:ascii="Arial" w:eastAsia="Arial" w:hAnsi="Arial" w:cs="Arial"/>
                <w:b/>
              </w:rPr>
              <w:t>e</w:t>
            </w:r>
            <w:r w:rsidRPr="006B1B1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6B1B16">
              <w:rPr>
                <w:rFonts w:ascii="Arial" w:eastAsia="Arial" w:hAnsi="Arial" w:cs="Arial"/>
                <w:b/>
                <w:spacing w:val="2"/>
              </w:rPr>
              <w:t>e</w:t>
            </w:r>
            <w:r w:rsidRPr="006B1B16">
              <w:rPr>
                <w:rFonts w:ascii="Arial" w:eastAsia="Arial" w:hAnsi="Arial" w:cs="Arial"/>
                <w:b/>
              </w:rPr>
              <w:t>a</w:t>
            </w:r>
            <w:r w:rsidRPr="006B1B1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6B1B16">
              <w:rPr>
                <w:rFonts w:ascii="Arial" w:eastAsia="Arial" w:hAnsi="Arial" w:cs="Arial"/>
                <w:b/>
              </w:rPr>
              <w:t>ch</w:t>
            </w:r>
            <w:r w:rsidRPr="006B1B1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6B1B16">
              <w:rPr>
                <w:rFonts w:ascii="Arial" w:eastAsia="Arial" w:hAnsi="Arial" w:cs="Arial"/>
                <w:b/>
                <w:spacing w:val="-5"/>
              </w:rPr>
              <w:t>A</w:t>
            </w:r>
            <w:r w:rsidRPr="006B1B16">
              <w:rPr>
                <w:rFonts w:ascii="Arial" w:eastAsia="Arial" w:hAnsi="Arial" w:cs="Arial"/>
                <w:b/>
                <w:spacing w:val="2"/>
              </w:rPr>
              <w:t>r</w:t>
            </w:r>
            <w:r w:rsidRPr="006B1B16">
              <w:rPr>
                <w:rFonts w:ascii="Arial" w:eastAsia="Arial" w:hAnsi="Arial" w:cs="Arial"/>
                <w:b/>
                <w:spacing w:val="1"/>
              </w:rPr>
              <w:t>t</w:t>
            </w:r>
            <w:r w:rsidRPr="006B1B16">
              <w:rPr>
                <w:rFonts w:ascii="Arial" w:eastAsia="Arial" w:hAnsi="Arial" w:cs="Arial"/>
                <w:b/>
              </w:rPr>
              <w:t>ic</w:t>
            </w:r>
            <w:r w:rsidRPr="006B1B16">
              <w:rPr>
                <w:rFonts w:ascii="Arial" w:eastAsia="Arial" w:hAnsi="Arial" w:cs="Arial"/>
                <w:b/>
                <w:spacing w:val="1"/>
              </w:rPr>
              <w:t>l</w:t>
            </w:r>
            <w:r w:rsidRPr="006B1B16">
              <w:rPr>
                <w:rFonts w:ascii="Arial" w:eastAsia="Arial" w:hAnsi="Arial" w:cs="Arial"/>
                <w:b/>
              </w:rPr>
              <w:t>e</w:t>
            </w:r>
          </w:p>
        </w:tc>
      </w:tr>
    </w:tbl>
    <w:p w:rsidR="005C64B9" w:rsidRPr="006B1B16" w:rsidRDefault="005C64B9">
      <w:pPr>
        <w:spacing w:line="200" w:lineRule="exact"/>
        <w:rPr>
          <w:rFonts w:ascii="Arial" w:hAnsi="Arial" w:cs="Arial"/>
        </w:rPr>
      </w:pPr>
    </w:p>
    <w:p w:rsidR="005C64B9" w:rsidRPr="006B1B16" w:rsidRDefault="00B45700">
      <w:pPr>
        <w:spacing w:before="33" w:line="220" w:lineRule="exact"/>
        <w:ind w:left="220"/>
        <w:rPr>
          <w:rFonts w:ascii="Arial" w:hAnsi="Arial" w:cs="Arial"/>
        </w:rPr>
      </w:pPr>
      <w:r w:rsidRPr="006B1B16">
        <w:rPr>
          <w:rFonts w:ascii="Arial" w:hAnsi="Arial" w:cs="Arial"/>
        </w:rPr>
        <w:pict>
          <v:group id="_x0000_s1054" style="position:absolute;left:0;text-align:left;margin-left:339.15pt;margin-top:36.3pt;width:429.7pt;height:23.9pt;z-index:-251658240;mso-position-horizontal-relative:page" coordorigin="6783,726" coordsize="8594,478">
            <v:shape id="_x0000_s1056" style="position:absolute;left:6793;top:736;width:8574;height:230" coordorigin="6793,736" coordsize="8574,230" path="m6793,966r8574,l15367,736r-8574,l6793,966xe" fillcolor="yellow" stroked="f">
              <v:path arrowok="t"/>
            </v:shape>
            <v:shape id="_x0000_s1055" style="position:absolute;left:6793;top:966;width:617;height:228" coordorigin="6793,966" coordsize="617,228" path="m6793,1194r617,l7410,966r-617,l6793,1194xe" fillcolor="yellow" stroked="f">
              <v:path arrowok="t"/>
            </v:shape>
            <w10:wrap anchorx="page"/>
          </v:group>
        </w:pict>
      </w:r>
      <w:r w:rsidR="00B53C8D" w:rsidRPr="006B1B16">
        <w:rPr>
          <w:rFonts w:ascii="Arial" w:hAnsi="Arial" w:cs="Arial"/>
          <w:b/>
          <w:position w:val="-1"/>
          <w:highlight w:val="yellow"/>
        </w:rPr>
        <w:t>PART</w:t>
      </w:r>
      <w:r w:rsidR="00B53C8D" w:rsidRPr="006B1B16">
        <w:rPr>
          <w:rFonts w:ascii="Arial" w:hAnsi="Arial" w:cs="Arial"/>
          <w:b/>
          <w:spacing w:val="44"/>
          <w:position w:val="-1"/>
          <w:highlight w:val="yellow"/>
        </w:rPr>
        <w:t xml:space="preserve"> </w:t>
      </w:r>
      <w:r w:rsidR="00B53C8D" w:rsidRPr="006B1B16">
        <w:rPr>
          <w:rFonts w:ascii="Arial" w:hAnsi="Arial" w:cs="Arial"/>
          <w:b/>
          <w:spacing w:val="1"/>
          <w:position w:val="-1"/>
          <w:highlight w:val="yellow"/>
        </w:rPr>
        <w:t>1</w:t>
      </w:r>
      <w:r w:rsidR="00B53C8D" w:rsidRPr="006B1B16">
        <w:rPr>
          <w:rFonts w:ascii="Arial" w:hAnsi="Arial" w:cs="Arial"/>
          <w:b/>
          <w:position w:val="-1"/>
          <w:highlight w:val="yellow"/>
        </w:rPr>
        <w:t>:</w:t>
      </w:r>
      <w:r w:rsidR="00B53C8D" w:rsidRPr="006B1B16">
        <w:rPr>
          <w:rFonts w:ascii="Arial" w:hAnsi="Arial" w:cs="Arial"/>
          <w:b/>
          <w:position w:val="-1"/>
        </w:rPr>
        <w:t xml:space="preserve"> C</w:t>
      </w:r>
      <w:r w:rsidR="00B53C8D" w:rsidRPr="006B1B16">
        <w:rPr>
          <w:rFonts w:ascii="Arial" w:hAnsi="Arial" w:cs="Arial"/>
          <w:b/>
          <w:spacing w:val="4"/>
          <w:position w:val="-1"/>
        </w:rPr>
        <w:t>o</w:t>
      </w:r>
      <w:r w:rsidR="00B53C8D" w:rsidRPr="006B1B16">
        <w:rPr>
          <w:rFonts w:ascii="Arial" w:hAnsi="Arial" w:cs="Arial"/>
          <w:b/>
          <w:spacing w:val="-3"/>
          <w:position w:val="-1"/>
        </w:rPr>
        <w:t>mm</w:t>
      </w:r>
      <w:r w:rsidR="00B53C8D" w:rsidRPr="006B1B16">
        <w:rPr>
          <w:rFonts w:ascii="Arial" w:hAnsi="Arial" w:cs="Arial"/>
          <w:b/>
          <w:spacing w:val="3"/>
          <w:position w:val="-1"/>
        </w:rPr>
        <w:t>e</w:t>
      </w:r>
      <w:r w:rsidR="00B53C8D" w:rsidRPr="006B1B16">
        <w:rPr>
          <w:rFonts w:ascii="Arial" w:hAnsi="Arial" w:cs="Arial"/>
          <w:b/>
          <w:position w:val="-1"/>
        </w:rPr>
        <w:t>nts</w:t>
      </w:r>
    </w:p>
    <w:p w:rsidR="005C64B9" w:rsidRPr="006B1B16" w:rsidRDefault="005C64B9">
      <w:pPr>
        <w:spacing w:before="11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444"/>
      </w:tblGrid>
      <w:tr w:rsidR="005C64B9" w:rsidRPr="006B1B16">
        <w:trPr>
          <w:trHeight w:hRule="exact" w:val="1037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5C64B9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B53C8D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6B1B16">
              <w:rPr>
                <w:rFonts w:ascii="Arial" w:hAnsi="Arial" w:cs="Arial"/>
                <w:b/>
              </w:rPr>
              <w:t>Re</w:t>
            </w:r>
            <w:r w:rsidRPr="006B1B16">
              <w:rPr>
                <w:rFonts w:ascii="Arial" w:hAnsi="Arial" w:cs="Arial"/>
                <w:b/>
                <w:spacing w:val="2"/>
              </w:rPr>
              <w:t>v</w:t>
            </w:r>
            <w:r w:rsidRPr="006B1B16">
              <w:rPr>
                <w:rFonts w:ascii="Arial" w:hAnsi="Arial" w:cs="Arial"/>
                <w:b/>
              </w:rPr>
              <w:t>ie</w:t>
            </w:r>
            <w:r w:rsidRPr="006B1B16">
              <w:rPr>
                <w:rFonts w:ascii="Arial" w:hAnsi="Arial" w:cs="Arial"/>
                <w:b/>
                <w:spacing w:val="2"/>
              </w:rPr>
              <w:t>w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1"/>
              </w:rPr>
              <w:t>r’</w:t>
            </w:r>
            <w:r w:rsidRPr="006B1B16">
              <w:rPr>
                <w:rFonts w:ascii="Arial" w:hAnsi="Arial" w:cs="Arial"/>
                <w:b/>
              </w:rPr>
              <w:t>s</w:t>
            </w:r>
            <w:r w:rsidRPr="006B1B1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c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m</w:t>
            </w:r>
            <w:r w:rsidRPr="006B1B16">
              <w:rPr>
                <w:rFonts w:ascii="Arial" w:hAnsi="Arial" w:cs="Arial"/>
                <w:b/>
                <w:spacing w:val="-3"/>
              </w:rPr>
              <w:t>m</w:t>
            </w:r>
            <w:r w:rsidRPr="006B1B16">
              <w:rPr>
                <w:rFonts w:ascii="Arial" w:hAnsi="Arial" w:cs="Arial"/>
                <w:b/>
              </w:rPr>
              <w:t>ent</w:t>
            </w:r>
          </w:p>
          <w:p w:rsidR="005C64B9" w:rsidRPr="006B1B16" w:rsidRDefault="00B53C8D">
            <w:pPr>
              <w:ind w:left="102" w:right="643"/>
              <w:rPr>
                <w:rFonts w:ascii="Arial" w:hAnsi="Arial" w:cs="Arial"/>
              </w:rPr>
            </w:pPr>
            <w:r w:rsidRPr="006B1B16">
              <w:rPr>
                <w:rFonts w:ascii="Arial" w:hAnsi="Arial" w:cs="Arial"/>
                <w:b/>
              </w:rPr>
              <w:t>Ar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ifici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l</w:t>
            </w:r>
            <w:r w:rsidRPr="006B1B1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I</w:t>
            </w:r>
            <w:r w:rsidRPr="006B1B16">
              <w:rPr>
                <w:rFonts w:ascii="Arial" w:hAnsi="Arial" w:cs="Arial"/>
                <w:b/>
                <w:spacing w:val="-1"/>
              </w:rPr>
              <w:t>n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elli</w:t>
            </w:r>
            <w:r w:rsidRPr="006B1B16">
              <w:rPr>
                <w:rFonts w:ascii="Arial" w:hAnsi="Arial" w:cs="Arial"/>
                <w:b/>
                <w:spacing w:val="1"/>
              </w:rPr>
              <w:t>g</w:t>
            </w:r>
            <w:r w:rsidRPr="006B1B16">
              <w:rPr>
                <w:rFonts w:ascii="Arial" w:hAnsi="Arial" w:cs="Arial"/>
                <w:b/>
              </w:rPr>
              <w:t>ence</w:t>
            </w:r>
            <w:r w:rsidRPr="006B1B1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(</w:t>
            </w:r>
            <w:r w:rsidRPr="006B1B16">
              <w:rPr>
                <w:rFonts w:ascii="Arial" w:hAnsi="Arial" w:cs="Arial"/>
                <w:b/>
              </w:rPr>
              <w:t>AI)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g</w:t>
            </w:r>
            <w:r w:rsidRPr="006B1B16">
              <w:rPr>
                <w:rFonts w:ascii="Arial" w:hAnsi="Arial" w:cs="Arial"/>
                <w:b/>
              </w:rPr>
              <w:t>ene</w:t>
            </w:r>
            <w:r w:rsidRPr="006B1B16">
              <w:rPr>
                <w:rFonts w:ascii="Arial" w:hAnsi="Arial" w:cs="Arial"/>
                <w:b/>
                <w:spacing w:val="1"/>
              </w:rPr>
              <w:t>rat</w:t>
            </w:r>
            <w:r w:rsidRPr="006B1B16">
              <w:rPr>
                <w:rFonts w:ascii="Arial" w:hAnsi="Arial" w:cs="Arial"/>
                <w:b/>
              </w:rPr>
              <w:t>ed</w:t>
            </w:r>
            <w:r w:rsidRPr="006B1B1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  <w:spacing w:val="-1"/>
              </w:rPr>
              <w:t>ss</w:t>
            </w:r>
            <w:r w:rsidRPr="006B1B16">
              <w:rPr>
                <w:rFonts w:ascii="Arial" w:hAnsi="Arial" w:cs="Arial"/>
                <w:b/>
              </w:rPr>
              <w:t>i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ed</w:t>
            </w:r>
            <w:r w:rsidRPr="006B1B1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ev</w:t>
            </w:r>
            <w:r w:rsidRPr="006B1B16">
              <w:rPr>
                <w:rFonts w:ascii="Arial" w:hAnsi="Arial" w:cs="Arial"/>
                <w:b/>
              </w:rPr>
              <w:t>iew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-2"/>
              </w:rPr>
              <w:t>c</w:t>
            </w:r>
            <w:r w:rsidRPr="006B1B16">
              <w:rPr>
                <w:rFonts w:ascii="Arial" w:hAnsi="Arial" w:cs="Arial"/>
                <w:b/>
                <w:spacing w:val="3"/>
              </w:rPr>
              <w:t>o</w:t>
            </w:r>
            <w:r w:rsidRPr="006B1B16">
              <w:rPr>
                <w:rFonts w:ascii="Arial" w:hAnsi="Arial" w:cs="Arial"/>
                <w:b/>
              </w:rPr>
              <w:t>m</w:t>
            </w:r>
            <w:r w:rsidRPr="006B1B16">
              <w:rPr>
                <w:rFonts w:ascii="Arial" w:hAnsi="Arial" w:cs="Arial"/>
                <w:b/>
                <w:spacing w:val="-3"/>
              </w:rPr>
              <w:t>m</w:t>
            </w:r>
            <w:r w:rsidRPr="006B1B16">
              <w:rPr>
                <w:rFonts w:ascii="Arial" w:hAnsi="Arial" w:cs="Arial"/>
                <w:b/>
              </w:rPr>
              <w:t>en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s</w:t>
            </w:r>
            <w:r w:rsidRPr="006B1B1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re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ric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ly</w:t>
            </w:r>
            <w:r w:rsidRPr="006B1B1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pr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hi</w:t>
            </w:r>
            <w:r w:rsidRPr="006B1B16">
              <w:rPr>
                <w:rFonts w:ascii="Arial" w:hAnsi="Arial" w:cs="Arial"/>
                <w:b/>
                <w:spacing w:val="-1"/>
              </w:rPr>
              <w:t>b</w:t>
            </w:r>
            <w:r w:rsidRPr="006B1B16">
              <w:rPr>
                <w:rFonts w:ascii="Arial" w:hAnsi="Arial" w:cs="Arial"/>
                <w:b/>
                <w:spacing w:val="2"/>
              </w:rPr>
              <w:t>i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ed</w:t>
            </w:r>
            <w:r w:rsidRPr="006B1B1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d</w:t>
            </w:r>
            <w:r w:rsidRPr="006B1B16">
              <w:rPr>
                <w:rFonts w:ascii="Arial" w:hAnsi="Arial" w:cs="Arial"/>
                <w:b/>
                <w:spacing w:val="-1"/>
              </w:rPr>
              <w:t>u</w:t>
            </w:r>
            <w:r w:rsidRPr="006B1B16">
              <w:rPr>
                <w:rFonts w:ascii="Arial" w:hAnsi="Arial" w:cs="Arial"/>
                <w:b/>
              </w:rPr>
              <w:t>ring</w:t>
            </w:r>
            <w:r w:rsidRPr="006B1B1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peer r</w:t>
            </w:r>
            <w:r w:rsidRPr="006B1B16">
              <w:rPr>
                <w:rFonts w:ascii="Arial" w:hAnsi="Arial" w:cs="Arial"/>
                <w:b/>
                <w:spacing w:val="1"/>
              </w:rPr>
              <w:t>ev</w:t>
            </w:r>
            <w:r w:rsidRPr="006B1B16">
              <w:rPr>
                <w:rFonts w:ascii="Arial" w:hAnsi="Arial" w:cs="Arial"/>
                <w:b/>
              </w:rPr>
              <w:t>ie</w:t>
            </w:r>
            <w:r w:rsidRPr="006B1B16">
              <w:rPr>
                <w:rFonts w:ascii="Arial" w:hAnsi="Arial" w:cs="Arial"/>
                <w:b/>
                <w:spacing w:val="3"/>
              </w:rPr>
              <w:t>w</w:t>
            </w:r>
            <w:r w:rsidRPr="006B1B1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B53C8D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6B1B16">
              <w:rPr>
                <w:rFonts w:ascii="Arial" w:hAnsi="Arial" w:cs="Arial"/>
                <w:b/>
              </w:rPr>
              <w:t>Auth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  <w:spacing w:val="5"/>
              </w:rPr>
              <w:t>r</w:t>
            </w:r>
            <w:r w:rsidRPr="006B1B16">
              <w:rPr>
                <w:rFonts w:ascii="Arial" w:hAnsi="Arial" w:cs="Arial"/>
                <w:b/>
                <w:spacing w:val="-6"/>
              </w:rPr>
              <w:t>’</w:t>
            </w:r>
            <w:r w:rsidRPr="006B1B16">
              <w:rPr>
                <w:rFonts w:ascii="Arial" w:hAnsi="Arial" w:cs="Arial"/>
                <w:b/>
              </w:rPr>
              <w:t>s</w:t>
            </w:r>
            <w:r w:rsidRPr="006B1B1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Fe</w:t>
            </w:r>
            <w:r w:rsidRPr="006B1B16">
              <w:rPr>
                <w:rFonts w:ascii="Arial" w:hAnsi="Arial" w:cs="Arial"/>
                <w:b/>
                <w:spacing w:val="1"/>
              </w:rPr>
              <w:t>e</w:t>
            </w:r>
            <w:r w:rsidRPr="006B1B16">
              <w:rPr>
                <w:rFonts w:ascii="Arial" w:hAnsi="Arial" w:cs="Arial"/>
                <w:b/>
              </w:rPr>
              <w:t>d</w:t>
            </w:r>
            <w:r w:rsidRPr="006B1B16">
              <w:rPr>
                <w:rFonts w:ascii="Arial" w:hAnsi="Arial" w:cs="Arial"/>
                <w:b/>
                <w:spacing w:val="-1"/>
              </w:rPr>
              <w:t>b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ck</w:t>
            </w:r>
            <w:r w:rsidRPr="006B1B1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B1B16">
              <w:rPr>
                <w:rFonts w:ascii="Arial" w:hAnsi="Arial" w:cs="Arial"/>
                <w:spacing w:val="1"/>
              </w:rPr>
              <w:t>(I</w:t>
            </w:r>
            <w:r w:rsidRPr="006B1B16">
              <w:rPr>
                <w:rFonts w:ascii="Arial" w:hAnsi="Arial" w:cs="Arial"/>
              </w:rPr>
              <w:t>t</w:t>
            </w:r>
            <w:r w:rsidRPr="006B1B16">
              <w:rPr>
                <w:rFonts w:ascii="Arial" w:hAnsi="Arial" w:cs="Arial"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</w:rPr>
              <w:t>is</w:t>
            </w:r>
            <w:r w:rsidRPr="006B1B16">
              <w:rPr>
                <w:rFonts w:ascii="Arial" w:hAnsi="Arial" w:cs="Arial"/>
                <w:spacing w:val="1"/>
              </w:rPr>
              <w:t xml:space="preserve"> </w:t>
            </w:r>
            <w:r w:rsidRPr="006B1B16">
              <w:rPr>
                <w:rFonts w:ascii="Arial" w:hAnsi="Arial" w:cs="Arial"/>
                <w:spacing w:val="-1"/>
              </w:rPr>
              <w:t>m</w:t>
            </w:r>
            <w:r w:rsidRPr="006B1B16">
              <w:rPr>
                <w:rFonts w:ascii="Arial" w:hAnsi="Arial" w:cs="Arial"/>
                <w:spacing w:val="3"/>
              </w:rPr>
              <w:t>a</w:t>
            </w:r>
            <w:r w:rsidRPr="006B1B16">
              <w:rPr>
                <w:rFonts w:ascii="Arial" w:hAnsi="Arial" w:cs="Arial"/>
                <w:spacing w:val="1"/>
              </w:rPr>
              <w:t>nd</w:t>
            </w:r>
            <w:r w:rsidRPr="006B1B16">
              <w:rPr>
                <w:rFonts w:ascii="Arial" w:hAnsi="Arial" w:cs="Arial"/>
              </w:rPr>
              <w:t>at</w:t>
            </w:r>
            <w:r w:rsidRPr="006B1B16">
              <w:rPr>
                <w:rFonts w:ascii="Arial" w:hAnsi="Arial" w:cs="Arial"/>
                <w:spacing w:val="1"/>
              </w:rPr>
              <w:t>or</w:t>
            </w:r>
            <w:r w:rsidRPr="006B1B16">
              <w:rPr>
                <w:rFonts w:ascii="Arial" w:hAnsi="Arial" w:cs="Arial"/>
              </w:rPr>
              <w:t>y</w:t>
            </w:r>
            <w:r w:rsidRPr="006B1B16">
              <w:rPr>
                <w:rFonts w:ascii="Arial" w:hAnsi="Arial" w:cs="Arial"/>
                <w:spacing w:val="-12"/>
              </w:rPr>
              <w:t xml:space="preserve"> </w:t>
            </w:r>
            <w:r w:rsidRPr="006B1B16">
              <w:rPr>
                <w:rFonts w:ascii="Arial" w:hAnsi="Arial" w:cs="Arial"/>
                <w:spacing w:val="2"/>
              </w:rPr>
              <w:t>t</w:t>
            </w:r>
            <w:r w:rsidRPr="006B1B16">
              <w:rPr>
                <w:rFonts w:ascii="Arial" w:hAnsi="Arial" w:cs="Arial"/>
                <w:spacing w:val="-1"/>
              </w:rPr>
              <w:t>h</w:t>
            </w:r>
            <w:r w:rsidRPr="006B1B16">
              <w:rPr>
                <w:rFonts w:ascii="Arial" w:hAnsi="Arial" w:cs="Arial"/>
              </w:rPr>
              <w:t>at</w:t>
            </w:r>
            <w:r w:rsidRPr="006B1B16">
              <w:rPr>
                <w:rFonts w:ascii="Arial" w:hAnsi="Arial" w:cs="Arial"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</w:rPr>
              <w:t>a</w:t>
            </w:r>
            <w:r w:rsidRPr="006B1B16">
              <w:rPr>
                <w:rFonts w:ascii="Arial" w:hAnsi="Arial" w:cs="Arial"/>
                <w:spacing w:val="-1"/>
              </w:rPr>
              <w:t>u</w:t>
            </w:r>
            <w:r w:rsidRPr="006B1B16">
              <w:rPr>
                <w:rFonts w:ascii="Arial" w:hAnsi="Arial" w:cs="Arial"/>
                <w:spacing w:val="2"/>
              </w:rPr>
              <w:t>t</w:t>
            </w:r>
            <w:r w:rsidRPr="006B1B16">
              <w:rPr>
                <w:rFonts w:ascii="Arial" w:hAnsi="Arial" w:cs="Arial"/>
                <w:spacing w:val="-1"/>
              </w:rPr>
              <w:t>h</w:t>
            </w:r>
            <w:r w:rsidRPr="006B1B16">
              <w:rPr>
                <w:rFonts w:ascii="Arial" w:hAnsi="Arial" w:cs="Arial"/>
                <w:spacing w:val="1"/>
              </w:rPr>
              <w:t>or</w:t>
            </w:r>
            <w:r w:rsidRPr="006B1B16">
              <w:rPr>
                <w:rFonts w:ascii="Arial" w:hAnsi="Arial" w:cs="Arial"/>
              </w:rPr>
              <w:t>s</w:t>
            </w:r>
            <w:r w:rsidRPr="006B1B16">
              <w:rPr>
                <w:rFonts w:ascii="Arial" w:hAnsi="Arial" w:cs="Arial"/>
                <w:spacing w:val="-6"/>
              </w:rPr>
              <w:t xml:space="preserve"> </w:t>
            </w:r>
            <w:r w:rsidRPr="006B1B16">
              <w:rPr>
                <w:rFonts w:ascii="Arial" w:hAnsi="Arial" w:cs="Arial"/>
                <w:spacing w:val="2"/>
              </w:rPr>
              <w:t>s</w:t>
            </w:r>
            <w:r w:rsidRPr="006B1B16">
              <w:rPr>
                <w:rFonts w:ascii="Arial" w:hAnsi="Arial" w:cs="Arial"/>
                <w:spacing w:val="-1"/>
              </w:rPr>
              <w:t>h</w:t>
            </w:r>
            <w:r w:rsidRPr="006B1B16">
              <w:rPr>
                <w:rFonts w:ascii="Arial" w:hAnsi="Arial" w:cs="Arial"/>
                <w:spacing w:val="1"/>
              </w:rPr>
              <w:t>o</w:t>
            </w:r>
            <w:r w:rsidRPr="006B1B16">
              <w:rPr>
                <w:rFonts w:ascii="Arial" w:hAnsi="Arial" w:cs="Arial"/>
                <w:spacing w:val="-1"/>
              </w:rPr>
              <w:t>u</w:t>
            </w:r>
            <w:r w:rsidRPr="006B1B16">
              <w:rPr>
                <w:rFonts w:ascii="Arial" w:hAnsi="Arial" w:cs="Arial"/>
              </w:rPr>
              <w:t>ld</w:t>
            </w:r>
            <w:r w:rsidRPr="006B1B16">
              <w:rPr>
                <w:rFonts w:ascii="Arial" w:hAnsi="Arial" w:cs="Arial"/>
                <w:spacing w:val="-2"/>
              </w:rPr>
              <w:t xml:space="preserve"> w</w:t>
            </w:r>
            <w:r w:rsidRPr="006B1B16">
              <w:rPr>
                <w:rFonts w:ascii="Arial" w:hAnsi="Arial" w:cs="Arial"/>
                <w:spacing w:val="1"/>
              </w:rPr>
              <w:t>r</w:t>
            </w:r>
            <w:r w:rsidRPr="006B1B16">
              <w:rPr>
                <w:rFonts w:ascii="Arial" w:hAnsi="Arial" w:cs="Arial"/>
              </w:rPr>
              <w:t>i</w:t>
            </w:r>
            <w:r w:rsidRPr="006B1B16">
              <w:rPr>
                <w:rFonts w:ascii="Arial" w:hAnsi="Arial" w:cs="Arial"/>
                <w:spacing w:val="2"/>
              </w:rPr>
              <w:t>t</w:t>
            </w:r>
            <w:r w:rsidRPr="006B1B16">
              <w:rPr>
                <w:rFonts w:ascii="Arial" w:hAnsi="Arial" w:cs="Arial"/>
              </w:rPr>
              <w:t>e</w:t>
            </w:r>
            <w:r w:rsidRPr="006B1B16">
              <w:rPr>
                <w:rFonts w:ascii="Arial" w:hAnsi="Arial" w:cs="Arial"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spacing w:val="-1"/>
              </w:rPr>
              <w:t>h</w:t>
            </w:r>
            <w:r w:rsidRPr="006B1B16">
              <w:rPr>
                <w:rFonts w:ascii="Arial" w:hAnsi="Arial" w:cs="Arial"/>
              </w:rPr>
              <w:t>i</w:t>
            </w:r>
            <w:r w:rsidRPr="006B1B16">
              <w:rPr>
                <w:rFonts w:ascii="Arial" w:hAnsi="Arial" w:cs="Arial"/>
                <w:spacing w:val="-1"/>
              </w:rPr>
              <w:t>s</w:t>
            </w:r>
            <w:r w:rsidRPr="006B1B16">
              <w:rPr>
                <w:rFonts w:ascii="Arial" w:hAnsi="Arial" w:cs="Arial"/>
                <w:spacing w:val="2"/>
              </w:rPr>
              <w:t>/</w:t>
            </w:r>
            <w:r w:rsidRPr="006B1B16">
              <w:rPr>
                <w:rFonts w:ascii="Arial" w:hAnsi="Arial" w:cs="Arial"/>
                <w:spacing w:val="-1"/>
              </w:rPr>
              <w:t>h</w:t>
            </w:r>
            <w:r w:rsidRPr="006B1B16">
              <w:rPr>
                <w:rFonts w:ascii="Arial" w:hAnsi="Arial" w:cs="Arial"/>
              </w:rPr>
              <w:t>er</w:t>
            </w:r>
          </w:p>
          <w:p w:rsidR="005C64B9" w:rsidRPr="006B1B16" w:rsidRDefault="00B53C8D">
            <w:pPr>
              <w:spacing w:before="12"/>
              <w:ind w:left="102"/>
              <w:rPr>
                <w:rFonts w:ascii="Arial" w:hAnsi="Arial" w:cs="Arial"/>
              </w:rPr>
            </w:pPr>
            <w:r w:rsidRPr="006B1B16">
              <w:rPr>
                <w:rFonts w:ascii="Arial" w:hAnsi="Arial" w:cs="Arial"/>
                <w:spacing w:val="-2"/>
              </w:rPr>
              <w:t>f</w:t>
            </w:r>
            <w:r w:rsidRPr="006B1B16">
              <w:rPr>
                <w:rFonts w:ascii="Arial" w:hAnsi="Arial" w:cs="Arial"/>
              </w:rPr>
              <w:t>e</w:t>
            </w:r>
            <w:r w:rsidRPr="006B1B16">
              <w:rPr>
                <w:rFonts w:ascii="Arial" w:hAnsi="Arial" w:cs="Arial"/>
                <w:spacing w:val="1"/>
              </w:rPr>
              <w:t>edb</w:t>
            </w:r>
            <w:r w:rsidRPr="006B1B16">
              <w:rPr>
                <w:rFonts w:ascii="Arial" w:hAnsi="Arial" w:cs="Arial"/>
              </w:rPr>
              <w:t>a</w:t>
            </w:r>
            <w:r w:rsidRPr="006B1B16">
              <w:rPr>
                <w:rFonts w:ascii="Arial" w:hAnsi="Arial" w:cs="Arial"/>
                <w:spacing w:val="1"/>
              </w:rPr>
              <w:t>c</w:t>
            </w:r>
            <w:r w:rsidRPr="006B1B16">
              <w:rPr>
                <w:rFonts w:ascii="Arial" w:hAnsi="Arial" w:cs="Arial"/>
              </w:rPr>
              <w:t>k</w:t>
            </w:r>
            <w:r w:rsidRPr="006B1B16">
              <w:rPr>
                <w:rFonts w:ascii="Arial" w:hAnsi="Arial" w:cs="Arial"/>
                <w:spacing w:val="-8"/>
              </w:rPr>
              <w:t xml:space="preserve"> </w:t>
            </w:r>
            <w:r w:rsidRPr="006B1B16">
              <w:rPr>
                <w:rFonts w:ascii="Arial" w:hAnsi="Arial" w:cs="Arial"/>
                <w:spacing w:val="-1"/>
              </w:rPr>
              <w:t>h</w:t>
            </w:r>
            <w:r w:rsidRPr="006B1B16">
              <w:rPr>
                <w:rFonts w:ascii="Arial" w:hAnsi="Arial" w:cs="Arial"/>
              </w:rPr>
              <w:t>e</w:t>
            </w:r>
            <w:r w:rsidRPr="006B1B16">
              <w:rPr>
                <w:rFonts w:ascii="Arial" w:hAnsi="Arial" w:cs="Arial"/>
                <w:spacing w:val="1"/>
              </w:rPr>
              <w:t>r</w:t>
            </w:r>
            <w:r w:rsidRPr="006B1B16">
              <w:rPr>
                <w:rFonts w:ascii="Arial" w:hAnsi="Arial" w:cs="Arial"/>
              </w:rPr>
              <w:t>e)</w:t>
            </w:r>
          </w:p>
        </w:tc>
      </w:tr>
      <w:tr w:rsidR="005C64B9" w:rsidRPr="006B1B16">
        <w:trPr>
          <w:trHeight w:hRule="exact" w:val="12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B53C8D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6B1B16">
              <w:rPr>
                <w:rFonts w:ascii="Arial" w:hAnsi="Arial" w:cs="Arial"/>
                <w:b/>
              </w:rPr>
              <w:t>Ple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2"/>
              </w:rPr>
              <w:t>w</w:t>
            </w:r>
            <w:r w:rsidRPr="006B1B16">
              <w:rPr>
                <w:rFonts w:ascii="Arial" w:hAnsi="Arial" w:cs="Arial"/>
                <w:b/>
              </w:rPr>
              <w:t>ri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a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f</w:t>
            </w:r>
            <w:r w:rsidRPr="006B1B16">
              <w:rPr>
                <w:rFonts w:ascii="Arial" w:hAnsi="Arial" w:cs="Arial"/>
                <w:b/>
                <w:spacing w:val="-2"/>
              </w:rPr>
              <w:t>e</w:t>
            </w:r>
            <w:r w:rsidRPr="006B1B16">
              <w:rPr>
                <w:rFonts w:ascii="Arial" w:hAnsi="Arial" w:cs="Arial"/>
                <w:b/>
              </w:rPr>
              <w:t xml:space="preserve">w 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en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enc</w:t>
            </w:r>
            <w:r w:rsidRPr="006B1B16">
              <w:rPr>
                <w:rFonts w:ascii="Arial" w:hAnsi="Arial" w:cs="Arial"/>
                <w:b/>
                <w:spacing w:val="1"/>
              </w:rPr>
              <w:t>e</w:t>
            </w:r>
            <w:r w:rsidRPr="006B1B16">
              <w:rPr>
                <w:rFonts w:ascii="Arial" w:hAnsi="Arial" w:cs="Arial"/>
                <w:b/>
              </w:rPr>
              <w:t>s</w:t>
            </w:r>
            <w:r w:rsidRPr="006B1B1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ega</w:t>
            </w:r>
            <w:r w:rsidRPr="006B1B16">
              <w:rPr>
                <w:rFonts w:ascii="Arial" w:hAnsi="Arial" w:cs="Arial"/>
                <w:b/>
              </w:rPr>
              <w:t>rding</w:t>
            </w:r>
            <w:r w:rsidRPr="006B1B1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he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5"/>
              </w:rPr>
              <w:t>i</w:t>
            </w:r>
            <w:r w:rsidRPr="006B1B16">
              <w:rPr>
                <w:rFonts w:ascii="Arial" w:hAnsi="Arial" w:cs="Arial"/>
                <w:b/>
                <w:spacing w:val="-3"/>
              </w:rPr>
              <w:t>m</w:t>
            </w:r>
            <w:r w:rsidRPr="006B1B16">
              <w:rPr>
                <w:rFonts w:ascii="Arial" w:hAnsi="Arial" w:cs="Arial"/>
                <w:b/>
              </w:rPr>
              <w:t>p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ta</w:t>
            </w:r>
            <w:r w:rsidRPr="006B1B16">
              <w:rPr>
                <w:rFonts w:ascii="Arial" w:hAnsi="Arial" w:cs="Arial"/>
                <w:b/>
              </w:rPr>
              <w:t>nce</w:t>
            </w:r>
          </w:p>
          <w:p w:rsidR="005C64B9" w:rsidRPr="006B1B16" w:rsidRDefault="00B53C8D">
            <w:pPr>
              <w:ind w:left="460" w:right="502"/>
              <w:rPr>
                <w:rFonts w:ascii="Arial" w:hAnsi="Arial" w:cs="Arial"/>
              </w:rPr>
            </w:pP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f</w:t>
            </w:r>
            <w:r w:rsidRPr="006B1B1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his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-5"/>
              </w:rPr>
              <w:t>m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  <w:spacing w:val="2"/>
              </w:rPr>
              <w:t>n</w:t>
            </w:r>
            <w:r w:rsidRPr="006B1B16">
              <w:rPr>
                <w:rFonts w:ascii="Arial" w:hAnsi="Arial" w:cs="Arial"/>
                <w:b/>
              </w:rPr>
              <w:t>u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c</w:t>
            </w:r>
            <w:r w:rsidRPr="006B1B16">
              <w:rPr>
                <w:rFonts w:ascii="Arial" w:hAnsi="Arial" w:cs="Arial"/>
                <w:b/>
                <w:spacing w:val="1"/>
              </w:rPr>
              <w:t>r</w:t>
            </w:r>
            <w:r w:rsidRPr="006B1B16">
              <w:rPr>
                <w:rFonts w:ascii="Arial" w:hAnsi="Arial" w:cs="Arial"/>
                <w:b/>
              </w:rPr>
              <w:t>ipt</w:t>
            </w:r>
            <w:r w:rsidRPr="006B1B1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fo</w:t>
            </w:r>
            <w:r w:rsidRPr="006B1B16">
              <w:rPr>
                <w:rFonts w:ascii="Arial" w:hAnsi="Arial" w:cs="Arial"/>
                <w:b/>
              </w:rPr>
              <w:t xml:space="preserve">r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he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c</w:t>
            </w:r>
            <w:r w:rsidRPr="006B1B16">
              <w:rPr>
                <w:rFonts w:ascii="Arial" w:hAnsi="Arial" w:cs="Arial"/>
                <w:b/>
                <w:spacing w:val="2"/>
              </w:rPr>
              <w:t>i</w:t>
            </w:r>
            <w:r w:rsidRPr="006B1B16">
              <w:rPr>
                <w:rFonts w:ascii="Arial" w:hAnsi="Arial" w:cs="Arial"/>
                <w:b/>
              </w:rPr>
              <w:t>en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ific</w:t>
            </w:r>
            <w:r w:rsidRPr="006B1B1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c</w:t>
            </w:r>
            <w:r w:rsidRPr="006B1B16">
              <w:rPr>
                <w:rFonts w:ascii="Arial" w:hAnsi="Arial" w:cs="Arial"/>
                <w:b/>
                <w:spacing w:val="4"/>
              </w:rPr>
              <w:t>o</w:t>
            </w:r>
            <w:r w:rsidRPr="006B1B16">
              <w:rPr>
                <w:rFonts w:ascii="Arial" w:hAnsi="Arial" w:cs="Arial"/>
                <w:b/>
                <w:spacing w:val="-3"/>
              </w:rPr>
              <w:t>mm</w:t>
            </w:r>
            <w:r w:rsidRPr="006B1B16">
              <w:rPr>
                <w:rFonts w:ascii="Arial" w:hAnsi="Arial" w:cs="Arial"/>
                <w:b/>
                <w:spacing w:val="2"/>
              </w:rPr>
              <w:t>u</w:t>
            </w:r>
            <w:r w:rsidRPr="006B1B16">
              <w:rPr>
                <w:rFonts w:ascii="Arial" w:hAnsi="Arial" w:cs="Arial"/>
                <w:b/>
              </w:rPr>
              <w:t>nit</w:t>
            </w:r>
            <w:r w:rsidRPr="006B1B16">
              <w:rPr>
                <w:rFonts w:ascii="Arial" w:hAnsi="Arial" w:cs="Arial"/>
                <w:b/>
                <w:spacing w:val="1"/>
              </w:rPr>
              <w:t>y</w:t>
            </w:r>
            <w:r w:rsidRPr="006B1B16">
              <w:rPr>
                <w:rFonts w:ascii="Arial" w:hAnsi="Arial" w:cs="Arial"/>
                <w:b/>
              </w:rPr>
              <w:t>.</w:t>
            </w:r>
            <w:r w:rsidRPr="006B1B1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 xml:space="preserve">A </w:t>
            </w:r>
            <w:r w:rsidRPr="006B1B16">
              <w:rPr>
                <w:rFonts w:ascii="Arial" w:hAnsi="Arial" w:cs="Arial"/>
                <w:b/>
                <w:spacing w:val="-3"/>
              </w:rPr>
              <w:t>m</w:t>
            </w:r>
            <w:r w:rsidRPr="006B1B16">
              <w:rPr>
                <w:rFonts w:ascii="Arial" w:hAnsi="Arial" w:cs="Arial"/>
                <w:b/>
                <w:spacing w:val="2"/>
              </w:rPr>
              <w:t>i</w:t>
            </w:r>
            <w:r w:rsidRPr="006B1B16">
              <w:rPr>
                <w:rFonts w:ascii="Arial" w:hAnsi="Arial" w:cs="Arial"/>
                <w:b/>
              </w:rPr>
              <w:t>n</w:t>
            </w:r>
            <w:r w:rsidRPr="006B1B16">
              <w:rPr>
                <w:rFonts w:ascii="Arial" w:hAnsi="Arial" w:cs="Arial"/>
                <w:b/>
                <w:spacing w:val="4"/>
              </w:rPr>
              <w:t>i</w:t>
            </w:r>
            <w:r w:rsidRPr="006B1B16">
              <w:rPr>
                <w:rFonts w:ascii="Arial" w:hAnsi="Arial" w:cs="Arial"/>
                <w:b/>
                <w:spacing w:val="-3"/>
              </w:rPr>
              <w:t>m</w:t>
            </w:r>
            <w:r w:rsidRPr="006B1B16">
              <w:rPr>
                <w:rFonts w:ascii="Arial" w:hAnsi="Arial" w:cs="Arial"/>
                <w:b/>
                <w:spacing w:val="2"/>
              </w:rPr>
              <w:t>u</w:t>
            </w:r>
            <w:r w:rsidRPr="006B1B16">
              <w:rPr>
                <w:rFonts w:ascii="Arial" w:hAnsi="Arial" w:cs="Arial"/>
                <w:b/>
              </w:rPr>
              <w:t>m</w:t>
            </w:r>
            <w:r w:rsidRPr="006B1B1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f</w:t>
            </w:r>
            <w:r w:rsidRPr="006B1B1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3-</w:t>
            </w:r>
            <w:r w:rsidRPr="006B1B16">
              <w:rPr>
                <w:rFonts w:ascii="Arial" w:hAnsi="Arial" w:cs="Arial"/>
                <w:b/>
              </w:rPr>
              <w:t>4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en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enc</w:t>
            </w:r>
            <w:r w:rsidRPr="006B1B16">
              <w:rPr>
                <w:rFonts w:ascii="Arial" w:hAnsi="Arial" w:cs="Arial"/>
                <w:b/>
                <w:spacing w:val="1"/>
              </w:rPr>
              <w:t>e</w:t>
            </w:r>
            <w:r w:rsidRPr="006B1B16">
              <w:rPr>
                <w:rFonts w:ascii="Arial" w:hAnsi="Arial" w:cs="Arial"/>
                <w:b/>
              </w:rPr>
              <w:t>s</w:t>
            </w:r>
            <w:r w:rsidRPr="006B1B1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m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y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be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e</w:t>
            </w:r>
            <w:r w:rsidRPr="006B1B16">
              <w:rPr>
                <w:rFonts w:ascii="Arial" w:hAnsi="Arial" w:cs="Arial"/>
                <w:b/>
              </w:rPr>
              <w:t>q</w:t>
            </w:r>
            <w:r w:rsidRPr="006B1B16">
              <w:rPr>
                <w:rFonts w:ascii="Arial" w:hAnsi="Arial" w:cs="Arial"/>
                <w:b/>
                <w:spacing w:val="-1"/>
              </w:rPr>
              <w:t>u</w:t>
            </w:r>
            <w:r w:rsidRPr="006B1B16">
              <w:rPr>
                <w:rFonts w:ascii="Arial" w:hAnsi="Arial" w:cs="Arial"/>
                <w:b/>
              </w:rPr>
              <w:t>ired</w:t>
            </w:r>
            <w:r w:rsidRPr="006B1B1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fo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his p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B53C8D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6B1B16">
              <w:rPr>
                <w:rFonts w:ascii="Arial" w:hAnsi="Arial" w:cs="Arial"/>
                <w:b/>
                <w:spacing w:val="-1"/>
              </w:rPr>
              <w:t>T</w:t>
            </w:r>
            <w:r w:rsidRPr="006B1B16">
              <w:rPr>
                <w:rFonts w:ascii="Arial" w:hAnsi="Arial" w:cs="Arial"/>
                <w:b/>
              </w:rPr>
              <w:t>he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e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c</w:t>
            </w:r>
            <w:r w:rsidRPr="006B1B16">
              <w:rPr>
                <w:rFonts w:ascii="Arial" w:hAnsi="Arial" w:cs="Arial"/>
                <w:b/>
              </w:rPr>
              <w:t>h</w:t>
            </w:r>
            <w:r w:rsidRPr="006B1B1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2"/>
              </w:rPr>
              <w:t>i</w:t>
            </w:r>
            <w:r w:rsidRPr="006B1B16">
              <w:rPr>
                <w:rFonts w:ascii="Arial" w:hAnsi="Arial" w:cs="Arial"/>
                <w:b/>
              </w:rPr>
              <w:t>s</w:t>
            </w:r>
            <w:r w:rsidRPr="006B1B1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  <w:spacing w:val="-3"/>
              </w:rPr>
              <w:t>k</w:t>
            </w:r>
            <w:r w:rsidRPr="006B1B16">
              <w:rPr>
                <w:rFonts w:ascii="Arial" w:hAnsi="Arial" w:cs="Arial"/>
                <w:b/>
              </w:rPr>
              <w:t>.</w:t>
            </w:r>
            <w:r w:rsidRPr="006B1B16">
              <w:rPr>
                <w:rFonts w:ascii="Arial" w:hAnsi="Arial" w:cs="Arial"/>
                <w:b/>
                <w:spacing w:val="48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B</w:t>
            </w:r>
            <w:r w:rsidRPr="006B1B16">
              <w:rPr>
                <w:rFonts w:ascii="Arial" w:hAnsi="Arial" w:cs="Arial"/>
                <w:b/>
              </w:rPr>
              <w:t>ut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it n</w:t>
            </w:r>
            <w:r w:rsidRPr="006B1B16">
              <w:rPr>
                <w:rFonts w:ascii="Arial" w:hAnsi="Arial" w:cs="Arial"/>
                <w:b/>
                <w:spacing w:val="2"/>
              </w:rPr>
              <w:t>e</w:t>
            </w:r>
            <w:r w:rsidRPr="006B1B16">
              <w:rPr>
                <w:rFonts w:ascii="Arial" w:hAnsi="Arial" w:cs="Arial"/>
                <w:b/>
              </w:rPr>
              <w:t>eds</w:t>
            </w:r>
            <w:r w:rsidRPr="006B1B1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  <w:spacing w:val="3"/>
              </w:rPr>
              <w:t>o</w:t>
            </w:r>
            <w:r w:rsidRPr="006B1B16">
              <w:rPr>
                <w:rFonts w:ascii="Arial" w:hAnsi="Arial" w:cs="Arial"/>
                <w:b/>
                <w:spacing w:val="-3"/>
              </w:rPr>
              <w:t>m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i</w:t>
            </w:r>
            <w:r w:rsidRPr="006B1B16">
              <w:rPr>
                <w:rFonts w:ascii="Arial" w:hAnsi="Arial" w:cs="Arial"/>
                <w:b/>
                <w:spacing w:val="1"/>
              </w:rPr>
              <w:t>g</w:t>
            </w:r>
            <w:r w:rsidRPr="006B1B16">
              <w:rPr>
                <w:rFonts w:ascii="Arial" w:hAnsi="Arial" w:cs="Arial"/>
                <w:b/>
              </w:rPr>
              <w:t>ht</w:t>
            </w:r>
            <w:r w:rsidRPr="006B1B16">
              <w:rPr>
                <w:rFonts w:ascii="Arial" w:hAnsi="Arial" w:cs="Arial"/>
                <w:b/>
                <w:spacing w:val="1"/>
              </w:rPr>
              <w:t>fo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3"/>
              </w:rPr>
              <w:t>w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rd</w:t>
            </w:r>
            <w:r w:rsidRPr="006B1B16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c</w:t>
            </w:r>
            <w:r w:rsidRPr="006B1B16">
              <w:rPr>
                <w:rFonts w:ascii="Arial" w:hAnsi="Arial" w:cs="Arial"/>
                <w:b/>
                <w:spacing w:val="-1"/>
              </w:rPr>
              <w:t>o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r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1"/>
              </w:rPr>
              <w:t>ct</w:t>
            </w:r>
            <w:r w:rsidRPr="006B1B16">
              <w:rPr>
                <w:rFonts w:ascii="Arial" w:hAnsi="Arial" w:cs="Arial"/>
                <w:b/>
              </w:rPr>
              <w:t>i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n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.</w:t>
            </w:r>
          </w:p>
          <w:p w:rsidR="005C64B9" w:rsidRPr="006B1B16" w:rsidRDefault="00B53C8D">
            <w:pPr>
              <w:ind w:left="102" w:right="535"/>
              <w:rPr>
                <w:rFonts w:ascii="Arial" w:hAnsi="Arial" w:cs="Arial"/>
              </w:rPr>
            </w:pPr>
            <w:r w:rsidRPr="006B1B16">
              <w:rPr>
                <w:rFonts w:ascii="Arial" w:hAnsi="Arial" w:cs="Arial"/>
                <w:b/>
                <w:spacing w:val="-1"/>
              </w:rPr>
              <w:t>T</w:t>
            </w:r>
            <w:r w:rsidRPr="006B1B16">
              <w:rPr>
                <w:rFonts w:ascii="Arial" w:hAnsi="Arial" w:cs="Arial"/>
                <w:b/>
              </w:rPr>
              <w:t>he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l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n</w:t>
            </w:r>
            <w:r w:rsidRPr="006B1B16">
              <w:rPr>
                <w:rFonts w:ascii="Arial" w:hAnsi="Arial" w:cs="Arial"/>
                <w:b/>
                <w:spacing w:val="1"/>
              </w:rPr>
              <w:t>g</w:t>
            </w:r>
            <w:r w:rsidRPr="006B1B16">
              <w:rPr>
                <w:rFonts w:ascii="Arial" w:hAnsi="Arial" w:cs="Arial"/>
                <w:b/>
              </w:rPr>
              <w:t>u</w:t>
            </w:r>
            <w:r w:rsidRPr="006B1B16">
              <w:rPr>
                <w:rFonts w:ascii="Arial" w:hAnsi="Arial" w:cs="Arial"/>
                <w:b/>
                <w:spacing w:val="1"/>
              </w:rPr>
              <w:t>ag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needs</w:t>
            </w:r>
            <w:r w:rsidRPr="006B1B1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4"/>
              </w:rPr>
              <w:t>i</w:t>
            </w:r>
            <w:r w:rsidRPr="006B1B16">
              <w:rPr>
                <w:rFonts w:ascii="Arial" w:hAnsi="Arial" w:cs="Arial"/>
                <w:b/>
                <w:spacing w:val="-3"/>
              </w:rPr>
              <w:t>m</w:t>
            </w:r>
            <w:r w:rsidRPr="006B1B16">
              <w:rPr>
                <w:rFonts w:ascii="Arial" w:hAnsi="Arial" w:cs="Arial"/>
                <w:b/>
              </w:rPr>
              <w:t>pr</w:t>
            </w:r>
            <w:r w:rsidRPr="006B1B16">
              <w:rPr>
                <w:rFonts w:ascii="Arial" w:hAnsi="Arial" w:cs="Arial"/>
                <w:b/>
                <w:spacing w:val="1"/>
              </w:rPr>
              <w:t>ov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-2"/>
              </w:rPr>
              <w:t>m</w:t>
            </w:r>
            <w:r w:rsidRPr="006B1B16">
              <w:rPr>
                <w:rFonts w:ascii="Arial" w:hAnsi="Arial" w:cs="Arial"/>
                <w:b/>
                <w:spacing w:val="3"/>
              </w:rPr>
              <w:t>e</w:t>
            </w:r>
            <w:r w:rsidRPr="006B1B16">
              <w:rPr>
                <w:rFonts w:ascii="Arial" w:hAnsi="Arial" w:cs="Arial"/>
                <w:b/>
              </w:rPr>
              <w:t>nts.</w:t>
            </w:r>
            <w:r w:rsidRPr="006B1B16">
              <w:rPr>
                <w:rFonts w:ascii="Arial" w:hAnsi="Arial" w:cs="Arial"/>
                <w:b/>
                <w:spacing w:val="38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4"/>
              </w:rPr>
              <w:t>M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ny</w:t>
            </w:r>
            <w:r w:rsidRPr="006B1B1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en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enc</w:t>
            </w:r>
            <w:r w:rsidRPr="006B1B16">
              <w:rPr>
                <w:rFonts w:ascii="Arial" w:hAnsi="Arial" w:cs="Arial"/>
                <w:b/>
                <w:spacing w:val="1"/>
              </w:rPr>
              <w:t>e</w:t>
            </w:r>
            <w:r w:rsidRPr="006B1B16">
              <w:rPr>
                <w:rFonts w:ascii="Arial" w:hAnsi="Arial" w:cs="Arial"/>
                <w:b/>
              </w:rPr>
              <w:t>s</w:t>
            </w:r>
            <w:r w:rsidRPr="006B1B1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h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  <w:spacing w:val="-1"/>
              </w:rPr>
              <w:t>v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n</w:t>
            </w:r>
            <w:r w:rsidRPr="006B1B16">
              <w:rPr>
                <w:rFonts w:ascii="Arial" w:hAnsi="Arial" w:cs="Arial"/>
                <w:b/>
                <w:spacing w:val="1"/>
              </w:rPr>
              <w:t>g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w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rdi</w:t>
            </w:r>
            <w:r w:rsidRPr="006B1B16">
              <w:rPr>
                <w:rFonts w:ascii="Arial" w:hAnsi="Arial" w:cs="Arial"/>
                <w:b/>
                <w:spacing w:val="5"/>
              </w:rPr>
              <w:t>n</w:t>
            </w:r>
            <w:r w:rsidRPr="006B1B16">
              <w:rPr>
                <w:rFonts w:ascii="Arial" w:hAnsi="Arial" w:cs="Arial"/>
                <w:b/>
              </w:rPr>
              <w:t>g</w:t>
            </w:r>
            <w:r w:rsidRPr="006B1B1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h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 xml:space="preserve">t </w:t>
            </w:r>
            <w:r w:rsidRPr="006B1B16">
              <w:rPr>
                <w:rFonts w:ascii="Arial" w:hAnsi="Arial" w:cs="Arial"/>
                <w:b/>
                <w:spacing w:val="-5"/>
              </w:rPr>
              <w:t>m</w:t>
            </w:r>
            <w:r w:rsidRPr="006B1B16">
              <w:rPr>
                <w:rFonts w:ascii="Arial" w:hAnsi="Arial" w:cs="Arial"/>
                <w:b/>
                <w:spacing w:val="3"/>
              </w:rPr>
              <w:t>a</w:t>
            </w:r>
            <w:r w:rsidRPr="006B1B16">
              <w:rPr>
                <w:rFonts w:ascii="Arial" w:hAnsi="Arial" w:cs="Arial"/>
                <w:b/>
                <w:spacing w:val="-3"/>
              </w:rPr>
              <w:t>k</w:t>
            </w:r>
            <w:r w:rsidRPr="006B1B16">
              <w:rPr>
                <w:rFonts w:ascii="Arial" w:hAnsi="Arial" w:cs="Arial"/>
                <w:b/>
                <w:spacing w:val="3"/>
              </w:rPr>
              <w:t>e</w:t>
            </w:r>
            <w:r w:rsidRPr="006B1B16">
              <w:rPr>
                <w:rFonts w:ascii="Arial" w:hAnsi="Arial" w:cs="Arial"/>
                <w:b/>
              </w:rPr>
              <w:t>s</w:t>
            </w:r>
            <w:r w:rsidRPr="006B1B1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 xml:space="preserve">he </w:t>
            </w:r>
            <w:r w:rsidRPr="006B1B16">
              <w:rPr>
                <w:rFonts w:ascii="Arial" w:hAnsi="Arial" w:cs="Arial"/>
                <w:b/>
                <w:spacing w:val="-5"/>
              </w:rPr>
              <w:t>m</w:t>
            </w:r>
            <w:r w:rsidRPr="006B1B16">
              <w:rPr>
                <w:rFonts w:ascii="Arial" w:hAnsi="Arial" w:cs="Arial"/>
                <w:b/>
                <w:spacing w:val="3"/>
              </w:rPr>
              <w:t>a</w:t>
            </w:r>
            <w:r w:rsidRPr="006B1B16">
              <w:rPr>
                <w:rFonts w:ascii="Arial" w:hAnsi="Arial" w:cs="Arial"/>
                <w:b/>
              </w:rPr>
              <w:t>n</w:t>
            </w:r>
            <w:r w:rsidRPr="006B1B16">
              <w:rPr>
                <w:rFonts w:ascii="Arial" w:hAnsi="Arial" w:cs="Arial"/>
                <w:b/>
                <w:spacing w:val="-1"/>
              </w:rPr>
              <w:t>us</w:t>
            </w:r>
            <w:r w:rsidRPr="006B1B16">
              <w:rPr>
                <w:rFonts w:ascii="Arial" w:hAnsi="Arial" w:cs="Arial"/>
                <w:b/>
              </w:rPr>
              <w:t>c</w:t>
            </w:r>
            <w:r w:rsidRPr="006B1B16">
              <w:rPr>
                <w:rFonts w:ascii="Arial" w:hAnsi="Arial" w:cs="Arial"/>
                <w:b/>
                <w:spacing w:val="3"/>
              </w:rPr>
              <w:t>r</w:t>
            </w:r>
            <w:r w:rsidRPr="006B1B16">
              <w:rPr>
                <w:rFonts w:ascii="Arial" w:hAnsi="Arial" w:cs="Arial"/>
                <w:b/>
              </w:rPr>
              <w:t>ipt dif</w:t>
            </w:r>
            <w:r w:rsidRPr="006B1B16">
              <w:rPr>
                <w:rFonts w:ascii="Arial" w:hAnsi="Arial" w:cs="Arial"/>
                <w:b/>
                <w:spacing w:val="1"/>
              </w:rPr>
              <w:t>f</w:t>
            </w:r>
            <w:r w:rsidRPr="006B1B16">
              <w:rPr>
                <w:rFonts w:ascii="Arial" w:hAnsi="Arial" w:cs="Arial"/>
                <w:b/>
              </w:rPr>
              <w:t>icult</w:t>
            </w:r>
            <w:r w:rsidRPr="006B1B1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o</w:t>
            </w:r>
            <w:r w:rsidRPr="006B1B1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ea</w:t>
            </w:r>
            <w:r w:rsidRPr="006B1B16">
              <w:rPr>
                <w:rFonts w:ascii="Arial" w:hAnsi="Arial" w:cs="Arial"/>
                <w:b/>
              </w:rPr>
              <w:t>d</w:t>
            </w:r>
            <w:r w:rsidRPr="006B1B16">
              <w:rPr>
                <w:rFonts w:ascii="Arial" w:hAnsi="Arial" w:cs="Arial"/>
                <w:b/>
                <w:spacing w:val="-1"/>
              </w:rPr>
              <w:t>.</w:t>
            </w:r>
            <w:r w:rsidRPr="006B1B16">
              <w:rPr>
                <w:rFonts w:ascii="Arial" w:hAnsi="Arial" w:cs="Arial"/>
                <w:b/>
              </w:rPr>
              <w:t>\</w:t>
            </w:r>
          </w:p>
          <w:p w:rsidR="005C64B9" w:rsidRPr="006B1B16" w:rsidRDefault="00B53C8D">
            <w:pPr>
              <w:spacing w:before="4" w:line="220" w:lineRule="exact"/>
              <w:ind w:left="102" w:right="573"/>
              <w:rPr>
                <w:rFonts w:ascii="Arial" w:hAnsi="Arial" w:cs="Arial"/>
              </w:rPr>
            </w:pPr>
            <w:r w:rsidRPr="006B1B16">
              <w:rPr>
                <w:rFonts w:ascii="Arial" w:hAnsi="Arial" w:cs="Arial"/>
                <w:b/>
                <w:spacing w:val="-1"/>
              </w:rPr>
              <w:t>T</w:t>
            </w:r>
            <w:r w:rsidRPr="006B1B16">
              <w:rPr>
                <w:rFonts w:ascii="Arial" w:hAnsi="Arial" w:cs="Arial"/>
                <w:b/>
              </w:rPr>
              <w:t>he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ef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1"/>
              </w:rPr>
              <w:t>r</w:t>
            </w:r>
            <w:r w:rsidRPr="006B1B16">
              <w:rPr>
                <w:rFonts w:ascii="Arial" w:hAnsi="Arial" w:cs="Arial"/>
                <w:b/>
              </w:rPr>
              <w:t>enc</w:t>
            </w:r>
            <w:r w:rsidRPr="006B1B16">
              <w:rPr>
                <w:rFonts w:ascii="Arial" w:hAnsi="Arial" w:cs="Arial"/>
                <w:b/>
                <w:spacing w:val="1"/>
              </w:rPr>
              <w:t>e</w:t>
            </w:r>
            <w:r w:rsidRPr="006B1B16">
              <w:rPr>
                <w:rFonts w:ascii="Arial" w:hAnsi="Arial" w:cs="Arial"/>
                <w:b/>
              </w:rPr>
              <w:t>s</w:t>
            </w:r>
            <w:r w:rsidRPr="006B1B1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-3"/>
              </w:rPr>
              <w:t>m</w:t>
            </w:r>
            <w:r w:rsidRPr="006B1B16">
              <w:rPr>
                <w:rFonts w:ascii="Arial" w:hAnsi="Arial" w:cs="Arial"/>
                <w:b/>
                <w:spacing w:val="2"/>
              </w:rPr>
              <w:t>u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t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be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2"/>
              </w:rPr>
              <w:t>u</w:t>
            </w:r>
            <w:r w:rsidRPr="006B1B16">
              <w:rPr>
                <w:rFonts w:ascii="Arial" w:hAnsi="Arial" w:cs="Arial"/>
                <w:b/>
              </w:rPr>
              <w:t>nif</w:t>
            </w:r>
            <w:r w:rsidRPr="006B1B16">
              <w:rPr>
                <w:rFonts w:ascii="Arial" w:hAnsi="Arial" w:cs="Arial"/>
                <w:b/>
                <w:spacing w:val="2"/>
              </w:rPr>
              <w:t>i</w:t>
            </w:r>
            <w:r w:rsidRPr="006B1B16">
              <w:rPr>
                <w:rFonts w:ascii="Arial" w:hAnsi="Arial" w:cs="Arial"/>
                <w:b/>
              </w:rPr>
              <w:t>ed</w:t>
            </w:r>
            <w:r w:rsidRPr="006B1B1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c</w:t>
            </w:r>
            <w:r w:rsidRPr="006B1B16">
              <w:rPr>
                <w:rFonts w:ascii="Arial" w:hAnsi="Arial" w:cs="Arial"/>
                <w:b/>
                <w:spacing w:val="1"/>
              </w:rPr>
              <w:t>co</w:t>
            </w:r>
            <w:r w:rsidRPr="006B1B16">
              <w:rPr>
                <w:rFonts w:ascii="Arial" w:hAnsi="Arial" w:cs="Arial"/>
                <w:b/>
              </w:rPr>
              <w:t>rding</w:t>
            </w:r>
            <w:r w:rsidRPr="006B1B1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o</w:t>
            </w:r>
            <w:r w:rsidRPr="006B1B1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he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c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nt</w:t>
            </w:r>
            <w:r w:rsidRPr="006B1B16">
              <w:rPr>
                <w:rFonts w:ascii="Arial" w:hAnsi="Arial" w:cs="Arial"/>
                <w:b/>
                <w:spacing w:val="1"/>
              </w:rPr>
              <w:t>e</w:t>
            </w:r>
            <w:r w:rsidRPr="006B1B16">
              <w:rPr>
                <w:rFonts w:ascii="Arial" w:hAnsi="Arial" w:cs="Arial"/>
                <w:b/>
                <w:spacing w:val="-1"/>
              </w:rPr>
              <w:t>x</w:t>
            </w:r>
            <w:r w:rsidRPr="006B1B16">
              <w:rPr>
                <w:rFonts w:ascii="Arial" w:hAnsi="Arial" w:cs="Arial"/>
                <w:b/>
              </w:rPr>
              <w:t>t</w:t>
            </w:r>
            <w:r w:rsidRPr="006B1B1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-1"/>
              </w:rPr>
              <w:t>o</w:t>
            </w:r>
            <w:r w:rsidRPr="006B1B16">
              <w:rPr>
                <w:rFonts w:ascii="Arial" w:hAnsi="Arial" w:cs="Arial"/>
                <w:b/>
              </w:rPr>
              <w:t>f</w:t>
            </w:r>
            <w:r w:rsidRPr="006B1B1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he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proofErr w:type="gramStart"/>
            <w:r w:rsidRPr="006B1B16">
              <w:rPr>
                <w:rFonts w:ascii="Arial" w:hAnsi="Arial" w:cs="Arial"/>
                <w:b/>
                <w:spacing w:val="1"/>
              </w:rPr>
              <w:t>jo</w:t>
            </w:r>
            <w:r w:rsidRPr="006B1B16">
              <w:rPr>
                <w:rFonts w:ascii="Arial" w:hAnsi="Arial" w:cs="Arial"/>
                <w:b/>
              </w:rPr>
              <w:t>urn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 xml:space="preserve">l, </w:t>
            </w:r>
            <w:r w:rsidRPr="006B1B16">
              <w:rPr>
                <w:rFonts w:ascii="Arial" w:hAnsi="Arial" w:cs="Arial"/>
                <w:b/>
                <w:spacing w:val="44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Re</w:t>
            </w:r>
            <w:r w:rsidRPr="006B1B16">
              <w:rPr>
                <w:rFonts w:ascii="Arial" w:hAnsi="Arial" w:cs="Arial"/>
                <w:b/>
                <w:spacing w:val="1"/>
              </w:rPr>
              <w:t>f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1"/>
              </w:rPr>
              <w:t>r</w:t>
            </w:r>
            <w:r w:rsidRPr="006B1B16">
              <w:rPr>
                <w:rFonts w:ascii="Arial" w:hAnsi="Arial" w:cs="Arial"/>
                <w:b/>
              </w:rPr>
              <w:t>enc</w:t>
            </w:r>
            <w:r w:rsidRPr="006B1B16">
              <w:rPr>
                <w:rFonts w:ascii="Arial" w:hAnsi="Arial" w:cs="Arial"/>
                <w:b/>
                <w:spacing w:val="1"/>
              </w:rPr>
              <w:t>e</w:t>
            </w:r>
            <w:r w:rsidRPr="006B1B16">
              <w:rPr>
                <w:rFonts w:ascii="Arial" w:hAnsi="Arial" w:cs="Arial"/>
                <w:b/>
              </w:rPr>
              <w:t>s</w:t>
            </w:r>
            <w:proofErr w:type="gramEnd"/>
            <w:r w:rsidRPr="006B1B1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-3"/>
              </w:rPr>
              <w:t>m</w:t>
            </w:r>
            <w:r w:rsidRPr="006B1B16">
              <w:rPr>
                <w:rFonts w:ascii="Arial" w:hAnsi="Arial" w:cs="Arial"/>
                <w:b/>
              </w:rPr>
              <w:t>u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t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be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ra</w:t>
            </w:r>
            <w:r w:rsidRPr="006B1B16">
              <w:rPr>
                <w:rFonts w:ascii="Arial" w:hAnsi="Arial" w:cs="Arial"/>
                <w:b/>
              </w:rPr>
              <w:t>n</w:t>
            </w:r>
            <w:r w:rsidRPr="006B1B16">
              <w:rPr>
                <w:rFonts w:ascii="Arial" w:hAnsi="Arial" w:cs="Arial"/>
                <w:b/>
                <w:spacing w:val="1"/>
              </w:rPr>
              <w:t>g</w:t>
            </w:r>
            <w:r w:rsidRPr="006B1B16">
              <w:rPr>
                <w:rFonts w:ascii="Arial" w:hAnsi="Arial" w:cs="Arial"/>
                <w:b/>
              </w:rPr>
              <w:t>ed en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ries</w:t>
            </w:r>
            <w:r w:rsidRPr="006B1B1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In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l</w:t>
            </w:r>
            <w:r w:rsidRPr="006B1B16">
              <w:rPr>
                <w:rFonts w:ascii="Arial" w:hAnsi="Arial" w:cs="Arial"/>
                <w:b/>
                <w:spacing w:val="2"/>
              </w:rPr>
              <w:t>p</w:t>
            </w:r>
            <w:r w:rsidRPr="006B1B16">
              <w:rPr>
                <w:rFonts w:ascii="Arial" w:hAnsi="Arial" w:cs="Arial"/>
                <w:b/>
              </w:rPr>
              <w:t>h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be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ic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l</w:t>
            </w:r>
            <w:r w:rsidRPr="006B1B16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rder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5C64B9">
            <w:pPr>
              <w:rPr>
                <w:rFonts w:ascii="Arial" w:hAnsi="Arial" w:cs="Arial"/>
              </w:rPr>
            </w:pPr>
          </w:p>
        </w:tc>
      </w:tr>
      <w:tr w:rsidR="005C64B9" w:rsidRPr="006B1B16" w:rsidTr="006B1B16">
        <w:trPr>
          <w:trHeight w:hRule="exact" w:val="63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B53C8D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6B1B16">
              <w:rPr>
                <w:rFonts w:ascii="Arial" w:hAnsi="Arial" w:cs="Arial"/>
                <w:b/>
                <w:spacing w:val="-1"/>
              </w:rPr>
              <w:t>I</w:t>
            </w:r>
            <w:r w:rsidRPr="006B1B16">
              <w:rPr>
                <w:rFonts w:ascii="Arial" w:hAnsi="Arial" w:cs="Arial"/>
                <w:b/>
              </w:rPr>
              <w:t>s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he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itle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f</w:t>
            </w:r>
            <w:r w:rsidRPr="006B1B1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he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icle</w:t>
            </w:r>
            <w:r w:rsidRPr="006B1B1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uit</w:t>
            </w:r>
            <w:r w:rsidRPr="006B1B16">
              <w:rPr>
                <w:rFonts w:ascii="Arial" w:hAnsi="Arial" w:cs="Arial"/>
                <w:b/>
                <w:spacing w:val="-1"/>
              </w:rPr>
              <w:t>a</w:t>
            </w:r>
            <w:r w:rsidRPr="006B1B16">
              <w:rPr>
                <w:rFonts w:ascii="Arial" w:hAnsi="Arial" w:cs="Arial"/>
                <w:b/>
              </w:rPr>
              <w:t>ble?</w:t>
            </w:r>
          </w:p>
          <w:p w:rsidR="005C64B9" w:rsidRPr="006B1B16" w:rsidRDefault="00B53C8D">
            <w:pPr>
              <w:ind w:left="460"/>
              <w:rPr>
                <w:rFonts w:ascii="Arial" w:hAnsi="Arial" w:cs="Arial"/>
              </w:rPr>
            </w:pPr>
            <w:r w:rsidRPr="006B1B16">
              <w:rPr>
                <w:rFonts w:ascii="Arial" w:hAnsi="Arial" w:cs="Arial"/>
                <w:b/>
                <w:spacing w:val="1"/>
              </w:rPr>
              <w:t>(</w:t>
            </w:r>
            <w:r w:rsidRPr="006B1B16">
              <w:rPr>
                <w:rFonts w:ascii="Arial" w:hAnsi="Arial" w:cs="Arial"/>
                <w:b/>
                <w:spacing w:val="-1"/>
              </w:rPr>
              <w:t>I</w:t>
            </w:r>
            <w:r w:rsidRPr="006B1B16">
              <w:rPr>
                <w:rFonts w:ascii="Arial" w:hAnsi="Arial" w:cs="Arial"/>
                <w:b/>
              </w:rPr>
              <w:t>f</w:t>
            </w:r>
            <w:r w:rsidRPr="006B1B1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n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t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ple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u</w:t>
            </w:r>
            <w:r w:rsidRPr="006B1B16">
              <w:rPr>
                <w:rFonts w:ascii="Arial" w:hAnsi="Arial" w:cs="Arial"/>
                <w:b/>
                <w:spacing w:val="1"/>
              </w:rPr>
              <w:t>gg</w:t>
            </w:r>
            <w:r w:rsidRPr="006B1B16">
              <w:rPr>
                <w:rFonts w:ascii="Arial" w:hAnsi="Arial" w:cs="Arial"/>
                <w:b/>
              </w:rPr>
              <w:t>est</w:t>
            </w:r>
            <w:r w:rsidRPr="006B1B1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n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lt</w:t>
            </w:r>
            <w:r w:rsidRPr="006B1B16">
              <w:rPr>
                <w:rFonts w:ascii="Arial" w:hAnsi="Arial" w:cs="Arial"/>
                <w:b/>
                <w:spacing w:val="-2"/>
              </w:rPr>
              <w:t>e</w:t>
            </w:r>
            <w:r w:rsidRPr="006B1B16">
              <w:rPr>
                <w:rFonts w:ascii="Arial" w:hAnsi="Arial" w:cs="Arial"/>
                <w:b/>
              </w:rPr>
              <w:t>rn</w:t>
            </w:r>
            <w:r w:rsidRPr="006B1B16">
              <w:rPr>
                <w:rFonts w:ascii="Arial" w:hAnsi="Arial" w:cs="Arial"/>
                <w:b/>
                <w:spacing w:val="1"/>
              </w:rPr>
              <w:t>at</w:t>
            </w:r>
            <w:r w:rsidRPr="006B1B16">
              <w:rPr>
                <w:rFonts w:ascii="Arial" w:hAnsi="Arial" w:cs="Arial"/>
                <w:b/>
              </w:rPr>
              <w:t>i</w:t>
            </w:r>
            <w:r w:rsidRPr="006B1B16">
              <w:rPr>
                <w:rFonts w:ascii="Arial" w:hAnsi="Arial" w:cs="Arial"/>
                <w:b/>
                <w:spacing w:val="5"/>
              </w:rPr>
              <w:t>v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B53C8D">
            <w:pPr>
              <w:spacing w:line="220" w:lineRule="exact"/>
              <w:ind w:left="462"/>
              <w:rPr>
                <w:rFonts w:ascii="Arial" w:hAnsi="Arial" w:cs="Arial"/>
              </w:rPr>
            </w:pPr>
            <w:r w:rsidRPr="006B1B16">
              <w:rPr>
                <w:rFonts w:ascii="Arial" w:hAnsi="Arial" w:cs="Arial"/>
                <w:b/>
                <w:spacing w:val="-1"/>
              </w:rPr>
              <w:t>T</w:t>
            </w:r>
            <w:r w:rsidRPr="006B1B16">
              <w:rPr>
                <w:rFonts w:ascii="Arial" w:hAnsi="Arial" w:cs="Arial"/>
                <w:b/>
              </w:rPr>
              <w:t>he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itle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f</w:t>
            </w:r>
            <w:r w:rsidRPr="006B1B1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he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icle</w:t>
            </w:r>
            <w:r w:rsidRPr="006B1B1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is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uit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ble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5C64B9">
            <w:pPr>
              <w:rPr>
                <w:rFonts w:ascii="Arial" w:hAnsi="Arial" w:cs="Arial"/>
              </w:rPr>
            </w:pPr>
          </w:p>
        </w:tc>
      </w:tr>
      <w:tr w:rsidR="005C64B9" w:rsidRPr="006B1B16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B53C8D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6B1B16">
              <w:rPr>
                <w:rFonts w:ascii="Arial" w:hAnsi="Arial" w:cs="Arial"/>
                <w:b/>
                <w:spacing w:val="-1"/>
              </w:rPr>
              <w:t>I</w:t>
            </w:r>
            <w:r w:rsidRPr="006B1B16">
              <w:rPr>
                <w:rFonts w:ascii="Arial" w:hAnsi="Arial" w:cs="Arial"/>
                <w:b/>
              </w:rPr>
              <w:t>s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he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b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ct</w:t>
            </w:r>
            <w:r w:rsidRPr="006B1B1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f</w:t>
            </w:r>
            <w:r w:rsidRPr="006B1B1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he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icle</w:t>
            </w:r>
            <w:r w:rsidRPr="006B1B1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c</w:t>
            </w:r>
            <w:r w:rsidRPr="006B1B16">
              <w:rPr>
                <w:rFonts w:ascii="Arial" w:hAnsi="Arial" w:cs="Arial"/>
                <w:b/>
                <w:spacing w:val="4"/>
              </w:rPr>
              <w:t>o</w:t>
            </w:r>
            <w:r w:rsidRPr="006B1B16">
              <w:rPr>
                <w:rFonts w:ascii="Arial" w:hAnsi="Arial" w:cs="Arial"/>
                <w:b/>
                <w:spacing w:val="-5"/>
              </w:rPr>
              <w:t>m</w:t>
            </w:r>
            <w:r w:rsidRPr="006B1B16">
              <w:rPr>
                <w:rFonts w:ascii="Arial" w:hAnsi="Arial" w:cs="Arial"/>
                <w:b/>
              </w:rPr>
              <w:t>pr</w:t>
            </w:r>
            <w:r w:rsidRPr="006B1B16">
              <w:rPr>
                <w:rFonts w:ascii="Arial" w:hAnsi="Arial" w:cs="Arial"/>
                <w:b/>
                <w:spacing w:val="3"/>
              </w:rPr>
              <w:t>e</w:t>
            </w:r>
            <w:r w:rsidRPr="006B1B16">
              <w:rPr>
                <w:rFonts w:ascii="Arial" w:hAnsi="Arial" w:cs="Arial"/>
                <w:b/>
              </w:rPr>
              <w:t>he</w:t>
            </w:r>
            <w:r w:rsidRPr="006B1B16">
              <w:rPr>
                <w:rFonts w:ascii="Arial" w:hAnsi="Arial" w:cs="Arial"/>
                <w:b/>
                <w:spacing w:val="2"/>
              </w:rPr>
              <w:t>n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i</w:t>
            </w:r>
            <w:r w:rsidRPr="006B1B16">
              <w:rPr>
                <w:rFonts w:ascii="Arial" w:hAnsi="Arial" w:cs="Arial"/>
                <w:b/>
                <w:spacing w:val="1"/>
              </w:rPr>
              <w:t>v</w:t>
            </w:r>
            <w:r w:rsidRPr="006B1B16">
              <w:rPr>
                <w:rFonts w:ascii="Arial" w:hAnsi="Arial" w:cs="Arial"/>
                <w:b/>
              </w:rPr>
              <w:t>e?</w:t>
            </w:r>
            <w:r w:rsidRPr="006B1B16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Do</w:t>
            </w:r>
            <w:r w:rsidRPr="006B1B1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yo</w:t>
            </w:r>
            <w:r w:rsidRPr="006B1B16">
              <w:rPr>
                <w:rFonts w:ascii="Arial" w:hAnsi="Arial" w:cs="Arial"/>
                <w:b/>
              </w:rPr>
              <w:t>u</w:t>
            </w:r>
          </w:p>
          <w:p w:rsidR="005C64B9" w:rsidRPr="006B1B16" w:rsidRDefault="00B53C8D">
            <w:pPr>
              <w:ind w:left="460" w:right="199"/>
              <w:rPr>
                <w:rFonts w:ascii="Arial" w:hAnsi="Arial" w:cs="Arial"/>
              </w:rPr>
            </w:pP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u</w:t>
            </w:r>
            <w:r w:rsidRPr="006B1B16">
              <w:rPr>
                <w:rFonts w:ascii="Arial" w:hAnsi="Arial" w:cs="Arial"/>
                <w:b/>
                <w:spacing w:val="1"/>
              </w:rPr>
              <w:t>gg</w:t>
            </w:r>
            <w:r w:rsidRPr="006B1B16">
              <w:rPr>
                <w:rFonts w:ascii="Arial" w:hAnsi="Arial" w:cs="Arial"/>
                <w:b/>
              </w:rPr>
              <w:t>est</w:t>
            </w:r>
            <w:r w:rsidRPr="006B1B1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he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d</w:t>
            </w:r>
            <w:r w:rsidRPr="006B1B16">
              <w:rPr>
                <w:rFonts w:ascii="Arial" w:hAnsi="Arial" w:cs="Arial"/>
                <w:b/>
                <w:spacing w:val="-1"/>
              </w:rPr>
              <w:t>d</w:t>
            </w:r>
            <w:r w:rsidRPr="006B1B16">
              <w:rPr>
                <w:rFonts w:ascii="Arial" w:hAnsi="Arial" w:cs="Arial"/>
                <w:b/>
              </w:rPr>
              <w:t>iti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n</w:t>
            </w:r>
            <w:r w:rsidRPr="006B1B1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(o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dele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i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n)</w:t>
            </w:r>
            <w:r w:rsidRPr="006B1B1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f</w:t>
            </w:r>
            <w:r w:rsidRPr="006B1B16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  <w:spacing w:val="-5"/>
              </w:rPr>
              <w:t>m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p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  <w:spacing w:val="2"/>
              </w:rPr>
              <w:t>i</w:t>
            </w:r>
            <w:r w:rsidRPr="006B1B16">
              <w:rPr>
                <w:rFonts w:ascii="Arial" w:hAnsi="Arial" w:cs="Arial"/>
                <w:b/>
              </w:rPr>
              <w:t>nts</w:t>
            </w:r>
            <w:r w:rsidRPr="006B1B1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in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h</w:t>
            </w:r>
            <w:r w:rsidRPr="006B1B16">
              <w:rPr>
                <w:rFonts w:ascii="Arial" w:hAnsi="Arial" w:cs="Arial"/>
                <w:b/>
                <w:spacing w:val="2"/>
              </w:rPr>
              <w:t>i</w:t>
            </w:r>
            <w:r w:rsidRPr="006B1B16">
              <w:rPr>
                <w:rFonts w:ascii="Arial" w:hAnsi="Arial" w:cs="Arial"/>
                <w:b/>
              </w:rPr>
              <w:t xml:space="preserve">s 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1"/>
              </w:rPr>
              <w:t>ct</w:t>
            </w:r>
            <w:r w:rsidRPr="006B1B16">
              <w:rPr>
                <w:rFonts w:ascii="Arial" w:hAnsi="Arial" w:cs="Arial"/>
                <w:b/>
              </w:rPr>
              <w:t>i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n?</w:t>
            </w:r>
            <w:r w:rsidRPr="006B1B1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Ple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2"/>
              </w:rPr>
              <w:t>w</w:t>
            </w:r>
            <w:r w:rsidRPr="006B1B16">
              <w:rPr>
                <w:rFonts w:ascii="Arial" w:hAnsi="Arial" w:cs="Arial"/>
                <w:b/>
              </w:rPr>
              <w:t>ri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yo</w:t>
            </w:r>
            <w:r w:rsidRPr="006B1B16">
              <w:rPr>
                <w:rFonts w:ascii="Arial" w:hAnsi="Arial" w:cs="Arial"/>
                <w:b/>
              </w:rPr>
              <w:t>ur</w:t>
            </w:r>
            <w:r w:rsidRPr="006B1B1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u</w:t>
            </w:r>
            <w:r w:rsidRPr="006B1B16">
              <w:rPr>
                <w:rFonts w:ascii="Arial" w:hAnsi="Arial" w:cs="Arial"/>
                <w:b/>
                <w:spacing w:val="1"/>
              </w:rPr>
              <w:t>gg</w:t>
            </w:r>
            <w:r w:rsidRPr="006B1B16">
              <w:rPr>
                <w:rFonts w:ascii="Arial" w:hAnsi="Arial" w:cs="Arial"/>
                <w:b/>
              </w:rPr>
              <w:t>esti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ns</w:t>
            </w:r>
            <w:r w:rsidRPr="006B1B16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her</w:t>
            </w:r>
            <w:r w:rsidRPr="006B1B16">
              <w:rPr>
                <w:rFonts w:ascii="Arial" w:hAnsi="Arial" w:cs="Arial"/>
                <w:b/>
                <w:spacing w:val="1"/>
              </w:rPr>
              <w:t>e</w:t>
            </w:r>
            <w:r w:rsidRPr="006B1B1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B53C8D">
            <w:pPr>
              <w:spacing w:line="220" w:lineRule="exact"/>
              <w:ind w:left="462"/>
              <w:rPr>
                <w:rFonts w:ascii="Arial" w:hAnsi="Arial" w:cs="Arial"/>
              </w:rPr>
            </w:pPr>
            <w:r w:rsidRPr="006B1B16">
              <w:rPr>
                <w:rFonts w:ascii="Arial" w:hAnsi="Arial" w:cs="Arial"/>
                <w:b/>
                <w:spacing w:val="1"/>
              </w:rPr>
              <w:t>good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5C64B9">
            <w:pPr>
              <w:rPr>
                <w:rFonts w:ascii="Arial" w:hAnsi="Arial" w:cs="Arial"/>
              </w:rPr>
            </w:pPr>
          </w:p>
        </w:tc>
      </w:tr>
      <w:tr w:rsidR="005C64B9" w:rsidRPr="006B1B16">
        <w:trPr>
          <w:trHeight w:hRule="exact" w:val="71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B53C8D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6B1B16">
              <w:rPr>
                <w:rFonts w:ascii="Arial" w:hAnsi="Arial" w:cs="Arial"/>
                <w:b/>
                <w:spacing w:val="-1"/>
              </w:rPr>
              <w:t>I</w:t>
            </w:r>
            <w:r w:rsidRPr="006B1B16">
              <w:rPr>
                <w:rFonts w:ascii="Arial" w:hAnsi="Arial" w:cs="Arial"/>
                <w:b/>
              </w:rPr>
              <w:t>s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 xml:space="preserve">he </w:t>
            </w:r>
            <w:r w:rsidRPr="006B1B16">
              <w:rPr>
                <w:rFonts w:ascii="Arial" w:hAnsi="Arial" w:cs="Arial"/>
                <w:b/>
                <w:spacing w:val="-3"/>
              </w:rPr>
              <w:t>m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n</w:t>
            </w:r>
            <w:r w:rsidRPr="006B1B16">
              <w:rPr>
                <w:rFonts w:ascii="Arial" w:hAnsi="Arial" w:cs="Arial"/>
                <w:b/>
                <w:spacing w:val="1"/>
              </w:rPr>
              <w:t>u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c</w:t>
            </w:r>
            <w:r w:rsidRPr="006B1B16">
              <w:rPr>
                <w:rFonts w:ascii="Arial" w:hAnsi="Arial" w:cs="Arial"/>
                <w:b/>
                <w:spacing w:val="1"/>
              </w:rPr>
              <w:t>r</w:t>
            </w:r>
            <w:r w:rsidRPr="006B1B16">
              <w:rPr>
                <w:rFonts w:ascii="Arial" w:hAnsi="Arial" w:cs="Arial"/>
                <w:b/>
              </w:rPr>
              <w:t>ipt</w:t>
            </w:r>
            <w:r w:rsidRPr="006B1B1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  <w:spacing w:val="3"/>
              </w:rPr>
              <w:t>c</w:t>
            </w:r>
            <w:r w:rsidRPr="006B1B16">
              <w:rPr>
                <w:rFonts w:ascii="Arial" w:hAnsi="Arial" w:cs="Arial"/>
                <w:b/>
              </w:rPr>
              <w:t>ientific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ll</w:t>
            </w:r>
            <w:r w:rsidRPr="006B1B16">
              <w:rPr>
                <w:rFonts w:ascii="Arial" w:hAnsi="Arial" w:cs="Arial"/>
                <w:b/>
                <w:spacing w:val="1"/>
              </w:rPr>
              <w:t>y</w:t>
            </w:r>
            <w:r w:rsidRPr="006B1B16">
              <w:rPr>
                <w:rFonts w:ascii="Arial" w:hAnsi="Arial" w:cs="Arial"/>
                <w:b/>
              </w:rPr>
              <w:t>,</w:t>
            </w:r>
            <w:r w:rsidRPr="006B1B16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c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r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1"/>
              </w:rPr>
              <w:t>ct</w:t>
            </w:r>
            <w:r w:rsidRPr="006B1B16">
              <w:rPr>
                <w:rFonts w:ascii="Arial" w:hAnsi="Arial" w:cs="Arial"/>
                <w:b/>
              </w:rPr>
              <w:t>?</w:t>
            </w:r>
            <w:r w:rsidRPr="006B1B1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Ple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2"/>
              </w:rPr>
              <w:t>w</w:t>
            </w:r>
            <w:r w:rsidRPr="006B1B16">
              <w:rPr>
                <w:rFonts w:ascii="Arial" w:hAnsi="Arial" w:cs="Arial"/>
                <w:b/>
              </w:rPr>
              <w:t>ri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e</w:t>
            </w:r>
          </w:p>
          <w:p w:rsidR="005C64B9" w:rsidRPr="006B1B16" w:rsidRDefault="00B53C8D">
            <w:pPr>
              <w:ind w:left="460"/>
              <w:rPr>
                <w:rFonts w:ascii="Arial" w:hAnsi="Arial" w:cs="Arial"/>
              </w:rPr>
            </w:pPr>
            <w:r w:rsidRPr="006B1B16">
              <w:rPr>
                <w:rFonts w:ascii="Arial" w:hAnsi="Arial" w:cs="Arial"/>
                <w:b/>
              </w:rPr>
              <w:t>her</w:t>
            </w:r>
            <w:r w:rsidRPr="006B1B16">
              <w:rPr>
                <w:rFonts w:ascii="Arial" w:hAnsi="Arial" w:cs="Arial"/>
                <w:b/>
                <w:spacing w:val="1"/>
              </w:rPr>
              <w:t>e</w:t>
            </w:r>
            <w:r w:rsidRPr="006B1B1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B53C8D">
            <w:pPr>
              <w:spacing w:line="220" w:lineRule="exact"/>
              <w:ind w:left="157"/>
              <w:rPr>
                <w:rFonts w:ascii="Arial" w:eastAsia="Arial" w:hAnsi="Arial" w:cs="Arial"/>
              </w:rPr>
            </w:pPr>
            <w:r w:rsidRPr="006B1B16">
              <w:rPr>
                <w:rFonts w:ascii="Arial" w:eastAsia="Arial" w:hAnsi="Arial" w:cs="Arial"/>
              </w:rPr>
              <w:t xml:space="preserve">Is  </w:t>
            </w:r>
            <w:r w:rsidRPr="006B1B16">
              <w:rPr>
                <w:rFonts w:ascii="Arial" w:eastAsia="Arial" w:hAnsi="Arial" w:cs="Arial"/>
                <w:spacing w:val="8"/>
              </w:rPr>
              <w:t xml:space="preserve"> </w:t>
            </w:r>
            <w:r w:rsidRPr="006B1B16">
              <w:rPr>
                <w:rFonts w:ascii="Arial" w:eastAsia="Arial" w:hAnsi="Arial" w:cs="Arial"/>
                <w:spacing w:val="-1"/>
              </w:rPr>
              <w:t>i</w:t>
            </w:r>
            <w:r w:rsidRPr="006B1B16">
              <w:rPr>
                <w:rFonts w:ascii="Arial" w:eastAsia="Arial" w:hAnsi="Arial" w:cs="Arial"/>
                <w:spacing w:val="1"/>
              </w:rPr>
              <w:t>s</w:t>
            </w:r>
            <w:r w:rsidRPr="006B1B16">
              <w:rPr>
                <w:rFonts w:ascii="Arial" w:eastAsia="Arial" w:hAnsi="Arial" w:cs="Arial"/>
              </w:rPr>
              <w:t>o</w:t>
            </w:r>
            <w:r w:rsidRPr="006B1B16">
              <w:rPr>
                <w:rFonts w:ascii="Arial" w:eastAsia="Arial" w:hAnsi="Arial" w:cs="Arial"/>
                <w:spacing w:val="-1"/>
              </w:rPr>
              <w:t>l</w:t>
            </w:r>
            <w:r w:rsidRPr="006B1B16">
              <w:rPr>
                <w:rFonts w:ascii="Arial" w:eastAsia="Arial" w:hAnsi="Arial" w:cs="Arial"/>
              </w:rPr>
              <w:t xml:space="preserve">ate  </w:t>
            </w:r>
            <w:r w:rsidRPr="006B1B16">
              <w:rPr>
                <w:rFonts w:ascii="Arial" w:eastAsia="Arial" w:hAnsi="Arial" w:cs="Arial"/>
                <w:spacing w:val="2"/>
              </w:rPr>
              <w:t xml:space="preserve"> a</w:t>
            </w:r>
            <w:r w:rsidRPr="006B1B16">
              <w:rPr>
                <w:rFonts w:ascii="Arial" w:eastAsia="Arial" w:hAnsi="Arial" w:cs="Arial"/>
              </w:rPr>
              <w:t xml:space="preserve">nd  </w:t>
            </w:r>
            <w:r w:rsidRPr="006B1B16">
              <w:rPr>
                <w:rFonts w:ascii="Arial" w:eastAsia="Arial" w:hAnsi="Arial" w:cs="Arial"/>
                <w:spacing w:val="5"/>
              </w:rPr>
              <w:t xml:space="preserve"> </w:t>
            </w:r>
            <w:proofErr w:type="gramStart"/>
            <w:r w:rsidRPr="006B1B16">
              <w:rPr>
                <w:rFonts w:ascii="Arial" w:eastAsia="Arial" w:hAnsi="Arial" w:cs="Arial"/>
                <w:spacing w:val="1"/>
              </w:rPr>
              <w:t>c</w:t>
            </w:r>
            <w:r w:rsidRPr="006B1B16">
              <w:rPr>
                <w:rFonts w:ascii="Arial" w:eastAsia="Arial" w:hAnsi="Arial" w:cs="Arial"/>
              </w:rPr>
              <w:t>h</w:t>
            </w:r>
            <w:r w:rsidRPr="006B1B16">
              <w:rPr>
                <w:rFonts w:ascii="Arial" w:eastAsia="Arial" w:hAnsi="Arial" w:cs="Arial"/>
                <w:spacing w:val="-1"/>
              </w:rPr>
              <w:t>a</w:t>
            </w:r>
            <w:r w:rsidRPr="006B1B16">
              <w:rPr>
                <w:rFonts w:ascii="Arial" w:eastAsia="Arial" w:hAnsi="Arial" w:cs="Arial"/>
                <w:spacing w:val="1"/>
              </w:rPr>
              <w:t>r</w:t>
            </w:r>
            <w:r w:rsidRPr="006B1B16">
              <w:rPr>
                <w:rFonts w:ascii="Arial" w:eastAsia="Arial" w:hAnsi="Arial" w:cs="Arial"/>
              </w:rPr>
              <w:t>a</w:t>
            </w:r>
            <w:r w:rsidRPr="006B1B16">
              <w:rPr>
                <w:rFonts w:ascii="Arial" w:eastAsia="Arial" w:hAnsi="Arial" w:cs="Arial"/>
                <w:spacing w:val="1"/>
              </w:rPr>
              <w:t>c</w:t>
            </w:r>
            <w:r w:rsidRPr="006B1B16">
              <w:rPr>
                <w:rFonts w:ascii="Arial" w:eastAsia="Arial" w:hAnsi="Arial" w:cs="Arial"/>
              </w:rPr>
              <w:t>t</w:t>
            </w:r>
            <w:r w:rsidRPr="006B1B16">
              <w:rPr>
                <w:rFonts w:ascii="Arial" w:eastAsia="Arial" w:hAnsi="Arial" w:cs="Arial"/>
                <w:spacing w:val="2"/>
              </w:rPr>
              <w:t>e</w:t>
            </w:r>
            <w:r w:rsidRPr="006B1B16">
              <w:rPr>
                <w:rFonts w:ascii="Arial" w:eastAsia="Arial" w:hAnsi="Arial" w:cs="Arial"/>
                <w:spacing w:val="1"/>
              </w:rPr>
              <w:t>ri</w:t>
            </w:r>
            <w:r w:rsidRPr="006B1B16">
              <w:rPr>
                <w:rFonts w:ascii="Arial" w:eastAsia="Arial" w:hAnsi="Arial" w:cs="Arial"/>
                <w:spacing w:val="-4"/>
              </w:rPr>
              <w:t>z</w:t>
            </w:r>
            <w:r w:rsidRPr="006B1B16">
              <w:rPr>
                <w:rFonts w:ascii="Arial" w:eastAsia="Arial" w:hAnsi="Arial" w:cs="Arial"/>
              </w:rPr>
              <w:t xml:space="preserve">e </w:t>
            </w:r>
            <w:r w:rsidRPr="006B1B16">
              <w:rPr>
                <w:rFonts w:ascii="Arial" w:eastAsia="Arial" w:hAnsi="Arial" w:cs="Arial"/>
                <w:spacing w:val="52"/>
              </w:rPr>
              <w:t xml:space="preserve"> </w:t>
            </w:r>
            <w:r w:rsidRPr="006B1B16">
              <w:rPr>
                <w:rFonts w:ascii="Arial" w:eastAsia="Arial" w:hAnsi="Arial" w:cs="Arial"/>
                <w:spacing w:val="2"/>
              </w:rPr>
              <w:t>b</w:t>
            </w:r>
            <w:r w:rsidRPr="006B1B16">
              <w:rPr>
                <w:rFonts w:ascii="Arial" w:eastAsia="Arial" w:hAnsi="Arial" w:cs="Arial"/>
              </w:rPr>
              <w:t>a</w:t>
            </w:r>
            <w:r w:rsidRPr="006B1B16">
              <w:rPr>
                <w:rFonts w:ascii="Arial" w:eastAsia="Arial" w:hAnsi="Arial" w:cs="Arial"/>
                <w:spacing w:val="1"/>
              </w:rPr>
              <w:t>c</w:t>
            </w:r>
            <w:r w:rsidRPr="006B1B16">
              <w:rPr>
                <w:rFonts w:ascii="Arial" w:eastAsia="Arial" w:hAnsi="Arial" w:cs="Arial"/>
              </w:rPr>
              <w:t>ter</w:t>
            </w:r>
            <w:r w:rsidRPr="006B1B16">
              <w:rPr>
                <w:rFonts w:ascii="Arial" w:eastAsia="Arial" w:hAnsi="Arial" w:cs="Arial"/>
                <w:spacing w:val="-1"/>
              </w:rPr>
              <w:t>i</w:t>
            </w:r>
            <w:r w:rsidRPr="006B1B16">
              <w:rPr>
                <w:rFonts w:ascii="Arial" w:eastAsia="Arial" w:hAnsi="Arial" w:cs="Arial"/>
                <w:spacing w:val="2"/>
              </w:rPr>
              <w:t>a</w:t>
            </w:r>
            <w:r w:rsidRPr="006B1B16">
              <w:rPr>
                <w:rFonts w:ascii="Arial" w:eastAsia="Arial" w:hAnsi="Arial" w:cs="Arial"/>
              </w:rPr>
              <w:t>l</w:t>
            </w:r>
            <w:proofErr w:type="gramEnd"/>
            <w:r w:rsidRPr="006B1B16">
              <w:rPr>
                <w:rFonts w:ascii="Arial" w:eastAsia="Arial" w:hAnsi="Arial" w:cs="Arial"/>
              </w:rPr>
              <w:t xml:space="preserve">   </w:t>
            </w:r>
            <w:r w:rsidRPr="006B1B16">
              <w:rPr>
                <w:rFonts w:ascii="Arial" w:eastAsia="Arial" w:hAnsi="Arial" w:cs="Arial"/>
                <w:spacing w:val="1"/>
              </w:rPr>
              <w:t>s</w:t>
            </w:r>
            <w:r w:rsidRPr="006B1B16">
              <w:rPr>
                <w:rFonts w:ascii="Arial" w:eastAsia="Arial" w:hAnsi="Arial" w:cs="Arial"/>
              </w:rPr>
              <w:t>tra</w:t>
            </w:r>
            <w:r w:rsidRPr="006B1B16">
              <w:rPr>
                <w:rFonts w:ascii="Arial" w:eastAsia="Arial" w:hAnsi="Arial" w:cs="Arial"/>
                <w:spacing w:val="-1"/>
              </w:rPr>
              <w:t>i</w:t>
            </w:r>
            <w:r w:rsidRPr="006B1B16">
              <w:rPr>
                <w:rFonts w:ascii="Arial" w:eastAsia="Arial" w:hAnsi="Arial" w:cs="Arial"/>
              </w:rPr>
              <w:t xml:space="preserve">ns  </w:t>
            </w:r>
            <w:r w:rsidRPr="006B1B16">
              <w:rPr>
                <w:rFonts w:ascii="Arial" w:eastAsia="Arial" w:hAnsi="Arial" w:cs="Arial"/>
                <w:spacing w:val="3"/>
              </w:rPr>
              <w:t xml:space="preserve"> </w:t>
            </w:r>
            <w:r w:rsidRPr="006B1B16">
              <w:rPr>
                <w:rFonts w:ascii="Arial" w:eastAsia="Arial" w:hAnsi="Arial" w:cs="Arial"/>
                <w:spacing w:val="2"/>
              </w:rPr>
              <w:t>f</w:t>
            </w:r>
            <w:r w:rsidRPr="006B1B16">
              <w:rPr>
                <w:rFonts w:ascii="Arial" w:eastAsia="Arial" w:hAnsi="Arial" w:cs="Arial"/>
                <w:spacing w:val="1"/>
              </w:rPr>
              <w:t>r</w:t>
            </w:r>
            <w:r w:rsidRPr="006B1B16">
              <w:rPr>
                <w:rFonts w:ascii="Arial" w:eastAsia="Arial" w:hAnsi="Arial" w:cs="Arial"/>
              </w:rPr>
              <w:t xml:space="preserve">om  </w:t>
            </w:r>
            <w:r w:rsidRPr="006B1B16">
              <w:rPr>
                <w:rFonts w:ascii="Arial" w:eastAsia="Arial" w:hAnsi="Arial" w:cs="Arial"/>
                <w:spacing w:val="6"/>
              </w:rPr>
              <w:t xml:space="preserve"> </w:t>
            </w:r>
            <w:r w:rsidRPr="006B1B16">
              <w:rPr>
                <w:rFonts w:ascii="Arial" w:eastAsia="Arial" w:hAnsi="Arial" w:cs="Arial"/>
              </w:rPr>
              <w:t>b</w:t>
            </w:r>
            <w:r w:rsidRPr="006B1B16">
              <w:rPr>
                <w:rFonts w:ascii="Arial" w:eastAsia="Arial" w:hAnsi="Arial" w:cs="Arial"/>
                <w:spacing w:val="-1"/>
              </w:rPr>
              <w:t>ovi</w:t>
            </w:r>
            <w:r w:rsidRPr="006B1B16">
              <w:rPr>
                <w:rFonts w:ascii="Arial" w:eastAsia="Arial" w:hAnsi="Arial" w:cs="Arial"/>
                <w:spacing w:val="2"/>
              </w:rPr>
              <w:t>n</w:t>
            </w:r>
            <w:r w:rsidRPr="006B1B16">
              <w:rPr>
                <w:rFonts w:ascii="Arial" w:eastAsia="Arial" w:hAnsi="Arial" w:cs="Arial"/>
              </w:rPr>
              <w:t xml:space="preserve">e  </w:t>
            </w:r>
            <w:r w:rsidRPr="006B1B16">
              <w:rPr>
                <w:rFonts w:ascii="Arial" w:eastAsia="Arial" w:hAnsi="Arial" w:cs="Arial"/>
                <w:spacing w:val="2"/>
              </w:rPr>
              <w:t xml:space="preserve"> </w:t>
            </w:r>
            <w:r w:rsidRPr="006B1B16">
              <w:rPr>
                <w:rFonts w:ascii="Arial" w:eastAsia="Arial" w:hAnsi="Arial" w:cs="Arial"/>
              </w:rPr>
              <w:t>b</w:t>
            </w:r>
            <w:r w:rsidRPr="006B1B16">
              <w:rPr>
                <w:rFonts w:ascii="Arial" w:eastAsia="Arial" w:hAnsi="Arial" w:cs="Arial"/>
                <w:spacing w:val="-1"/>
              </w:rPr>
              <w:t>i</w:t>
            </w:r>
            <w:r w:rsidRPr="006B1B16">
              <w:rPr>
                <w:rFonts w:ascii="Arial" w:eastAsia="Arial" w:hAnsi="Arial" w:cs="Arial"/>
                <w:spacing w:val="2"/>
              </w:rPr>
              <w:t>o</w:t>
            </w:r>
            <w:r w:rsidRPr="006B1B16">
              <w:rPr>
                <w:rFonts w:ascii="Arial" w:eastAsia="Arial" w:hAnsi="Arial" w:cs="Arial"/>
              </w:rPr>
              <w:t>d</w:t>
            </w:r>
            <w:r w:rsidRPr="006B1B16">
              <w:rPr>
                <w:rFonts w:ascii="Arial" w:eastAsia="Arial" w:hAnsi="Arial" w:cs="Arial"/>
                <w:spacing w:val="1"/>
              </w:rPr>
              <w:t>i</w:t>
            </w:r>
            <w:r w:rsidRPr="006B1B16">
              <w:rPr>
                <w:rFonts w:ascii="Arial" w:eastAsia="Arial" w:hAnsi="Arial" w:cs="Arial"/>
              </w:rPr>
              <w:t>g</w:t>
            </w:r>
            <w:r w:rsidRPr="006B1B16">
              <w:rPr>
                <w:rFonts w:ascii="Arial" w:eastAsia="Arial" w:hAnsi="Arial" w:cs="Arial"/>
                <w:spacing w:val="-1"/>
              </w:rPr>
              <w:t>e</w:t>
            </w:r>
            <w:r w:rsidRPr="006B1B16">
              <w:rPr>
                <w:rFonts w:ascii="Arial" w:eastAsia="Arial" w:hAnsi="Arial" w:cs="Arial"/>
                <w:spacing w:val="1"/>
              </w:rPr>
              <w:t>s</w:t>
            </w:r>
            <w:r w:rsidRPr="006B1B16">
              <w:rPr>
                <w:rFonts w:ascii="Arial" w:eastAsia="Arial" w:hAnsi="Arial" w:cs="Arial"/>
              </w:rPr>
              <w:t xml:space="preserve">ter </w:t>
            </w:r>
            <w:r w:rsidRPr="006B1B16">
              <w:rPr>
                <w:rFonts w:ascii="Arial" w:eastAsia="Arial" w:hAnsi="Arial" w:cs="Arial"/>
                <w:spacing w:val="55"/>
              </w:rPr>
              <w:t xml:space="preserve"> </w:t>
            </w:r>
            <w:r w:rsidRPr="006B1B16">
              <w:rPr>
                <w:rFonts w:ascii="Arial" w:eastAsia="Arial" w:hAnsi="Arial" w:cs="Arial"/>
                <w:spacing w:val="1"/>
              </w:rPr>
              <w:t>s</w:t>
            </w:r>
            <w:r w:rsidRPr="006B1B16">
              <w:rPr>
                <w:rFonts w:ascii="Arial" w:eastAsia="Arial" w:hAnsi="Arial" w:cs="Arial"/>
                <w:spacing w:val="-1"/>
              </w:rPr>
              <w:t>l</w:t>
            </w:r>
            <w:r w:rsidRPr="006B1B16">
              <w:rPr>
                <w:rFonts w:ascii="Arial" w:eastAsia="Arial" w:hAnsi="Arial" w:cs="Arial"/>
              </w:rPr>
              <w:t>u</w:t>
            </w:r>
            <w:r w:rsidRPr="006B1B16">
              <w:rPr>
                <w:rFonts w:ascii="Arial" w:eastAsia="Arial" w:hAnsi="Arial" w:cs="Arial"/>
                <w:spacing w:val="-1"/>
              </w:rPr>
              <w:t>d</w:t>
            </w:r>
            <w:r w:rsidRPr="006B1B16">
              <w:rPr>
                <w:rFonts w:ascii="Arial" w:eastAsia="Arial" w:hAnsi="Arial" w:cs="Arial"/>
              </w:rPr>
              <w:t xml:space="preserve">ge  </w:t>
            </w:r>
            <w:r w:rsidRPr="006B1B16">
              <w:rPr>
                <w:rFonts w:ascii="Arial" w:eastAsia="Arial" w:hAnsi="Arial" w:cs="Arial"/>
                <w:spacing w:val="4"/>
              </w:rPr>
              <w:t xml:space="preserve"> </w:t>
            </w:r>
            <w:r w:rsidRPr="006B1B16">
              <w:rPr>
                <w:rFonts w:ascii="Arial" w:eastAsia="Arial" w:hAnsi="Arial" w:cs="Arial"/>
              </w:rPr>
              <w:t>w</w:t>
            </w:r>
            <w:r w:rsidRPr="006B1B16">
              <w:rPr>
                <w:rFonts w:ascii="Arial" w:eastAsia="Arial" w:hAnsi="Arial" w:cs="Arial"/>
                <w:spacing w:val="-1"/>
              </w:rPr>
              <w:t>i</w:t>
            </w:r>
            <w:r w:rsidRPr="006B1B16">
              <w:rPr>
                <w:rFonts w:ascii="Arial" w:eastAsia="Arial" w:hAnsi="Arial" w:cs="Arial"/>
              </w:rPr>
              <w:t xml:space="preserve">th  </w:t>
            </w:r>
            <w:r w:rsidRPr="006B1B16">
              <w:rPr>
                <w:rFonts w:ascii="Arial" w:eastAsia="Arial" w:hAnsi="Arial" w:cs="Arial"/>
                <w:spacing w:val="4"/>
              </w:rPr>
              <w:t xml:space="preserve"> </w:t>
            </w:r>
            <w:r w:rsidRPr="006B1B16">
              <w:rPr>
                <w:rFonts w:ascii="Arial" w:eastAsia="Arial" w:hAnsi="Arial" w:cs="Arial"/>
              </w:rPr>
              <w:t>p</w:t>
            </w:r>
            <w:r w:rsidRPr="006B1B16">
              <w:rPr>
                <w:rFonts w:ascii="Arial" w:eastAsia="Arial" w:hAnsi="Arial" w:cs="Arial"/>
                <w:spacing w:val="1"/>
              </w:rPr>
              <w:t>o</w:t>
            </w:r>
            <w:r w:rsidRPr="006B1B16">
              <w:rPr>
                <w:rFonts w:ascii="Arial" w:eastAsia="Arial" w:hAnsi="Arial" w:cs="Arial"/>
              </w:rPr>
              <w:t>te</w:t>
            </w:r>
            <w:r w:rsidRPr="006B1B16">
              <w:rPr>
                <w:rFonts w:ascii="Arial" w:eastAsia="Arial" w:hAnsi="Arial" w:cs="Arial"/>
                <w:spacing w:val="-1"/>
              </w:rPr>
              <w:t>n</w:t>
            </w:r>
            <w:r w:rsidRPr="006B1B16">
              <w:rPr>
                <w:rFonts w:ascii="Arial" w:eastAsia="Arial" w:hAnsi="Arial" w:cs="Arial"/>
                <w:spacing w:val="2"/>
              </w:rPr>
              <w:t>t</w:t>
            </w:r>
            <w:r w:rsidRPr="006B1B16">
              <w:rPr>
                <w:rFonts w:ascii="Arial" w:eastAsia="Arial" w:hAnsi="Arial" w:cs="Arial"/>
                <w:spacing w:val="-1"/>
              </w:rPr>
              <w:t>i</w:t>
            </w:r>
            <w:r w:rsidRPr="006B1B16">
              <w:rPr>
                <w:rFonts w:ascii="Arial" w:eastAsia="Arial" w:hAnsi="Arial" w:cs="Arial"/>
                <w:spacing w:val="2"/>
              </w:rPr>
              <w:t>a</w:t>
            </w:r>
            <w:r w:rsidRPr="006B1B16">
              <w:rPr>
                <w:rFonts w:ascii="Arial" w:eastAsia="Arial" w:hAnsi="Arial" w:cs="Arial"/>
              </w:rPr>
              <w:t>l</w:t>
            </w:r>
          </w:p>
          <w:p w:rsidR="005C64B9" w:rsidRPr="006B1B16" w:rsidRDefault="00B53C8D">
            <w:pPr>
              <w:ind w:left="102"/>
              <w:rPr>
                <w:rFonts w:ascii="Arial" w:eastAsia="Arial" w:hAnsi="Arial" w:cs="Arial"/>
              </w:rPr>
            </w:pPr>
            <w:r w:rsidRPr="006B1B16">
              <w:rPr>
                <w:rFonts w:ascii="Arial" w:eastAsia="Arial" w:hAnsi="Arial" w:cs="Arial"/>
              </w:rPr>
              <w:t>b</w:t>
            </w:r>
            <w:r w:rsidRPr="006B1B16">
              <w:rPr>
                <w:rFonts w:ascii="Arial" w:eastAsia="Arial" w:hAnsi="Arial" w:cs="Arial"/>
                <w:spacing w:val="-1"/>
              </w:rPr>
              <w:t>i</w:t>
            </w:r>
            <w:r w:rsidRPr="006B1B16">
              <w:rPr>
                <w:rFonts w:ascii="Arial" w:eastAsia="Arial" w:hAnsi="Arial" w:cs="Arial"/>
              </w:rPr>
              <w:t>o</w:t>
            </w:r>
            <w:r w:rsidRPr="006B1B16">
              <w:rPr>
                <w:rFonts w:ascii="Arial" w:eastAsia="Arial" w:hAnsi="Arial" w:cs="Arial"/>
                <w:spacing w:val="2"/>
              </w:rPr>
              <w:t>t</w:t>
            </w:r>
            <w:r w:rsidRPr="006B1B16">
              <w:rPr>
                <w:rFonts w:ascii="Arial" w:eastAsia="Arial" w:hAnsi="Arial" w:cs="Arial"/>
              </w:rPr>
              <w:t>e</w:t>
            </w:r>
            <w:r w:rsidRPr="006B1B16">
              <w:rPr>
                <w:rFonts w:ascii="Arial" w:eastAsia="Arial" w:hAnsi="Arial" w:cs="Arial"/>
                <w:spacing w:val="1"/>
              </w:rPr>
              <w:t>c</w:t>
            </w:r>
            <w:r w:rsidRPr="006B1B16">
              <w:rPr>
                <w:rFonts w:ascii="Arial" w:eastAsia="Arial" w:hAnsi="Arial" w:cs="Arial"/>
              </w:rPr>
              <w:t>h</w:t>
            </w:r>
            <w:r w:rsidRPr="006B1B16">
              <w:rPr>
                <w:rFonts w:ascii="Arial" w:eastAsia="Arial" w:hAnsi="Arial" w:cs="Arial"/>
                <w:spacing w:val="-1"/>
              </w:rPr>
              <w:t>n</w:t>
            </w:r>
            <w:r w:rsidRPr="006B1B16">
              <w:rPr>
                <w:rFonts w:ascii="Arial" w:eastAsia="Arial" w:hAnsi="Arial" w:cs="Arial"/>
                <w:spacing w:val="2"/>
              </w:rPr>
              <w:t>o</w:t>
            </w:r>
            <w:r w:rsidRPr="006B1B16">
              <w:rPr>
                <w:rFonts w:ascii="Arial" w:eastAsia="Arial" w:hAnsi="Arial" w:cs="Arial"/>
                <w:spacing w:val="-1"/>
              </w:rPr>
              <w:t>l</w:t>
            </w:r>
            <w:r w:rsidRPr="006B1B16">
              <w:rPr>
                <w:rFonts w:ascii="Arial" w:eastAsia="Arial" w:hAnsi="Arial" w:cs="Arial"/>
                <w:spacing w:val="2"/>
              </w:rPr>
              <w:t>o</w:t>
            </w:r>
            <w:r w:rsidRPr="006B1B16">
              <w:rPr>
                <w:rFonts w:ascii="Arial" w:eastAsia="Arial" w:hAnsi="Arial" w:cs="Arial"/>
              </w:rPr>
              <w:t>g</w:t>
            </w:r>
            <w:r w:rsidRPr="006B1B16">
              <w:rPr>
                <w:rFonts w:ascii="Arial" w:eastAsia="Arial" w:hAnsi="Arial" w:cs="Arial"/>
                <w:spacing w:val="-1"/>
              </w:rPr>
              <w:t>i</w:t>
            </w:r>
            <w:r w:rsidRPr="006B1B16">
              <w:rPr>
                <w:rFonts w:ascii="Arial" w:eastAsia="Arial" w:hAnsi="Arial" w:cs="Arial"/>
                <w:spacing w:val="1"/>
              </w:rPr>
              <w:t>c</w:t>
            </w:r>
            <w:r w:rsidRPr="006B1B16">
              <w:rPr>
                <w:rFonts w:ascii="Arial" w:eastAsia="Arial" w:hAnsi="Arial" w:cs="Arial"/>
                <w:spacing w:val="2"/>
              </w:rPr>
              <w:t>a</w:t>
            </w:r>
            <w:r w:rsidRPr="006B1B16">
              <w:rPr>
                <w:rFonts w:ascii="Arial" w:eastAsia="Arial" w:hAnsi="Arial" w:cs="Arial"/>
              </w:rPr>
              <w:t>l</w:t>
            </w:r>
            <w:r w:rsidRPr="006B1B16">
              <w:rPr>
                <w:rFonts w:ascii="Arial" w:eastAsia="Arial" w:hAnsi="Arial" w:cs="Arial"/>
                <w:spacing w:val="-15"/>
              </w:rPr>
              <w:t xml:space="preserve"> </w:t>
            </w:r>
            <w:r w:rsidRPr="006B1B16">
              <w:rPr>
                <w:rFonts w:ascii="Arial" w:eastAsia="Arial" w:hAnsi="Arial" w:cs="Arial"/>
                <w:spacing w:val="2"/>
              </w:rPr>
              <w:t>a</w:t>
            </w:r>
            <w:r w:rsidRPr="006B1B16">
              <w:rPr>
                <w:rFonts w:ascii="Arial" w:eastAsia="Arial" w:hAnsi="Arial" w:cs="Arial"/>
              </w:rPr>
              <w:t>p</w:t>
            </w:r>
            <w:r w:rsidRPr="006B1B16">
              <w:rPr>
                <w:rFonts w:ascii="Arial" w:eastAsia="Arial" w:hAnsi="Arial" w:cs="Arial"/>
                <w:spacing w:val="-1"/>
              </w:rPr>
              <w:t>p</w:t>
            </w:r>
            <w:r w:rsidRPr="006B1B16">
              <w:rPr>
                <w:rFonts w:ascii="Arial" w:eastAsia="Arial" w:hAnsi="Arial" w:cs="Arial"/>
                <w:spacing w:val="1"/>
              </w:rPr>
              <w:t>l</w:t>
            </w:r>
            <w:r w:rsidRPr="006B1B16">
              <w:rPr>
                <w:rFonts w:ascii="Arial" w:eastAsia="Arial" w:hAnsi="Arial" w:cs="Arial"/>
                <w:spacing w:val="-1"/>
              </w:rPr>
              <w:t>i</w:t>
            </w:r>
            <w:r w:rsidRPr="006B1B16">
              <w:rPr>
                <w:rFonts w:ascii="Arial" w:eastAsia="Arial" w:hAnsi="Arial" w:cs="Arial"/>
                <w:spacing w:val="1"/>
              </w:rPr>
              <w:t>c</w:t>
            </w:r>
            <w:r w:rsidRPr="006B1B16">
              <w:rPr>
                <w:rFonts w:ascii="Arial" w:eastAsia="Arial" w:hAnsi="Arial" w:cs="Arial"/>
              </w:rPr>
              <w:t>a</w:t>
            </w:r>
            <w:r w:rsidRPr="006B1B16">
              <w:rPr>
                <w:rFonts w:ascii="Arial" w:eastAsia="Arial" w:hAnsi="Arial" w:cs="Arial"/>
                <w:spacing w:val="2"/>
              </w:rPr>
              <w:t>t</w:t>
            </w:r>
            <w:r w:rsidRPr="006B1B16">
              <w:rPr>
                <w:rFonts w:ascii="Arial" w:eastAsia="Arial" w:hAnsi="Arial" w:cs="Arial"/>
                <w:spacing w:val="-1"/>
              </w:rPr>
              <w:t>i</w:t>
            </w:r>
            <w:r w:rsidRPr="006B1B16">
              <w:rPr>
                <w:rFonts w:ascii="Arial" w:eastAsia="Arial" w:hAnsi="Arial" w:cs="Arial"/>
              </w:rPr>
              <w:t>o</w:t>
            </w:r>
            <w:r w:rsidRPr="006B1B16">
              <w:rPr>
                <w:rFonts w:ascii="Arial" w:eastAsia="Arial" w:hAnsi="Arial" w:cs="Arial"/>
                <w:spacing w:val="1"/>
              </w:rPr>
              <w:t>ns</w:t>
            </w:r>
            <w:r w:rsidRPr="006B1B16">
              <w:rPr>
                <w:rFonts w:ascii="Arial" w:eastAsia="Arial" w:hAnsi="Arial" w:cs="Arial"/>
              </w:rPr>
              <w:t>.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5C64B9">
            <w:pPr>
              <w:rPr>
                <w:rFonts w:ascii="Arial" w:hAnsi="Arial" w:cs="Arial"/>
              </w:rPr>
            </w:pPr>
          </w:p>
        </w:tc>
      </w:tr>
      <w:tr w:rsidR="005C64B9" w:rsidRPr="006B1B16">
        <w:trPr>
          <w:trHeight w:hRule="exact" w:val="71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B53C8D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6B1B16">
              <w:rPr>
                <w:rFonts w:ascii="Arial" w:hAnsi="Arial" w:cs="Arial"/>
                <w:b/>
              </w:rPr>
              <w:t>Are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he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ef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1"/>
              </w:rPr>
              <w:t>r</w:t>
            </w:r>
            <w:r w:rsidRPr="006B1B16">
              <w:rPr>
                <w:rFonts w:ascii="Arial" w:hAnsi="Arial" w:cs="Arial"/>
                <w:b/>
              </w:rPr>
              <w:t>enc</w:t>
            </w:r>
            <w:r w:rsidRPr="006B1B16">
              <w:rPr>
                <w:rFonts w:ascii="Arial" w:hAnsi="Arial" w:cs="Arial"/>
                <w:b/>
                <w:spacing w:val="1"/>
              </w:rPr>
              <w:t>e</w:t>
            </w:r>
            <w:r w:rsidRPr="006B1B16">
              <w:rPr>
                <w:rFonts w:ascii="Arial" w:hAnsi="Arial" w:cs="Arial"/>
                <w:b/>
              </w:rPr>
              <w:t>s</w:t>
            </w:r>
            <w:r w:rsidRPr="006B1B1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uf</w:t>
            </w:r>
            <w:r w:rsidRPr="006B1B16">
              <w:rPr>
                <w:rFonts w:ascii="Arial" w:hAnsi="Arial" w:cs="Arial"/>
                <w:b/>
                <w:spacing w:val="1"/>
              </w:rPr>
              <w:t>f</w:t>
            </w:r>
            <w:r w:rsidRPr="006B1B16">
              <w:rPr>
                <w:rFonts w:ascii="Arial" w:hAnsi="Arial" w:cs="Arial"/>
                <w:b/>
              </w:rPr>
              <w:t>icient</w:t>
            </w:r>
            <w:r w:rsidRPr="006B1B1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nd</w:t>
            </w:r>
            <w:r w:rsidRPr="006B1B1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e</w:t>
            </w:r>
            <w:r w:rsidRPr="006B1B16">
              <w:rPr>
                <w:rFonts w:ascii="Arial" w:hAnsi="Arial" w:cs="Arial"/>
                <w:b/>
              </w:rPr>
              <w:t>c</w:t>
            </w:r>
            <w:r w:rsidRPr="006B1B16">
              <w:rPr>
                <w:rFonts w:ascii="Arial" w:hAnsi="Arial" w:cs="Arial"/>
                <w:b/>
                <w:spacing w:val="1"/>
              </w:rPr>
              <w:t>e</w:t>
            </w:r>
            <w:r w:rsidRPr="006B1B16">
              <w:rPr>
                <w:rFonts w:ascii="Arial" w:hAnsi="Arial" w:cs="Arial"/>
                <w:b/>
              </w:rPr>
              <w:t>nt?</w:t>
            </w:r>
            <w:r w:rsidRPr="006B1B1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-1"/>
              </w:rPr>
              <w:t>I</w:t>
            </w:r>
            <w:r w:rsidRPr="006B1B16">
              <w:rPr>
                <w:rFonts w:ascii="Arial" w:hAnsi="Arial" w:cs="Arial"/>
                <w:b/>
              </w:rPr>
              <w:t xml:space="preserve">f </w:t>
            </w:r>
            <w:r w:rsidRPr="006B1B16">
              <w:rPr>
                <w:rFonts w:ascii="Arial" w:hAnsi="Arial" w:cs="Arial"/>
                <w:b/>
                <w:spacing w:val="1"/>
              </w:rPr>
              <w:t>yo</w:t>
            </w:r>
            <w:r w:rsidRPr="006B1B16">
              <w:rPr>
                <w:rFonts w:ascii="Arial" w:hAnsi="Arial" w:cs="Arial"/>
                <w:b/>
              </w:rPr>
              <w:t>u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h</w:t>
            </w:r>
            <w:r w:rsidRPr="006B1B16">
              <w:rPr>
                <w:rFonts w:ascii="Arial" w:hAnsi="Arial" w:cs="Arial"/>
                <w:b/>
                <w:spacing w:val="1"/>
              </w:rPr>
              <w:t>av</w:t>
            </w:r>
            <w:r w:rsidRPr="006B1B16">
              <w:rPr>
                <w:rFonts w:ascii="Arial" w:hAnsi="Arial" w:cs="Arial"/>
                <w:b/>
              </w:rPr>
              <w:t>e</w:t>
            </w:r>
          </w:p>
          <w:p w:rsidR="005C64B9" w:rsidRPr="006B1B16" w:rsidRDefault="00B53C8D">
            <w:pPr>
              <w:ind w:left="460" w:right="448"/>
              <w:rPr>
                <w:rFonts w:ascii="Arial" w:hAnsi="Arial" w:cs="Arial"/>
              </w:rPr>
            </w:pP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u</w:t>
            </w:r>
            <w:r w:rsidRPr="006B1B16">
              <w:rPr>
                <w:rFonts w:ascii="Arial" w:hAnsi="Arial" w:cs="Arial"/>
                <w:b/>
                <w:spacing w:val="1"/>
              </w:rPr>
              <w:t>gg</w:t>
            </w:r>
            <w:r w:rsidRPr="006B1B16">
              <w:rPr>
                <w:rFonts w:ascii="Arial" w:hAnsi="Arial" w:cs="Arial"/>
                <w:b/>
              </w:rPr>
              <w:t>esti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ns</w:t>
            </w:r>
            <w:r w:rsidRPr="006B1B16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f</w:t>
            </w:r>
            <w:r w:rsidRPr="006B1B1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d</w:t>
            </w:r>
            <w:r w:rsidRPr="006B1B16">
              <w:rPr>
                <w:rFonts w:ascii="Arial" w:hAnsi="Arial" w:cs="Arial"/>
                <w:b/>
                <w:spacing w:val="-1"/>
              </w:rPr>
              <w:t>d</w:t>
            </w:r>
            <w:r w:rsidRPr="006B1B16">
              <w:rPr>
                <w:rFonts w:ascii="Arial" w:hAnsi="Arial" w:cs="Arial"/>
                <w:b/>
              </w:rPr>
              <w:t>iti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n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l</w:t>
            </w:r>
            <w:r w:rsidRPr="006B1B1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r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1"/>
              </w:rPr>
              <w:t>f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1"/>
              </w:rPr>
              <w:t>r</w:t>
            </w:r>
            <w:r w:rsidRPr="006B1B16">
              <w:rPr>
                <w:rFonts w:ascii="Arial" w:hAnsi="Arial" w:cs="Arial"/>
                <w:b/>
              </w:rPr>
              <w:t>enc</w:t>
            </w:r>
            <w:r w:rsidRPr="006B1B16">
              <w:rPr>
                <w:rFonts w:ascii="Arial" w:hAnsi="Arial" w:cs="Arial"/>
                <w:b/>
                <w:spacing w:val="1"/>
              </w:rPr>
              <w:t>e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,</w:t>
            </w:r>
            <w:r w:rsidRPr="006B1B1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ple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-3"/>
              </w:rPr>
              <w:t>m</w:t>
            </w:r>
            <w:r w:rsidRPr="006B1B16">
              <w:rPr>
                <w:rFonts w:ascii="Arial" w:hAnsi="Arial" w:cs="Arial"/>
                <w:b/>
                <w:spacing w:val="3"/>
              </w:rPr>
              <w:t>e</w:t>
            </w:r>
            <w:r w:rsidRPr="006B1B16">
              <w:rPr>
                <w:rFonts w:ascii="Arial" w:hAnsi="Arial" w:cs="Arial"/>
                <w:b/>
              </w:rPr>
              <w:t>nti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 xml:space="preserve">n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h</w:t>
            </w:r>
            <w:r w:rsidRPr="006B1B16">
              <w:rPr>
                <w:rFonts w:ascii="Arial" w:hAnsi="Arial" w:cs="Arial"/>
                <w:b/>
                <w:spacing w:val="3"/>
              </w:rPr>
              <w:t>e</w:t>
            </w:r>
            <w:r w:rsidRPr="006B1B16">
              <w:rPr>
                <w:rFonts w:ascii="Arial" w:hAnsi="Arial" w:cs="Arial"/>
                <w:b/>
              </w:rPr>
              <w:t>m</w:t>
            </w:r>
            <w:r w:rsidRPr="006B1B1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in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he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ev</w:t>
            </w:r>
            <w:r w:rsidRPr="006B1B16">
              <w:rPr>
                <w:rFonts w:ascii="Arial" w:hAnsi="Arial" w:cs="Arial"/>
                <w:b/>
              </w:rPr>
              <w:t>iew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fo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-5"/>
              </w:rPr>
              <w:t>m</w:t>
            </w:r>
            <w:r w:rsidRPr="006B1B1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B53C8D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6B1B16">
              <w:rPr>
                <w:rFonts w:ascii="Arial" w:hAnsi="Arial" w:cs="Arial"/>
                <w:b/>
                <w:spacing w:val="-1"/>
              </w:rPr>
              <w:t>T</w:t>
            </w:r>
            <w:r w:rsidRPr="006B1B16">
              <w:rPr>
                <w:rFonts w:ascii="Arial" w:hAnsi="Arial" w:cs="Arial"/>
                <w:b/>
              </w:rPr>
              <w:t xml:space="preserve">he </w:t>
            </w:r>
            <w:r w:rsidRPr="006B1B16">
              <w:rPr>
                <w:rFonts w:ascii="Arial" w:hAnsi="Arial" w:cs="Arial"/>
                <w:b/>
                <w:spacing w:val="-3"/>
              </w:rPr>
              <w:t>m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h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d</w:t>
            </w:r>
            <w:r w:rsidRPr="006B1B1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f</w:t>
            </w:r>
            <w:r w:rsidRPr="006B1B1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2"/>
              </w:rPr>
              <w:t>w</w:t>
            </w:r>
            <w:r w:rsidRPr="006B1B16">
              <w:rPr>
                <w:rFonts w:ascii="Arial" w:hAnsi="Arial" w:cs="Arial"/>
                <w:b/>
              </w:rPr>
              <w:t>ri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ing</w:t>
            </w:r>
            <w:r w:rsidRPr="006B1B1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ef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-2"/>
              </w:rPr>
              <w:t>r</w:t>
            </w:r>
            <w:r w:rsidRPr="006B1B16">
              <w:rPr>
                <w:rFonts w:ascii="Arial" w:hAnsi="Arial" w:cs="Arial"/>
                <w:b/>
              </w:rPr>
              <w:t>enc</w:t>
            </w:r>
            <w:r w:rsidRPr="006B1B16">
              <w:rPr>
                <w:rFonts w:ascii="Arial" w:hAnsi="Arial" w:cs="Arial"/>
                <w:b/>
                <w:spacing w:val="1"/>
              </w:rPr>
              <w:t>e</w:t>
            </w:r>
            <w:r w:rsidRPr="006B1B16">
              <w:rPr>
                <w:rFonts w:ascii="Arial" w:hAnsi="Arial" w:cs="Arial"/>
                <w:b/>
              </w:rPr>
              <w:t>s</w:t>
            </w:r>
            <w:r w:rsidRPr="006B1B1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-3"/>
              </w:rPr>
              <w:t>m</w:t>
            </w:r>
            <w:r w:rsidRPr="006B1B16">
              <w:rPr>
                <w:rFonts w:ascii="Arial" w:hAnsi="Arial" w:cs="Arial"/>
                <w:b/>
                <w:spacing w:val="2"/>
              </w:rPr>
              <w:t>u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t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be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u</w:t>
            </w:r>
            <w:r w:rsidRPr="006B1B16">
              <w:rPr>
                <w:rFonts w:ascii="Arial" w:hAnsi="Arial" w:cs="Arial"/>
                <w:b/>
                <w:spacing w:val="-1"/>
              </w:rPr>
              <w:t>n</w:t>
            </w:r>
            <w:r w:rsidRPr="006B1B16">
              <w:rPr>
                <w:rFonts w:ascii="Arial" w:hAnsi="Arial" w:cs="Arial"/>
                <w:b/>
              </w:rPr>
              <w:t>ifi</w:t>
            </w:r>
            <w:r w:rsidRPr="006B1B16">
              <w:rPr>
                <w:rFonts w:ascii="Arial" w:hAnsi="Arial" w:cs="Arial"/>
                <w:b/>
                <w:spacing w:val="2"/>
              </w:rPr>
              <w:t>e</w:t>
            </w:r>
            <w:r w:rsidRPr="006B1B16">
              <w:rPr>
                <w:rFonts w:ascii="Arial" w:hAnsi="Arial" w:cs="Arial"/>
                <w:b/>
              </w:rPr>
              <w:t>d</w:t>
            </w:r>
            <w:r w:rsidRPr="006B1B1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c</w:t>
            </w:r>
            <w:r w:rsidRPr="006B1B16">
              <w:rPr>
                <w:rFonts w:ascii="Arial" w:hAnsi="Arial" w:cs="Arial"/>
                <w:b/>
                <w:spacing w:val="1"/>
              </w:rPr>
              <w:t>co</w:t>
            </w:r>
            <w:r w:rsidRPr="006B1B16">
              <w:rPr>
                <w:rFonts w:ascii="Arial" w:hAnsi="Arial" w:cs="Arial"/>
                <w:b/>
              </w:rPr>
              <w:t>rding</w:t>
            </w:r>
            <w:r w:rsidRPr="006B1B1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o</w:t>
            </w:r>
            <w:r w:rsidRPr="006B1B1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he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c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nt</w:t>
            </w:r>
            <w:r w:rsidRPr="006B1B16">
              <w:rPr>
                <w:rFonts w:ascii="Arial" w:hAnsi="Arial" w:cs="Arial"/>
                <w:b/>
                <w:spacing w:val="1"/>
              </w:rPr>
              <w:t>e</w:t>
            </w:r>
            <w:r w:rsidRPr="006B1B16">
              <w:rPr>
                <w:rFonts w:ascii="Arial" w:hAnsi="Arial" w:cs="Arial"/>
                <w:b/>
                <w:spacing w:val="-1"/>
              </w:rPr>
              <w:t>x</w:t>
            </w:r>
            <w:r w:rsidRPr="006B1B16">
              <w:rPr>
                <w:rFonts w:ascii="Arial" w:hAnsi="Arial" w:cs="Arial"/>
                <w:b/>
              </w:rPr>
              <w:t>t</w:t>
            </w:r>
            <w:r w:rsidRPr="006B1B1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f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he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jo</w:t>
            </w:r>
            <w:r w:rsidRPr="006B1B16">
              <w:rPr>
                <w:rFonts w:ascii="Arial" w:hAnsi="Arial" w:cs="Arial"/>
                <w:b/>
              </w:rPr>
              <w:t>u</w:t>
            </w:r>
            <w:r w:rsidRPr="006B1B16">
              <w:rPr>
                <w:rFonts w:ascii="Arial" w:hAnsi="Arial" w:cs="Arial"/>
                <w:b/>
                <w:spacing w:val="-2"/>
              </w:rPr>
              <w:t>r</w:t>
            </w:r>
            <w:r w:rsidRPr="006B1B16">
              <w:rPr>
                <w:rFonts w:ascii="Arial" w:hAnsi="Arial" w:cs="Arial"/>
                <w:b/>
              </w:rPr>
              <w:t>n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l,</w:t>
            </w:r>
            <w:r w:rsidRPr="006B1B1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nd</w:t>
            </w:r>
            <w:r w:rsidRPr="006B1B1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ef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1"/>
              </w:rPr>
              <w:t>r</w:t>
            </w:r>
            <w:r w:rsidRPr="006B1B16">
              <w:rPr>
                <w:rFonts w:ascii="Arial" w:hAnsi="Arial" w:cs="Arial"/>
                <w:b/>
              </w:rPr>
              <w:t>enc</w:t>
            </w:r>
            <w:r w:rsidRPr="006B1B16">
              <w:rPr>
                <w:rFonts w:ascii="Arial" w:hAnsi="Arial" w:cs="Arial"/>
                <w:b/>
                <w:spacing w:val="1"/>
              </w:rPr>
              <w:t>e</w:t>
            </w:r>
            <w:r w:rsidRPr="006B1B16">
              <w:rPr>
                <w:rFonts w:ascii="Arial" w:hAnsi="Arial" w:cs="Arial"/>
                <w:b/>
              </w:rPr>
              <w:t>s</w:t>
            </w:r>
          </w:p>
          <w:p w:rsidR="005C64B9" w:rsidRPr="006B1B16" w:rsidRDefault="00B53C8D">
            <w:pPr>
              <w:ind w:left="102"/>
              <w:rPr>
                <w:rFonts w:ascii="Arial" w:hAnsi="Arial" w:cs="Arial"/>
              </w:rPr>
            </w:pPr>
            <w:r w:rsidRPr="006B1B16">
              <w:rPr>
                <w:rFonts w:ascii="Arial" w:hAnsi="Arial" w:cs="Arial"/>
                <w:b/>
              </w:rPr>
              <w:t>need</w:t>
            </w:r>
            <w:r w:rsidRPr="006B1B1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o</w:t>
            </w:r>
            <w:r w:rsidRPr="006B1B1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be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u</w:t>
            </w:r>
            <w:r w:rsidRPr="006B1B16">
              <w:rPr>
                <w:rFonts w:ascii="Arial" w:hAnsi="Arial" w:cs="Arial"/>
                <w:b/>
                <w:spacing w:val="-1"/>
              </w:rPr>
              <w:t>p</w:t>
            </w:r>
            <w:r w:rsidRPr="006B1B16">
              <w:rPr>
                <w:rFonts w:ascii="Arial" w:hAnsi="Arial" w:cs="Arial"/>
                <w:b/>
              </w:rPr>
              <w:t>d</w:t>
            </w:r>
            <w:r w:rsidRPr="006B1B16">
              <w:rPr>
                <w:rFonts w:ascii="Arial" w:hAnsi="Arial" w:cs="Arial"/>
                <w:b/>
                <w:spacing w:val="1"/>
              </w:rPr>
              <w:t>at</w:t>
            </w:r>
            <w:r w:rsidRPr="006B1B16">
              <w:rPr>
                <w:rFonts w:ascii="Arial" w:hAnsi="Arial" w:cs="Arial"/>
                <w:b/>
              </w:rPr>
              <w:t>ed.</w:t>
            </w:r>
            <w:r w:rsidRPr="006B1B1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Re</w:t>
            </w:r>
            <w:r w:rsidRPr="006B1B16">
              <w:rPr>
                <w:rFonts w:ascii="Arial" w:hAnsi="Arial" w:cs="Arial"/>
                <w:b/>
                <w:spacing w:val="1"/>
              </w:rPr>
              <w:t>f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1"/>
              </w:rPr>
              <w:t>r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2"/>
              </w:rPr>
              <w:t>n</w:t>
            </w:r>
            <w:r w:rsidRPr="006B1B16">
              <w:rPr>
                <w:rFonts w:ascii="Arial" w:hAnsi="Arial" w:cs="Arial"/>
                <w:b/>
              </w:rPr>
              <w:t>c</w:t>
            </w:r>
            <w:r w:rsidRPr="006B1B16">
              <w:rPr>
                <w:rFonts w:ascii="Arial" w:hAnsi="Arial" w:cs="Arial"/>
                <w:b/>
                <w:spacing w:val="1"/>
              </w:rPr>
              <w:t>e</w:t>
            </w:r>
            <w:r w:rsidRPr="006B1B16">
              <w:rPr>
                <w:rFonts w:ascii="Arial" w:hAnsi="Arial" w:cs="Arial"/>
                <w:b/>
              </w:rPr>
              <w:t>s</w:t>
            </w:r>
            <w:r w:rsidRPr="006B1B1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-3"/>
              </w:rPr>
              <w:t>m</w:t>
            </w:r>
            <w:r w:rsidRPr="006B1B16">
              <w:rPr>
                <w:rFonts w:ascii="Arial" w:hAnsi="Arial" w:cs="Arial"/>
                <w:b/>
              </w:rPr>
              <w:t>u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t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be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ra</w:t>
            </w:r>
            <w:r w:rsidRPr="006B1B16">
              <w:rPr>
                <w:rFonts w:ascii="Arial" w:hAnsi="Arial" w:cs="Arial"/>
                <w:b/>
              </w:rPr>
              <w:t>n</w:t>
            </w:r>
            <w:r w:rsidRPr="006B1B16">
              <w:rPr>
                <w:rFonts w:ascii="Arial" w:hAnsi="Arial" w:cs="Arial"/>
                <w:b/>
                <w:spacing w:val="1"/>
              </w:rPr>
              <w:t>g</w:t>
            </w:r>
            <w:r w:rsidRPr="006B1B16">
              <w:rPr>
                <w:rFonts w:ascii="Arial" w:hAnsi="Arial" w:cs="Arial"/>
                <w:b/>
              </w:rPr>
              <w:t>ed</w:t>
            </w:r>
            <w:r w:rsidRPr="006B1B1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en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ries</w:t>
            </w:r>
            <w:r w:rsidRPr="006B1B16">
              <w:rPr>
                <w:rFonts w:ascii="Arial" w:hAnsi="Arial" w:cs="Arial"/>
                <w:b/>
                <w:spacing w:val="-4"/>
              </w:rPr>
              <w:t xml:space="preserve"> </w:t>
            </w:r>
            <w:proofErr w:type="gramStart"/>
            <w:r w:rsidRPr="006B1B16">
              <w:rPr>
                <w:rFonts w:ascii="Arial" w:hAnsi="Arial" w:cs="Arial"/>
                <w:b/>
                <w:spacing w:val="-1"/>
              </w:rPr>
              <w:t>I</w:t>
            </w:r>
            <w:r w:rsidRPr="006B1B16">
              <w:rPr>
                <w:rFonts w:ascii="Arial" w:hAnsi="Arial" w:cs="Arial"/>
                <w:b/>
              </w:rPr>
              <w:t>n</w:t>
            </w:r>
            <w:proofErr w:type="gramEnd"/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lp</w:t>
            </w:r>
            <w:r w:rsidRPr="006B1B16">
              <w:rPr>
                <w:rFonts w:ascii="Arial" w:hAnsi="Arial" w:cs="Arial"/>
                <w:b/>
                <w:spacing w:val="-1"/>
              </w:rPr>
              <w:t>h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be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ic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l</w:t>
            </w:r>
            <w:r w:rsidRPr="006B1B16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rde</w:t>
            </w:r>
            <w:r w:rsidRPr="006B1B16">
              <w:rPr>
                <w:rFonts w:ascii="Arial" w:hAnsi="Arial" w:cs="Arial"/>
                <w:b/>
                <w:spacing w:val="1"/>
              </w:rPr>
              <w:t>r</w:t>
            </w:r>
            <w:r w:rsidRPr="006B1B1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5C64B9">
            <w:pPr>
              <w:rPr>
                <w:rFonts w:ascii="Arial" w:hAnsi="Arial" w:cs="Arial"/>
              </w:rPr>
            </w:pPr>
          </w:p>
        </w:tc>
      </w:tr>
      <w:tr w:rsidR="005C64B9" w:rsidRPr="006B1B16">
        <w:trPr>
          <w:trHeight w:hRule="exact" w:val="70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B53C8D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6B1B16">
              <w:rPr>
                <w:rFonts w:ascii="Arial" w:hAnsi="Arial" w:cs="Arial"/>
                <w:b/>
                <w:spacing w:val="-1"/>
              </w:rPr>
              <w:t>I</w:t>
            </w:r>
            <w:r w:rsidRPr="006B1B16">
              <w:rPr>
                <w:rFonts w:ascii="Arial" w:hAnsi="Arial" w:cs="Arial"/>
                <w:b/>
              </w:rPr>
              <w:t>s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he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l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n</w:t>
            </w:r>
            <w:r w:rsidRPr="006B1B16">
              <w:rPr>
                <w:rFonts w:ascii="Arial" w:hAnsi="Arial" w:cs="Arial"/>
                <w:b/>
                <w:spacing w:val="1"/>
              </w:rPr>
              <w:t>g</w:t>
            </w:r>
            <w:r w:rsidRPr="006B1B16">
              <w:rPr>
                <w:rFonts w:ascii="Arial" w:hAnsi="Arial" w:cs="Arial"/>
                <w:b/>
              </w:rPr>
              <w:t>u</w:t>
            </w:r>
            <w:r w:rsidRPr="006B1B16">
              <w:rPr>
                <w:rFonts w:ascii="Arial" w:hAnsi="Arial" w:cs="Arial"/>
                <w:b/>
                <w:spacing w:val="1"/>
              </w:rPr>
              <w:t>ag</w:t>
            </w:r>
            <w:r w:rsidRPr="006B1B16">
              <w:rPr>
                <w:rFonts w:ascii="Arial" w:hAnsi="Arial" w:cs="Arial"/>
                <w:b/>
              </w:rPr>
              <w:t>e/</w:t>
            </w:r>
            <w:r w:rsidRPr="006B1B16">
              <w:rPr>
                <w:rFonts w:ascii="Arial" w:hAnsi="Arial" w:cs="Arial"/>
                <w:b/>
                <w:spacing w:val="-1"/>
              </w:rPr>
              <w:t>E</w:t>
            </w:r>
            <w:r w:rsidRPr="006B1B16">
              <w:rPr>
                <w:rFonts w:ascii="Arial" w:hAnsi="Arial" w:cs="Arial"/>
                <w:b/>
              </w:rPr>
              <w:t>n</w:t>
            </w:r>
            <w:r w:rsidRPr="006B1B16">
              <w:rPr>
                <w:rFonts w:ascii="Arial" w:hAnsi="Arial" w:cs="Arial"/>
                <w:b/>
                <w:spacing w:val="1"/>
              </w:rPr>
              <w:t>g</w:t>
            </w:r>
            <w:r w:rsidRPr="006B1B16">
              <w:rPr>
                <w:rFonts w:ascii="Arial" w:hAnsi="Arial" w:cs="Arial"/>
                <w:b/>
              </w:rPr>
              <w:t>l</w:t>
            </w:r>
            <w:r w:rsidRPr="006B1B16">
              <w:rPr>
                <w:rFonts w:ascii="Arial" w:hAnsi="Arial" w:cs="Arial"/>
                <w:b/>
                <w:spacing w:val="2"/>
              </w:rPr>
              <w:t>i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h</w:t>
            </w:r>
            <w:r w:rsidRPr="006B1B16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2"/>
              </w:rPr>
              <w:t>q</w:t>
            </w:r>
            <w:r w:rsidRPr="006B1B16">
              <w:rPr>
                <w:rFonts w:ascii="Arial" w:hAnsi="Arial" w:cs="Arial"/>
                <w:b/>
              </w:rPr>
              <w:t>u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lity</w:t>
            </w:r>
            <w:r w:rsidRPr="006B1B1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f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he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icle</w:t>
            </w:r>
            <w:r w:rsidRPr="006B1B16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6B1B16">
              <w:rPr>
                <w:rFonts w:ascii="Arial" w:hAnsi="Arial" w:cs="Arial"/>
                <w:b/>
              </w:rPr>
              <w:t>uit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ble</w:t>
            </w:r>
          </w:p>
          <w:p w:rsidR="005C64B9" w:rsidRPr="006B1B16" w:rsidRDefault="00B53C8D">
            <w:pPr>
              <w:ind w:left="460"/>
              <w:rPr>
                <w:rFonts w:ascii="Arial" w:hAnsi="Arial" w:cs="Arial"/>
              </w:rPr>
            </w:pPr>
            <w:r w:rsidRPr="006B1B16">
              <w:rPr>
                <w:rFonts w:ascii="Arial" w:hAnsi="Arial" w:cs="Arial"/>
                <w:b/>
                <w:spacing w:val="1"/>
              </w:rPr>
              <w:t>fo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ch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l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rly</w:t>
            </w:r>
            <w:r w:rsidRPr="006B1B1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c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m</w:t>
            </w:r>
            <w:r w:rsidRPr="006B1B16">
              <w:rPr>
                <w:rFonts w:ascii="Arial" w:hAnsi="Arial" w:cs="Arial"/>
                <w:b/>
                <w:spacing w:val="-3"/>
              </w:rPr>
              <w:t>m</w:t>
            </w:r>
            <w:r w:rsidRPr="006B1B16">
              <w:rPr>
                <w:rFonts w:ascii="Arial" w:hAnsi="Arial" w:cs="Arial"/>
                <w:b/>
              </w:rPr>
              <w:t>u</w:t>
            </w:r>
            <w:r w:rsidRPr="006B1B16">
              <w:rPr>
                <w:rFonts w:ascii="Arial" w:hAnsi="Arial" w:cs="Arial"/>
                <w:b/>
                <w:spacing w:val="1"/>
              </w:rPr>
              <w:t>n</w:t>
            </w:r>
            <w:r w:rsidRPr="006B1B16">
              <w:rPr>
                <w:rFonts w:ascii="Arial" w:hAnsi="Arial" w:cs="Arial"/>
                <w:b/>
              </w:rPr>
              <w:t>ic</w:t>
            </w:r>
            <w:r w:rsidRPr="006B1B16">
              <w:rPr>
                <w:rFonts w:ascii="Arial" w:hAnsi="Arial" w:cs="Arial"/>
                <w:b/>
                <w:spacing w:val="1"/>
              </w:rPr>
              <w:t>at</w:t>
            </w:r>
            <w:r w:rsidRPr="006B1B16">
              <w:rPr>
                <w:rFonts w:ascii="Arial" w:hAnsi="Arial" w:cs="Arial"/>
                <w:b/>
              </w:rPr>
              <w:t>i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n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B53C8D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6B1B16">
              <w:rPr>
                <w:rFonts w:ascii="Arial" w:hAnsi="Arial" w:cs="Arial"/>
                <w:b/>
                <w:spacing w:val="-1"/>
              </w:rPr>
              <w:t>T</w:t>
            </w:r>
            <w:r w:rsidRPr="006B1B16">
              <w:rPr>
                <w:rFonts w:ascii="Arial" w:hAnsi="Arial" w:cs="Arial"/>
                <w:b/>
              </w:rPr>
              <w:t>he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l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n</w:t>
            </w:r>
            <w:r w:rsidRPr="006B1B16">
              <w:rPr>
                <w:rFonts w:ascii="Arial" w:hAnsi="Arial" w:cs="Arial"/>
                <w:b/>
                <w:spacing w:val="1"/>
              </w:rPr>
              <w:t>g</w:t>
            </w:r>
            <w:r w:rsidRPr="006B1B16">
              <w:rPr>
                <w:rFonts w:ascii="Arial" w:hAnsi="Arial" w:cs="Arial"/>
                <w:b/>
              </w:rPr>
              <w:t>u</w:t>
            </w:r>
            <w:r w:rsidRPr="006B1B16">
              <w:rPr>
                <w:rFonts w:ascii="Arial" w:hAnsi="Arial" w:cs="Arial"/>
                <w:b/>
                <w:spacing w:val="1"/>
              </w:rPr>
              <w:t>ag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needs</w:t>
            </w:r>
            <w:r w:rsidRPr="006B1B1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4"/>
              </w:rPr>
              <w:t>i</w:t>
            </w:r>
            <w:r w:rsidRPr="006B1B16">
              <w:rPr>
                <w:rFonts w:ascii="Arial" w:hAnsi="Arial" w:cs="Arial"/>
                <w:b/>
                <w:spacing w:val="-3"/>
              </w:rPr>
              <w:t>m</w:t>
            </w:r>
            <w:r w:rsidRPr="006B1B16">
              <w:rPr>
                <w:rFonts w:ascii="Arial" w:hAnsi="Arial" w:cs="Arial"/>
                <w:b/>
              </w:rPr>
              <w:t>pr</w:t>
            </w:r>
            <w:r w:rsidRPr="006B1B16">
              <w:rPr>
                <w:rFonts w:ascii="Arial" w:hAnsi="Arial" w:cs="Arial"/>
                <w:b/>
                <w:spacing w:val="1"/>
              </w:rPr>
              <w:t>ov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-2"/>
              </w:rPr>
              <w:t>m</w:t>
            </w:r>
            <w:r w:rsidRPr="006B1B16">
              <w:rPr>
                <w:rFonts w:ascii="Arial" w:hAnsi="Arial" w:cs="Arial"/>
                <w:b/>
                <w:spacing w:val="3"/>
              </w:rPr>
              <w:t>e</w:t>
            </w:r>
            <w:r w:rsidRPr="006B1B16">
              <w:rPr>
                <w:rFonts w:ascii="Arial" w:hAnsi="Arial" w:cs="Arial"/>
                <w:b/>
              </w:rPr>
              <w:t>nts.</w:t>
            </w:r>
            <w:r w:rsidRPr="006B1B16">
              <w:rPr>
                <w:rFonts w:ascii="Arial" w:hAnsi="Arial" w:cs="Arial"/>
                <w:b/>
                <w:spacing w:val="38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4"/>
              </w:rPr>
              <w:t>M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ny</w:t>
            </w:r>
            <w:r w:rsidRPr="006B1B1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</w:rPr>
              <w:t>en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enc</w:t>
            </w:r>
            <w:r w:rsidRPr="006B1B16">
              <w:rPr>
                <w:rFonts w:ascii="Arial" w:hAnsi="Arial" w:cs="Arial"/>
                <w:b/>
                <w:spacing w:val="1"/>
              </w:rPr>
              <w:t>e</w:t>
            </w:r>
            <w:r w:rsidRPr="006B1B16">
              <w:rPr>
                <w:rFonts w:ascii="Arial" w:hAnsi="Arial" w:cs="Arial"/>
                <w:b/>
              </w:rPr>
              <w:t>s</w:t>
            </w:r>
            <w:r w:rsidRPr="006B1B1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h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  <w:spacing w:val="-1"/>
              </w:rPr>
              <w:t>v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-1"/>
              </w:rPr>
              <w:t>s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>n</w:t>
            </w:r>
            <w:r w:rsidRPr="006B1B16">
              <w:rPr>
                <w:rFonts w:ascii="Arial" w:hAnsi="Arial" w:cs="Arial"/>
                <w:b/>
                <w:spacing w:val="1"/>
              </w:rPr>
              <w:t>g</w:t>
            </w:r>
            <w:r w:rsidRPr="006B1B16">
              <w:rPr>
                <w:rFonts w:ascii="Arial" w:hAnsi="Arial" w:cs="Arial"/>
                <w:b/>
              </w:rPr>
              <w:t>e</w:t>
            </w:r>
            <w:r w:rsidRPr="006B1B1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w</w:t>
            </w:r>
            <w:r w:rsidRPr="006B1B16">
              <w:rPr>
                <w:rFonts w:ascii="Arial" w:hAnsi="Arial" w:cs="Arial"/>
                <w:b/>
                <w:spacing w:val="1"/>
              </w:rPr>
              <w:t>o</w:t>
            </w:r>
            <w:r w:rsidRPr="006B1B16">
              <w:rPr>
                <w:rFonts w:ascii="Arial" w:hAnsi="Arial" w:cs="Arial"/>
                <w:b/>
              </w:rPr>
              <w:t>rding</w:t>
            </w:r>
            <w:r w:rsidRPr="006B1B1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h</w:t>
            </w:r>
            <w:r w:rsidRPr="006B1B16">
              <w:rPr>
                <w:rFonts w:ascii="Arial" w:hAnsi="Arial" w:cs="Arial"/>
                <w:b/>
                <w:spacing w:val="1"/>
              </w:rPr>
              <w:t>a</w:t>
            </w:r>
            <w:r w:rsidRPr="006B1B16">
              <w:rPr>
                <w:rFonts w:ascii="Arial" w:hAnsi="Arial" w:cs="Arial"/>
                <w:b/>
              </w:rPr>
              <w:t xml:space="preserve">t </w:t>
            </w:r>
            <w:r w:rsidRPr="006B1B16">
              <w:rPr>
                <w:rFonts w:ascii="Arial" w:hAnsi="Arial" w:cs="Arial"/>
                <w:b/>
                <w:spacing w:val="-5"/>
              </w:rPr>
              <w:t>m</w:t>
            </w:r>
            <w:r w:rsidRPr="006B1B16">
              <w:rPr>
                <w:rFonts w:ascii="Arial" w:hAnsi="Arial" w:cs="Arial"/>
                <w:b/>
                <w:spacing w:val="3"/>
              </w:rPr>
              <w:t>a</w:t>
            </w:r>
            <w:r w:rsidRPr="006B1B16">
              <w:rPr>
                <w:rFonts w:ascii="Arial" w:hAnsi="Arial" w:cs="Arial"/>
                <w:b/>
                <w:spacing w:val="-3"/>
              </w:rPr>
              <w:t>k</w:t>
            </w:r>
            <w:r w:rsidRPr="006B1B16">
              <w:rPr>
                <w:rFonts w:ascii="Arial" w:hAnsi="Arial" w:cs="Arial"/>
                <w:b/>
                <w:spacing w:val="3"/>
              </w:rPr>
              <w:t>e</w:t>
            </w:r>
            <w:r w:rsidRPr="006B1B16">
              <w:rPr>
                <w:rFonts w:ascii="Arial" w:hAnsi="Arial" w:cs="Arial"/>
                <w:b/>
              </w:rPr>
              <w:t>s</w:t>
            </w:r>
            <w:r w:rsidRPr="006B1B1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 xml:space="preserve">he </w:t>
            </w:r>
            <w:r w:rsidRPr="006B1B16">
              <w:rPr>
                <w:rFonts w:ascii="Arial" w:hAnsi="Arial" w:cs="Arial"/>
                <w:b/>
                <w:spacing w:val="-5"/>
              </w:rPr>
              <w:t>m</w:t>
            </w:r>
            <w:r w:rsidRPr="006B1B16">
              <w:rPr>
                <w:rFonts w:ascii="Arial" w:hAnsi="Arial" w:cs="Arial"/>
                <w:b/>
                <w:spacing w:val="3"/>
              </w:rPr>
              <w:t>a</w:t>
            </w:r>
            <w:r w:rsidRPr="006B1B16">
              <w:rPr>
                <w:rFonts w:ascii="Arial" w:hAnsi="Arial" w:cs="Arial"/>
                <w:b/>
              </w:rPr>
              <w:t>n</w:t>
            </w:r>
            <w:r w:rsidRPr="006B1B16">
              <w:rPr>
                <w:rFonts w:ascii="Arial" w:hAnsi="Arial" w:cs="Arial"/>
                <w:b/>
                <w:spacing w:val="-1"/>
              </w:rPr>
              <w:t>us</w:t>
            </w:r>
            <w:r w:rsidRPr="006B1B16">
              <w:rPr>
                <w:rFonts w:ascii="Arial" w:hAnsi="Arial" w:cs="Arial"/>
                <w:b/>
              </w:rPr>
              <w:t>c</w:t>
            </w:r>
            <w:r w:rsidRPr="006B1B16">
              <w:rPr>
                <w:rFonts w:ascii="Arial" w:hAnsi="Arial" w:cs="Arial"/>
                <w:b/>
                <w:spacing w:val="3"/>
              </w:rPr>
              <w:t>r</w:t>
            </w:r>
            <w:r w:rsidRPr="006B1B16">
              <w:rPr>
                <w:rFonts w:ascii="Arial" w:hAnsi="Arial" w:cs="Arial"/>
                <w:b/>
              </w:rPr>
              <w:t>ipt</w:t>
            </w:r>
          </w:p>
          <w:p w:rsidR="005C64B9" w:rsidRPr="006B1B16" w:rsidRDefault="00B53C8D">
            <w:pPr>
              <w:ind w:left="102"/>
              <w:rPr>
                <w:rFonts w:ascii="Arial" w:hAnsi="Arial" w:cs="Arial"/>
              </w:rPr>
            </w:pPr>
            <w:r w:rsidRPr="006B1B16">
              <w:rPr>
                <w:rFonts w:ascii="Arial" w:hAnsi="Arial" w:cs="Arial"/>
                <w:b/>
              </w:rPr>
              <w:t>dif</w:t>
            </w:r>
            <w:r w:rsidRPr="006B1B16">
              <w:rPr>
                <w:rFonts w:ascii="Arial" w:hAnsi="Arial" w:cs="Arial"/>
                <w:b/>
                <w:spacing w:val="1"/>
              </w:rPr>
              <w:t>f</w:t>
            </w:r>
            <w:r w:rsidRPr="006B1B16">
              <w:rPr>
                <w:rFonts w:ascii="Arial" w:hAnsi="Arial" w:cs="Arial"/>
                <w:b/>
              </w:rPr>
              <w:t>icult</w:t>
            </w:r>
            <w:r w:rsidRPr="006B1B1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B1B16">
              <w:rPr>
                <w:rFonts w:ascii="Arial" w:hAnsi="Arial" w:cs="Arial"/>
                <w:b/>
                <w:spacing w:val="1"/>
              </w:rPr>
              <w:t>t</w:t>
            </w:r>
            <w:r w:rsidRPr="006B1B16">
              <w:rPr>
                <w:rFonts w:ascii="Arial" w:hAnsi="Arial" w:cs="Arial"/>
                <w:b/>
              </w:rPr>
              <w:t>o</w:t>
            </w:r>
            <w:r w:rsidRPr="006B1B1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B1B16">
              <w:rPr>
                <w:rFonts w:ascii="Arial" w:hAnsi="Arial" w:cs="Arial"/>
                <w:b/>
              </w:rPr>
              <w:t>r</w:t>
            </w:r>
            <w:r w:rsidRPr="006B1B16">
              <w:rPr>
                <w:rFonts w:ascii="Arial" w:hAnsi="Arial" w:cs="Arial"/>
                <w:b/>
                <w:spacing w:val="1"/>
              </w:rPr>
              <w:t>ea</w:t>
            </w:r>
            <w:r w:rsidRPr="006B1B16">
              <w:rPr>
                <w:rFonts w:ascii="Arial" w:hAnsi="Arial" w:cs="Arial"/>
                <w:b/>
              </w:rPr>
              <w:t>d.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5C64B9">
            <w:pPr>
              <w:rPr>
                <w:rFonts w:ascii="Arial" w:hAnsi="Arial" w:cs="Arial"/>
              </w:rPr>
            </w:pPr>
          </w:p>
        </w:tc>
      </w:tr>
      <w:tr w:rsidR="005C64B9" w:rsidRPr="006B1B16">
        <w:trPr>
          <w:trHeight w:hRule="exact" w:val="118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B53C8D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6B1B16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6B1B16">
              <w:rPr>
                <w:rFonts w:ascii="Arial" w:hAnsi="Arial" w:cs="Arial"/>
                <w:b/>
                <w:u w:val="thick" w:color="000000"/>
              </w:rPr>
              <w:t>pti</w:t>
            </w:r>
            <w:r w:rsidRPr="006B1B16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6B1B16">
              <w:rPr>
                <w:rFonts w:ascii="Arial" w:hAnsi="Arial" w:cs="Arial"/>
                <w:b/>
                <w:u w:val="thick" w:color="000000"/>
              </w:rPr>
              <w:t>n</w:t>
            </w:r>
            <w:r w:rsidRPr="006B1B16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6B1B16">
              <w:rPr>
                <w:rFonts w:ascii="Arial" w:hAnsi="Arial" w:cs="Arial"/>
                <w:b/>
                <w:u w:val="thick" w:color="000000"/>
              </w:rPr>
              <w:t>l/</w:t>
            </w:r>
            <w:r w:rsidRPr="006B1B16">
              <w:rPr>
                <w:rFonts w:ascii="Arial" w:hAnsi="Arial" w:cs="Arial"/>
                <w:b/>
                <w:spacing w:val="-2"/>
                <w:u w:val="thick" w:color="000000"/>
              </w:rPr>
              <w:t>G</w:t>
            </w:r>
            <w:r w:rsidRPr="006B1B16">
              <w:rPr>
                <w:rFonts w:ascii="Arial" w:hAnsi="Arial" w:cs="Arial"/>
                <w:b/>
                <w:u w:val="thick" w:color="000000"/>
              </w:rPr>
              <w:t>ene</w:t>
            </w:r>
            <w:r w:rsidRPr="006B1B16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6B1B16">
              <w:rPr>
                <w:rFonts w:ascii="Arial" w:hAnsi="Arial" w:cs="Arial"/>
                <w:b/>
                <w:u w:val="thick" w:color="000000"/>
              </w:rPr>
              <w:t>l</w:t>
            </w:r>
            <w:r w:rsidRPr="006B1B16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6B1B16">
              <w:rPr>
                <w:rFonts w:ascii="Arial" w:hAnsi="Arial" w:cs="Arial"/>
              </w:rPr>
              <w:t>c</w:t>
            </w:r>
            <w:r w:rsidRPr="006B1B16">
              <w:rPr>
                <w:rFonts w:ascii="Arial" w:hAnsi="Arial" w:cs="Arial"/>
                <w:spacing w:val="4"/>
              </w:rPr>
              <w:t>o</w:t>
            </w:r>
            <w:r w:rsidRPr="006B1B16">
              <w:rPr>
                <w:rFonts w:ascii="Arial" w:hAnsi="Arial" w:cs="Arial"/>
                <w:spacing w:val="-1"/>
              </w:rPr>
              <w:t>mm</w:t>
            </w:r>
            <w:r w:rsidRPr="006B1B16">
              <w:rPr>
                <w:rFonts w:ascii="Arial" w:hAnsi="Arial" w:cs="Arial"/>
                <w:spacing w:val="3"/>
              </w:rPr>
              <w:t>e</w:t>
            </w:r>
            <w:r w:rsidRPr="006B1B16">
              <w:rPr>
                <w:rFonts w:ascii="Arial" w:hAnsi="Arial" w:cs="Arial"/>
                <w:spacing w:val="-1"/>
              </w:rPr>
              <w:t>n</w:t>
            </w:r>
            <w:r w:rsidRPr="006B1B16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B53C8D">
            <w:pPr>
              <w:spacing w:line="300" w:lineRule="exact"/>
              <w:ind w:left="102"/>
              <w:rPr>
                <w:rFonts w:ascii="Arial" w:eastAsia="Arial Unicode MS" w:hAnsi="Arial" w:cs="Arial"/>
              </w:rPr>
            </w:pPr>
            <w:r w:rsidRPr="006B1B16">
              <w:rPr>
                <w:rFonts w:ascii="Arial" w:eastAsia="Arial Unicode MS" w:hAnsi="Arial" w:cs="Arial"/>
                <w:position w:val="-1"/>
              </w:rPr>
              <w:t>T</w:t>
            </w:r>
            <w:r w:rsidRPr="006B1B16">
              <w:rPr>
                <w:rFonts w:ascii="Arial" w:eastAsia="Arial Unicode MS" w:hAnsi="Arial" w:cs="Arial"/>
                <w:spacing w:val="2"/>
                <w:position w:val="-1"/>
              </w:rPr>
              <w:t>h</w:t>
            </w:r>
            <w:r w:rsidRPr="006B1B16">
              <w:rPr>
                <w:rFonts w:ascii="Arial" w:eastAsia="Arial Unicode MS" w:hAnsi="Arial" w:cs="Arial"/>
                <w:position w:val="-1"/>
              </w:rPr>
              <w:t>e</w:t>
            </w:r>
            <w:r w:rsidRPr="006B1B16">
              <w:rPr>
                <w:rFonts w:ascii="Arial" w:eastAsia="Arial Unicode MS" w:hAnsi="Arial" w:cs="Arial"/>
                <w:spacing w:val="-3"/>
                <w:position w:val="-1"/>
              </w:rPr>
              <w:t xml:space="preserve"> </w:t>
            </w:r>
            <w:r w:rsidRPr="006B1B16">
              <w:rPr>
                <w:rFonts w:ascii="Arial" w:eastAsia="Arial Unicode MS" w:hAnsi="Arial" w:cs="Arial"/>
                <w:spacing w:val="1"/>
                <w:position w:val="-1"/>
              </w:rPr>
              <w:t>l</w:t>
            </w:r>
            <w:r w:rsidRPr="006B1B16">
              <w:rPr>
                <w:rFonts w:ascii="Arial" w:eastAsia="Arial Unicode MS" w:hAnsi="Arial" w:cs="Arial"/>
                <w:position w:val="-1"/>
              </w:rPr>
              <w:t>a</w:t>
            </w:r>
            <w:r w:rsidRPr="006B1B16">
              <w:rPr>
                <w:rFonts w:ascii="Arial" w:eastAsia="Arial Unicode MS" w:hAnsi="Arial" w:cs="Arial"/>
                <w:spacing w:val="1"/>
                <w:position w:val="-1"/>
              </w:rPr>
              <w:t>n</w:t>
            </w:r>
            <w:r w:rsidRPr="006B1B16">
              <w:rPr>
                <w:rFonts w:ascii="Arial" w:eastAsia="Arial Unicode MS" w:hAnsi="Arial" w:cs="Arial"/>
                <w:position w:val="-1"/>
              </w:rPr>
              <w:t>g</w:t>
            </w:r>
            <w:r w:rsidRPr="006B1B16">
              <w:rPr>
                <w:rFonts w:ascii="Arial" w:eastAsia="Arial Unicode MS" w:hAnsi="Arial" w:cs="Arial"/>
                <w:spacing w:val="-1"/>
                <w:position w:val="-1"/>
              </w:rPr>
              <w:t>u</w:t>
            </w:r>
            <w:r w:rsidRPr="006B1B16">
              <w:rPr>
                <w:rFonts w:ascii="Arial" w:eastAsia="Arial Unicode MS" w:hAnsi="Arial" w:cs="Arial"/>
                <w:spacing w:val="2"/>
                <w:position w:val="-1"/>
              </w:rPr>
              <w:t>a</w:t>
            </w:r>
            <w:r w:rsidRPr="006B1B16">
              <w:rPr>
                <w:rFonts w:ascii="Arial" w:eastAsia="Arial Unicode MS" w:hAnsi="Arial" w:cs="Arial"/>
                <w:position w:val="-1"/>
              </w:rPr>
              <w:t>ge</w:t>
            </w:r>
            <w:r w:rsidRPr="006B1B16">
              <w:rPr>
                <w:rFonts w:ascii="Arial" w:eastAsia="Arial Unicode MS" w:hAnsi="Arial" w:cs="Arial"/>
                <w:spacing w:val="-7"/>
                <w:position w:val="-1"/>
              </w:rPr>
              <w:t xml:space="preserve"> </w:t>
            </w:r>
            <w:r w:rsidRPr="006B1B16">
              <w:rPr>
                <w:rFonts w:ascii="Arial" w:eastAsia="Arial Unicode MS" w:hAnsi="Arial" w:cs="Arial"/>
                <w:position w:val="-1"/>
              </w:rPr>
              <w:t>n</w:t>
            </w:r>
            <w:r w:rsidRPr="006B1B16">
              <w:rPr>
                <w:rFonts w:ascii="Arial" w:eastAsia="Arial Unicode MS" w:hAnsi="Arial" w:cs="Arial"/>
                <w:spacing w:val="1"/>
                <w:position w:val="-1"/>
              </w:rPr>
              <w:t>e</w:t>
            </w:r>
            <w:r w:rsidRPr="006B1B16">
              <w:rPr>
                <w:rFonts w:ascii="Arial" w:eastAsia="Arial Unicode MS" w:hAnsi="Arial" w:cs="Arial"/>
                <w:position w:val="-1"/>
              </w:rPr>
              <w:t>e</w:t>
            </w:r>
            <w:r w:rsidRPr="006B1B16">
              <w:rPr>
                <w:rFonts w:ascii="Arial" w:eastAsia="Arial Unicode MS" w:hAnsi="Arial" w:cs="Arial"/>
                <w:spacing w:val="-1"/>
                <w:position w:val="-1"/>
              </w:rPr>
              <w:t>d</w:t>
            </w:r>
            <w:r w:rsidRPr="006B1B16">
              <w:rPr>
                <w:rFonts w:ascii="Arial" w:eastAsia="Arial Unicode MS" w:hAnsi="Arial" w:cs="Arial"/>
                <w:position w:val="-1"/>
              </w:rPr>
              <w:t>s</w:t>
            </w:r>
            <w:r w:rsidRPr="006B1B16">
              <w:rPr>
                <w:rFonts w:ascii="Arial" w:eastAsia="Arial Unicode MS" w:hAnsi="Arial" w:cs="Arial"/>
                <w:spacing w:val="-4"/>
                <w:position w:val="-1"/>
              </w:rPr>
              <w:t xml:space="preserve"> </w:t>
            </w:r>
            <w:r w:rsidRPr="006B1B16">
              <w:rPr>
                <w:rFonts w:ascii="Arial" w:eastAsia="Arial Unicode MS" w:hAnsi="Arial" w:cs="Arial"/>
                <w:spacing w:val="1"/>
                <w:position w:val="-1"/>
              </w:rPr>
              <w:t>i</w:t>
            </w:r>
            <w:r w:rsidRPr="006B1B16">
              <w:rPr>
                <w:rFonts w:ascii="Arial" w:eastAsia="Arial Unicode MS" w:hAnsi="Arial" w:cs="Arial"/>
                <w:position w:val="-1"/>
              </w:rPr>
              <w:t>m</w:t>
            </w:r>
            <w:r w:rsidRPr="006B1B16">
              <w:rPr>
                <w:rFonts w:ascii="Arial" w:eastAsia="Arial Unicode MS" w:hAnsi="Arial" w:cs="Arial"/>
                <w:spacing w:val="-1"/>
                <w:position w:val="-1"/>
              </w:rPr>
              <w:t>p</w:t>
            </w:r>
            <w:r w:rsidRPr="006B1B16">
              <w:rPr>
                <w:rFonts w:ascii="Arial" w:eastAsia="Arial Unicode MS" w:hAnsi="Arial" w:cs="Arial"/>
                <w:spacing w:val="1"/>
                <w:position w:val="-1"/>
              </w:rPr>
              <w:t>r</w:t>
            </w:r>
            <w:r w:rsidRPr="006B1B16">
              <w:rPr>
                <w:rFonts w:ascii="Arial" w:eastAsia="Arial Unicode MS" w:hAnsi="Arial" w:cs="Arial"/>
                <w:position w:val="-1"/>
              </w:rPr>
              <w:t>o</w:t>
            </w:r>
            <w:r w:rsidRPr="006B1B16">
              <w:rPr>
                <w:rFonts w:ascii="Arial" w:eastAsia="Arial Unicode MS" w:hAnsi="Arial" w:cs="Arial"/>
                <w:spacing w:val="1"/>
                <w:position w:val="-1"/>
              </w:rPr>
              <w:t>v</w:t>
            </w:r>
            <w:r w:rsidRPr="006B1B16">
              <w:rPr>
                <w:rFonts w:ascii="Arial" w:eastAsia="Arial Unicode MS" w:hAnsi="Arial" w:cs="Arial"/>
                <w:spacing w:val="2"/>
                <w:position w:val="-1"/>
              </w:rPr>
              <w:t>e</w:t>
            </w:r>
            <w:r w:rsidRPr="006B1B16">
              <w:rPr>
                <w:rFonts w:ascii="Arial" w:eastAsia="Arial Unicode MS" w:hAnsi="Arial" w:cs="Arial"/>
                <w:position w:val="-1"/>
              </w:rPr>
              <w:t>m</w:t>
            </w:r>
            <w:r w:rsidRPr="006B1B16">
              <w:rPr>
                <w:rFonts w:ascii="Arial" w:eastAsia="Arial Unicode MS" w:hAnsi="Arial" w:cs="Arial"/>
                <w:spacing w:val="-1"/>
                <w:position w:val="-1"/>
              </w:rPr>
              <w:t>e</w:t>
            </w:r>
            <w:r w:rsidRPr="006B1B16">
              <w:rPr>
                <w:rFonts w:ascii="Arial" w:eastAsia="Arial Unicode MS" w:hAnsi="Arial" w:cs="Arial"/>
                <w:spacing w:val="2"/>
                <w:position w:val="-1"/>
              </w:rPr>
              <w:t>n</w:t>
            </w:r>
            <w:r w:rsidRPr="006B1B16">
              <w:rPr>
                <w:rFonts w:ascii="Arial" w:eastAsia="Arial Unicode MS" w:hAnsi="Arial" w:cs="Arial"/>
                <w:position w:val="-1"/>
              </w:rPr>
              <w:t>t</w:t>
            </w:r>
            <w:r w:rsidRPr="006B1B16">
              <w:rPr>
                <w:rFonts w:ascii="Arial" w:eastAsia="Arial Unicode MS" w:hAnsi="Arial" w:cs="Arial"/>
                <w:spacing w:val="1"/>
                <w:position w:val="-1"/>
              </w:rPr>
              <w:t>s</w:t>
            </w:r>
            <w:r w:rsidRPr="006B1B16">
              <w:rPr>
                <w:rFonts w:ascii="Arial" w:eastAsia="Arial Unicode MS" w:hAnsi="Arial" w:cs="Arial"/>
                <w:position w:val="-1"/>
              </w:rPr>
              <w:t>.</w:t>
            </w:r>
            <w:r w:rsidRPr="006B1B16">
              <w:rPr>
                <w:rFonts w:ascii="Arial" w:eastAsia="Arial Unicode MS" w:hAnsi="Arial" w:cs="Arial"/>
                <w:spacing w:val="42"/>
                <w:position w:val="-1"/>
              </w:rPr>
              <w:t xml:space="preserve"> </w:t>
            </w:r>
            <w:r w:rsidRPr="006B1B16">
              <w:rPr>
                <w:rFonts w:ascii="Arial" w:eastAsia="Arial Unicode MS" w:hAnsi="Arial" w:cs="Arial"/>
                <w:spacing w:val="1"/>
                <w:position w:val="-1"/>
              </w:rPr>
              <w:t>M</w:t>
            </w:r>
            <w:r w:rsidRPr="006B1B16">
              <w:rPr>
                <w:rFonts w:ascii="Arial" w:eastAsia="Arial Unicode MS" w:hAnsi="Arial" w:cs="Arial"/>
                <w:position w:val="-1"/>
              </w:rPr>
              <w:t>at</w:t>
            </w:r>
            <w:r w:rsidRPr="006B1B16">
              <w:rPr>
                <w:rFonts w:ascii="Arial" w:eastAsia="Arial Unicode MS" w:hAnsi="Arial" w:cs="Arial"/>
                <w:spacing w:val="-1"/>
                <w:position w:val="-1"/>
              </w:rPr>
              <w:t>e</w:t>
            </w:r>
            <w:r w:rsidRPr="006B1B16">
              <w:rPr>
                <w:rFonts w:ascii="Arial" w:eastAsia="Arial Unicode MS" w:hAnsi="Arial" w:cs="Arial"/>
                <w:spacing w:val="3"/>
                <w:position w:val="-1"/>
              </w:rPr>
              <w:t>r</w:t>
            </w:r>
            <w:r w:rsidRPr="006B1B16">
              <w:rPr>
                <w:rFonts w:ascii="Arial" w:eastAsia="Arial Unicode MS" w:hAnsi="Arial" w:cs="Arial"/>
                <w:spacing w:val="-1"/>
                <w:position w:val="-1"/>
              </w:rPr>
              <w:t>i</w:t>
            </w:r>
            <w:r w:rsidRPr="006B1B16">
              <w:rPr>
                <w:rFonts w:ascii="Arial" w:eastAsia="Arial Unicode MS" w:hAnsi="Arial" w:cs="Arial"/>
                <w:spacing w:val="2"/>
                <w:position w:val="-1"/>
              </w:rPr>
              <w:t>a</w:t>
            </w:r>
            <w:r w:rsidRPr="006B1B16">
              <w:rPr>
                <w:rFonts w:ascii="Arial" w:eastAsia="Arial Unicode MS" w:hAnsi="Arial" w:cs="Arial"/>
                <w:position w:val="-1"/>
              </w:rPr>
              <w:t>l</w:t>
            </w:r>
            <w:r w:rsidRPr="006B1B16">
              <w:rPr>
                <w:rFonts w:ascii="Arial" w:eastAsia="Arial Unicode MS" w:hAnsi="Arial" w:cs="Arial"/>
                <w:spacing w:val="47"/>
                <w:position w:val="-1"/>
              </w:rPr>
              <w:t xml:space="preserve"> </w:t>
            </w:r>
            <w:r w:rsidRPr="006B1B16">
              <w:rPr>
                <w:rFonts w:ascii="Arial" w:eastAsia="Arial Unicode MS" w:hAnsi="Arial" w:cs="Arial"/>
                <w:spacing w:val="1"/>
                <w:position w:val="-1"/>
              </w:rPr>
              <w:t>a</w:t>
            </w:r>
            <w:r w:rsidRPr="006B1B16">
              <w:rPr>
                <w:rFonts w:ascii="Arial" w:eastAsia="Arial Unicode MS" w:hAnsi="Arial" w:cs="Arial"/>
                <w:position w:val="-1"/>
              </w:rPr>
              <w:t>nd</w:t>
            </w:r>
            <w:r w:rsidRPr="006B1B16">
              <w:rPr>
                <w:rFonts w:ascii="Arial" w:eastAsia="Arial Unicode MS" w:hAnsi="Arial" w:cs="Arial"/>
                <w:spacing w:val="-2"/>
                <w:position w:val="-1"/>
              </w:rPr>
              <w:t xml:space="preserve"> </w:t>
            </w:r>
            <w:r w:rsidRPr="006B1B16">
              <w:rPr>
                <w:rFonts w:ascii="Arial" w:eastAsia="Arial Unicode MS" w:hAnsi="Arial" w:cs="Arial"/>
                <w:position w:val="-1"/>
              </w:rPr>
              <w:t>M</w:t>
            </w:r>
            <w:r w:rsidRPr="006B1B16">
              <w:rPr>
                <w:rFonts w:ascii="Arial" w:eastAsia="Arial Unicode MS" w:hAnsi="Arial" w:cs="Arial"/>
                <w:spacing w:val="-1"/>
                <w:position w:val="-1"/>
              </w:rPr>
              <w:t>e</w:t>
            </w:r>
            <w:r w:rsidRPr="006B1B16">
              <w:rPr>
                <w:rFonts w:ascii="Arial" w:eastAsia="Arial Unicode MS" w:hAnsi="Arial" w:cs="Arial"/>
                <w:spacing w:val="2"/>
                <w:position w:val="-1"/>
              </w:rPr>
              <w:t>t</w:t>
            </w:r>
            <w:r w:rsidRPr="006B1B16">
              <w:rPr>
                <w:rFonts w:ascii="Arial" w:eastAsia="Arial Unicode MS" w:hAnsi="Arial" w:cs="Arial"/>
                <w:position w:val="-1"/>
              </w:rPr>
              <w:t>h</w:t>
            </w:r>
            <w:r w:rsidRPr="006B1B16">
              <w:rPr>
                <w:rFonts w:ascii="Arial" w:eastAsia="Arial Unicode MS" w:hAnsi="Arial" w:cs="Arial"/>
                <w:spacing w:val="-1"/>
                <w:position w:val="-1"/>
              </w:rPr>
              <w:t>o</w:t>
            </w:r>
            <w:r w:rsidRPr="006B1B16">
              <w:rPr>
                <w:rFonts w:ascii="Arial" w:eastAsia="Arial Unicode MS" w:hAnsi="Arial" w:cs="Arial"/>
                <w:position w:val="-1"/>
              </w:rPr>
              <w:t>ds</w:t>
            </w:r>
            <w:r w:rsidRPr="006B1B16">
              <w:rPr>
                <w:rFonts w:ascii="Arial" w:eastAsia="Arial Unicode MS" w:hAnsi="Arial" w:cs="Arial"/>
                <w:spacing w:val="50"/>
                <w:position w:val="-1"/>
              </w:rPr>
              <w:t xml:space="preserve"> </w:t>
            </w:r>
            <w:r w:rsidRPr="006B1B16">
              <w:rPr>
                <w:rFonts w:ascii="Arial" w:eastAsia="Arial Unicode MS" w:hAnsi="Arial" w:cs="Arial"/>
                <w:position w:val="-1"/>
              </w:rPr>
              <w:t>n</w:t>
            </w:r>
            <w:r w:rsidRPr="006B1B16">
              <w:rPr>
                <w:rFonts w:ascii="Arial" w:eastAsia="Arial Unicode MS" w:hAnsi="Arial" w:cs="Arial"/>
                <w:spacing w:val="-1"/>
                <w:position w:val="-1"/>
              </w:rPr>
              <w:t>o</w:t>
            </w:r>
            <w:r w:rsidRPr="006B1B16">
              <w:rPr>
                <w:rFonts w:ascii="Arial" w:eastAsia="Arial Unicode MS" w:hAnsi="Arial" w:cs="Arial"/>
                <w:position w:val="-1"/>
              </w:rPr>
              <w:t>t</w:t>
            </w:r>
            <w:r w:rsidRPr="006B1B16">
              <w:rPr>
                <w:rFonts w:ascii="Arial" w:eastAsia="Arial Unicode MS" w:hAnsi="Arial" w:cs="Arial"/>
                <w:spacing w:val="-1"/>
                <w:position w:val="-1"/>
              </w:rPr>
              <w:t xml:space="preserve"> </w:t>
            </w:r>
            <w:r w:rsidRPr="006B1B16">
              <w:rPr>
                <w:rFonts w:ascii="Arial" w:eastAsia="Arial Unicode MS" w:hAnsi="Arial" w:cs="Arial"/>
                <w:spacing w:val="1"/>
                <w:position w:val="-1"/>
              </w:rPr>
              <w:t>c</w:t>
            </w:r>
            <w:r w:rsidRPr="006B1B16">
              <w:rPr>
                <w:rFonts w:ascii="Arial" w:eastAsia="Arial Unicode MS" w:hAnsi="Arial" w:cs="Arial"/>
                <w:spacing w:val="-1"/>
                <w:position w:val="-1"/>
              </w:rPr>
              <w:t>l</w:t>
            </w:r>
            <w:r w:rsidRPr="006B1B16">
              <w:rPr>
                <w:rFonts w:ascii="Arial" w:eastAsia="Arial Unicode MS" w:hAnsi="Arial" w:cs="Arial"/>
                <w:spacing w:val="2"/>
                <w:position w:val="-1"/>
              </w:rPr>
              <w:t>e</w:t>
            </w:r>
            <w:r w:rsidRPr="006B1B16">
              <w:rPr>
                <w:rFonts w:ascii="Arial" w:eastAsia="Arial Unicode MS" w:hAnsi="Arial" w:cs="Arial"/>
                <w:position w:val="-1"/>
              </w:rPr>
              <w:t>ar</w:t>
            </w:r>
            <w:r w:rsidRPr="006B1B16">
              <w:rPr>
                <w:rFonts w:ascii="Arial" w:eastAsia="Arial Unicode MS" w:hAnsi="Arial" w:cs="Arial"/>
                <w:spacing w:val="-4"/>
                <w:position w:val="-1"/>
              </w:rPr>
              <w:t xml:space="preserve"> </w:t>
            </w:r>
            <w:r w:rsidRPr="006B1B16">
              <w:rPr>
                <w:rFonts w:ascii="Arial" w:eastAsia="Arial Unicode MS" w:hAnsi="Arial" w:cs="Arial"/>
                <w:spacing w:val="1"/>
                <w:position w:val="-1"/>
              </w:rPr>
              <w:t>c</w:t>
            </w:r>
            <w:r w:rsidRPr="006B1B16">
              <w:rPr>
                <w:rFonts w:ascii="Arial" w:eastAsia="Arial Unicode MS" w:hAnsi="Arial" w:cs="Arial"/>
                <w:position w:val="-1"/>
              </w:rPr>
              <w:t>o</w:t>
            </w:r>
            <w:r w:rsidRPr="006B1B16">
              <w:rPr>
                <w:rFonts w:ascii="Arial" w:eastAsia="Arial Unicode MS" w:hAnsi="Arial" w:cs="Arial"/>
                <w:spacing w:val="1"/>
                <w:position w:val="-1"/>
              </w:rPr>
              <w:t>u</w:t>
            </w:r>
            <w:r w:rsidRPr="006B1B16">
              <w:rPr>
                <w:rFonts w:ascii="Arial" w:eastAsia="Arial Unicode MS" w:hAnsi="Arial" w:cs="Arial"/>
                <w:spacing w:val="6"/>
                <w:position w:val="-1"/>
              </w:rPr>
              <w:t>l</w:t>
            </w:r>
            <w:r w:rsidRPr="006B1B16">
              <w:rPr>
                <w:rFonts w:ascii="Arial" w:eastAsia="Arial Unicode MS" w:hAnsi="Arial" w:cs="Arial"/>
                <w:position w:val="-1"/>
              </w:rPr>
              <w:t>d</w:t>
            </w:r>
            <w:r w:rsidRPr="006B1B16">
              <w:rPr>
                <w:rFonts w:ascii="Arial" w:eastAsia="Arial Unicode MS" w:hAnsi="Arial" w:cs="Arial"/>
                <w:spacing w:val="-3"/>
                <w:position w:val="-1"/>
              </w:rPr>
              <w:t xml:space="preserve"> </w:t>
            </w:r>
            <w:r w:rsidRPr="006B1B16">
              <w:rPr>
                <w:rFonts w:ascii="Arial" w:eastAsia="Arial Unicode MS" w:hAnsi="Arial" w:cs="Arial"/>
                <w:position w:val="-1"/>
              </w:rPr>
              <w:t>be</w:t>
            </w:r>
            <w:r w:rsidRPr="006B1B16">
              <w:rPr>
                <w:rFonts w:ascii="Arial" w:eastAsia="Arial Unicode MS" w:hAnsi="Arial" w:cs="Arial"/>
                <w:spacing w:val="-3"/>
                <w:position w:val="-1"/>
              </w:rPr>
              <w:t xml:space="preserve"> </w:t>
            </w:r>
            <w:r w:rsidRPr="006B1B16">
              <w:rPr>
                <w:rFonts w:ascii="Arial" w:eastAsia="Arial Unicode MS" w:hAnsi="Arial" w:cs="Arial"/>
                <w:position w:val="-1"/>
              </w:rPr>
              <w:t>rew</w:t>
            </w:r>
            <w:r w:rsidRPr="006B1B16">
              <w:rPr>
                <w:rFonts w:ascii="Arial" w:eastAsia="Arial Unicode MS" w:hAnsi="Arial" w:cs="Arial"/>
                <w:spacing w:val="3"/>
                <w:position w:val="-1"/>
              </w:rPr>
              <w:t>r</w:t>
            </w:r>
            <w:r w:rsidRPr="006B1B16">
              <w:rPr>
                <w:rFonts w:ascii="Arial" w:eastAsia="Arial Unicode MS" w:hAnsi="Arial" w:cs="Arial"/>
                <w:spacing w:val="-1"/>
                <w:position w:val="-1"/>
              </w:rPr>
              <w:t>i</w:t>
            </w:r>
            <w:r w:rsidRPr="006B1B16">
              <w:rPr>
                <w:rFonts w:ascii="Arial" w:eastAsia="Arial Unicode MS" w:hAnsi="Arial" w:cs="Arial"/>
                <w:position w:val="-1"/>
              </w:rPr>
              <w:t>tt</w:t>
            </w:r>
            <w:r w:rsidRPr="006B1B16">
              <w:rPr>
                <w:rFonts w:ascii="Arial" w:eastAsia="Arial Unicode MS" w:hAnsi="Arial" w:cs="Arial"/>
                <w:spacing w:val="1"/>
                <w:position w:val="-1"/>
              </w:rPr>
              <w:t>e</w:t>
            </w:r>
            <w:r w:rsidRPr="006B1B16">
              <w:rPr>
                <w:rFonts w:ascii="Arial" w:eastAsia="Arial Unicode MS" w:hAnsi="Arial" w:cs="Arial"/>
                <w:position w:val="-1"/>
              </w:rPr>
              <w:t>n</w:t>
            </w:r>
            <w:r w:rsidRPr="006B1B16">
              <w:rPr>
                <w:rFonts w:ascii="Arial" w:eastAsia="Arial Unicode MS" w:hAnsi="Arial" w:cs="Arial"/>
                <w:spacing w:val="-8"/>
                <w:position w:val="-1"/>
              </w:rPr>
              <w:t xml:space="preserve"> </w:t>
            </w:r>
            <w:r w:rsidRPr="006B1B16">
              <w:rPr>
                <w:rFonts w:ascii="Arial" w:eastAsia="Arial Unicode MS" w:hAnsi="Arial" w:cs="Arial"/>
                <w:spacing w:val="1"/>
                <w:position w:val="-1"/>
              </w:rPr>
              <w:t>t</w:t>
            </w:r>
            <w:r w:rsidRPr="006B1B16">
              <w:rPr>
                <w:rFonts w:ascii="Arial" w:eastAsia="Arial Unicode MS" w:hAnsi="Arial" w:cs="Arial"/>
                <w:position w:val="-1"/>
              </w:rPr>
              <w:t>o</w:t>
            </w:r>
            <w:r w:rsidRPr="006B1B16">
              <w:rPr>
                <w:rFonts w:ascii="Arial" w:eastAsia="Arial Unicode MS" w:hAnsi="Arial" w:cs="Arial"/>
                <w:spacing w:val="-2"/>
                <w:position w:val="-1"/>
              </w:rPr>
              <w:t xml:space="preserve"> </w:t>
            </w:r>
            <w:r w:rsidRPr="006B1B16">
              <w:rPr>
                <w:rFonts w:ascii="Arial" w:eastAsia="Arial Unicode MS" w:hAnsi="Arial" w:cs="Arial"/>
                <w:spacing w:val="1"/>
                <w:position w:val="-1"/>
              </w:rPr>
              <w:t>b</w:t>
            </w:r>
            <w:r w:rsidRPr="006B1B16">
              <w:rPr>
                <w:rFonts w:ascii="Arial" w:eastAsia="Arial Unicode MS" w:hAnsi="Arial" w:cs="Arial"/>
                <w:position w:val="-1"/>
              </w:rPr>
              <w:t>e</w:t>
            </w:r>
            <w:r w:rsidRPr="006B1B16">
              <w:rPr>
                <w:rFonts w:ascii="Arial" w:eastAsia="Arial Unicode MS" w:hAnsi="Arial" w:cs="Arial"/>
                <w:spacing w:val="-2"/>
                <w:position w:val="-1"/>
              </w:rPr>
              <w:t xml:space="preserve"> </w:t>
            </w:r>
            <w:r w:rsidRPr="006B1B16">
              <w:rPr>
                <w:rFonts w:ascii="Arial" w:eastAsia="Arial Unicode MS" w:hAnsi="Arial" w:cs="Arial"/>
                <w:position w:val="-1"/>
              </w:rPr>
              <w:t>c</w:t>
            </w:r>
            <w:r w:rsidRPr="006B1B16">
              <w:rPr>
                <w:rFonts w:ascii="Arial" w:eastAsia="Arial Unicode MS" w:hAnsi="Arial" w:cs="Arial"/>
                <w:spacing w:val="-1"/>
                <w:position w:val="-1"/>
              </w:rPr>
              <w:t>l</w:t>
            </w:r>
            <w:r w:rsidRPr="006B1B16">
              <w:rPr>
                <w:rFonts w:ascii="Arial" w:eastAsia="Arial Unicode MS" w:hAnsi="Arial" w:cs="Arial"/>
                <w:spacing w:val="2"/>
                <w:position w:val="-1"/>
              </w:rPr>
              <w:t>e</w:t>
            </w:r>
            <w:r w:rsidRPr="006B1B16">
              <w:rPr>
                <w:rFonts w:ascii="Arial" w:eastAsia="Arial Unicode MS" w:hAnsi="Arial" w:cs="Arial"/>
                <w:position w:val="-1"/>
              </w:rPr>
              <w:t>ar</w:t>
            </w:r>
            <w:r w:rsidRPr="006B1B16">
              <w:rPr>
                <w:rFonts w:ascii="Arial" w:eastAsia="Arial Unicode MS" w:hAnsi="Arial" w:cs="Arial"/>
                <w:spacing w:val="51"/>
                <w:position w:val="-1"/>
              </w:rPr>
              <w:t xml:space="preserve"> </w:t>
            </w:r>
            <w:r w:rsidRPr="006B1B16">
              <w:rPr>
                <w:rFonts w:ascii="Arial" w:eastAsia="Arial Unicode MS" w:hAnsi="Arial" w:cs="Arial"/>
                <w:spacing w:val="2"/>
                <w:position w:val="-1"/>
              </w:rPr>
              <w:t>o</w:t>
            </w:r>
            <w:r w:rsidRPr="006B1B16">
              <w:rPr>
                <w:rFonts w:ascii="Arial" w:eastAsia="Arial Unicode MS" w:hAnsi="Arial" w:cs="Arial"/>
                <w:position w:val="-1"/>
              </w:rPr>
              <w:t>f</w:t>
            </w:r>
          </w:p>
          <w:p w:rsidR="005C64B9" w:rsidRPr="006B1B16" w:rsidRDefault="00B53C8D">
            <w:pPr>
              <w:spacing w:before="1"/>
              <w:ind w:left="102"/>
              <w:rPr>
                <w:rFonts w:ascii="Arial" w:eastAsia="Arial Unicode MS" w:hAnsi="Arial" w:cs="Arial"/>
              </w:rPr>
            </w:pPr>
            <w:r w:rsidRPr="006B1B16">
              <w:rPr>
                <w:rFonts w:ascii="Arial" w:eastAsia="Arial Unicode MS" w:hAnsi="Arial" w:cs="Arial"/>
              </w:rPr>
              <w:t>e</w:t>
            </w:r>
            <w:r w:rsidRPr="006B1B16">
              <w:rPr>
                <w:rFonts w:ascii="Arial" w:eastAsia="Arial Unicode MS" w:hAnsi="Arial" w:cs="Arial"/>
                <w:spacing w:val="1"/>
              </w:rPr>
              <w:t>x</w:t>
            </w:r>
            <w:r w:rsidRPr="006B1B16">
              <w:rPr>
                <w:rFonts w:ascii="Arial" w:eastAsia="Arial Unicode MS" w:hAnsi="Arial" w:cs="Arial"/>
                <w:spacing w:val="2"/>
              </w:rPr>
              <w:t>p</w:t>
            </w:r>
            <w:r w:rsidRPr="006B1B16">
              <w:rPr>
                <w:rFonts w:ascii="Arial" w:eastAsia="Arial Unicode MS" w:hAnsi="Arial" w:cs="Arial"/>
              </w:rPr>
              <w:t>er</w:t>
            </w:r>
            <w:r w:rsidRPr="006B1B16">
              <w:rPr>
                <w:rFonts w:ascii="Arial" w:eastAsia="Arial Unicode MS" w:hAnsi="Arial" w:cs="Arial"/>
                <w:spacing w:val="2"/>
              </w:rPr>
              <w:t>i</w:t>
            </w:r>
            <w:r w:rsidRPr="006B1B16">
              <w:rPr>
                <w:rFonts w:ascii="Arial" w:eastAsia="Arial Unicode MS" w:hAnsi="Arial" w:cs="Arial"/>
              </w:rPr>
              <w:t>m</w:t>
            </w:r>
            <w:r w:rsidRPr="006B1B16">
              <w:rPr>
                <w:rFonts w:ascii="Arial" w:eastAsia="Arial Unicode MS" w:hAnsi="Arial" w:cs="Arial"/>
                <w:spacing w:val="-1"/>
              </w:rPr>
              <w:t>e</w:t>
            </w:r>
            <w:r w:rsidRPr="006B1B16">
              <w:rPr>
                <w:rFonts w:ascii="Arial" w:eastAsia="Arial Unicode MS" w:hAnsi="Arial" w:cs="Arial"/>
                <w:spacing w:val="2"/>
              </w:rPr>
              <w:t>n</w:t>
            </w:r>
            <w:r w:rsidRPr="006B1B16">
              <w:rPr>
                <w:rFonts w:ascii="Arial" w:eastAsia="Arial Unicode MS" w:hAnsi="Arial" w:cs="Arial"/>
              </w:rPr>
              <w:t>t.</w:t>
            </w:r>
            <w:r w:rsidRPr="006B1B16">
              <w:rPr>
                <w:rFonts w:ascii="Arial" w:eastAsia="Arial Unicode MS" w:hAnsi="Arial" w:cs="Arial"/>
                <w:spacing w:val="44"/>
              </w:rPr>
              <w:t xml:space="preserve"> </w:t>
            </w:r>
            <w:r w:rsidRPr="006B1B16">
              <w:rPr>
                <w:rFonts w:ascii="Arial" w:eastAsia="Arial Unicode MS" w:hAnsi="Arial" w:cs="Arial"/>
                <w:spacing w:val="2"/>
              </w:rPr>
              <w:t>N</w:t>
            </w:r>
            <w:r w:rsidRPr="006B1B16">
              <w:rPr>
                <w:rFonts w:ascii="Arial" w:eastAsia="Arial Unicode MS" w:hAnsi="Arial" w:cs="Arial"/>
              </w:rPr>
              <w:t>e</w:t>
            </w:r>
            <w:r w:rsidRPr="006B1B16">
              <w:rPr>
                <w:rFonts w:ascii="Arial" w:eastAsia="Arial Unicode MS" w:hAnsi="Arial" w:cs="Arial"/>
                <w:spacing w:val="1"/>
              </w:rPr>
              <w:t>e</w:t>
            </w:r>
            <w:r w:rsidRPr="006B1B16">
              <w:rPr>
                <w:rFonts w:ascii="Arial" w:eastAsia="Arial Unicode MS" w:hAnsi="Arial" w:cs="Arial"/>
              </w:rPr>
              <w:t>d</w:t>
            </w:r>
            <w:r w:rsidRPr="006B1B16">
              <w:rPr>
                <w:rFonts w:ascii="Arial" w:eastAsia="Arial Unicode MS" w:hAnsi="Arial" w:cs="Arial"/>
                <w:spacing w:val="-5"/>
              </w:rPr>
              <w:t xml:space="preserve"> </w:t>
            </w:r>
            <w:r w:rsidRPr="006B1B16">
              <w:rPr>
                <w:rFonts w:ascii="Arial" w:eastAsia="Arial Unicode MS" w:hAnsi="Arial" w:cs="Arial"/>
                <w:spacing w:val="1"/>
              </w:rPr>
              <w:t>b</w:t>
            </w:r>
            <w:r w:rsidRPr="006B1B16">
              <w:rPr>
                <w:rFonts w:ascii="Arial" w:eastAsia="Arial Unicode MS" w:hAnsi="Arial" w:cs="Arial"/>
              </w:rPr>
              <w:t>e</w:t>
            </w:r>
            <w:r w:rsidRPr="006B1B16">
              <w:rPr>
                <w:rFonts w:ascii="Arial" w:eastAsia="Arial Unicode MS" w:hAnsi="Arial" w:cs="Arial"/>
                <w:spacing w:val="-2"/>
              </w:rPr>
              <w:t xml:space="preserve"> </w:t>
            </w:r>
            <w:r w:rsidRPr="006B1B16">
              <w:rPr>
                <w:rFonts w:ascii="Arial" w:eastAsia="Arial Unicode MS" w:hAnsi="Arial" w:cs="Arial"/>
              </w:rPr>
              <w:t>c</w:t>
            </w:r>
            <w:r w:rsidRPr="006B1B16">
              <w:rPr>
                <w:rFonts w:ascii="Arial" w:eastAsia="Arial Unicode MS" w:hAnsi="Arial" w:cs="Arial"/>
                <w:spacing w:val="-1"/>
              </w:rPr>
              <w:t>l</w:t>
            </w:r>
            <w:r w:rsidRPr="006B1B16">
              <w:rPr>
                <w:rFonts w:ascii="Arial" w:eastAsia="Arial Unicode MS" w:hAnsi="Arial" w:cs="Arial"/>
                <w:spacing w:val="2"/>
              </w:rPr>
              <w:t>e</w:t>
            </w:r>
            <w:r w:rsidRPr="006B1B16">
              <w:rPr>
                <w:rFonts w:ascii="Arial" w:eastAsia="Arial Unicode MS" w:hAnsi="Arial" w:cs="Arial"/>
              </w:rPr>
              <w:t>ar</w:t>
            </w:r>
            <w:r w:rsidRPr="006B1B16">
              <w:rPr>
                <w:rFonts w:ascii="Arial" w:eastAsia="Arial Unicode MS" w:hAnsi="Arial" w:cs="Arial"/>
                <w:spacing w:val="-1"/>
              </w:rPr>
              <w:t xml:space="preserve"> </w:t>
            </w:r>
            <w:r w:rsidRPr="006B1B16">
              <w:rPr>
                <w:rFonts w:ascii="Arial" w:eastAsia="Arial Unicode MS" w:hAnsi="Arial" w:cs="Arial"/>
              </w:rPr>
              <w:t>a</w:t>
            </w:r>
            <w:r w:rsidRPr="006B1B16">
              <w:rPr>
                <w:rFonts w:ascii="Arial" w:eastAsia="Arial Unicode MS" w:hAnsi="Arial" w:cs="Arial"/>
                <w:spacing w:val="-1"/>
              </w:rPr>
              <w:t>n</w:t>
            </w:r>
            <w:r w:rsidRPr="006B1B16">
              <w:rPr>
                <w:rFonts w:ascii="Arial" w:eastAsia="Arial Unicode MS" w:hAnsi="Arial" w:cs="Arial"/>
              </w:rPr>
              <w:t>d</w:t>
            </w:r>
            <w:r w:rsidRPr="006B1B16">
              <w:rPr>
                <w:rFonts w:ascii="Arial" w:eastAsia="Arial Unicode MS" w:hAnsi="Arial" w:cs="Arial"/>
                <w:spacing w:val="-1"/>
              </w:rPr>
              <w:t xml:space="preserve"> </w:t>
            </w:r>
            <w:r w:rsidRPr="006B1B16">
              <w:rPr>
                <w:rFonts w:ascii="Arial" w:eastAsia="Arial Unicode MS" w:hAnsi="Arial" w:cs="Arial"/>
              </w:rPr>
              <w:t>d</w:t>
            </w:r>
            <w:r w:rsidRPr="006B1B16">
              <w:rPr>
                <w:rFonts w:ascii="Arial" w:eastAsia="Arial Unicode MS" w:hAnsi="Arial" w:cs="Arial"/>
                <w:spacing w:val="1"/>
              </w:rPr>
              <w:t>e</w:t>
            </w:r>
            <w:r w:rsidRPr="006B1B16">
              <w:rPr>
                <w:rFonts w:ascii="Arial" w:eastAsia="Arial Unicode MS" w:hAnsi="Arial" w:cs="Arial"/>
              </w:rPr>
              <w:t>ta</w:t>
            </w:r>
            <w:r w:rsidRPr="006B1B16">
              <w:rPr>
                <w:rFonts w:ascii="Arial" w:eastAsia="Arial Unicode MS" w:hAnsi="Arial" w:cs="Arial"/>
                <w:spacing w:val="1"/>
              </w:rPr>
              <w:t>i</w:t>
            </w:r>
            <w:r w:rsidRPr="006B1B16">
              <w:rPr>
                <w:rFonts w:ascii="Arial" w:eastAsia="Arial Unicode MS" w:hAnsi="Arial" w:cs="Arial"/>
                <w:spacing w:val="-1"/>
              </w:rPr>
              <w:t>l</w:t>
            </w:r>
            <w:r w:rsidRPr="006B1B16">
              <w:rPr>
                <w:rFonts w:ascii="Arial" w:eastAsia="Arial Unicode MS" w:hAnsi="Arial" w:cs="Arial"/>
                <w:spacing w:val="2"/>
              </w:rPr>
              <w:t>e</w:t>
            </w:r>
            <w:r w:rsidRPr="006B1B16">
              <w:rPr>
                <w:rFonts w:ascii="Arial" w:eastAsia="Arial Unicode MS" w:hAnsi="Arial" w:cs="Arial"/>
              </w:rPr>
              <w:t>d</w:t>
            </w:r>
            <w:r w:rsidRPr="006B1B16">
              <w:rPr>
                <w:rFonts w:ascii="Arial" w:eastAsia="Arial Unicode MS" w:hAnsi="Arial" w:cs="Arial"/>
                <w:spacing w:val="-7"/>
              </w:rPr>
              <w:t xml:space="preserve"> </w:t>
            </w:r>
            <w:r w:rsidRPr="006B1B16">
              <w:rPr>
                <w:rFonts w:ascii="Arial" w:eastAsia="Arial Unicode MS" w:hAnsi="Arial" w:cs="Arial"/>
                <w:spacing w:val="1"/>
              </w:rPr>
              <w:t>e</w:t>
            </w:r>
            <w:r w:rsidRPr="006B1B16">
              <w:rPr>
                <w:rFonts w:ascii="Arial" w:eastAsia="Arial Unicode MS" w:hAnsi="Arial" w:cs="Arial"/>
              </w:rPr>
              <w:t>n</w:t>
            </w:r>
            <w:r w:rsidRPr="006B1B16">
              <w:rPr>
                <w:rFonts w:ascii="Arial" w:eastAsia="Arial Unicode MS" w:hAnsi="Arial" w:cs="Arial"/>
                <w:spacing w:val="1"/>
              </w:rPr>
              <w:t>o</w:t>
            </w:r>
            <w:r w:rsidRPr="006B1B16">
              <w:rPr>
                <w:rFonts w:ascii="Arial" w:eastAsia="Arial Unicode MS" w:hAnsi="Arial" w:cs="Arial"/>
              </w:rPr>
              <w:t>u</w:t>
            </w:r>
            <w:r w:rsidRPr="006B1B16">
              <w:rPr>
                <w:rFonts w:ascii="Arial" w:eastAsia="Arial Unicode MS" w:hAnsi="Arial" w:cs="Arial"/>
                <w:spacing w:val="-1"/>
              </w:rPr>
              <w:t>g</w:t>
            </w:r>
            <w:r w:rsidRPr="006B1B16">
              <w:rPr>
                <w:rFonts w:ascii="Arial" w:eastAsia="Arial Unicode MS" w:hAnsi="Arial" w:cs="Arial"/>
              </w:rPr>
              <w:t>h</w:t>
            </w:r>
            <w:r w:rsidRPr="006B1B16">
              <w:rPr>
                <w:rFonts w:ascii="Arial" w:eastAsia="Arial Unicode MS" w:hAnsi="Arial" w:cs="Arial"/>
                <w:spacing w:val="-5"/>
              </w:rPr>
              <w:t xml:space="preserve"> </w:t>
            </w:r>
            <w:r w:rsidRPr="006B1B16">
              <w:rPr>
                <w:rFonts w:ascii="Arial" w:eastAsia="Arial Unicode MS" w:hAnsi="Arial" w:cs="Arial"/>
              </w:rPr>
              <w:t>to</w:t>
            </w:r>
            <w:r w:rsidRPr="006B1B16">
              <w:rPr>
                <w:rFonts w:ascii="Arial" w:eastAsia="Arial Unicode MS" w:hAnsi="Arial" w:cs="Arial"/>
                <w:spacing w:val="-1"/>
              </w:rPr>
              <w:t xml:space="preserve"> l</w:t>
            </w:r>
            <w:r w:rsidRPr="006B1B16">
              <w:rPr>
                <w:rFonts w:ascii="Arial" w:eastAsia="Arial Unicode MS" w:hAnsi="Arial" w:cs="Arial"/>
              </w:rPr>
              <w:t xml:space="preserve">et </w:t>
            </w:r>
            <w:r w:rsidRPr="006B1B16">
              <w:rPr>
                <w:rFonts w:ascii="Arial" w:eastAsia="Arial Unicode MS" w:hAnsi="Arial" w:cs="Arial"/>
                <w:spacing w:val="2"/>
              </w:rPr>
              <w:t>a</w:t>
            </w:r>
            <w:r w:rsidRPr="006B1B16">
              <w:rPr>
                <w:rFonts w:ascii="Arial" w:eastAsia="Arial Unicode MS" w:hAnsi="Arial" w:cs="Arial"/>
              </w:rPr>
              <w:t>n</w:t>
            </w:r>
            <w:r w:rsidRPr="006B1B16">
              <w:rPr>
                <w:rFonts w:ascii="Arial" w:eastAsia="Arial Unicode MS" w:hAnsi="Arial" w:cs="Arial"/>
                <w:spacing w:val="-1"/>
              </w:rPr>
              <w:t>o</w:t>
            </w:r>
            <w:r w:rsidRPr="006B1B16">
              <w:rPr>
                <w:rFonts w:ascii="Arial" w:eastAsia="Arial Unicode MS" w:hAnsi="Arial" w:cs="Arial"/>
                <w:spacing w:val="2"/>
              </w:rPr>
              <w:t>t</w:t>
            </w:r>
            <w:r w:rsidRPr="006B1B16">
              <w:rPr>
                <w:rFonts w:ascii="Arial" w:eastAsia="Arial Unicode MS" w:hAnsi="Arial" w:cs="Arial"/>
              </w:rPr>
              <w:t>h</w:t>
            </w:r>
            <w:r w:rsidRPr="006B1B16">
              <w:rPr>
                <w:rFonts w:ascii="Arial" w:eastAsia="Arial Unicode MS" w:hAnsi="Arial" w:cs="Arial"/>
                <w:spacing w:val="-1"/>
              </w:rPr>
              <w:t>e</w:t>
            </w:r>
            <w:r w:rsidRPr="006B1B16">
              <w:rPr>
                <w:rFonts w:ascii="Arial" w:eastAsia="Arial Unicode MS" w:hAnsi="Arial" w:cs="Arial"/>
              </w:rPr>
              <w:t>r</w:t>
            </w:r>
            <w:r w:rsidRPr="006B1B16">
              <w:rPr>
                <w:rFonts w:ascii="Arial" w:eastAsia="Arial Unicode MS" w:hAnsi="Arial" w:cs="Arial"/>
                <w:spacing w:val="-6"/>
              </w:rPr>
              <w:t xml:space="preserve"> </w:t>
            </w:r>
            <w:r w:rsidRPr="006B1B16">
              <w:rPr>
                <w:rFonts w:ascii="Arial" w:eastAsia="Arial Unicode MS" w:hAnsi="Arial" w:cs="Arial"/>
              </w:rPr>
              <w:t>re</w:t>
            </w:r>
            <w:r w:rsidRPr="006B1B16">
              <w:rPr>
                <w:rFonts w:ascii="Arial" w:eastAsia="Arial Unicode MS" w:hAnsi="Arial" w:cs="Arial"/>
                <w:spacing w:val="1"/>
              </w:rPr>
              <w:t>s</w:t>
            </w:r>
            <w:r w:rsidRPr="006B1B16">
              <w:rPr>
                <w:rFonts w:ascii="Arial" w:eastAsia="Arial Unicode MS" w:hAnsi="Arial" w:cs="Arial"/>
                <w:spacing w:val="2"/>
              </w:rPr>
              <w:t>e</w:t>
            </w:r>
            <w:r w:rsidRPr="006B1B16">
              <w:rPr>
                <w:rFonts w:ascii="Arial" w:eastAsia="Arial Unicode MS" w:hAnsi="Arial" w:cs="Arial"/>
              </w:rPr>
              <w:t>ar</w:t>
            </w:r>
            <w:r w:rsidRPr="006B1B16">
              <w:rPr>
                <w:rFonts w:ascii="Arial" w:eastAsia="Arial Unicode MS" w:hAnsi="Arial" w:cs="Arial"/>
                <w:spacing w:val="2"/>
              </w:rPr>
              <w:t>c</w:t>
            </w:r>
            <w:r w:rsidRPr="006B1B16">
              <w:rPr>
                <w:rFonts w:ascii="Arial" w:eastAsia="Arial Unicode MS" w:hAnsi="Arial" w:cs="Arial"/>
              </w:rPr>
              <w:t>h</w:t>
            </w:r>
            <w:r w:rsidRPr="006B1B16">
              <w:rPr>
                <w:rFonts w:ascii="Arial" w:eastAsia="Arial Unicode MS" w:hAnsi="Arial" w:cs="Arial"/>
                <w:spacing w:val="-1"/>
              </w:rPr>
              <w:t>e</w:t>
            </w:r>
            <w:r w:rsidRPr="006B1B16">
              <w:rPr>
                <w:rFonts w:ascii="Arial" w:eastAsia="Arial Unicode MS" w:hAnsi="Arial" w:cs="Arial"/>
              </w:rPr>
              <w:t>r</w:t>
            </w:r>
            <w:r w:rsidRPr="006B1B16">
              <w:rPr>
                <w:rFonts w:ascii="Arial" w:eastAsia="Arial Unicode MS" w:hAnsi="Arial" w:cs="Arial"/>
                <w:spacing w:val="-9"/>
              </w:rPr>
              <w:t xml:space="preserve"> </w:t>
            </w:r>
            <w:r w:rsidRPr="006B1B16">
              <w:rPr>
                <w:rFonts w:ascii="Arial" w:eastAsia="Arial Unicode MS" w:hAnsi="Arial" w:cs="Arial"/>
                <w:spacing w:val="2"/>
              </w:rPr>
              <w:t>f</w:t>
            </w:r>
            <w:r w:rsidRPr="006B1B16">
              <w:rPr>
                <w:rFonts w:ascii="Arial" w:eastAsia="Arial Unicode MS" w:hAnsi="Arial" w:cs="Arial"/>
              </w:rPr>
              <w:t>o</w:t>
            </w:r>
            <w:r w:rsidRPr="006B1B16">
              <w:rPr>
                <w:rFonts w:ascii="Arial" w:eastAsia="Arial Unicode MS" w:hAnsi="Arial" w:cs="Arial"/>
                <w:spacing w:val="1"/>
              </w:rPr>
              <w:t>l</w:t>
            </w:r>
            <w:r w:rsidRPr="006B1B16">
              <w:rPr>
                <w:rFonts w:ascii="Arial" w:eastAsia="Arial Unicode MS" w:hAnsi="Arial" w:cs="Arial"/>
                <w:spacing w:val="-1"/>
              </w:rPr>
              <w:t>l</w:t>
            </w:r>
            <w:r w:rsidRPr="006B1B16">
              <w:rPr>
                <w:rFonts w:ascii="Arial" w:eastAsia="Arial Unicode MS" w:hAnsi="Arial" w:cs="Arial"/>
              </w:rPr>
              <w:t>ow</w:t>
            </w:r>
            <w:r w:rsidRPr="006B1B16">
              <w:rPr>
                <w:rFonts w:ascii="Arial" w:eastAsia="Arial Unicode MS" w:hAnsi="Arial" w:cs="Arial"/>
                <w:spacing w:val="-3"/>
              </w:rPr>
              <w:t xml:space="preserve"> </w:t>
            </w:r>
            <w:r w:rsidRPr="006B1B16">
              <w:rPr>
                <w:rFonts w:ascii="Arial" w:eastAsia="Arial Unicode MS" w:hAnsi="Arial" w:cs="Arial"/>
                <w:spacing w:val="-1"/>
              </w:rPr>
              <w:t>i</w:t>
            </w:r>
            <w:r w:rsidRPr="006B1B16">
              <w:rPr>
                <w:rFonts w:ascii="Arial" w:eastAsia="Arial Unicode MS" w:hAnsi="Arial" w:cs="Arial"/>
              </w:rPr>
              <w:t>t</w:t>
            </w:r>
            <w:r w:rsidRPr="006B1B16">
              <w:rPr>
                <w:rFonts w:ascii="Arial" w:eastAsia="Arial Unicode MS" w:hAnsi="Arial" w:cs="Arial"/>
                <w:spacing w:val="1"/>
              </w:rPr>
              <w:t xml:space="preserve"> </w:t>
            </w:r>
            <w:r w:rsidRPr="006B1B16">
              <w:rPr>
                <w:rFonts w:ascii="Arial" w:eastAsia="Arial Unicode MS" w:hAnsi="Arial" w:cs="Arial"/>
              </w:rPr>
              <w:t>a</w:t>
            </w:r>
            <w:r w:rsidRPr="006B1B16">
              <w:rPr>
                <w:rFonts w:ascii="Arial" w:eastAsia="Arial Unicode MS" w:hAnsi="Arial" w:cs="Arial"/>
                <w:spacing w:val="-1"/>
              </w:rPr>
              <w:t>n</w:t>
            </w:r>
            <w:r w:rsidRPr="006B1B16">
              <w:rPr>
                <w:rFonts w:ascii="Arial" w:eastAsia="Arial Unicode MS" w:hAnsi="Arial" w:cs="Arial"/>
              </w:rPr>
              <w:t>d</w:t>
            </w:r>
            <w:r w:rsidRPr="006B1B16">
              <w:rPr>
                <w:rFonts w:ascii="Arial" w:eastAsia="Arial Unicode MS" w:hAnsi="Arial" w:cs="Arial"/>
                <w:spacing w:val="-1"/>
              </w:rPr>
              <w:t xml:space="preserve"> </w:t>
            </w:r>
            <w:r w:rsidRPr="006B1B16">
              <w:rPr>
                <w:rFonts w:ascii="Arial" w:eastAsia="Arial Unicode MS" w:hAnsi="Arial" w:cs="Arial"/>
              </w:rPr>
              <w:t>re</w:t>
            </w:r>
            <w:r w:rsidRPr="006B1B16">
              <w:rPr>
                <w:rFonts w:ascii="Arial" w:eastAsia="Arial Unicode MS" w:hAnsi="Arial" w:cs="Arial"/>
                <w:spacing w:val="-1"/>
              </w:rPr>
              <w:t>p</w:t>
            </w:r>
            <w:r w:rsidRPr="006B1B16">
              <w:rPr>
                <w:rFonts w:ascii="Arial" w:eastAsia="Arial Unicode MS" w:hAnsi="Arial" w:cs="Arial"/>
                <w:spacing w:val="1"/>
              </w:rPr>
              <w:t>r</w:t>
            </w:r>
            <w:r w:rsidRPr="006B1B16">
              <w:rPr>
                <w:rFonts w:ascii="Arial" w:eastAsia="Arial Unicode MS" w:hAnsi="Arial" w:cs="Arial"/>
                <w:spacing w:val="2"/>
              </w:rPr>
              <w:t>o</w:t>
            </w:r>
            <w:r w:rsidRPr="006B1B16">
              <w:rPr>
                <w:rFonts w:ascii="Arial" w:eastAsia="Arial Unicode MS" w:hAnsi="Arial" w:cs="Arial"/>
              </w:rPr>
              <w:t>d</w:t>
            </w:r>
            <w:r w:rsidRPr="006B1B16">
              <w:rPr>
                <w:rFonts w:ascii="Arial" w:eastAsia="Arial Unicode MS" w:hAnsi="Arial" w:cs="Arial"/>
                <w:spacing w:val="-1"/>
              </w:rPr>
              <w:t>u</w:t>
            </w:r>
            <w:r w:rsidRPr="006B1B16">
              <w:rPr>
                <w:rFonts w:ascii="Arial" w:eastAsia="Arial Unicode MS" w:hAnsi="Arial" w:cs="Arial"/>
                <w:spacing w:val="1"/>
              </w:rPr>
              <w:t>c</w:t>
            </w:r>
            <w:r w:rsidRPr="006B1B16">
              <w:rPr>
                <w:rFonts w:ascii="Arial" w:eastAsia="Arial Unicode MS" w:hAnsi="Arial" w:cs="Arial"/>
              </w:rPr>
              <w:t>e</w:t>
            </w:r>
          </w:p>
        </w:tc>
        <w:tc>
          <w:tcPr>
            <w:tcW w:w="6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64B9" w:rsidRPr="006B1B16" w:rsidRDefault="005C64B9">
            <w:pPr>
              <w:rPr>
                <w:rFonts w:ascii="Arial" w:hAnsi="Arial" w:cs="Arial"/>
              </w:rPr>
            </w:pPr>
          </w:p>
        </w:tc>
      </w:tr>
    </w:tbl>
    <w:p w:rsidR="005C64B9" w:rsidRPr="006B1B16" w:rsidRDefault="005C64B9">
      <w:pPr>
        <w:spacing w:line="20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5"/>
        <w:gridCol w:w="7244"/>
        <w:gridCol w:w="7231"/>
      </w:tblGrid>
      <w:tr w:rsidR="00CE7D0E" w:rsidRPr="006B1B16" w:rsidTr="006B1B1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D0E" w:rsidRPr="006B1B16" w:rsidRDefault="00CE7D0E" w:rsidP="00CE7D0E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6B1B16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6B1B16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CE7D0E" w:rsidRPr="006B1B16" w:rsidRDefault="00CE7D0E" w:rsidP="00CE7D0E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CE7D0E" w:rsidRPr="006B1B16" w:rsidTr="006B1B16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D0E" w:rsidRPr="006B1B16" w:rsidRDefault="00CE7D0E" w:rsidP="00CE7D0E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D0E" w:rsidRPr="006B1B16" w:rsidRDefault="00CE7D0E" w:rsidP="00CE7D0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6B1B16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D0E" w:rsidRPr="006B1B16" w:rsidRDefault="00CE7D0E" w:rsidP="00CE7D0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6B1B16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6B1B16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6B1B16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E7D0E" w:rsidRPr="006B1B16" w:rsidTr="006B1B16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D0E" w:rsidRPr="006B1B16" w:rsidRDefault="00CE7D0E" w:rsidP="00CE7D0E">
            <w:pPr>
              <w:spacing w:line="276" w:lineRule="auto"/>
              <w:rPr>
                <w:rFonts w:ascii="Arial" w:eastAsia="Arial Unicode MS" w:hAnsi="Arial" w:cs="Arial"/>
                <w:b/>
                <w:lang w:val="en-GB"/>
              </w:rPr>
            </w:pPr>
            <w:r w:rsidRPr="006B1B16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CE7D0E" w:rsidRPr="006B1B16" w:rsidRDefault="00CE7D0E" w:rsidP="00CE7D0E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D0E" w:rsidRPr="006B1B16" w:rsidRDefault="00CE7D0E" w:rsidP="00CE7D0E">
            <w:pPr>
              <w:spacing w:line="276" w:lineRule="auto"/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6B1B16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6B1B16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6B1B16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CE7D0E" w:rsidRPr="006B1B16" w:rsidRDefault="00CE7D0E" w:rsidP="00CE7D0E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CE7D0E" w:rsidRPr="006B1B16" w:rsidRDefault="00CE7D0E" w:rsidP="00CE7D0E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0E" w:rsidRPr="006B1B16" w:rsidRDefault="00CE7D0E" w:rsidP="00CE7D0E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CE7D0E" w:rsidRPr="006B1B16" w:rsidRDefault="00CE7D0E" w:rsidP="00CE7D0E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CE7D0E" w:rsidRPr="006B1B16" w:rsidRDefault="00CE7D0E" w:rsidP="00CE7D0E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</w:tr>
    </w:tbl>
    <w:p w:rsidR="00CE7D0E" w:rsidRPr="006B1B16" w:rsidRDefault="00CE7D0E" w:rsidP="00CE7D0E">
      <w:pPr>
        <w:rPr>
          <w:rFonts w:ascii="Arial" w:hAnsi="Arial" w:cs="Arial"/>
        </w:rPr>
      </w:pPr>
      <w:bookmarkStart w:id="2" w:name="_GoBack"/>
      <w:bookmarkEnd w:id="1"/>
      <w:bookmarkEnd w:id="2"/>
    </w:p>
    <w:p w:rsidR="006B1B16" w:rsidRPr="006B1B16" w:rsidRDefault="006B1B16" w:rsidP="006B1B1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B1B16">
        <w:rPr>
          <w:rFonts w:ascii="Arial" w:hAnsi="Arial" w:cs="Arial"/>
          <w:b/>
          <w:u w:val="single"/>
        </w:rPr>
        <w:t>Reviewer details:</w:t>
      </w:r>
    </w:p>
    <w:p w:rsidR="006B1B16" w:rsidRPr="006B1B16" w:rsidRDefault="006B1B16" w:rsidP="00CE7D0E">
      <w:pPr>
        <w:rPr>
          <w:rFonts w:ascii="Arial" w:hAnsi="Arial" w:cs="Arial"/>
          <w:b/>
        </w:rPr>
      </w:pPr>
    </w:p>
    <w:p w:rsidR="006B1B16" w:rsidRPr="006B1B16" w:rsidRDefault="006B1B16" w:rsidP="00CE7D0E">
      <w:pPr>
        <w:rPr>
          <w:rFonts w:ascii="Arial" w:hAnsi="Arial" w:cs="Arial"/>
          <w:b/>
        </w:rPr>
      </w:pPr>
      <w:bookmarkStart w:id="3" w:name="_Hlk200710039"/>
      <w:r w:rsidRPr="006B1B16">
        <w:rPr>
          <w:rFonts w:ascii="Arial" w:hAnsi="Arial" w:cs="Arial"/>
          <w:b/>
          <w:color w:val="000000"/>
        </w:rPr>
        <w:t xml:space="preserve">Ibrahim </w:t>
      </w:r>
      <w:proofErr w:type="spellStart"/>
      <w:r w:rsidRPr="006B1B16">
        <w:rPr>
          <w:rFonts w:ascii="Arial" w:hAnsi="Arial" w:cs="Arial"/>
          <w:b/>
          <w:color w:val="000000"/>
        </w:rPr>
        <w:t>Mordhi</w:t>
      </w:r>
      <w:proofErr w:type="spellEnd"/>
      <w:r w:rsidRPr="006B1B16">
        <w:rPr>
          <w:rFonts w:ascii="Arial" w:hAnsi="Arial" w:cs="Arial"/>
          <w:b/>
          <w:color w:val="000000"/>
        </w:rPr>
        <w:t xml:space="preserve"> Radhi</w:t>
      </w:r>
      <w:r w:rsidRPr="006B1B16">
        <w:rPr>
          <w:rFonts w:ascii="Arial" w:hAnsi="Arial" w:cs="Arial"/>
          <w:b/>
          <w:color w:val="000000"/>
        </w:rPr>
        <w:t xml:space="preserve">, </w:t>
      </w:r>
      <w:r w:rsidRPr="006B1B16">
        <w:rPr>
          <w:rFonts w:ascii="Arial" w:hAnsi="Arial" w:cs="Arial"/>
          <w:b/>
          <w:color w:val="000000"/>
        </w:rPr>
        <w:t>AL-</w:t>
      </w:r>
      <w:proofErr w:type="spellStart"/>
      <w:r w:rsidRPr="006B1B16">
        <w:rPr>
          <w:rFonts w:ascii="Arial" w:hAnsi="Arial" w:cs="Arial"/>
          <w:b/>
          <w:color w:val="000000"/>
        </w:rPr>
        <w:t>Furat</w:t>
      </w:r>
      <w:proofErr w:type="spellEnd"/>
      <w:r w:rsidRPr="006B1B16">
        <w:rPr>
          <w:rFonts w:ascii="Arial" w:hAnsi="Arial" w:cs="Arial"/>
          <w:b/>
          <w:color w:val="000000"/>
        </w:rPr>
        <w:t xml:space="preserve"> </w:t>
      </w:r>
      <w:proofErr w:type="spellStart"/>
      <w:r w:rsidRPr="006B1B16">
        <w:rPr>
          <w:rFonts w:ascii="Arial" w:hAnsi="Arial" w:cs="Arial"/>
          <w:b/>
          <w:color w:val="000000"/>
        </w:rPr>
        <w:t>AL-Awsat</w:t>
      </w:r>
      <w:proofErr w:type="spellEnd"/>
      <w:r w:rsidRPr="006B1B16">
        <w:rPr>
          <w:rFonts w:ascii="Arial" w:hAnsi="Arial" w:cs="Arial"/>
          <w:b/>
          <w:color w:val="000000"/>
        </w:rPr>
        <w:t xml:space="preserve"> Technical University</w:t>
      </w:r>
      <w:r w:rsidRPr="006B1B16">
        <w:rPr>
          <w:rFonts w:ascii="Arial" w:hAnsi="Arial" w:cs="Arial"/>
          <w:b/>
          <w:color w:val="000000"/>
        </w:rPr>
        <w:t xml:space="preserve">, </w:t>
      </w:r>
      <w:r w:rsidRPr="006B1B16">
        <w:rPr>
          <w:rFonts w:ascii="Arial" w:hAnsi="Arial" w:cs="Arial"/>
          <w:b/>
          <w:color w:val="000000"/>
        </w:rPr>
        <w:t>Iraq</w:t>
      </w:r>
    </w:p>
    <w:bookmarkEnd w:id="0"/>
    <w:bookmarkEnd w:id="3"/>
    <w:p w:rsidR="00CE7D0E" w:rsidRPr="006B1B16" w:rsidRDefault="00CE7D0E" w:rsidP="00CE7D0E">
      <w:pPr>
        <w:rPr>
          <w:rFonts w:ascii="Arial" w:hAnsi="Arial" w:cs="Arial"/>
        </w:rPr>
      </w:pPr>
    </w:p>
    <w:p w:rsidR="005C64B9" w:rsidRPr="006B1B16" w:rsidRDefault="005C64B9">
      <w:pPr>
        <w:spacing w:line="200" w:lineRule="exact"/>
        <w:rPr>
          <w:rFonts w:ascii="Arial" w:hAnsi="Arial" w:cs="Arial"/>
        </w:rPr>
      </w:pPr>
    </w:p>
    <w:p w:rsidR="005C64B9" w:rsidRPr="006B1B16" w:rsidRDefault="005C64B9">
      <w:pPr>
        <w:spacing w:line="200" w:lineRule="exact"/>
        <w:rPr>
          <w:rFonts w:ascii="Arial" w:hAnsi="Arial" w:cs="Arial"/>
        </w:rPr>
      </w:pPr>
    </w:p>
    <w:sectPr w:rsidR="005C64B9" w:rsidRPr="006B1B16">
      <w:pgSz w:w="23820" w:h="16840" w:orient="landscape"/>
      <w:pgMar w:top="1540" w:right="1220" w:bottom="280" w:left="1220" w:header="1303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700" w:rsidRDefault="00B45700">
      <w:r>
        <w:separator/>
      </w:r>
    </w:p>
  </w:endnote>
  <w:endnote w:type="continuationSeparator" w:id="0">
    <w:p w:rsidR="00B45700" w:rsidRDefault="00B4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700" w:rsidRDefault="00B45700">
      <w:r>
        <w:separator/>
      </w:r>
    </w:p>
  </w:footnote>
  <w:footnote w:type="continuationSeparator" w:id="0">
    <w:p w:rsidR="00B45700" w:rsidRDefault="00B45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730B"/>
    <w:multiLevelType w:val="multilevel"/>
    <w:tmpl w:val="8DBAC30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B9"/>
    <w:rsid w:val="00480C75"/>
    <w:rsid w:val="004964BF"/>
    <w:rsid w:val="005C64B9"/>
    <w:rsid w:val="006B1B16"/>
    <w:rsid w:val="00B45700"/>
    <w:rsid w:val="00B53C8D"/>
    <w:rsid w:val="00CE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3D31C"/>
  <w15:docId w15:val="{8B13A7F4-1596-454B-99D9-3128072B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ffiliation">
    <w:name w:val="Affiliation"/>
    <w:basedOn w:val="Normal"/>
    <w:rsid w:val="006B1B16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jabb.com/index.php/JA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4</cp:revision>
  <dcterms:created xsi:type="dcterms:W3CDTF">2025-05-30T08:31:00Z</dcterms:created>
  <dcterms:modified xsi:type="dcterms:W3CDTF">2025-06-13T06:57:00Z</dcterms:modified>
</cp:coreProperties>
</file>