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BCEF" w14:textId="77777777" w:rsidR="004806EB" w:rsidRPr="005E30A0" w:rsidRDefault="004806EB">
      <w:pPr>
        <w:spacing w:before="9" w:line="180" w:lineRule="exact"/>
        <w:rPr>
          <w:rFonts w:ascii="Arial" w:hAnsi="Arial" w:cs="Arial"/>
        </w:rPr>
      </w:pPr>
    </w:p>
    <w:p w14:paraId="593C1023" w14:textId="77777777" w:rsidR="004806EB" w:rsidRPr="005E30A0" w:rsidRDefault="004806EB">
      <w:pPr>
        <w:spacing w:line="200" w:lineRule="exact"/>
        <w:rPr>
          <w:rFonts w:ascii="Arial" w:hAnsi="Arial" w:cs="Arial"/>
        </w:rPr>
      </w:pPr>
    </w:p>
    <w:p w14:paraId="7043FD88" w14:textId="77777777" w:rsidR="004806EB" w:rsidRPr="005E30A0" w:rsidRDefault="004806EB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4806EB" w:rsidRPr="005E30A0" w14:paraId="05B72EF8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23D0B" w14:textId="77777777" w:rsidR="004806EB" w:rsidRPr="005E30A0" w:rsidRDefault="005A1F6E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5E30A0">
              <w:rPr>
                <w:rFonts w:ascii="Arial" w:eastAsia="Arial" w:hAnsi="Arial" w:cs="Arial"/>
                <w:spacing w:val="1"/>
              </w:rPr>
              <w:t>J</w:t>
            </w:r>
            <w:r w:rsidRPr="005E30A0">
              <w:rPr>
                <w:rFonts w:ascii="Arial" w:eastAsia="Arial" w:hAnsi="Arial" w:cs="Arial"/>
              </w:rPr>
              <w:t>o</w:t>
            </w:r>
            <w:r w:rsidRPr="005E30A0">
              <w:rPr>
                <w:rFonts w:ascii="Arial" w:eastAsia="Arial" w:hAnsi="Arial" w:cs="Arial"/>
                <w:spacing w:val="-1"/>
              </w:rPr>
              <w:t>u</w:t>
            </w:r>
            <w:r w:rsidRPr="005E30A0">
              <w:rPr>
                <w:rFonts w:ascii="Arial" w:eastAsia="Arial" w:hAnsi="Arial" w:cs="Arial"/>
                <w:spacing w:val="1"/>
              </w:rPr>
              <w:t>r</w:t>
            </w:r>
            <w:r w:rsidRPr="005E30A0">
              <w:rPr>
                <w:rFonts w:ascii="Arial" w:eastAsia="Arial" w:hAnsi="Arial" w:cs="Arial"/>
              </w:rPr>
              <w:t>n</w:t>
            </w:r>
            <w:r w:rsidRPr="005E30A0">
              <w:rPr>
                <w:rFonts w:ascii="Arial" w:eastAsia="Arial" w:hAnsi="Arial" w:cs="Arial"/>
                <w:spacing w:val="-1"/>
              </w:rPr>
              <w:t>a</w:t>
            </w:r>
            <w:r w:rsidRPr="005E30A0">
              <w:rPr>
                <w:rFonts w:ascii="Arial" w:eastAsia="Arial" w:hAnsi="Arial" w:cs="Arial"/>
              </w:rPr>
              <w:t>l</w:t>
            </w:r>
            <w:r w:rsidRPr="005E30A0">
              <w:rPr>
                <w:rFonts w:ascii="Arial" w:eastAsia="Arial" w:hAnsi="Arial" w:cs="Arial"/>
                <w:spacing w:val="-6"/>
              </w:rPr>
              <w:t xml:space="preserve"> </w:t>
            </w:r>
            <w:r w:rsidRPr="005E30A0">
              <w:rPr>
                <w:rFonts w:ascii="Arial" w:eastAsia="Arial" w:hAnsi="Arial" w:cs="Arial"/>
              </w:rPr>
              <w:t>Na</w:t>
            </w:r>
            <w:r w:rsidRPr="005E30A0">
              <w:rPr>
                <w:rFonts w:ascii="Arial" w:eastAsia="Arial" w:hAnsi="Arial" w:cs="Arial"/>
                <w:spacing w:val="2"/>
              </w:rPr>
              <w:t>m</w:t>
            </w:r>
            <w:r w:rsidRPr="005E30A0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CCBE8" w14:textId="77777777" w:rsidR="004806EB" w:rsidRPr="005E30A0" w:rsidRDefault="005A1F6E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Pr="005E30A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Pr="005E30A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Pr="005E30A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Pr="005E30A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5E30A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nati</w:t>
              </w:r>
              <w:r w:rsidRPr="005E30A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Pr="005E30A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Pr="005E30A0">
                <w:rPr>
                  <w:rFonts w:ascii="Arial" w:eastAsia="Arial" w:hAnsi="Arial" w:cs="Arial"/>
                  <w:b/>
                  <w:color w:val="0000FF"/>
                  <w:spacing w:val="-12"/>
                  <w:u w:val="thick" w:color="0000FF"/>
                </w:rPr>
                <w:t xml:space="preserve"> </w:t>
              </w:r>
              <w:r w:rsidRPr="005E30A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Pr="005E30A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Pr="005E30A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5E30A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Pr="005E30A0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Pr="005E30A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Pr="005E30A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E</w:t>
              </w:r>
              <w:r w:rsidRPr="005E30A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nvi</w:t>
              </w:r>
              <w:r w:rsidRPr="005E30A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Pr="005E30A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onme</w:t>
              </w:r>
              <w:r w:rsidRPr="005E30A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Pr="005E30A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Pr="005E30A0">
                <w:rPr>
                  <w:rFonts w:ascii="Arial" w:eastAsia="Arial" w:hAnsi="Arial" w:cs="Arial"/>
                  <w:b/>
                  <w:color w:val="0000FF"/>
                  <w:spacing w:val="-12"/>
                  <w:u w:val="thick" w:color="0000FF"/>
                </w:rPr>
                <w:t xml:space="preserve"> </w:t>
              </w:r>
              <w:r w:rsidRPr="005E30A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Pr="005E30A0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Pr="005E30A0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Pr="005E30A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limate</w:t>
              </w:r>
              <w:r w:rsidRPr="005E30A0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Pr="005E30A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</w:t>
              </w:r>
              <w:r w:rsidRPr="005E30A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h</w:t>
              </w:r>
              <w:r w:rsidRPr="005E30A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</w:t>
              </w:r>
              <w:r w:rsidRPr="005E30A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 w:rsidRPr="005E30A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</w:hyperlink>
          </w:p>
        </w:tc>
      </w:tr>
      <w:tr w:rsidR="004806EB" w:rsidRPr="005E30A0" w14:paraId="7BE06495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18F99" w14:textId="77777777" w:rsidR="004806EB" w:rsidRPr="005E30A0" w:rsidRDefault="005A1F6E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5E30A0">
              <w:rPr>
                <w:rFonts w:ascii="Arial" w:eastAsia="Arial" w:hAnsi="Arial" w:cs="Arial"/>
              </w:rPr>
              <w:t>M</w:t>
            </w:r>
            <w:r w:rsidRPr="005E30A0">
              <w:rPr>
                <w:rFonts w:ascii="Arial" w:eastAsia="Arial" w:hAnsi="Arial" w:cs="Arial"/>
                <w:spacing w:val="-1"/>
              </w:rPr>
              <w:t>a</w:t>
            </w:r>
            <w:r w:rsidRPr="005E30A0">
              <w:rPr>
                <w:rFonts w:ascii="Arial" w:eastAsia="Arial" w:hAnsi="Arial" w:cs="Arial"/>
              </w:rPr>
              <w:t>n</w:t>
            </w:r>
            <w:r w:rsidRPr="005E30A0">
              <w:rPr>
                <w:rFonts w:ascii="Arial" w:eastAsia="Arial" w:hAnsi="Arial" w:cs="Arial"/>
                <w:spacing w:val="-1"/>
              </w:rPr>
              <w:t>u</w:t>
            </w:r>
            <w:r w:rsidRPr="005E30A0">
              <w:rPr>
                <w:rFonts w:ascii="Arial" w:eastAsia="Arial" w:hAnsi="Arial" w:cs="Arial"/>
                <w:spacing w:val="1"/>
              </w:rPr>
              <w:t>scr</w:t>
            </w:r>
            <w:r w:rsidRPr="005E30A0">
              <w:rPr>
                <w:rFonts w:ascii="Arial" w:eastAsia="Arial" w:hAnsi="Arial" w:cs="Arial"/>
                <w:spacing w:val="-1"/>
              </w:rPr>
              <w:t>i</w:t>
            </w:r>
            <w:r w:rsidRPr="005E30A0">
              <w:rPr>
                <w:rFonts w:ascii="Arial" w:eastAsia="Arial" w:hAnsi="Arial" w:cs="Arial"/>
                <w:spacing w:val="2"/>
              </w:rPr>
              <w:t>p</w:t>
            </w:r>
            <w:r w:rsidRPr="005E30A0">
              <w:rPr>
                <w:rFonts w:ascii="Arial" w:eastAsia="Arial" w:hAnsi="Arial" w:cs="Arial"/>
              </w:rPr>
              <w:t>t</w:t>
            </w:r>
            <w:r w:rsidRPr="005E30A0">
              <w:rPr>
                <w:rFonts w:ascii="Arial" w:eastAsia="Arial" w:hAnsi="Arial" w:cs="Arial"/>
                <w:spacing w:val="-10"/>
              </w:rPr>
              <w:t xml:space="preserve"> </w:t>
            </w:r>
            <w:r w:rsidRPr="005E30A0">
              <w:rPr>
                <w:rFonts w:ascii="Arial" w:eastAsia="Arial" w:hAnsi="Arial" w:cs="Arial"/>
              </w:rPr>
              <w:t>N</w:t>
            </w:r>
            <w:r w:rsidRPr="005E30A0">
              <w:rPr>
                <w:rFonts w:ascii="Arial" w:eastAsia="Arial" w:hAnsi="Arial" w:cs="Arial"/>
                <w:spacing w:val="2"/>
              </w:rPr>
              <w:t>u</w:t>
            </w:r>
            <w:r w:rsidRPr="005E30A0">
              <w:rPr>
                <w:rFonts w:ascii="Arial" w:eastAsia="Arial" w:hAnsi="Arial" w:cs="Arial"/>
              </w:rPr>
              <w:t>m</w:t>
            </w:r>
            <w:r w:rsidRPr="005E30A0">
              <w:rPr>
                <w:rFonts w:ascii="Arial" w:eastAsia="Arial" w:hAnsi="Arial" w:cs="Arial"/>
                <w:spacing w:val="-1"/>
              </w:rPr>
              <w:t>b</w:t>
            </w:r>
            <w:r w:rsidRPr="005E30A0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ED78E" w14:textId="77777777" w:rsidR="004806EB" w:rsidRPr="005E30A0" w:rsidRDefault="005A1F6E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5E30A0">
              <w:rPr>
                <w:rFonts w:ascii="Arial" w:eastAsia="Arial" w:hAnsi="Arial" w:cs="Arial"/>
                <w:b/>
              </w:rPr>
              <w:t>M</w:t>
            </w:r>
            <w:r w:rsidRPr="005E30A0">
              <w:rPr>
                <w:rFonts w:ascii="Arial" w:eastAsia="Arial" w:hAnsi="Arial" w:cs="Arial"/>
                <w:b/>
                <w:spacing w:val="-1"/>
              </w:rPr>
              <w:t>s</w:t>
            </w:r>
            <w:r w:rsidRPr="005E30A0">
              <w:rPr>
                <w:rFonts w:ascii="Arial" w:eastAsia="Arial" w:hAnsi="Arial" w:cs="Arial"/>
                <w:b/>
              </w:rPr>
              <w:t>_</w:t>
            </w:r>
            <w:r w:rsidRPr="005E30A0">
              <w:rPr>
                <w:rFonts w:ascii="Arial" w:eastAsia="Arial" w:hAnsi="Arial" w:cs="Arial"/>
                <w:b/>
                <w:spacing w:val="2"/>
              </w:rPr>
              <w:t>I</w:t>
            </w:r>
            <w:r w:rsidRPr="005E30A0">
              <w:rPr>
                <w:rFonts w:ascii="Arial" w:eastAsia="Arial" w:hAnsi="Arial" w:cs="Arial"/>
                <w:b/>
              </w:rPr>
              <w:t>J</w:t>
            </w:r>
            <w:r w:rsidRPr="005E30A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5E30A0">
              <w:rPr>
                <w:rFonts w:ascii="Arial" w:eastAsia="Arial" w:hAnsi="Arial" w:cs="Arial"/>
                <w:b/>
                <w:spacing w:val="2"/>
              </w:rPr>
              <w:t>C</w:t>
            </w:r>
            <w:r w:rsidRPr="005E30A0">
              <w:rPr>
                <w:rFonts w:ascii="Arial" w:eastAsia="Arial" w:hAnsi="Arial" w:cs="Arial"/>
                <w:b/>
              </w:rPr>
              <w:t>C_</w:t>
            </w:r>
            <w:r w:rsidRPr="005E30A0">
              <w:rPr>
                <w:rFonts w:ascii="Arial" w:eastAsia="Arial" w:hAnsi="Arial" w:cs="Arial"/>
                <w:b/>
                <w:spacing w:val="2"/>
              </w:rPr>
              <w:t>1</w:t>
            </w:r>
            <w:r w:rsidRPr="005E30A0">
              <w:rPr>
                <w:rFonts w:ascii="Arial" w:eastAsia="Arial" w:hAnsi="Arial" w:cs="Arial"/>
                <w:b/>
              </w:rPr>
              <w:t>3</w:t>
            </w:r>
            <w:r w:rsidRPr="005E30A0">
              <w:rPr>
                <w:rFonts w:ascii="Arial" w:eastAsia="Arial" w:hAnsi="Arial" w:cs="Arial"/>
                <w:b/>
                <w:spacing w:val="-1"/>
              </w:rPr>
              <w:t>7</w:t>
            </w:r>
            <w:r w:rsidRPr="005E30A0">
              <w:rPr>
                <w:rFonts w:ascii="Arial" w:eastAsia="Arial" w:hAnsi="Arial" w:cs="Arial"/>
                <w:b/>
                <w:spacing w:val="2"/>
              </w:rPr>
              <w:t>6</w:t>
            </w:r>
            <w:r w:rsidRPr="005E30A0">
              <w:rPr>
                <w:rFonts w:ascii="Arial" w:eastAsia="Arial" w:hAnsi="Arial" w:cs="Arial"/>
                <w:b/>
              </w:rPr>
              <w:t>91</w:t>
            </w:r>
          </w:p>
        </w:tc>
      </w:tr>
      <w:tr w:rsidR="004806EB" w:rsidRPr="005E30A0" w14:paraId="492B2690" w14:textId="77777777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FAE06" w14:textId="77777777" w:rsidR="004806EB" w:rsidRPr="005E30A0" w:rsidRDefault="005A1F6E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5E30A0">
              <w:rPr>
                <w:rFonts w:ascii="Arial" w:eastAsia="Arial" w:hAnsi="Arial" w:cs="Arial"/>
              </w:rPr>
              <w:t>T</w:t>
            </w:r>
            <w:r w:rsidRPr="005E30A0">
              <w:rPr>
                <w:rFonts w:ascii="Arial" w:eastAsia="Arial" w:hAnsi="Arial" w:cs="Arial"/>
                <w:spacing w:val="-1"/>
              </w:rPr>
              <w:t>i</w:t>
            </w:r>
            <w:r w:rsidRPr="005E30A0">
              <w:rPr>
                <w:rFonts w:ascii="Arial" w:eastAsia="Arial" w:hAnsi="Arial" w:cs="Arial"/>
              </w:rPr>
              <w:t>t</w:t>
            </w:r>
            <w:r w:rsidRPr="005E30A0">
              <w:rPr>
                <w:rFonts w:ascii="Arial" w:eastAsia="Arial" w:hAnsi="Arial" w:cs="Arial"/>
                <w:spacing w:val="-1"/>
              </w:rPr>
              <w:t>l</w:t>
            </w:r>
            <w:r w:rsidRPr="005E30A0">
              <w:rPr>
                <w:rFonts w:ascii="Arial" w:eastAsia="Arial" w:hAnsi="Arial" w:cs="Arial"/>
              </w:rPr>
              <w:t>e</w:t>
            </w:r>
            <w:r w:rsidRPr="005E30A0">
              <w:rPr>
                <w:rFonts w:ascii="Arial" w:eastAsia="Arial" w:hAnsi="Arial" w:cs="Arial"/>
                <w:spacing w:val="-2"/>
              </w:rPr>
              <w:t xml:space="preserve"> </w:t>
            </w:r>
            <w:r w:rsidRPr="005E30A0">
              <w:rPr>
                <w:rFonts w:ascii="Arial" w:eastAsia="Arial" w:hAnsi="Arial" w:cs="Arial"/>
              </w:rPr>
              <w:t>of</w:t>
            </w:r>
            <w:r w:rsidRPr="005E30A0">
              <w:rPr>
                <w:rFonts w:ascii="Arial" w:eastAsia="Arial" w:hAnsi="Arial" w:cs="Arial"/>
                <w:spacing w:val="-3"/>
              </w:rPr>
              <w:t xml:space="preserve"> </w:t>
            </w:r>
            <w:r w:rsidRPr="005E30A0">
              <w:rPr>
                <w:rFonts w:ascii="Arial" w:eastAsia="Arial" w:hAnsi="Arial" w:cs="Arial"/>
                <w:spacing w:val="2"/>
              </w:rPr>
              <w:t>t</w:t>
            </w:r>
            <w:r w:rsidRPr="005E30A0">
              <w:rPr>
                <w:rFonts w:ascii="Arial" w:eastAsia="Arial" w:hAnsi="Arial" w:cs="Arial"/>
              </w:rPr>
              <w:t>he</w:t>
            </w:r>
            <w:r w:rsidRPr="005E30A0">
              <w:rPr>
                <w:rFonts w:ascii="Arial" w:eastAsia="Arial" w:hAnsi="Arial" w:cs="Arial"/>
                <w:spacing w:val="-2"/>
              </w:rPr>
              <w:t xml:space="preserve"> </w:t>
            </w:r>
            <w:r w:rsidRPr="005E30A0">
              <w:rPr>
                <w:rFonts w:ascii="Arial" w:eastAsia="Arial" w:hAnsi="Arial" w:cs="Arial"/>
              </w:rPr>
              <w:t>M</w:t>
            </w:r>
            <w:r w:rsidRPr="005E30A0">
              <w:rPr>
                <w:rFonts w:ascii="Arial" w:eastAsia="Arial" w:hAnsi="Arial" w:cs="Arial"/>
                <w:spacing w:val="-1"/>
              </w:rPr>
              <w:t>a</w:t>
            </w:r>
            <w:r w:rsidRPr="005E30A0">
              <w:rPr>
                <w:rFonts w:ascii="Arial" w:eastAsia="Arial" w:hAnsi="Arial" w:cs="Arial"/>
                <w:spacing w:val="2"/>
              </w:rPr>
              <w:t>n</w:t>
            </w:r>
            <w:r w:rsidRPr="005E30A0">
              <w:rPr>
                <w:rFonts w:ascii="Arial" w:eastAsia="Arial" w:hAnsi="Arial" w:cs="Arial"/>
              </w:rPr>
              <w:t>u</w:t>
            </w:r>
            <w:r w:rsidRPr="005E30A0">
              <w:rPr>
                <w:rFonts w:ascii="Arial" w:eastAsia="Arial" w:hAnsi="Arial" w:cs="Arial"/>
                <w:spacing w:val="1"/>
              </w:rPr>
              <w:t>scr</w:t>
            </w:r>
            <w:r w:rsidRPr="005E30A0">
              <w:rPr>
                <w:rFonts w:ascii="Arial" w:eastAsia="Arial" w:hAnsi="Arial" w:cs="Arial"/>
                <w:spacing w:val="-1"/>
              </w:rPr>
              <w:t>i</w:t>
            </w:r>
            <w:r w:rsidRPr="005E30A0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40CCC" w14:textId="77777777" w:rsidR="004806EB" w:rsidRPr="005E30A0" w:rsidRDefault="004806EB">
            <w:pPr>
              <w:spacing w:before="10" w:line="200" w:lineRule="exact"/>
              <w:rPr>
                <w:rFonts w:ascii="Arial" w:hAnsi="Arial" w:cs="Arial"/>
              </w:rPr>
            </w:pPr>
          </w:p>
          <w:p w14:paraId="30ABC82D" w14:textId="77777777" w:rsidR="004806EB" w:rsidRPr="005E30A0" w:rsidRDefault="005A1F6E">
            <w:pPr>
              <w:ind w:left="102"/>
              <w:rPr>
                <w:rFonts w:ascii="Arial" w:eastAsia="Arial" w:hAnsi="Arial" w:cs="Arial"/>
              </w:rPr>
            </w:pPr>
            <w:r w:rsidRPr="005E30A0">
              <w:rPr>
                <w:rFonts w:ascii="Arial" w:eastAsia="Arial" w:hAnsi="Arial" w:cs="Arial"/>
                <w:b/>
              </w:rPr>
              <w:t>The</w:t>
            </w:r>
            <w:r w:rsidRPr="005E30A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5E30A0">
              <w:rPr>
                <w:rFonts w:ascii="Arial" w:eastAsia="Arial" w:hAnsi="Arial" w:cs="Arial"/>
                <w:b/>
              </w:rPr>
              <w:t>R</w:t>
            </w:r>
            <w:r w:rsidRPr="005E30A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5E30A0">
              <w:rPr>
                <w:rFonts w:ascii="Arial" w:eastAsia="Arial" w:hAnsi="Arial" w:cs="Arial"/>
                <w:b/>
              </w:rPr>
              <w:t>lati</w:t>
            </w:r>
            <w:r w:rsidRPr="005E30A0">
              <w:rPr>
                <w:rFonts w:ascii="Arial" w:eastAsia="Arial" w:hAnsi="Arial" w:cs="Arial"/>
                <w:b/>
                <w:spacing w:val="1"/>
              </w:rPr>
              <w:t>o</w:t>
            </w:r>
            <w:r w:rsidRPr="005E30A0">
              <w:rPr>
                <w:rFonts w:ascii="Arial" w:eastAsia="Arial" w:hAnsi="Arial" w:cs="Arial"/>
                <w:b/>
              </w:rPr>
              <w:t>nship</w:t>
            </w:r>
            <w:r w:rsidRPr="005E30A0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5E30A0">
              <w:rPr>
                <w:rFonts w:ascii="Arial" w:eastAsia="Arial" w:hAnsi="Arial" w:cs="Arial"/>
                <w:b/>
              </w:rPr>
              <w:t>Bet</w:t>
            </w:r>
            <w:r w:rsidRPr="005E30A0">
              <w:rPr>
                <w:rFonts w:ascii="Arial" w:eastAsia="Arial" w:hAnsi="Arial" w:cs="Arial"/>
                <w:b/>
                <w:spacing w:val="1"/>
              </w:rPr>
              <w:t>w</w:t>
            </w:r>
            <w:r w:rsidRPr="005E30A0">
              <w:rPr>
                <w:rFonts w:ascii="Arial" w:eastAsia="Arial" w:hAnsi="Arial" w:cs="Arial"/>
                <w:b/>
              </w:rPr>
              <w:t>e</w:t>
            </w:r>
            <w:r w:rsidRPr="005E30A0">
              <w:rPr>
                <w:rFonts w:ascii="Arial" w:eastAsia="Arial" w:hAnsi="Arial" w:cs="Arial"/>
                <w:b/>
                <w:spacing w:val="1"/>
              </w:rPr>
              <w:t>e</w:t>
            </w:r>
            <w:r w:rsidRPr="005E30A0">
              <w:rPr>
                <w:rFonts w:ascii="Arial" w:eastAsia="Arial" w:hAnsi="Arial" w:cs="Arial"/>
                <w:b/>
              </w:rPr>
              <w:t>n</w:t>
            </w:r>
            <w:r w:rsidRPr="005E30A0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5E30A0">
              <w:rPr>
                <w:rFonts w:ascii="Arial" w:eastAsia="Arial" w:hAnsi="Arial" w:cs="Arial"/>
                <w:b/>
              </w:rPr>
              <w:t>Climate</w:t>
            </w:r>
            <w:r w:rsidRPr="005E30A0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5E30A0">
              <w:rPr>
                <w:rFonts w:ascii="Arial" w:eastAsia="Arial" w:hAnsi="Arial" w:cs="Arial"/>
                <w:b/>
              </w:rPr>
              <w:t>C</w:t>
            </w:r>
            <w:r w:rsidRPr="005E30A0">
              <w:rPr>
                <w:rFonts w:ascii="Arial" w:eastAsia="Arial" w:hAnsi="Arial" w:cs="Arial"/>
                <w:b/>
                <w:spacing w:val="3"/>
              </w:rPr>
              <w:t>h</w:t>
            </w:r>
            <w:r w:rsidRPr="005E30A0">
              <w:rPr>
                <w:rFonts w:ascii="Arial" w:eastAsia="Arial" w:hAnsi="Arial" w:cs="Arial"/>
                <w:b/>
              </w:rPr>
              <w:t>an</w:t>
            </w:r>
            <w:r w:rsidRPr="005E30A0">
              <w:rPr>
                <w:rFonts w:ascii="Arial" w:eastAsia="Arial" w:hAnsi="Arial" w:cs="Arial"/>
                <w:b/>
                <w:spacing w:val="1"/>
              </w:rPr>
              <w:t>g</w:t>
            </w:r>
            <w:r w:rsidRPr="005E30A0">
              <w:rPr>
                <w:rFonts w:ascii="Arial" w:eastAsia="Arial" w:hAnsi="Arial" w:cs="Arial"/>
                <w:b/>
              </w:rPr>
              <w:t>e</w:t>
            </w:r>
            <w:r w:rsidRPr="005E30A0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5E30A0">
              <w:rPr>
                <w:rFonts w:ascii="Arial" w:eastAsia="Arial" w:hAnsi="Arial" w:cs="Arial"/>
                <w:b/>
                <w:spacing w:val="-1"/>
              </w:rPr>
              <w:t>a</w:t>
            </w:r>
            <w:r w:rsidRPr="005E30A0">
              <w:rPr>
                <w:rFonts w:ascii="Arial" w:eastAsia="Arial" w:hAnsi="Arial" w:cs="Arial"/>
                <w:b/>
              </w:rPr>
              <w:t>nd</w:t>
            </w:r>
            <w:r w:rsidRPr="005E30A0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5E30A0">
              <w:rPr>
                <w:rFonts w:ascii="Arial" w:eastAsia="Arial" w:hAnsi="Arial" w:cs="Arial"/>
                <w:b/>
              </w:rPr>
              <w:t>Fl</w:t>
            </w:r>
            <w:r w:rsidRPr="005E30A0">
              <w:rPr>
                <w:rFonts w:ascii="Arial" w:eastAsia="Arial" w:hAnsi="Arial" w:cs="Arial"/>
                <w:b/>
                <w:spacing w:val="3"/>
              </w:rPr>
              <w:t>o</w:t>
            </w:r>
            <w:r w:rsidRPr="005E30A0">
              <w:rPr>
                <w:rFonts w:ascii="Arial" w:eastAsia="Arial" w:hAnsi="Arial" w:cs="Arial"/>
                <w:b/>
              </w:rPr>
              <w:t>od</w:t>
            </w:r>
            <w:r w:rsidRPr="005E30A0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5E30A0">
              <w:rPr>
                <w:rFonts w:ascii="Arial" w:eastAsia="Arial" w:hAnsi="Arial" w:cs="Arial"/>
                <w:b/>
              </w:rPr>
              <w:t>Risk</w:t>
            </w:r>
            <w:r w:rsidRPr="005E30A0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5E30A0">
              <w:rPr>
                <w:rFonts w:ascii="Arial" w:eastAsia="Arial" w:hAnsi="Arial" w:cs="Arial"/>
                <w:b/>
              </w:rPr>
              <w:t>F</w:t>
            </w:r>
            <w:r w:rsidRPr="005E30A0">
              <w:rPr>
                <w:rFonts w:ascii="Arial" w:eastAsia="Arial" w:hAnsi="Arial" w:cs="Arial"/>
                <w:b/>
                <w:spacing w:val="2"/>
              </w:rPr>
              <w:t>a</w:t>
            </w:r>
            <w:r w:rsidRPr="005E30A0">
              <w:rPr>
                <w:rFonts w:ascii="Arial" w:eastAsia="Arial" w:hAnsi="Arial" w:cs="Arial"/>
                <w:b/>
              </w:rPr>
              <w:t>ct</w:t>
            </w:r>
            <w:r w:rsidRPr="005E30A0">
              <w:rPr>
                <w:rFonts w:ascii="Arial" w:eastAsia="Arial" w:hAnsi="Arial" w:cs="Arial"/>
                <w:b/>
                <w:spacing w:val="1"/>
              </w:rPr>
              <w:t>o</w:t>
            </w:r>
            <w:r w:rsidRPr="005E30A0">
              <w:rPr>
                <w:rFonts w:ascii="Arial" w:eastAsia="Arial" w:hAnsi="Arial" w:cs="Arial"/>
                <w:b/>
                <w:spacing w:val="-1"/>
              </w:rPr>
              <w:t>r</w:t>
            </w:r>
            <w:r w:rsidRPr="005E30A0">
              <w:rPr>
                <w:rFonts w:ascii="Arial" w:eastAsia="Arial" w:hAnsi="Arial" w:cs="Arial"/>
                <w:b/>
              </w:rPr>
              <w:t>s</w:t>
            </w:r>
          </w:p>
        </w:tc>
      </w:tr>
      <w:tr w:rsidR="004806EB" w:rsidRPr="005E30A0" w14:paraId="4DC7D731" w14:textId="77777777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32F57" w14:textId="77777777" w:rsidR="004806EB" w:rsidRPr="005E30A0" w:rsidRDefault="005A1F6E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5E30A0">
              <w:rPr>
                <w:rFonts w:ascii="Arial" w:eastAsia="Arial" w:hAnsi="Arial" w:cs="Arial"/>
              </w:rPr>
              <w:t>T</w:t>
            </w:r>
            <w:r w:rsidRPr="005E30A0">
              <w:rPr>
                <w:rFonts w:ascii="Arial" w:eastAsia="Arial" w:hAnsi="Arial" w:cs="Arial"/>
                <w:spacing w:val="1"/>
              </w:rPr>
              <w:t>y</w:t>
            </w:r>
            <w:r w:rsidRPr="005E30A0">
              <w:rPr>
                <w:rFonts w:ascii="Arial" w:eastAsia="Arial" w:hAnsi="Arial" w:cs="Arial"/>
              </w:rPr>
              <w:t>pe</w:t>
            </w:r>
            <w:r w:rsidRPr="005E30A0">
              <w:rPr>
                <w:rFonts w:ascii="Arial" w:eastAsia="Arial" w:hAnsi="Arial" w:cs="Arial"/>
                <w:spacing w:val="-5"/>
              </w:rPr>
              <w:t xml:space="preserve"> </w:t>
            </w:r>
            <w:r w:rsidRPr="005E30A0">
              <w:rPr>
                <w:rFonts w:ascii="Arial" w:eastAsia="Arial" w:hAnsi="Arial" w:cs="Arial"/>
              </w:rPr>
              <w:t>of</w:t>
            </w:r>
            <w:r w:rsidRPr="005E30A0">
              <w:rPr>
                <w:rFonts w:ascii="Arial" w:eastAsia="Arial" w:hAnsi="Arial" w:cs="Arial"/>
                <w:spacing w:val="-3"/>
              </w:rPr>
              <w:t xml:space="preserve"> </w:t>
            </w:r>
            <w:r w:rsidRPr="005E30A0">
              <w:rPr>
                <w:rFonts w:ascii="Arial" w:eastAsia="Arial" w:hAnsi="Arial" w:cs="Arial"/>
                <w:spacing w:val="2"/>
              </w:rPr>
              <w:t>t</w:t>
            </w:r>
            <w:r w:rsidRPr="005E30A0">
              <w:rPr>
                <w:rFonts w:ascii="Arial" w:eastAsia="Arial" w:hAnsi="Arial" w:cs="Arial"/>
              </w:rPr>
              <w:t>he</w:t>
            </w:r>
            <w:r w:rsidRPr="005E30A0">
              <w:rPr>
                <w:rFonts w:ascii="Arial" w:eastAsia="Arial" w:hAnsi="Arial" w:cs="Arial"/>
                <w:spacing w:val="-2"/>
              </w:rPr>
              <w:t xml:space="preserve"> </w:t>
            </w:r>
            <w:r w:rsidRPr="005E30A0">
              <w:rPr>
                <w:rFonts w:ascii="Arial" w:eastAsia="Arial" w:hAnsi="Arial" w:cs="Arial"/>
                <w:spacing w:val="-1"/>
              </w:rPr>
              <w:t>A</w:t>
            </w:r>
            <w:r w:rsidRPr="005E30A0">
              <w:rPr>
                <w:rFonts w:ascii="Arial" w:eastAsia="Arial" w:hAnsi="Arial" w:cs="Arial"/>
                <w:spacing w:val="1"/>
              </w:rPr>
              <w:t>r</w:t>
            </w:r>
            <w:r w:rsidRPr="005E30A0">
              <w:rPr>
                <w:rFonts w:ascii="Arial" w:eastAsia="Arial" w:hAnsi="Arial" w:cs="Arial"/>
              </w:rPr>
              <w:t>t</w:t>
            </w:r>
            <w:r w:rsidRPr="005E30A0">
              <w:rPr>
                <w:rFonts w:ascii="Arial" w:eastAsia="Arial" w:hAnsi="Arial" w:cs="Arial"/>
                <w:spacing w:val="-1"/>
              </w:rPr>
              <w:t>i</w:t>
            </w:r>
            <w:r w:rsidRPr="005E30A0">
              <w:rPr>
                <w:rFonts w:ascii="Arial" w:eastAsia="Arial" w:hAnsi="Arial" w:cs="Arial"/>
                <w:spacing w:val="1"/>
              </w:rPr>
              <w:t>cl</w:t>
            </w:r>
            <w:r w:rsidRPr="005E30A0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BEBF5" w14:textId="77777777" w:rsidR="004806EB" w:rsidRPr="005E30A0" w:rsidRDefault="005A1F6E">
            <w:pPr>
              <w:spacing w:before="51"/>
              <w:ind w:left="102"/>
              <w:rPr>
                <w:rFonts w:ascii="Arial" w:eastAsia="Arial" w:hAnsi="Arial" w:cs="Arial"/>
              </w:rPr>
            </w:pPr>
            <w:r w:rsidRPr="005E30A0">
              <w:rPr>
                <w:rFonts w:ascii="Arial" w:eastAsia="Arial" w:hAnsi="Arial" w:cs="Arial"/>
                <w:b/>
                <w:spacing w:val="1"/>
              </w:rPr>
              <w:t>O</w:t>
            </w:r>
            <w:r w:rsidRPr="005E30A0">
              <w:rPr>
                <w:rFonts w:ascii="Arial" w:eastAsia="Arial" w:hAnsi="Arial" w:cs="Arial"/>
                <w:b/>
                <w:spacing w:val="-1"/>
              </w:rPr>
              <w:t>r</w:t>
            </w:r>
            <w:r w:rsidRPr="005E30A0">
              <w:rPr>
                <w:rFonts w:ascii="Arial" w:eastAsia="Arial" w:hAnsi="Arial" w:cs="Arial"/>
                <w:b/>
              </w:rPr>
              <w:t>igi</w:t>
            </w:r>
            <w:r w:rsidRPr="005E30A0">
              <w:rPr>
                <w:rFonts w:ascii="Arial" w:eastAsia="Arial" w:hAnsi="Arial" w:cs="Arial"/>
                <w:b/>
                <w:spacing w:val="1"/>
              </w:rPr>
              <w:t>n</w:t>
            </w:r>
            <w:r w:rsidRPr="005E30A0">
              <w:rPr>
                <w:rFonts w:ascii="Arial" w:eastAsia="Arial" w:hAnsi="Arial" w:cs="Arial"/>
                <w:b/>
              </w:rPr>
              <w:t>al</w:t>
            </w:r>
            <w:r w:rsidRPr="005E30A0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5E30A0">
              <w:rPr>
                <w:rFonts w:ascii="Arial" w:eastAsia="Arial" w:hAnsi="Arial" w:cs="Arial"/>
                <w:b/>
                <w:spacing w:val="2"/>
              </w:rPr>
              <w:t>R</w:t>
            </w:r>
            <w:r w:rsidRPr="005E30A0">
              <w:rPr>
                <w:rFonts w:ascii="Arial" w:eastAsia="Arial" w:hAnsi="Arial" w:cs="Arial"/>
                <w:b/>
              </w:rPr>
              <w:t>e</w:t>
            </w:r>
            <w:r w:rsidRPr="005E30A0">
              <w:rPr>
                <w:rFonts w:ascii="Arial" w:eastAsia="Arial" w:hAnsi="Arial" w:cs="Arial"/>
                <w:b/>
                <w:spacing w:val="-1"/>
              </w:rPr>
              <w:t>s</w:t>
            </w:r>
            <w:r w:rsidRPr="005E30A0">
              <w:rPr>
                <w:rFonts w:ascii="Arial" w:eastAsia="Arial" w:hAnsi="Arial" w:cs="Arial"/>
                <w:b/>
                <w:spacing w:val="2"/>
              </w:rPr>
              <w:t>e</w:t>
            </w:r>
            <w:r w:rsidRPr="005E30A0">
              <w:rPr>
                <w:rFonts w:ascii="Arial" w:eastAsia="Arial" w:hAnsi="Arial" w:cs="Arial"/>
                <w:b/>
              </w:rPr>
              <w:t>a</w:t>
            </w:r>
            <w:r w:rsidRPr="005E30A0">
              <w:rPr>
                <w:rFonts w:ascii="Arial" w:eastAsia="Arial" w:hAnsi="Arial" w:cs="Arial"/>
                <w:b/>
                <w:spacing w:val="-1"/>
              </w:rPr>
              <w:t>r</w:t>
            </w:r>
            <w:r w:rsidRPr="005E30A0">
              <w:rPr>
                <w:rFonts w:ascii="Arial" w:eastAsia="Arial" w:hAnsi="Arial" w:cs="Arial"/>
                <w:b/>
              </w:rPr>
              <w:t>ch</w:t>
            </w:r>
            <w:r w:rsidRPr="005E30A0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5E30A0">
              <w:rPr>
                <w:rFonts w:ascii="Arial" w:eastAsia="Arial" w:hAnsi="Arial" w:cs="Arial"/>
                <w:b/>
              </w:rPr>
              <w:t>Artic</w:t>
            </w:r>
            <w:r w:rsidRPr="005E30A0">
              <w:rPr>
                <w:rFonts w:ascii="Arial" w:eastAsia="Arial" w:hAnsi="Arial" w:cs="Arial"/>
                <w:b/>
                <w:spacing w:val="2"/>
              </w:rPr>
              <w:t>l</w:t>
            </w:r>
            <w:r w:rsidRPr="005E30A0">
              <w:rPr>
                <w:rFonts w:ascii="Arial" w:eastAsia="Arial" w:hAnsi="Arial" w:cs="Arial"/>
                <w:b/>
              </w:rPr>
              <w:t>e</w:t>
            </w:r>
          </w:p>
        </w:tc>
      </w:tr>
    </w:tbl>
    <w:p w14:paraId="5D39BEA8" w14:textId="77777777" w:rsidR="004806EB" w:rsidRPr="005E30A0" w:rsidRDefault="004806EB">
      <w:pPr>
        <w:spacing w:before="1" w:line="280" w:lineRule="exact"/>
        <w:rPr>
          <w:rFonts w:ascii="Arial" w:hAnsi="Arial" w:cs="Arial"/>
        </w:rPr>
      </w:pPr>
    </w:p>
    <w:p w14:paraId="0B541BDC" w14:textId="77777777" w:rsidR="004806EB" w:rsidRPr="005E30A0" w:rsidRDefault="00000000">
      <w:pPr>
        <w:spacing w:before="33"/>
        <w:ind w:left="220"/>
        <w:rPr>
          <w:rFonts w:ascii="Arial" w:hAnsi="Arial" w:cs="Arial"/>
        </w:rPr>
      </w:pPr>
      <w:r w:rsidRPr="005E30A0">
        <w:rPr>
          <w:rFonts w:ascii="Arial" w:hAnsi="Arial" w:cs="Arial"/>
        </w:rPr>
        <w:pict w14:anchorId="0FCAB206">
          <v:group id="_x0000_s2067" style="position:absolute;left:0;text-align:left;margin-left:339.1pt;margin-top:36.15pt;width:429.7pt;height:23.9pt;z-index:-251660800;mso-position-horizontal-relative:page" coordorigin="6782,723" coordsize="8594,478">
            <v:shape id="_x0000_s2069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2068" style="position:absolute;left:6792;top:964;width:617;height:228" coordorigin="6792,964" coordsize="617,228" path="m6792,1192r617,l7409,964r-617,l6792,1192xe" fillcolor="yellow" stroked="f">
              <v:path arrowok="t"/>
            </v:shape>
            <w10:wrap anchorx="page"/>
          </v:group>
        </w:pict>
      </w:r>
      <w:r w:rsidR="005A1F6E" w:rsidRPr="005E30A0">
        <w:rPr>
          <w:rFonts w:ascii="Arial" w:hAnsi="Arial" w:cs="Arial"/>
          <w:b/>
          <w:highlight w:val="yellow"/>
        </w:rPr>
        <w:t>PART</w:t>
      </w:r>
      <w:r w:rsidR="005A1F6E" w:rsidRPr="005E30A0">
        <w:rPr>
          <w:rFonts w:ascii="Arial" w:hAnsi="Arial" w:cs="Arial"/>
          <w:b/>
          <w:spacing w:val="44"/>
          <w:highlight w:val="yellow"/>
        </w:rPr>
        <w:t xml:space="preserve"> </w:t>
      </w:r>
      <w:r w:rsidR="005A1F6E" w:rsidRPr="005E30A0">
        <w:rPr>
          <w:rFonts w:ascii="Arial" w:hAnsi="Arial" w:cs="Arial"/>
          <w:b/>
          <w:spacing w:val="1"/>
          <w:highlight w:val="yellow"/>
        </w:rPr>
        <w:t>1</w:t>
      </w:r>
      <w:r w:rsidR="005A1F6E" w:rsidRPr="005E30A0">
        <w:rPr>
          <w:rFonts w:ascii="Arial" w:hAnsi="Arial" w:cs="Arial"/>
          <w:b/>
          <w:highlight w:val="yellow"/>
        </w:rPr>
        <w:t>:</w:t>
      </w:r>
      <w:r w:rsidR="005A1F6E" w:rsidRPr="005E30A0">
        <w:rPr>
          <w:rFonts w:ascii="Arial" w:hAnsi="Arial" w:cs="Arial"/>
          <w:b/>
        </w:rPr>
        <w:t xml:space="preserve"> C</w:t>
      </w:r>
      <w:r w:rsidR="005A1F6E" w:rsidRPr="005E30A0">
        <w:rPr>
          <w:rFonts w:ascii="Arial" w:hAnsi="Arial" w:cs="Arial"/>
          <w:b/>
          <w:spacing w:val="1"/>
        </w:rPr>
        <w:t>o</w:t>
      </w:r>
      <w:r w:rsidR="005A1F6E" w:rsidRPr="005E30A0">
        <w:rPr>
          <w:rFonts w:ascii="Arial" w:hAnsi="Arial" w:cs="Arial"/>
          <w:b/>
        </w:rPr>
        <w:t>m</w:t>
      </w:r>
      <w:r w:rsidR="005A1F6E" w:rsidRPr="005E30A0">
        <w:rPr>
          <w:rFonts w:ascii="Arial" w:hAnsi="Arial" w:cs="Arial"/>
          <w:b/>
          <w:spacing w:val="2"/>
        </w:rPr>
        <w:t>m</w:t>
      </w:r>
      <w:r w:rsidR="005A1F6E" w:rsidRPr="005E30A0">
        <w:rPr>
          <w:rFonts w:ascii="Arial" w:hAnsi="Arial" w:cs="Arial"/>
          <w:b/>
        </w:rPr>
        <w:t>en</w:t>
      </w:r>
      <w:r w:rsidR="005A1F6E" w:rsidRPr="005E30A0">
        <w:rPr>
          <w:rFonts w:ascii="Arial" w:hAnsi="Arial" w:cs="Arial"/>
          <w:b/>
          <w:spacing w:val="1"/>
        </w:rPr>
        <w:t>t</w:t>
      </w:r>
      <w:r w:rsidR="005A1F6E" w:rsidRPr="005E30A0">
        <w:rPr>
          <w:rFonts w:ascii="Arial" w:hAnsi="Arial" w:cs="Arial"/>
          <w:b/>
        </w:rPr>
        <w:t>s</w:t>
      </w:r>
    </w:p>
    <w:p w14:paraId="34BD7ED2" w14:textId="77777777" w:rsidR="004806EB" w:rsidRPr="005E30A0" w:rsidRDefault="004806EB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4806EB" w:rsidRPr="005E30A0" w14:paraId="028D2553" w14:textId="77777777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70518" w14:textId="77777777" w:rsidR="004806EB" w:rsidRPr="005E30A0" w:rsidRDefault="004806EB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B5C82" w14:textId="77777777" w:rsidR="004806EB" w:rsidRPr="005E30A0" w:rsidRDefault="005A1F6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  <w:b/>
              </w:rPr>
              <w:t>Re</w:t>
            </w:r>
            <w:r w:rsidRPr="005E30A0">
              <w:rPr>
                <w:rFonts w:ascii="Arial" w:hAnsi="Arial" w:cs="Arial"/>
                <w:b/>
                <w:spacing w:val="2"/>
              </w:rPr>
              <w:t>v</w:t>
            </w:r>
            <w:r w:rsidRPr="005E30A0">
              <w:rPr>
                <w:rFonts w:ascii="Arial" w:hAnsi="Arial" w:cs="Arial"/>
                <w:b/>
              </w:rPr>
              <w:t>iew</w:t>
            </w:r>
            <w:r w:rsidRPr="005E30A0">
              <w:rPr>
                <w:rFonts w:ascii="Arial" w:hAnsi="Arial" w:cs="Arial"/>
                <w:b/>
                <w:spacing w:val="1"/>
              </w:rPr>
              <w:t>e</w:t>
            </w:r>
            <w:r w:rsidRPr="005E30A0">
              <w:rPr>
                <w:rFonts w:ascii="Arial" w:hAnsi="Arial" w:cs="Arial"/>
                <w:b/>
              </w:rPr>
              <w:t>r</w:t>
            </w:r>
            <w:r w:rsidRPr="005E30A0">
              <w:rPr>
                <w:rFonts w:ascii="Arial" w:hAnsi="Arial" w:cs="Arial"/>
                <w:b/>
                <w:spacing w:val="1"/>
              </w:rPr>
              <w:t>’</w:t>
            </w:r>
            <w:r w:rsidRPr="005E30A0">
              <w:rPr>
                <w:rFonts w:ascii="Arial" w:hAnsi="Arial" w:cs="Arial"/>
                <w:b/>
              </w:rPr>
              <w:t>s</w:t>
            </w:r>
            <w:r w:rsidRPr="005E30A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c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  <w:spacing w:val="2"/>
              </w:rPr>
              <w:t>mm</w:t>
            </w:r>
            <w:r w:rsidRPr="005E30A0">
              <w:rPr>
                <w:rFonts w:ascii="Arial" w:hAnsi="Arial" w:cs="Arial"/>
                <w:b/>
              </w:rPr>
              <w:t>ent</w:t>
            </w:r>
          </w:p>
          <w:p w14:paraId="5228CB8E" w14:textId="77777777" w:rsidR="004806EB" w:rsidRPr="005E30A0" w:rsidRDefault="005A1F6E">
            <w:pPr>
              <w:spacing w:before="4" w:line="220" w:lineRule="exact"/>
              <w:ind w:left="102" w:right="643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  <w:b/>
              </w:rPr>
              <w:t>Ar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ifici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l</w:t>
            </w:r>
            <w:r w:rsidRPr="005E30A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I</w:t>
            </w:r>
            <w:r w:rsidRPr="005E30A0">
              <w:rPr>
                <w:rFonts w:ascii="Arial" w:hAnsi="Arial" w:cs="Arial"/>
                <w:b/>
                <w:spacing w:val="-1"/>
              </w:rPr>
              <w:t>n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elli</w:t>
            </w:r>
            <w:r w:rsidRPr="005E30A0">
              <w:rPr>
                <w:rFonts w:ascii="Arial" w:hAnsi="Arial" w:cs="Arial"/>
                <w:b/>
                <w:spacing w:val="1"/>
              </w:rPr>
              <w:t>g</w:t>
            </w:r>
            <w:r w:rsidRPr="005E30A0">
              <w:rPr>
                <w:rFonts w:ascii="Arial" w:hAnsi="Arial" w:cs="Arial"/>
                <w:b/>
              </w:rPr>
              <w:t>ence</w:t>
            </w:r>
            <w:r w:rsidRPr="005E30A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(</w:t>
            </w:r>
            <w:r w:rsidRPr="005E30A0">
              <w:rPr>
                <w:rFonts w:ascii="Arial" w:hAnsi="Arial" w:cs="Arial"/>
                <w:b/>
              </w:rPr>
              <w:t>AI)</w:t>
            </w:r>
            <w:r w:rsidRPr="005E30A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g</w:t>
            </w:r>
            <w:r w:rsidRPr="005E30A0">
              <w:rPr>
                <w:rFonts w:ascii="Arial" w:hAnsi="Arial" w:cs="Arial"/>
                <w:b/>
              </w:rPr>
              <w:t>ene</w:t>
            </w:r>
            <w:r w:rsidRPr="005E30A0">
              <w:rPr>
                <w:rFonts w:ascii="Arial" w:hAnsi="Arial" w:cs="Arial"/>
                <w:b/>
                <w:spacing w:val="1"/>
              </w:rPr>
              <w:t>rat</w:t>
            </w:r>
            <w:r w:rsidRPr="005E30A0">
              <w:rPr>
                <w:rFonts w:ascii="Arial" w:hAnsi="Arial" w:cs="Arial"/>
                <w:b/>
              </w:rPr>
              <w:t>ed</w:t>
            </w:r>
            <w:r w:rsidRPr="005E30A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</w:rPr>
              <w:t>r</w:t>
            </w:r>
            <w:r w:rsidRPr="005E30A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  <w:spacing w:val="-1"/>
              </w:rPr>
              <w:t>ss</w:t>
            </w:r>
            <w:r w:rsidRPr="005E30A0">
              <w:rPr>
                <w:rFonts w:ascii="Arial" w:hAnsi="Arial" w:cs="Arial"/>
                <w:b/>
              </w:rPr>
              <w:t>i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ed</w:t>
            </w:r>
            <w:r w:rsidRPr="005E30A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r</w:t>
            </w:r>
            <w:r w:rsidRPr="005E30A0">
              <w:rPr>
                <w:rFonts w:ascii="Arial" w:hAnsi="Arial" w:cs="Arial"/>
                <w:b/>
                <w:spacing w:val="1"/>
              </w:rPr>
              <w:t>ev</w:t>
            </w:r>
            <w:r w:rsidRPr="005E30A0">
              <w:rPr>
                <w:rFonts w:ascii="Arial" w:hAnsi="Arial" w:cs="Arial"/>
                <w:b/>
              </w:rPr>
              <w:t>iew</w:t>
            </w:r>
            <w:r w:rsidRPr="005E30A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c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  <w:spacing w:val="2"/>
              </w:rPr>
              <w:t>mm</w:t>
            </w:r>
            <w:r w:rsidRPr="005E30A0">
              <w:rPr>
                <w:rFonts w:ascii="Arial" w:hAnsi="Arial" w:cs="Arial"/>
                <w:b/>
              </w:rPr>
              <w:t>en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s</w:t>
            </w:r>
            <w:r w:rsidRPr="005E30A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re</w:t>
            </w:r>
            <w:r w:rsidRPr="005E30A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ric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ly</w:t>
            </w:r>
            <w:r w:rsidRPr="005E30A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pr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</w:rPr>
              <w:t>hi</w:t>
            </w:r>
            <w:r w:rsidRPr="005E30A0">
              <w:rPr>
                <w:rFonts w:ascii="Arial" w:hAnsi="Arial" w:cs="Arial"/>
                <w:b/>
                <w:spacing w:val="-1"/>
              </w:rPr>
              <w:t>b</w:t>
            </w:r>
            <w:r w:rsidRPr="005E30A0">
              <w:rPr>
                <w:rFonts w:ascii="Arial" w:hAnsi="Arial" w:cs="Arial"/>
                <w:b/>
              </w:rPr>
              <w:t>ited</w:t>
            </w:r>
            <w:r w:rsidRPr="005E30A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d</w:t>
            </w:r>
            <w:r w:rsidRPr="005E30A0">
              <w:rPr>
                <w:rFonts w:ascii="Arial" w:hAnsi="Arial" w:cs="Arial"/>
                <w:b/>
                <w:spacing w:val="-1"/>
              </w:rPr>
              <w:t>u</w:t>
            </w:r>
            <w:r w:rsidRPr="005E30A0">
              <w:rPr>
                <w:rFonts w:ascii="Arial" w:hAnsi="Arial" w:cs="Arial"/>
                <w:b/>
              </w:rPr>
              <w:t>ring</w:t>
            </w:r>
            <w:r w:rsidRPr="005E30A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peer r</w:t>
            </w:r>
            <w:r w:rsidRPr="005E30A0">
              <w:rPr>
                <w:rFonts w:ascii="Arial" w:hAnsi="Arial" w:cs="Arial"/>
                <w:b/>
                <w:spacing w:val="1"/>
              </w:rPr>
              <w:t>ev</w:t>
            </w:r>
            <w:r w:rsidRPr="005E30A0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5E8BF" w14:textId="77777777" w:rsidR="004806EB" w:rsidRPr="005E30A0" w:rsidRDefault="005A1F6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  <w:b/>
              </w:rPr>
              <w:t>Auth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  <w:spacing w:val="5"/>
              </w:rPr>
              <w:t>r</w:t>
            </w:r>
            <w:r w:rsidRPr="005E30A0">
              <w:rPr>
                <w:rFonts w:ascii="Arial" w:hAnsi="Arial" w:cs="Arial"/>
                <w:b/>
                <w:spacing w:val="-6"/>
              </w:rPr>
              <w:t>’</w:t>
            </w:r>
            <w:r w:rsidRPr="005E30A0">
              <w:rPr>
                <w:rFonts w:ascii="Arial" w:hAnsi="Arial" w:cs="Arial"/>
                <w:b/>
              </w:rPr>
              <w:t>s</w:t>
            </w:r>
            <w:r w:rsidRPr="005E30A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Fe</w:t>
            </w:r>
            <w:r w:rsidRPr="005E30A0">
              <w:rPr>
                <w:rFonts w:ascii="Arial" w:hAnsi="Arial" w:cs="Arial"/>
                <w:b/>
                <w:spacing w:val="1"/>
              </w:rPr>
              <w:t>e</w:t>
            </w:r>
            <w:r w:rsidRPr="005E30A0">
              <w:rPr>
                <w:rFonts w:ascii="Arial" w:hAnsi="Arial" w:cs="Arial"/>
                <w:b/>
              </w:rPr>
              <w:t>d</w:t>
            </w:r>
            <w:r w:rsidRPr="005E30A0">
              <w:rPr>
                <w:rFonts w:ascii="Arial" w:hAnsi="Arial" w:cs="Arial"/>
                <w:b/>
                <w:spacing w:val="-1"/>
              </w:rPr>
              <w:t>b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ck</w:t>
            </w:r>
            <w:r w:rsidRPr="005E30A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(I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</w:rPr>
              <w:t>is</w:t>
            </w:r>
            <w:r w:rsidRPr="005E30A0">
              <w:rPr>
                <w:rFonts w:ascii="Arial" w:hAnsi="Arial" w:cs="Arial"/>
                <w:spacing w:val="-1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-1"/>
              </w:rPr>
              <w:t>n</w:t>
            </w:r>
            <w:r w:rsidRPr="005E30A0">
              <w:rPr>
                <w:rFonts w:ascii="Arial" w:hAnsi="Arial" w:cs="Arial"/>
                <w:spacing w:val="1"/>
              </w:rPr>
              <w:t>d</w:t>
            </w:r>
            <w:r w:rsidRPr="005E30A0">
              <w:rPr>
                <w:rFonts w:ascii="Arial" w:hAnsi="Arial" w:cs="Arial"/>
              </w:rPr>
              <w:t>at</w:t>
            </w:r>
            <w:r w:rsidRPr="005E30A0">
              <w:rPr>
                <w:rFonts w:ascii="Arial" w:hAnsi="Arial" w:cs="Arial"/>
                <w:spacing w:val="1"/>
              </w:rPr>
              <w:t>or</w:t>
            </w:r>
            <w:r w:rsidRPr="005E30A0">
              <w:rPr>
                <w:rFonts w:ascii="Arial" w:hAnsi="Arial" w:cs="Arial"/>
              </w:rPr>
              <w:t>y</w:t>
            </w:r>
            <w:r w:rsidRPr="005E30A0">
              <w:rPr>
                <w:rFonts w:ascii="Arial" w:hAnsi="Arial" w:cs="Arial"/>
                <w:spacing w:val="-8"/>
              </w:rPr>
              <w:t xml:space="preserve"> 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at</w:t>
            </w:r>
            <w:r w:rsidRPr="005E30A0">
              <w:rPr>
                <w:rFonts w:ascii="Arial" w:hAnsi="Arial" w:cs="Arial"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spacing w:val="-2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u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  <w:spacing w:val="-1"/>
              </w:rPr>
              <w:t>o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s</w:t>
            </w:r>
            <w:r w:rsidRPr="005E30A0">
              <w:rPr>
                <w:rFonts w:ascii="Arial" w:hAnsi="Arial" w:cs="Arial"/>
                <w:spacing w:val="-6"/>
              </w:rPr>
              <w:t xml:space="preserve"> 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  <w:spacing w:val="1"/>
              </w:rPr>
              <w:t>hou</w:t>
            </w:r>
            <w:r w:rsidRPr="005E30A0">
              <w:rPr>
                <w:rFonts w:ascii="Arial" w:hAnsi="Arial" w:cs="Arial"/>
              </w:rPr>
              <w:t>ld</w:t>
            </w:r>
            <w:r w:rsidRPr="005E30A0">
              <w:rPr>
                <w:rFonts w:ascii="Arial" w:hAnsi="Arial" w:cs="Arial"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</w:rPr>
              <w:t>w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-3"/>
              </w:rPr>
              <w:t>t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/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er</w:t>
            </w:r>
          </w:p>
          <w:p w14:paraId="1D8E98EB" w14:textId="77777777" w:rsidR="004806EB" w:rsidRPr="005E30A0" w:rsidRDefault="005A1F6E">
            <w:pPr>
              <w:spacing w:before="12"/>
              <w:ind w:left="102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  <w:spacing w:val="1"/>
              </w:rPr>
              <w:t>f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edb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c</w:t>
            </w:r>
            <w:r w:rsidRPr="005E30A0">
              <w:rPr>
                <w:rFonts w:ascii="Arial" w:hAnsi="Arial" w:cs="Arial"/>
              </w:rPr>
              <w:t>k</w:t>
            </w:r>
            <w:r w:rsidRPr="005E30A0">
              <w:rPr>
                <w:rFonts w:ascii="Arial" w:hAnsi="Arial" w:cs="Arial"/>
                <w:spacing w:val="-8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e)</w:t>
            </w:r>
          </w:p>
        </w:tc>
      </w:tr>
      <w:tr w:rsidR="004806EB" w:rsidRPr="005E30A0" w14:paraId="70E57A94" w14:textId="77777777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DA33C" w14:textId="77777777" w:rsidR="004806EB" w:rsidRPr="005E30A0" w:rsidRDefault="005A1F6E">
            <w:pPr>
              <w:spacing w:before="2" w:line="220" w:lineRule="exact"/>
              <w:ind w:left="460" w:right="230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  <w:b/>
              </w:rPr>
              <w:t>Ple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</w:rPr>
              <w:t>e</w:t>
            </w:r>
            <w:r w:rsidRPr="005E30A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wri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e</w:t>
            </w:r>
            <w:r w:rsidRPr="005E30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a</w:t>
            </w:r>
            <w:r w:rsidRPr="005E30A0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5E30A0">
              <w:rPr>
                <w:rFonts w:ascii="Arial" w:hAnsi="Arial" w:cs="Arial"/>
                <w:b/>
              </w:rPr>
              <w:t>ew</w:t>
            </w:r>
            <w:r w:rsidRPr="005E30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</w:rPr>
              <w:t>en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enc</w:t>
            </w:r>
            <w:r w:rsidRPr="005E30A0">
              <w:rPr>
                <w:rFonts w:ascii="Arial" w:hAnsi="Arial" w:cs="Arial"/>
                <w:b/>
                <w:spacing w:val="1"/>
              </w:rPr>
              <w:t>e</w:t>
            </w:r>
            <w:r w:rsidRPr="005E30A0">
              <w:rPr>
                <w:rFonts w:ascii="Arial" w:hAnsi="Arial" w:cs="Arial"/>
                <w:b/>
              </w:rPr>
              <w:t>s</w:t>
            </w:r>
            <w:r w:rsidRPr="005E30A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r</w:t>
            </w:r>
            <w:r w:rsidRPr="005E30A0">
              <w:rPr>
                <w:rFonts w:ascii="Arial" w:hAnsi="Arial" w:cs="Arial"/>
                <w:b/>
                <w:spacing w:val="1"/>
              </w:rPr>
              <w:t>ega</w:t>
            </w:r>
            <w:r w:rsidRPr="005E30A0">
              <w:rPr>
                <w:rFonts w:ascii="Arial" w:hAnsi="Arial" w:cs="Arial"/>
                <w:b/>
              </w:rPr>
              <w:t>rding</w:t>
            </w:r>
            <w:r w:rsidRPr="005E30A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he</w:t>
            </w:r>
            <w:r w:rsidRPr="005E30A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i</w:t>
            </w:r>
            <w:r w:rsidRPr="005E30A0">
              <w:rPr>
                <w:rFonts w:ascii="Arial" w:hAnsi="Arial" w:cs="Arial"/>
                <w:b/>
                <w:spacing w:val="2"/>
              </w:rPr>
              <w:t>m</w:t>
            </w:r>
            <w:r w:rsidRPr="005E30A0">
              <w:rPr>
                <w:rFonts w:ascii="Arial" w:hAnsi="Arial" w:cs="Arial"/>
                <w:b/>
              </w:rPr>
              <w:t>p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</w:rPr>
              <w:t>r</w:t>
            </w:r>
            <w:r w:rsidRPr="005E30A0">
              <w:rPr>
                <w:rFonts w:ascii="Arial" w:hAnsi="Arial" w:cs="Arial"/>
                <w:b/>
                <w:spacing w:val="1"/>
              </w:rPr>
              <w:t>ta</w:t>
            </w:r>
            <w:r w:rsidRPr="005E30A0">
              <w:rPr>
                <w:rFonts w:ascii="Arial" w:hAnsi="Arial" w:cs="Arial"/>
                <w:b/>
              </w:rPr>
              <w:t xml:space="preserve">nce 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</w:rPr>
              <w:t>f</w:t>
            </w:r>
            <w:r w:rsidRPr="005E30A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his</w:t>
            </w:r>
            <w:r w:rsidRPr="005E30A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2"/>
              </w:rPr>
              <w:t>m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n</w:t>
            </w:r>
            <w:r w:rsidRPr="005E30A0">
              <w:rPr>
                <w:rFonts w:ascii="Arial" w:hAnsi="Arial" w:cs="Arial"/>
                <w:b/>
                <w:spacing w:val="-1"/>
              </w:rPr>
              <w:t>us</w:t>
            </w:r>
            <w:r w:rsidRPr="005E30A0">
              <w:rPr>
                <w:rFonts w:ascii="Arial" w:hAnsi="Arial" w:cs="Arial"/>
                <w:b/>
              </w:rPr>
              <w:t>c</w:t>
            </w:r>
            <w:r w:rsidRPr="005E30A0">
              <w:rPr>
                <w:rFonts w:ascii="Arial" w:hAnsi="Arial" w:cs="Arial"/>
                <w:b/>
                <w:spacing w:val="1"/>
              </w:rPr>
              <w:t>r</w:t>
            </w:r>
            <w:r w:rsidRPr="005E30A0">
              <w:rPr>
                <w:rFonts w:ascii="Arial" w:hAnsi="Arial" w:cs="Arial"/>
                <w:b/>
              </w:rPr>
              <w:t>ipt</w:t>
            </w:r>
            <w:r w:rsidRPr="005E30A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fo</w:t>
            </w:r>
            <w:r w:rsidRPr="005E30A0">
              <w:rPr>
                <w:rFonts w:ascii="Arial" w:hAnsi="Arial" w:cs="Arial"/>
                <w:b/>
              </w:rPr>
              <w:t xml:space="preserve">r 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he</w:t>
            </w:r>
            <w:r w:rsidRPr="005E30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</w:rPr>
              <w:t>cien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ific</w:t>
            </w:r>
            <w:r w:rsidRPr="005E30A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c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</w:rPr>
              <w:t>m</w:t>
            </w:r>
            <w:r w:rsidRPr="005E30A0">
              <w:rPr>
                <w:rFonts w:ascii="Arial" w:hAnsi="Arial" w:cs="Arial"/>
                <w:b/>
                <w:spacing w:val="2"/>
              </w:rPr>
              <w:t>m</w:t>
            </w:r>
            <w:r w:rsidRPr="005E30A0">
              <w:rPr>
                <w:rFonts w:ascii="Arial" w:hAnsi="Arial" w:cs="Arial"/>
                <w:b/>
              </w:rPr>
              <w:t>u</w:t>
            </w:r>
            <w:r w:rsidRPr="005E30A0">
              <w:rPr>
                <w:rFonts w:ascii="Arial" w:hAnsi="Arial" w:cs="Arial"/>
                <w:b/>
                <w:spacing w:val="-1"/>
              </w:rPr>
              <w:t>n</w:t>
            </w:r>
            <w:r w:rsidRPr="005E30A0">
              <w:rPr>
                <w:rFonts w:ascii="Arial" w:hAnsi="Arial" w:cs="Arial"/>
                <w:b/>
              </w:rPr>
              <w:t>it</w:t>
            </w:r>
            <w:r w:rsidRPr="005E30A0">
              <w:rPr>
                <w:rFonts w:ascii="Arial" w:hAnsi="Arial" w:cs="Arial"/>
                <w:b/>
                <w:spacing w:val="1"/>
              </w:rPr>
              <w:t>y</w:t>
            </w:r>
            <w:r w:rsidRPr="005E30A0">
              <w:rPr>
                <w:rFonts w:ascii="Arial" w:hAnsi="Arial" w:cs="Arial"/>
                <w:b/>
              </w:rPr>
              <w:t>.</w:t>
            </w:r>
            <w:r w:rsidRPr="005E30A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 xml:space="preserve">A </w:t>
            </w:r>
            <w:r w:rsidRPr="005E30A0">
              <w:rPr>
                <w:rFonts w:ascii="Arial" w:hAnsi="Arial" w:cs="Arial"/>
                <w:b/>
                <w:spacing w:val="2"/>
              </w:rPr>
              <w:t>m</w:t>
            </w:r>
            <w:r w:rsidRPr="005E30A0">
              <w:rPr>
                <w:rFonts w:ascii="Arial" w:hAnsi="Arial" w:cs="Arial"/>
                <w:b/>
              </w:rPr>
              <w:t>in</w:t>
            </w:r>
            <w:r w:rsidRPr="005E30A0">
              <w:rPr>
                <w:rFonts w:ascii="Arial" w:hAnsi="Arial" w:cs="Arial"/>
                <w:b/>
                <w:spacing w:val="-1"/>
              </w:rPr>
              <w:t>i</w:t>
            </w:r>
            <w:r w:rsidRPr="005E30A0">
              <w:rPr>
                <w:rFonts w:ascii="Arial" w:hAnsi="Arial" w:cs="Arial"/>
                <w:b/>
                <w:spacing w:val="2"/>
              </w:rPr>
              <w:t>m</w:t>
            </w:r>
            <w:r w:rsidRPr="005E30A0">
              <w:rPr>
                <w:rFonts w:ascii="Arial" w:hAnsi="Arial" w:cs="Arial"/>
                <w:b/>
              </w:rPr>
              <w:t>um</w:t>
            </w:r>
            <w:r w:rsidRPr="005E30A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</w:rPr>
              <w:t>f</w:t>
            </w:r>
            <w:r w:rsidRPr="005E30A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3</w:t>
            </w:r>
            <w:r w:rsidRPr="005E30A0">
              <w:rPr>
                <w:rFonts w:ascii="Arial" w:hAnsi="Arial" w:cs="Arial"/>
                <w:b/>
                <w:spacing w:val="-2"/>
              </w:rPr>
              <w:t>-</w:t>
            </w:r>
            <w:r w:rsidRPr="005E30A0">
              <w:rPr>
                <w:rFonts w:ascii="Arial" w:hAnsi="Arial" w:cs="Arial"/>
                <w:b/>
              </w:rPr>
              <w:t>4</w:t>
            </w:r>
            <w:r w:rsidRPr="005E30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</w:rPr>
              <w:t>en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enc</w:t>
            </w:r>
            <w:r w:rsidRPr="005E30A0">
              <w:rPr>
                <w:rFonts w:ascii="Arial" w:hAnsi="Arial" w:cs="Arial"/>
                <w:b/>
                <w:spacing w:val="1"/>
              </w:rPr>
              <w:t>e</w:t>
            </w:r>
            <w:r w:rsidRPr="005E30A0">
              <w:rPr>
                <w:rFonts w:ascii="Arial" w:hAnsi="Arial" w:cs="Arial"/>
                <w:b/>
              </w:rPr>
              <w:t>s</w:t>
            </w:r>
            <w:r w:rsidRPr="005E30A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2"/>
              </w:rPr>
              <w:t>m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y</w:t>
            </w:r>
            <w:r w:rsidRPr="005E30A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be</w:t>
            </w:r>
            <w:r w:rsidRPr="005E30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r</w:t>
            </w:r>
            <w:r w:rsidRPr="005E30A0">
              <w:rPr>
                <w:rFonts w:ascii="Arial" w:hAnsi="Arial" w:cs="Arial"/>
                <w:b/>
                <w:spacing w:val="1"/>
              </w:rPr>
              <w:t>e</w:t>
            </w:r>
            <w:r w:rsidRPr="005E30A0">
              <w:rPr>
                <w:rFonts w:ascii="Arial" w:hAnsi="Arial" w:cs="Arial"/>
                <w:b/>
              </w:rPr>
              <w:t>q</w:t>
            </w:r>
            <w:r w:rsidRPr="005E30A0">
              <w:rPr>
                <w:rFonts w:ascii="Arial" w:hAnsi="Arial" w:cs="Arial"/>
                <w:b/>
                <w:spacing w:val="-1"/>
              </w:rPr>
              <w:t>u</w:t>
            </w:r>
            <w:r w:rsidRPr="005E30A0">
              <w:rPr>
                <w:rFonts w:ascii="Arial" w:hAnsi="Arial" w:cs="Arial"/>
                <w:b/>
              </w:rPr>
              <w:t>ired</w:t>
            </w:r>
            <w:r w:rsidRPr="005E30A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fo</w:t>
            </w:r>
            <w:r w:rsidRPr="005E30A0">
              <w:rPr>
                <w:rFonts w:ascii="Arial" w:hAnsi="Arial" w:cs="Arial"/>
                <w:b/>
              </w:rPr>
              <w:t>r</w:t>
            </w:r>
            <w:r w:rsidRPr="005E30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his p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r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C3CF3" w14:textId="77777777" w:rsidR="004806EB" w:rsidRPr="005E30A0" w:rsidRDefault="005A1F6E">
            <w:pPr>
              <w:spacing w:before="2" w:line="220" w:lineRule="exact"/>
              <w:ind w:left="102" w:right="74"/>
              <w:jc w:val="both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is</w:t>
            </w:r>
            <w:r w:rsidRPr="005E30A0">
              <w:rPr>
                <w:rFonts w:ascii="Arial" w:hAnsi="Arial" w:cs="Arial"/>
                <w:spacing w:val="5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nu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c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p</w:t>
            </w:r>
            <w:r w:rsidRPr="005E30A0">
              <w:rPr>
                <w:rFonts w:ascii="Arial" w:hAnsi="Arial" w:cs="Arial"/>
              </w:rPr>
              <w:t xml:space="preserve">t </w:t>
            </w:r>
            <w:r w:rsidRPr="005E30A0">
              <w:rPr>
                <w:rFonts w:ascii="Arial" w:hAnsi="Arial" w:cs="Arial"/>
                <w:spacing w:val="1"/>
              </w:rPr>
              <w:t>pr</w:t>
            </w:r>
            <w:r w:rsidRPr="005E30A0">
              <w:rPr>
                <w:rFonts w:ascii="Arial" w:hAnsi="Arial" w:cs="Arial"/>
                <w:spacing w:val="-1"/>
              </w:rPr>
              <w:t>o</w:t>
            </w:r>
            <w:r w:rsidRPr="005E30A0">
              <w:rPr>
                <w:rFonts w:ascii="Arial" w:hAnsi="Arial" w:cs="Arial"/>
                <w:spacing w:val="1"/>
              </w:rPr>
              <w:t>v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d</w:t>
            </w:r>
            <w:r w:rsidRPr="005E30A0">
              <w:rPr>
                <w:rFonts w:ascii="Arial" w:hAnsi="Arial" w:cs="Arial"/>
              </w:rPr>
              <w:t>es</w:t>
            </w:r>
            <w:r w:rsidRPr="005E30A0">
              <w:rPr>
                <w:rFonts w:ascii="Arial" w:hAnsi="Arial" w:cs="Arial"/>
                <w:spacing w:val="2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v</w:t>
            </w:r>
            <w:r w:rsidRPr="005E30A0">
              <w:rPr>
                <w:rFonts w:ascii="Arial" w:hAnsi="Arial" w:cs="Arial"/>
                <w:spacing w:val="-2"/>
              </w:rPr>
              <w:t>a</w:t>
            </w:r>
            <w:r w:rsidRPr="005E30A0">
              <w:rPr>
                <w:rFonts w:ascii="Arial" w:hAnsi="Arial" w:cs="Arial"/>
              </w:rPr>
              <w:t>l</w:t>
            </w:r>
            <w:r w:rsidRPr="005E30A0">
              <w:rPr>
                <w:rFonts w:ascii="Arial" w:hAnsi="Arial" w:cs="Arial"/>
                <w:spacing w:val="1"/>
              </w:rPr>
              <w:t>u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b</w:t>
            </w:r>
            <w:r w:rsidRPr="005E30A0">
              <w:rPr>
                <w:rFonts w:ascii="Arial" w:hAnsi="Arial" w:cs="Arial"/>
              </w:rPr>
              <w:t>le</w:t>
            </w:r>
            <w:r w:rsidRPr="005E30A0">
              <w:rPr>
                <w:rFonts w:ascii="Arial" w:hAnsi="Arial" w:cs="Arial"/>
                <w:spacing w:val="3"/>
              </w:rPr>
              <w:t xml:space="preserve"> 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gh</w:t>
            </w:r>
            <w:r w:rsidRPr="005E30A0">
              <w:rPr>
                <w:rFonts w:ascii="Arial" w:hAnsi="Arial" w:cs="Arial"/>
              </w:rPr>
              <w:t>ts</w:t>
            </w:r>
            <w:r w:rsidRPr="005E30A0">
              <w:rPr>
                <w:rFonts w:ascii="Arial" w:hAnsi="Arial" w:cs="Arial"/>
                <w:spacing w:val="3"/>
              </w:rPr>
              <w:t xml:space="preserve"> 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to</w:t>
            </w:r>
            <w:r w:rsidRPr="005E30A0">
              <w:rPr>
                <w:rFonts w:ascii="Arial" w:hAnsi="Arial" w:cs="Arial"/>
                <w:spacing w:val="7"/>
              </w:rPr>
              <w:t xml:space="preserve"> </w:t>
            </w:r>
            <w:r w:rsidRPr="005E30A0">
              <w:rPr>
                <w:rFonts w:ascii="Arial" w:hAnsi="Arial" w:cs="Arial"/>
              </w:rPr>
              <w:t>cli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</w:rPr>
              <w:t>ate</w:t>
            </w:r>
            <w:r w:rsidRPr="005E30A0">
              <w:rPr>
                <w:rFonts w:ascii="Arial" w:hAnsi="Arial" w:cs="Arial"/>
                <w:spacing w:val="4"/>
              </w:rPr>
              <w:t xml:space="preserve"> </w:t>
            </w:r>
            <w:r w:rsidRPr="005E30A0">
              <w:rPr>
                <w:rFonts w:ascii="Arial" w:hAnsi="Arial" w:cs="Arial"/>
              </w:rPr>
              <w:t>c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ng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4"/>
              </w:rPr>
              <w:t xml:space="preserve"> 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-1"/>
              </w:rPr>
              <w:t>n</w:t>
            </w:r>
            <w:r w:rsidRPr="005E30A0">
              <w:rPr>
                <w:rFonts w:ascii="Arial" w:hAnsi="Arial" w:cs="Arial"/>
              </w:rPr>
              <w:t>d</w:t>
            </w:r>
            <w:r w:rsidRPr="005E30A0">
              <w:rPr>
                <w:rFonts w:ascii="Arial" w:hAnsi="Arial" w:cs="Arial"/>
                <w:spacing w:val="7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f</w:t>
            </w:r>
            <w:r w:rsidRPr="005E30A0">
              <w:rPr>
                <w:rFonts w:ascii="Arial" w:hAnsi="Arial" w:cs="Arial"/>
              </w:rPr>
              <w:t>l</w:t>
            </w:r>
            <w:r w:rsidRPr="005E30A0">
              <w:rPr>
                <w:rFonts w:ascii="Arial" w:hAnsi="Arial" w:cs="Arial"/>
                <w:spacing w:val="1"/>
              </w:rPr>
              <w:t>o</w:t>
            </w:r>
            <w:r w:rsidRPr="005E30A0">
              <w:rPr>
                <w:rFonts w:ascii="Arial" w:hAnsi="Arial" w:cs="Arial"/>
                <w:spacing w:val="-1"/>
              </w:rPr>
              <w:t>o</w:t>
            </w:r>
            <w:r w:rsidRPr="005E30A0">
              <w:rPr>
                <w:rFonts w:ascii="Arial" w:hAnsi="Arial" w:cs="Arial"/>
              </w:rPr>
              <w:t>d</w:t>
            </w:r>
            <w:r w:rsidRPr="005E30A0">
              <w:rPr>
                <w:rFonts w:ascii="Arial" w:hAnsi="Arial" w:cs="Arial"/>
                <w:spacing w:val="6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  <w:spacing w:val="1"/>
              </w:rPr>
              <w:t>k</w:t>
            </w:r>
            <w:r w:rsidRPr="005E30A0">
              <w:rPr>
                <w:rFonts w:ascii="Arial" w:hAnsi="Arial" w:cs="Arial"/>
              </w:rPr>
              <w:t>,</w:t>
            </w:r>
            <w:r w:rsidRPr="005E30A0">
              <w:rPr>
                <w:rFonts w:ascii="Arial" w:hAnsi="Arial" w:cs="Arial"/>
                <w:spacing w:val="6"/>
              </w:rPr>
              <w:t xml:space="preserve"> 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9"/>
              </w:rPr>
              <w:t xml:space="preserve"> 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o</w:t>
            </w:r>
            <w:r w:rsidRPr="005E30A0">
              <w:rPr>
                <w:rFonts w:ascii="Arial" w:hAnsi="Arial" w:cs="Arial"/>
                <w:spacing w:val="-1"/>
              </w:rPr>
              <w:t>p</w:t>
            </w:r>
            <w:r w:rsidRPr="005E30A0">
              <w:rPr>
                <w:rFonts w:ascii="Arial" w:hAnsi="Arial" w:cs="Arial"/>
              </w:rPr>
              <w:t>ic</w:t>
            </w:r>
            <w:r w:rsidRPr="005E30A0">
              <w:rPr>
                <w:rFonts w:ascii="Arial" w:hAnsi="Arial" w:cs="Arial"/>
                <w:spacing w:val="6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o</w:t>
            </w:r>
            <w:r w:rsidRPr="005E30A0">
              <w:rPr>
                <w:rFonts w:ascii="Arial" w:hAnsi="Arial" w:cs="Arial"/>
              </w:rPr>
              <w:t>f</w:t>
            </w:r>
            <w:r w:rsidRPr="005E30A0">
              <w:rPr>
                <w:rFonts w:ascii="Arial" w:hAnsi="Arial" w:cs="Arial"/>
                <w:spacing w:val="8"/>
              </w:rPr>
              <w:t xml:space="preserve"> 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c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a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g</w:t>
            </w:r>
            <w:r w:rsidRPr="005E30A0">
              <w:rPr>
                <w:rFonts w:ascii="Arial" w:hAnsi="Arial" w:cs="Arial"/>
                <w:spacing w:val="2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g</w:t>
            </w:r>
            <w:r w:rsidRPr="005E30A0">
              <w:rPr>
                <w:rFonts w:ascii="Arial" w:hAnsi="Arial" w:cs="Arial"/>
              </w:rPr>
              <w:t>l</w:t>
            </w:r>
            <w:r w:rsidRPr="005E30A0">
              <w:rPr>
                <w:rFonts w:ascii="Arial" w:hAnsi="Arial" w:cs="Arial"/>
                <w:spacing w:val="-1"/>
              </w:rPr>
              <w:t>o</w:t>
            </w:r>
            <w:r w:rsidRPr="005E30A0">
              <w:rPr>
                <w:rFonts w:ascii="Arial" w:hAnsi="Arial" w:cs="Arial"/>
                <w:spacing w:val="1"/>
              </w:rPr>
              <w:t>b</w:t>
            </w:r>
            <w:r w:rsidRPr="005E30A0">
              <w:rPr>
                <w:rFonts w:ascii="Arial" w:hAnsi="Arial" w:cs="Arial"/>
              </w:rPr>
              <w:t xml:space="preserve">al 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ele</w:t>
            </w:r>
            <w:r w:rsidRPr="005E30A0">
              <w:rPr>
                <w:rFonts w:ascii="Arial" w:hAnsi="Arial" w:cs="Arial"/>
                <w:spacing w:val="2"/>
              </w:rPr>
              <w:t>v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c</w:t>
            </w:r>
            <w:r w:rsidRPr="005E30A0">
              <w:rPr>
                <w:rFonts w:ascii="Arial" w:hAnsi="Arial" w:cs="Arial"/>
                <w:spacing w:val="1"/>
              </w:rPr>
              <w:t>e</w:t>
            </w:r>
            <w:r w:rsidRPr="005E30A0">
              <w:rPr>
                <w:rFonts w:ascii="Arial" w:hAnsi="Arial" w:cs="Arial"/>
              </w:rPr>
              <w:t>.</w:t>
            </w:r>
            <w:r w:rsidRPr="005E30A0">
              <w:rPr>
                <w:rFonts w:ascii="Arial" w:hAnsi="Arial" w:cs="Arial"/>
                <w:spacing w:val="3"/>
              </w:rPr>
              <w:t xml:space="preserve"> </w:t>
            </w:r>
            <w:r w:rsidRPr="005E30A0">
              <w:rPr>
                <w:rFonts w:ascii="Arial" w:hAnsi="Arial" w:cs="Arial"/>
                <w:spacing w:val="-1"/>
              </w:rPr>
              <w:t>B</w:t>
            </w:r>
            <w:r w:rsidRPr="005E30A0">
              <w:rPr>
                <w:rFonts w:ascii="Arial" w:hAnsi="Arial" w:cs="Arial"/>
              </w:rPr>
              <w:t>y</w:t>
            </w:r>
            <w:r w:rsidRPr="005E30A0">
              <w:rPr>
                <w:rFonts w:ascii="Arial" w:hAnsi="Arial" w:cs="Arial"/>
                <w:spacing w:val="8"/>
              </w:rPr>
              <w:t xml:space="preserve"> 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al</w:t>
            </w:r>
            <w:r w:rsidRPr="005E30A0">
              <w:rPr>
                <w:rFonts w:ascii="Arial" w:hAnsi="Arial" w:cs="Arial"/>
                <w:spacing w:val="1"/>
              </w:rPr>
              <w:t>y</w:t>
            </w:r>
            <w:r w:rsidRPr="005E30A0">
              <w:rPr>
                <w:rFonts w:ascii="Arial" w:hAnsi="Arial" w:cs="Arial"/>
              </w:rPr>
              <w:t>zi</w:t>
            </w:r>
            <w:r w:rsidRPr="005E30A0">
              <w:rPr>
                <w:rFonts w:ascii="Arial" w:hAnsi="Arial" w:cs="Arial"/>
                <w:spacing w:val="-1"/>
              </w:rPr>
              <w:t>n</w:t>
            </w:r>
            <w:r w:rsidRPr="005E30A0">
              <w:rPr>
                <w:rFonts w:ascii="Arial" w:hAnsi="Arial" w:cs="Arial"/>
              </w:rPr>
              <w:t>g</w:t>
            </w:r>
            <w:r w:rsidRPr="005E30A0">
              <w:rPr>
                <w:rFonts w:ascii="Arial" w:hAnsi="Arial" w:cs="Arial"/>
                <w:spacing w:val="1"/>
              </w:rPr>
              <w:t xml:space="preserve"> k</w:t>
            </w:r>
            <w:r w:rsidRPr="005E30A0">
              <w:rPr>
                <w:rFonts w:ascii="Arial" w:hAnsi="Arial" w:cs="Arial"/>
              </w:rPr>
              <w:t>ey</w:t>
            </w:r>
            <w:r w:rsidRPr="005E30A0">
              <w:rPr>
                <w:rFonts w:ascii="Arial" w:hAnsi="Arial" w:cs="Arial"/>
                <w:spacing w:val="7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esea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ch</w:t>
            </w:r>
            <w:r w:rsidRPr="005E30A0">
              <w:rPr>
                <w:rFonts w:ascii="Arial" w:hAnsi="Arial" w:cs="Arial"/>
                <w:spacing w:val="6"/>
              </w:rPr>
              <w:t xml:space="preserve"> </w:t>
            </w:r>
            <w:r w:rsidRPr="005E30A0">
              <w:rPr>
                <w:rFonts w:ascii="Arial" w:hAnsi="Arial" w:cs="Arial"/>
                <w:spacing w:val="-3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nd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,</w:t>
            </w:r>
            <w:r w:rsidRPr="005E30A0">
              <w:rPr>
                <w:rFonts w:ascii="Arial" w:hAnsi="Arial" w:cs="Arial"/>
                <w:spacing w:val="6"/>
              </w:rPr>
              <w:t xml:space="preserve"> </w:t>
            </w:r>
            <w:r w:rsidRPr="005E30A0">
              <w:rPr>
                <w:rFonts w:ascii="Arial" w:hAnsi="Arial" w:cs="Arial"/>
                <w:spacing w:val="-3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nf</w:t>
            </w:r>
            <w:r w:rsidRPr="005E30A0">
              <w:rPr>
                <w:rFonts w:ascii="Arial" w:hAnsi="Arial" w:cs="Arial"/>
              </w:rPr>
              <w:t>l</w:t>
            </w:r>
            <w:r w:rsidRPr="005E30A0">
              <w:rPr>
                <w:rFonts w:ascii="Arial" w:hAnsi="Arial" w:cs="Arial"/>
                <w:spacing w:val="1"/>
              </w:rPr>
              <w:t>u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tial a</w:t>
            </w:r>
            <w:r w:rsidRPr="005E30A0">
              <w:rPr>
                <w:rFonts w:ascii="Arial" w:hAnsi="Arial" w:cs="Arial"/>
                <w:spacing w:val="1"/>
              </w:rPr>
              <w:t>u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hor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,</w:t>
            </w:r>
            <w:r w:rsidRPr="005E30A0">
              <w:rPr>
                <w:rFonts w:ascii="Arial" w:hAnsi="Arial" w:cs="Arial"/>
                <w:spacing w:val="5"/>
              </w:rPr>
              <w:t xml:space="preserve"> </w:t>
            </w:r>
            <w:r w:rsidRPr="005E30A0">
              <w:rPr>
                <w:rFonts w:ascii="Arial" w:hAnsi="Arial" w:cs="Arial"/>
                <w:spacing w:val="-2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d</w:t>
            </w:r>
            <w:r w:rsidRPr="005E30A0">
              <w:rPr>
                <w:rFonts w:ascii="Arial" w:hAnsi="Arial" w:cs="Arial"/>
                <w:spacing w:val="7"/>
              </w:rPr>
              <w:t xml:space="preserve"> 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rg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-1"/>
              </w:rPr>
              <w:t>n</w:t>
            </w:r>
            <w:r w:rsidRPr="005E30A0">
              <w:rPr>
                <w:rFonts w:ascii="Arial" w:hAnsi="Arial" w:cs="Arial"/>
              </w:rPr>
              <w:t>g</w:t>
            </w:r>
            <w:r w:rsidRPr="005E30A0">
              <w:rPr>
                <w:rFonts w:ascii="Arial" w:hAnsi="Arial" w:cs="Arial"/>
                <w:spacing w:val="5"/>
              </w:rPr>
              <w:t xml:space="preserve"> 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  <w:spacing w:val="-2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  <w:spacing w:val="-2"/>
              </w:rPr>
              <w:t>e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,</w:t>
            </w:r>
            <w:r w:rsidRPr="005E30A0">
              <w:rPr>
                <w:rFonts w:ascii="Arial" w:hAnsi="Arial" w:cs="Arial"/>
                <w:spacing w:val="5"/>
              </w:rPr>
              <w:t xml:space="preserve"> </w:t>
            </w:r>
            <w:r w:rsidRPr="005E30A0">
              <w:rPr>
                <w:rFonts w:ascii="Arial" w:hAnsi="Arial" w:cs="Arial"/>
              </w:rPr>
              <w:t>it</w:t>
            </w:r>
            <w:r w:rsidRPr="005E30A0">
              <w:rPr>
                <w:rFonts w:ascii="Arial" w:hAnsi="Arial" w:cs="Arial"/>
                <w:spacing w:val="9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el</w:t>
            </w:r>
            <w:r w:rsidRPr="005E30A0">
              <w:rPr>
                <w:rFonts w:ascii="Arial" w:hAnsi="Arial" w:cs="Arial"/>
                <w:spacing w:val="1"/>
              </w:rPr>
              <w:t>p</w:t>
            </w:r>
            <w:r w:rsidRPr="005E30A0">
              <w:rPr>
                <w:rFonts w:ascii="Arial" w:hAnsi="Arial" w:cs="Arial"/>
              </w:rPr>
              <w:t>s</w:t>
            </w:r>
            <w:r w:rsidRPr="005E30A0">
              <w:rPr>
                <w:rFonts w:ascii="Arial" w:hAnsi="Arial" w:cs="Arial"/>
                <w:spacing w:val="6"/>
              </w:rPr>
              <w:t xml:space="preserve"> </w:t>
            </w:r>
            <w:r w:rsidRPr="005E30A0">
              <w:rPr>
                <w:rFonts w:ascii="Arial" w:hAnsi="Arial" w:cs="Arial"/>
              </w:rPr>
              <w:t>to</w:t>
            </w:r>
            <w:r w:rsidRPr="005E30A0">
              <w:rPr>
                <w:rFonts w:ascii="Arial" w:hAnsi="Arial" w:cs="Arial"/>
                <w:spacing w:val="8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</w:rPr>
              <w:t>ap</w:t>
            </w:r>
            <w:r w:rsidRPr="005E30A0">
              <w:rPr>
                <w:rFonts w:ascii="Arial" w:hAnsi="Arial" w:cs="Arial"/>
                <w:spacing w:val="7"/>
              </w:rPr>
              <w:t xml:space="preserve"> 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 xml:space="preserve">e </w:t>
            </w:r>
            <w:r w:rsidRPr="005E30A0">
              <w:rPr>
                <w:rFonts w:ascii="Arial" w:hAnsi="Arial" w:cs="Arial"/>
                <w:spacing w:val="1"/>
              </w:rPr>
              <w:t>d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v</w:t>
            </w:r>
            <w:r w:rsidRPr="005E30A0">
              <w:rPr>
                <w:rFonts w:ascii="Arial" w:hAnsi="Arial" w:cs="Arial"/>
              </w:rPr>
              <w:t>el</w:t>
            </w:r>
            <w:r w:rsidRPr="005E30A0">
              <w:rPr>
                <w:rFonts w:ascii="Arial" w:hAnsi="Arial" w:cs="Arial"/>
                <w:spacing w:val="1"/>
              </w:rPr>
              <w:t>opm</w:t>
            </w:r>
            <w:r w:rsidRPr="005E30A0">
              <w:rPr>
                <w:rFonts w:ascii="Arial" w:hAnsi="Arial" w:cs="Arial"/>
                <w:spacing w:val="-2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t a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d</w:t>
            </w:r>
            <w:r w:rsidRPr="005E30A0">
              <w:rPr>
                <w:rFonts w:ascii="Arial" w:hAnsi="Arial" w:cs="Arial"/>
                <w:spacing w:val="8"/>
              </w:rPr>
              <w:t xml:space="preserve"> </w:t>
            </w:r>
            <w:r w:rsidRPr="005E30A0">
              <w:rPr>
                <w:rFonts w:ascii="Arial" w:hAnsi="Arial" w:cs="Arial"/>
                <w:spacing w:val="-1"/>
              </w:rPr>
              <w:t>p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or</w:t>
            </w:r>
            <w:r w:rsidRPr="005E30A0">
              <w:rPr>
                <w:rFonts w:ascii="Arial" w:hAnsi="Arial" w:cs="Arial"/>
              </w:rPr>
              <w:t>ities</w:t>
            </w:r>
            <w:r w:rsidRPr="005E30A0">
              <w:rPr>
                <w:rFonts w:ascii="Arial" w:hAnsi="Arial" w:cs="Arial"/>
                <w:spacing w:val="2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o</w:t>
            </w:r>
            <w:r w:rsidRPr="005E30A0">
              <w:rPr>
                <w:rFonts w:ascii="Arial" w:hAnsi="Arial" w:cs="Arial"/>
              </w:rPr>
              <w:t>f</w:t>
            </w:r>
            <w:r w:rsidRPr="005E30A0">
              <w:rPr>
                <w:rFonts w:ascii="Arial" w:hAnsi="Arial" w:cs="Arial"/>
                <w:spacing w:val="8"/>
              </w:rPr>
              <w:t xml:space="preserve"> 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is</w:t>
            </w:r>
            <w:r w:rsidRPr="005E30A0">
              <w:rPr>
                <w:rFonts w:ascii="Arial" w:hAnsi="Arial" w:cs="Arial"/>
                <w:spacing w:val="6"/>
              </w:rPr>
              <w:t xml:space="preserve"> 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mpor</w:t>
            </w:r>
            <w:r w:rsidRPr="005E30A0">
              <w:rPr>
                <w:rFonts w:ascii="Arial" w:hAnsi="Arial" w:cs="Arial"/>
              </w:rPr>
              <w:t>ta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3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f</w:t>
            </w:r>
            <w:r w:rsidRPr="005E30A0">
              <w:rPr>
                <w:rFonts w:ascii="Arial" w:hAnsi="Arial" w:cs="Arial"/>
              </w:rPr>
              <w:t>iel</w:t>
            </w:r>
            <w:r w:rsidRPr="005E30A0">
              <w:rPr>
                <w:rFonts w:ascii="Arial" w:hAnsi="Arial" w:cs="Arial"/>
                <w:spacing w:val="1"/>
              </w:rPr>
              <w:t>d</w:t>
            </w:r>
            <w:r w:rsidRPr="005E30A0">
              <w:rPr>
                <w:rFonts w:ascii="Arial" w:hAnsi="Arial" w:cs="Arial"/>
              </w:rPr>
              <w:t>.</w:t>
            </w:r>
            <w:r w:rsidRPr="005E30A0">
              <w:rPr>
                <w:rFonts w:ascii="Arial" w:hAnsi="Arial" w:cs="Arial"/>
                <w:spacing w:val="7"/>
              </w:rPr>
              <w:t xml:space="preserve"> 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8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f</w:t>
            </w:r>
            <w:r w:rsidRPr="005E30A0">
              <w:rPr>
                <w:rFonts w:ascii="Arial" w:hAnsi="Arial" w:cs="Arial"/>
                <w:spacing w:val="-3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  <w:spacing w:val="-1"/>
              </w:rPr>
              <w:t>d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ng</w:t>
            </w:r>
            <w:r w:rsidRPr="005E30A0">
              <w:rPr>
                <w:rFonts w:ascii="Arial" w:hAnsi="Arial" w:cs="Arial"/>
              </w:rPr>
              <w:t>s</w:t>
            </w:r>
            <w:r w:rsidRPr="005E30A0">
              <w:rPr>
                <w:rFonts w:ascii="Arial" w:hAnsi="Arial" w:cs="Arial"/>
                <w:spacing w:val="4"/>
              </w:rPr>
              <w:t xml:space="preserve"> </w:t>
            </w:r>
            <w:r w:rsidRPr="005E30A0">
              <w:rPr>
                <w:rFonts w:ascii="Arial" w:hAnsi="Arial" w:cs="Arial"/>
              </w:rPr>
              <w:t>c</w:t>
            </w:r>
            <w:r w:rsidRPr="005E30A0">
              <w:rPr>
                <w:rFonts w:ascii="Arial" w:hAnsi="Arial" w:cs="Arial"/>
                <w:spacing w:val="1"/>
              </w:rPr>
              <w:t>a</w:t>
            </w:r>
            <w:r w:rsidRPr="005E30A0">
              <w:rPr>
                <w:rFonts w:ascii="Arial" w:hAnsi="Arial" w:cs="Arial"/>
              </w:rPr>
              <w:t>n</w:t>
            </w:r>
            <w:r w:rsidRPr="005E30A0">
              <w:rPr>
                <w:rFonts w:ascii="Arial" w:hAnsi="Arial" w:cs="Arial"/>
                <w:spacing w:val="9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gu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d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7"/>
              </w:rPr>
              <w:t xml:space="preserve"> </w:t>
            </w:r>
            <w:r w:rsidRPr="005E30A0">
              <w:rPr>
                <w:rFonts w:ascii="Arial" w:hAnsi="Arial" w:cs="Arial"/>
                <w:spacing w:val="-2"/>
              </w:rPr>
              <w:t>f</w:t>
            </w:r>
            <w:r w:rsidRPr="005E30A0">
              <w:rPr>
                <w:rFonts w:ascii="Arial" w:hAnsi="Arial" w:cs="Arial"/>
                <w:spacing w:val="1"/>
              </w:rPr>
              <w:t>u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ur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7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esea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ch</w:t>
            </w:r>
            <w:r w:rsidRPr="005E30A0">
              <w:rPr>
                <w:rFonts w:ascii="Arial" w:hAnsi="Arial" w:cs="Arial"/>
                <w:spacing w:val="3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d</w:t>
            </w:r>
            <w:r w:rsidRPr="005E30A0">
              <w:rPr>
                <w:rFonts w:ascii="Arial" w:hAnsi="Arial" w:cs="Arial"/>
              </w:rPr>
              <w:t>ire</w:t>
            </w:r>
            <w:r w:rsidRPr="005E30A0">
              <w:rPr>
                <w:rFonts w:ascii="Arial" w:hAnsi="Arial" w:cs="Arial"/>
                <w:spacing w:val="1"/>
              </w:rPr>
              <w:t>c</w:t>
            </w:r>
            <w:r w:rsidRPr="005E30A0">
              <w:rPr>
                <w:rFonts w:ascii="Arial" w:hAnsi="Arial" w:cs="Arial"/>
              </w:rPr>
              <w:t>ti</w:t>
            </w:r>
            <w:r w:rsidRPr="005E30A0">
              <w:rPr>
                <w:rFonts w:ascii="Arial" w:hAnsi="Arial" w:cs="Arial"/>
                <w:spacing w:val="1"/>
              </w:rPr>
              <w:t>on</w:t>
            </w:r>
            <w:r w:rsidRPr="005E30A0">
              <w:rPr>
                <w:rFonts w:ascii="Arial" w:hAnsi="Arial" w:cs="Arial"/>
              </w:rPr>
              <w:t>s</w:t>
            </w:r>
            <w:r w:rsidRPr="005E30A0">
              <w:rPr>
                <w:rFonts w:ascii="Arial" w:hAnsi="Arial" w:cs="Arial"/>
                <w:spacing w:val="2"/>
              </w:rPr>
              <w:t xml:space="preserve"> 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d</w:t>
            </w:r>
            <w:r w:rsidRPr="005E30A0">
              <w:rPr>
                <w:rFonts w:ascii="Arial" w:hAnsi="Arial" w:cs="Arial"/>
                <w:spacing w:val="8"/>
              </w:rPr>
              <w:t xml:space="preserve"> 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  <w:spacing w:val="1"/>
              </w:rPr>
              <w:t>up</w:t>
            </w:r>
            <w:r w:rsidRPr="005E30A0">
              <w:rPr>
                <w:rFonts w:ascii="Arial" w:hAnsi="Arial" w:cs="Arial"/>
                <w:spacing w:val="-1"/>
              </w:rPr>
              <w:t>p</w:t>
            </w:r>
            <w:r w:rsidRPr="005E30A0">
              <w:rPr>
                <w:rFonts w:ascii="Arial" w:hAnsi="Arial" w:cs="Arial"/>
                <w:spacing w:val="1"/>
              </w:rPr>
              <w:t>or</w:t>
            </w:r>
            <w:r w:rsidRPr="005E30A0">
              <w:rPr>
                <w:rFonts w:ascii="Arial" w:hAnsi="Arial" w:cs="Arial"/>
              </w:rPr>
              <w:t xml:space="preserve">t </w:t>
            </w:r>
            <w:r w:rsidRPr="005E30A0">
              <w:rPr>
                <w:rFonts w:ascii="Arial" w:hAnsi="Arial" w:cs="Arial"/>
                <w:spacing w:val="1"/>
              </w:rPr>
              <w:t>mor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ff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c</w:t>
            </w:r>
            <w:r w:rsidRPr="005E30A0">
              <w:rPr>
                <w:rFonts w:ascii="Arial" w:hAnsi="Arial" w:cs="Arial"/>
              </w:rPr>
              <w:t>ti</w:t>
            </w:r>
            <w:r w:rsidRPr="005E30A0">
              <w:rPr>
                <w:rFonts w:ascii="Arial" w:hAnsi="Arial" w:cs="Arial"/>
                <w:spacing w:val="1"/>
              </w:rPr>
              <w:t>v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-9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po</w:t>
            </w:r>
            <w:r w:rsidRPr="005E30A0">
              <w:rPr>
                <w:rFonts w:ascii="Arial" w:hAnsi="Arial" w:cs="Arial"/>
              </w:rPr>
              <w:t>licies</w:t>
            </w:r>
            <w:r w:rsidRPr="005E30A0">
              <w:rPr>
                <w:rFonts w:ascii="Arial" w:hAnsi="Arial" w:cs="Arial"/>
                <w:spacing w:val="-6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fo</w:t>
            </w:r>
            <w:r w:rsidRPr="005E30A0">
              <w:rPr>
                <w:rFonts w:ascii="Arial" w:hAnsi="Arial" w:cs="Arial"/>
              </w:rPr>
              <w:t>r</w:t>
            </w:r>
            <w:r w:rsidRPr="005E30A0">
              <w:rPr>
                <w:rFonts w:ascii="Arial" w:hAnsi="Arial" w:cs="Arial"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  <w:spacing w:val="-2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g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g</w:t>
            </w:r>
            <w:r w:rsidRPr="005E30A0">
              <w:rPr>
                <w:rFonts w:ascii="Arial" w:hAnsi="Arial" w:cs="Arial"/>
                <w:spacing w:val="-9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f</w:t>
            </w:r>
            <w:r w:rsidRPr="005E30A0">
              <w:rPr>
                <w:rFonts w:ascii="Arial" w:hAnsi="Arial" w:cs="Arial"/>
              </w:rPr>
              <w:t>l</w:t>
            </w:r>
            <w:r w:rsidRPr="005E30A0">
              <w:rPr>
                <w:rFonts w:ascii="Arial" w:hAnsi="Arial" w:cs="Arial"/>
                <w:spacing w:val="1"/>
              </w:rPr>
              <w:t>oo</w:t>
            </w:r>
            <w:r w:rsidRPr="005E30A0">
              <w:rPr>
                <w:rFonts w:ascii="Arial" w:hAnsi="Arial" w:cs="Arial"/>
              </w:rPr>
              <w:t>d</w:t>
            </w:r>
            <w:r w:rsidRPr="005E30A0">
              <w:rPr>
                <w:rFonts w:ascii="Arial" w:hAnsi="Arial" w:cs="Arial"/>
                <w:spacing w:val="-5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  <w:spacing w:val="1"/>
              </w:rPr>
              <w:t>k</w:t>
            </w:r>
            <w:r w:rsidRPr="005E30A0">
              <w:rPr>
                <w:rFonts w:ascii="Arial" w:hAnsi="Arial" w:cs="Arial"/>
              </w:rPr>
              <w:t>s</w:t>
            </w:r>
            <w:r w:rsidRPr="005E30A0">
              <w:rPr>
                <w:rFonts w:ascii="Arial" w:hAnsi="Arial" w:cs="Arial"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</w:rPr>
              <w:t>in</w:t>
            </w:r>
            <w:r w:rsidRPr="005E30A0">
              <w:rPr>
                <w:rFonts w:ascii="Arial" w:hAnsi="Arial" w:cs="Arial"/>
                <w:spacing w:val="-1"/>
              </w:rPr>
              <w:t xml:space="preserve"> </w:t>
            </w:r>
            <w:r w:rsidRPr="005E30A0">
              <w:rPr>
                <w:rFonts w:ascii="Arial" w:hAnsi="Arial" w:cs="Arial"/>
              </w:rPr>
              <w:t>a c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  <w:spacing w:val="-2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ng</w:t>
            </w:r>
            <w:r w:rsidRPr="005E30A0">
              <w:rPr>
                <w:rFonts w:ascii="Arial" w:hAnsi="Arial" w:cs="Arial"/>
                <w:spacing w:val="-3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g</w:t>
            </w:r>
            <w:r w:rsidRPr="005E30A0">
              <w:rPr>
                <w:rFonts w:ascii="Arial" w:hAnsi="Arial" w:cs="Arial"/>
                <w:spacing w:val="-6"/>
              </w:rPr>
              <w:t xml:space="preserve"> </w:t>
            </w:r>
            <w:r w:rsidRPr="005E30A0">
              <w:rPr>
                <w:rFonts w:ascii="Arial" w:hAnsi="Arial" w:cs="Arial"/>
              </w:rPr>
              <w:t>cli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</w:rPr>
              <w:t>ate.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ADBF8" w14:textId="77777777" w:rsidR="004806EB" w:rsidRPr="005E30A0" w:rsidRDefault="004806EB">
            <w:pPr>
              <w:rPr>
                <w:rFonts w:ascii="Arial" w:hAnsi="Arial" w:cs="Arial"/>
              </w:rPr>
            </w:pPr>
          </w:p>
        </w:tc>
      </w:tr>
      <w:tr w:rsidR="004806EB" w:rsidRPr="005E30A0" w14:paraId="14D62AAF" w14:textId="77777777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C81FE" w14:textId="77777777" w:rsidR="004806EB" w:rsidRPr="005E30A0" w:rsidRDefault="005A1F6E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  <w:b/>
                <w:spacing w:val="-1"/>
              </w:rPr>
              <w:t>I</w:t>
            </w:r>
            <w:r w:rsidRPr="005E30A0">
              <w:rPr>
                <w:rFonts w:ascii="Arial" w:hAnsi="Arial" w:cs="Arial"/>
                <w:b/>
              </w:rPr>
              <w:t>s</w:t>
            </w:r>
            <w:r w:rsidRPr="005E30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he</w:t>
            </w:r>
            <w:r w:rsidRPr="005E30A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itle</w:t>
            </w:r>
            <w:r w:rsidRPr="005E30A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</w:rPr>
              <w:t>f</w:t>
            </w:r>
            <w:r w:rsidRPr="005E30A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he</w:t>
            </w:r>
            <w:r w:rsidRPr="005E30A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r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icle</w:t>
            </w:r>
            <w:r w:rsidRPr="005E30A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</w:rPr>
              <w:t>uit</w:t>
            </w:r>
            <w:r w:rsidRPr="005E30A0">
              <w:rPr>
                <w:rFonts w:ascii="Arial" w:hAnsi="Arial" w:cs="Arial"/>
                <w:b/>
                <w:spacing w:val="-1"/>
              </w:rPr>
              <w:t>a</w:t>
            </w:r>
            <w:r w:rsidRPr="005E30A0">
              <w:rPr>
                <w:rFonts w:ascii="Arial" w:hAnsi="Arial" w:cs="Arial"/>
                <w:b/>
              </w:rPr>
              <w:t>ble?</w:t>
            </w:r>
          </w:p>
          <w:p w14:paraId="4533BB6C" w14:textId="77777777" w:rsidR="004806EB" w:rsidRPr="005E30A0" w:rsidRDefault="005A1F6E">
            <w:pPr>
              <w:ind w:left="460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  <w:b/>
                <w:spacing w:val="1"/>
              </w:rPr>
              <w:t>(</w:t>
            </w:r>
            <w:r w:rsidRPr="005E30A0">
              <w:rPr>
                <w:rFonts w:ascii="Arial" w:hAnsi="Arial" w:cs="Arial"/>
                <w:b/>
                <w:spacing w:val="-1"/>
              </w:rPr>
              <w:t>I</w:t>
            </w:r>
            <w:r w:rsidRPr="005E30A0">
              <w:rPr>
                <w:rFonts w:ascii="Arial" w:hAnsi="Arial" w:cs="Arial"/>
                <w:b/>
              </w:rPr>
              <w:t>f</w:t>
            </w:r>
            <w:r w:rsidRPr="005E30A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n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</w:rPr>
              <w:t>t</w:t>
            </w:r>
            <w:r w:rsidRPr="005E30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ple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</w:rPr>
              <w:t>e</w:t>
            </w:r>
            <w:r w:rsidRPr="005E30A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</w:rPr>
              <w:t>u</w:t>
            </w:r>
            <w:r w:rsidRPr="005E30A0">
              <w:rPr>
                <w:rFonts w:ascii="Arial" w:hAnsi="Arial" w:cs="Arial"/>
                <w:b/>
                <w:spacing w:val="1"/>
              </w:rPr>
              <w:t>gg</w:t>
            </w:r>
            <w:r w:rsidRPr="005E30A0">
              <w:rPr>
                <w:rFonts w:ascii="Arial" w:hAnsi="Arial" w:cs="Arial"/>
                <w:b/>
              </w:rPr>
              <w:t>est</w:t>
            </w:r>
            <w:r w:rsidRPr="005E30A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n</w:t>
            </w:r>
            <w:r w:rsidRPr="005E30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lt</w:t>
            </w:r>
            <w:r w:rsidRPr="005E30A0">
              <w:rPr>
                <w:rFonts w:ascii="Arial" w:hAnsi="Arial" w:cs="Arial"/>
                <w:b/>
                <w:spacing w:val="-2"/>
              </w:rPr>
              <w:t>e</w:t>
            </w:r>
            <w:r w:rsidRPr="005E30A0">
              <w:rPr>
                <w:rFonts w:ascii="Arial" w:hAnsi="Arial" w:cs="Arial"/>
                <w:b/>
              </w:rPr>
              <w:t>rn</w:t>
            </w:r>
            <w:r w:rsidRPr="005E30A0">
              <w:rPr>
                <w:rFonts w:ascii="Arial" w:hAnsi="Arial" w:cs="Arial"/>
                <w:b/>
                <w:spacing w:val="1"/>
              </w:rPr>
              <w:t>at</w:t>
            </w:r>
            <w:r w:rsidRPr="005E30A0">
              <w:rPr>
                <w:rFonts w:ascii="Arial" w:hAnsi="Arial" w:cs="Arial"/>
                <w:b/>
              </w:rPr>
              <w:t>i</w:t>
            </w:r>
            <w:r w:rsidRPr="005E30A0">
              <w:rPr>
                <w:rFonts w:ascii="Arial" w:hAnsi="Arial" w:cs="Arial"/>
                <w:b/>
                <w:spacing w:val="1"/>
              </w:rPr>
              <w:t>v</w:t>
            </w:r>
            <w:r w:rsidRPr="005E30A0">
              <w:rPr>
                <w:rFonts w:ascii="Arial" w:hAnsi="Arial" w:cs="Arial"/>
                <w:b/>
              </w:rPr>
              <w:t>e</w:t>
            </w:r>
            <w:r w:rsidRPr="005E30A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A0961" w14:textId="77777777" w:rsidR="004806EB" w:rsidRPr="005E30A0" w:rsidRDefault="005A1F6E">
            <w:pPr>
              <w:spacing w:before="2" w:line="220" w:lineRule="exact"/>
              <w:ind w:left="102" w:right="570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is</w:t>
            </w:r>
            <w:r w:rsidRPr="005E30A0">
              <w:rPr>
                <w:rFonts w:ascii="Arial" w:hAnsi="Arial" w:cs="Arial"/>
                <w:spacing w:val="-5"/>
              </w:rPr>
              <w:t xml:space="preserve"> </w:t>
            </w:r>
            <w:r w:rsidRPr="005E30A0">
              <w:rPr>
                <w:rFonts w:ascii="Arial" w:hAnsi="Arial" w:cs="Arial"/>
              </w:rPr>
              <w:t>tit</w:t>
            </w:r>
            <w:r w:rsidRPr="005E30A0">
              <w:rPr>
                <w:rFonts w:ascii="Arial" w:hAnsi="Arial" w:cs="Arial"/>
                <w:spacing w:val="-1"/>
              </w:rPr>
              <w:t>l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</w:rPr>
              <w:t>is</w:t>
            </w:r>
            <w:r w:rsidRPr="005E30A0">
              <w:rPr>
                <w:rFonts w:ascii="Arial" w:hAnsi="Arial" w:cs="Arial"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good</w:t>
            </w:r>
            <w:r w:rsidRPr="005E30A0">
              <w:rPr>
                <w:rFonts w:ascii="Arial" w:hAnsi="Arial" w:cs="Arial"/>
              </w:rPr>
              <w:t>,</w:t>
            </w:r>
            <w:r w:rsidRPr="005E30A0">
              <w:rPr>
                <w:rFonts w:ascii="Arial" w:hAnsi="Arial" w:cs="Arial"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bu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</w:rPr>
              <w:t>it</w:t>
            </w:r>
            <w:r w:rsidRPr="005E30A0">
              <w:rPr>
                <w:rFonts w:ascii="Arial" w:hAnsi="Arial" w:cs="Arial"/>
                <w:spacing w:val="-1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  <w:spacing w:val="-3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gh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-7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b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-1"/>
              </w:rPr>
              <w:t xml:space="preserve"> 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mpr</w:t>
            </w:r>
            <w:r w:rsidRPr="005E30A0">
              <w:rPr>
                <w:rFonts w:ascii="Arial" w:hAnsi="Arial" w:cs="Arial"/>
                <w:spacing w:val="-1"/>
              </w:rPr>
              <w:t>o</w:t>
            </w:r>
            <w:r w:rsidRPr="005E30A0">
              <w:rPr>
                <w:rFonts w:ascii="Arial" w:hAnsi="Arial" w:cs="Arial"/>
                <w:spacing w:val="1"/>
              </w:rPr>
              <w:t>v</w:t>
            </w:r>
            <w:r w:rsidRPr="005E30A0">
              <w:rPr>
                <w:rFonts w:ascii="Arial" w:hAnsi="Arial" w:cs="Arial"/>
              </w:rPr>
              <w:t>ed</w:t>
            </w:r>
            <w:r w:rsidRPr="005E30A0">
              <w:rPr>
                <w:rFonts w:ascii="Arial" w:hAnsi="Arial" w:cs="Arial"/>
                <w:spacing w:val="-6"/>
              </w:rPr>
              <w:t xml:space="preserve"> </w:t>
            </w:r>
            <w:r w:rsidRPr="005E30A0">
              <w:rPr>
                <w:rFonts w:ascii="Arial" w:hAnsi="Arial" w:cs="Arial"/>
              </w:rPr>
              <w:t>to</w:t>
            </w:r>
            <w:r w:rsidRPr="005E30A0">
              <w:rPr>
                <w:rFonts w:ascii="Arial" w:hAnsi="Arial" w:cs="Arial"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f</w:t>
            </w:r>
            <w:r w:rsidRPr="005E30A0">
              <w:rPr>
                <w:rFonts w:ascii="Arial" w:hAnsi="Arial" w:cs="Arial"/>
              </w:rPr>
              <w:t>lect</w:t>
            </w:r>
            <w:r w:rsidRPr="005E30A0">
              <w:rPr>
                <w:rFonts w:ascii="Arial" w:hAnsi="Arial" w:cs="Arial"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  <w:spacing w:val="-1"/>
              </w:rPr>
              <w:t>o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o</w:t>
            </w:r>
            <w:r w:rsidRPr="005E30A0">
              <w:rPr>
                <w:rFonts w:ascii="Arial" w:hAnsi="Arial" w:cs="Arial"/>
              </w:rPr>
              <w:t>f</w:t>
            </w:r>
            <w:r w:rsidRPr="005E30A0">
              <w:rPr>
                <w:rFonts w:ascii="Arial" w:hAnsi="Arial" w:cs="Arial"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-1"/>
              </w:rPr>
              <w:t xml:space="preserve"> s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udy</w:t>
            </w:r>
            <w:r w:rsidRPr="005E30A0">
              <w:rPr>
                <w:rFonts w:ascii="Arial" w:hAnsi="Arial" w:cs="Arial"/>
                <w:spacing w:val="-2"/>
              </w:rPr>
              <w:t>'</w:t>
            </w:r>
            <w:r w:rsidRPr="005E30A0">
              <w:rPr>
                <w:rFonts w:ascii="Arial" w:hAnsi="Arial" w:cs="Arial"/>
              </w:rPr>
              <w:t>s</w:t>
            </w:r>
            <w:r w:rsidRPr="005E30A0">
              <w:rPr>
                <w:rFonts w:ascii="Arial" w:hAnsi="Arial" w:cs="Arial"/>
                <w:spacing w:val="-5"/>
              </w:rPr>
              <w:t xml:space="preserve"> 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al</w:t>
            </w:r>
            <w:r w:rsidRPr="005E30A0">
              <w:rPr>
                <w:rFonts w:ascii="Arial" w:hAnsi="Arial" w:cs="Arial"/>
                <w:spacing w:val="1"/>
              </w:rPr>
              <w:t>y</w:t>
            </w:r>
            <w:r w:rsidRPr="005E30A0">
              <w:rPr>
                <w:rFonts w:ascii="Arial" w:hAnsi="Arial" w:cs="Arial"/>
              </w:rPr>
              <w:t>tical/</w:t>
            </w:r>
            <w:r w:rsidRPr="005E30A0">
              <w:rPr>
                <w:rFonts w:ascii="Arial" w:hAnsi="Arial" w:cs="Arial"/>
                <w:spacing w:val="1"/>
              </w:rPr>
              <w:t>b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b</w:t>
            </w:r>
            <w:r w:rsidRPr="005E30A0">
              <w:rPr>
                <w:rFonts w:ascii="Arial" w:hAnsi="Arial" w:cs="Arial"/>
              </w:rPr>
              <w:t>li</w:t>
            </w:r>
            <w:r w:rsidRPr="005E30A0">
              <w:rPr>
                <w:rFonts w:ascii="Arial" w:hAnsi="Arial" w:cs="Arial"/>
                <w:spacing w:val="1"/>
              </w:rPr>
              <w:t>om</w:t>
            </w:r>
            <w:r w:rsidRPr="005E30A0">
              <w:rPr>
                <w:rFonts w:ascii="Arial" w:hAnsi="Arial" w:cs="Arial"/>
              </w:rPr>
              <w:t>et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ic</w:t>
            </w:r>
            <w:r w:rsidRPr="005E30A0">
              <w:rPr>
                <w:rFonts w:ascii="Arial" w:hAnsi="Arial" w:cs="Arial"/>
                <w:spacing w:val="-18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p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  <w:spacing w:val="1"/>
              </w:rPr>
              <w:t>p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c</w:t>
            </w:r>
            <w:r w:rsidRPr="005E30A0">
              <w:rPr>
                <w:rFonts w:ascii="Arial" w:hAnsi="Arial" w:cs="Arial"/>
              </w:rPr>
              <w:t>ti</w:t>
            </w:r>
            <w:r w:rsidRPr="005E30A0">
              <w:rPr>
                <w:rFonts w:ascii="Arial" w:hAnsi="Arial" w:cs="Arial"/>
                <w:spacing w:val="1"/>
              </w:rPr>
              <w:t>v</w:t>
            </w:r>
            <w:r w:rsidRPr="005E30A0">
              <w:rPr>
                <w:rFonts w:ascii="Arial" w:hAnsi="Arial" w:cs="Arial"/>
              </w:rPr>
              <w:t xml:space="preserve">e. 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  <w:spacing w:val="1"/>
              </w:rPr>
              <w:t>ugg</w:t>
            </w:r>
            <w:r w:rsidRPr="005E30A0">
              <w:rPr>
                <w:rFonts w:ascii="Arial" w:hAnsi="Arial" w:cs="Arial"/>
              </w:rPr>
              <w:t>est</w:t>
            </w:r>
            <w:r w:rsidRPr="005E30A0">
              <w:rPr>
                <w:rFonts w:ascii="Arial" w:hAnsi="Arial" w:cs="Arial"/>
                <w:spacing w:val="-1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on</w:t>
            </w:r>
            <w:r w:rsidRPr="005E30A0">
              <w:rPr>
                <w:rFonts w:ascii="Arial" w:hAnsi="Arial" w:cs="Arial"/>
              </w:rPr>
              <w:t>:</w:t>
            </w:r>
          </w:p>
          <w:p w14:paraId="5236C4B3" w14:textId="77777777" w:rsidR="004806EB" w:rsidRPr="005E30A0" w:rsidRDefault="005A1F6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</w:rPr>
              <w:t>"</w:t>
            </w:r>
            <w:r w:rsidRPr="005E30A0">
              <w:rPr>
                <w:rFonts w:ascii="Arial" w:hAnsi="Arial" w:cs="Arial"/>
                <w:spacing w:val="1"/>
              </w:rPr>
              <w:t>Exp</w:t>
            </w:r>
            <w:r w:rsidRPr="005E30A0">
              <w:rPr>
                <w:rFonts w:ascii="Arial" w:hAnsi="Arial" w:cs="Arial"/>
              </w:rPr>
              <w:t>l</w:t>
            </w:r>
            <w:r w:rsidRPr="005E30A0">
              <w:rPr>
                <w:rFonts w:ascii="Arial" w:hAnsi="Arial" w:cs="Arial"/>
                <w:spacing w:val="1"/>
              </w:rPr>
              <w:t>or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-1"/>
              </w:rPr>
              <w:t>n</w:t>
            </w:r>
            <w:r w:rsidRPr="005E30A0">
              <w:rPr>
                <w:rFonts w:ascii="Arial" w:hAnsi="Arial" w:cs="Arial"/>
              </w:rPr>
              <w:t>g</w:t>
            </w:r>
            <w:r w:rsidRPr="005E30A0">
              <w:rPr>
                <w:rFonts w:ascii="Arial" w:hAnsi="Arial" w:cs="Arial"/>
                <w:spacing w:val="-8"/>
              </w:rPr>
              <w:t xml:space="preserve"> 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-1"/>
              </w:rPr>
              <w:t xml:space="preserve"> </w:t>
            </w:r>
            <w:r w:rsidRPr="005E30A0">
              <w:rPr>
                <w:rFonts w:ascii="Arial" w:hAnsi="Arial" w:cs="Arial"/>
              </w:rPr>
              <w:t>Li</w:t>
            </w:r>
            <w:r w:rsidRPr="005E30A0">
              <w:rPr>
                <w:rFonts w:ascii="Arial" w:hAnsi="Arial" w:cs="Arial"/>
                <w:spacing w:val="-1"/>
              </w:rPr>
              <w:t>n</w:t>
            </w:r>
            <w:r w:rsidRPr="005E30A0">
              <w:rPr>
                <w:rFonts w:ascii="Arial" w:hAnsi="Arial" w:cs="Arial"/>
              </w:rPr>
              <w:t>k</w:t>
            </w:r>
            <w:r w:rsidRPr="005E30A0">
              <w:rPr>
                <w:rFonts w:ascii="Arial" w:hAnsi="Arial" w:cs="Arial"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spacing w:val="-1"/>
              </w:rPr>
              <w:t>B</w:t>
            </w:r>
            <w:r w:rsidRPr="005E30A0">
              <w:rPr>
                <w:rFonts w:ascii="Arial" w:hAnsi="Arial" w:cs="Arial"/>
              </w:rPr>
              <w:t>etw</w:t>
            </w:r>
            <w:r w:rsidRPr="005E30A0">
              <w:rPr>
                <w:rFonts w:ascii="Arial" w:hAnsi="Arial" w:cs="Arial"/>
                <w:spacing w:val="1"/>
              </w:rPr>
              <w:t>e</w:t>
            </w:r>
            <w:r w:rsidRPr="005E30A0">
              <w:rPr>
                <w:rFonts w:ascii="Arial" w:hAnsi="Arial" w:cs="Arial"/>
              </w:rPr>
              <w:t>en</w:t>
            </w:r>
            <w:r w:rsidRPr="005E30A0">
              <w:rPr>
                <w:rFonts w:ascii="Arial" w:hAnsi="Arial" w:cs="Arial"/>
                <w:spacing w:val="-8"/>
              </w:rPr>
              <w:t xml:space="preserve"> </w:t>
            </w:r>
            <w:r w:rsidRPr="005E30A0">
              <w:rPr>
                <w:rFonts w:ascii="Arial" w:hAnsi="Arial" w:cs="Arial"/>
                <w:spacing w:val="-1"/>
              </w:rPr>
              <w:t>C</w:t>
            </w:r>
            <w:r w:rsidRPr="005E30A0">
              <w:rPr>
                <w:rFonts w:ascii="Arial" w:hAnsi="Arial" w:cs="Arial"/>
              </w:rPr>
              <w:t>limate</w:t>
            </w:r>
            <w:r w:rsidRPr="005E30A0">
              <w:rPr>
                <w:rFonts w:ascii="Arial" w:hAnsi="Arial" w:cs="Arial"/>
                <w:spacing w:val="-5"/>
              </w:rPr>
              <w:t xml:space="preserve"> </w:t>
            </w:r>
            <w:r w:rsidRPr="005E30A0">
              <w:rPr>
                <w:rFonts w:ascii="Arial" w:hAnsi="Arial" w:cs="Arial"/>
                <w:spacing w:val="-1"/>
              </w:rPr>
              <w:t>C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ng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-5"/>
              </w:rPr>
              <w:t xml:space="preserve"> 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d</w:t>
            </w:r>
            <w:r w:rsidRPr="005E30A0">
              <w:rPr>
                <w:rFonts w:ascii="Arial" w:hAnsi="Arial" w:cs="Arial"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</w:rPr>
              <w:t>Flo</w:t>
            </w:r>
            <w:r w:rsidRPr="005E30A0">
              <w:rPr>
                <w:rFonts w:ascii="Arial" w:hAnsi="Arial" w:cs="Arial"/>
                <w:spacing w:val="1"/>
              </w:rPr>
              <w:t>o</w:t>
            </w:r>
            <w:r w:rsidRPr="005E30A0">
              <w:rPr>
                <w:rFonts w:ascii="Arial" w:hAnsi="Arial" w:cs="Arial"/>
              </w:rPr>
              <w:t>d</w:t>
            </w:r>
            <w:r w:rsidRPr="005E30A0">
              <w:rPr>
                <w:rFonts w:ascii="Arial" w:hAnsi="Arial" w:cs="Arial"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spacing w:val="-1"/>
              </w:rPr>
              <w:t>R</w:t>
            </w:r>
            <w:r w:rsidRPr="005E30A0">
              <w:rPr>
                <w:rFonts w:ascii="Arial" w:hAnsi="Arial" w:cs="Arial"/>
                <w:spacing w:val="-3"/>
              </w:rPr>
              <w:t>i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  <w:spacing w:val="1"/>
              </w:rPr>
              <w:t>k</w:t>
            </w:r>
            <w:r w:rsidRPr="005E30A0">
              <w:rPr>
                <w:rFonts w:ascii="Arial" w:hAnsi="Arial" w:cs="Arial"/>
              </w:rPr>
              <w:t>:</w:t>
            </w:r>
            <w:r w:rsidRPr="005E30A0">
              <w:rPr>
                <w:rFonts w:ascii="Arial" w:hAnsi="Arial" w:cs="Arial"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</w:rPr>
              <w:t xml:space="preserve">A </w:t>
            </w:r>
            <w:r w:rsidRPr="005E30A0">
              <w:rPr>
                <w:rFonts w:ascii="Arial" w:hAnsi="Arial" w:cs="Arial"/>
                <w:spacing w:val="-1"/>
              </w:rPr>
              <w:t>B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b</w:t>
            </w:r>
            <w:r w:rsidRPr="005E30A0">
              <w:rPr>
                <w:rFonts w:ascii="Arial" w:hAnsi="Arial" w:cs="Arial"/>
              </w:rPr>
              <w:t>li</w:t>
            </w:r>
            <w:r w:rsidRPr="005E30A0">
              <w:rPr>
                <w:rFonts w:ascii="Arial" w:hAnsi="Arial" w:cs="Arial"/>
                <w:spacing w:val="1"/>
              </w:rPr>
              <w:t>om</w:t>
            </w:r>
            <w:r w:rsidRPr="005E30A0">
              <w:rPr>
                <w:rFonts w:ascii="Arial" w:hAnsi="Arial" w:cs="Arial"/>
              </w:rPr>
              <w:t>et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ic</w:t>
            </w:r>
            <w:r w:rsidRPr="005E30A0">
              <w:rPr>
                <w:rFonts w:ascii="Arial" w:hAnsi="Arial" w:cs="Arial"/>
                <w:spacing w:val="-10"/>
              </w:rPr>
              <w:t xml:space="preserve"> </w:t>
            </w:r>
            <w:r w:rsidRPr="005E30A0">
              <w:rPr>
                <w:rFonts w:ascii="Arial" w:hAnsi="Arial" w:cs="Arial"/>
              </w:rPr>
              <w:t>Pe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  <w:spacing w:val="1"/>
              </w:rPr>
              <w:t>p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c</w:t>
            </w:r>
            <w:r w:rsidRPr="005E30A0">
              <w:rPr>
                <w:rFonts w:ascii="Arial" w:hAnsi="Arial" w:cs="Arial"/>
              </w:rPr>
              <w:t>ti</w:t>
            </w:r>
            <w:r w:rsidRPr="005E30A0">
              <w:rPr>
                <w:rFonts w:ascii="Arial" w:hAnsi="Arial" w:cs="Arial"/>
                <w:spacing w:val="1"/>
              </w:rPr>
              <w:t>v</w:t>
            </w:r>
            <w:r w:rsidRPr="005E30A0">
              <w:rPr>
                <w:rFonts w:ascii="Arial" w:hAnsi="Arial" w:cs="Arial"/>
              </w:rPr>
              <w:t>e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4E79D" w14:textId="77777777" w:rsidR="004806EB" w:rsidRPr="005E30A0" w:rsidRDefault="004806EB">
            <w:pPr>
              <w:rPr>
                <w:rFonts w:ascii="Arial" w:hAnsi="Arial" w:cs="Arial"/>
              </w:rPr>
            </w:pPr>
          </w:p>
        </w:tc>
      </w:tr>
      <w:tr w:rsidR="004806EB" w:rsidRPr="005E30A0" w14:paraId="4F806FD9" w14:textId="77777777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03B56" w14:textId="77777777" w:rsidR="004806EB" w:rsidRPr="005E30A0" w:rsidRDefault="005A1F6E">
            <w:pPr>
              <w:spacing w:before="2" w:line="220" w:lineRule="exact"/>
              <w:ind w:left="460" w:right="197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  <w:b/>
                <w:spacing w:val="-1"/>
              </w:rPr>
              <w:t>I</w:t>
            </w:r>
            <w:r w:rsidRPr="005E30A0">
              <w:rPr>
                <w:rFonts w:ascii="Arial" w:hAnsi="Arial" w:cs="Arial"/>
                <w:b/>
              </w:rPr>
              <w:t>s</w:t>
            </w:r>
            <w:r w:rsidRPr="005E30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he</w:t>
            </w:r>
            <w:r w:rsidRPr="005E30A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b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r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ct</w:t>
            </w:r>
            <w:r w:rsidRPr="005E30A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</w:rPr>
              <w:t>f</w:t>
            </w:r>
            <w:r w:rsidRPr="005E30A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he</w:t>
            </w:r>
            <w:r w:rsidRPr="005E30A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r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icle</w:t>
            </w:r>
            <w:r w:rsidRPr="005E30A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c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  <w:spacing w:val="2"/>
              </w:rPr>
              <w:t>m</w:t>
            </w:r>
            <w:r w:rsidRPr="005E30A0">
              <w:rPr>
                <w:rFonts w:ascii="Arial" w:hAnsi="Arial" w:cs="Arial"/>
                <w:b/>
              </w:rPr>
              <w:t>prehen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</w:rPr>
              <w:t>i</w:t>
            </w:r>
            <w:r w:rsidRPr="005E30A0">
              <w:rPr>
                <w:rFonts w:ascii="Arial" w:hAnsi="Arial" w:cs="Arial"/>
                <w:b/>
                <w:spacing w:val="1"/>
              </w:rPr>
              <w:t>v</w:t>
            </w:r>
            <w:r w:rsidRPr="005E30A0">
              <w:rPr>
                <w:rFonts w:ascii="Arial" w:hAnsi="Arial" w:cs="Arial"/>
                <w:b/>
              </w:rPr>
              <w:t>e?</w:t>
            </w:r>
            <w:r w:rsidRPr="005E30A0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Do</w:t>
            </w:r>
            <w:r w:rsidRPr="005E30A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yo</w:t>
            </w:r>
            <w:r w:rsidRPr="005E30A0">
              <w:rPr>
                <w:rFonts w:ascii="Arial" w:hAnsi="Arial" w:cs="Arial"/>
                <w:b/>
              </w:rPr>
              <w:t xml:space="preserve">u 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</w:rPr>
              <w:t>u</w:t>
            </w:r>
            <w:r w:rsidRPr="005E30A0">
              <w:rPr>
                <w:rFonts w:ascii="Arial" w:hAnsi="Arial" w:cs="Arial"/>
                <w:b/>
                <w:spacing w:val="1"/>
              </w:rPr>
              <w:t>gg</w:t>
            </w:r>
            <w:r w:rsidRPr="005E30A0">
              <w:rPr>
                <w:rFonts w:ascii="Arial" w:hAnsi="Arial" w:cs="Arial"/>
                <w:b/>
              </w:rPr>
              <w:t>est</w:t>
            </w:r>
            <w:r w:rsidRPr="005E30A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he</w:t>
            </w:r>
            <w:r w:rsidRPr="005E30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d</w:t>
            </w:r>
            <w:r w:rsidRPr="005E30A0">
              <w:rPr>
                <w:rFonts w:ascii="Arial" w:hAnsi="Arial" w:cs="Arial"/>
                <w:b/>
                <w:spacing w:val="-1"/>
              </w:rPr>
              <w:t>d</w:t>
            </w:r>
            <w:r w:rsidRPr="005E30A0">
              <w:rPr>
                <w:rFonts w:ascii="Arial" w:hAnsi="Arial" w:cs="Arial"/>
                <w:b/>
              </w:rPr>
              <w:t>iti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</w:rPr>
              <w:t>n</w:t>
            </w:r>
            <w:r w:rsidRPr="005E30A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(o</w:t>
            </w:r>
            <w:r w:rsidRPr="005E30A0">
              <w:rPr>
                <w:rFonts w:ascii="Arial" w:hAnsi="Arial" w:cs="Arial"/>
                <w:b/>
              </w:rPr>
              <w:t>r</w:t>
            </w:r>
            <w:r w:rsidRPr="005E30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dele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i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</w:rPr>
              <w:t>n)</w:t>
            </w:r>
            <w:r w:rsidRPr="005E30A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</w:rPr>
              <w:t>f</w:t>
            </w:r>
            <w:r w:rsidRPr="005E30A0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5E30A0">
              <w:rPr>
                <w:rFonts w:ascii="Arial" w:hAnsi="Arial" w:cs="Arial"/>
                <w:b/>
                <w:spacing w:val="2"/>
              </w:rPr>
              <w:t>m</w:t>
            </w:r>
            <w:r w:rsidRPr="005E30A0">
              <w:rPr>
                <w:rFonts w:ascii="Arial" w:hAnsi="Arial" w:cs="Arial"/>
                <w:b/>
              </w:rPr>
              <w:t>e</w:t>
            </w:r>
            <w:r w:rsidRPr="005E30A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p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</w:rPr>
              <w:t>ints</w:t>
            </w:r>
            <w:r w:rsidRPr="005E30A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in</w:t>
            </w:r>
            <w:r w:rsidRPr="005E30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 xml:space="preserve">his 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</w:rPr>
              <w:t>e</w:t>
            </w:r>
            <w:r w:rsidRPr="005E30A0">
              <w:rPr>
                <w:rFonts w:ascii="Arial" w:hAnsi="Arial" w:cs="Arial"/>
                <w:b/>
                <w:spacing w:val="1"/>
              </w:rPr>
              <w:t>ct</w:t>
            </w:r>
            <w:r w:rsidRPr="005E30A0">
              <w:rPr>
                <w:rFonts w:ascii="Arial" w:hAnsi="Arial" w:cs="Arial"/>
                <w:b/>
              </w:rPr>
              <w:t>i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</w:rPr>
              <w:t>n?</w:t>
            </w:r>
            <w:r w:rsidRPr="005E30A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Ple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</w:rPr>
              <w:t>e</w:t>
            </w:r>
            <w:r w:rsidRPr="005E30A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wri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e</w:t>
            </w:r>
            <w:r w:rsidRPr="005E30A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yo</w:t>
            </w:r>
            <w:r w:rsidRPr="005E30A0">
              <w:rPr>
                <w:rFonts w:ascii="Arial" w:hAnsi="Arial" w:cs="Arial"/>
                <w:b/>
              </w:rPr>
              <w:t>ur</w:t>
            </w:r>
            <w:r w:rsidRPr="005E30A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</w:rPr>
              <w:t>u</w:t>
            </w:r>
            <w:r w:rsidRPr="005E30A0">
              <w:rPr>
                <w:rFonts w:ascii="Arial" w:hAnsi="Arial" w:cs="Arial"/>
                <w:b/>
                <w:spacing w:val="1"/>
              </w:rPr>
              <w:t>gg</w:t>
            </w:r>
            <w:r w:rsidRPr="005E30A0">
              <w:rPr>
                <w:rFonts w:ascii="Arial" w:hAnsi="Arial" w:cs="Arial"/>
                <w:b/>
              </w:rPr>
              <w:t>esti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</w:rPr>
              <w:t>ns</w:t>
            </w:r>
            <w:r w:rsidRPr="005E30A0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her</w:t>
            </w:r>
            <w:r w:rsidRPr="005E30A0">
              <w:rPr>
                <w:rFonts w:ascii="Arial" w:hAnsi="Arial" w:cs="Arial"/>
                <w:b/>
                <w:spacing w:val="1"/>
              </w:rPr>
              <w:t>e</w:t>
            </w:r>
            <w:r w:rsidRPr="005E30A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14230" w14:textId="77777777" w:rsidR="004806EB" w:rsidRPr="005E30A0" w:rsidRDefault="005A1F6E">
            <w:pPr>
              <w:spacing w:before="2" w:line="220" w:lineRule="exact"/>
              <w:ind w:left="102" w:right="280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  <w:spacing w:val="1"/>
              </w:rPr>
              <w:t>I</w:t>
            </w:r>
            <w:r w:rsidRPr="005E30A0">
              <w:rPr>
                <w:rFonts w:ascii="Arial" w:hAnsi="Arial" w:cs="Arial"/>
              </w:rPr>
              <w:t>n</w:t>
            </w:r>
            <w:r w:rsidRPr="005E30A0">
              <w:rPr>
                <w:rFonts w:ascii="Arial" w:hAnsi="Arial" w:cs="Arial"/>
                <w:spacing w:val="-1"/>
              </w:rPr>
              <w:t xml:space="preserve"> 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is</w:t>
            </w:r>
            <w:r w:rsidRPr="005E30A0">
              <w:rPr>
                <w:rFonts w:ascii="Arial" w:hAnsi="Arial" w:cs="Arial"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b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tra</w:t>
            </w:r>
            <w:r w:rsidRPr="005E30A0">
              <w:rPr>
                <w:rFonts w:ascii="Arial" w:hAnsi="Arial" w:cs="Arial"/>
                <w:spacing w:val="1"/>
              </w:rPr>
              <w:t>c</w:t>
            </w:r>
            <w:r w:rsidRPr="005E30A0">
              <w:rPr>
                <w:rFonts w:ascii="Arial" w:hAnsi="Arial" w:cs="Arial"/>
              </w:rPr>
              <w:t>t,</w:t>
            </w:r>
            <w:r w:rsidRPr="005E30A0">
              <w:rPr>
                <w:rFonts w:ascii="Arial" w:hAnsi="Arial" w:cs="Arial"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u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-1"/>
              </w:rPr>
              <w:t>h</w:t>
            </w:r>
            <w:r w:rsidRPr="005E30A0">
              <w:rPr>
                <w:rFonts w:ascii="Arial" w:hAnsi="Arial" w:cs="Arial"/>
                <w:spacing w:val="1"/>
              </w:rPr>
              <w:t>o</w:t>
            </w:r>
            <w:r w:rsidRPr="005E30A0">
              <w:rPr>
                <w:rFonts w:ascii="Arial" w:hAnsi="Arial" w:cs="Arial"/>
              </w:rPr>
              <w:t>r</w:t>
            </w:r>
            <w:r w:rsidRPr="005E30A0">
              <w:rPr>
                <w:rFonts w:ascii="Arial" w:hAnsi="Arial" w:cs="Arial"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g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v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</w:rPr>
              <w:t>cle</w:t>
            </w:r>
            <w:r w:rsidRPr="005E30A0">
              <w:rPr>
                <w:rFonts w:ascii="Arial" w:hAnsi="Arial" w:cs="Arial"/>
                <w:spacing w:val="1"/>
              </w:rPr>
              <w:t>a</w:t>
            </w:r>
            <w:r w:rsidRPr="005E30A0">
              <w:rPr>
                <w:rFonts w:ascii="Arial" w:hAnsi="Arial" w:cs="Arial"/>
              </w:rPr>
              <w:t>r</w:t>
            </w:r>
            <w:r w:rsidRPr="005E30A0">
              <w:rPr>
                <w:rFonts w:ascii="Arial" w:hAnsi="Arial" w:cs="Arial"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ou</w:t>
            </w:r>
            <w:r w:rsidRPr="005E30A0">
              <w:rPr>
                <w:rFonts w:ascii="Arial" w:hAnsi="Arial" w:cs="Arial"/>
              </w:rPr>
              <w:t>tline</w:t>
            </w:r>
            <w:r w:rsidRPr="005E30A0">
              <w:rPr>
                <w:rFonts w:ascii="Arial" w:hAnsi="Arial" w:cs="Arial"/>
                <w:spacing w:val="-5"/>
              </w:rPr>
              <w:t xml:space="preserve"> </w:t>
            </w:r>
            <w:r w:rsidRPr="005E30A0">
              <w:rPr>
                <w:rFonts w:ascii="Arial" w:hAnsi="Arial" w:cs="Arial"/>
                <w:spacing w:val="-1"/>
              </w:rPr>
              <w:t>o</w:t>
            </w:r>
            <w:r w:rsidRPr="005E30A0">
              <w:rPr>
                <w:rFonts w:ascii="Arial" w:hAnsi="Arial" w:cs="Arial"/>
              </w:rPr>
              <w:t>f</w:t>
            </w:r>
            <w:r w:rsidRPr="005E30A0">
              <w:rPr>
                <w:rFonts w:ascii="Arial" w:hAnsi="Arial" w:cs="Arial"/>
                <w:spacing w:val="-1"/>
              </w:rPr>
              <w:t xml:space="preserve"> 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ob</w:t>
            </w:r>
            <w:r w:rsidRPr="005E30A0">
              <w:rPr>
                <w:rFonts w:ascii="Arial" w:hAnsi="Arial" w:cs="Arial"/>
              </w:rPr>
              <w:t>jecti</w:t>
            </w:r>
            <w:r w:rsidRPr="005E30A0">
              <w:rPr>
                <w:rFonts w:ascii="Arial" w:hAnsi="Arial" w:cs="Arial"/>
                <w:spacing w:val="1"/>
              </w:rPr>
              <w:t>v</w:t>
            </w:r>
            <w:r w:rsidRPr="005E30A0">
              <w:rPr>
                <w:rFonts w:ascii="Arial" w:hAnsi="Arial" w:cs="Arial"/>
              </w:rPr>
              <w:t>e,</w:t>
            </w:r>
            <w:r w:rsidRPr="005E30A0">
              <w:rPr>
                <w:rFonts w:ascii="Arial" w:hAnsi="Arial" w:cs="Arial"/>
                <w:spacing w:val="-7"/>
              </w:rPr>
              <w:t xml:space="preserve"> </w:t>
            </w:r>
            <w:r w:rsidRPr="005E30A0">
              <w:rPr>
                <w:rFonts w:ascii="Arial" w:hAnsi="Arial" w:cs="Arial"/>
                <w:spacing w:val="-1"/>
              </w:rPr>
              <w:t>m</w:t>
            </w:r>
            <w:r w:rsidRPr="005E30A0">
              <w:rPr>
                <w:rFonts w:ascii="Arial" w:hAnsi="Arial" w:cs="Arial"/>
              </w:rPr>
              <w:t>et</w:t>
            </w:r>
            <w:r w:rsidRPr="005E30A0">
              <w:rPr>
                <w:rFonts w:ascii="Arial" w:hAnsi="Arial" w:cs="Arial"/>
                <w:spacing w:val="1"/>
              </w:rPr>
              <w:t>hodo</w:t>
            </w:r>
            <w:r w:rsidRPr="005E30A0">
              <w:rPr>
                <w:rFonts w:ascii="Arial" w:hAnsi="Arial" w:cs="Arial"/>
              </w:rPr>
              <w:t>l</w:t>
            </w:r>
            <w:r w:rsidRPr="005E30A0">
              <w:rPr>
                <w:rFonts w:ascii="Arial" w:hAnsi="Arial" w:cs="Arial"/>
                <w:spacing w:val="-1"/>
              </w:rPr>
              <w:t>o</w:t>
            </w:r>
            <w:r w:rsidRPr="005E30A0">
              <w:rPr>
                <w:rFonts w:ascii="Arial" w:hAnsi="Arial" w:cs="Arial"/>
                <w:spacing w:val="1"/>
              </w:rPr>
              <w:t>gy</w:t>
            </w:r>
            <w:r w:rsidRPr="005E30A0">
              <w:rPr>
                <w:rFonts w:ascii="Arial" w:hAnsi="Arial" w:cs="Arial"/>
              </w:rPr>
              <w:t>,</w:t>
            </w:r>
            <w:r w:rsidRPr="005E30A0">
              <w:rPr>
                <w:rFonts w:ascii="Arial" w:hAnsi="Arial" w:cs="Arial"/>
                <w:spacing w:val="-10"/>
              </w:rPr>
              <w:t xml:space="preserve"> 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c</w:t>
            </w:r>
            <w:r w:rsidRPr="005E30A0">
              <w:rPr>
                <w:rFonts w:ascii="Arial" w:hAnsi="Arial" w:cs="Arial"/>
                <w:spacing w:val="-1"/>
              </w:rPr>
              <w:t>o</w:t>
            </w:r>
            <w:r w:rsidRPr="005E30A0">
              <w:rPr>
                <w:rFonts w:ascii="Arial" w:hAnsi="Arial" w:cs="Arial"/>
                <w:spacing w:val="1"/>
              </w:rPr>
              <w:t>p</w:t>
            </w:r>
            <w:r w:rsidRPr="005E30A0">
              <w:rPr>
                <w:rFonts w:ascii="Arial" w:hAnsi="Arial" w:cs="Arial"/>
              </w:rPr>
              <w:t>e,</w:t>
            </w:r>
            <w:r w:rsidRPr="005E30A0">
              <w:rPr>
                <w:rFonts w:ascii="Arial" w:hAnsi="Arial" w:cs="Arial"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</w:rPr>
              <w:t>aj</w:t>
            </w:r>
            <w:r w:rsidRPr="005E30A0">
              <w:rPr>
                <w:rFonts w:ascii="Arial" w:hAnsi="Arial" w:cs="Arial"/>
                <w:spacing w:val="-1"/>
              </w:rPr>
              <w:t>o</w:t>
            </w:r>
            <w:r w:rsidRPr="005E30A0">
              <w:rPr>
                <w:rFonts w:ascii="Arial" w:hAnsi="Arial" w:cs="Arial"/>
              </w:rPr>
              <w:t>r</w:t>
            </w:r>
            <w:r w:rsidRPr="005E30A0">
              <w:rPr>
                <w:rFonts w:ascii="Arial" w:hAnsi="Arial" w:cs="Arial"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f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nd</w:t>
            </w:r>
            <w:r w:rsidRPr="005E30A0">
              <w:rPr>
                <w:rFonts w:ascii="Arial" w:hAnsi="Arial" w:cs="Arial"/>
                <w:spacing w:val="-3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ng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,</w:t>
            </w:r>
            <w:r w:rsidRPr="005E30A0">
              <w:rPr>
                <w:rFonts w:ascii="Arial" w:hAnsi="Arial" w:cs="Arial"/>
                <w:spacing w:val="-6"/>
              </w:rPr>
              <w:t xml:space="preserve"> 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d</w:t>
            </w:r>
            <w:r w:rsidRPr="005E30A0">
              <w:rPr>
                <w:rFonts w:ascii="Arial" w:hAnsi="Arial" w:cs="Arial"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-2"/>
              </w:rPr>
              <w:t>m</w:t>
            </w:r>
            <w:r w:rsidRPr="005E30A0">
              <w:rPr>
                <w:rFonts w:ascii="Arial" w:hAnsi="Arial" w:cs="Arial"/>
                <w:spacing w:val="1"/>
              </w:rPr>
              <w:t>p</w:t>
            </w:r>
            <w:r w:rsidRPr="005E30A0">
              <w:rPr>
                <w:rFonts w:ascii="Arial" w:hAnsi="Arial" w:cs="Arial"/>
              </w:rPr>
              <w:t>licati</w:t>
            </w:r>
            <w:r w:rsidRPr="005E30A0">
              <w:rPr>
                <w:rFonts w:ascii="Arial" w:hAnsi="Arial" w:cs="Arial"/>
                <w:spacing w:val="1"/>
              </w:rPr>
              <w:t>on</w:t>
            </w:r>
            <w:r w:rsidRPr="005E30A0">
              <w:rPr>
                <w:rFonts w:ascii="Arial" w:hAnsi="Arial" w:cs="Arial"/>
              </w:rPr>
              <w:t xml:space="preserve">s </w:t>
            </w:r>
            <w:r w:rsidRPr="005E30A0">
              <w:rPr>
                <w:rFonts w:ascii="Arial" w:hAnsi="Arial" w:cs="Arial"/>
                <w:spacing w:val="1"/>
              </w:rPr>
              <w:t>o</w:t>
            </w:r>
            <w:r w:rsidRPr="005E30A0">
              <w:rPr>
                <w:rFonts w:ascii="Arial" w:hAnsi="Arial" w:cs="Arial"/>
              </w:rPr>
              <w:t>f</w:t>
            </w:r>
            <w:r w:rsidRPr="005E30A0">
              <w:rPr>
                <w:rFonts w:ascii="Arial" w:hAnsi="Arial" w:cs="Arial"/>
                <w:spacing w:val="-1"/>
              </w:rPr>
              <w:t xml:space="preserve"> 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-1"/>
              </w:rPr>
              <w:t xml:space="preserve"> s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ud</w:t>
            </w:r>
            <w:r w:rsidRPr="005E30A0">
              <w:rPr>
                <w:rFonts w:ascii="Arial" w:hAnsi="Arial" w:cs="Arial"/>
                <w:spacing w:val="-1"/>
              </w:rPr>
              <w:t>y</w:t>
            </w:r>
            <w:r w:rsidRPr="005E30A0">
              <w:rPr>
                <w:rFonts w:ascii="Arial" w:hAnsi="Arial" w:cs="Arial"/>
              </w:rPr>
              <w:t>,</w:t>
            </w:r>
            <w:r w:rsidRPr="005E30A0">
              <w:rPr>
                <w:rFonts w:ascii="Arial" w:hAnsi="Arial" w:cs="Arial"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</w:rPr>
              <w:t>es</w:t>
            </w:r>
            <w:r w:rsidRPr="005E30A0">
              <w:rPr>
                <w:rFonts w:ascii="Arial" w:hAnsi="Arial" w:cs="Arial"/>
                <w:spacing w:val="1"/>
              </w:rPr>
              <w:t>p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c</w:t>
            </w:r>
            <w:r w:rsidRPr="005E30A0">
              <w:rPr>
                <w:rFonts w:ascii="Arial" w:hAnsi="Arial" w:cs="Arial"/>
              </w:rPr>
              <w:t>ially</w:t>
            </w:r>
            <w:r w:rsidRPr="005E30A0">
              <w:rPr>
                <w:rFonts w:ascii="Arial" w:hAnsi="Arial" w:cs="Arial"/>
                <w:spacing w:val="-7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f</w:t>
            </w:r>
            <w:r w:rsidRPr="005E30A0">
              <w:rPr>
                <w:rFonts w:ascii="Arial" w:hAnsi="Arial" w:cs="Arial"/>
                <w:spacing w:val="-1"/>
              </w:rPr>
              <w:t>o</w:t>
            </w:r>
            <w:r w:rsidRPr="005E30A0">
              <w:rPr>
                <w:rFonts w:ascii="Arial" w:hAnsi="Arial" w:cs="Arial"/>
              </w:rPr>
              <w:t>r</w:t>
            </w:r>
            <w:r w:rsidRPr="005E30A0">
              <w:rPr>
                <w:rFonts w:ascii="Arial" w:hAnsi="Arial" w:cs="Arial"/>
                <w:spacing w:val="-1"/>
              </w:rPr>
              <w:t xml:space="preserve"> </w:t>
            </w:r>
            <w:r w:rsidRPr="005E30A0">
              <w:rPr>
                <w:rFonts w:ascii="Arial" w:hAnsi="Arial" w:cs="Arial"/>
              </w:rPr>
              <w:t xml:space="preserve">a </w:t>
            </w:r>
            <w:r w:rsidRPr="005E30A0">
              <w:rPr>
                <w:rFonts w:ascii="Arial" w:hAnsi="Arial" w:cs="Arial"/>
                <w:spacing w:val="-1"/>
              </w:rPr>
              <w:t>b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b</w:t>
            </w:r>
            <w:r w:rsidRPr="005E30A0">
              <w:rPr>
                <w:rFonts w:ascii="Arial" w:hAnsi="Arial" w:cs="Arial"/>
              </w:rPr>
              <w:t>li</w:t>
            </w:r>
            <w:r w:rsidRPr="005E30A0">
              <w:rPr>
                <w:rFonts w:ascii="Arial" w:hAnsi="Arial" w:cs="Arial"/>
                <w:spacing w:val="1"/>
              </w:rPr>
              <w:t>om</w:t>
            </w:r>
            <w:r w:rsidRPr="005E30A0">
              <w:rPr>
                <w:rFonts w:ascii="Arial" w:hAnsi="Arial" w:cs="Arial"/>
              </w:rPr>
              <w:t>et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ic</w:t>
            </w:r>
            <w:r w:rsidRPr="005E30A0">
              <w:rPr>
                <w:rFonts w:ascii="Arial" w:hAnsi="Arial" w:cs="Arial"/>
                <w:spacing w:val="-10"/>
              </w:rPr>
              <w:t xml:space="preserve"> 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udy</w:t>
            </w:r>
            <w:r w:rsidRPr="005E30A0">
              <w:rPr>
                <w:rFonts w:ascii="Arial" w:hAnsi="Arial" w:cs="Arial"/>
              </w:rPr>
              <w:t>.</w:t>
            </w:r>
            <w:r w:rsidRPr="005E30A0">
              <w:rPr>
                <w:rFonts w:ascii="Arial" w:hAnsi="Arial" w:cs="Arial"/>
                <w:spacing w:val="2"/>
              </w:rPr>
              <w:t xml:space="preserve"> </w:t>
            </w:r>
            <w:r w:rsidRPr="005E30A0">
              <w:rPr>
                <w:rFonts w:ascii="Arial" w:hAnsi="Arial" w:cs="Arial"/>
                <w:spacing w:val="-2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b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tra</w:t>
            </w:r>
            <w:r w:rsidRPr="005E30A0">
              <w:rPr>
                <w:rFonts w:ascii="Arial" w:hAnsi="Arial" w:cs="Arial"/>
                <w:spacing w:val="1"/>
              </w:rPr>
              <w:t>c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-7"/>
              </w:rPr>
              <w:t xml:space="preserve"> </w:t>
            </w:r>
            <w:r w:rsidRPr="005E30A0">
              <w:rPr>
                <w:rFonts w:ascii="Arial" w:hAnsi="Arial" w:cs="Arial"/>
              </w:rPr>
              <w:t>is</w:t>
            </w:r>
            <w:r w:rsidRPr="005E30A0">
              <w:rPr>
                <w:rFonts w:ascii="Arial" w:hAnsi="Arial" w:cs="Arial"/>
                <w:spacing w:val="-1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26</w:t>
            </w:r>
            <w:r w:rsidRPr="005E30A0">
              <w:rPr>
                <w:rFonts w:ascii="Arial" w:hAnsi="Arial" w:cs="Arial"/>
              </w:rPr>
              <w:t>8</w:t>
            </w:r>
            <w:r w:rsidRPr="005E30A0">
              <w:rPr>
                <w:rFonts w:ascii="Arial" w:hAnsi="Arial" w:cs="Arial"/>
                <w:spacing w:val="-1"/>
              </w:rPr>
              <w:t xml:space="preserve"> </w:t>
            </w:r>
            <w:r w:rsidRPr="005E30A0">
              <w:rPr>
                <w:rFonts w:ascii="Arial" w:hAnsi="Arial" w:cs="Arial"/>
              </w:rPr>
              <w:t>w</w:t>
            </w:r>
            <w:r w:rsidRPr="005E30A0">
              <w:rPr>
                <w:rFonts w:ascii="Arial" w:hAnsi="Arial" w:cs="Arial"/>
                <w:spacing w:val="1"/>
              </w:rPr>
              <w:t>o</w:t>
            </w:r>
            <w:r w:rsidRPr="005E30A0">
              <w:rPr>
                <w:rFonts w:ascii="Arial" w:hAnsi="Arial" w:cs="Arial"/>
                <w:spacing w:val="-2"/>
              </w:rPr>
              <w:t>r</w:t>
            </w:r>
            <w:r w:rsidRPr="005E30A0">
              <w:rPr>
                <w:rFonts w:ascii="Arial" w:hAnsi="Arial" w:cs="Arial"/>
                <w:spacing w:val="1"/>
              </w:rPr>
              <w:t>d</w:t>
            </w:r>
            <w:r w:rsidRPr="005E30A0">
              <w:rPr>
                <w:rFonts w:ascii="Arial" w:hAnsi="Arial" w:cs="Arial"/>
              </w:rPr>
              <w:t>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4ED4C" w14:textId="77777777" w:rsidR="004806EB" w:rsidRPr="005E30A0" w:rsidRDefault="004806EB">
            <w:pPr>
              <w:rPr>
                <w:rFonts w:ascii="Arial" w:hAnsi="Arial" w:cs="Arial"/>
              </w:rPr>
            </w:pPr>
          </w:p>
        </w:tc>
      </w:tr>
      <w:tr w:rsidR="004806EB" w:rsidRPr="005E30A0" w14:paraId="4858FA14" w14:textId="77777777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FBFC3" w14:textId="77777777" w:rsidR="004806EB" w:rsidRPr="005E30A0" w:rsidRDefault="005A1F6E">
            <w:pPr>
              <w:spacing w:before="2" w:line="220" w:lineRule="exact"/>
              <w:ind w:left="460" w:right="343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  <w:b/>
                <w:spacing w:val="-1"/>
              </w:rPr>
              <w:t>I</w:t>
            </w:r>
            <w:r w:rsidRPr="005E30A0">
              <w:rPr>
                <w:rFonts w:ascii="Arial" w:hAnsi="Arial" w:cs="Arial"/>
                <w:b/>
              </w:rPr>
              <w:t>s</w:t>
            </w:r>
            <w:r w:rsidRPr="005E30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he</w:t>
            </w:r>
            <w:r w:rsidRPr="005E30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2"/>
              </w:rPr>
              <w:t>m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n</w:t>
            </w:r>
            <w:r w:rsidRPr="005E30A0">
              <w:rPr>
                <w:rFonts w:ascii="Arial" w:hAnsi="Arial" w:cs="Arial"/>
                <w:b/>
                <w:spacing w:val="-1"/>
              </w:rPr>
              <w:t>us</w:t>
            </w:r>
            <w:r w:rsidRPr="005E30A0">
              <w:rPr>
                <w:rFonts w:ascii="Arial" w:hAnsi="Arial" w:cs="Arial"/>
                <w:b/>
              </w:rPr>
              <w:t>c</w:t>
            </w:r>
            <w:r w:rsidRPr="005E30A0">
              <w:rPr>
                <w:rFonts w:ascii="Arial" w:hAnsi="Arial" w:cs="Arial"/>
                <w:b/>
                <w:spacing w:val="1"/>
              </w:rPr>
              <w:t>r</w:t>
            </w:r>
            <w:r w:rsidRPr="005E30A0">
              <w:rPr>
                <w:rFonts w:ascii="Arial" w:hAnsi="Arial" w:cs="Arial"/>
                <w:b/>
              </w:rPr>
              <w:t>ipt</w:t>
            </w:r>
            <w:r w:rsidRPr="005E30A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  <w:spacing w:val="3"/>
              </w:rPr>
              <w:t>c</w:t>
            </w:r>
            <w:r w:rsidRPr="005E30A0">
              <w:rPr>
                <w:rFonts w:ascii="Arial" w:hAnsi="Arial" w:cs="Arial"/>
                <w:b/>
              </w:rPr>
              <w:t>ientific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ll</w:t>
            </w:r>
            <w:r w:rsidRPr="005E30A0">
              <w:rPr>
                <w:rFonts w:ascii="Arial" w:hAnsi="Arial" w:cs="Arial"/>
                <w:b/>
                <w:spacing w:val="1"/>
              </w:rPr>
              <w:t>y</w:t>
            </w:r>
            <w:r w:rsidRPr="005E30A0">
              <w:rPr>
                <w:rFonts w:ascii="Arial" w:hAnsi="Arial" w:cs="Arial"/>
                <w:b/>
              </w:rPr>
              <w:t>,</w:t>
            </w:r>
            <w:r w:rsidRPr="005E30A0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c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</w:rPr>
              <w:t>r</w:t>
            </w:r>
            <w:r w:rsidRPr="005E30A0">
              <w:rPr>
                <w:rFonts w:ascii="Arial" w:hAnsi="Arial" w:cs="Arial"/>
                <w:b/>
                <w:spacing w:val="1"/>
              </w:rPr>
              <w:t>r</w:t>
            </w:r>
            <w:r w:rsidRPr="005E30A0">
              <w:rPr>
                <w:rFonts w:ascii="Arial" w:hAnsi="Arial" w:cs="Arial"/>
                <w:b/>
              </w:rPr>
              <w:t>e</w:t>
            </w:r>
            <w:r w:rsidRPr="005E30A0">
              <w:rPr>
                <w:rFonts w:ascii="Arial" w:hAnsi="Arial" w:cs="Arial"/>
                <w:b/>
                <w:spacing w:val="1"/>
              </w:rPr>
              <w:t>ct</w:t>
            </w:r>
            <w:r w:rsidRPr="005E30A0">
              <w:rPr>
                <w:rFonts w:ascii="Arial" w:hAnsi="Arial" w:cs="Arial"/>
                <w:b/>
              </w:rPr>
              <w:t>?</w:t>
            </w:r>
            <w:r w:rsidRPr="005E30A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Ple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</w:rPr>
              <w:t>e</w:t>
            </w:r>
            <w:r w:rsidRPr="005E30A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wri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e her</w:t>
            </w:r>
            <w:r w:rsidRPr="005E30A0">
              <w:rPr>
                <w:rFonts w:ascii="Arial" w:hAnsi="Arial" w:cs="Arial"/>
                <w:b/>
                <w:spacing w:val="1"/>
              </w:rPr>
              <w:t>e</w:t>
            </w:r>
            <w:r w:rsidRPr="005E30A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C4CD8" w14:textId="77777777" w:rsidR="004806EB" w:rsidRPr="005E30A0" w:rsidRDefault="005A1F6E">
            <w:pPr>
              <w:spacing w:before="2" w:line="220" w:lineRule="exact"/>
              <w:ind w:left="102" w:right="74"/>
              <w:jc w:val="both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  <w:spacing w:val="1"/>
              </w:rPr>
              <w:t>I</w:t>
            </w:r>
            <w:r w:rsidRPr="005E30A0">
              <w:rPr>
                <w:rFonts w:ascii="Arial" w:hAnsi="Arial" w:cs="Arial"/>
              </w:rPr>
              <w:t>n</w:t>
            </w:r>
            <w:r w:rsidRPr="005E30A0">
              <w:rPr>
                <w:rFonts w:ascii="Arial" w:hAnsi="Arial" w:cs="Arial"/>
                <w:spacing w:val="6"/>
              </w:rPr>
              <w:t xml:space="preserve"> </w:t>
            </w:r>
            <w:r w:rsidRPr="005E30A0">
              <w:rPr>
                <w:rFonts w:ascii="Arial" w:hAnsi="Arial" w:cs="Arial"/>
              </w:rPr>
              <w:t>te</w:t>
            </w:r>
            <w:r w:rsidRPr="005E30A0">
              <w:rPr>
                <w:rFonts w:ascii="Arial" w:hAnsi="Arial" w:cs="Arial"/>
                <w:spacing w:val="1"/>
              </w:rPr>
              <w:t>rm</w:t>
            </w:r>
            <w:r w:rsidRPr="005E30A0">
              <w:rPr>
                <w:rFonts w:ascii="Arial" w:hAnsi="Arial" w:cs="Arial"/>
              </w:rPr>
              <w:t>s</w:t>
            </w:r>
            <w:r w:rsidRPr="005E30A0">
              <w:rPr>
                <w:rFonts w:ascii="Arial" w:hAnsi="Arial" w:cs="Arial"/>
                <w:spacing w:val="3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o</w:t>
            </w:r>
            <w:r w:rsidRPr="005E30A0">
              <w:rPr>
                <w:rFonts w:ascii="Arial" w:hAnsi="Arial" w:cs="Arial"/>
              </w:rPr>
              <w:t>f</w:t>
            </w:r>
            <w:r w:rsidRPr="005E30A0">
              <w:rPr>
                <w:rFonts w:ascii="Arial" w:hAnsi="Arial" w:cs="Arial"/>
                <w:spacing w:val="6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</w:rPr>
              <w:t>et</w:t>
            </w:r>
            <w:r w:rsidRPr="005E30A0">
              <w:rPr>
                <w:rFonts w:ascii="Arial" w:hAnsi="Arial" w:cs="Arial"/>
                <w:spacing w:val="1"/>
              </w:rPr>
              <w:t>ho</w:t>
            </w:r>
            <w:r w:rsidRPr="005E30A0">
              <w:rPr>
                <w:rFonts w:ascii="Arial" w:hAnsi="Arial" w:cs="Arial"/>
                <w:spacing w:val="-1"/>
              </w:rPr>
              <w:t>d</w:t>
            </w:r>
            <w:r w:rsidRPr="005E30A0">
              <w:rPr>
                <w:rFonts w:ascii="Arial" w:hAnsi="Arial" w:cs="Arial"/>
                <w:spacing w:val="1"/>
              </w:rPr>
              <w:t>o</w:t>
            </w:r>
            <w:r w:rsidRPr="005E30A0">
              <w:rPr>
                <w:rFonts w:ascii="Arial" w:hAnsi="Arial" w:cs="Arial"/>
              </w:rPr>
              <w:t>l</w:t>
            </w:r>
            <w:r w:rsidRPr="005E30A0">
              <w:rPr>
                <w:rFonts w:ascii="Arial" w:hAnsi="Arial" w:cs="Arial"/>
                <w:spacing w:val="1"/>
              </w:rPr>
              <w:t>o</w:t>
            </w:r>
            <w:r w:rsidRPr="005E30A0">
              <w:rPr>
                <w:rFonts w:ascii="Arial" w:hAnsi="Arial" w:cs="Arial"/>
                <w:spacing w:val="-1"/>
              </w:rPr>
              <w:t>g</w:t>
            </w:r>
            <w:r w:rsidRPr="005E30A0">
              <w:rPr>
                <w:rFonts w:ascii="Arial" w:hAnsi="Arial" w:cs="Arial"/>
                <w:spacing w:val="1"/>
              </w:rPr>
              <w:t>y</w:t>
            </w:r>
            <w:r w:rsidRPr="005E30A0">
              <w:rPr>
                <w:rFonts w:ascii="Arial" w:hAnsi="Arial" w:cs="Arial"/>
              </w:rPr>
              <w:t>,</w:t>
            </w:r>
            <w:r w:rsidRPr="005E30A0">
              <w:rPr>
                <w:rFonts w:ascii="Arial" w:hAnsi="Arial" w:cs="Arial"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</w:rPr>
              <w:t>te</w:t>
            </w:r>
            <w:r w:rsidRPr="005E30A0">
              <w:rPr>
                <w:rFonts w:ascii="Arial" w:hAnsi="Arial" w:cs="Arial"/>
                <w:spacing w:val="-1"/>
              </w:rPr>
              <w:t>r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no</w:t>
            </w:r>
            <w:r w:rsidRPr="005E30A0">
              <w:rPr>
                <w:rFonts w:ascii="Arial" w:hAnsi="Arial" w:cs="Arial"/>
              </w:rPr>
              <w:t>l</w:t>
            </w:r>
            <w:r w:rsidRPr="005E30A0">
              <w:rPr>
                <w:rFonts w:ascii="Arial" w:hAnsi="Arial" w:cs="Arial"/>
                <w:spacing w:val="1"/>
              </w:rPr>
              <w:t>o</w:t>
            </w:r>
            <w:r w:rsidRPr="005E30A0">
              <w:rPr>
                <w:rFonts w:ascii="Arial" w:hAnsi="Arial" w:cs="Arial"/>
                <w:spacing w:val="-1"/>
              </w:rPr>
              <w:t>g</w:t>
            </w:r>
            <w:r w:rsidRPr="005E30A0">
              <w:rPr>
                <w:rFonts w:ascii="Arial" w:hAnsi="Arial" w:cs="Arial"/>
                <w:spacing w:val="1"/>
              </w:rPr>
              <w:t>y</w:t>
            </w:r>
            <w:r w:rsidRPr="005E30A0">
              <w:rPr>
                <w:rFonts w:ascii="Arial" w:hAnsi="Arial" w:cs="Arial"/>
              </w:rPr>
              <w:t>,</w:t>
            </w:r>
            <w:r w:rsidRPr="005E30A0">
              <w:rPr>
                <w:rFonts w:ascii="Arial" w:hAnsi="Arial" w:cs="Arial"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d</w:t>
            </w:r>
            <w:r w:rsidRPr="005E30A0">
              <w:rPr>
                <w:rFonts w:ascii="Arial" w:hAnsi="Arial" w:cs="Arial"/>
                <w:spacing w:val="5"/>
              </w:rPr>
              <w:t xml:space="preserve"> 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v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d</w:t>
            </w:r>
            <w:r w:rsidRPr="005E30A0">
              <w:rPr>
                <w:rFonts w:ascii="Arial" w:hAnsi="Arial" w:cs="Arial"/>
                <w:spacing w:val="-2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ce</w:t>
            </w:r>
            <w:r w:rsidRPr="005E30A0">
              <w:rPr>
                <w:rFonts w:ascii="Arial" w:hAnsi="Arial" w:cs="Arial"/>
                <w:spacing w:val="1"/>
              </w:rPr>
              <w:t xml:space="preserve"> b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ck</w:t>
            </w:r>
            <w:r w:rsidRPr="005E30A0">
              <w:rPr>
                <w:rFonts w:ascii="Arial" w:hAnsi="Arial" w:cs="Arial"/>
                <w:spacing w:val="-3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ng</w:t>
            </w:r>
            <w:r w:rsidRPr="005E30A0">
              <w:rPr>
                <w:rFonts w:ascii="Arial" w:hAnsi="Arial" w:cs="Arial"/>
              </w:rPr>
              <w:t>,</w:t>
            </w:r>
            <w:r w:rsidRPr="005E30A0">
              <w:rPr>
                <w:rFonts w:ascii="Arial" w:hAnsi="Arial" w:cs="Arial"/>
                <w:spacing w:val="1"/>
              </w:rPr>
              <w:t xml:space="preserve"> 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6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nu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c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p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e</w:t>
            </w:r>
            <w:r w:rsidRPr="005E30A0">
              <w:rPr>
                <w:rFonts w:ascii="Arial" w:hAnsi="Arial" w:cs="Arial"/>
              </w:rPr>
              <w:t>ts</w:t>
            </w:r>
            <w:r w:rsidRPr="005E30A0">
              <w:rPr>
                <w:rFonts w:ascii="Arial" w:hAnsi="Arial" w:cs="Arial"/>
                <w:spacing w:val="2"/>
              </w:rPr>
              <w:t xml:space="preserve"> 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6"/>
              </w:rPr>
              <w:t xml:space="preserve"> 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c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d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</w:rPr>
              <w:t xml:space="preserve">ic 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ta</w:t>
            </w:r>
            <w:r w:rsidRPr="005E30A0">
              <w:rPr>
                <w:rFonts w:ascii="Arial" w:hAnsi="Arial" w:cs="Arial"/>
                <w:spacing w:val="1"/>
              </w:rPr>
              <w:t>nd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rd</w:t>
            </w:r>
            <w:r w:rsidRPr="005E30A0">
              <w:rPr>
                <w:rFonts w:ascii="Arial" w:hAnsi="Arial" w:cs="Arial"/>
              </w:rPr>
              <w:t>s</w:t>
            </w:r>
            <w:r w:rsidRPr="005E30A0">
              <w:rPr>
                <w:rFonts w:ascii="Arial" w:hAnsi="Arial" w:cs="Arial"/>
                <w:spacing w:val="-1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fo</w:t>
            </w:r>
            <w:r w:rsidRPr="005E30A0">
              <w:rPr>
                <w:rFonts w:ascii="Arial" w:hAnsi="Arial" w:cs="Arial"/>
              </w:rPr>
              <w:t>r</w:t>
            </w:r>
            <w:r w:rsidRPr="005E30A0">
              <w:rPr>
                <w:rFonts w:ascii="Arial" w:hAnsi="Arial" w:cs="Arial"/>
                <w:spacing w:val="6"/>
              </w:rPr>
              <w:t xml:space="preserve"> </w:t>
            </w:r>
            <w:r w:rsidRPr="005E30A0">
              <w:rPr>
                <w:rFonts w:ascii="Arial" w:hAnsi="Arial" w:cs="Arial"/>
              </w:rPr>
              <w:t xml:space="preserve">a 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gor</w:t>
            </w:r>
            <w:r w:rsidRPr="005E30A0">
              <w:rPr>
                <w:rFonts w:ascii="Arial" w:hAnsi="Arial" w:cs="Arial"/>
                <w:spacing w:val="-1"/>
              </w:rPr>
              <w:t>o</w:t>
            </w:r>
            <w:r w:rsidRPr="005E30A0">
              <w:rPr>
                <w:rFonts w:ascii="Arial" w:hAnsi="Arial" w:cs="Arial"/>
                <w:spacing w:val="1"/>
              </w:rPr>
              <w:t>u</w:t>
            </w:r>
            <w:r w:rsidRPr="005E30A0">
              <w:rPr>
                <w:rFonts w:ascii="Arial" w:hAnsi="Arial" w:cs="Arial"/>
              </w:rPr>
              <w:t>s</w:t>
            </w:r>
            <w:r w:rsidRPr="005E30A0">
              <w:rPr>
                <w:rFonts w:ascii="Arial" w:hAnsi="Arial" w:cs="Arial"/>
                <w:spacing w:val="6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pub</w:t>
            </w:r>
            <w:r w:rsidRPr="005E30A0">
              <w:rPr>
                <w:rFonts w:ascii="Arial" w:hAnsi="Arial" w:cs="Arial"/>
              </w:rPr>
              <w:t>licati</w:t>
            </w:r>
            <w:r w:rsidRPr="005E30A0">
              <w:rPr>
                <w:rFonts w:ascii="Arial" w:hAnsi="Arial" w:cs="Arial"/>
                <w:spacing w:val="-1"/>
              </w:rPr>
              <w:t>o</w:t>
            </w:r>
            <w:r w:rsidRPr="005E30A0">
              <w:rPr>
                <w:rFonts w:ascii="Arial" w:hAnsi="Arial" w:cs="Arial"/>
              </w:rPr>
              <w:t>n</w:t>
            </w:r>
            <w:r w:rsidRPr="005E30A0">
              <w:rPr>
                <w:rFonts w:ascii="Arial" w:hAnsi="Arial" w:cs="Arial"/>
                <w:spacing w:val="4"/>
              </w:rPr>
              <w:t xml:space="preserve"> </w:t>
            </w:r>
            <w:r w:rsidRPr="005E30A0">
              <w:rPr>
                <w:rFonts w:ascii="Arial" w:hAnsi="Arial" w:cs="Arial"/>
              </w:rPr>
              <w:t>in</w:t>
            </w:r>
            <w:r w:rsidRPr="005E30A0">
              <w:rPr>
                <w:rFonts w:ascii="Arial" w:hAnsi="Arial" w:cs="Arial"/>
                <w:spacing w:val="10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b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b</w:t>
            </w:r>
            <w:r w:rsidRPr="005E30A0">
              <w:rPr>
                <w:rFonts w:ascii="Arial" w:hAnsi="Arial" w:cs="Arial"/>
              </w:rPr>
              <w:t>li</w:t>
            </w:r>
            <w:r w:rsidRPr="005E30A0">
              <w:rPr>
                <w:rFonts w:ascii="Arial" w:hAnsi="Arial" w:cs="Arial"/>
                <w:spacing w:val="-2"/>
              </w:rPr>
              <w:t>o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</w:rPr>
              <w:t>et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ics.</w:t>
            </w:r>
            <w:r w:rsidRPr="005E30A0">
              <w:rPr>
                <w:rFonts w:ascii="Arial" w:hAnsi="Arial" w:cs="Arial"/>
                <w:spacing w:val="1"/>
              </w:rPr>
              <w:t xml:space="preserve"> </w:t>
            </w:r>
            <w:r w:rsidRPr="005E30A0">
              <w:rPr>
                <w:rFonts w:ascii="Arial" w:hAnsi="Arial" w:cs="Arial"/>
              </w:rPr>
              <w:t>H</w:t>
            </w:r>
            <w:r w:rsidRPr="005E30A0">
              <w:rPr>
                <w:rFonts w:ascii="Arial" w:hAnsi="Arial" w:cs="Arial"/>
                <w:spacing w:val="1"/>
              </w:rPr>
              <w:t>o</w:t>
            </w:r>
            <w:r w:rsidRPr="005E30A0">
              <w:rPr>
                <w:rFonts w:ascii="Arial" w:hAnsi="Arial" w:cs="Arial"/>
              </w:rPr>
              <w:t>we</w:t>
            </w:r>
            <w:r w:rsidRPr="005E30A0">
              <w:rPr>
                <w:rFonts w:ascii="Arial" w:hAnsi="Arial" w:cs="Arial"/>
                <w:spacing w:val="2"/>
              </w:rPr>
              <w:t>v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,</w:t>
            </w:r>
            <w:r w:rsidRPr="005E30A0">
              <w:rPr>
                <w:rFonts w:ascii="Arial" w:hAnsi="Arial" w:cs="Arial"/>
                <w:spacing w:val="5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-1"/>
              </w:rPr>
              <w:t>n</w:t>
            </w:r>
            <w:r w:rsidRPr="005E30A0">
              <w:rPr>
                <w:rFonts w:ascii="Arial" w:hAnsi="Arial" w:cs="Arial"/>
                <w:spacing w:val="1"/>
              </w:rPr>
              <w:t>o</w:t>
            </w:r>
            <w:r w:rsidRPr="005E30A0">
              <w:rPr>
                <w:rFonts w:ascii="Arial" w:hAnsi="Arial" w:cs="Arial"/>
              </w:rPr>
              <w:t>r</w:t>
            </w:r>
            <w:r w:rsidRPr="005E30A0">
              <w:rPr>
                <w:rFonts w:ascii="Arial" w:hAnsi="Arial" w:cs="Arial"/>
                <w:spacing w:val="9"/>
              </w:rPr>
              <w:t xml:space="preserve"> </w:t>
            </w:r>
            <w:r w:rsidRPr="005E30A0">
              <w:rPr>
                <w:rFonts w:ascii="Arial" w:hAnsi="Arial" w:cs="Arial"/>
              </w:rPr>
              <w:t>cla</w:t>
            </w:r>
            <w:r w:rsidRPr="005E30A0">
              <w:rPr>
                <w:rFonts w:ascii="Arial" w:hAnsi="Arial" w:cs="Arial"/>
                <w:spacing w:val="-1"/>
              </w:rPr>
              <w:t>r</w:t>
            </w:r>
            <w:r w:rsidRPr="005E30A0">
              <w:rPr>
                <w:rFonts w:ascii="Arial" w:hAnsi="Arial" w:cs="Arial"/>
              </w:rPr>
              <w:t>ificati</w:t>
            </w:r>
            <w:r w:rsidRPr="005E30A0">
              <w:rPr>
                <w:rFonts w:ascii="Arial" w:hAnsi="Arial" w:cs="Arial"/>
                <w:spacing w:val="1"/>
              </w:rPr>
              <w:t>on</w:t>
            </w:r>
            <w:r w:rsidRPr="005E30A0">
              <w:rPr>
                <w:rFonts w:ascii="Arial" w:hAnsi="Arial" w:cs="Arial"/>
              </w:rPr>
              <w:t>s</w:t>
            </w:r>
            <w:r w:rsidRPr="005E30A0">
              <w:rPr>
                <w:rFonts w:ascii="Arial" w:hAnsi="Arial" w:cs="Arial"/>
                <w:spacing w:val="2"/>
              </w:rPr>
              <w:t xml:space="preserve"> 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d</w:t>
            </w:r>
            <w:r w:rsidRPr="005E30A0">
              <w:rPr>
                <w:rFonts w:ascii="Arial" w:hAnsi="Arial" w:cs="Arial"/>
                <w:spacing w:val="10"/>
              </w:rPr>
              <w:t xml:space="preserve"> 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-1"/>
              </w:rPr>
              <w:t>n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c</w:t>
            </w:r>
            <w:r w:rsidRPr="005E30A0">
              <w:rPr>
                <w:rFonts w:ascii="Arial" w:hAnsi="Arial" w:cs="Arial"/>
                <w:spacing w:val="1"/>
              </w:rPr>
              <w:t>em</w:t>
            </w:r>
            <w:r w:rsidRPr="005E30A0">
              <w:rPr>
                <w:rFonts w:ascii="Arial" w:hAnsi="Arial" w:cs="Arial"/>
                <w:spacing w:val="-2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 xml:space="preserve">ts 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e</w:t>
            </w:r>
            <w:r w:rsidRPr="005E30A0">
              <w:rPr>
                <w:rFonts w:ascii="Arial" w:hAnsi="Arial" w:cs="Arial"/>
              </w:rPr>
              <w:t>d</w:t>
            </w:r>
            <w:r w:rsidRPr="005E30A0">
              <w:rPr>
                <w:rFonts w:ascii="Arial" w:hAnsi="Arial" w:cs="Arial"/>
                <w:spacing w:val="10"/>
              </w:rPr>
              <w:t xml:space="preserve"> </w:t>
            </w:r>
            <w:r w:rsidRPr="005E30A0">
              <w:rPr>
                <w:rFonts w:ascii="Arial" w:hAnsi="Arial" w:cs="Arial"/>
              </w:rPr>
              <w:t>to</w:t>
            </w:r>
            <w:r w:rsidRPr="005E30A0">
              <w:rPr>
                <w:rFonts w:ascii="Arial" w:hAnsi="Arial" w:cs="Arial"/>
                <w:spacing w:val="10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b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1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  <w:spacing w:val="-2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d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9"/>
              </w:rPr>
              <w:t xml:space="preserve"> </w:t>
            </w:r>
            <w:r w:rsidRPr="005E30A0">
              <w:rPr>
                <w:rFonts w:ascii="Arial" w:hAnsi="Arial" w:cs="Arial"/>
              </w:rPr>
              <w:t>in</w:t>
            </w:r>
            <w:r w:rsidRPr="005E30A0">
              <w:rPr>
                <w:rFonts w:ascii="Arial" w:hAnsi="Arial" w:cs="Arial"/>
                <w:spacing w:val="12"/>
              </w:rPr>
              <w:t xml:space="preserve"> 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 xml:space="preserve">e 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</w:rPr>
              <w:t>et</w:t>
            </w:r>
            <w:r w:rsidRPr="005E30A0">
              <w:rPr>
                <w:rFonts w:ascii="Arial" w:hAnsi="Arial" w:cs="Arial"/>
                <w:spacing w:val="1"/>
              </w:rPr>
              <w:t>hodo</w:t>
            </w:r>
            <w:r w:rsidRPr="005E30A0">
              <w:rPr>
                <w:rFonts w:ascii="Arial" w:hAnsi="Arial" w:cs="Arial"/>
                <w:spacing w:val="-3"/>
              </w:rPr>
              <w:t>l</w:t>
            </w:r>
            <w:r w:rsidRPr="005E30A0">
              <w:rPr>
                <w:rFonts w:ascii="Arial" w:hAnsi="Arial" w:cs="Arial"/>
                <w:spacing w:val="1"/>
              </w:rPr>
              <w:t>og</w:t>
            </w:r>
            <w:r w:rsidRPr="005E30A0">
              <w:rPr>
                <w:rFonts w:ascii="Arial" w:hAnsi="Arial" w:cs="Arial"/>
              </w:rPr>
              <w:t>ical</w:t>
            </w:r>
            <w:r w:rsidRPr="005E30A0">
              <w:rPr>
                <w:rFonts w:ascii="Arial" w:hAnsi="Arial" w:cs="Arial"/>
                <w:spacing w:val="-11"/>
              </w:rPr>
              <w:t xml:space="preserve"> 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p</w:t>
            </w:r>
            <w:r w:rsidRPr="005E30A0">
              <w:rPr>
                <w:rFonts w:ascii="Arial" w:hAnsi="Arial" w:cs="Arial"/>
                <w:spacing w:val="-1"/>
              </w:rPr>
              <w:t>p</w:t>
            </w:r>
            <w:r w:rsidRPr="005E30A0">
              <w:rPr>
                <w:rFonts w:ascii="Arial" w:hAnsi="Arial" w:cs="Arial"/>
                <w:spacing w:val="1"/>
              </w:rPr>
              <w:t>ro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ch</w:t>
            </w:r>
            <w:r w:rsidRPr="005E30A0">
              <w:rPr>
                <w:rFonts w:ascii="Arial" w:hAnsi="Arial" w:cs="Arial"/>
              </w:rPr>
              <w:t>,</w:t>
            </w:r>
            <w:r w:rsidRPr="005E30A0">
              <w:rPr>
                <w:rFonts w:ascii="Arial" w:hAnsi="Arial" w:cs="Arial"/>
                <w:spacing w:val="-10"/>
              </w:rPr>
              <w:t xml:space="preserve"> </w:t>
            </w:r>
            <w:r w:rsidRPr="005E30A0">
              <w:rPr>
                <w:rFonts w:ascii="Arial" w:hAnsi="Arial" w:cs="Arial"/>
              </w:rPr>
              <w:t>te</w:t>
            </w:r>
            <w:r w:rsidRPr="005E30A0">
              <w:rPr>
                <w:rFonts w:ascii="Arial" w:hAnsi="Arial" w:cs="Arial"/>
                <w:spacing w:val="-1"/>
              </w:rPr>
              <w:t>r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no</w:t>
            </w:r>
            <w:r w:rsidRPr="005E30A0">
              <w:rPr>
                <w:rFonts w:ascii="Arial" w:hAnsi="Arial" w:cs="Arial"/>
              </w:rPr>
              <w:t>l</w:t>
            </w:r>
            <w:r w:rsidRPr="005E30A0">
              <w:rPr>
                <w:rFonts w:ascii="Arial" w:hAnsi="Arial" w:cs="Arial"/>
                <w:spacing w:val="1"/>
              </w:rPr>
              <w:t>o</w:t>
            </w:r>
            <w:r w:rsidRPr="005E30A0">
              <w:rPr>
                <w:rFonts w:ascii="Arial" w:hAnsi="Arial" w:cs="Arial"/>
                <w:spacing w:val="-1"/>
              </w:rPr>
              <w:t>g</w:t>
            </w:r>
            <w:r w:rsidRPr="005E30A0">
              <w:rPr>
                <w:rFonts w:ascii="Arial" w:hAnsi="Arial" w:cs="Arial"/>
                <w:spacing w:val="1"/>
              </w:rPr>
              <w:t>y</w:t>
            </w:r>
            <w:r w:rsidRPr="005E30A0">
              <w:rPr>
                <w:rFonts w:ascii="Arial" w:hAnsi="Arial" w:cs="Arial"/>
              </w:rPr>
              <w:t>,</w:t>
            </w:r>
            <w:r w:rsidRPr="005E30A0">
              <w:rPr>
                <w:rFonts w:ascii="Arial" w:hAnsi="Arial" w:cs="Arial"/>
                <w:spacing w:val="-9"/>
              </w:rPr>
              <w:t xml:space="preserve"> 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-1"/>
              </w:rPr>
              <w:t>n</w:t>
            </w:r>
            <w:r w:rsidRPr="005E30A0">
              <w:rPr>
                <w:rFonts w:ascii="Arial" w:hAnsi="Arial" w:cs="Arial"/>
              </w:rPr>
              <w:t>d</w:t>
            </w:r>
            <w:r w:rsidRPr="005E30A0">
              <w:rPr>
                <w:rFonts w:ascii="Arial" w:hAnsi="Arial" w:cs="Arial"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v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d</w:t>
            </w:r>
            <w:r w:rsidRPr="005E30A0">
              <w:rPr>
                <w:rFonts w:ascii="Arial" w:hAnsi="Arial" w:cs="Arial"/>
                <w:spacing w:val="-2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ce</w:t>
            </w:r>
            <w:r w:rsidRPr="005E30A0">
              <w:rPr>
                <w:rFonts w:ascii="Arial" w:hAnsi="Arial" w:cs="Arial"/>
                <w:spacing w:val="-6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b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ck</w:t>
            </w:r>
            <w:r w:rsidRPr="005E30A0">
              <w:rPr>
                <w:rFonts w:ascii="Arial" w:hAnsi="Arial" w:cs="Arial"/>
                <w:spacing w:val="-3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ng</w:t>
            </w:r>
            <w:r w:rsidRPr="005E30A0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CCC5F" w14:textId="77777777" w:rsidR="004806EB" w:rsidRPr="005E30A0" w:rsidRDefault="004806EB">
            <w:pPr>
              <w:rPr>
                <w:rFonts w:ascii="Arial" w:hAnsi="Arial" w:cs="Arial"/>
              </w:rPr>
            </w:pPr>
          </w:p>
        </w:tc>
      </w:tr>
      <w:tr w:rsidR="004806EB" w:rsidRPr="005E30A0" w14:paraId="0AD0D210" w14:textId="77777777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EB97E" w14:textId="77777777" w:rsidR="004806EB" w:rsidRPr="005E30A0" w:rsidRDefault="005A1F6E">
            <w:pPr>
              <w:ind w:left="460" w:right="380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  <w:b/>
              </w:rPr>
              <w:t>Are</w:t>
            </w:r>
            <w:r w:rsidRPr="005E30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he</w:t>
            </w:r>
            <w:r w:rsidRPr="005E30A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r</w:t>
            </w:r>
            <w:r w:rsidRPr="005E30A0">
              <w:rPr>
                <w:rFonts w:ascii="Arial" w:hAnsi="Arial" w:cs="Arial"/>
                <w:b/>
                <w:spacing w:val="1"/>
              </w:rPr>
              <w:t>ef</w:t>
            </w:r>
            <w:r w:rsidRPr="005E30A0">
              <w:rPr>
                <w:rFonts w:ascii="Arial" w:hAnsi="Arial" w:cs="Arial"/>
                <w:b/>
              </w:rPr>
              <w:t>e</w:t>
            </w:r>
            <w:r w:rsidRPr="005E30A0">
              <w:rPr>
                <w:rFonts w:ascii="Arial" w:hAnsi="Arial" w:cs="Arial"/>
                <w:b/>
                <w:spacing w:val="1"/>
              </w:rPr>
              <w:t>r</w:t>
            </w:r>
            <w:r w:rsidRPr="005E30A0">
              <w:rPr>
                <w:rFonts w:ascii="Arial" w:hAnsi="Arial" w:cs="Arial"/>
                <w:b/>
              </w:rPr>
              <w:t>enc</w:t>
            </w:r>
            <w:r w:rsidRPr="005E30A0">
              <w:rPr>
                <w:rFonts w:ascii="Arial" w:hAnsi="Arial" w:cs="Arial"/>
                <w:b/>
                <w:spacing w:val="1"/>
              </w:rPr>
              <w:t>e</w:t>
            </w:r>
            <w:r w:rsidRPr="005E30A0">
              <w:rPr>
                <w:rFonts w:ascii="Arial" w:hAnsi="Arial" w:cs="Arial"/>
                <w:b/>
              </w:rPr>
              <w:t>s</w:t>
            </w:r>
            <w:r w:rsidRPr="005E30A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</w:rPr>
              <w:t>uf</w:t>
            </w:r>
            <w:r w:rsidRPr="005E30A0">
              <w:rPr>
                <w:rFonts w:ascii="Arial" w:hAnsi="Arial" w:cs="Arial"/>
                <w:b/>
                <w:spacing w:val="1"/>
              </w:rPr>
              <w:t>f</w:t>
            </w:r>
            <w:r w:rsidRPr="005E30A0">
              <w:rPr>
                <w:rFonts w:ascii="Arial" w:hAnsi="Arial" w:cs="Arial"/>
                <w:b/>
              </w:rPr>
              <w:t>icient</w:t>
            </w:r>
            <w:r w:rsidRPr="005E30A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nd</w:t>
            </w:r>
            <w:r w:rsidRPr="005E30A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r</w:t>
            </w:r>
            <w:r w:rsidRPr="005E30A0">
              <w:rPr>
                <w:rFonts w:ascii="Arial" w:hAnsi="Arial" w:cs="Arial"/>
                <w:b/>
                <w:spacing w:val="1"/>
              </w:rPr>
              <w:t>e</w:t>
            </w:r>
            <w:r w:rsidRPr="005E30A0">
              <w:rPr>
                <w:rFonts w:ascii="Arial" w:hAnsi="Arial" w:cs="Arial"/>
                <w:b/>
              </w:rPr>
              <w:t>c</w:t>
            </w:r>
            <w:r w:rsidRPr="005E30A0">
              <w:rPr>
                <w:rFonts w:ascii="Arial" w:hAnsi="Arial" w:cs="Arial"/>
                <w:b/>
                <w:spacing w:val="1"/>
              </w:rPr>
              <w:t>e</w:t>
            </w:r>
            <w:r w:rsidRPr="005E30A0">
              <w:rPr>
                <w:rFonts w:ascii="Arial" w:hAnsi="Arial" w:cs="Arial"/>
                <w:b/>
              </w:rPr>
              <w:t>nt?</w:t>
            </w:r>
            <w:r w:rsidRPr="005E30A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-1"/>
              </w:rPr>
              <w:t>I</w:t>
            </w:r>
            <w:r w:rsidRPr="005E30A0">
              <w:rPr>
                <w:rFonts w:ascii="Arial" w:hAnsi="Arial" w:cs="Arial"/>
                <w:b/>
              </w:rPr>
              <w:t xml:space="preserve">f </w:t>
            </w:r>
            <w:r w:rsidRPr="005E30A0">
              <w:rPr>
                <w:rFonts w:ascii="Arial" w:hAnsi="Arial" w:cs="Arial"/>
                <w:b/>
                <w:spacing w:val="1"/>
              </w:rPr>
              <w:t>yo</w:t>
            </w:r>
            <w:r w:rsidRPr="005E30A0">
              <w:rPr>
                <w:rFonts w:ascii="Arial" w:hAnsi="Arial" w:cs="Arial"/>
                <w:b/>
              </w:rPr>
              <w:t>u</w:t>
            </w:r>
            <w:r w:rsidRPr="005E30A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h</w:t>
            </w:r>
            <w:r w:rsidRPr="005E30A0">
              <w:rPr>
                <w:rFonts w:ascii="Arial" w:hAnsi="Arial" w:cs="Arial"/>
                <w:b/>
                <w:spacing w:val="1"/>
              </w:rPr>
              <w:t>av</w:t>
            </w:r>
            <w:r w:rsidRPr="005E30A0">
              <w:rPr>
                <w:rFonts w:ascii="Arial" w:hAnsi="Arial" w:cs="Arial"/>
                <w:b/>
              </w:rPr>
              <w:t xml:space="preserve">e 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</w:rPr>
              <w:t>u</w:t>
            </w:r>
            <w:r w:rsidRPr="005E30A0">
              <w:rPr>
                <w:rFonts w:ascii="Arial" w:hAnsi="Arial" w:cs="Arial"/>
                <w:b/>
                <w:spacing w:val="1"/>
              </w:rPr>
              <w:t>gg</w:t>
            </w:r>
            <w:r w:rsidRPr="005E30A0">
              <w:rPr>
                <w:rFonts w:ascii="Arial" w:hAnsi="Arial" w:cs="Arial"/>
                <w:b/>
              </w:rPr>
              <w:t>esti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</w:rPr>
              <w:t>ns</w:t>
            </w:r>
            <w:r w:rsidRPr="005E30A0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</w:rPr>
              <w:t>f</w:t>
            </w:r>
            <w:r w:rsidRPr="005E30A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d</w:t>
            </w:r>
            <w:r w:rsidRPr="005E30A0">
              <w:rPr>
                <w:rFonts w:ascii="Arial" w:hAnsi="Arial" w:cs="Arial"/>
                <w:b/>
                <w:spacing w:val="-1"/>
              </w:rPr>
              <w:t>d</w:t>
            </w:r>
            <w:r w:rsidRPr="005E30A0">
              <w:rPr>
                <w:rFonts w:ascii="Arial" w:hAnsi="Arial" w:cs="Arial"/>
                <w:b/>
              </w:rPr>
              <w:t>iti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</w:rPr>
              <w:t>n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l</w:t>
            </w:r>
            <w:r w:rsidRPr="005E30A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r</w:t>
            </w:r>
            <w:r w:rsidRPr="005E30A0">
              <w:rPr>
                <w:rFonts w:ascii="Arial" w:hAnsi="Arial" w:cs="Arial"/>
                <w:b/>
              </w:rPr>
              <w:t>e</w:t>
            </w:r>
            <w:r w:rsidRPr="005E30A0">
              <w:rPr>
                <w:rFonts w:ascii="Arial" w:hAnsi="Arial" w:cs="Arial"/>
                <w:b/>
                <w:spacing w:val="1"/>
              </w:rPr>
              <w:t>f</w:t>
            </w:r>
            <w:r w:rsidRPr="005E30A0">
              <w:rPr>
                <w:rFonts w:ascii="Arial" w:hAnsi="Arial" w:cs="Arial"/>
                <w:b/>
              </w:rPr>
              <w:t>e</w:t>
            </w:r>
            <w:r w:rsidRPr="005E30A0">
              <w:rPr>
                <w:rFonts w:ascii="Arial" w:hAnsi="Arial" w:cs="Arial"/>
                <w:b/>
                <w:spacing w:val="1"/>
              </w:rPr>
              <w:t>r</w:t>
            </w:r>
            <w:r w:rsidRPr="005E30A0">
              <w:rPr>
                <w:rFonts w:ascii="Arial" w:hAnsi="Arial" w:cs="Arial"/>
                <w:b/>
              </w:rPr>
              <w:t>enc</w:t>
            </w:r>
            <w:r w:rsidRPr="005E30A0">
              <w:rPr>
                <w:rFonts w:ascii="Arial" w:hAnsi="Arial" w:cs="Arial"/>
                <w:b/>
                <w:spacing w:val="1"/>
              </w:rPr>
              <w:t>e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</w:rPr>
              <w:t>,</w:t>
            </w:r>
            <w:r w:rsidRPr="005E30A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ple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</w:rPr>
              <w:t>e</w:t>
            </w:r>
            <w:r w:rsidRPr="005E30A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2"/>
              </w:rPr>
              <w:t>m</w:t>
            </w:r>
            <w:r w:rsidRPr="005E30A0">
              <w:rPr>
                <w:rFonts w:ascii="Arial" w:hAnsi="Arial" w:cs="Arial"/>
                <w:b/>
              </w:rPr>
              <w:t>en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i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</w:rPr>
              <w:t xml:space="preserve">n 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hem</w:t>
            </w:r>
            <w:r w:rsidRPr="005E30A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in</w:t>
            </w:r>
            <w:r w:rsidRPr="005E30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he</w:t>
            </w:r>
            <w:r w:rsidRPr="005E30A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r</w:t>
            </w:r>
            <w:r w:rsidRPr="005E30A0">
              <w:rPr>
                <w:rFonts w:ascii="Arial" w:hAnsi="Arial" w:cs="Arial"/>
                <w:b/>
                <w:spacing w:val="1"/>
              </w:rPr>
              <w:t>ev</w:t>
            </w:r>
            <w:r w:rsidRPr="005E30A0">
              <w:rPr>
                <w:rFonts w:ascii="Arial" w:hAnsi="Arial" w:cs="Arial"/>
                <w:b/>
              </w:rPr>
              <w:t>iew</w:t>
            </w:r>
            <w:r w:rsidRPr="005E30A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fo</w:t>
            </w:r>
            <w:r w:rsidRPr="005E30A0">
              <w:rPr>
                <w:rFonts w:ascii="Arial" w:hAnsi="Arial" w:cs="Arial"/>
                <w:b/>
                <w:spacing w:val="-2"/>
              </w:rPr>
              <w:t>r</w:t>
            </w:r>
            <w:r w:rsidRPr="005E30A0">
              <w:rPr>
                <w:rFonts w:ascii="Arial" w:hAnsi="Arial" w:cs="Arial"/>
                <w:b/>
                <w:spacing w:val="2"/>
              </w:rPr>
              <w:t>m</w:t>
            </w:r>
            <w:r w:rsidRPr="005E30A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EE3A6" w14:textId="77777777" w:rsidR="004806EB" w:rsidRPr="005E30A0" w:rsidRDefault="005A1F6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  <w:spacing w:val="1"/>
              </w:rPr>
              <w:t>goo</w:t>
            </w:r>
            <w:r w:rsidRPr="005E30A0">
              <w:rPr>
                <w:rFonts w:ascii="Arial" w:hAnsi="Arial" w:cs="Arial"/>
              </w:rPr>
              <w:t>d</w:t>
            </w:r>
            <w:r w:rsidRPr="005E30A0">
              <w:rPr>
                <w:rFonts w:ascii="Arial" w:hAnsi="Arial" w:cs="Arial"/>
                <w:spacing w:val="-5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f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  <w:spacing w:val="-2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c</w:t>
            </w:r>
            <w:r w:rsidRPr="005E30A0">
              <w:rPr>
                <w:rFonts w:ascii="Arial" w:hAnsi="Arial" w:cs="Arial"/>
                <w:spacing w:val="1"/>
              </w:rPr>
              <w:t>e</w:t>
            </w:r>
            <w:r w:rsidRPr="005E30A0">
              <w:rPr>
                <w:rFonts w:ascii="Arial" w:hAnsi="Arial" w:cs="Arial"/>
              </w:rPr>
              <w:t>s</w:t>
            </w:r>
            <w:r w:rsidRPr="005E30A0">
              <w:rPr>
                <w:rFonts w:ascii="Arial" w:hAnsi="Arial" w:cs="Arial"/>
                <w:spacing w:val="-6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b</w:t>
            </w:r>
            <w:r w:rsidRPr="005E30A0">
              <w:rPr>
                <w:rFonts w:ascii="Arial" w:hAnsi="Arial" w:cs="Arial"/>
              </w:rPr>
              <w:t>etw</w:t>
            </w:r>
            <w:r w:rsidRPr="005E30A0">
              <w:rPr>
                <w:rFonts w:ascii="Arial" w:hAnsi="Arial" w:cs="Arial"/>
                <w:spacing w:val="1"/>
              </w:rPr>
              <w:t>e</w:t>
            </w:r>
            <w:r w:rsidRPr="005E30A0">
              <w:rPr>
                <w:rFonts w:ascii="Arial" w:hAnsi="Arial" w:cs="Arial"/>
              </w:rPr>
              <w:t>en</w:t>
            </w:r>
            <w:r w:rsidRPr="005E30A0">
              <w:rPr>
                <w:rFonts w:ascii="Arial" w:hAnsi="Arial" w:cs="Arial"/>
                <w:spacing w:val="-5"/>
              </w:rPr>
              <w:t xml:space="preserve"> </w:t>
            </w:r>
            <w:r w:rsidRPr="005E30A0">
              <w:rPr>
                <w:rFonts w:ascii="Arial" w:hAnsi="Arial" w:cs="Arial"/>
                <w:spacing w:val="-1"/>
              </w:rPr>
              <w:t>1</w:t>
            </w:r>
            <w:r w:rsidRPr="005E30A0">
              <w:rPr>
                <w:rFonts w:ascii="Arial" w:hAnsi="Arial" w:cs="Arial"/>
                <w:spacing w:val="1"/>
              </w:rPr>
              <w:t>99</w:t>
            </w:r>
            <w:r w:rsidRPr="005E30A0">
              <w:rPr>
                <w:rFonts w:ascii="Arial" w:hAnsi="Arial" w:cs="Arial"/>
              </w:rPr>
              <w:t>5</w:t>
            </w:r>
            <w:r w:rsidRPr="005E30A0">
              <w:rPr>
                <w:rFonts w:ascii="Arial" w:hAnsi="Arial" w:cs="Arial"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-20</w:t>
            </w:r>
            <w:r w:rsidRPr="005E30A0">
              <w:rPr>
                <w:rFonts w:ascii="Arial" w:hAnsi="Arial" w:cs="Arial"/>
                <w:spacing w:val="-1"/>
              </w:rPr>
              <w:t>2</w:t>
            </w:r>
            <w:r w:rsidRPr="005E30A0">
              <w:rPr>
                <w:rFonts w:ascii="Arial" w:hAnsi="Arial" w:cs="Arial"/>
              </w:rPr>
              <w:t>4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03F14" w14:textId="77777777" w:rsidR="004806EB" w:rsidRPr="005E30A0" w:rsidRDefault="004806EB">
            <w:pPr>
              <w:rPr>
                <w:rFonts w:ascii="Arial" w:hAnsi="Arial" w:cs="Arial"/>
              </w:rPr>
            </w:pPr>
          </w:p>
        </w:tc>
      </w:tr>
      <w:tr w:rsidR="004806EB" w:rsidRPr="005E30A0" w14:paraId="3D228197" w14:textId="77777777">
        <w:trPr>
          <w:trHeight w:hRule="exact" w:val="92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76397" w14:textId="77777777" w:rsidR="004806EB" w:rsidRPr="005E30A0" w:rsidRDefault="005A1F6E">
            <w:pPr>
              <w:spacing w:before="2" w:line="220" w:lineRule="exact"/>
              <w:ind w:left="460" w:right="364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  <w:b/>
                <w:spacing w:val="-1"/>
              </w:rPr>
              <w:t>I</w:t>
            </w:r>
            <w:r w:rsidRPr="005E30A0">
              <w:rPr>
                <w:rFonts w:ascii="Arial" w:hAnsi="Arial" w:cs="Arial"/>
                <w:b/>
              </w:rPr>
              <w:t>s</w:t>
            </w:r>
            <w:r w:rsidRPr="005E30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he</w:t>
            </w:r>
            <w:r w:rsidRPr="005E30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l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n</w:t>
            </w:r>
            <w:r w:rsidRPr="005E30A0">
              <w:rPr>
                <w:rFonts w:ascii="Arial" w:hAnsi="Arial" w:cs="Arial"/>
                <w:b/>
                <w:spacing w:val="1"/>
              </w:rPr>
              <w:t>g</w:t>
            </w:r>
            <w:r w:rsidRPr="005E30A0">
              <w:rPr>
                <w:rFonts w:ascii="Arial" w:hAnsi="Arial" w:cs="Arial"/>
                <w:b/>
              </w:rPr>
              <w:t>u</w:t>
            </w:r>
            <w:r w:rsidRPr="005E30A0">
              <w:rPr>
                <w:rFonts w:ascii="Arial" w:hAnsi="Arial" w:cs="Arial"/>
                <w:b/>
                <w:spacing w:val="1"/>
              </w:rPr>
              <w:t>ag</w:t>
            </w:r>
            <w:r w:rsidRPr="005E30A0">
              <w:rPr>
                <w:rFonts w:ascii="Arial" w:hAnsi="Arial" w:cs="Arial"/>
                <w:b/>
              </w:rPr>
              <w:t>e/</w:t>
            </w:r>
            <w:r w:rsidRPr="005E30A0">
              <w:rPr>
                <w:rFonts w:ascii="Arial" w:hAnsi="Arial" w:cs="Arial"/>
                <w:b/>
                <w:spacing w:val="-1"/>
              </w:rPr>
              <w:t>E</w:t>
            </w:r>
            <w:r w:rsidRPr="005E30A0">
              <w:rPr>
                <w:rFonts w:ascii="Arial" w:hAnsi="Arial" w:cs="Arial"/>
                <w:b/>
              </w:rPr>
              <w:t>n</w:t>
            </w:r>
            <w:r w:rsidRPr="005E30A0">
              <w:rPr>
                <w:rFonts w:ascii="Arial" w:hAnsi="Arial" w:cs="Arial"/>
                <w:b/>
                <w:spacing w:val="1"/>
              </w:rPr>
              <w:t>g</w:t>
            </w:r>
            <w:r w:rsidRPr="005E30A0">
              <w:rPr>
                <w:rFonts w:ascii="Arial" w:hAnsi="Arial" w:cs="Arial"/>
                <w:b/>
              </w:rPr>
              <w:t>l</w:t>
            </w:r>
            <w:r w:rsidRPr="005E30A0">
              <w:rPr>
                <w:rFonts w:ascii="Arial" w:hAnsi="Arial" w:cs="Arial"/>
                <w:b/>
                <w:spacing w:val="2"/>
              </w:rPr>
              <w:t>i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</w:rPr>
              <w:t>h</w:t>
            </w:r>
            <w:r w:rsidRPr="005E30A0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2"/>
              </w:rPr>
              <w:t>q</w:t>
            </w:r>
            <w:r w:rsidRPr="005E30A0">
              <w:rPr>
                <w:rFonts w:ascii="Arial" w:hAnsi="Arial" w:cs="Arial"/>
                <w:b/>
              </w:rPr>
              <w:t>u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lity</w:t>
            </w:r>
            <w:r w:rsidRPr="005E30A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</w:rPr>
              <w:t>f</w:t>
            </w:r>
            <w:r w:rsidRPr="005E30A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he</w:t>
            </w:r>
            <w:r w:rsidRPr="005E30A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r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icle</w:t>
            </w:r>
            <w:r w:rsidRPr="005E30A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</w:rPr>
              <w:t>uit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 xml:space="preserve">ble </w:t>
            </w:r>
            <w:r w:rsidRPr="005E30A0">
              <w:rPr>
                <w:rFonts w:ascii="Arial" w:hAnsi="Arial" w:cs="Arial"/>
                <w:b/>
                <w:spacing w:val="1"/>
              </w:rPr>
              <w:t>fo</w:t>
            </w:r>
            <w:r w:rsidRPr="005E30A0">
              <w:rPr>
                <w:rFonts w:ascii="Arial" w:hAnsi="Arial" w:cs="Arial"/>
                <w:b/>
              </w:rPr>
              <w:t>r</w:t>
            </w:r>
            <w:r w:rsidRPr="005E30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</w:rPr>
              <w:t>ch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</w:rPr>
              <w:t>l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rly</w:t>
            </w:r>
            <w:r w:rsidRPr="005E30A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c</w:t>
            </w:r>
            <w:r w:rsidRPr="005E30A0">
              <w:rPr>
                <w:rFonts w:ascii="Arial" w:hAnsi="Arial" w:cs="Arial"/>
                <w:b/>
                <w:spacing w:val="-1"/>
              </w:rPr>
              <w:t>o</w:t>
            </w:r>
            <w:r w:rsidRPr="005E30A0">
              <w:rPr>
                <w:rFonts w:ascii="Arial" w:hAnsi="Arial" w:cs="Arial"/>
                <w:b/>
                <w:spacing w:val="2"/>
              </w:rPr>
              <w:t>mm</w:t>
            </w:r>
            <w:r w:rsidRPr="005E30A0">
              <w:rPr>
                <w:rFonts w:ascii="Arial" w:hAnsi="Arial" w:cs="Arial"/>
                <w:b/>
              </w:rPr>
              <w:t>u</w:t>
            </w:r>
            <w:r w:rsidRPr="005E30A0">
              <w:rPr>
                <w:rFonts w:ascii="Arial" w:hAnsi="Arial" w:cs="Arial"/>
                <w:b/>
                <w:spacing w:val="-1"/>
              </w:rPr>
              <w:t>n</w:t>
            </w:r>
            <w:r w:rsidRPr="005E30A0">
              <w:rPr>
                <w:rFonts w:ascii="Arial" w:hAnsi="Arial" w:cs="Arial"/>
                <w:b/>
              </w:rPr>
              <w:t>ic</w:t>
            </w:r>
            <w:r w:rsidRPr="005E30A0">
              <w:rPr>
                <w:rFonts w:ascii="Arial" w:hAnsi="Arial" w:cs="Arial"/>
                <w:b/>
                <w:spacing w:val="1"/>
              </w:rPr>
              <w:t>at</w:t>
            </w:r>
            <w:r w:rsidRPr="005E30A0">
              <w:rPr>
                <w:rFonts w:ascii="Arial" w:hAnsi="Arial" w:cs="Arial"/>
                <w:b/>
              </w:rPr>
              <w:t>i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  <w:spacing w:val="-3"/>
              </w:rPr>
              <w:t>n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45F0B" w14:textId="77777777" w:rsidR="004806EB" w:rsidRPr="005E30A0" w:rsidRDefault="005A1F6E">
            <w:pPr>
              <w:ind w:left="102" w:right="64"/>
              <w:jc w:val="both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</w:rPr>
              <w:t>Ac</w:t>
            </w:r>
            <w:r w:rsidRPr="005E30A0">
              <w:rPr>
                <w:rFonts w:ascii="Arial" w:hAnsi="Arial" w:cs="Arial"/>
                <w:spacing w:val="1"/>
              </w:rPr>
              <w:t>c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p</w:t>
            </w:r>
            <w:r w:rsidRPr="005E30A0">
              <w:rPr>
                <w:rFonts w:ascii="Arial" w:hAnsi="Arial" w:cs="Arial"/>
              </w:rPr>
              <w:t>ted</w:t>
            </w:r>
            <w:r w:rsidRPr="005E30A0">
              <w:rPr>
                <w:rFonts w:ascii="Arial" w:hAnsi="Arial" w:cs="Arial"/>
                <w:spacing w:val="4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ho</w:t>
            </w:r>
            <w:r w:rsidRPr="005E30A0">
              <w:rPr>
                <w:rFonts w:ascii="Arial" w:hAnsi="Arial" w:cs="Arial"/>
              </w:rPr>
              <w:t>we</w:t>
            </w:r>
            <w:r w:rsidRPr="005E30A0">
              <w:rPr>
                <w:rFonts w:ascii="Arial" w:hAnsi="Arial" w:cs="Arial"/>
                <w:spacing w:val="2"/>
              </w:rPr>
              <w:t>v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,</w:t>
            </w:r>
            <w:r w:rsidRPr="005E30A0">
              <w:rPr>
                <w:rFonts w:ascii="Arial" w:hAnsi="Arial" w:cs="Arial"/>
                <w:spacing w:val="4"/>
              </w:rPr>
              <w:t xml:space="preserve"> 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9"/>
              </w:rPr>
              <w:t xml:space="preserve"> 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7"/>
              </w:rPr>
              <w:t xml:space="preserve"> 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  <w:spacing w:val="1"/>
              </w:rPr>
              <w:t>om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7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gr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mm</w:t>
            </w:r>
            <w:r w:rsidRPr="005E30A0">
              <w:rPr>
                <w:rFonts w:ascii="Arial" w:hAnsi="Arial" w:cs="Arial"/>
              </w:rPr>
              <w:t>atic</w:t>
            </w:r>
            <w:r w:rsidRPr="005E30A0">
              <w:rPr>
                <w:rFonts w:ascii="Arial" w:hAnsi="Arial" w:cs="Arial"/>
                <w:spacing w:val="1"/>
              </w:rPr>
              <w:t>a</w:t>
            </w:r>
            <w:r w:rsidRPr="005E30A0">
              <w:rPr>
                <w:rFonts w:ascii="Arial" w:hAnsi="Arial" w:cs="Arial"/>
              </w:rPr>
              <w:t>l e</w:t>
            </w:r>
            <w:r w:rsidRPr="005E30A0">
              <w:rPr>
                <w:rFonts w:ascii="Arial" w:hAnsi="Arial" w:cs="Arial"/>
                <w:spacing w:val="1"/>
              </w:rPr>
              <w:t>rror</w:t>
            </w:r>
            <w:r w:rsidRPr="005E30A0">
              <w:rPr>
                <w:rFonts w:ascii="Arial" w:hAnsi="Arial" w:cs="Arial"/>
              </w:rPr>
              <w:t>s</w:t>
            </w:r>
            <w:r w:rsidRPr="005E30A0">
              <w:rPr>
                <w:rFonts w:ascii="Arial" w:hAnsi="Arial" w:cs="Arial"/>
                <w:spacing w:val="5"/>
              </w:rPr>
              <w:t xml:space="preserve"> </w:t>
            </w:r>
            <w:r w:rsidRPr="005E30A0">
              <w:rPr>
                <w:rFonts w:ascii="Arial" w:hAnsi="Arial" w:cs="Arial"/>
              </w:rPr>
              <w:t>in</w:t>
            </w:r>
            <w:r w:rsidRPr="005E30A0">
              <w:rPr>
                <w:rFonts w:ascii="Arial" w:hAnsi="Arial" w:cs="Arial"/>
                <w:spacing w:val="9"/>
              </w:rPr>
              <w:t xml:space="preserve"> 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9"/>
              </w:rPr>
              <w:t xml:space="preserve"> 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ticle,</w:t>
            </w:r>
            <w:r w:rsidRPr="005E30A0">
              <w:rPr>
                <w:rFonts w:ascii="Arial" w:hAnsi="Arial" w:cs="Arial"/>
                <w:spacing w:val="5"/>
              </w:rPr>
              <w:t xml:space="preserve"> 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cl</w:t>
            </w:r>
            <w:r w:rsidRPr="005E30A0">
              <w:rPr>
                <w:rFonts w:ascii="Arial" w:hAnsi="Arial" w:cs="Arial"/>
                <w:spacing w:val="1"/>
              </w:rPr>
              <w:t>ud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g</w:t>
            </w:r>
            <w:r w:rsidRPr="005E30A0">
              <w:rPr>
                <w:rFonts w:ascii="Arial" w:hAnsi="Arial" w:cs="Arial"/>
                <w:spacing w:val="3"/>
              </w:rPr>
              <w:t xml:space="preserve"> 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  <w:spacing w:val="1"/>
              </w:rPr>
              <w:t>ub</w:t>
            </w:r>
            <w:r w:rsidRPr="005E30A0">
              <w:rPr>
                <w:rFonts w:ascii="Arial" w:hAnsi="Arial" w:cs="Arial"/>
              </w:rPr>
              <w:t>jec</w:t>
            </w:r>
            <w:r w:rsidRPr="005E30A0">
              <w:rPr>
                <w:rFonts w:ascii="Arial" w:hAnsi="Arial" w:cs="Arial"/>
                <w:spacing w:val="6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-v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b</w:t>
            </w:r>
            <w:r w:rsidRPr="005E30A0">
              <w:rPr>
                <w:rFonts w:ascii="Arial" w:hAnsi="Arial" w:cs="Arial"/>
                <w:spacing w:val="1"/>
              </w:rPr>
              <w:t xml:space="preserve"> 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gr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em</w:t>
            </w:r>
            <w:r w:rsidRPr="005E30A0">
              <w:rPr>
                <w:rFonts w:ascii="Arial" w:hAnsi="Arial" w:cs="Arial"/>
                <w:spacing w:val="-2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2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(fo</w:t>
            </w:r>
            <w:r w:rsidRPr="005E30A0">
              <w:rPr>
                <w:rFonts w:ascii="Arial" w:hAnsi="Arial" w:cs="Arial"/>
              </w:rPr>
              <w:t>r e</w:t>
            </w:r>
            <w:r w:rsidRPr="005E30A0">
              <w:rPr>
                <w:rFonts w:ascii="Arial" w:hAnsi="Arial" w:cs="Arial"/>
                <w:spacing w:val="1"/>
              </w:rPr>
              <w:t>x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mp</w:t>
            </w:r>
            <w:r w:rsidRPr="005E30A0">
              <w:rPr>
                <w:rFonts w:ascii="Arial" w:hAnsi="Arial" w:cs="Arial"/>
              </w:rPr>
              <w:t>le,</w:t>
            </w:r>
            <w:r w:rsidRPr="005E30A0">
              <w:rPr>
                <w:rFonts w:ascii="Arial" w:hAnsi="Arial" w:cs="Arial"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</w:rPr>
              <w:t>"t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is</w:t>
            </w:r>
            <w:r w:rsidRPr="005E30A0">
              <w:rPr>
                <w:rFonts w:ascii="Arial" w:hAnsi="Arial" w:cs="Arial"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it</w:t>
            </w:r>
            <w:r w:rsidRPr="005E30A0">
              <w:rPr>
                <w:rFonts w:ascii="Arial" w:hAnsi="Arial" w:cs="Arial"/>
                <w:spacing w:val="1"/>
              </w:rPr>
              <w:t>u</w:t>
            </w:r>
            <w:r w:rsidRPr="005E30A0">
              <w:rPr>
                <w:rFonts w:ascii="Arial" w:hAnsi="Arial" w:cs="Arial"/>
              </w:rPr>
              <w:t>ati</w:t>
            </w:r>
            <w:r w:rsidRPr="005E30A0">
              <w:rPr>
                <w:rFonts w:ascii="Arial" w:hAnsi="Arial" w:cs="Arial"/>
                <w:spacing w:val="1"/>
              </w:rPr>
              <w:t>o</w:t>
            </w:r>
            <w:r w:rsidRPr="005E30A0">
              <w:rPr>
                <w:rFonts w:ascii="Arial" w:hAnsi="Arial" w:cs="Arial"/>
              </w:rPr>
              <w:t>n</w:t>
            </w:r>
            <w:r w:rsidRPr="005E30A0">
              <w:rPr>
                <w:rFonts w:ascii="Arial" w:hAnsi="Arial" w:cs="Arial"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</w:rPr>
              <w:t>c</w:t>
            </w:r>
            <w:r w:rsidRPr="005E30A0">
              <w:rPr>
                <w:rFonts w:ascii="Arial" w:hAnsi="Arial" w:cs="Arial"/>
                <w:spacing w:val="1"/>
              </w:rPr>
              <w:t>au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es"</w:t>
            </w:r>
            <w:r w:rsidRPr="005E30A0">
              <w:rPr>
                <w:rFonts w:ascii="Arial" w:hAnsi="Arial" w:cs="Arial"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  <w:spacing w:val="1"/>
              </w:rPr>
              <w:t>hou</w:t>
            </w:r>
            <w:r w:rsidRPr="005E30A0">
              <w:rPr>
                <w:rFonts w:ascii="Arial" w:hAnsi="Arial" w:cs="Arial"/>
              </w:rPr>
              <w:t>ld</w:t>
            </w:r>
            <w:r w:rsidRPr="005E30A0">
              <w:rPr>
                <w:rFonts w:ascii="Arial" w:hAnsi="Arial" w:cs="Arial"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b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 xml:space="preserve"> </w:t>
            </w:r>
            <w:r w:rsidRPr="005E30A0">
              <w:rPr>
                <w:rFonts w:ascii="Arial" w:hAnsi="Arial" w:cs="Arial"/>
              </w:rPr>
              <w:t>"t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is</w:t>
            </w:r>
            <w:r w:rsidRPr="005E30A0">
              <w:rPr>
                <w:rFonts w:ascii="Arial" w:hAnsi="Arial" w:cs="Arial"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it</w:t>
            </w:r>
            <w:r w:rsidRPr="005E30A0">
              <w:rPr>
                <w:rFonts w:ascii="Arial" w:hAnsi="Arial" w:cs="Arial"/>
                <w:spacing w:val="1"/>
              </w:rPr>
              <w:t>u</w:t>
            </w:r>
            <w:r w:rsidRPr="005E30A0">
              <w:rPr>
                <w:rFonts w:ascii="Arial" w:hAnsi="Arial" w:cs="Arial"/>
              </w:rPr>
              <w:t>ati</w:t>
            </w:r>
            <w:r w:rsidRPr="005E30A0">
              <w:rPr>
                <w:rFonts w:ascii="Arial" w:hAnsi="Arial" w:cs="Arial"/>
                <w:spacing w:val="1"/>
              </w:rPr>
              <w:t>o</w:t>
            </w:r>
            <w:r w:rsidRPr="005E30A0">
              <w:rPr>
                <w:rFonts w:ascii="Arial" w:hAnsi="Arial" w:cs="Arial"/>
              </w:rPr>
              <w:t>n</w:t>
            </w:r>
            <w:r w:rsidRPr="005E30A0">
              <w:rPr>
                <w:rFonts w:ascii="Arial" w:hAnsi="Arial" w:cs="Arial"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</w:rPr>
              <w:t>c</w:t>
            </w:r>
            <w:r w:rsidRPr="005E30A0">
              <w:rPr>
                <w:rFonts w:ascii="Arial" w:hAnsi="Arial" w:cs="Arial"/>
                <w:spacing w:val="1"/>
              </w:rPr>
              <w:t>au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es"</w:t>
            </w:r>
            <w:r w:rsidRPr="005E30A0">
              <w:rPr>
                <w:rFonts w:ascii="Arial" w:hAnsi="Arial" w:cs="Arial"/>
                <w:spacing w:val="1"/>
              </w:rPr>
              <w:t>)</w:t>
            </w:r>
            <w:r w:rsidRPr="005E30A0">
              <w:rPr>
                <w:rFonts w:ascii="Arial" w:hAnsi="Arial" w:cs="Arial"/>
              </w:rPr>
              <w:t>,</w:t>
            </w:r>
            <w:r w:rsidRPr="005E30A0">
              <w:rPr>
                <w:rFonts w:ascii="Arial" w:hAnsi="Arial" w:cs="Arial"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c</w:t>
            </w:r>
            <w:r w:rsidRPr="005E30A0">
              <w:rPr>
                <w:rFonts w:ascii="Arial" w:hAnsi="Arial" w:cs="Arial"/>
                <w:spacing w:val="1"/>
              </w:rPr>
              <w:t>orr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c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-5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pr</w:t>
            </w:r>
            <w:r w:rsidRPr="005E30A0">
              <w:rPr>
                <w:rFonts w:ascii="Arial" w:hAnsi="Arial" w:cs="Arial"/>
                <w:spacing w:val="-2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po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itio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s</w:t>
            </w:r>
            <w:r w:rsidRPr="005E30A0">
              <w:rPr>
                <w:rFonts w:ascii="Arial" w:hAnsi="Arial" w:cs="Arial"/>
                <w:spacing w:val="-8"/>
              </w:rPr>
              <w:t xml:space="preserve"> </w:t>
            </w:r>
            <w:r w:rsidRPr="005E30A0">
              <w:rPr>
                <w:rFonts w:ascii="Arial" w:hAnsi="Arial" w:cs="Arial"/>
                <w:spacing w:val="-2"/>
              </w:rPr>
              <w:t>(</w:t>
            </w:r>
            <w:r w:rsidRPr="005E30A0">
              <w:rPr>
                <w:rFonts w:ascii="Arial" w:hAnsi="Arial" w:cs="Arial"/>
                <w:spacing w:val="1"/>
              </w:rPr>
              <w:t>fo</w:t>
            </w:r>
            <w:r w:rsidRPr="005E30A0">
              <w:rPr>
                <w:rFonts w:ascii="Arial" w:hAnsi="Arial" w:cs="Arial"/>
              </w:rPr>
              <w:t>r e</w:t>
            </w:r>
            <w:r w:rsidRPr="005E30A0">
              <w:rPr>
                <w:rFonts w:ascii="Arial" w:hAnsi="Arial" w:cs="Arial"/>
                <w:spacing w:val="1"/>
              </w:rPr>
              <w:t>x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-1"/>
              </w:rPr>
              <w:t>m</w:t>
            </w:r>
            <w:r w:rsidRPr="005E30A0">
              <w:rPr>
                <w:rFonts w:ascii="Arial" w:hAnsi="Arial" w:cs="Arial"/>
                <w:spacing w:val="1"/>
              </w:rPr>
              <w:t>p</w:t>
            </w:r>
            <w:r w:rsidRPr="005E30A0">
              <w:rPr>
                <w:rFonts w:ascii="Arial" w:hAnsi="Arial" w:cs="Arial"/>
              </w:rPr>
              <w:t>le,</w:t>
            </w:r>
            <w:r w:rsidRPr="005E30A0">
              <w:rPr>
                <w:rFonts w:ascii="Arial" w:hAnsi="Arial" w:cs="Arial"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</w:rPr>
              <w:t>"e</w:t>
            </w:r>
            <w:r w:rsidRPr="005E30A0">
              <w:rPr>
                <w:rFonts w:ascii="Arial" w:hAnsi="Arial" w:cs="Arial"/>
                <w:spacing w:val="1"/>
              </w:rPr>
              <w:t>xp</w:t>
            </w:r>
            <w:r w:rsidRPr="005E30A0">
              <w:rPr>
                <w:rFonts w:ascii="Arial" w:hAnsi="Arial" w:cs="Arial"/>
                <w:spacing w:val="-3"/>
              </w:rPr>
              <w:t>l</w:t>
            </w:r>
            <w:r w:rsidRPr="005E30A0">
              <w:rPr>
                <w:rFonts w:ascii="Arial" w:hAnsi="Arial" w:cs="Arial"/>
                <w:spacing w:val="1"/>
              </w:rPr>
              <w:t>or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g a</w:t>
            </w:r>
            <w:r w:rsidRPr="005E30A0">
              <w:rPr>
                <w:rFonts w:ascii="Arial" w:hAnsi="Arial" w:cs="Arial"/>
                <w:spacing w:val="1"/>
              </w:rPr>
              <w:t>bou</w:t>
            </w:r>
            <w:r w:rsidRPr="005E30A0">
              <w:rPr>
                <w:rFonts w:ascii="Arial" w:hAnsi="Arial" w:cs="Arial"/>
              </w:rPr>
              <w:t>t"</w:t>
            </w:r>
            <w:r w:rsidRPr="005E30A0">
              <w:rPr>
                <w:rFonts w:ascii="Arial" w:hAnsi="Arial" w:cs="Arial"/>
                <w:spacing w:val="22"/>
              </w:rPr>
              <w:t xml:space="preserve"> </w:t>
            </w:r>
            <w:r w:rsidRPr="005E30A0">
              <w:rPr>
                <w:rFonts w:ascii="Arial" w:hAnsi="Arial" w:cs="Arial"/>
                <w:spacing w:val="-1"/>
              </w:rPr>
              <w:t>sh</w:t>
            </w:r>
            <w:r w:rsidRPr="005E30A0">
              <w:rPr>
                <w:rFonts w:ascii="Arial" w:hAnsi="Arial" w:cs="Arial"/>
                <w:spacing w:val="1"/>
              </w:rPr>
              <w:t>ou</w:t>
            </w:r>
            <w:r w:rsidRPr="005E30A0">
              <w:rPr>
                <w:rFonts w:ascii="Arial" w:hAnsi="Arial" w:cs="Arial"/>
              </w:rPr>
              <w:t>ld</w:t>
            </w:r>
            <w:r w:rsidRPr="005E30A0">
              <w:rPr>
                <w:rFonts w:ascii="Arial" w:hAnsi="Arial" w:cs="Arial"/>
                <w:spacing w:val="20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b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23"/>
              </w:rPr>
              <w:t xml:space="preserve"> </w:t>
            </w:r>
            <w:r w:rsidRPr="005E30A0">
              <w:rPr>
                <w:rFonts w:ascii="Arial" w:hAnsi="Arial" w:cs="Arial"/>
              </w:rPr>
              <w:t>"e</w:t>
            </w:r>
            <w:r w:rsidRPr="005E30A0">
              <w:rPr>
                <w:rFonts w:ascii="Arial" w:hAnsi="Arial" w:cs="Arial"/>
                <w:spacing w:val="1"/>
              </w:rPr>
              <w:t>xp</w:t>
            </w:r>
            <w:r w:rsidRPr="005E30A0">
              <w:rPr>
                <w:rFonts w:ascii="Arial" w:hAnsi="Arial" w:cs="Arial"/>
              </w:rPr>
              <w:t>l</w:t>
            </w:r>
            <w:r w:rsidRPr="005E30A0">
              <w:rPr>
                <w:rFonts w:ascii="Arial" w:hAnsi="Arial" w:cs="Arial"/>
                <w:spacing w:val="-1"/>
              </w:rPr>
              <w:t>o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ng</w:t>
            </w:r>
            <w:r w:rsidRPr="005E30A0">
              <w:rPr>
                <w:rFonts w:ascii="Arial" w:hAnsi="Arial" w:cs="Arial"/>
                <w:spacing w:val="-2"/>
              </w:rPr>
              <w:t>"</w:t>
            </w:r>
            <w:r w:rsidRPr="005E30A0">
              <w:rPr>
                <w:rFonts w:ascii="Arial" w:hAnsi="Arial" w:cs="Arial"/>
                <w:spacing w:val="1"/>
              </w:rPr>
              <w:t>)</w:t>
            </w:r>
            <w:r w:rsidRPr="005E30A0">
              <w:rPr>
                <w:rFonts w:ascii="Arial" w:hAnsi="Arial" w:cs="Arial"/>
              </w:rPr>
              <w:t>,</w:t>
            </w:r>
            <w:r w:rsidRPr="005E30A0">
              <w:rPr>
                <w:rFonts w:ascii="Arial" w:hAnsi="Arial" w:cs="Arial"/>
                <w:spacing w:val="17"/>
              </w:rPr>
              <w:t xml:space="preserve"> 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c</w:t>
            </w:r>
            <w:r w:rsidRPr="005E30A0">
              <w:rPr>
                <w:rFonts w:ascii="Arial" w:hAnsi="Arial" w:cs="Arial"/>
                <w:spacing w:val="-1"/>
              </w:rPr>
              <w:t>o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te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6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v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b</w:t>
            </w:r>
            <w:r w:rsidRPr="005E30A0">
              <w:rPr>
                <w:rFonts w:ascii="Arial" w:hAnsi="Arial" w:cs="Arial"/>
                <w:spacing w:val="21"/>
              </w:rPr>
              <w:t xml:space="preserve"> </w:t>
            </w:r>
            <w:r w:rsidRPr="005E30A0">
              <w:rPr>
                <w:rFonts w:ascii="Arial" w:hAnsi="Arial" w:cs="Arial"/>
              </w:rPr>
              <w:t>te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es,</w:t>
            </w:r>
            <w:r w:rsidRPr="005E30A0">
              <w:rPr>
                <w:rFonts w:ascii="Arial" w:hAnsi="Arial" w:cs="Arial"/>
                <w:spacing w:val="22"/>
              </w:rPr>
              <w:t xml:space="preserve"> </w:t>
            </w:r>
            <w:r w:rsidRPr="005E30A0">
              <w:rPr>
                <w:rFonts w:ascii="Arial" w:hAnsi="Arial" w:cs="Arial"/>
                <w:spacing w:val="-2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d</w:t>
            </w:r>
            <w:r w:rsidRPr="005E30A0">
              <w:rPr>
                <w:rFonts w:ascii="Arial" w:hAnsi="Arial" w:cs="Arial"/>
                <w:spacing w:val="25"/>
              </w:rPr>
              <w:t xml:space="preserve"> </w:t>
            </w:r>
            <w:r w:rsidRPr="005E30A0">
              <w:rPr>
                <w:rFonts w:ascii="Arial" w:hAnsi="Arial" w:cs="Arial"/>
                <w:spacing w:val="-2"/>
              </w:rPr>
              <w:t>r</w:t>
            </w:r>
            <w:r w:rsidRPr="005E30A0">
              <w:rPr>
                <w:rFonts w:ascii="Arial" w:hAnsi="Arial" w:cs="Arial"/>
                <w:spacing w:val="1"/>
              </w:rPr>
              <w:t>u</w:t>
            </w:r>
            <w:r w:rsidRPr="005E30A0">
              <w:rPr>
                <w:rFonts w:ascii="Arial" w:hAnsi="Arial" w:cs="Arial"/>
                <w:spacing w:val="7"/>
              </w:rPr>
              <w:t>n</w:t>
            </w:r>
            <w:r w:rsidRPr="005E30A0">
              <w:rPr>
                <w:rFonts w:ascii="Arial" w:hAnsi="Arial" w:cs="Arial"/>
                <w:spacing w:val="-2"/>
              </w:rPr>
              <w:t>-</w:t>
            </w:r>
            <w:r w:rsidRPr="005E30A0">
              <w:rPr>
                <w:rFonts w:ascii="Arial" w:hAnsi="Arial" w:cs="Arial"/>
                <w:spacing w:val="1"/>
              </w:rPr>
              <w:t>o</w:t>
            </w:r>
            <w:r w:rsidRPr="005E30A0">
              <w:rPr>
                <w:rFonts w:ascii="Arial" w:hAnsi="Arial" w:cs="Arial"/>
              </w:rPr>
              <w:t>n</w:t>
            </w:r>
            <w:r w:rsidRPr="005E30A0">
              <w:rPr>
                <w:rFonts w:ascii="Arial" w:hAnsi="Arial" w:cs="Arial"/>
                <w:spacing w:val="20"/>
              </w:rPr>
              <w:t xml:space="preserve"> 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te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c</w:t>
            </w:r>
            <w:r w:rsidRPr="005E30A0">
              <w:rPr>
                <w:rFonts w:ascii="Arial" w:hAnsi="Arial" w:cs="Arial"/>
                <w:spacing w:val="1"/>
              </w:rPr>
              <w:t>e</w:t>
            </w:r>
            <w:r w:rsidRPr="005E30A0">
              <w:rPr>
                <w:rFonts w:ascii="Arial" w:hAnsi="Arial" w:cs="Arial"/>
              </w:rPr>
              <w:t>s</w:t>
            </w:r>
            <w:r w:rsidRPr="005E30A0">
              <w:rPr>
                <w:rFonts w:ascii="Arial" w:hAnsi="Arial" w:cs="Arial"/>
                <w:spacing w:val="18"/>
              </w:rPr>
              <w:t xml:space="preserve"> 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at</w:t>
            </w:r>
            <w:r w:rsidRPr="005E30A0">
              <w:rPr>
                <w:rFonts w:ascii="Arial" w:hAnsi="Arial" w:cs="Arial"/>
                <w:spacing w:val="21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-1"/>
              </w:rPr>
              <w:t>k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23"/>
              </w:rPr>
              <w:t xml:space="preserve"> 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25"/>
              </w:rPr>
              <w:t xml:space="preserve"> </w:t>
            </w:r>
            <w:r w:rsidRPr="005E30A0">
              <w:rPr>
                <w:rFonts w:ascii="Arial" w:hAnsi="Arial" w:cs="Arial"/>
                <w:spacing w:val="-2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ticle</w:t>
            </w:r>
            <w:r w:rsidRPr="005E30A0">
              <w:rPr>
                <w:rFonts w:ascii="Arial" w:hAnsi="Arial" w:cs="Arial"/>
                <w:spacing w:val="22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d</w:t>
            </w:r>
            <w:r w:rsidRPr="005E30A0">
              <w:rPr>
                <w:rFonts w:ascii="Arial" w:hAnsi="Arial" w:cs="Arial"/>
              </w:rPr>
              <w:t>if</w:t>
            </w:r>
            <w:r w:rsidRPr="005E30A0">
              <w:rPr>
                <w:rFonts w:ascii="Arial" w:hAnsi="Arial" w:cs="Arial"/>
                <w:spacing w:val="1"/>
              </w:rPr>
              <w:t>f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-2"/>
              </w:rPr>
              <w:t>c</w:t>
            </w:r>
            <w:r w:rsidRPr="005E30A0">
              <w:rPr>
                <w:rFonts w:ascii="Arial" w:hAnsi="Arial" w:cs="Arial"/>
                <w:spacing w:val="1"/>
              </w:rPr>
              <w:t>u</w:t>
            </w:r>
            <w:r w:rsidRPr="005E30A0">
              <w:rPr>
                <w:rFonts w:ascii="Arial" w:hAnsi="Arial" w:cs="Arial"/>
              </w:rPr>
              <w:t>lt</w:t>
            </w:r>
            <w:r w:rsidRPr="005E30A0">
              <w:rPr>
                <w:rFonts w:ascii="Arial" w:hAnsi="Arial" w:cs="Arial"/>
                <w:spacing w:val="20"/>
              </w:rPr>
              <w:t xml:space="preserve"> </w:t>
            </w:r>
            <w:r w:rsidRPr="005E30A0">
              <w:rPr>
                <w:rFonts w:ascii="Arial" w:hAnsi="Arial" w:cs="Arial"/>
              </w:rPr>
              <w:t>to</w:t>
            </w:r>
          </w:p>
          <w:p w14:paraId="33CECB8A" w14:textId="77777777" w:rsidR="004806EB" w:rsidRPr="005E30A0" w:rsidRDefault="005A1F6E">
            <w:pPr>
              <w:spacing w:line="220" w:lineRule="exact"/>
              <w:ind w:left="102" w:right="8640"/>
              <w:jc w:val="both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  <w:spacing w:val="1"/>
              </w:rPr>
              <w:t>fo</w:t>
            </w:r>
            <w:r w:rsidRPr="005E30A0">
              <w:rPr>
                <w:rFonts w:ascii="Arial" w:hAnsi="Arial" w:cs="Arial"/>
              </w:rPr>
              <w:t>ll</w:t>
            </w:r>
            <w:r w:rsidRPr="005E30A0">
              <w:rPr>
                <w:rFonts w:ascii="Arial" w:hAnsi="Arial" w:cs="Arial"/>
                <w:spacing w:val="1"/>
              </w:rPr>
              <w:t>o</w:t>
            </w:r>
            <w:r w:rsidRPr="005E30A0">
              <w:rPr>
                <w:rFonts w:ascii="Arial" w:hAnsi="Arial" w:cs="Arial"/>
              </w:rPr>
              <w:t>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33CDC" w14:textId="77777777" w:rsidR="004806EB" w:rsidRPr="005E30A0" w:rsidRDefault="004806EB">
            <w:pPr>
              <w:rPr>
                <w:rFonts w:ascii="Arial" w:hAnsi="Arial" w:cs="Arial"/>
              </w:rPr>
            </w:pPr>
          </w:p>
        </w:tc>
      </w:tr>
      <w:tr w:rsidR="004806EB" w:rsidRPr="005E30A0" w14:paraId="1CB71D1A" w14:textId="77777777">
        <w:trPr>
          <w:trHeight w:hRule="exact" w:val="118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24423" w14:textId="77777777" w:rsidR="004806EB" w:rsidRPr="005E30A0" w:rsidRDefault="005A1F6E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5E30A0">
              <w:rPr>
                <w:rFonts w:ascii="Arial" w:hAnsi="Arial" w:cs="Arial"/>
                <w:b/>
                <w:u w:val="thick" w:color="000000"/>
              </w:rPr>
              <w:t>pti</w:t>
            </w:r>
            <w:r w:rsidRPr="005E30A0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5E30A0">
              <w:rPr>
                <w:rFonts w:ascii="Arial" w:hAnsi="Arial" w:cs="Arial"/>
                <w:b/>
                <w:u w:val="thick" w:color="000000"/>
              </w:rPr>
              <w:t>n</w:t>
            </w:r>
            <w:r w:rsidRPr="005E30A0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5E30A0">
              <w:rPr>
                <w:rFonts w:ascii="Arial" w:hAnsi="Arial" w:cs="Arial"/>
                <w:b/>
                <w:u w:val="thick" w:color="000000"/>
              </w:rPr>
              <w:t>l/Gene</w:t>
            </w:r>
            <w:r w:rsidRPr="005E30A0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5E30A0">
              <w:rPr>
                <w:rFonts w:ascii="Arial" w:hAnsi="Arial" w:cs="Arial"/>
                <w:b/>
                <w:u w:val="thick" w:color="000000"/>
              </w:rPr>
              <w:t>l</w:t>
            </w:r>
            <w:r w:rsidRPr="005E30A0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5E30A0">
              <w:rPr>
                <w:rFonts w:ascii="Arial" w:hAnsi="Arial" w:cs="Arial"/>
              </w:rPr>
              <w:t>c</w:t>
            </w:r>
            <w:r w:rsidRPr="005E30A0">
              <w:rPr>
                <w:rFonts w:ascii="Arial" w:hAnsi="Arial" w:cs="Arial"/>
                <w:spacing w:val="1"/>
              </w:rPr>
              <w:t>omm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n</w:t>
            </w:r>
            <w:r w:rsidRPr="005E30A0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CDB16" w14:textId="77777777" w:rsidR="004806EB" w:rsidRPr="005E30A0" w:rsidRDefault="004806EB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DDC3E" w14:textId="77777777" w:rsidR="004806EB" w:rsidRPr="005E30A0" w:rsidRDefault="004806EB">
            <w:pPr>
              <w:rPr>
                <w:rFonts w:ascii="Arial" w:hAnsi="Arial" w:cs="Arial"/>
              </w:rPr>
            </w:pPr>
          </w:p>
        </w:tc>
      </w:tr>
    </w:tbl>
    <w:p w14:paraId="37E43B79" w14:textId="1360A2B8" w:rsidR="004806EB" w:rsidRPr="005E30A0" w:rsidRDefault="004806EB">
      <w:pPr>
        <w:rPr>
          <w:rFonts w:ascii="Arial" w:hAnsi="Arial" w:cs="Arial"/>
        </w:rPr>
        <w:sectPr w:rsidR="004806EB" w:rsidRPr="005E30A0">
          <w:headerReference w:type="default" r:id="rId8"/>
          <w:footerReference w:type="default" r:id="rId9"/>
          <w:pgSz w:w="23820" w:h="16840" w:orient="landscape"/>
          <w:pgMar w:top="1540" w:right="1220" w:bottom="280" w:left="1220" w:header="1308" w:footer="681" w:gutter="0"/>
          <w:cols w:space="720"/>
        </w:sectPr>
      </w:pPr>
    </w:p>
    <w:p w14:paraId="49CA604E" w14:textId="77777777" w:rsidR="004806EB" w:rsidRPr="005E30A0" w:rsidRDefault="004806EB">
      <w:pPr>
        <w:spacing w:line="200" w:lineRule="exact"/>
        <w:rPr>
          <w:rFonts w:ascii="Arial" w:hAnsi="Arial" w:cs="Arial"/>
        </w:rPr>
      </w:pPr>
    </w:p>
    <w:p w14:paraId="73DD77E2" w14:textId="77777777" w:rsidR="004806EB" w:rsidRPr="005E30A0" w:rsidRDefault="004806EB">
      <w:pPr>
        <w:spacing w:before="1" w:line="280" w:lineRule="exact"/>
        <w:rPr>
          <w:rFonts w:ascii="Arial" w:hAnsi="Arial" w:cs="Arial"/>
        </w:rPr>
      </w:pPr>
    </w:p>
    <w:p w14:paraId="124D1A5B" w14:textId="77777777" w:rsidR="004806EB" w:rsidRPr="005E30A0" w:rsidRDefault="00000000">
      <w:pPr>
        <w:spacing w:before="33" w:line="220" w:lineRule="exact"/>
        <w:ind w:left="220"/>
        <w:rPr>
          <w:rFonts w:ascii="Arial" w:hAnsi="Arial" w:cs="Arial"/>
        </w:rPr>
      </w:pPr>
      <w:r w:rsidRPr="005E30A0">
        <w:rPr>
          <w:rFonts w:ascii="Arial" w:hAnsi="Arial" w:cs="Arial"/>
        </w:rPr>
        <w:pict w14:anchorId="6E1C4DD8">
          <v:group id="_x0000_s2064" style="position:absolute;left:0;text-align:left;margin-left:71.45pt;margin-top:1.15pt;width:41.6pt;height:12.5pt;z-index:-251659776;mso-position-horizontal-relative:page" coordorigin="1429,23" coordsize="832,250">
            <v:shape id="_x0000_s2066" style="position:absolute;left:1440;top:33;width:811;height:230" coordorigin="1440,33" coordsize="811,230" path="m1440,263r811,l2251,33r-811,l1440,263xe" fillcolor="yellow" stroked="f">
              <v:path arrowok="t"/>
            </v:shape>
            <v:shape id="_x0000_s2065" style="position:absolute;left:1440;top:251;width:811;height:0" coordorigin="1440,251" coordsize="811,0" path="m1440,251r811,e" filled="f" strokeweight="1.06pt">
              <v:path arrowok="t"/>
            </v:shape>
            <w10:wrap anchorx="page"/>
          </v:group>
        </w:pict>
      </w:r>
      <w:r w:rsidR="005A1F6E" w:rsidRPr="005E30A0">
        <w:rPr>
          <w:rFonts w:ascii="Arial" w:hAnsi="Arial" w:cs="Arial"/>
          <w:b/>
          <w:position w:val="-1"/>
        </w:rPr>
        <w:t>PART</w:t>
      </w:r>
      <w:r w:rsidR="005A1F6E" w:rsidRPr="005E30A0">
        <w:rPr>
          <w:rFonts w:ascii="Arial" w:hAnsi="Arial" w:cs="Arial"/>
          <w:b/>
          <w:spacing w:val="45"/>
          <w:position w:val="-1"/>
        </w:rPr>
        <w:t xml:space="preserve"> </w:t>
      </w:r>
      <w:r w:rsidR="005A1F6E" w:rsidRPr="005E30A0">
        <w:rPr>
          <w:rFonts w:ascii="Arial" w:hAnsi="Arial" w:cs="Arial"/>
          <w:b/>
          <w:spacing w:val="1"/>
          <w:position w:val="-1"/>
        </w:rPr>
        <w:t>2</w:t>
      </w:r>
      <w:r w:rsidR="005A1F6E" w:rsidRPr="005E30A0">
        <w:rPr>
          <w:rFonts w:ascii="Arial" w:hAnsi="Arial" w:cs="Arial"/>
          <w:b/>
          <w:position w:val="-1"/>
        </w:rPr>
        <w:t>:</w:t>
      </w:r>
    </w:p>
    <w:p w14:paraId="32F8D546" w14:textId="77777777" w:rsidR="004806EB" w:rsidRPr="005E30A0" w:rsidRDefault="004806EB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3"/>
        <w:gridCol w:w="5679"/>
      </w:tblGrid>
      <w:tr w:rsidR="004806EB" w:rsidRPr="005E30A0" w14:paraId="6AF8A5EE" w14:textId="77777777">
        <w:trPr>
          <w:trHeight w:hRule="exact" w:val="946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AAB76" w14:textId="77777777" w:rsidR="004806EB" w:rsidRPr="005E30A0" w:rsidRDefault="004806EB">
            <w:pPr>
              <w:rPr>
                <w:rFonts w:ascii="Arial" w:hAnsi="Arial" w:cs="Arial"/>
              </w:rPr>
            </w:pP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076DB" w14:textId="77777777" w:rsidR="004806EB" w:rsidRPr="005E30A0" w:rsidRDefault="005A1F6E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  <w:b/>
              </w:rPr>
              <w:t>Re</w:t>
            </w:r>
            <w:r w:rsidRPr="005E30A0">
              <w:rPr>
                <w:rFonts w:ascii="Arial" w:hAnsi="Arial" w:cs="Arial"/>
                <w:b/>
                <w:spacing w:val="2"/>
              </w:rPr>
              <w:t>v</w:t>
            </w:r>
            <w:r w:rsidRPr="005E30A0">
              <w:rPr>
                <w:rFonts w:ascii="Arial" w:hAnsi="Arial" w:cs="Arial"/>
                <w:b/>
              </w:rPr>
              <w:t>iew</w:t>
            </w:r>
            <w:r w:rsidRPr="005E30A0">
              <w:rPr>
                <w:rFonts w:ascii="Arial" w:hAnsi="Arial" w:cs="Arial"/>
                <w:b/>
                <w:spacing w:val="1"/>
              </w:rPr>
              <w:t>e</w:t>
            </w:r>
            <w:r w:rsidRPr="005E30A0">
              <w:rPr>
                <w:rFonts w:ascii="Arial" w:hAnsi="Arial" w:cs="Arial"/>
                <w:b/>
              </w:rPr>
              <w:t>r</w:t>
            </w:r>
            <w:r w:rsidRPr="005E30A0">
              <w:rPr>
                <w:rFonts w:ascii="Arial" w:hAnsi="Arial" w:cs="Arial"/>
                <w:b/>
                <w:spacing w:val="1"/>
              </w:rPr>
              <w:t>’</w:t>
            </w:r>
            <w:r w:rsidRPr="005E30A0">
              <w:rPr>
                <w:rFonts w:ascii="Arial" w:hAnsi="Arial" w:cs="Arial"/>
                <w:b/>
              </w:rPr>
              <w:t>s</w:t>
            </w:r>
            <w:r w:rsidRPr="005E30A0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c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  <w:spacing w:val="2"/>
              </w:rPr>
              <w:t>mm</w:t>
            </w:r>
            <w:r w:rsidRPr="005E30A0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C70C0" w14:textId="77777777" w:rsidR="004806EB" w:rsidRPr="005E30A0" w:rsidRDefault="005A1F6E">
            <w:pPr>
              <w:spacing w:line="220" w:lineRule="exact"/>
              <w:ind w:left="-1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  <w:b/>
              </w:rPr>
              <w:t>Auth</w:t>
            </w:r>
            <w:r w:rsidRPr="005E30A0">
              <w:rPr>
                <w:rFonts w:ascii="Arial" w:hAnsi="Arial" w:cs="Arial"/>
                <w:b/>
                <w:spacing w:val="1"/>
              </w:rPr>
              <w:t>o</w:t>
            </w:r>
            <w:r w:rsidRPr="005E30A0">
              <w:rPr>
                <w:rFonts w:ascii="Arial" w:hAnsi="Arial" w:cs="Arial"/>
                <w:b/>
                <w:spacing w:val="5"/>
              </w:rPr>
              <w:t>r</w:t>
            </w:r>
            <w:r w:rsidRPr="005E30A0">
              <w:rPr>
                <w:rFonts w:ascii="Arial" w:hAnsi="Arial" w:cs="Arial"/>
                <w:b/>
                <w:spacing w:val="-6"/>
              </w:rPr>
              <w:t>’</w:t>
            </w:r>
            <w:r w:rsidRPr="005E30A0">
              <w:rPr>
                <w:rFonts w:ascii="Arial" w:hAnsi="Arial" w:cs="Arial"/>
                <w:b/>
              </w:rPr>
              <w:t>s</w:t>
            </w:r>
            <w:r w:rsidRPr="005E30A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Fe</w:t>
            </w:r>
            <w:r w:rsidRPr="005E30A0">
              <w:rPr>
                <w:rFonts w:ascii="Arial" w:hAnsi="Arial" w:cs="Arial"/>
                <w:b/>
                <w:spacing w:val="1"/>
              </w:rPr>
              <w:t>e</w:t>
            </w:r>
            <w:r w:rsidRPr="005E30A0">
              <w:rPr>
                <w:rFonts w:ascii="Arial" w:hAnsi="Arial" w:cs="Arial"/>
                <w:b/>
              </w:rPr>
              <w:t>d</w:t>
            </w:r>
            <w:r w:rsidRPr="005E30A0">
              <w:rPr>
                <w:rFonts w:ascii="Arial" w:hAnsi="Arial" w:cs="Arial"/>
                <w:b/>
                <w:spacing w:val="-1"/>
              </w:rPr>
              <w:t>b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ck</w:t>
            </w:r>
            <w:r w:rsidRPr="005E30A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(I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</w:rPr>
              <w:t>is</w:t>
            </w:r>
            <w:r w:rsidRPr="005E30A0">
              <w:rPr>
                <w:rFonts w:ascii="Arial" w:hAnsi="Arial" w:cs="Arial"/>
                <w:spacing w:val="-1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m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-1"/>
              </w:rPr>
              <w:t>n</w:t>
            </w:r>
            <w:r w:rsidRPr="005E30A0">
              <w:rPr>
                <w:rFonts w:ascii="Arial" w:hAnsi="Arial" w:cs="Arial"/>
                <w:spacing w:val="1"/>
              </w:rPr>
              <w:t>d</w:t>
            </w:r>
            <w:r w:rsidRPr="005E30A0">
              <w:rPr>
                <w:rFonts w:ascii="Arial" w:hAnsi="Arial" w:cs="Arial"/>
              </w:rPr>
              <w:t>at</w:t>
            </w:r>
            <w:r w:rsidRPr="005E30A0">
              <w:rPr>
                <w:rFonts w:ascii="Arial" w:hAnsi="Arial" w:cs="Arial"/>
                <w:spacing w:val="1"/>
              </w:rPr>
              <w:t>or</w:t>
            </w:r>
            <w:r w:rsidRPr="005E30A0">
              <w:rPr>
                <w:rFonts w:ascii="Arial" w:hAnsi="Arial" w:cs="Arial"/>
              </w:rPr>
              <w:t>y</w:t>
            </w:r>
            <w:r w:rsidRPr="005E30A0">
              <w:rPr>
                <w:rFonts w:ascii="Arial" w:hAnsi="Arial" w:cs="Arial"/>
                <w:spacing w:val="-8"/>
              </w:rPr>
              <w:t xml:space="preserve"> 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at</w:t>
            </w:r>
            <w:r w:rsidRPr="005E30A0">
              <w:rPr>
                <w:rFonts w:ascii="Arial" w:hAnsi="Arial" w:cs="Arial"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spacing w:val="-2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u</w:t>
            </w:r>
            <w:r w:rsidRPr="005E30A0">
              <w:rPr>
                <w:rFonts w:ascii="Arial" w:hAnsi="Arial" w:cs="Arial"/>
              </w:rPr>
              <w:t>t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  <w:spacing w:val="-1"/>
              </w:rPr>
              <w:t>o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s</w:t>
            </w:r>
            <w:r w:rsidRPr="005E30A0">
              <w:rPr>
                <w:rFonts w:ascii="Arial" w:hAnsi="Arial" w:cs="Arial"/>
                <w:spacing w:val="-6"/>
              </w:rPr>
              <w:t xml:space="preserve"> 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  <w:spacing w:val="1"/>
              </w:rPr>
              <w:t>hou</w:t>
            </w:r>
            <w:r w:rsidRPr="005E30A0">
              <w:rPr>
                <w:rFonts w:ascii="Arial" w:hAnsi="Arial" w:cs="Arial"/>
              </w:rPr>
              <w:t>ld</w:t>
            </w:r>
            <w:r w:rsidRPr="005E30A0">
              <w:rPr>
                <w:rFonts w:ascii="Arial" w:hAnsi="Arial" w:cs="Arial"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</w:rPr>
              <w:t>w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-3"/>
              </w:rPr>
              <w:t>t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i</w:t>
            </w:r>
            <w:r w:rsidRPr="005E30A0">
              <w:rPr>
                <w:rFonts w:ascii="Arial" w:hAnsi="Arial" w:cs="Arial"/>
                <w:spacing w:val="-1"/>
              </w:rPr>
              <w:t>s</w:t>
            </w:r>
            <w:r w:rsidRPr="005E30A0">
              <w:rPr>
                <w:rFonts w:ascii="Arial" w:hAnsi="Arial" w:cs="Arial"/>
              </w:rPr>
              <w:t>/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er</w:t>
            </w:r>
          </w:p>
          <w:p w14:paraId="6A8E2A46" w14:textId="77777777" w:rsidR="004806EB" w:rsidRPr="005E30A0" w:rsidRDefault="005A1F6E">
            <w:pPr>
              <w:spacing w:before="12"/>
              <w:ind w:left="-1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  <w:spacing w:val="1"/>
              </w:rPr>
              <w:t>f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edb</w:t>
            </w:r>
            <w:r w:rsidRPr="005E30A0">
              <w:rPr>
                <w:rFonts w:ascii="Arial" w:hAnsi="Arial" w:cs="Arial"/>
              </w:rPr>
              <w:t>a</w:t>
            </w:r>
            <w:r w:rsidRPr="005E30A0">
              <w:rPr>
                <w:rFonts w:ascii="Arial" w:hAnsi="Arial" w:cs="Arial"/>
                <w:spacing w:val="1"/>
              </w:rPr>
              <w:t>c</w:t>
            </w:r>
            <w:r w:rsidRPr="005E30A0">
              <w:rPr>
                <w:rFonts w:ascii="Arial" w:hAnsi="Arial" w:cs="Arial"/>
              </w:rPr>
              <w:t>k</w:t>
            </w:r>
            <w:r w:rsidRPr="005E30A0">
              <w:rPr>
                <w:rFonts w:ascii="Arial" w:hAnsi="Arial" w:cs="Arial"/>
                <w:spacing w:val="-8"/>
              </w:rPr>
              <w:t xml:space="preserve"> </w:t>
            </w:r>
            <w:r w:rsidRPr="005E30A0">
              <w:rPr>
                <w:rFonts w:ascii="Arial" w:hAnsi="Arial" w:cs="Arial"/>
                <w:spacing w:val="1"/>
              </w:rPr>
              <w:t>h</w:t>
            </w:r>
            <w:r w:rsidRPr="005E30A0">
              <w:rPr>
                <w:rFonts w:ascii="Arial" w:hAnsi="Arial" w:cs="Arial"/>
              </w:rPr>
              <w:t>e</w:t>
            </w:r>
            <w:r w:rsidRPr="005E30A0">
              <w:rPr>
                <w:rFonts w:ascii="Arial" w:hAnsi="Arial" w:cs="Arial"/>
                <w:spacing w:val="1"/>
              </w:rPr>
              <w:t>r</w:t>
            </w:r>
            <w:r w:rsidRPr="005E30A0">
              <w:rPr>
                <w:rFonts w:ascii="Arial" w:hAnsi="Arial" w:cs="Arial"/>
              </w:rPr>
              <w:t>e)</w:t>
            </w:r>
          </w:p>
        </w:tc>
      </w:tr>
      <w:tr w:rsidR="004806EB" w:rsidRPr="005E30A0" w14:paraId="7ECEC174" w14:textId="77777777">
        <w:trPr>
          <w:trHeight w:hRule="exact" w:val="929"/>
        </w:trPr>
        <w:tc>
          <w:tcPr>
            <w:tcW w:w="6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287E1" w14:textId="77777777" w:rsidR="004806EB" w:rsidRPr="005E30A0" w:rsidRDefault="004806EB">
            <w:pPr>
              <w:spacing w:before="7" w:line="220" w:lineRule="exact"/>
              <w:rPr>
                <w:rFonts w:ascii="Arial" w:hAnsi="Arial" w:cs="Arial"/>
              </w:rPr>
            </w:pPr>
          </w:p>
          <w:p w14:paraId="5C23BCA5" w14:textId="77777777" w:rsidR="004806EB" w:rsidRPr="005E30A0" w:rsidRDefault="005A1F6E">
            <w:pPr>
              <w:ind w:left="100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  <w:b/>
              </w:rPr>
              <w:t>Are</w:t>
            </w:r>
            <w:r w:rsidRPr="005E30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here</w:t>
            </w:r>
            <w:r w:rsidRPr="005E30A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e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</w:rPr>
              <w:t>hic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l</w:t>
            </w:r>
            <w:r w:rsidRPr="005E30A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is</w:t>
            </w:r>
            <w:r w:rsidRPr="005E30A0">
              <w:rPr>
                <w:rFonts w:ascii="Arial" w:hAnsi="Arial" w:cs="Arial"/>
                <w:b/>
                <w:spacing w:val="-1"/>
              </w:rPr>
              <w:t>s</w:t>
            </w:r>
            <w:r w:rsidRPr="005E30A0">
              <w:rPr>
                <w:rFonts w:ascii="Arial" w:hAnsi="Arial" w:cs="Arial"/>
                <w:b/>
              </w:rPr>
              <w:t>u</w:t>
            </w:r>
            <w:r w:rsidRPr="005E30A0">
              <w:rPr>
                <w:rFonts w:ascii="Arial" w:hAnsi="Arial" w:cs="Arial"/>
                <w:b/>
                <w:spacing w:val="2"/>
              </w:rPr>
              <w:t>e</w:t>
            </w:r>
            <w:r w:rsidRPr="005E30A0">
              <w:rPr>
                <w:rFonts w:ascii="Arial" w:hAnsi="Arial" w:cs="Arial"/>
                <w:b/>
              </w:rPr>
              <w:t>s</w:t>
            </w:r>
            <w:r w:rsidRPr="005E30A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E30A0">
              <w:rPr>
                <w:rFonts w:ascii="Arial" w:hAnsi="Arial" w:cs="Arial"/>
                <w:b/>
              </w:rPr>
              <w:t>in</w:t>
            </w:r>
            <w:r w:rsidRPr="005E30A0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1"/>
              </w:rPr>
              <w:t>t</w:t>
            </w:r>
            <w:r w:rsidRPr="005E30A0">
              <w:rPr>
                <w:rFonts w:ascii="Arial" w:hAnsi="Arial" w:cs="Arial"/>
                <w:b/>
                <w:spacing w:val="2"/>
              </w:rPr>
              <w:t>h</w:t>
            </w:r>
            <w:r w:rsidRPr="005E30A0">
              <w:rPr>
                <w:rFonts w:ascii="Arial" w:hAnsi="Arial" w:cs="Arial"/>
                <w:b/>
              </w:rPr>
              <w:t>is</w:t>
            </w:r>
            <w:r w:rsidRPr="005E30A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E30A0">
              <w:rPr>
                <w:rFonts w:ascii="Arial" w:hAnsi="Arial" w:cs="Arial"/>
                <w:b/>
                <w:spacing w:val="2"/>
              </w:rPr>
              <w:t>m</w:t>
            </w:r>
            <w:r w:rsidRPr="005E30A0">
              <w:rPr>
                <w:rFonts w:ascii="Arial" w:hAnsi="Arial" w:cs="Arial"/>
                <w:b/>
                <w:spacing w:val="1"/>
              </w:rPr>
              <w:t>a</w:t>
            </w:r>
            <w:r w:rsidRPr="005E30A0">
              <w:rPr>
                <w:rFonts w:ascii="Arial" w:hAnsi="Arial" w:cs="Arial"/>
                <w:b/>
              </w:rPr>
              <w:t>n</w:t>
            </w:r>
            <w:r w:rsidRPr="005E30A0">
              <w:rPr>
                <w:rFonts w:ascii="Arial" w:hAnsi="Arial" w:cs="Arial"/>
                <w:b/>
                <w:spacing w:val="-1"/>
              </w:rPr>
              <w:t>us</w:t>
            </w:r>
            <w:r w:rsidRPr="005E30A0">
              <w:rPr>
                <w:rFonts w:ascii="Arial" w:hAnsi="Arial" w:cs="Arial"/>
                <w:b/>
              </w:rPr>
              <w:t>c</w:t>
            </w:r>
            <w:r w:rsidRPr="005E30A0">
              <w:rPr>
                <w:rFonts w:ascii="Arial" w:hAnsi="Arial" w:cs="Arial"/>
                <w:b/>
                <w:spacing w:val="1"/>
              </w:rPr>
              <w:t>r</w:t>
            </w:r>
            <w:r w:rsidRPr="005E30A0">
              <w:rPr>
                <w:rFonts w:ascii="Arial" w:hAnsi="Arial" w:cs="Arial"/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8F416" w14:textId="77777777" w:rsidR="004806EB" w:rsidRPr="005E30A0" w:rsidRDefault="004806EB">
            <w:pPr>
              <w:spacing w:before="2" w:line="100" w:lineRule="exact"/>
              <w:rPr>
                <w:rFonts w:ascii="Arial" w:hAnsi="Arial" w:cs="Arial"/>
              </w:rPr>
            </w:pPr>
          </w:p>
          <w:p w14:paraId="0C88CA49" w14:textId="77777777" w:rsidR="004806EB" w:rsidRPr="005E30A0" w:rsidRDefault="005A1F6E">
            <w:pPr>
              <w:ind w:left="102"/>
              <w:rPr>
                <w:rFonts w:ascii="Arial" w:hAnsi="Arial" w:cs="Arial"/>
              </w:rPr>
            </w:pPr>
            <w:r w:rsidRPr="005E30A0">
              <w:rPr>
                <w:rFonts w:ascii="Arial" w:hAnsi="Arial" w:cs="Arial"/>
                <w:i/>
                <w:spacing w:val="1"/>
                <w:u w:val="single" w:color="000000"/>
              </w:rPr>
              <w:t>(I</w:t>
            </w:r>
            <w:r w:rsidRPr="005E30A0">
              <w:rPr>
                <w:rFonts w:ascii="Arial" w:hAnsi="Arial" w:cs="Arial"/>
                <w:i/>
                <w:u w:val="single" w:color="000000"/>
              </w:rPr>
              <w:t>f</w:t>
            </w:r>
            <w:r w:rsidRPr="005E30A0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5E30A0">
              <w:rPr>
                <w:rFonts w:ascii="Arial" w:hAnsi="Arial" w:cs="Arial"/>
                <w:i/>
                <w:spacing w:val="1"/>
                <w:u w:val="single" w:color="000000"/>
              </w:rPr>
              <w:t>y</w:t>
            </w:r>
            <w:r w:rsidRPr="005E30A0">
              <w:rPr>
                <w:rFonts w:ascii="Arial" w:hAnsi="Arial" w:cs="Arial"/>
                <w:i/>
                <w:u w:val="single" w:color="000000"/>
              </w:rPr>
              <w:t>es,</w:t>
            </w:r>
            <w:r w:rsidRPr="005E30A0">
              <w:rPr>
                <w:rFonts w:ascii="Arial" w:hAnsi="Arial" w:cs="Arial"/>
                <w:i/>
                <w:spacing w:val="-3"/>
                <w:u w:val="single" w:color="000000"/>
              </w:rPr>
              <w:t xml:space="preserve"> </w:t>
            </w:r>
            <w:proofErr w:type="gramStart"/>
            <w:r w:rsidRPr="005E30A0">
              <w:rPr>
                <w:rFonts w:ascii="Arial" w:hAnsi="Arial" w:cs="Arial"/>
                <w:i/>
                <w:spacing w:val="-1"/>
                <w:u w:val="single" w:color="000000"/>
              </w:rPr>
              <w:t>K</w:t>
            </w:r>
            <w:r w:rsidRPr="005E30A0">
              <w:rPr>
                <w:rFonts w:ascii="Arial" w:hAnsi="Arial" w:cs="Arial"/>
                <w:i/>
                <w:u w:val="single" w:color="000000"/>
              </w:rPr>
              <w:t>i</w:t>
            </w:r>
            <w:r w:rsidRPr="005E30A0">
              <w:rPr>
                <w:rFonts w:ascii="Arial" w:hAnsi="Arial" w:cs="Arial"/>
                <w:i/>
                <w:spacing w:val="1"/>
                <w:u w:val="single" w:color="000000"/>
              </w:rPr>
              <w:t>nd</w:t>
            </w:r>
            <w:r w:rsidRPr="005E30A0">
              <w:rPr>
                <w:rFonts w:ascii="Arial" w:hAnsi="Arial" w:cs="Arial"/>
                <w:i/>
                <w:u w:val="single" w:color="000000"/>
              </w:rPr>
              <w:t>ly</w:t>
            </w:r>
            <w:proofErr w:type="gramEnd"/>
            <w:r w:rsidRPr="005E30A0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5E30A0">
              <w:rPr>
                <w:rFonts w:ascii="Arial" w:hAnsi="Arial" w:cs="Arial"/>
                <w:i/>
                <w:spacing w:val="1"/>
                <w:u w:val="single" w:color="000000"/>
              </w:rPr>
              <w:t>p</w:t>
            </w:r>
            <w:r w:rsidRPr="005E30A0">
              <w:rPr>
                <w:rFonts w:ascii="Arial" w:hAnsi="Arial" w:cs="Arial"/>
                <w:i/>
                <w:u w:val="single" w:color="000000"/>
              </w:rPr>
              <w:t>le</w:t>
            </w:r>
            <w:r w:rsidRPr="005E30A0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5E30A0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5E30A0">
              <w:rPr>
                <w:rFonts w:ascii="Arial" w:hAnsi="Arial" w:cs="Arial"/>
                <w:i/>
                <w:u w:val="single" w:color="000000"/>
              </w:rPr>
              <w:t>e</w:t>
            </w:r>
            <w:r w:rsidRPr="005E30A0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5E30A0">
              <w:rPr>
                <w:rFonts w:ascii="Arial" w:hAnsi="Arial" w:cs="Arial"/>
                <w:i/>
                <w:spacing w:val="-1"/>
                <w:u w:val="single" w:color="000000"/>
              </w:rPr>
              <w:t>wr</w:t>
            </w:r>
            <w:r w:rsidRPr="005E30A0">
              <w:rPr>
                <w:rFonts w:ascii="Arial" w:hAnsi="Arial" w:cs="Arial"/>
                <w:i/>
                <w:u w:val="single" w:color="000000"/>
              </w:rPr>
              <w:t>ite</w:t>
            </w:r>
            <w:r w:rsidRPr="005E30A0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5E30A0">
              <w:rPr>
                <w:rFonts w:ascii="Arial" w:hAnsi="Arial" w:cs="Arial"/>
                <w:i/>
                <w:spacing w:val="1"/>
                <w:u w:val="single" w:color="000000"/>
              </w:rPr>
              <w:t>do</w:t>
            </w:r>
            <w:r w:rsidRPr="005E30A0">
              <w:rPr>
                <w:rFonts w:ascii="Arial" w:hAnsi="Arial" w:cs="Arial"/>
                <w:i/>
                <w:spacing w:val="-1"/>
                <w:u w:val="single" w:color="000000"/>
              </w:rPr>
              <w:t>w</w:t>
            </w:r>
            <w:r w:rsidRPr="005E30A0">
              <w:rPr>
                <w:rFonts w:ascii="Arial" w:hAnsi="Arial" w:cs="Arial"/>
                <w:i/>
                <w:u w:val="single" w:color="000000"/>
              </w:rPr>
              <w:t>n</w:t>
            </w:r>
            <w:r w:rsidRPr="005E30A0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5E30A0">
              <w:rPr>
                <w:rFonts w:ascii="Arial" w:hAnsi="Arial" w:cs="Arial"/>
                <w:i/>
                <w:u w:val="single" w:color="000000"/>
              </w:rPr>
              <w:t>t</w:t>
            </w:r>
            <w:r w:rsidRPr="005E30A0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5E30A0">
              <w:rPr>
                <w:rFonts w:ascii="Arial" w:hAnsi="Arial" w:cs="Arial"/>
                <w:i/>
                <w:u w:val="single" w:color="000000"/>
              </w:rPr>
              <w:t>e</w:t>
            </w:r>
            <w:r w:rsidRPr="005E30A0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5E30A0">
              <w:rPr>
                <w:rFonts w:ascii="Arial" w:hAnsi="Arial" w:cs="Arial"/>
                <w:i/>
                <w:u w:val="single" w:color="000000"/>
              </w:rPr>
              <w:t>et</w:t>
            </w:r>
            <w:r w:rsidRPr="005E30A0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5E30A0">
              <w:rPr>
                <w:rFonts w:ascii="Arial" w:hAnsi="Arial" w:cs="Arial"/>
                <w:i/>
                <w:u w:val="single" w:color="000000"/>
              </w:rPr>
              <w:t>ic</w:t>
            </w:r>
            <w:r w:rsidRPr="005E30A0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5E30A0">
              <w:rPr>
                <w:rFonts w:ascii="Arial" w:hAnsi="Arial" w:cs="Arial"/>
                <w:i/>
                <w:u w:val="single" w:color="000000"/>
              </w:rPr>
              <w:t>l</w:t>
            </w:r>
            <w:r w:rsidRPr="005E30A0">
              <w:rPr>
                <w:rFonts w:ascii="Arial" w:hAnsi="Arial" w:cs="Arial"/>
                <w:i/>
                <w:spacing w:val="-6"/>
                <w:u w:val="single" w:color="000000"/>
              </w:rPr>
              <w:t xml:space="preserve"> </w:t>
            </w:r>
            <w:r w:rsidRPr="005E30A0">
              <w:rPr>
                <w:rFonts w:ascii="Arial" w:hAnsi="Arial" w:cs="Arial"/>
                <w:i/>
                <w:u w:val="single" w:color="000000"/>
              </w:rPr>
              <w:t>is</w:t>
            </w:r>
            <w:r w:rsidRPr="005E30A0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5E30A0">
              <w:rPr>
                <w:rFonts w:ascii="Arial" w:hAnsi="Arial" w:cs="Arial"/>
                <w:i/>
                <w:spacing w:val="1"/>
                <w:u w:val="single" w:color="000000"/>
              </w:rPr>
              <w:t>u</w:t>
            </w:r>
            <w:r w:rsidRPr="005E30A0">
              <w:rPr>
                <w:rFonts w:ascii="Arial" w:hAnsi="Arial" w:cs="Arial"/>
                <w:i/>
                <w:u w:val="single" w:color="000000"/>
              </w:rPr>
              <w:t>es</w:t>
            </w:r>
            <w:r w:rsidRPr="005E30A0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5E30A0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5E30A0">
              <w:rPr>
                <w:rFonts w:ascii="Arial" w:hAnsi="Arial" w:cs="Arial"/>
                <w:i/>
                <w:u w:val="single" w:color="000000"/>
              </w:rPr>
              <w:t>ere</w:t>
            </w:r>
            <w:r w:rsidRPr="005E30A0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5E30A0">
              <w:rPr>
                <w:rFonts w:ascii="Arial" w:hAnsi="Arial" w:cs="Arial"/>
                <w:i/>
                <w:u w:val="single" w:color="000000"/>
              </w:rPr>
              <w:t>in</w:t>
            </w:r>
            <w:r w:rsidRPr="005E30A0">
              <w:rPr>
                <w:rFonts w:ascii="Arial" w:hAnsi="Arial" w:cs="Arial"/>
                <w:i/>
                <w:spacing w:val="4"/>
                <w:u w:val="single" w:color="000000"/>
              </w:rPr>
              <w:t xml:space="preserve"> </w:t>
            </w:r>
            <w:r w:rsidRPr="005E30A0">
              <w:rPr>
                <w:rFonts w:ascii="Arial" w:hAnsi="Arial" w:cs="Arial"/>
                <w:i/>
                <w:spacing w:val="1"/>
                <w:u w:val="single" w:color="000000"/>
              </w:rPr>
              <w:t>d</w:t>
            </w:r>
            <w:r w:rsidRPr="005E30A0">
              <w:rPr>
                <w:rFonts w:ascii="Arial" w:hAnsi="Arial" w:cs="Arial"/>
                <w:i/>
                <w:u w:val="single" w:color="000000"/>
              </w:rPr>
              <w:t>et</w:t>
            </w:r>
            <w:r w:rsidRPr="005E30A0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5E30A0">
              <w:rPr>
                <w:rFonts w:ascii="Arial" w:hAnsi="Arial" w:cs="Arial"/>
                <w:i/>
                <w:u w:val="single" w:color="000000"/>
              </w:rPr>
              <w:t>il)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50146" w14:textId="77777777" w:rsidR="004806EB" w:rsidRPr="005E30A0" w:rsidRDefault="004806EB">
            <w:pPr>
              <w:rPr>
                <w:rFonts w:ascii="Arial" w:hAnsi="Arial" w:cs="Arial"/>
              </w:rPr>
            </w:pPr>
          </w:p>
        </w:tc>
      </w:tr>
    </w:tbl>
    <w:p w14:paraId="118177E4" w14:textId="77777777" w:rsidR="005A1F6E" w:rsidRDefault="005A1F6E">
      <w:pPr>
        <w:rPr>
          <w:rFonts w:ascii="Arial" w:hAnsi="Arial" w:cs="Arial"/>
        </w:rPr>
      </w:pPr>
    </w:p>
    <w:p w14:paraId="28CF9750" w14:textId="77777777" w:rsidR="005E30A0" w:rsidRDefault="005E30A0">
      <w:pPr>
        <w:rPr>
          <w:rFonts w:ascii="Arial" w:hAnsi="Arial" w:cs="Arial"/>
        </w:rPr>
      </w:pPr>
    </w:p>
    <w:p w14:paraId="6C10CD74" w14:textId="77777777" w:rsidR="005E30A0" w:rsidRPr="00DE5B2A" w:rsidRDefault="005E30A0" w:rsidP="005E30A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</w:t>
      </w:r>
      <w:r w:rsidRPr="00DE5B2A">
        <w:rPr>
          <w:rFonts w:ascii="Arial" w:hAnsi="Arial" w:cs="Arial"/>
          <w:b/>
          <w:u w:val="single"/>
        </w:rPr>
        <w:t>Reviewer details:</w:t>
      </w:r>
    </w:p>
    <w:p w14:paraId="5BA6CC81" w14:textId="77777777" w:rsidR="005E30A0" w:rsidRPr="005E30A0" w:rsidRDefault="005E30A0" w:rsidP="005E30A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E30A0">
        <w:rPr>
          <w:rFonts w:ascii="Arial" w:hAnsi="Arial" w:cs="Arial"/>
          <w:b/>
          <w:color w:val="000000"/>
        </w:rPr>
        <w:t xml:space="preserve">Atiqah Najwa Zainuddin, Universiti Teknologi </w:t>
      </w:r>
      <w:proofErr w:type="gramStart"/>
      <w:r w:rsidRPr="005E30A0">
        <w:rPr>
          <w:rFonts w:ascii="Arial" w:hAnsi="Arial" w:cs="Arial"/>
          <w:b/>
          <w:color w:val="000000"/>
        </w:rPr>
        <w:t>Mara ,</w:t>
      </w:r>
      <w:proofErr w:type="gramEnd"/>
      <w:r w:rsidRPr="005E30A0">
        <w:rPr>
          <w:rFonts w:ascii="Arial" w:hAnsi="Arial" w:cs="Arial"/>
          <w:b/>
          <w:color w:val="000000"/>
        </w:rPr>
        <w:t xml:space="preserve"> </w:t>
      </w:r>
      <w:r w:rsidRPr="00DE5B2A">
        <w:rPr>
          <w:rFonts w:ascii="Arial" w:hAnsi="Arial" w:cs="Arial"/>
          <w:b/>
          <w:color w:val="000000"/>
        </w:rPr>
        <w:t>Malaysia</w:t>
      </w:r>
    </w:p>
    <w:p w14:paraId="18B12542" w14:textId="29006A53" w:rsidR="005E30A0" w:rsidRPr="005E30A0" w:rsidRDefault="005E30A0">
      <w:pPr>
        <w:rPr>
          <w:rFonts w:ascii="Arial" w:hAnsi="Arial" w:cs="Arial"/>
        </w:rPr>
      </w:pPr>
    </w:p>
    <w:sectPr w:rsidR="005E30A0" w:rsidRPr="005E30A0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C6923" w14:textId="77777777" w:rsidR="00753B15" w:rsidRDefault="00753B15">
      <w:r>
        <w:separator/>
      </w:r>
    </w:p>
  </w:endnote>
  <w:endnote w:type="continuationSeparator" w:id="0">
    <w:p w14:paraId="4299D881" w14:textId="77777777" w:rsidR="00753B15" w:rsidRDefault="0075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085E" w14:textId="77777777" w:rsidR="004806EB" w:rsidRDefault="00000000">
    <w:pPr>
      <w:spacing w:line="200" w:lineRule="exact"/>
    </w:pPr>
    <w:r>
      <w:pict w14:anchorId="3AC4B3E0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796.85pt;width:52.2pt;height:10.05pt;z-index:-251659776;mso-position-horizontal-relative:page;mso-position-vertical-relative:page" filled="f" stroked="f">
          <v:textbox inset="0,0,0,0">
            <w:txbxContent>
              <w:p w14:paraId="13CDDC43" w14:textId="77777777" w:rsidR="004806EB" w:rsidRDefault="005A1F6E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27356388">
        <v:shape id="_x0000_s1027" type="#_x0000_t202" style="position:absolute;margin-left:207.95pt;margin-top:796.85pt;width:55.7pt;height:10.05pt;z-index:-251658752;mso-position-horizontal-relative:page;mso-position-vertical-relative:page" filled="f" stroked="f">
          <v:textbox inset="0,0,0,0">
            <w:txbxContent>
              <w:p w14:paraId="02111FFE" w14:textId="77777777" w:rsidR="004806EB" w:rsidRDefault="005A1F6E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z w:val="16"/>
                    <w:szCs w:val="16"/>
                  </w:rPr>
                  <w:t xml:space="preserve">ed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46381300">
        <v:shape id="_x0000_s1026" type="#_x0000_t202" style="position:absolute;margin-left:347.75pt;margin-top:796.85pt;width:67.8pt;height:10.05pt;z-index:-251657728;mso-position-horizontal-relative:page;mso-position-vertical-relative:page" filled="f" stroked="f">
          <v:textbox inset="0,0,0,0">
            <w:txbxContent>
              <w:p w14:paraId="6B5C345A" w14:textId="77777777" w:rsidR="004806EB" w:rsidRDefault="005A1F6E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703DC27C">
        <v:shape id="_x0000_s1025" type="#_x0000_t202" style="position:absolute;margin-left:539.05pt;margin-top:796.85pt;width:80.4pt;height:10.05pt;z-index:-251656704;mso-position-horizontal-relative:page;mso-position-vertical-relative:page" filled="f" stroked="f">
          <v:textbox inset="0,0,0,0">
            <w:txbxContent>
              <w:p w14:paraId="0898306A" w14:textId="77777777" w:rsidR="004806EB" w:rsidRDefault="005A1F6E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97D0" w14:textId="77777777" w:rsidR="00753B15" w:rsidRDefault="00753B15">
      <w:r>
        <w:separator/>
      </w:r>
    </w:p>
  </w:footnote>
  <w:footnote w:type="continuationSeparator" w:id="0">
    <w:p w14:paraId="0343D607" w14:textId="77777777" w:rsidR="00753B15" w:rsidRDefault="00753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EF1A" w14:textId="77777777" w:rsidR="004806EB" w:rsidRDefault="00000000">
    <w:pPr>
      <w:spacing w:line="200" w:lineRule="exact"/>
    </w:pPr>
    <w:r>
      <w:pict w14:anchorId="2BD58E66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1pt;margin-top:64.4pt;width:86.8pt;height:14pt;z-index:-251660800;mso-position-horizontal-relative:page;mso-position-vertical-relative:page" filled="f" stroked="f">
          <v:textbox inset="0,0,0,0">
            <w:txbxContent>
              <w:p w14:paraId="0C5B06F0" w14:textId="77777777" w:rsidR="004806EB" w:rsidRDefault="005A1F6E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210F"/>
    <w:multiLevelType w:val="multilevel"/>
    <w:tmpl w:val="00365A9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653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2MrYwMze3NLEwMjVX0lEKTi0uzszPAykwrAUAV27R+iwAAAA="/>
  </w:docVars>
  <w:rsids>
    <w:rsidRoot w:val="004806EB"/>
    <w:rsid w:val="004806EB"/>
    <w:rsid w:val="0048155D"/>
    <w:rsid w:val="00532203"/>
    <w:rsid w:val="005A1F6E"/>
    <w:rsid w:val="005E30A0"/>
    <w:rsid w:val="007332D3"/>
    <w:rsid w:val="00753B15"/>
    <w:rsid w:val="007F7B04"/>
    <w:rsid w:val="00BB27C4"/>
    <w:rsid w:val="00D14909"/>
    <w:rsid w:val="00D272C3"/>
    <w:rsid w:val="00D35763"/>
    <w:rsid w:val="00EC20CC"/>
    <w:rsid w:val="00F2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6C266148"/>
  <w15:docId w15:val="{48C01080-AA0B-47C2-8928-85FD87BE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48155D"/>
    <w:rPr>
      <w:color w:val="0000FF"/>
      <w:u w:val="single"/>
    </w:rPr>
  </w:style>
  <w:style w:type="paragraph" w:customStyle="1" w:styleId="Affiliation">
    <w:name w:val="Affiliation"/>
    <w:basedOn w:val="Normal"/>
    <w:rsid w:val="005E30A0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index.php/IJE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11</cp:revision>
  <dcterms:created xsi:type="dcterms:W3CDTF">2025-06-02T07:44:00Z</dcterms:created>
  <dcterms:modified xsi:type="dcterms:W3CDTF">2025-06-04T11:32:00Z</dcterms:modified>
</cp:coreProperties>
</file>