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98CD3" w14:textId="77777777" w:rsidR="00444936" w:rsidRPr="003B4085" w:rsidRDefault="00444936">
      <w:pPr>
        <w:spacing w:before="9" w:line="180" w:lineRule="exact"/>
        <w:rPr>
          <w:rFonts w:ascii="Arial" w:hAnsi="Arial" w:cs="Arial"/>
        </w:rPr>
      </w:pPr>
    </w:p>
    <w:p w14:paraId="4B5C5BFC" w14:textId="77777777" w:rsidR="00444936" w:rsidRPr="003B4085" w:rsidRDefault="00444936">
      <w:pPr>
        <w:spacing w:line="200" w:lineRule="exact"/>
        <w:rPr>
          <w:rFonts w:ascii="Arial" w:hAnsi="Arial" w:cs="Arial"/>
        </w:rPr>
      </w:pPr>
    </w:p>
    <w:p w14:paraId="3141AA84" w14:textId="77777777" w:rsidR="00444936" w:rsidRPr="003B4085" w:rsidRDefault="00444936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0"/>
      </w:tblGrid>
      <w:tr w:rsidR="00444936" w:rsidRPr="003B4085" w14:paraId="02481C78" w14:textId="77777777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746DF" w14:textId="77777777" w:rsidR="00444936" w:rsidRPr="003B4085" w:rsidRDefault="00867AB3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3B4085">
              <w:rPr>
                <w:rFonts w:ascii="Arial" w:eastAsia="Arial" w:hAnsi="Arial" w:cs="Arial"/>
                <w:spacing w:val="1"/>
              </w:rPr>
              <w:t>J</w:t>
            </w:r>
            <w:r w:rsidRPr="003B4085">
              <w:rPr>
                <w:rFonts w:ascii="Arial" w:eastAsia="Arial" w:hAnsi="Arial" w:cs="Arial"/>
              </w:rPr>
              <w:t>o</w:t>
            </w:r>
            <w:r w:rsidRPr="003B4085">
              <w:rPr>
                <w:rFonts w:ascii="Arial" w:eastAsia="Arial" w:hAnsi="Arial" w:cs="Arial"/>
                <w:spacing w:val="-1"/>
              </w:rPr>
              <w:t>u</w:t>
            </w:r>
            <w:r w:rsidRPr="003B4085">
              <w:rPr>
                <w:rFonts w:ascii="Arial" w:eastAsia="Arial" w:hAnsi="Arial" w:cs="Arial"/>
                <w:spacing w:val="1"/>
              </w:rPr>
              <w:t>r</w:t>
            </w:r>
            <w:r w:rsidRPr="003B4085">
              <w:rPr>
                <w:rFonts w:ascii="Arial" w:eastAsia="Arial" w:hAnsi="Arial" w:cs="Arial"/>
              </w:rPr>
              <w:t>n</w:t>
            </w:r>
            <w:r w:rsidRPr="003B4085">
              <w:rPr>
                <w:rFonts w:ascii="Arial" w:eastAsia="Arial" w:hAnsi="Arial" w:cs="Arial"/>
                <w:spacing w:val="-1"/>
              </w:rPr>
              <w:t>a</w:t>
            </w:r>
            <w:r w:rsidRPr="003B4085">
              <w:rPr>
                <w:rFonts w:ascii="Arial" w:eastAsia="Arial" w:hAnsi="Arial" w:cs="Arial"/>
              </w:rPr>
              <w:t>l</w:t>
            </w:r>
            <w:r w:rsidRPr="003B4085">
              <w:rPr>
                <w:rFonts w:ascii="Arial" w:eastAsia="Arial" w:hAnsi="Arial" w:cs="Arial"/>
                <w:spacing w:val="-6"/>
              </w:rPr>
              <w:t xml:space="preserve"> </w:t>
            </w:r>
            <w:r w:rsidRPr="003B4085">
              <w:rPr>
                <w:rFonts w:ascii="Arial" w:eastAsia="Arial" w:hAnsi="Arial" w:cs="Arial"/>
              </w:rPr>
              <w:t>Na</w:t>
            </w:r>
            <w:r w:rsidRPr="003B4085">
              <w:rPr>
                <w:rFonts w:ascii="Arial" w:eastAsia="Arial" w:hAnsi="Arial" w:cs="Arial"/>
                <w:spacing w:val="2"/>
              </w:rPr>
              <w:t>m</w:t>
            </w:r>
            <w:r w:rsidRPr="003B4085">
              <w:rPr>
                <w:rFonts w:ascii="Arial" w:eastAsia="Arial" w:hAnsi="Arial" w:cs="Arial"/>
              </w:rPr>
              <w:t>e: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6A656" w14:textId="77777777" w:rsidR="00444936" w:rsidRPr="003B4085" w:rsidRDefault="00867AB3">
            <w:pPr>
              <w:spacing w:before="30"/>
              <w:ind w:left="102"/>
              <w:rPr>
                <w:rFonts w:ascii="Arial" w:eastAsia="Arial" w:hAnsi="Arial" w:cs="Arial"/>
              </w:rPr>
            </w:pPr>
            <w:hyperlink r:id="rId7">
              <w:r w:rsidRPr="003B4085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E</w:t>
              </w:r>
              <w:r w:rsidRPr="003B408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u</w:t>
              </w:r>
              <w:r w:rsidRPr="003B4085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Pr="003B408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ope</w:t>
              </w:r>
              <w:r w:rsidRPr="003B4085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a</w:t>
              </w:r>
              <w:r w:rsidRPr="003B408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</w:t>
              </w:r>
              <w:r w:rsidRPr="003B4085">
                <w:rPr>
                  <w:rFonts w:ascii="Arial" w:eastAsia="Arial" w:hAnsi="Arial" w:cs="Arial"/>
                  <w:b/>
                  <w:color w:val="0000FF"/>
                  <w:spacing w:val="-7"/>
                  <w:u w:val="thick" w:color="0000FF"/>
                </w:rPr>
                <w:t xml:space="preserve"> </w:t>
              </w:r>
              <w:r w:rsidRPr="003B408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Jo</w:t>
              </w:r>
              <w:r w:rsidRPr="003B4085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u</w:t>
              </w:r>
              <w:r w:rsidRPr="003B4085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Pr="003B408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</w:t>
              </w:r>
              <w:r w:rsidRPr="003B4085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a</w:t>
              </w:r>
              <w:r w:rsidRPr="003B408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l</w:t>
              </w:r>
              <w:r w:rsidRPr="003B4085">
                <w:rPr>
                  <w:rFonts w:ascii="Arial" w:eastAsia="Arial" w:hAnsi="Arial" w:cs="Arial"/>
                  <w:b/>
                  <w:color w:val="0000FF"/>
                  <w:spacing w:val="-8"/>
                  <w:u w:val="thick" w:color="0000FF"/>
                </w:rPr>
                <w:t xml:space="preserve"> </w:t>
              </w:r>
              <w:r w:rsidRPr="003B408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of</w:t>
              </w:r>
              <w:r w:rsidRPr="003B4085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 xml:space="preserve"> </w:t>
              </w:r>
              <w:r w:rsidRPr="003B408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Nu</w:t>
              </w:r>
              <w:r w:rsidRPr="003B4085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t</w:t>
              </w:r>
              <w:r w:rsidRPr="003B4085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r</w:t>
              </w:r>
              <w:r w:rsidRPr="003B408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ition</w:t>
              </w:r>
              <w:r w:rsidRPr="003B4085">
                <w:rPr>
                  <w:rFonts w:ascii="Arial" w:eastAsia="Arial" w:hAnsi="Arial" w:cs="Arial"/>
                  <w:b/>
                  <w:color w:val="0000FF"/>
                  <w:spacing w:val="-8"/>
                  <w:u w:val="thick" w:color="0000FF"/>
                </w:rPr>
                <w:t xml:space="preserve"> </w:t>
              </w:r>
              <w:r w:rsidRPr="003B408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&amp;</w:t>
              </w:r>
              <w:r w:rsidRPr="003B4085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 xml:space="preserve"> </w:t>
              </w:r>
              <w:r w:rsidRPr="003B408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F</w:t>
              </w:r>
              <w:r w:rsidRPr="003B4085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o</w:t>
              </w:r>
              <w:r w:rsidRPr="003B408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od</w:t>
              </w:r>
              <w:r w:rsidRPr="003B4085">
                <w:rPr>
                  <w:rFonts w:ascii="Arial" w:eastAsia="Arial" w:hAnsi="Arial" w:cs="Arial"/>
                  <w:b/>
                  <w:color w:val="0000FF"/>
                  <w:spacing w:val="-5"/>
                  <w:u w:val="thick" w:color="0000FF"/>
                </w:rPr>
                <w:t xml:space="preserve"> </w:t>
              </w:r>
              <w:r w:rsidRPr="003B4085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S</w:t>
              </w:r>
              <w:r w:rsidRPr="003B408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afe</w:t>
              </w:r>
              <w:r w:rsidRPr="003B4085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t</w:t>
              </w:r>
              <w:r w:rsidRPr="003B408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y</w:t>
              </w:r>
            </w:hyperlink>
          </w:p>
        </w:tc>
      </w:tr>
      <w:tr w:rsidR="00444936" w:rsidRPr="003B4085" w14:paraId="45B5A10E" w14:textId="77777777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8D84D" w14:textId="77777777" w:rsidR="00444936" w:rsidRPr="003B4085" w:rsidRDefault="00867AB3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3B4085">
              <w:rPr>
                <w:rFonts w:ascii="Arial" w:eastAsia="Arial" w:hAnsi="Arial" w:cs="Arial"/>
              </w:rPr>
              <w:t>M</w:t>
            </w:r>
            <w:r w:rsidRPr="003B4085">
              <w:rPr>
                <w:rFonts w:ascii="Arial" w:eastAsia="Arial" w:hAnsi="Arial" w:cs="Arial"/>
                <w:spacing w:val="-1"/>
              </w:rPr>
              <w:t>a</w:t>
            </w:r>
            <w:r w:rsidRPr="003B4085">
              <w:rPr>
                <w:rFonts w:ascii="Arial" w:eastAsia="Arial" w:hAnsi="Arial" w:cs="Arial"/>
              </w:rPr>
              <w:t>n</w:t>
            </w:r>
            <w:r w:rsidRPr="003B4085">
              <w:rPr>
                <w:rFonts w:ascii="Arial" w:eastAsia="Arial" w:hAnsi="Arial" w:cs="Arial"/>
                <w:spacing w:val="-1"/>
              </w:rPr>
              <w:t>u</w:t>
            </w:r>
            <w:r w:rsidRPr="003B4085">
              <w:rPr>
                <w:rFonts w:ascii="Arial" w:eastAsia="Arial" w:hAnsi="Arial" w:cs="Arial"/>
                <w:spacing w:val="1"/>
              </w:rPr>
              <w:t>scr</w:t>
            </w:r>
            <w:r w:rsidRPr="003B4085">
              <w:rPr>
                <w:rFonts w:ascii="Arial" w:eastAsia="Arial" w:hAnsi="Arial" w:cs="Arial"/>
                <w:spacing w:val="-1"/>
              </w:rPr>
              <w:t>i</w:t>
            </w:r>
            <w:r w:rsidRPr="003B4085">
              <w:rPr>
                <w:rFonts w:ascii="Arial" w:eastAsia="Arial" w:hAnsi="Arial" w:cs="Arial"/>
                <w:spacing w:val="2"/>
              </w:rPr>
              <w:t>p</w:t>
            </w:r>
            <w:r w:rsidRPr="003B4085">
              <w:rPr>
                <w:rFonts w:ascii="Arial" w:eastAsia="Arial" w:hAnsi="Arial" w:cs="Arial"/>
              </w:rPr>
              <w:t>t</w:t>
            </w:r>
            <w:r w:rsidRPr="003B4085">
              <w:rPr>
                <w:rFonts w:ascii="Arial" w:eastAsia="Arial" w:hAnsi="Arial" w:cs="Arial"/>
                <w:spacing w:val="-10"/>
              </w:rPr>
              <w:t xml:space="preserve"> </w:t>
            </w:r>
            <w:r w:rsidRPr="003B4085">
              <w:rPr>
                <w:rFonts w:ascii="Arial" w:eastAsia="Arial" w:hAnsi="Arial" w:cs="Arial"/>
              </w:rPr>
              <w:t>N</w:t>
            </w:r>
            <w:r w:rsidRPr="003B4085">
              <w:rPr>
                <w:rFonts w:ascii="Arial" w:eastAsia="Arial" w:hAnsi="Arial" w:cs="Arial"/>
                <w:spacing w:val="2"/>
              </w:rPr>
              <w:t>u</w:t>
            </w:r>
            <w:r w:rsidRPr="003B4085">
              <w:rPr>
                <w:rFonts w:ascii="Arial" w:eastAsia="Arial" w:hAnsi="Arial" w:cs="Arial"/>
              </w:rPr>
              <w:t>m</w:t>
            </w:r>
            <w:r w:rsidRPr="003B4085">
              <w:rPr>
                <w:rFonts w:ascii="Arial" w:eastAsia="Arial" w:hAnsi="Arial" w:cs="Arial"/>
                <w:spacing w:val="-1"/>
              </w:rPr>
              <w:t>b</w:t>
            </w:r>
            <w:r w:rsidRPr="003B4085">
              <w:rPr>
                <w:rFonts w:ascii="Arial" w:eastAsia="Arial" w:hAnsi="Arial" w:cs="Arial"/>
              </w:rPr>
              <w:t>er: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EB7FF" w14:textId="77777777" w:rsidR="00444936" w:rsidRPr="003B4085" w:rsidRDefault="00867AB3">
            <w:pPr>
              <w:spacing w:before="30"/>
              <w:ind w:left="102"/>
              <w:rPr>
                <w:rFonts w:ascii="Arial" w:eastAsia="Arial" w:hAnsi="Arial" w:cs="Arial"/>
              </w:rPr>
            </w:pPr>
            <w:r w:rsidRPr="003B4085">
              <w:rPr>
                <w:rFonts w:ascii="Arial" w:eastAsia="Arial" w:hAnsi="Arial" w:cs="Arial"/>
                <w:b/>
              </w:rPr>
              <w:t>M</w:t>
            </w:r>
            <w:r w:rsidRPr="003B4085">
              <w:rPr>
                <w:rFonts w:ascii="Arial" w:eastAsia="Arial" w:hAnsi="Arial" w:cs="Arial"/>
                <w:b/>
                <w:spacing w:val="-1"/>
              </w:rPr>
              <w:t>s</w:t>
            </w:r>
            <w:r w:rsidRPr="003B4085">
              <w:rPr>
                <w:rFonts w:ascii="Arial" w:eastAsia="Arial" w:hAnsi="Arial" w:cs="Arial"/>
                <w:b/>
                <w:spacing w:val="2"/>
              </w:rPr>
              <w:t>_</w:t>
            </w:r>
            <w:r w:rsidRPr="003B4085">
              <w:rPr>
                <w:rFonts w:ascii="Arial" w:eastAsia="Arial" w:hAnsi="Arial" w:cs="Arial"/>
                <w:b/>
                <w:spacing w:val="-1"/>
              </w:rPr>
              <w:t>E</w:t>
            </w:r>
            <w:r w:rsidRPr="003B4085">
              <w:rPr>
                <w:rFonts w:ascii="Arial" w:eastAsia="Arial" w:hAnsi="Arial" w:cs="Arial"/>
                <w:b/>
              </w:rPr>
              <w:t>JN</w:t>
            </w:r>
            <w:r w:rsidRPr="003B4085">
              <w:rPr>
                <w:rFonts w:ascii="Arial" w:eastAsia="Arial" w:hAnsi="Arial" w:cs="Arial"/>
                <w:b/>
                <w:spacing w:val="3"/>
              </w:rPr>
              <w:t>F</w:t>
            </w:r>
            <w:r w:rsidRPr="003B4085">
              <w:rPr>
                <w:rFonts w:ascii="Arial" w:eastAsia="Arial" w:hAnsi="Arial" w:cs="Arial"/>
                <w:b/>
                <w:spacing w:val="-1"/>
              </w:rPr>
              <w:t>S</w:t>
            </w:r>
            <w:r w:rsidRPr="003B4085">
              <w:rPr>
                <w:rFonts w:ascii="Arial" w:eastAsia="Arial" w:hAnsi="Arial" w:cs="Arial"/>
                <w:b/>
              </w:rPr>
              <w:t>_</w:t>
            </w:r>
            <w:r w:rsidRPr="003B4085">
              <w:rPr>
                <w:rFonts w:ascii="Arial" w:eastAsia="Arial" w:hAnsi="Arial" w:cs="Arial"/>
                <w:b/>
                <w:spacing w:val="1"/>
              </w:rPr>
              <w:t>1</w:t>
            </w:r>
            <w:r w:rsidRPr="003B4085">
              <w:rPr>
                <w:rFonts w:ascii="Arial" w:eastAsia="Arial" w:hAnsi="Arial" w:cs="Arial"/>
                <w:b/>
              </w:rPr>
              <w:t>3</w:t>
            </w:r>
            <w:r w:rsidRPr="003B4085">
              <w:rPr>
                <w:rFonts w:ascii="Arial" w:eastAsia="Arial" w:hAnsi="Arial" w:cs="Arial"/>
                <w:b/>
                <w:spacing w:val="-1"/>
              </w:rPr>
              <w:t>7</w:t>
            </w:r>
            <w:r w:rsidRPr="003B4085">
              <w:rPr>
                <w:rFonts w:ascii="Arial" w:eastAsia="Arial" w:hAnsi="Arial" w:cs="Arial"/>
                <w:b/>
                <w:spacing w:val="2"/>
              </w:rPr>
              <w:t>1</w:t>
            </w:r>
            <w:r w:rsidRPr="003B4085">
              <w:rPr>
                <w:rFonts w:ascii="Arial" w:eastAsia="Arial" w:hAnsi="Arial" w:cs="Arial"/>
                <w:b/>
              </w:rPr>
              <w:t>55</w:t>
            </w:r>
          </w:p>
        </w:tc>
      </w:tr>
      <w:tr w:rsidR="00444936" w:rsidRPr="003B4085" w14:paraId="2927DDC6" w14:textId="77777777">
        <w:trPr>
          <w:trHeight w:hRule="exact" w:val="66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073D2" w14:textId="77777777" w:rsidR="00444936" w:rsidRPr="003B4085" w:rsidRDefault="00867AB3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3B4085">
              <w:rPr>
                <w:rFonts w:ascii="Arial" w:eastAsia="Arial" w:hAnsi="Arial" w:cs="Arial"/>
              </w:rPr>
              <w:t>T</w:t>
            </w:r>
            <w:r w:rsidRPr="003B4085">
              <w:rPr>
                <w:rFonts w:ascii="Arial" w:eastAsia="Arial" w:hAnsi="Arial" w:cs="Arial"/>
                <w:spacing w:val="-1"/>
              </w:rPr>
              <w:t>i</w:t>
            </w:r>
            <w:r w:rsidRPr="003B4085">
              <w:rPr>
                <w:rFonts w:ascii="Arial" w:eastAsia="Arial" w:hAnsi="Arial" w:cs="Arial"/>
              </w:rPr>
              <w:t>t</w:t>
            </w:r>
            <w:r w:rsidRPr="003B4085">
              <w:rPr>
                <w:rFonts w:ascii="Arial" w:eastAsia="Arial" w:hAnsi="Arial" w:cs="Arial"/>
                <w:spacing w:val="-1"/>
              </w:rPr>
              <w:t>l</w:t>
            </w:r>
            <w:r w:rsidRPr="003B4085">
              <w:rPr>
                <w:rFonts w:ascii="Arial" w:eastAsia="Arial" w:hAnsi="Arial" w:cs="Arial"/>
              </w:rPr>
              <w:t>e</w:t>
            </w:r>
            <w:r w:rsidRPr="003B4085">
              <w:rPr>
                <w:rFonts w:ascii="Arial" w:eastAsia="Arial" w:hAnsi="Arial" w:cs="Arial"/>
                <w:spacing w:val="-2"/>
              </w:rPr>
              <w:t xml:space="preserve"> </w:t>
            </w:r>
            <w:r w:rsidRPr="003B4085">
              <w:rPr>
                <w:rFonts w:ascii="Arial" w:eastAsia="Arial" w:hAnsi="Arial" w:cs="Arial"/>
              </w:rPr>
              <w:t>of</w:t>
            </w:r>
            <w:r w:rsidRPr="003B4085">
              <w:rPr>
                <w:rFonts w:ascii="Arial" w:eastAsia="Arial" w:hAnsi="Arial" w:cs="Arial"/>
                <w:spacing w:val="-3"/>
              </w:rPr>
              <w:t xml:space="preserve"> </w:t>
            </w:r>
            <w:r w:rsidRPr="003B4085">
              <w:rPr>
                <w:rFonts w:ascii="Arial" w:eastAsia="Arial" w:hAnsi="Arial" w:cs="Arial"/>
                <w:spacing w:val="2"/>
              </w:rPr>
              <w:t>t</w:t>
            </w:r>
            <w:r w:rsidRPr="003B4085">
              <w:rPr>
                <w:rFonts w:ascii="Arial" w:eastAsia="Arial" w:hAnsi="Arial" w:cs="Arial"/>
              </w:rPr>
              <w:t>he</w:t>
            </w:r>
            <w:r w:rsidRPr="003B4085">
              <w:rPr>
                <w:rFonts w:ascii="Arial" w:eastAsia="Arial" w:hAnsi="Arial" w:cs="Arial"/>
                <w:spacing w:val="-2"/>
              </w:rPr>
              <w:t xml:space="preserve"> </w:t>
            </w:r>
            <w:r w:rsidRPr="003B4085">
              <w:rPr>
                <w:rFonts w:ascii="Arial" w:eastAsia="Arial" w:hAnsi="Arial" w:cs="Arial"/>
              </w:rPr>
              <w:t>M</w:t>
            </w:r>
            <w:r w:rsidRPr="003B4085">
              <w:rPr>
                <w:rFonts w:ascii="Arial" w:eastAsia="Arial" w:hAnsi="Arial" w:cs="Arial"/>
                <w:spacing w:val="-1"/>
              </w:rPr>
              <w:t>a</w:t>
            </w:r>
            <w:r w:rsidRPr="003B4085">
              <w:rPr>
                <w:rFonts w:ascii="Arial" w:eastAsia="Arial" w:hAnsi="Arial" w:cs="Arial"/>
                <w:spacing w:val="2"/>
              </w:rPr>
              <w:t>n</w:t>
            </w:r>
            <w:r w:rsidRPr="003B4085">
              <w:rPr>
                <w:rFonts w:ascii="Arial" w:eastAsia="Arial" w:hAnsi="Arial" w:cs="Arial"/>
              </w:rPr>
              <w:t>u</w:t>
            </w:r>
            <w:r w:rsidRPr="003B4085">
              <w:rPr>
                <w:rFonts w:ascii="Arial" w:eastAsia="Arial" w:hAnsi="Arial" w:cs="Arial"/>
                <w:spacing w:val="1"/>
              </w:rPr>
              <w:t>scr</w:t>
            </w:r>
            <w:r w:rsidRPr="003B4085">
              <w:rPr>
                <w:rFonts w:ascii="Arial" w:eastAsia="Arial" w:hAnsi="Arial" w:cs="Arial"/>
                <w:spacing w:val="-1"/>
              </w:rPr>
              <w:t>i</w:t>
            </w:r>
            <w:r w:rsidRPr="003B4085">
              <w:rPr>
                <w:rFonts w:ascii="Arial" w:eastAsia="Arial" w:hAnsi="Arial" w:cs="Arial"/>
              </w:rPr>
              <w:t>pt: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8220C" w14:textId="77777777" w:rsidR="00444936" w:rsidRPr="003B4085" w:rsidRDefault="00444936">
            <w:pPr>
              <w:spacing w:before="10" w:line="200" w:lineRule="exact"/>
              <w:rPr>
                <w:rFonts w:ascii="Arial" w:hAnsi="Arial" w:cs="Arial"/>
              </w:rPr>
            </w:pPr>
          </w:p>
          <w:p w14:paraId="595EE945" w14:textId="77777777" w:rsidR="00444936" w:rsidRPr="003B4085" w:rsidRDefault="00867AB3">
            <w:pPr>
              <w:ind w:left="102"/>
              <w:rPr>
                <w:rFonts w:ascii="Arial" w:eastAsia="Arial" w:hAnsi="Arial" w:cs="Arial"/>
              </w:rPr>
            </w:pPr>
            <w:r w:rsidRPr="003B4085">
              <w:rPr>
                <w:rFonts w:ascii="Arial" w:eastAsia="Arial" w:hAnsi="Arial" w:cs="Arial"/>
                <w:b/>
              </w:rPr>
              <w:t>The</w:t>
            </w:r>
            <w:r w:rsidRPr="003B4085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3B4085">
              <w:rPr>
                <w:rFonts w:ascii="Arial" w:eastAsia="Arial" w:hAnsi="Arial" w:cs="Arial"/>
                <w:b/>
                <w:spacing w:val="-1"/>
              </w:rPr>
              <w:t>E</w:t>
            </w:r>
            <w:r w:rsidRPr="003B4085">
              <w:rPr>
                <w:rFonts w:ascii="Arial" w:eastAsia="Arial" w:hAnsi="Arial" w:cs="Arial"/>
                <w:b/>
                <w:spacing w:val="1"/>
              </w:rPr>
              <w:t>ff</w:t>
            </w:r>
            <w:r w:rsidRPr="003B4085">
              <w:rPr>
                <w:rFonts w:ascii="Arial" w:eastAsia="Arial" w:hAnsi="Arial" w:cs="Arial"/>
                <w:b/>
              </w:rPr>
              <w:t>e</w:t>
            </w:r>
            <w:r w:rsidRPr="003B4085">
              <w:rPr>
                <w:rFonts w:ascii="Arial" w:eastAsia="Arial" w:hAnsi="Arial" w:cs="Arial"/>
                <w:b/>
                <w:spacing w:val="-1"/>
              </w:rPr>
              <w:t>c</w:t>
            </w:r>
            <w:r w:rsidRPr="003B4085">
              <w:rPr>
                <w:rFonts w:ascii="Arial" w:eastAsia="Arial" w:hAnsi="Arial" w:cs="Arial"/>
                <w:b/>
                <w:spacing w:val="1"/>
              </w:rPr>
              <w:t>t</w:t>
            </w:r>
            <w:r w:rsidRPr="003B4085">
              <w:rPr>
                <w:rFonts w:ascii="Arial" w:eastAsia="Arial" w:hAnsi="Arial" w:cs="Arial"/>
                <w:b/>
              </w:rPr>
              <w:t>s</w:t>
            </w:r>
            <w:r w:rsidRPr="003B4085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3B4085">
              <w:rPr>
                <w:rFonts w:ascii="Arial" w:eastAsia="Arial" w:hAnsi="Arial" w:cs="Arial"/>
                <w:b/>
              </w:rPr>
              <w:t>of</w:t>
            </w:r>
            <w:r w:rsidRPr="003B4085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3B4085">
              <w:rPr>
                <w:rFonts w:ascii="Arial" w:eastAsia="Arial" w:hAnsi="Arial" w:cs="Arial"/>
                <w:b/>
                <w:spacing w:val="2"/>
              </w:rPr>
              <w:t>A</w:t>
            </w:r>
            <w:r w:rsidRPr="003B4085">
              <w:rPr>
                <w:rFonts w:ascii="Arial" w:eastAsia="Arial" w:hAnsi="Arial" w:cs="Arial"/>
                <w:b/>
              </w:rPr>
              <w:t>c</w:t>
            </w:r>
            <w:r w:rsidRPr="003B4085">
              <w:rPr>
                <w:rFonts w:ascii="Arial" w:eastAsia="Arial" w:hAnsi="Arial" w:cs="Arial"/>
                <w:b/>
                <w:spacing w:val="-1"/>
              </w:rPr>
              <w:t>a</w:t>
            </w:r>
            <w:r w:rsidRPr="003B4085">
              <w:rPr>
                <w:rFonts w:ascii="Arial" w:eastAsia="Arial" w:hAnsi="Arial" w:cs="Arial"/>
                <w:b/>
                <w:spacing w:val="2"/>
              </w:rPr>
              <w:t>c</w:t>
            </w:r>
            <w:r w:rsidRPr="003B4085">
              <w:rPr>
                <w:rFonts w:ascii="Arial" w:eastAsia="Arial" w:hAnsi="Arial" w:cs="Arial"/>
                <w:b/>
              </w:rPr>
              <w:t>ia</w:t>
            </w:r>
            <w:r w:rsidRPr="003B4085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3B4085">
              <w:rPr>
                <w:rFonts w:ascii="Arial" w:eastAsia="Arial" w:hAnsi="Arial" w:cs="Arial"/>
                <w:b/>
              </w:rPr>
              <w:t>g</w:t>
            </w:r>
            <w:r w:rsidRPr="003B4085">
              <w:rPr>
                <w:rFonts w:ascii="Arial" w:eastAsia="Arial" w:hAnsi="Arial" w:cs="Arial"/>
                <w:b/>
                <w:spacing w:val="3"/>
              </w:rPr>
              <w:t>u</w:t>
            </w:r>
            <w:r w:rsidRPr="003B4085">
              <w:rPr>
                <w:rFonts w:ascii="Arial" w:eastAsia="Arial" w:hAnsi="Arial" w:cs="Arial"/>
                <w:b/>
              </w:rPr>
              <w:t>ms</w:t>
            </w:r>
            <w:r w:rsidRPr="003B4085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3B4085">
              <w:rPr>
                <w:rFonts w:ascii="Arial" w:eastAsia="Arial" w:hAnsi="Arial" w:cs="Arial"/>
                <w:b/>
              </w:rPr>
              <w:t>inc</w:t>
            </w:r>
            <w:r w:rsidRPr="003B4085">
              <w:rPr>
                <w:rFonts w:ascii="Arial" w:eastAsia="Arial" w:hAnsi="Arial" w:cs="Arial"/>
                <w:b/>
                <w:spacing w:val="1"/>
              </w:rPr>
              <w:t>o</w:t>
            </w:r>
            <w:r w:rsidRPr="003B4085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B4085">
              <w:rPr>
                <w:rFonts w:ascii="Arial" w:eastAsia="Arial" w:hAnsi="Arial" w:cs="Arial"/>
                <w:b/>
              </w:rPr>
              <w:t>p</w:t>
            </w:r>
            <w:r w:rsidRPr="003B4085">
              <w:rPr>
                <w:rFonts w:ascii="Arial" w:eastAsia="Arial" w:hAnsi="Arial" w:cs="Arial"/>
                <w:b/>
                <w:spacing w:val="3"/>
              </w:rPr>
              <w:t>o</w:t>
            </w:r>
            <w:r w:rsidRPr="003B4085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B4085">
              <w:rPr>
                <w:rFonts w:ascii="Arial" w:eastAsia="Arial" w:hAnsi="Arial" w:cs="Arial"/>
                <w:b/>
              </w:rPr>
              <w:t>ated</w:t>
            </w:r>
            <w:r w:rsidRPr="003B4085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3B4085">
              <w:rPr>
                <w:rFonts w:ascii="Arial" w:eastAsia="Arial" w:hAnsi="Arial" w:cs="Arial"/>
                <w:b/>
                <w:spacing w:val="1"/>
              </w:rPr>
              <w:t>w</w:t>
            </w:r>
            <w:r w:rsidRPr="003B4085">
              <w:rPr>
                <w:rFonts w:ascii="Arial" w:eastAsia="Arial" w:hAnsi="Arial" w:cs="Arial"/>
                <w:b/>
              </w:rPr>
              <w:t>ith</w:t>
            </w:r>
            <w:r w:rsidRPr="003B4085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3B4085">
              <w:rPr>
                <w:rFonts w:ascii="Arial" w:eastAsia="Arial" w:hAnsi="Arial" w:cs="Arial"/>
                <w:b/>
              </w:rPr>
              <w:t>gal</w:t>
            </w:r>
            <w:r w:rsidRPr="003B4085">
              <w:rPr>
                <w:rFonts w:ascii="Arial" w:eastAsia="Arial" w:hAnsi="Arial" w:cs="Arial"/>
                <w:b/>
                <w:spacing w:val="2"/>
              </w:rPr>
              <w:t>l</w:t>
            </w:r>
            <w:r w:rsidRPr="003B4085">
              <w:rPr>
                <w:rFonts w:ascii="Arial" w:eastAsia="Arial" w:hAnsi="Arial" w:cs="Arial"/>
                <w:b/>
              </w:rPr>
              <w:t>ic</w:t>
            </w:r>
            <w:r w:rsidRPr="003B4085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3B4085">
              <w:rPr>
                <w:rFonts w:ascii="Arial" w:eastAsia="Arial" w:hAnsi="Arial" w:cs="Arial"/>
                <w:b/>
              </w:rPr>
              <w:t>a</w:t>
            </w:r>
            <w:r w:rsidRPr="003B4085">
              <w:rPr>
                <w:rFonts w:ascii="Arial" w:eastAsia="Arial" w:hAnsi="Arial" w:cs="Arial"/>
                <w:b/>
                <w:spacing w:val="1"/>
              </w:rPr>
              <w:t>c</w:t>
            </w:r>
            <w:r w:rsidRPr="003B4085">
              <w:rPr>
                <w:rFonts w:ascii="Arial" w:eastAsia="Arial" w:hAnsi="Arial" w:cs="Arial"/>
                <w:b/>
              </w:rPr>
              <w:t>id</w:t>
            </w:r>
            <w:r w:rsidRPr="003B4085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3B4085">
              <w:rPr>
                <w:rFonts w:ascii="Arial" w:eastAsia="Arial" w:hAnsi="Arial" w:cs="Arial"/>
                <w:b/>
              </w:rPr>
              <w:t>and</w:t>
            </w:r>
            <w:r w:rsidRPr="003B4085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3B4085">
              <w:rPr>
                <w:rFonts w:ascii="Arial" w:eastAsia="Arial" w:hAnsi="Arial" w:cs="Arial"/>
                <w:b/>
              </w:rPr>
              <w:t>c</w:t>
            </w:r>
            <w:r w:rsidRPr="003B4085">
              <w:rPr>
                <w:rFonts w:ascii="Arial" w:eastAsia="Arial" w:hAnsi="Arial" w:cs="Arial"/>
                <w:b/>
                <w:spacing w:val="-1"/>
              </w:rPr>
              <w:t>l</w:t>
            </w:r>
            <w:r w:rsidRPr="003B4085">
              <w:rPr>
                <w:rFonts w:ascii="Arial" w:eastAsia="Arial" w:hAnsi="Arial" w:cs="Arial"/>
                <w:b/>
                <w:spacing w:val="3"/>
              </w:rPr>
              <w:t>o</w:t>
            </w:r>
            <w:r w:rsidRPr="003B4085">
              <w:rPr>
                <w:rFonts w:ascii="Arial" w:eastAsia="Arial" w:hAnsi="Arial" w:cs="Arial"/>
                <w:b/>
              </w:rPr>
              <w:t>ve</w:t>
            </w:r>
            <w:r w:rsidRPr="003B4085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3B4085">
              <w:rPr>
                <w:rFonts w:ascii="Arial" w:eastAsia="Arial" w:hAnsi="Arial" w:cs="Arial"/>
                <w:b/>
              </w:rPr>
              <w:t>oil on</w:t>
            </w:r>
            <w:r w:rsidRPr="003B4085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3B4085">
              <w:rPr>
                <w:rFonts w:ascii="Arial" w:eastAsia="Arial" w:hAnsi="Arial" w:cs="Arial"/>
                <w:b/>
              </w:rPr>
              <w:t>toma</w:t>
            </w:r>
            <w:r w:rsidRPr="003B4085">
              <w:rPr>
                <w:rFonts w:ascii="Arial" w:eastAsia="Arial" w:hAnsi="Arial" w:cs="Arial"/>
                <w:b/>
                <w:spacing w:val="1"/>
              </w:rPr>
              <w:t>t</w:t>
            </w:r>
            <w:r w:rsidRPr="003B4085">
              <w:rPr>
                <w:rFonts w:ascii="Arial" w:eastAsia="Arial" w:hAnsi="Arial" w:cs="Arial"/>
                <w:b/>
              </w:rPr>
              <w:t>oes</w:t>
            </w:r>
            <w:r w:rsidRPr="003B4085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3B4085">
              <w:rPr>
                <w:rFonts w:ascii="Arial" w:eastAsia="Arial" w:hAnsi="Arial" w:cs="Arial"/>
                <w:b/>
              </w:rPr>
              <w:t>q</w:t>
            </w:r>
            <w:r w:rsidRPr="003B4085">
              <w:rPr>
                <w:rFonts w:ascii="Arial" w:eastAsia="Arial" w:hAnsi="Arial" w:cs="Arial"/>
                <w:b/>
                <w:spacing w:val="1"/>
              </w:rPr>
              <w:t>u</w:t>
            </w:r>
            <w:r w:rsidRPr="003B4085">
              <w:rPr>
                <w:rFonts w:ascii="Arial" w:eastAsia="Arial" w:hAnsi="Arial" w:cs="Arial"/>
                <w:b/>
              </w:rPr>
              <w:t>al</w:t>
            </w:r>
            <w:r w:rsidRPr="003B4085">
              <w:rPr>
                <w:rFonts w:ascii="Arial" w:eastAsia="Arial" w:hAnsi="Arial" w:cs="Arial"/>
                <w:b/>
                <w:spacing w:val="-1"/>
              </w:rPr>
              <w:t>i</w:t>
            </w:r>
            <w:r w:rsidRPr="003B4085">
              <w:rPr>
                <w:rFonts w:ascii="Arial" w:eastAsia="Arial" w:hAnsi="Arial" w:cs="Arial"/>
                <w:b/>
                <w:spacing w:val="3"/>
              </w:rPr>
              <w:t>t</w:t>
            </w:r>
            <w:r w:rsidRPr="003B4085">
              <w:rPr>
                <w:rFonts w:ascii="Arial" w:eastAsia="Arial" w:hAnsi="Arial" w:cs="Arial"/>
                <w:b/>
              </w:rPr>
              <w:t>y</w:t>
            </w:r>
            <w:r w:rsidRPr="003B4085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3B4085">
              <w:rPr>
                <w:rFonts w:ascii="Arial" w:eastAsia="Arial" w:hAnsi="Arial" w:cs="Arial"/>
                <w:b/>
                <w:spacing w:val="-1"/>
              </w:rPr>
              <w:t>s</w:t>
            </w:r>
            <w:r w:rsidRPr="003B4085">
              <w:rPr>
                <w:rFonts w:ascii="Arial" w:eastAsia="Arial" w:hAnsi="Arial" w:cs="Arial"/>
                <w:b/>
                <w:spacing w:val="1"/>
              </w:rPr>
              <w:t>t</w:t>
            </w:r>
            <w:r w:rsidRPr="003B4085">
              <w:rPr>
                <w:rFonts w:ascii="Arial" w:eastAsia="Arial" w:hAnsi="Arial" w:cs="Arial"/>
                <w:b/>
              </w:rPr>
              <w:t>o</w:t>
            </w:r>
            <w:r w:rsidRPr="003B4085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B4085">
              <w:rPr>
                <w:rFonts w:ascii="Arial" w:eastAsia="Arial" w:hAnsi="Arial" w:cs="Arial"/>
                <w:b/>
              </w:rPr>
              <w:t>ed</w:t>
            </w:r>
            <w:r w:rsidRPr="003B4085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3B4085">
              <w:rPr>
                <w:rFonts w:ascii="Arial" w:eastAsia="Arial" w:hAnsi="Arial" w:cs="Arial"/>
                <w:b/>
              </w:rPr>
              <w:t>in dif</w:t>
            </w:r>
            <w:r w:rsidRPr="003B4085">
              <w:rPr>
                <w:rFonts w:ascii="Arial" w:eastAsia="Arial" w:hAnsi="Arial" w:cs="Arial"/>
                <w:b/>
                <w:spacing w:val="1"/>
              </w:rPr>
              <w:t>f</w:t>
            </w:r>
            <w:r w:rsidRPr="003B4085">
              <w:rPr>
                <w:rFonts w:ascii="Arial" w:eastAsia="Arial" w:hAnsi="Arial" w:cs="Arial"/>
                <w:b/>
              </w:rPr>
              <w:t>e</w:t>
            </w:r>
            <w:r w:rsidRPr="003B4085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B4085">
              <w:rPr>
                <w:rFonts w:ascii="Arial" w:eastAsia="Arial" w:hAnsi="Arial" w:cs="Arial"/>
                <w:b/>
              </w:rPr>
              <w:t>ent</w:t>
            </w:r>
            <w:r w:rsidRPr="003B4085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3B4085">
              <w:rPr>
                <w:rFonts w:ascii="Arial" w:eastAsia="Arial" w:hAnsi="Arial" w:cs="Arial"/>
                <w:b/>
              </w:rPr>
              <w:t>st</w:t>
            </w:r>
            <w:r w:rsidRPr="003B4085">
              <w:rPr>
                <w:rFonts w:ascii="Arial" w:eastAsia="Arial" w:hAnsi="Arial" w:cs="Arial"/>
                <w:b/>
                <w:spacing w:val="1"/>
              </w:rPr>
              <w:t>o</w:t>
            </w:r>
            <w:r w:rsidRPr="003B4085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B4085">
              <w:rPr>
                <w:rFonts w:ascii="Arial" w:eastAsia="Arial" w:hAnsi="Arial" w:cs="Arial"/>
                <w:b/>
              </w:rPr>
              <w:t>a</w:t>
            </w:r>
            <w:r w:rsidRPr="003B4085">
              <w:rPr>
                <w:rFonts w:ascii="Arial" w:eastAsia="Arial" w:hAnsi="Arial" w:cs="Arial"/>
                <w:b/>
                <w:spacing w:val="3"/>
              </w:rPr>
              <w:t>g</w:t>
            </w:r>
            <w:r w:rsidRPr="003B4085">
              <w:rPr>
                <w:rFonts w:ascii="Arial" w:eastAsia="Arial" w:hAnsi="Arial" w:cs="Arial"/>
                <w:b/>
              </w:rPr>
              <w:t>e</w:t>
            </w:r>
            <w:r w:rsidRPr="003B4085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3B4085">
              <w:rPr>
                <w:rFonts w:ascii="Arial" w:eastAsia="Arial" w:hAnsi="Arial" w:cs="Arial"/>
                <w:b/>
                <w:spacing w:val="-1"/>
              </w:rPr>
              <w:t>c</w:t>
            </w:r>
            <w:r w:rsidRPr="003B4085">
              <w:rPr>
                <w:rFonts w:ascii="Arial" w:eastAsia="Arial" w:hAnsi="Arial" w:cs="Arial"/>
                <w:b/>
              </w:rPr>
              <w:t>ondi</w:t>
            </w:r>
            <w:r w:rsidRPr="003B4085">
              <w:rPr>
                <w:rFonts w:ascii="Arial" w:eastAsia="Arial" w:hAnsi="Arial" w:cs="Arial"/>
                <w:b/>
                <w:spacing w:val="13"/>
              </w:rPr>
              <w:t>t</w:t>
            </w:r>
            <w:r w:rsidRPr="003B4085">
              <w:rPr>
                <w:rFonts w:ascii="Arial" w:eastAsia="Arial" w:hAnsi="Arial" w:cs="Arial"/>
                <w:b/>
              </w:rPr>
              <w:t>i</w:t>
            </w:r>
            <w:r w:rsidRPr="003B4085">
              <w:rPr>
                <w:rFonts w:ascii="Arial" w:eastAsia="Arial" w:hAnsi="Arial" w:cs="Arial"/>
                <w:b/>
                <w:spacing w:val="3"/>
              </w:rPr>
              <w:t>o</w:t>
            </w:r>
            <w:r w:rsidRPr="003B4085">
              <w:rPr>
                <w:rFonts w:ascii="Arial" w:eastAsia="Arial" w:hAnsi="Arial" w:cs="Arial"/>
                <w:b/>
              </w:rPr>
              <w:t>ns</w:t>
            </w:r>
          </w:p>
        </w:tc>
      </w:tr>
      <w:tr w:rsidR="00444936" w:rsidRPr="003B4085" w14:paraId="4B968E92" w14:textId="77777777">
        <w:trPr>
          <w:trHeight w:hRule="exact" w:val="343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3C95F" w14:textId="77777777" w:rsidR="00444936" w:rsidRPr="003B4085" w:rsidRDefault="00867AB3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3B4085">
              <w:rPr>
                <w:rFonts w:ascii="Arial" w:eastAsia="Arial" w:hAnsi="Arial" w:cs="Arial"/>
              </w:rPr>
              <w:t>T</w:t>
            </w:r>
            <w:r w:rsidRPr="003B4085">
              <w:rPr>
                <w:rFonts w:ascii="Arial" w:eastAsia="Arial" w:hAnsi="Arial" w:cs="Arial"/>
                <w:spacing w:val="1"/>
              </w:rPr>
              <w:t>y</w:t>
            </w:r>
            <w:r w:rsidRPr="003B4085">
              <w:rPr>
                <w:rFonts w:ascii="Arial" w:eastAsia="Arial" w:hAnsi="Arial" w:cs="Arial"/>
              </w:rPr>
              <w:t>pe</w:t>
            </w:r>
            <w:r w:rsidRPr="003B4085">
              <w:rPr>
                <w:rFonts w:ascii="Arial" w:eastAsia="Arial" w:hAnsi="Arial" w:cs="Arial"/>
                <w:spacing w:val="-5"/>
              </w:rPr>
              <w:t xml:space="preserve"> </w:t>
            </w:r>
            <w:r w:rsidRPr="003B4085">
              <w:rPr>
                <w:rFonts w:ascii="Arial" w:eastAsia="Arial" w:hAnsi="Arial" w:cs="Arial"/>
              </w:rPr>
              <w:t>of</w:t>
            </w:r>
            <w:r w:rsidRPr="003B4085">
              <w:rPr>
                <w:rFonts w:ascii="Arial" w:eastAsia="Arial" w:hAnsi="Arial" w:cs="Arial"/>
                <w:spacing w:val="-3"/>
              </w:rPr>
              <w:t xml:space="preserve"> </w:t>
            </w:r>
            <w:r w:rsidRPr="003B4085">
              <w:rPr>
                <w:rFonts w:ascii="Arial" w:eastAsia="Arial" w:hAnsi="Arial" w:cs="Arial"/>
                <w:spacing w:val="2"/>
              </w:rPr>
              <w:t>t</w:t>
            </w:r>
            <w:r w:rsidRPr="003B4085">
              <w:rPr>
                <w:rFonts w:ascii="Arial" w:eastAsia="Arial" w:hAnsi="Arial" w:cs="Arial"/>
              </w:rPr>
              <w:t>he</w:t>
            </w:r>
            <w:r w:rsidRPr="003B4085">
              <w:rPr>
                <w:rFonts w:ascii="Arial" w:eastAsia="Arial" w:hAnsi="Arial" w:cs="Arial"/>
                <w:spacing w:val="-2"/>
              </w:rPr>
              <w:t xml:space="preserve"> </w:t>
            </w:r>
            <w:r w:rsidRPr="003B4085">
              <w:rPr>
                <w:rFonts w:ascii="Arial" w:eastAsia="Arial" w:hAnsi="Arial" w:cs="Arial"/>
                <w:spacing w:val="-1"/>
              </w:rPr>
              <w:t>A</w:t>
            </w:r>
            <w:r w:rsidRPr="003B4085">
              <w:rPr>
                <w:rFonts w:ascii="Arial" w:eastAsia="Arial" w:hAnsi="Arial" w:cs="Arial"/>
                <w:spacing w:val="1"/>
              </w:rPr>
              <w:t>r</w:t>
            </w:r>
            <w:r w:rsidRPr="003B4085">
              <w:rPr>
                <w:rFonts w:ascii="Arial" w:eastAsia="Arial" w:hAnsi="Arial" w:cs="Arial"/>
              </w:rPr>
              <w:t>t</w:t>
            </w:r>
            <w:r w:rsidRPr="003B4085">
              <w:rPr>
                <w:rFonts w:ascii="Arial" w:eastAsia="Arial" w:hAnsi="Arial" w:cs="Arial"/>
                <w:spacing w:val="-1"/>
              </w:rPr>
              <w:t>i</w:t>
            </w:r>
            <w:r w:rsidRPr="003B4085">
              <w:rPr>
                <w:rFonts w:ascii="Arial" w:eastAsia="Arial" w:hAnsi="Arial" w:cs="Arial"/>
                <w:spacing w:val="1"/>
              </w:rPr>
              <w:t>cl</w:t>
            </w:r>
            <w:r w:rsidRPr="003B4085">
              <w:rPr>
                <w:rFonts w:ascii="Arial" w:eastAsia="Arial" w:hAnsi="Arial" w:cs="Arial"/>
              </w:rPr>
              <w:t>e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1368C" w14:textId="77777777" w:rsidR="00444936" w:rsidRPr="003B4085" w:rsidRDefault="00444936">
            <w:pPr>
              <w:rPr>
                <w:rFonts w:ascii="Arial" w:hAnsi="Arial" w:cs="Arial"/>
              </w:rPr>
            </w:pPr>
          </w:p>
        </w:tc>
      </w:tr>
    </w:tbl>
    <w:p w14:paraId="1226DC87" w14:textId="77777777" w:rsidR="00444936" w:rsidRPr="003B4085" w:rsidRDefault="00444936">
      <w:pPr>
        <w:spacing w:line="200" w:lineRule="exact"/>
        <w:rPr>
          <w:rFonts w:ascii="Arial" w:hAnsi="Arial" w:cs="Arial"/>
        </w:rPr>
      </w:pPr>
    </w:p>
    <w:p w14:paraId="77E6ED19" w14:textId="77777777" w:rsidR="00444936" w:rsidRPr="003B4085" w:rsidRDefault="00444936">
      <w:pPr>
        <w:spacing w:before="1" w:line="280" w:lineRule="exact"/>
        <w:rPr>
          <w:rFonts w:ascii="Arial" w:hAnsi="Arial" w:cs="Arial"/>
        </w:rPr>
      </w:pPr>
    </w:p>
    <w:p w14:paraId="7122D1EA" w14:textId="77777777" w:rsidR="00444936" w:rsidRPr="003B4085" w:rsidRDefault="00000000">
      <w:pPr>
        <w:spacing w:before="33" w:line="220" w:lineRule="exact"/>
        <w:ind w:left="220"/>
        <w:rPr>
          <w:rFonts w:ascii="Arial" w:hAnsi="Arial" w:cs="Arial"/>
        </w:rPr>
      </w:pPr>
      <w:r w:rsidRPr="003B4085">
        <w:rPr>
          <w:rFonts w:ascii="Arial" w:hAnsi="Arial" w:cs="Arial"/>
        </w:rPr>
        <w:pict w14:anchorId="2E675574">
          <v:group id="_x0000_s2069" style="position:absolute;left:0;text-align:left;margin-left:339.1pt;margin-top:36.15pt;width:429.7pt;height:23.9pt;z-index:-251658240;mso-position-horizontal-relative:page" coordorigin="6782,723" coordsize="8594,478">
            <v:shape id="_x0000_s2071" style="position:absolute;left:6792;top:733;width:8574;height:230" coordorigin="6792,733" coordsize="8574,230" path="m6792,964r8574,l15366,733r-8574,l6792,964xe" fillcolor="yellow" stroked="f">
              <v:path arrowok="t"/>
            </v:shape>
            <v:shape id="_x0000_s2070" style="position:absolute;left:6792;top:964;width:617;height:228" coordorigin="6792,964" coordsize="617,228" path="m6792,1192r618,l7410,964r-618,l6792,1192xe" fillcolor="yellow" stroked="f">
              <v:path arrowok="t"/>
            </v:shape>
            <w10:wrap anchorx="page"/>
          </v:group>
        </w:pict>
      </w:r>
      <w:r w:rsidR="00867AB3" w:rsidRPr="003B4085">
        <w:rPr>
          <w:rFonts w:ascii="Arial" w:hAnsi="Arial" w:cs="Arial"/>
          <w:b/>
          <w:position w:val="-1"/>
          <w:highlight w:val="yellow"/>
        </w:rPr>
        <w:t>PART</w:t>
      </w:r>
      <w:r w:rsidR="00867AB3" w:rsidRPr="003B4085">
        <w:rPr>
          <w:rFonts w:ascii="Arial" w:hAnsi="Arial" w:cs="Arial"/>
          <w:b/>
          <w:spacing w:val="44"/>
          <w:position w:val="-1"/>
          <w:highlight w:val="yellow"/>
        </w:rPr>
        <w:t xml:space="preserve"> </w:t>
      </w:r>
      <w:r w:rsidR="00867AB3" w:rsidRPr="003B4085">
        <w:rPr>
          <w:rFonts w:ascii="Arial" w:hAnsi="Arial" w:cs="Arial"/>
          <w:b/>
          <w:spacing w:val="1"/>
          <w:position w:val="-1"/>
          <w:highlight w:val="yellow"/>
        </w:rPr>
        <w:t>1</w:t>
      </w:r>
      <w:r w:rsidR="00867AB3" w:rsidRPr="003B4085">
        <w:rPr>
          <w:rFonts w:ascii="Arial" w:hAnsi="Arial" w:cs="Arial"/>
          <w:b/>
          <w:position w:val="-1"/>
          <w:highlight w:val="yellow"/>
        </w:rPr>
        <w:t>:</w:t>
      </w:r>
      <w:r w:rsidR="00867AB3" w:rsidRPr="003B4085">
        <w:rPr>
          <w:rFonts w:ascii="Arial" w:hAnsi="Arial" w:cs="Arial"/>
          <w:b/>
          <w:position w:val="-1"/>
        </w:rPr>
        <w:t xml:space="preserve"> C</w:t>
      </w:r>
      <w:r w:rsidR="00867AB3" w:rsidRPr="003B4085">
        <w:rPr>
          <w:rFonts w:ascii="Arial" w:hAnsi="Arial" w:cs="Arial"/>
          <w:b/>
          <w:spacing w:val="1"/>
          <w:position w:val="-1"/>
        </w:rPr>
        <w:t>o</w:t>
      </w:r>
      <w:r w:rsidR="00867AB3" w:rsidRPr="003B4085">
        <w:rPr>
          <w:rFonts w:ascii="Arial" w:hAnsi="Arial" w:cs="Arial"/>
          <w:b/>
          <w:position w:val="-1"/>
        </w:rPr>
        <w:t>m</w:t>
      </w:r>
      <w:r w:rsidR="00867AB3" w:rsidRPr="003B4085">
        <w:rPr>
          <w:rFonts w:ascii="Arial" w:hAnsi="Arial" w:cs="Arial"/>
          <w:b/>
          <w:spacing w:val="2"/>
          <w:position w:val="-1"/>
        </w:rPr>
        <w:t>m</w:t>
      </w:r>
      <w:r w:rsidR="00867AB3" w:rsidRPr="003B4085">
        <w:rPr>
          <w:rFonts w:ascii="Arial" w:hAnsi="Arial" w:cs="Arial"/>
          <w:b/>
          <w:position w:val="-1"/>
        </w:rPr>
        <w:t>en</w:t>
      </w:r>
      <w:r w:rsidR="00867AB3" w:rsidRPr="003B4085">
        <w:rPr>
          <w:rFonts w:ascii="Arial" w:hAnsi="Arial" w:cs="Arial"/>
          <w:b/>
          <w:spacing w:val="1"/>
          <w:position w:val="-1"/>
        </w:rPr>
        <w:t>t</w:t>
      </w:r>
      <w:r w:rsidR="00867AB3" w:rsidRPr="003B4085">
        <w:rPr>
          <w:rFonts w:ascii="Arial" w:hAnsi="Arial" w:cs="Arial"/>
          <w:b/>
          <w:position w:val="-1"/>
        </w:rPr>
        <w:t>s</w:t>
      </w:r>
    </w:p>
    <w:p w14:paraId="5FDBE555" w14:textId="77777777" w:rsidR="00444936" w:rsidRPr="003B4085" w:rsidRDefault="00444936">
      <w:pPr>
        <w:spacing w:before="9" w:line="22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6"/>
        <w:gridCol w:w="6445"/>
      </w:tblGrid>
      <w:tr w:rsidR="00444936" w:rsidRPr="003B4085" w14:paraId="0A65CB26" w14:textId="77777777">
        <w:trPr>
          <w:trHeight w:hRule="exact" w:val="97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9DA4E" w14:textId="77777777" w:rsidR="00444936" w:rsidRPr="003B4085" w:rsidRDefault="00444936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88F72" w14:textId="77777777" w:rsidR="00444936" w:rsidRPr="003B4085" w:rsidRDefault="00867AB3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3B4085">
              <w:rPr>
                <w:rFonts w:ascii="Arial" w:hAnsi="Arial" w:cs="Arial"/>
                <w:b/>
              </w:rPr>
              <w:t>Re</w:t>
            </w:r>
            <w:r w:rsidRPr="003B4085">
              <w:rPr>
                <w:rFonts w:ascii="Arial" w:hAnsi="Arial" w:cs="Arial"/>
                <w:b/>
                <w:spacing w:val="2"/>
              </w:rPr>
              <w:t>v</w:t>
            </w:r>
            <w:r w:rsidRPr="003B4085">
              <w:rPr>
                <w:rFonts w:ascii="Arial" w:hAnsi="Arial" w:cs="Arial"/>
                <w:b/>
              </w:rPr>
              <w:t>iew</w:t>
            </w:r>
            <w:r w:rsidRPr="003B4085">
              <w:rPr>
                <w:rFonts w:ascii="Arial" w:hAnsi="Arial" w:cs="Arial"/>
                <w:b/>
                <w:spacing w:val="1"/>
              </w:rPr>
              <w:t>e</w:t>
            </w:r>
            <w:r w:rsidRPr="003B4085">
              <w:rPr>
                <w:rFonts w:ascii="Arial" w:hAnsi="Arial" w:cs="Arial"/>
                <w:b/>
              </w:rPr>
              <w:t>r</w:t>
            </w:r>
            <w:r w:rsidRPr="003B4085">
              <w:rPr>
                <w:rFonts w:ascii="Arial" w:hAnsi="Arial" w:cs="Arial"/>
                <w:b/>
                <w:spacing w:val="1"/>
              </w:rPr>
              <w:t>’</w:t>
            </w:r>
            <w:r w:rsidRPr="003B4085">
              <w:rPr>
                <w:rFonts w:ascii="Arial" w:hAnsi="Arial" w:cs="Arial"/>
                <w:b/>
              </w:rPr>
              <w:t>s</w:t>
            </w:r>
            <w:r w:rsidRPr="003B408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c</w:t>
            </w:r>
            <w:r w:rsidRPr="003B4085">
              <w:rPr>
                <w:rFonts w:ascii="Arial" w:hAnsi="Arial" w:cs="Arial"/>
                <w:b/>
                <w:spacing w:val="1"/>
              </w:rPr>
              <w:t>o</w:t>
            </w:r>
            <w:r w:rsidRPr="003B4085">
              <w:rPr>
                <w:rFonts w:ascii="Arial" w:hAnsi="Arial" w:cs="Arial"/>
                <w:b/>
                <w:spacing w:val="2"/>
              </w:rPr>
              <w:t>mm</w:t>
            </w:r>
            <w:r w:rsidRPr="003B4085">
              <w:rPr>
                <w:rFonts w:ascii="Arial" w:hAnsi="Arial" w:cs="Arial"/>
                <w:b/>
              </w:rPr>
              <w:t>ent</w:t>
            </w:r>
          </w:p>
          <w:p w14:paraId="49E3C93A" w14:textId="77777777" w:rsidR="00444936" w:rsidRPr="003B4085" w:rsidRDefault="00867AB3">
            <w:pPr>
              <w:spacing w:before="4" w:line="220" w:lineRule="exact"/>
              <w:ind w:left="102" w:right="643"/>
              <w:rPr>
                <w:rFonts w:ascii="Arial" w:hAnsi="Arial" w:cs="Arial"/>
              </w:rPr>
            </w:pPr>
            <w:r w:rsidRPr="003B4085">
              <w:rPr>
                <w:rFonts w:ascii="Arial" w:hAnsi="Arial" w:cs="Arial"/>
                <w:b/>
              </w:rPr>
              <w:t>Ar</w:t>
            </w:r>
            <w:r w:rsidRPr="003B4085">
              <w:rPr>
                <w:rFonts w:ascii="Arial" w:hAnsi="Arial" w:cs="Arial"/>
                <w:b/>
                <w:spacing w:val="1"/>
              </w:rPr>
              <w:t>t</w:t>
            </w:r>
            <w:r w:rsidRPr="003B4085">
              <w:rPr>
                <w:rFonts w:ascii="Arial" w:hAnsi="Arial" w:cs="Arial"/>
                <w:b/>
              </w:rPr>
              <w:t>ifici</w:t>
            </w:r>
            <w:r w:rsidRPr="003B4085">
              <w:rPr>
                <w:rFonts w:ascii="Arial" w:hAnsi="Arial" w:cs="Arial"/>
                <w:b/>
                <w:spacing w:val="1"/>
              </w:rPr>
              <w:t>a</w:t>
            </w:r>
            <w:r w:rsidRPr="003B4085">
              <w:rPr>
                <w:rFonts w:ascii="Arial" w:hAnsi="Arial" w:cs="Arial"/>
                <w:b/>
              </w:rPr>
              <w:t>l</w:t>
            </w:r>
            <w:r w:rsidRPr="003B408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I</w:t>
            </w:r>
            <w:r w:rsidRPr="003B4085">
              <w:rPr>
                <w:rFonts w:ascii="Arial" w:hAnsi="Arial" w:cs="Arial"/>
                <w:b/>
                <w:spacing w:val="-1"/>
              </w:rPr>
              <w:t>n</w:t>
            </w:r>
            <w:r w:rsidRPr="003B4085">
              <w:rPr>
                <w:rFonts w:ascii="Arial" w:hAnsi="Arial" w:cs="Arial"/>
                <w:b/>
                <w:spacing w:val="1"/>
              </w:rPr>
              <w:t>t</w:t>
            </w:r>
            <w:r w:rsidRPr="003B4085">
              <w:rPr>
                <w:rFonts w:ascii="Arial" w:hAnsi="Arial" w:cs="Arial"/>
                <w:b/>
              </w:rPr>
              <w:t>elli</w:t>
            </w:r>
            <w:r w:rsidRPr="003B4085">
              <w:rPr>
                <w:rFonts w:ascii="Arial" w:hAnsi="Arial" w:cs="Arial"/>
                <w:b/>
                <w:spacing w:val="1"/>
              </w:rPr>
              <w:t>g</w:t>
            </w:r>
            <w:r w:rsidRPr="003B4085">
              <w:rPr>
                <w:rFonts w:ascii="Arial" w:hAnsi="Arial" w:cs="Arial"/>
                <w:b/>
              </w:rPr>
              <w:t>ence</w:t>
            </w:r>
            <w:r w:rsidRPr="003B408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(</w:t>
            </w:r>
            <w:r w:rsidRPr="003B4085">
              <w:rPr>
                <w:rFonts w:ascii="Arial" w:hAnsi="Arial" w:cs="Arial"/>
                <w:b/>
              </w:rPr>
              <w:t>AI)</w:t>
            </w:r>
            <w:r w:rsidRPr="003B408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g</w:t>
            </w:r>
            <w:r w:rsidRPr="003B4085">
              <w:rPr>
                <w:rFonts w:ascii="Arial" w:hAnsi="Arial" w:cs="Arial"/>
                <w:b/>
              </w:rPr>
              <w:t>ene</w:t>
            </w:r>
            <w:r w:rsidRPr="003B4085">
              <w:rPr>
                <w:rFonts w:ascii="Arial" w:hAnsi="Arial" w:cs="Arial"/>
                <w:b/>
                <w:spacing w:val="1"/>
              </w:rPr>
              <w:t>rat</w:t>
            </w:r>
            <w:r w:rsidRPr="003B4085">
              <w:rPr>
                <w:rFonts w:ascii="Arial" w:hAnsi="Arial" w:cs="Arial"/>
                <w:b/>
              </w:rPr>
              <w:t>ed</w:t>
            </w:r>
            <w:r w:rsidRPr="003B408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o</w:t>
            </w:r>
            <w:r w:rsidRPr="003B4085">
              <w:rPr>
                <w:rFonts w:ascii="Arial" w:hAnsi="Arial" w:cs="Arial"/>
                <w:b/>
              </w:rPr>
              <w:t>r</w:t>
            </w:r>
            <w:r w:rsidRPr="003B408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a</w:t>
            </w:r>
            <w:r w:rsidRPr="003B4085">
              <w:rPr>
                <w:rFonts w:ascii="Arial" w:hAnsi="Arial" w:cs="Arial"/>
                <w:b/>
                <w:spacing w:val="-1"/>
              </w:rPr>
              <w:t>ss</w:t>
            </w:r>
            <w:r w:rsidRPr="003B4085">
              <w:rPr>
                <w:rFonts w:ascii="Arial" w:hAnsi="Arial" w:cs="Arial"/>
                <w:b/>
              </w:rPr>
              <w:t>i</w:t>
            </w:r>
            <w:r w:rsidRPr="003B4085">
              <w:rPr>
                <w:rFonts w:ascii="Arial" w:hAnsi="Arial" w:cs="Arial"/>
                <w:b/>
                <w:spacing w:val="-1"/>
              </w:rPr>
              <w:t>s</w:t>
            </w:r>
            <w:r w:rsidRPr="003B4085">
              <w:rPr>
                <w:rFonts w:ascii="Arial" w:hAnsi="Arial" w:cs="Arial"/>
                <w:b/>
                <w:spacing w:val="1"/>
              </w:rPr>
              <w:t>t</w:t>
            </w:r>
            <w:r w:rsidRPr="003B4085">
              <w:rPr>
                <w:rFonts w:ascii="Arial" w:hAnsi="Arial" w:cs="Arial"/>
                <w:b/>
              </w:rPr>
              <w:t>ed</w:t>
            </w:r>
            <w:r w:rsidRPr="003B408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r</w:t>
            </w:r>
            <w:r w:rsidRPr="003B4085">
              <w:rPr>
                <w:rFonts w:ascii="Arial" w:hAnsi="Arial" w:cs="Arial"/>
                <w:b/>
                <w:spacing w:val="1"/>
              </w:rPr>
              <w:t>ev</w:t>
            </w:r>
            <w:r w:rsidRPr="003B4085">
              <w:rPr>
                <w:rFonts w:ascii="Arial" w:hAnsi="Arial" w:cs="Arial"/>
                <w:b/>
              </w:rPr>
              <w:t>iew</w:t>
            </w:r>
            <w:r w:rsidRPr="003B408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c</w:t>
            </w:r>
            <w:r w:rsidRPr="003B4085">
              <w:rPr>
                <w:rFonts w:ascii="Arial" w:hAnsi="Arial" w:cs="Arial"/>
                <w:b/>
                <w:spacing w:val="1"/>
              </w:rPr>
              <w:t>o</w:t>
            </w:r>
            <w:r w:rsidRPr="003B4085">
              <w:rPr>
                <w:rFonts w:ascii="Arial" w:hAnsi="Arial" w:cs="Arial"/>
                <w:b/>
                <w:spacing w:val="2"/>
              </w:rPr>
              <w:t>mm</w:t>
            </w:r>
            <w:r w:rsidRPr="003B4085">
              <w:rPr>
                <w:rFonts w:ascii="Arial" w:hAnsi="Arial" w:cs="Arial"/>
                <w:b/>
              </w:rPr>
              <w:t>en</w:t>
            </w:r>
            <w:r w:rsidRPr="003B4085">
              <w:rPr>
                <w:rFonts w:ascii="Arial" w:hAnsi="Arial" w:cs="Arial"/>
                <w:b/>
                <w:spacing w:val="1"/>
              </w:rPr>
              <w:t>t</w:t>
            </w:r>
            <w:r w:rsidRPr="003B4085">
              <w:rPr>
                <w:rFonts w:ascii="Arial" w:hAnsi="Arial" w:cs="Arial"/>
                <w:b/>
              </w:rPr>
              <w:t>s</w:t>
            </w:r>
            <w:r w:rsidRPr="003B408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a</w:t>
            </w:r>
            <w:r w:rsidRPr="003B4085">
              <w:rPr>
                <w:rFonts w:ascii="Arial" w:hAnsi="Arial" w:cs="Arial"/>
                <w:b/>
              </w:rPr>
              <w:t>re</w:t>
            </w:r>
            <w:r w:rsidRPr="003B408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-1"/>
              </w:rPr>
              <w:t>s</w:t>
            </w:r>
            <w:r w:rsidRPr="003B4085">
              <w:rPr>
                <w:rFonts w:ascii="Arial" w:hAnsi="Arial" w:cs="Arial"/>
                <w:b/>
                <w:spacing w:val="1"/>
              </w:rPr>
              <w:t>t</w:t>
            </w:r>
            <w:r w:rsidRPr="003B4085">
              <w:rPr>
                <w:rFonts w:ascii="Arial" w:hAnsi="Arial" w:cs="Arial"/>
                <w:b/>
              </w:rPr>
              <w:t>ric</w:t>
            </w:r>
            <w:r w:rsidRPr="003B4085">
              <w:rPr>
                <w:rFonts w:ascii="Arial" w:hAnsi="Arial" w:cs="Arial"/>
                <w:b/>
                <w:spacing w:val="1"/>
              </w:rPr>
              <w:t>t</w:t>
            </w:r>
            <w:r w:rsidRPr="003B4085">
              <w:rPr>
                <w:rFonts w:ascii="Arial" w:hAnsi="Arial" w:cs="Arial"/>
                <w:b/>
              </w:rPr>
              <w:t>ly</w:t>
            </w:r>
            <w:r w:rsidRPr="003B408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pr</w:t>
            </w:r>
            <w:r w:rsidRPr="003B4085">
              <w:rPr>
                <w:rFonts w:ascii="Arial" w:hAnsi="Arial" w:cs="Arial"/>
                <w:b/>
                <w:spacing w:val="1"/>
              </w:rPr>
              <w:t>o</w:t>
            </w:r>
            <w:r w:rsidRPr="003B4085">
              <w:rPr>
                <w:rFonts w:ascii="Arial" w:hAnsi="Arial" w:cs="Arial"/>
                <w:b/>
              </w:rPr>
              <w:t>hi</w:t>
            </w:r>
            <w:r w:rsidRPr="003B4085">
              <w:rPr>
                <w:rFonts w:ascii="Arial" w:hAnsi="Arial" w:cs="Arial"/>
                <w:b/>
                <w:spacing w:val="-1"/>
              </w:rPr>
              <w:t>b</w:t>
            </w:r>
            <w:r w:rsidRPr="003B4085">
              <w:rPr>
                <w:rFonts w:ascii="Arial" w:hAnsi="Arial" w:cs="Arial"/>
                <w:b/>
              </w:rPr>
              <w:t>ited</w:t>
            </w:r>
            <w:r w:rsidRPr="003B408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d</w:t>
            </w:r>
            <w:r w:rsidRPr="003B4085">
              <w:rPr>
                <w:rFonts w:ascii="Arial" w:hAnsi="Arial" w:cs="Arial"/>
                <w:b/>
                <w:spacing w:val="-1"/>
              </w:rPr>
              <w:t>u</w:t>
            </w:r>
            <w:r w:rsidRPr="003B4085">
              <w:rPr>
                <w:rFonts w:ascii="Arial" w:hAnsi="Arial" w:cs="Arial"/>
                <w:b/>
              </w:rPr>
              <w:t>ring</w:t>
            </w:r>
            <w:r w:rsidRPr="003B408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peer r</w:t>
            </w:r>
            <w:r w:rsidRPr="003B4085">
              <w:rPr>
                <w:rFonts w:ascii="Arial" w:hAnsi="Arial" w:cs="Arial"/>
                <w:b/>
                <w:spacing w:val="1"/>
              </w:rPr>
              <w:t>ev</w:t>
            </w:r>
            <w:r w:rsidRPr="003B4085">
              <w:rPr>
                <w:rFonts w:ascii="Arial" w:hAnsi="Arial" w:cs="Arial"/>
                <w:b/>
              </w:rPr>
              <w:t>iew.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B947B" w14:textId="77777777" w:rsidR="00444936" w:rsidRPr="003B4085" w:rsidRDefault="00867AB3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3B4085">
              <w:rPr>
                <w:rFonts w:ascii="Arial" w:hAnsi="Arial" w:cs="Arial"/>
                <w:b/>
              </w:rPr>
              <w:t>Auth</w:t>
            </w:r>
            <w:r w:rsidRPr="003B4085">
              <w:rPr>
                <w:rFonts w:ascii="Arial" w:hAnsi="Arial" w:cs="Arial"/>
                <w:b/>
                <w:spacing w:val="1"/>
              </w:rPr>
              <w:t>o</w:t>
            </w:r>
            <w:r w:rsidRPr="003B4085">
              <w:rPr>
                <w:rFonts w:ascii="Arial" w:hAnsi="Arial" w:cs="Arial"/>
                <w:b/>
                <w:spacing w:val="5"/>
              </w:rPr>
              <w:t>r</w:t>
            </w:r>
            <w:r w:rsidRPr="003B4085">
              <w:rPr>
                <w:rFonts w:ascii="Arial" w:hAnsi="Arial" w:cs="Arial"/>
                <w:b/>
                <w:spacing w:val="-6"/>
              </w:rPr>
              <w:t>’</w:t>
            </w:r>
            <w:r w:rsidRPr="003B4085">
              <w:rPr>
                <w:rFonts w:ascii="Arial" w:hAnsi="Arial" w:cs="Arial"/>
                <w:b/>
              </w:rPr>
              <w:t>s</w:t>
            </w:r>
            <w:r w:rsidRPr="003B408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Fe</w:t>
            </w:r>
            <w:r w:rsidRPr="003B4085">
              <w:rPr>
                <w:rFonts w:ascii="Arial" w:hAnsi="Arial" w:cs="Arial"/>
                <w:b/>
                <w:spacing w:val="1"/>
              </w:rPr>
              <w:t>e</w:t>
            </w:r>
            <w:r w:rsidRPr="003B4085">
              <w:rPr>
                <w:rFonts w:ascii="Arial" w:hAnsi="Arial" w:cs="Arial"/>
                <w:b/>
              </w:rPr>
              <w:t>d</w:t>
            </w:r>
            <w:r w:rsidRPr="003B4085">
              <w:rPr>
                <w:rFonts w:ascii="Arial" w:hAnsi="Arial" w:cs="Arial"/>
                <w:b/>
                <w:spacing w:val="-1"/>
              </w:rPr>
              <w:t>b</w:t>
            </w:r>
            <w:r w:rsidRPr="003B4085">
              <w:rPr>
                <w:rFonts w:ascii="Arial" w:hAnsi="Arial" w:cs="Arial"/>
                <w:b/>
                <w:spacing w:val="1"/>
              </w:rPr>
              <w:t>a</w:t>
            </w:r>
            <w:r w:rsidRPr="003B4085">
              <w:rPr>
                <w:rFonts w:ascii="Arial" w:hAnsi="Arial" w:cs="Arial"/>
                <w:b/>
              </w:rPr>
              <w:t>ck</w:t>
            </w:r>
            <w:r w:rsidRPr="003B408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B4085">
              <w:rPr>
                <w:rFonts w:ascii="Arial" w:hAnsi="Arial" w:cs="Arial"/>
                <w:spacing w:val="1"/>
              </w:rPr>
              <w:t>(I</w:t>
            </w:r>
            <w:r w:rsidRPr="003B4085">
              <w:rPr>
                <w:rFonts w:ascii="Arial" w:hAnsi="Arial" w:cs="Arial"/>
              </w:rPr>
              <w:t>t</w:t>
            </w:r>
            <w:r w:rsidRPr="003B4085">
              <w:rPr>
                <w:rFonts w:ascii="Arial" w:hAnsi="Arial" w:cs="Arial"/>
                <w:spacing w:val="-2"/>
              </w:rPr>
              <w:t xml:space="preserve"> </w:t>
            </w:r>
            <w:r w:rsidRPr="003B4085">
              <w:rPr>
                <w:rFonts w:ascii="Arial" w:hAnsi="Arial" w:cs="Arial"/>
              </w:rPr>
              <w:t>is</w:t>
            </w:r>
            <w:r w:rsidRPr="003B4085">
              <w:rPr>
                <w:rFonts w:ascii="Arial" w:hAnsi="Arial" w:cs="Arial"/>
                <w:spacing w:val="-1"/>
              </w:rPr>
              <w:t xml:space="preserve"> </w:t>
            </w:r>
            <w:r w:rsidRPr="003B4085">
              <w:rPr>
                <w:rFonts w:ascii="Arial" w:hAnsi="Arial" w:cs="Arial"/>
                <w:spacing w:val="1"/>
              </w:rPr>
              <w:t>m</w:t>
            </w:r>
            <w:r w:rsidRPr="003B4085">
              <w:rPr>
                <w:rFonts w:ascii="Arial" w:hAnsi="Arial" w:cs="Arial"/>
              </w:rPr>
              <w:t>a</w:t>
            </w:r>
            <w:r w:rsidRPr="003B4085">
              <w:rPr>
                <w:rFonts w:ascii="Arial" w:hAnsi="Arial" w:cs="Arial"/>
                <w:spacing w:val="-1"/>
              </w:rPr>
              <w:t>n</w:t>
            </w:r>
            <w:r w:rsidRPr="003B4085">
              <w:rPr>
                <w:rFonts w:ascii="Arial" w:hAnsi="Arial" w:cs="Arial"/>
                <w:spacing w:val="1"/>
              </w:rPr>
              <w:t>d</w:t>
            </w:r>
            <w:r w:rsidRPr="003B4085">
              <w:rPr>
                <w:rFonts w:ascii="Arial" w:hAnsi="Arial" w:cs="Arial"/>
              </w:rPr>
              <w:t>at</w:t>
            </w:r>
            <w:r w:rsidRPr="003B4085">
              <w:rPr>
                <w:rFonts w:ascii="Arial" w:hAnsi="Arial" w:cs="Arial"/>
                <w:spacing w:val="1"/>
              </w:rPr>
              <w:t>or</w:t>
            </w:r>
            <w:r w:rsidRPr="003B4085">
              <w:rPr>
                <w:rFonts w:ascii="Arial" w:hAnsi="Arial" w:cs="Arial"/>
              </w:rPr>
              <w:t>y</w:t>
            </w:r>
            <w:r w:rsidRPr="003B4085">
              <w:rPr>
                <w:rFonts w:ascii="Arial" w:hAnsi="Arial" w:cs="Arial"/>
                <w:spacing w:val="-8"/>
              </w:rPr>
              <w:t xml:space="preserve"> </w:t>
            </w:r>
            <w:r w:rsidRPr="003B4085">
              <w:rPr>
                <w:rFonts w:ascii="Arial" w:hAnsi="Arial" w:cs="Arial"/>
              </w:rPr>
              <w:t>t</w:t>
            </w:r>
            <w:r w:rsidRPr="003B4085">
              <w:rPr>
                <w:rFonts w:ascii="Arial" w:hAnsi="Arial" w:cs="Arial"/>
                <w:spacing w:val="1"/>
              </w:rPr>
              <w:t>h</w:t>
            </w:r>
            <w:r w:rsidRPr="003B4085">
              <w:rPr>
                <w:rFonts w:ascii="Arial" w:hAnsi="Arial" w:cs="Arial"/>
              </w:rPr>
              <w:t>at</w:t>
            </w:r>
            <w:r w:rsidRPr="003B4085">
              <w:rPr>
                <w:rFonts w:ascii="Arial" w:hAnsi="Arial" w:cs="Arial"/>
                <w:spacing w:val="-3"/>
              </w:rPr>
              <w:t xml:space="preserve"> </w:t>
            </w:r>
            <w:r w:rsidRPr="003B4085">
              <w:rPr>
                <w:rFonts w:ascii="Arial" w:hAnsi="Arial" w:cs="Arial"/>
                <w:spacing w:val="-2"/>
              </w:rPr>
              <w:t>a</w:t>
            </w:r>
            <w:r w:rsidRPr="003B4085">
              <w:rPr>
                <w:rFonts w:ascii="Arial" w:hAnsi="Arial" w:cs="Arial"/>
                <w:spacing w:val="1"/>
              </w:rPr>
              <w:t>u</w:t>
            </w:r>
            <w:r w:rsidRPr="003B4085">
              <w:rPr>
                <w:rFonts w:ascii="Arial" w:hAnsi="Arial" w:cs="Arial"/>
              </w:rPr>
              <w:t>t</w:t>
            </w:r>
            <w:r w:rsidRPr="003B4085">
              <w:rPr>
                <w:rFonts w:ascii="Arial" w:hAnsi="Arial" w:cs="Arial"/>
                <w:spacing w:val="1"/>
              </w:rPr>
              <w:t>h</w:t>
            </w:r>
            <w:r w:rsidRPr="003B4085">
              <w:rPr>
                <w:rFonts w:ascii="Arial" w:hAnsi="Arial" w:cs="Arial"/>
                <w:spacing w:val="-1"/>
              </w:rPr>
              <w:t>o</w:t>
            </w:r>
            <w:r w:rsidRPr="003B4085">
              <w:rPr>
                <w:rFonts w:ascii="Arial" w:hAnsi="Arial" w:cs="Arial"/>
                <w:spacing w:val="1"/>
              </w:rPr>
              <w:t>r</w:t>
            </w:r>
            <w:r w:rsidRPr="003B4085">
              <w:rPr>
                <w:rFonts w:ascii="Arial" w:hAnsi="Arial" w:cs="Arial"/>
              </w:rPr>
              <w:t>s</w:t>
            </w:r>
            <w:r w:rsidRPr="003B4085">
              <w:rPr>
                <w:rFonts w:ascii="Arial" w:hAnsi="Arial" w:cs="Arial"/>
                <w:spacing w:val="-6"/>
              </w:rPr>
              <w:t xml:space="preserve"> </w:t>
            </w:r>
            <w:r w:rsidRPr="003B4085">
              <w:rPr>
                <w:rFonts w:ascii="Arial" w:hAnsi="Arial" w:cs="Arial"/>
                <w:spacing w:val="-1"/>
              </w:rPr>
              <w:t>s</w:t>
            </w:r>
            <w:r w:rsidRPr="003B4085">
              <w:rPr>
                <w:rFonts w:ascii="Arial" w:hAnsi="Arial" w:cs="Arial"/>
                <w:spacing w:val="1"/>
              </w:rPr>
              <w:t>hou</w:t>
            </w:r>
            <w:r w:rsidRPr="003B4085">
              <w:rPr>
                <w:rFonts w:ascii="Arial" w:hAnsi="Arial" w:cs="Arial"/>
              </w:rPr>
              <w:t>ld</w:t>
            </w:r>
            <w:r w:rsidRPr="003B4085">
              <w:rPr>
                <w:rFonts w:ascii="Arial" w:hAnsi="Arial" w:cs="Arial"/>
                <w:spacing w:val="-4"/>
              </w:rPr>
              <w:t xml:space="preserve"> </w:t>
            </w:r>
            <w:r w:rsidRPr="003B4085">
              <w:rPr>
                <w:rFonts w:ascii="Arial" w:hAnsi="Arial" w:cs="Arial"/>
              </w:rPr>
              <w:t>w</w:t>
            </w:r>
            <w:r w:rsidRPr="003B4085">
              <w:rPr>
                <w:rFonts w:ascii="Arial" w:hAnsi="Arial" w:cs="Arial"/>
                <w:spacing w:val="1"/>
              </w:rPr>
              <w:t>r</w:t>
            </w:r>
            <w:r w:rsidRPr="003B4085">
              <w:rPr>
                <w:rFonts w:ascii="Arial" w:hAnsi="Arial" w:cs="Arial"/>
              </w:rPr>
              <w:t>i</w:t>
            </w:r>
            <w:r w:rsidRPr="003B4085">
              <w:rPr>
                <w:rFonts w:ascii="Arial" w:hAnsi="Arial" w:cs="Arial"/>
                <w:spacing w:val="-3"/>
              </w:rPr>
              <w:t>t</w:t>
            </w:r>
            <w:r w:rsidRPr="003B4085">
              <w:rPr>
                <w:rFonts w:ascii="Arial" w:hAnsi="Arial" w:cs="Arial"/>
              </w:rPr>
              <w:t>e</w:t>
            </w:r>
            <w:r w:rsidRPr="003B4085">
              <w:rPr>
                <w:rFonts w:ascii="Arial" w:hAnsi="Arial" w:cs="Arial"/>
                <w:spacing w:val="-3"/>
              </w:rPr>
              <w:t xml:space="preserve"> </w:t>
            </w:r>
            <w:r w:rsidRPr="003B4085">
              <w:rPr>
                <w:rFonts w:ascii="Arial" w:hAnsi="Arial" w:cs="Arial"/>
                <w:spacing w:val="1"/>
              </w:rPr>
              <w:t>h</w:t>
            </w:r>
            <w:r w:rsidRPr="003B4085">
              <w:rPr>
                <w:rFonts w:ascii="Arial" w:hAnsi="Arial" w:cs="Arial"/>
              </w:rPr>
              <w:t>i</w:t>
            </w:r>
            <w:r w:rsidRPr="003B4085">
              <w:rPr>
                <w:rFonts w:ascii="Arial" w:hAnsi="Arial" w:cs="Arial"/>
                <w:spacing w:val="-1"/>
              </w:rPr>
              <w:t>s</w:t>
            </w:r>
            <w:r w:rsidRPr="003B4085">
              <w:rPr>
                <w:rFonts w:ascii="Arial" w:hAnsi="Arial" w:cs="Arial"/>
              </w:rPr>
              <w:t>/</w:t>
            </w:r>
            <w:r w:rsidRPr="003B4085">
              <w:rPr>
                <w:rFonts w:ascii="Arial" w:hAnsi="Arial" w:cs="Arial"/>
                <w:spacing w:val="1"/>
              </w:rPr>
              <w:t>h</w:t>
            </w:r>
            <w:r w:rsidRPr="003B4085">
              <w:rPr>
                <w:rFonts w:ascii="Arial" w:hAnsi="Arial" w:cs="Arial"/>
              </w:rPr>
              <w:t>er</w:t>
            </w:r>
          </w:p>
          <w:p w14:paraId="4B6C076D" w14:textId="77777777" w:rsidR="00444936" w:rsidRPr="003B4085" w:rsidRDefault="00867AB3">
            <w:pPr>
              <w:spacing w:before="12"/>
              <w:ind w:left="102"/>
              <w:rPr>
                <w:rFonts w:ascii="Arial" w:hAnsi="Arial" w:cs="Arial"/>
              </w:rPr>
            </w:pPr>
            <w:r w:rsidRPr="003B4085">
              <w:rPr>
                <w:rFonts w:ascii="Arial" w:hAnsi="Arial" w:cs="Arial"/>
                <w:spacing w:val="1"/>
              </w:rPr>
              <w:t>f</w:t>
            </w:r>
            <w:r w:rsidRPr="003B4085">
              <w:rPr>
                <w:rFonts w:ascii="Arial" w:hAnsi="Arial" w:cs="Arial"/>
              </w:rPr>
              <w:t>e</w:t>
            </w:r>
            <w:r w:rsidRPr="003B4085">
              <w:rPr>
                <w:rFonts w:ascii="Arial" w:hAnsi="Arial" w:cs="Arial"/>
                <w:spacing w:val="1"/>
              </w:rPr>
              <w:t>edb</w:t>
            </w:r>
            <w:r w:rsidRPr="003B4085">
              <w:rPr>
                <w:rFonts w:ascii="Arial" w:hAnsi="Arial" w:cs="Arial"/>
              </w:rPr>
              <w:t>a</w:t>
            </w:r>
            <w:r w:rsidRPr="003B4085">
              <w:rPr>
                <w:rFonts w:ascii="Arial" w:hAnsi="Arial" w:cs="Arial"/>
                <w:spacing w:val="1"/>
              </w:rPr>
              <w:t>c</w:t>
            </w:r>
            <w:r w:rsidRPr="003B4085">
              <w:rPr>
                <w:rFonts w:ascii="Arial" w:hAnsi="Arial" w:cs="Arial"/>
              </w:rPr>
              <w:t>k</w:t>
            </w:r>
            <w:r w:rsidRPr="003B4085">
              <w:rPr>
                <w:rFonts w:ascii="Arial" w:hAnsi="Arial" w:cs="Arial"/>
                <w:spacing w:val="-8"/>
              </w:rPr>
              <w:t xml:space="preserve"> </w:t>
            </w:r>
            <w:r w:rsidRPr="003B4085">
              <w:rPr>
                <w:rFonts w:ascii="Arial" w:hAnsi="Arial" w:cs="Arial"/>
                <w:spacing w:val="1"/>
              </w:rPr>
              <w:t>h</w:t>
            </w:r>
            <w:r w:rsidRPr="003B4085">
              <w:rPr>
                <w:rFonts w:ascii="Arial" w:hAnsi="Arial" w:cs="Arial"/>
              </w:rPr>
              <w:t>e</w:t>
            </w:r>
            <w:r w:rsidRPr="003B4085">
              <w:rPr>
                <w:rFonts w:ascii="Arial" w:hAnsi="Arial" w:cs="Arial"/>
                <w:spacing w:val="1"/>
              </w:rPr>
              <w:t>r</w:t>
            </w:r>
            <w:r w:rsidRPr="003B4085">
              <w:rPr>
                <w:rFonts w:ascii="Arial" w:hAnsi="Arial" w:cs="Arial"/>
              </w:rPr>
              <w:t>e)</w:t>
            </w:r>
          </w:p>
        </w:tc>
      </w:tr>
      <w:tr w:rsidR="00444936" w:rsidRPr="003B4085" w14:paraId="57802F7F" w14:textId="77777777">
        <w:trPr>
          <w:trHeight w:hRule="exact" w:val="127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F2F84" w14:textId="77777777" w:rsidR="00444936" w:rsidRPr="003B4085" w:rsidRDefault="00867AB3">
            <w:pPr>
              <w:spacing w:before="2" w:line="220" w:lineRule="exact"/>
              <w:ind w:left="460" w:right="230"/>
              <w:rPr>
                <w:rFonts w:ascii="Arial" w:hAnsi="Arial" w:cs="Arial"/>
              </w:rPr>
            </w:pPr>
            <w:r w:rsidRPr="003B4085">
              <w:rPr>
                <w:rFonts w:ascii="Arial" w:hAnsi="Arial" w:cs="Arial"/>
                <w:b/>
              </w:rPr>
              <w:t>Ple</w:t>
            </w:r>
            <w:r w:rsidRPr="003B4085">
              <w:rPr>
                <w:rFonts w:ascii="Arial" w:hAnsi="Arial" w:cs="Arial"/>
                <w:b/>
                <w:spacing w:val="1"/>
              </w:rPr>
              <w:t>a</w:t>
            </w:r>
            <w:r w:rsidRPr="003B4085">
              <w:rPr>
                <w:rFonts w:ascii="Arial" w:hAnsi="Arial" w:cs="Arial"/>
                <w:b/>
                <w:spacing w:val="-1"/>
              </w:rPr>
              <w:t>s</w:t>
            </w:r>
            <w:r w:rsidRPr="003B4085">
              <w:rPr>
                <w:rFonts w:ascii="Arial" w:hAnsi="Arial" w:cs="Arial"/>
                <w:b/>
              </w:rPr>
              <w:t>e</w:t>
            </w:r>
            <w:r w:rsidRPr="003B408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wri</w:t>
            </w:r>
            <w:r w:rsidRPr="003B4085">
              <w:rPr>
                <w:rFonts w:ascii="Arial" w:hAnsi="Arial" w:cs="Arial"/>
                <w:b/>
                <w:spacing w:val="1"/>
              </w:rPr>
              <w:t>t</w:t>
            </w:r>
            <w:r w:rsidRPr="003B4085">
              <w:rPr>
                <w:rFonts w:ascii="Arial" w:hAnsi="Arial" w:cs="Arial"/>
                <w:b/>
              </w:rPr>
              <w:t>e</w:t>
            </w:r>
            <w:r w:rsidRPr="003B408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a</w:t>
            </w:r>
            <w:r w:rsidRPr="003B4085">
              <w:rPr>
                <w:rFonts w:ascii="Arial" w:hAnsi="Arial" w:cs="Arial"/>
                <w:b/>
                <w:spacing w:val="1"/>
              </w:rPr>
              <w:t xml:space="preserve"> f</w:t>
            </w:r>
            <w:r w:rsidRPr="003B4085">
              <w:rPr>
                <w:rFonts w:ascii="Arial" w:hAnsi="Arial" w:cs="Arial"/>
                <w:b/>
              </w:rPr>
              <w:t>ew</w:t>
            </w:r>
            <w:r w:rsidRPr="003B408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-1"/>
              </w:rPr>
              <w:t>s</w:t>
            </w:r>
            <w:r w:rsidRPr="003B4085">
              <w:rPr>
                <w:rFonts w:ascii="Arial" w:hAnsi="Arial" w:cs="Arial"/>
                <w:b/>
              </w:rPr>
              <w:t>en</w:t>
            </w:r>
            <w:r w:rsidRPr="003B4085">
              <w:rPr>
                <w:rFonts w:ascii="Arial" w:hAnsi="Arial" w:cs="Arial"/>
                <w:b/>
                <w:spacing w:val="1"/>
              </w:rPr>
              <w:t>t</w:t>
            </w:r>
            <w:r w:rsidRPr="003B4085">
              <w:rPr>
                <w:rFonts w:ascii="Arial" w:hAnsi="Arial" w:cs="Arial"/>
                <w:b/>
              </w:rPr>
              <w:t>enc</w:t>
            </w:r>
            <w:r w:rsidRPr="003B4085">
              <w:rPr>
                <w:rFonts w:ascii="Arial" w:hAnsi="Arial" w:cs="Arial"/>
                <w:b/>
                <w:spacing w:val="1"/>
              </w:rPr>
              <w:t>e</w:t>
            </w:r>
            <w:r w:rsidRPr="003B4085">
              <w:rPr>
                <w:rFonts w:ascii="Arial" w:hAnsi="Arial" w:cs="Arial"/>
                <w:b/>
              </w:rPr>
              <w:t>s</w:t>
            </w:r>
            <w:r w:rsidRPr="003B408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r</w:t>
            </w:r>
            <w:r w:rsidRPr="003B4085">
              <w:rPr>
                <w:rFonts w:ascii="Arial" w:hAnsi="Arial" w:cs="Arial"/>
                <w:b/>
                <w:spacing w:val="1"/>
              </w:rPr>
              <w:t>ega</w:t>
            </w:r>
            <w:r w:rsidRPr="003B4085">
              <w:rPr>
                <w:rFonts w:ascii="Arial" w:hAnsi="Arial" w:cs="Arial"/>
                <w:b/>
              </w:rPr>
              <w:t>rding</w:t>
            </w:r>
            <w:r w:rsidRPr="003B408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t</w:t>
            </w:r>
            <w:r w:rsidRPr="003B4085">
              <w:rPr>
                <w:rFonts w:ascii="Arial" w:hAnsi="Arial" w:cs="Arial"/>
                <w:b/>
              </w:rPr>
              <w:t>he</w:t>
            </w:r>
            <w:r w:rsidRPr="003B408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i</w:t>
            </w:r>
            <w:r w:rsidRPr="003B4085">
              <w:rPr>
                <w:rFonts w:ascii="Arial" w:hAnsi="Arial" w:cs="Arial"/>
                <w:b/>
                <w:spacing w:val="2"/>
              </w:rPr>
              <w:t>m</w:t>
            </w:r>
            <w:r w:rsidRPr="003B4085">
              <w:rPr>
                <w:rFonts w:ascii="Arial" w:hAnsi="Arial" w:cs="Arial"/>
                <w:b/>
              </w:rPr>
              <w:t>p</w:t>
            </w:r>
            <w:r w:rsidRPr="003B4085">
              <w:rPr>
                <w:rFonts w:ascii="Arial" w:hAnsi="Arial" w:cs="Arial"/>
                <w:b/>
                <w:spacing w:val="1"/>
              </w:rPr>
              <w:t>o</w:t>
            </w:r>
            <w:r w:rsidRPr="003B4085">
              <w:rPr>
                <w:rFonts w:ascii="Arial" w:hAnsi="Arial" w:cs="Arial"/>
                <w:b/>
              </w:rPr>
              <w:t>r</w:t>
            </w:r>
            <w:r w:rsidRPr="003B4085">
              <w:rPr>
                <w:rFonts w:ascii="Arial" w:hAnsi="Arial" w:cs="Arial"/>
                <w:b/>
                <w:spacing w:val="1"/>
              </w:rPr>
              <w:t>ta</w:t>
            </w:r>
            <w:r w:rsidRPr="003B4085">
              <w:rPr>
                <w:rFonts w:ascii="Arial" w:hAnsi="Arial" w:cs="Arial"/>
                <w:b/>
              </w:rPr>
              <w:t xml:space="preserve">nce </w:t>
            </w:r>
            <w:r w:rsidRPr="003B4085">
              <w:rPr>
                <w:rFonts w:ascii="Arial" w:hAnsi="Arial" w:cs="Arial"/>
                <w:b/>
                <w:spacing w:val="1"/>
              </w:rPr>
              <w:t>o</w:t>
            </w:r>
            <w:r w:rsidRPr="003B4085">
              <w:rPr>
                <w:rFonts w:ascii="Arial" w:hAnsi="Arial" w:cs="Arial"/>
                <w:b/>
              </w:rPr>
              <w:t>f</w:t>
            </w:r>
            <w:r w:rsidRPr="003B408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t</w:t>
            </w:r>
            <w:r w:rsidRPr="003B4085">
              <w:rPr>
                <w:rFonts w:ascii="Arial" w:hAnsi="Arial" w:cs="Arial"/>
                <w:b/>
              </w:rPr>
              <w:t>his</w:t>
            </w:r>
            <w:r w:rsidRPr="003B408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2"/>
              </w:rPr>
              <w:t>m</w:t>
            </w:r>
            <w:r w:rsidRPr="003B4085">
              <w:rPr>
                <w:rFonts w:ascii="Arial" w:hAnsi="Arial" w:cs="Arial"/>
                <w:b/>
                <w:spacing w:val="1"/>
              </w:rPr>
              <w:t>a</w:t>
            </w:r>
            <w:r w:rsidRPr="003B4085">
              <w:rPr>
                <w:rFonts w:ascii="Arial" w:hAnsi="Arial" w:cs="Arial"/>
                <w:b/>
              </w:rPr>
              <w:t>n</w:t>
            </w:r>
            <w:r w:rsidRPr="003B4085">
              <w:rPr>
                <w:rFonts w:ascii="Arial" w:hAnsi="Arial" w:cs="Arial"/>
                <w:b/>
                <w:spacing w:val="-1"/>
              </w:rPr>
              <w:t>us</w:t>
            </w:r>
            <w:r w:rsidRPr="003B4085">
              <w:rPr>
                <w:rFonts w:ascii="Arial" w:hAnsi="Arial" w:cs="Arial"/>
                <w:b/>
              </w:rPr>
              <w:t>c</w:t>
            </w:r>
            <w:r w:rsidRPr="003B4085">
              <w:rPr>
                <w:rFonts w:ascii="Arial" w:hAnsi="Arial" w:cs="Arial"/>
                <w:b/>
                <w:spacing w:val="1"/>
              </w:rPr>
              <w:t>r</w:t>
            </w:r>
            <w:r w:rsidRPr="003B4085">
              <w:rPr>
                <w:rFonts w:ascii="Arial" w:hAnsi="Arial" w:cs="Arial"/>
                <w:b/>
              </w:rPr>
              <w:t>ipt</w:t>
            </w:r>
            <w:r w:rsidRPr="003B408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fo</w:t>
            </w:r>
            <w:r w:rsidRPr="003B4085">
              <w:rPr>
                <w:rFonts w:ascii="Arial" w:hAnsi="Arial" w:cs="Arial"/>
                <w:b/>
              </w:rPr>
              <w:t xml:space="preserve">r </w:t>
            </w:r>
            <w:r w:rsidRPr="003B4085">
              <w:rPr>
                <w:rFonts w:ascii="Arial" w:hAnsi="Arial" w:cs="Arial"/>
                <w:b/>
                <w:spacing w:val="1"/>
              </w:rPr>
              <w:t>t</w:t>
            </w:r>
            <w:r w:rsidRPr="003B4085">
              <w:rPr>
                <w:rFonts w:ascii="Arial" w:hAnsi="Arial" w:cs="Arial"/>
                <w:b/>
              </w:rPr>
              <w:t>he</w:t>
            </w:r>
            <w:r w:rsidRPr="003B408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-1"/>
              </w:rPr>
              <w:t>s</w:t>
            </w:r>
            <w:r w:rsidRPr="003B4085">
              <w:rPr>
                <w:rFonts w:ascii="Arial" w:hAnsi="Arial" w:cs="Arial"/>
                <w:b/>
              </w:rPr>
              <w:t>cien</w:t>
            </w:r>
            <w:r w:rsidRPr="003B4085">
              <w:rPr>
                <w:rFonts w:ascii="Arial" w:hAnsi="Arial" w:cs="Arial"/>
                <w:b/>
                <w:spacing w:val="1"/>
              </w:rPr>
              <w:t>t</w:t>
            </w:r>
            <w:r w:rsidRPr="003B4085">
              <w:rPr>
                <w:rFonts w:ascii="Arial" w:hAnsi="Arial" w:cs="Arial"/>
                <w:b/>
              </w:rPr>
              <w:t>ific</w:t>
            </w:r>
            <w:r w:rsidRPr="003B408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c</w:t>
            </w:r>
            <w:r w:rsidRPr="003B4085">
              <w:rPr>
                <w:rFonts w:ascii="Arial" w:hAnsi="Arial" w:cs="Arial"/>
                <w:b/>
                <w:spacing w:val="1"/>
              </w:rPr>
              <w:t>o</w:t>
            </w:r>
            <w:r w:rsidRPr="003B4085">
              <w:rPr>
                <w:rFonts w:ascii="Arial" w:hAnsi="Arial" w:cs="Arial"/>
                <w:b/>
              </w:rPr>
              <w:t>m</w:t>
            </w:r>
            <w:r w:rsidRPr="003B4085">
              <w:rPr>
                <w:rFonts w:ascii="Arial" w:hAnsi="Arial" w:cs="Arial"/>
                <w:b/>
                <w:spacing w:val="2"/>
              </w:rPr>
              <w:t>m</w:t>
            </w:r>
            <w:r w:rsidRPr="003B4085">
              <w:rPr>
                <w:rFonts w:ascii="Arial" w:hAnsi="Arial" w:cs="Arial"/>
                <w:b/>
              </w:rPr>
              <w:t>u</w:t>
            </w:r>
            <w:r w:rsidRPr="003B4085">
              <w:rPr>
                <w:rFonts w:ascii="Arial" w:hAnsi="Arial" w:cs="Arial"/>
                <w:b/>
                <w:spacing w:val="-1"/>
              </w:rPr>
              <w:t>n</w:t>
            </w:r>
            <w:r w:rsidRPr="003B4085">
              <w:rPr>
                <w:rFonts w:ascii="Arial" w:hAnsi="Arial" w:cs="Arial"/>
                <w:b/>
              </w:rPr>
              <w:t>it</w:t>
            </w:r>
            <w:r w:rsidRPr="003B4085">
              <w:rPr>
                <w:rFonts w:ascii="Arial" w:hAnsi="Arial" w:cs="Arial"/>
                <w:b/>
                <w:spacing w:val="1"/>
              </w:rPr>
              <w:t>y</w:t>
            </w:r>
            <w:r w:rsidRPr="003B4085">
              <w:rPr>
                <w:rFonts w:ascii="Arial" w:hAnsi="Arial" w:cs="Arial"/>
                <w:b/>
              </w:rPr>
              <w:t>.</w:t>
            </w:r>
            <w:r w:rsidRPr="003B408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 xml:space="preserve">A </w:t>
            </w:r>
            <w:r w:rsidRPr="003B4085">
              <w:rPr>
                <w:rFonts w:ascii="Arial" w:hAnsi="Arial" w:cs="Arial"/>
                <w:b/>
                <w:spacing w:val="2"/>
              </w:rPr>
              <w:t>m</w:t>
            </w:r>
            <w:r w:rsidRPr="003B4085">
              <w:rPr>
                <w:rFonts w:ascii="Arial" w:hAnsi="Arial" w:cs="Arial"/>
                <w:b/>
              </w:rPr>
              <w:t>in</w:t>
            </w:r>
            <w:r w:rsidRPr="003B4085">
              <w:rPr>
                <w:rFonts w:ascii="Arial" w:hAnsi="Arial" w:cs="Arial"/>
                <w:b/>
                <w:spacing w:val="-1"/>
              </w:rPr>
              <w:t>i</w:t>
            </w:r>
            <w:r w:rsidRPr="003B4085">
              <w:rPr>
                <w:rFonts w:ascii="Arial" w:hAnsi="Arial" w:cs="Arial"/>
                <w:b/>
                <w:spacing w:val="2"/>
              </w:rPr>
              <w:t>m</w:t>
            </w:r>
            <w:r w:rsidRPr="003B4085">
              <w:rPr>
                <w:rFonts w:ascii="Arial" w:hAnsi="Arial" w:cs="Arial"/>
                <w:b/>
              </w:rPr>
              <w:t>um</w:t>
            </w:r>
            <w:r w:rsidRPr="003B408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o</w:t>
            </w:r>
            <w:r w:rsidRPr="003B4085">
              <w:rPr>
                <w:rFonts w:ascii="Arial" w:hAnsi="Arial" w:cs="Arial"/>
                <w:b/>
              </w:rPr>
              <w:t>f</w:t>
            </w:r>
            <w:r w:rsidRPr="003B408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3</w:t>
            </w:r>
            <w:r w:rsidRPr="003B4085">
              <w:rPr>
                <w:rFonts w:ascii="Arial" w:hAnsi="Arial" w:cs="Arial"/>
                <w:b/>
                <w:spacing w:val="-2"/>
              </w:rPr>
              <w:t>-</w:t>
            </w:r>
            <w:r w:rsidRPr="003B4085">
              <w:rPr>
                <w:rFonts w:ascii="Arial" w:hAnsi="Arial" w:cs="Arial"/>
                <w:b/>
              </w:rPr>
              <w:t>4</w:t>
            </w:r>
            <w:r w:rsidRPr="003B408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-1"/>
              </w:rPr>
              <w:t>s</w:t>
            </w:r>
            <w:r w:rsidRPr="003B4085">
              <w:rPr>
                <w:rFonts w:ascii="Arial" w:hAnsi="Arial" w:cs="Arial"/>
                <w:b/>
              </w:rPr>
              <w:t>en</w:t>
            </w:r>
            <w:r w:rsidRPr="003B4085">
              <w:rPr>
                <w:rFonts w:ascii="Arial" w:hAnsi="Arial" w:cs="Arial"/>
                <w:b/>
                <w:spacing w:val="1"/>
              </w:rPr>
              <w:t>t</w:t>
            </w:r>
            <w:r w:rsidRPr="003B4085">
              <w:rPr>
                <w:rFonts w:ascii="Arial" w:hAnsi="Arial" w:cs="Arial"/>
                <w:b/>
              </w:rPr>
              <w:t>enc</w:t>
            </w:r>
            <w:r w:rsidRPr="003B4085">
              <w:rPr>
                <w:rFonts w:ascii="Arial" w:hAnsi="Arial" w:cs="Arial"/>
                <w:b/>
                <w:spacing w:val="1"/>
              </w:rPr>
              <w:t>e</w:t>
            </w:r>
            <w:r w:rsidRPr="003B4085">
              <w:rPr>
                <w:rFonts w:ascii="Arial" w:hAnsi="Arial" w:cs="Arial"/>
                <w:b/>
              </w:rPr>
              <w:t>s</w:t>
            </w:r>
            <w:r w:rsidRPr="003B408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2"/>
              </w:rPr>
              <w:t>m</w:t>
            </w:r>
            <w:r w:rsidRPr="003B4085">
              <w:rPr>
                <w:rFonts w:ascii="Arial" w:hAnsi="Arial" w:cs="Arial"/>
                <w:b/>
                <w:spacing w:val="1"/>
              </w:rPr>
              <w:t>a</w:t>
            </w:r>
            <w:r w:rsidRPr="003B4085">
              <w:rPr>
                <w:rFonts w:ascii="Arial" w:hAnsi="Arial" w:cs="Arial"/>
                <w:b/>
              </w:rPr>
              <w:t>y</w:t>
            </w:r>
            <w:r w:rsidRPr="003B408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be</w:t>
            </w:r>
            <w:r w:rsidRPr="003B408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r</w:t>
            </w:r>
            <w:r w:rsidRPr="003B4085">
              <w:rPr>
                <w:rFonts w:ascii="Arial" w:hAnsi="Arial" w:cs="Arial"/>
                <w:b/>
                <w:spacing w:val="1"/>
              </w:rPr>
              <w:t>e</w:t>
            </w:r>
            <w:r w:rsidRPr="003B4085">
              <w:rPr>
                <w:rFonts w:ascii="Arial" w:hAnsi="Arial" w:cs="Arial"/>
                <w:b/>
              </w:rPr>
              <w:t>q</w:t>
            </w:r>
            <w:r w:rsidRPr="003B4085">
              <w:rPr>
                <w:rFonts w:ascii="Arial" w:hAnsi="Arial" w:cs="Arial"/>
                <w:b/>
                <w:spacing w:val="-1"/>
              </w:rPr>
              <w:t>u</w:t>
            </w:r>
            <w:r w:rsidRPr="003B4085">
              <w:rPr>
                <w:rFonts w:ascii="Arial" w:hAnsi="Arial" w:cs="Arial"/>
                <w:b/>
              </w:rPr>
              <w:t>ired</w:t>
            </w:r>
            <w:r w:rsidRPr="003B408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fo</w:t>
            </w:r>
            <w:r w:rsidRPr="003B4085">
              <w:rPr>
                <w:rFonts w:ascii="Arial" w:hAnsi="Arial" w:cs="Arial"/>
                <w:b/>
              </w:rPr>
              <w:t>r</w:t>
            </w:r>
            <w:r w:rsidRPr="003B408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t</w:t>
            </w:r>
            <w:r w:rsidRPr="003B4085">
              <w:rPr>
                <w:rFonts w:ascii="Arial" w:hAnsi="Arial" w:cs="Arial"/>
                <w:b/>
              </w:rPr>
              <w:t>his p</w:t>
            </w:r>
            <w:r w:rsidRPr="003B4085">
              <w:rPr>
                <w:rFonts w:ascii="Arial" w:hAnsi="Arial" w:cs="Arial"/>
                <w:b/>
                <w:spacing w:val="1"/>
              </w:rPr>
              <w:t>a</w:t>
            </w:r>
            <w:r w:rsidRPr="003B4085">
              <w:rPr>
                <w:rFonts w:ascii="Arial" w:hAnsi="Arial" w:cs="Arial"/>
                <w:b/>
              </w:rPr>
              <w:t>r</w:t>
            </w:r>
            <w:r w:rsidRPr="003B4085">
              <w:rPr>
                <w:rFonts w:ascii="Arial" w:hAnsi="Arial" w:cs="Arial"/>
                <w:b/>
                <w:spacing w:val="1"/>
              </w:rPr>
              <w:t>t</w:t>
            </w:r>
            <w:r w:rsidRPr="003B408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EDC6D" w14:textId="77777777" w:rsidR="00444936" w:rsidRPr="003B4085" w:rsidRDefault="00867AB3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3B4085">
              <w:rPr>
                <w:rFonts w:ascii="Arial" w:hAnsi="Arial" w:cs="Arial"/>
                <w:b/>
                <w:spacing w:val="1"/>
              </w:rPr>
              <w:t>H</w:t>
            </w:r>
            <w:r w:rsidRPr="003B4085">
              <w:rPr>
                <w:rFonts w:ascii="Arial" w:hAnsi="Arial" w:cs="Arial"/>
                <w:b/>
              </w:rPr>
              <w:t>i</w:t>
            </w:r>
            <w:r w:rsidRPr="003B4085">
              <w:rPr>
                <w:rFonts w:ascii="Arial" w:hAnsi="Arial" w:cs="Arial"/>
                <w:b/>
                <w:spacing w:val="1"/>
              </w:rPr>
              <w:t>g</w:t>
            </w:r>
            <w:r w:rsidRPr="003B4085">
              <w:rPr>
                <w:rFonts w:ascii="Arial" w:hAnsi="Arial" w:cs="Arial"/>
                <w:b/>
              </w:rPr>
              <w:t>hly</w:t>
            </w:r>
            <w:r w:rsidRPr="003B408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r</w:t>
            </w:r>
            <w:r w:rsidRPr="003B4085">
              <w:rPr>
                <w:rFonts w:ascii="Arial" w:hAnsi="Arial" w:cs="Arial"/>
                <w:b/>
                <w:spacing w:val="1"/>
              </w:rPr>
              <w:t>e</w:t>
            </w:r>
            <w:r w:rsidRPr="003B4085">
              <w:rPr>
                <w:rFonts w:ascii="Arial" w:hAnsi="Arial" w:cs="Arial"/>
                <w:b/>
              </w:rPr>
              <w:t>le</w:t>
            </w:r>
            <w:r w:rsidRPr="003B4085">
              <w:rPr>
                <w:rFonts w:ascii="Arial" w:hAnsi="Arial" w:cs="Arial"/>
                <w:b/>
                <w:spacing w:val="1"/>
              </w:rPr>
              <w:t>va</w:t>
            </w:r>
            <w:r w:rsidRPr="003B4085">
              <w:rPr>
                <w:rFonts w:ascii="Arial" w:hAnsi="Arial" w:cs="Arial"/>
                <w:b/>
              </w:rPr>
              <w:t>nt</w:t>
            </w:r>
            <w:r w:rsidRPr="003B408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-2"/>
              </w:rPr>
              <w:t>t</w:t>
            </w:r>
            <w:r w:rsidRPr="003B4085">
              <w:rPr>
                <w:rFonts w:ascii="Arial" w:hAnsi="Arial" w:cs="Arial"/>
                <w:b/>
              </w:rPr>
              <w:t xml:space="preserve">o </w:t>
            </w:r>
            <w:r w:rsidRPr="003B4085">
              <w:rPr>
                <w:rFonts w:ascii="Arial" w:hAnsi="Arial" w:cs="Arial"/>
                <w:b/>
                <w:spacing w:val="1"/>
              </w:rPr>
              <w:t>f</w:t>
            </w:r>
            <w:r w:rsidRPr="003B4085">
              <w:rPr>
                <w:rFonts w:ascii="Arial" w:hAnsi="Arial" w:cs="Arial"/>
                <w:b/>
                <w:spacing w:val="-1"/>
              </w:rPr>
              <w:t>o</w:t>
            </w:r>
            <w:r w:rsidRPr="003B4085">
              <w:rPr>
                <w:rFonts w:ascii="Arial" w:hAnsi="Arial" w:cs="Arial"/>
                <w:b/>
                <w:spacing w:val="1"/>
              </w:rPr>
              <w:t>o</w:t>
            </w:r>
            <w:r w:rsidRPr="003B4085">
              <w:rPr>
                <w:rFonts w:ascii="Arial" w:hAnsi="Arial" w:cs="Arial"/>
                <w:b/>
              </w:rPr>
              <w:t>d</w:t>
            </w:r>
            <w:r w:rsidRPr="003B408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s</w:t>
            </w:r>
            <w:r w:rsidRPr="003B4085">
              <w:rPr>
                <w:rFonts w:ascii="Arial" w:hAnsi="Arial" w:cs="Arial"/>
                <w:b/>
                <w:spacing w:val="1"/>
              </w:rPr>
              <w:t>af</w:t>
            </w:r>
            <w:r w:rsidRPr="003B4085">
              <w:rPr>
                <w:rFonts w:ascii="Arial" w:hAnsi="Arial" w:cs="Arial"/>
                <w:b/>
              </w:rPr>
              <w:t>e</w:t>
            </w:r>
            <w:r w:rsidRPr="003B4085">
              <w:rPr>
                <w:rFonts w:ascii="Arial" w:hAnsi="Arial" w:cs="Arial"/>
                <w:b/>
                <w:spacing w:val="-1"/>
              </w:rPr>
              <w:t>t</w:t>
            </w:r>
            <w:r w:rsidRPr="003B4085">
              <w:rPr>
                <w:rFonts w:ascii="Arial" w:hAnsi="Arial" w:cs="Arial"/>
                <w:b/>
              </w:rPr>
              <w:t>y</w:t>
            </w:r>
            <w:r w:rsidRPr="003B408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a</w:t>
            </w:r>
            <w:r w:rsidRPr="003B4085">
              <w:rPr>
                <w:rFonts w:ascii="Arial" w:hAnsi="Arial" w:cs="Arial"/>
                <w:b/>
              </w:rPr>
              <w:t>nd</w:t>
            </w:r>
            <w:r w:rsidRPr="003B408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n</w:t>
            </w:r>
            <w:r w:rsidRPr="003B4085">
              <w:rPr>
                <w:rFonts w:ascii="Arial" w:hAnsi="Arial" w:cs="Arial"/>
                <w:b/>
                <w:spacing w:val="-1"/>
              </w:rPr>
              <w:t>u</w:t>
            </w:r>
            <w:r w:rsidRPr="003B4085">
              <w:rPr>
                <w:rFonts w:ascii="Arial" w:hAnsi="Arial" w:cs="Arial"/>
                <w:b/>
                <w:spacing w:val="1"/>
              </w:rPr>
              <w:t>t</w:t>
            </w:r>
            <w:r w:rsidRPr="003B4085">
              <w:rPr>
                <w:rFonts w:ascii="Arial" w:hAnsi="Arial" w:cs="Arial"/>
                <w:b/>
              </w:rPr>
              <w:t>ri</w:t>
            </w:r>
            <w:r w:rsidRPr="003B4085">
              <w:rPr>
                <w:rFonts w:ascii="Arial" w:hAnsi="Arial" w:cs="Arial"/>
                <w:b/>
                <w:spacing w:val="1"/>
              </w:rPr>
              <w:t>t</w:t>
            </w:r>
            <w:r w:rsidRPr="003B4085">
              <w:rPr>
                <w:rFonts w:ascii="Arial" w:hAnsi="Arial" w:cs="Arial"/>
                <w:b/>
              </w:rPr>
              <w:t>i</w:t>
            </w:r>
            <w:r w:rsidRPr="003B4085">
              <w:rPr>
                <w:rFonts w:ascii="Arial" w:hAnsi="Arial" w:cs="Arial"/>
                <w:b/>
                <w:spacing w:val="1"/>
              </w:rPr>
              <w:t>o</w:t>
            </w:r>
            <w:r w:rsidRPr="003B4085">
              <w:rPr>
                <w:rFonts w:ascii="Arial" w:hAnsi="Arial" w:cs="Arial"/>
                <w:b/>
              </w:rPr>
              <w:t>n</w:t>
            </w:r>
            <w:r w:rsidRPr="003B408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t</w:t>
            </w:r>
            <w:r w:rsidRPr="003B4085">
              <w:rPr>
                <w:rFonts w:ascii="Arial" w:hAnsi="Arial" w:cs="Arial"/>
                <w:b/>
              </w:rPr>
              <w:t>hr</w:t>
            </w:r>
            <w:r w:rsidRPr="003B4085">
              <w:rPr>
                <w:rFonts w:ascii="Arial" w:hAnsi="Arial" w:cs="Arial"/>
                <w:b/>
                <w:spacing w:val="1"/>
              </w:rPr>
              <w:t>o</w:t>
            </w:r>
            <w:r w:rsidRPr="003B4085">
              <w:rPr>
                <w:rFonts w:ascii="Arial" w:hAnsi="Arial" w:cs="Arial"/>
                <w:b/>
              </w:rPr>
              <w:t>u</w:t>
            </w:r>
            <w:r w:rsidRPr="003B4085">
              <w:rPr>
                <w:rFonts w:ascii="Arial" w:hAnsi="Arial" w:cs="Arial"/>
                <w:b/>
                <w:spacing w:val="1"/>
              </w:rPr>
              <w:t>g</w:t>
            </w:r>
            <w:r w:rsidRPr="003B4085">
              <w:rPr>
                <w:rFonts w:ascii="Arial" w:hAnsi="Arial" w:cs="Arial"/>
                <w:b/>
              </w:rPr>
              <w:t>h</w:t>
            </w:r>
            <w:r w:rsidRPr="003B408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t</w:t>
            </w:r>
            <w:r w:rsidRPr="003B4085">
              <w:rPr>
                <w:rFonts w:ascii="Arial" w:hAnsi="Arial" w:cs="Arial"/>
                <w:b/>
              </w:rPr>
              <w:t>he</w:t>
            </w:r>
            <w:r w:rsidRPr="003B408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2"/>
              </w:rPr>
              <w:t>m</w:t>
            </w:r>
            <w:r w:rsidRPr="003B4085">
              <w:rPr>
                <w:rFonts w:ascii="Arial" w:hAnsi="Arial" w:cs="Arial"/>
                <w:b/>
              </w:rPr>
              <w:t>in</w:t>
            </w:r>
            <w:r w:rsidRPr="003B4085">
              <w:rPr>
                <w:rFonts w:ascii="Arial" w:hAnsi="Arial" w:cs="Arial"/>
                <w:b/>
                <w:spacing w:val="-1"/>
              </w:rPr>
              <w:t>i</w:t>
            </w:r>
            <w:r w:rsidRPr="003B4085">
              <w:rPr>
                <w:rFonts w:ascii="Arial" w:hAnsi="Arial" w:cs="Arial"/>
                <w:b/>
                <w:spacing w:val="2"/>
              </w:rPr>
              <w:t>m</w:t>
            </w:r>
            <w:r w:rsidRPr="003B4085">
              <w:rPr>
                <w:rFonts w:ascii="Arial" w:hAnsi="Arial" w:cs="Arial"/>
                <w:b/>
              </w:rPr>
              <w:t>iz</w:t>
            </w:r>
            <w:r w:rsidRPr="003B4085">
              <w:rPr>
                <w:rFonts w:ascii="Arial" w:hAnsi="Arial" w:cs="Arial"/>
                <w:b/>
                <w:spacing w:val="1"/>
              </w:rPr>
              <w:t>at</w:t>
            </w:r>
            <w:r w:rsidRPr="003B4085">
              <w:rPr>
                <w:rFonts w:ascii="Arial" w:hAnsi="Arial" w:cs="Arial"/>
                <w:b/>
              </w:rPr>
              <w:t>i</w:t>
            </w:r>
            <w:r w:rsidRPr="003B4085">
              <w:rPr>
                <w:rFonts w:ascii="Arial" w:hAnsi="Arial" w:cs="Arial"/>
                <w:b/>
                <w:spacing w:val="1"/>
              </w:rPr>
              <w:t>o</w:t>
            </w:r>
            <w:r w:rsidRPr="003B4085">
              <w:rPr>
                <w:rFonts w:ascii="Arial" w:hAnsi="Arial" w:cs="Arial"/>
                <w:b/>
              </w:rPr>
              <w:t>n</w:t>
            </w:r>
            <w:r w:rsidRPr="003B4085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o</w:t>
            </w:r>
            <w:r w:rsidRPr="003B4085">
              <w:rPr>
                <w:rFonts w:ascii="Arial" w:hAnsi="Arial" w:cs="Arial"/>
                <w:b/>
              </w:rPr>
              <w:t>f</w:t>
            </w:r>
            <w:r w:rsidRPr="003B408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p</w:t>
            </w:r>
            <w:r w:rsidRPr="003B4085">
              <w:rPr>
                <w:rFonts w:ascii="Arial" w:hAnsi="Arial" w:cs="Arial"/>
                <w:b/>
                <w:spacing w:val="1"/>
              </w:rPr>
              <w:t>o</w:t>
            </w:r>
            <w:r w:rsidRPr="003B4085">
              <w:rPr>
                <w:rFonts w:ascii="Arial" w:hAnsi="Arial" w:cs="Arial"/>
                <w:b/>
                <w:spacing w:val="-1"/>
              </w:rPr>
              <w:t>s</w:t>
            </w:r>
            <w:r w:rsidRPr="003B4085">
              <w:rPr>
                <w:rFonts w:ascii="Arial" w:hAnsi="Arial" w:cs="Arial"/>
                <w:b/>
                <w:spacing w:val="1"/>
              </w:rPr>
              <w:t>t</w:t>
            </w:r>
            <w:r w:rsidRPr="003B4085">
              <w:rPr>
                <w:rFonts w:ascii="Arial" w:hAnsi="Arial" w:cs="Arial"/>
                <w:b/>
              </w:rPr>
              <w:t>h</w:t>
            </w:r>
            <w:r w:rsidRPr="003B4085">
              <w:rPr>
                <w:rFonts w:ascii="Arial" w:hAnsi="Arial" w:cs="Arial"/>
                <w:b/>
                <w:spacing w:val="1"/>
              </w:rPr>
              <w:t>a</w:t>
            </w:r>
            <w:r w:rsidRPr="003B4085">
              <w:rPr>
                <w:rFonts w:ascii="Arial" w:hAnsi="Arial" w:cs="Arial"/>
                <w:b/>
              </w:rPr>
              <w:t>r</w:t>
            </w:r>
            <w:r w:rsidRPr="003B4085">
              <w:rPr>
                <w:rFonts w:ascii="Arial" w:hAnsi="Arial" w:cs="Arial"/>
                <w:b/>
                <w:spacing w:val="1"/>
              </w:rPr>
              <w:t>v</w:t>
            </w:r>
            <w:r w:rsidRPr="003B4085">
              <w:rPr>
                <w:rFonts w:ascii="Arial" w:hAnsi="Arial" w:cs="Arial"/>
                <w:b/>
              </w:rPr>
              <w:t>est</w:t>
            </w:r>
            <w:r w:rsidRPr="003B4085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l</w:t>
            </w:r>
            <w:r w:rsidRPr="003B4085">
              <w:rPr>
                <w:rFonts w:ascii="Arial" w:hAnsi="Arial" w:cs="Arial"/>
                <w:b/>
                <w:spacing w:val="1"/>
              </w:rPr>
              <w:t>o</w:t>
            </w:r>
            <w:r w:rsidRPr="003B4085">
              <w:rPr>
                <w:rFonts w:ascii="Arial" w:hAnsi="Arial" w:cs="Arial"/>
                <w:b/>
                <w:spacing w:val="-1"/>
              </w:rPr>
              <w:t>ss</w:t>
            </w:r>
            <w:r w:rsidRPr="003B4085">
              <w:rPr>
                <w:rFonts w:ascii="Arial" w:hAnsi="Arial" w:cs="Arial"/>
                <w:b/>
              </w:rPr>
              <w:t>es.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B3D01" w14:textId="77777777" w:rsidR="00444936" w:rsidRPr="003B4085" w:rsidRDefault="00444936">
            <w:pPr>
              <w:rPr>
                <w:rFonts w:ascii="Arial" w:hAnsi="Arial" w:cs="Arial"/>
              </w:rPr>
            </w:pPr>
          </w:p>
        </w:tc>
      </w:tr>
      <w:tr w:rsidR="00444936" w:rsidRPr="003B4085" w14:paraId="6270A82D" w14:textId="77777777">
        <w:trPr>
          <w:trHeight w:hRule="exact" w:val="127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AF6B2" w14:textId="77777777" w:rsidR="00444936" w:rsidRPr="003B4085" w:rsidRDefault="00867AB3">
            <w:pPr>
              <w:ind w:left="460"/>
              <w:rPr>
                <w:rFonts w:ascii="Arial" w:hAnsi="Arial" w:cs="Arial"/>
              </w:rPr>
            </w:pPr>
            <w:r w:rsidRPr="003B4085">
              <w:rPr>
                <w:rFonts w:ascii="Arial" w:hAnsi="Arial" w:cs="Arial"/>
                <w:b/>
                <w:spacing w:val="-1"/>
              </w:rPr>
              <w:t>I</w:t>
            </w:r>
            <w:r w:rsidRPr="003B4085">
              <w:rPr>
                <w:rFonts w:ascii="Arial" w:hAnsi="Arial" w:cs="Arial"/>
                <w:b/>
              </w:rPr>
              <w:t>s</w:t>
            </w:r>
            <w:r w:rsidRPr="003B408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t</w:t>
            </w:r>
            <w:r w:rsidRPr="003B4085">
              <w:rPr>
                <w:rFonts w:ascii="Arial" w:hAnsi="Arial" w:cs="Arial"/>
                <w:b/>
              </w:rPr>
              <w:t>he</w:t>
            </w:r>
            <w:r w:rsidRPr="003B408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t</w:t>
            </w:r>
            <w:r w:rsidRPr="003B4085">
              <w:rPr>
                <w:rFonts w:ascii="Arial" w:hAnsi="Arial" w:cs="Arial"/>
                <w:b/>
              </w:rPr>
              <w:t>itle</w:t>
            </w:r>
            <w:r w:rsidRPr="003B408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o</w:t>
            </w:r>
            <w:r w:rsidRPr="003B4085">
              <w:rPr>
                <w:rFonts w:ascii="Arial" w:hAnsi="Arial" w:cs="Arial"/>
                <w:b/>
              </w:rPr>
              <w:t>f</w:t>
            </w:r>
            <w:r w:rsidRPr="003B408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t</w:t>
            </w:r>
            <w:r w:rsidRPr="003B4085">
              <w:rPr>
                <w:rFonts w:ascii="Arial" w:hAnsi="Arial" w:cs="Arial"/>
                <w:b/>
              </w:rPr>
              <w:t>he</w:t>
            </w:r>
            <w:r w:rsidRPr="003B408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a</w:t>
            </w:r>
            <w:r w:rsidRPr="003B4085">
              <w:rPr>
                <w:rFonts w:ascii="Arial" w:hAnsi="Arial" w:cs="Arial"/>
                <w:b/>
              </w:rPr>
              <w:t>r</w:t>
            </w:r>
            <w:r w:rsidRPr="003B4085">
              <w:rPr>
                <w:rFonts w:ascii="Arial" w:hAnsi="Arial" w:cs="Arial"/>
                <w:b/>
                <w:spacing w:val="1"/>
              </w:rPr>
              <w:t>t</w:t>
            </w:r>
            <w:r w:rsidRPr="003B4085">
              <w:rPr>
                <w:rFonts w:ascii="Arial" w:hAnsi="Arial" w:cs="Arial"/>
                <w:b/>
              </w:rPr>
              <w:t>icle</w:t>
            </w:r>
            <w:r w:rsidRPr="003B408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-1"/>
              </w:rPr>
              <w:t>s</w:t>
            </w:r>
            <w:r w:rsidRPr="003B4085">
              <w:rPr>
                <w:rFonts w:ascii="Arial" w:hAnsi="Arial" w:cs="Arial"/>
                <w:b/>
              </w:rPr>
              <w:t>uit</w:t>
            </w:r>
            <w:r w:rsidRPr="003B4085">
              <w:rPr>
                <w:rFonts w:ascii="Arial" w:hAnsi="Arial" w:cs="Arial"/>
                <w:b/>
                <w:spacing w:val="-1"/>
              </w:rPr>
              <w:t>a</w:t>
            </w:r>
            <w:r w:rsidRPr="003B4085">
              <w:rPr>
                <w:rFonts w:ascii="Arial" w:hAnsi="Arial" w:cs="Arial"/>
                <w:b/>
              </w:rPr>
              <w:t>ble?</w:t>
            </w:r>
          </w:p>
          <w:p w14:paraId="18C70985" w14:textId="77777777" w:rsidR="00444936" w:rsidRPr="003B4085" w:rsidRDefault="00867AB3">
            <w:pPr>
              <w:ind w:left="460"/>
              <w:rPr>
                <w:rFonts w:ascii="Arial" w:hAnsi="Arial" w:cs="Arial"/>
              </w:rPr>
            </w:pPr>
            <w:r w:rsidRPr="003B4085">
              <w:rPr>
                <w:rFonts w:ascii="Arial" w:hAnsi="Arial" w:cs="Arial"/>
                <w:b/>
                <w:spacing w:val="1"/>
              </w:rPr>
              <w:t>(</w:t>
            </w:r>
            <w:r w:rsidRPr="003B4085">
              <w:rPr>
                <w:rFonts w:ascii="Arial" w:hAnsi="Arial" w:cs="Arial"/>
                <w:b/>
                <w:spacing w:val="-1"/>
              </w:rPr>
              <w:t>I</w:t>
            </w:r>
            <w:r w:rsidRPr="003B4085">
              <w:rPr>
                <w:rFonts w:ascii="Arial" w:hAnsi="Arial" w:cs="Arial"/>
                <w:b/>
              </w:rPr>
              <w:t>f</w:t>
            </w:r>
            <w:r w:rsidRPr="003B408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n</w:t>
            </w:r>
            <w:r w:rsidRPr="003B4085">
              <w:rPr>
                <w:rFonts w:ascii="Arial" w:hAnsi="Arial" w:cs="Arial"/>
                <w:b/>
                <w:spacing w:val="1"/>
              </w:rPr>
              <w:t>o</w:t>
            </w:r>
            <w:r w:rsidRPr="003B4085">
              <w:rPr>
                <w:rFonts w:ascii="Arial" w:hAnsi="Arial" w:cs="Arial"/>
                <w:b/>
              </w:rPr>
              <w:t>t</w:t>
            </w:r>
            <w:r w:rsidRPr="003B408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ple</w:t>
            </w:r>
            <w:r w:rsidRPr="003B4085">
              <w:rPr>
                <w:rFonts w:ascii="Arial" w:hAnsi="Arial" w:cs="Arial"/>
                <w:b/>
                <w:spacing w:val="1"/>
              </w:rPr>
              <w:t>a</w:t>
            </w:r>
            <w:r w:rsidRPr="003B4085">
              <w:rPr>
                <w:rFonts w:ascii="Arial" w:hAnsi="Arial" w:cs="Arial"/>
                <w:b/>
                <w:spacing w:val="-1"/>
              </w:rPr>
              <w:t>s</w:t>
            </w:r>
            <w:r w:rsidRPr="003B4085">
              <w:rPr>
                <w:rFonts w:ascii="Arial" w:hAnsi="Arial" w:cs="Arial"/>
                <w:b/>
              </w:rPr>
              <w:t>e</w:t>
            </w:r>
            <w:r w:rsidRPr="003B408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-1"/>
              </w:rPr>
              <w:t>s</w:t>
            </w:r>
            <w:r w:rsidRPr="003B4085">
              <w:rPr>
                <w:rFonts w:ascii="Arial" w:hAnsi="Arial" w:cs="Arial"/>
                <w:b/>
              </w:rPr>
              <w:t>u</w:t>
            </w:r>
            <w:r w:rsidRPr="003B4085">
              <w:rPr>
                <w:rFonts w:ascii="Arial" w:hAnsi="Arial" w:cs="Arial"/>
                <w:b/>
                <w:spacing w:val="1"/>
              </w:rPr>
              <w:t>gg</w:t>
            </w:r>
            <w:r w:rsidRPr="003B4085">
              <w:rPr>
                <w:rFonts w:ascii="Arial" w:hAnsi="Arial" w:cs="Arial"/>
                <w:b/>
              </w:rPr>
              <w:t>est</w:t>
            </w:r>
            <w:r w:rsidRPr="003B408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a</w:t>
            </w:r>
            <w:r w:rsidRPr="003B4085">
              <w:rPr>
                <w:rFonts w:ascii="Arial" w:hAnsi="Arial" w:cs="Arial"/>
                <w:b/>
              </w:rPr>
              <w:t>n</w:t>
            </w:r>
            <w:r w:rsidRPr="003B408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a</w:t>
            </w:r>
            <w:r w:rsidRPr="003B4085">
              <w:rPr>
                <w:rFonts w:ascii="Arial" w:hAnsi="Arial" w:cs="Arial"/>
                <w:b/>
              </w:rPr>
              <w:t>lt</w:t>
            </w:r>
            <w:r w:rsidRPr="003B4085">
              <w:rPr>
                <w:rFonts w:ascii="Arial" w:hAnsi="Arial" w:cs="Arial"/>
                <w:b/>
                <w:spacing w:val="-2"/>
              </w:rPr>
              <w:t>e</w:t>
            </w:r>
            <w:r w:rsidRPr="003B4085">
              <w:rPr>
                <w:rFonts w:ascii="Arial" w:hAnsi="Arial" w:cs="Arial"/>
                <w:b/>
              </w:rPr>
              <w:t>rn</w:t>
            </w:r>
            <w:r w:rsidRPr="003B4085">
              <w:rPr>
                <w:rFonts w:ascii="Arial" w:hAnsi="Arial" w:cs="Arial"/>
                <w:b/>
                <w:spacing w:val="1"/>
              </w:rPr>
              <w:t>at</w:t>
            </w:r>
            <w:r w:rsidRPr="003B4085">
              <w:rPr>
                <w:rFonts w:ascii="Arial" w:hAnsi="Arial" w:cs="Arial"/>
                <w:b/>
              </w:rPr>
              <w:t>i</w:t>
            </w:r>
            <w:r w:rsidRPr="003B4085">
              <w:rPr>
                <w:rFonts w:ascii="Arial" w:hAnsi="Arial" w:cs="Arial"/>
                <w:b/>
                <w:spacing w:val="1"/>
              </w:rPr>
              <w:t>v</w:t>
            </w:r>
            <w:r w:rsidRPr="003B4085">
              <w:rPr>
                <w:rFonts w:ascii="Arial" w:hAnsi="Arial" w:cs="Arial"/>
                <w:b/>
              </w:rPr>
              <w:t>e</w:t>
            </w:r>
            <w:r w:rsidRPr="003B408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t</w:t>
            </w:r>
            <w:r w:rsidRPr="003B4085">
              <w:rPr>
                <w:rFonts w:ascii="Arial" w:hAnsi="Arial" w:cs="Arial"/>
                <w:b/>
              </w:rPr>
              <w:t>itle)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4FABA" w14:textId="77777777" w:rsidR="00444936" w:rsidRPr="003B4085" w:rsidRDefault="00867AB3">
            <w:pPr>
              <w:ind w:left="463"/>
              <w:rPr>
                <w:rFonts w:ascii="Arial" w:hAnsi="Arial" w:cs="Arial"/>
              </w:rPr>
            </w:pPr>
            <w:r w:rsidRPr="003B4085">
              <w:rPr>
                <w:rFonts w:ascii="Arial" w:hAnsi="Arial" w:cs="Arial"/>
                <w:b/>
                <w:spacing w:val="1"/>
              </w:rPr>
              <w:t>y</w:t>
            </w:r>
            <w:r w:rsidRPr="003B4085">
              <w:rPr>
                <w:rFonts w:ascii="Arial" w:hAnsi="Arial" w:cs="Arial"/>
                <w:b/>
              </w:rPr>
              <w:t>es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36904" w14:textId="77777777" w:rsidR="00444936" w:rsidRPr="003B4085" w:rsidRDefault="00444936">
            <w:pPr>
              <w:rPr>
                <w:rFonts w:ascii="Arial" w:hAnsi="Arial" w:cs="Arial"/>
              </w:rPr>
            </w:pPr>
          </w:p>
        </w:tc>
      </w:tr>
      <w:tr w:rsidR="00444936" w:rsidRPr="003B4085" w14:paraId="02E57B5D" w14:textId="77777777">
        <w:trPr>
          <w:trHeight w:hRule="exact" w:val="127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0AB94" w14:textId="77777777" w:rsidR="00444936" w:rsidRPr="003B4085" w:rsidRDefault="00867AB3">
            <w:pPr>
              <w:spacing w:before="2" w:line="220" w:lineRule="exact"/>
              <w:ind w:left="460" w:right="197"/>
              <w:rPr>
                <w:rFonts w:ascii="Arial" w:hAnsi="Arial" w:cs="Arial"/>
              </w:rPr>
            </w:pPr>
            <w:r w:rsidRPr="003B4085">
              <w:rPr>
                <w:rFonts w:ascii="Arial" w:hAnsi="Arial" w:cs="Arial"/>
                <w:b/>
                <w:spacing w:val="-1"/>
              </w:rPr>
              <w:t>I</w:t>
            </w:r>
            <w:r w:rsidRPr="003B4085">
              <w:rPr>
                <w:rFonts w:ascii="Arial" w:hAnsi="Arial" w:cs="Arial"/>
                <w:b/>
              </w:rPr>
              <w:t>s</w:t>
            </w:r>
            <w:r w:rsidRPr="003B408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t</w:t>
            </w:r>
            <w:r w:rsidRPr="003B4085">
              <w:rPr>
                <w:rFonts w:ascii="Arial" w:hAnsi="Arial" w:cs="Arial"/>
                <w:b/>
              </w:rPr>
              <w:t>he</w:t>
            </w:r>
            <w:r w:rsidRPr="003B408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a</w:t>
            </w:r>
            <w:r w:rsidRPr="003B4085">
              <w:rPr>
                <w:rFonts w:ascii="Arial" w:hAnsi="Arial" w:cs="Arial"/>
                <w:b/>
              </w:rPr>
              <w:t>b</w:t>
            </w:r>
            <w:r w:rsidRPr="003B4085">
              <w:rPr>
                <w:rFonts w:ascii="Arial" w:hAnsi="Arial" w:cs="Arial"/>
                <w:b/>
                <w:spacing w:val="-1"/>
              </w:rPr>
              <w:t>s</w:t>
            </w:r>
            <w:r w:rsidRPr="003B4085">
              <w:rPr>
                <w:rFonts w:ascii="Arial" w:hAnsi="Arial" w:cs="Arial"/>
                <w:b/>
                <w:spacing w:val="1"/>
              </w:rPr>
              <w:t>t</w:t>
            </w:r>
            <w:r w:rsidRPr="003B4085">
              <w:rPr>
                <w:rFonts w:ascii="Arial" w:hAnsi="Arial" w:cs="Arial"/>
                <w:b/>
              </w:rPr>
              <w:t>r</w:t>
            </w:r>
            <w:r w:rsidRPr="003B4085">
              <w:rPr>
                <w:rFonts w:ascii="Arial" w:hAnsi="Arial" w:cs="Arial"/>
                <w:b/>
                <w:spacing w:val="1"/>
              </w:rPr>
              <w:t>a</w:t>
            </w:r>
            <w:r w:rsidRPr="003B4085">
              <w:rPr>
                <w:rFonts w:ascii="Arial" w:hAnsi="Arial" w:cs="Arial"/>
                <w:b/>
              </w:rPr>
              <w:t>ct</w:t>
            </w:r>
            <w:r w:rsidRPr="003B408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o</w:t>
            </w:r>
            <w:r w:rsidRPr="003B4085">
              <w:rPr>
                <w:rFonts w:ascii="Arial" w:hAnsi="Arial" w:cs="Arial"/>
                <w:b/>
              </w:rPr>
              <w:t>f</w:t>
            </w:r>
            <w:r w:rsidRPr="003B408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t</w:t>
            </w:r>
            <w:r w:rsidRPr="003B4085">
              <w:rPr>
                <w:rFonts w:ascii="Arial" w:hAnsi="Arial" w:cs="Arial"/>
                <w:b/>
              </w:rPr>
              <w:t>he</w:t>
            </w:r>
            <w:r w:rsidRPr="003B408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a</w:t>
            </w:r>
            <w:r w:rsidRPr="003B4085">
              <w:rPr>
                <w:rFonts w:ascii="Arial" w:hAnsi="Arial" w:cs="Arial"/>
                <w:b/>
              </w:rPr>
              <w:t>r</w:t>
            </w:r>
            <w:r w:rsidRPr="003B4085">
              <w:rPr>
                <w:rFonts w:ascii="Arial" w:hAnsi="Arial" w:cs="Arial"/>
                <w:b/>
                <w:spacing w:val="1"/>
              </w:rPr>
              <w:t>t</w:t>
            </w:r>
            <w:r w:rsidRPr="003B4085">
              <w:rPr>
                <w:rFonts w:ascii="Arial" w:hAnsi="Arial" w:cs="Arial"/>
                <w:b/>
              </w:rPr>
              <w:t>icle</w:t>
            </w:r>
            <w:r w:rsidRPr="003B408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c</w:t>
            </w:r>
            <w:r w:rsidRPr="003B4085">
              <w:rPr>
                <w:rFonts w:ascii="Arial" w:hAnsi="Arial" w:cs="Arial"/>
                <w:b/>
                <w:spacing w:val="1"/>
              </w:rPr>
              <w:t>o</w:t>
            </w:r>
            <w:r w:rsidRPr="003B4085">
              <w:rPr>
                <w:rFonts w:ascii="Arial" w:hAnsi="Arial" w:cs="Arial"/>
                <w:b/>
                <w:spacing w:val="2"/>
              </w:rPr>
              <w:t>m</w:t>
            </w:r>
            <w:r w:rsidRPr="003B4085">
              <w:rPr>
                <w:rFonts w:ascii="Arial" w:hAnsi="Arial" w:cs="Arial"/>
                <w:b/>
              </w:rPr>
              <w:t>prehen</w:t>
            </w:r>
            <w:r w:rsidRPr="003B4085">
              <w:rPr>
                <w:rFonts w:ascii="Arial" w:hAnsi="Arial" w:cs="Arial"/>
                <w:b/>
                <w:spacing w:val="-1"/>
              </w:rPr>
              <w:t>s</w:t>
            </w:r>
            <w:r w:rsidRPr="003B4085">
              <w:rPr>
                <w:rFonts w:ascii="Arial" w:hAnsi="Arial" w:cs="Arial"/>
                <w:b/>
              </w:rPr>
              <w:t>i</w:t>
            </w:r>
            <w:r w:rsidRPr="003B4085">
              <w:rPr>
                <w:rFonts w:ascii="Arial" w:hAnsi="Arial" w:cs="Arial"/>
                <w:b/>
                <w:spacing w:val="1"/>
              </w:rPr>
              <w:t>v</w:t>
            </w:r>
            <w:r w:rsidRPr="003B4085">
              <w:rPr>
                <w:rFonts w:ascii="Arial" w:hAnsi="Arial" w:cs="Arial"/>
                <w:b/>
              </w:rPr>
              <w:t>e?</w:t>
            </w:r>
            <w:r w:rsidRPr="003B4085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Do</w:t>
            </w:r>
            <w:r w:rsidRPr="003B408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yo</w:t>
            </w:r>
            <w:r w:rsidRPr="003B4085">
              <w:rPr>
                <w:rFonts w:ascii="Arial" w:hAnsi="Arial" w:cs="Arial"/>
                <w:b/>
              </w:rPr>
              <w:t xml:space="preserve">u </w:t>
            </w:r>
            <w:r w:rsidRPr="003B4085">
              <w:rPr>
                <w:rFonts w:ascii="Arial" w:hAnsi="Arial" w:cs="Arial"/>
                <w:b/>
                <w:spacing w:val="-1"/>
              </w:rPr>
              <w:t>s</w:t>
            </w:r>
            <w:r w:rsidRPr="003B4085">
              <w:rPr>
                <w:rFonts w:ascii="Arial" w:hAnsi="Arial" w:cs="Arial"/>
                <w:b/>
              </w:rPr>
              <w:t>u</w:t>
            </w:r>
            <w:r w:rsidRPr="003B4085">
              <w:rPr>
                <w:rFonts w:ascii="Arial" w:hAnsi="Arial" w:cs="Arial"/>
                <w:b/>
                <w:spacing w:val="1"/>
              </w:rPr>
              <w:t>gg</w:t>
            </w:r>
            <w:r w:rsidRPr="003B4085">
              <w:rPr>
                <w:rFonts w:ascii="Arial" w:hAnsi="Arial" w:cs="Arial"/>
                <w:b/>
              </w:rPr>
              <w:t>est</w:t>
            </w:r>
            <w:r w:rsidRPr="003B408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t</w:t>
            </w:r>
            <w:r w:rsidRPr="003B4085">
              <w:rPr>
                <w:rFonts w:ascii="Arial" w:hAnsi="Arial" w:cs="Arial"/>
                <w:b/>
              </w:rPr>
              <w:t>he</w:t>
            </w:r>
            <w:r w:rsidRPr="003B408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a</w:t>
            </w:r>
            <w:r w:rsidRPr="003B4085">
              <w:rPr>
                <w:rFonts w:ascii="Arial" w:hAnsi="Arial" w:cs="Arial"/>
                <w:b/>
              </w:rPr>
              <w:t>d</w:t>
            </w:r>
            <w:r w:rsidRPr="003B4085">
              <w:rPr>
                <w:rFonts w:ascii="Arial" w:hAnsi="Arial" w:cs="Arial"/>
                <w:b/>
                <w:spacing w:val="-1"/>
              </w:rPr>
              <w:t>d</w:t>
            </w:r>
            <w:r w:rsidRPr="003B4085">
              <w:rPr>
                <w:rFonts w:ascii="Arial" w:hAnsi="Arial" w:cs="Arial"/>
                <w:b/>
              </w:rPr>
              <w:t>iti</w:t>
            </w:r>
            <w:r w:rsidRPr="003B4085">
              <w:rPr>
                <w:rFonts w:ascii="Arial" w:hAnsi="Arial" w:cs="Arial"/>
                <w:b/>
                <w:spacing w:val="1"/>
              </w:rPr>
              <w:t>o</w:t>
            </w:r>
            <w:r w:rsidRPr="003B4085">
              <w:rPr>
                <w:rFonts w:ascii="Arial" w:hAnsi="Arial" w:cs="Arial"/>
                <w:b/>
              </w:rPr>
              <w:t>n</w:t>
            </w:r>
            <w:r w:rsidRPr="003B408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(o</w:t>
            </w:r>
            <w:r w:rsidRPr="003B4085">
              <w:rPr>
                <w:rFonts w:ascii="Arial" w:hAnsi="Arial" w:cs="Arial"/>
                <w:b/>
              </w:rPr>
              <w:t>r</w:t>
            </w:r>
            <w:r w:rsidRPr="003B408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dele</w:t>
            </w:r>
            <w:r w:rsidRPr="003B4085">
              <w:rPr>
                <w:rFonts w:ascii="Arial" w:hAnsi="Arial" w:cs="Arial"/>
                <w:b/>
                <w:spacing w:val="1"/>
              </w:rPr>
              <w:t>t</w:t>
            </w:r>
            <w:r w:rsidRPr="003B4085">
              <w:rPr>
                <w:rFonts w:ascii="Arial" w:hAnsi="Arial" w:cs="Arial"/>
                <w:b/>
              </w:rPr>
              <w:t>i</w:t>
            </w:r>
            <w:r w:rsidRPr="003B4085">
              <w:rPr>
                <w:rFonts w:ascii="Arial" w:hAnsi="Arial" w:cs="Arial"/>
                <w:b/>
                <w:spacing w:val="1"/>
              </w:rPr>
              <w:t>o</w:t>
            </w:r>
            <w:r w:rsidRPr="003B4085">
              <w:rPr>
                <w:rFonts w:ascii="Arial" w:hAnsi="Arial" w:cs="Arial"/>
                <w:b/>
              </w:rPr>
              <w:t>n)</w:t>
            </w:r>
            <w:r w:rsidRPr="003B408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o</w:t>
            </w:r>
            <w:r w:rsidRPr="003B4085">
              <w:rPr>
                <w:rFonts w:ascii="Arial" w:hAnsi="Arial" w:cs="Arial"/>
                <w:b/>
              </w:rPr>
              <w:t>f</w:t>
            </w:r>
            <w:r w:rsidRPr="003B4085">
              <w:rPr>
                <w:rFonts w:ascii="Arial" w:hAnsi="Arial" w:cs="Arial"/>
                <w:b/>
                <w:spacing w:val="-1"/>
              </w:rPr>
              <w:t xml:space="preserve"> so</w:t>
            </w:r>
            <w:r w:rsidRPr="003B4085">
              <w:rPr>
                <w:rFonts w:ascii="Arial" w:hAnsi="Arial" w:cs="Arial"/>
                <w:b/>
                <w:spacing w:val="2"/>
              </w:rPr>
              <w:t>m</w:t>
            </w:r>
            <w:r w:rsidRPr="003B4085">
              <w:rPr>
                <w:rFonts w:ascii="Arial" w:hAnsi="Arial" w:cs="Arial"/>
                <w:b/>
              </w:rPr>
              <w:t>e</w:t>
            </w:r>
            <w:r w:rsidRPr="003B408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p</w:t>
            </w:r>
            <w:r w:rsidRPr="003B4085">
              <w:rPr>
                <w:rFonts w:ascii="Arial" w:hAnsi="Arial" w:cs="Arial"/>
                <w:b/>
                <w:spacing w:val="1"/>
              </w:rPr>
              <w:t>o</w:t>
            </w:r>
            <w:r w:rsidRPr="003B4085">
              <w:rPr>
                <w:rFonts w:ascii="Arial" w:hAnsi="Arial" w:cs="Arial"/>
                <w:b/>
              </w:rPr>
              <w:t>ints</w:t>
            </w:r>
            <w:r w:rsidRPr="003B408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in</w:t>
            </w:r>
            <w:r w:rsidRPr="003B408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t</w:t>
            </w:r>
            <w:r w:rsidRPr="003B4085">
              <w:rPr>
                <w:rFonts w:ascii="Arial" w:hAnsi="Arial" w:cs="Arial"/>
                <w:b/>
              </w:rPr>
              <w:t xml:space="preserve">his </w:t>
            </w:r>
            <w:r w:rsidRPr="003B4085">
              <w:rPr>
                <w:rFonts w:ascii="Arial" w:hAnsi="Arial" w:cs="Arial"/>
                <w:b/>
                <w:spacing w:val="-1"/>
              </w:rPr>
              <w:t>s</w:t>
            </w:r>
            <w:r w:rsidRPr="003B4085">
              <w:rPr>
                <w:rFonts w:ascii="Arial" w:hAnsi="Arial" w:cs="Arial"/>
                <w:b/>
              </w:rPr>
              <w:t>e</w:t>
            </w:r>
            <w:r w:rsidRPr="003B4085">
              <w:rPr>
                <w:rFonts w:ascii="Arial" w:hAnsi="Arial" w:cs="Arial"/>
                <w:b/>
                <w:spacing w:val="1"/>
              </w:rPr>
              <w:t>ct</w:t>
            </w:r>
            <w:r w:rsidRPr="003B4085">
              <w:rPr>
                <w:rFonts w:ascii="Arial" w:hAnsi="Arial" w:cs="Arial"/>
                <w:b/>
              </w:rPr>
              <w:t>i</w:t>
            </w:r>
            <w:r w:rsidRPr="003B4085">
              <w:rPr>
                <w:rFonts w:ascii="Arial" w:hAnsi="Arial" w:cs="Arial"/>
                <w:b/>
                <w:spacing w:val="1"/>
              </w:rPr>
              <w:t>o</w:t>
            </w:r>
            <w:r w:rsidRPr="003B4085">
              <w:rPr>
                <w:rFonts w:ascii="Arial" w:hAnsi="Arial" w:cs="Arial"/>
                <w:b/>
              </w:rPr>
              <w:t>n?</w:t>
            </w:r>
            <w:r w:rsidRPr="003B408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Ple</w:t>
            </w:r>
            <w:r w:rsidRPr="003B4085">
              <w:rPr>
                <w:rFonts w:ascii="Arial" w:hAnsi="Arial" w:cs="Arial"/>
                <w:b/>
                <w:spacing w:val="1"/>
              </w:rPr>
              <w:t>a</w:t>
            </w:r>
            <w:r w:rsidRPr="003B4085">
              <w:rPr>
                <w:rFonts w:ascii="Arial" w:hAnsi="Arial" w:cs="Arial"/>
                <w:b/>
                <w:spacing w:val="-1"/>
              </w:rPr>
              <w:t>s</w:t>
            </w:r>
            <w:r w:rsidRPr="003B4085">
              <w:rPr>
                <w:rFonts w:ascii="Arial" w:hAnsi="Arial" w:cs="Arial"/>
                <w:b/>
              </w:rPr>
              <w:t>e</w:t>
            </w:r>
            <w:r w:rsidRPr="003B408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wri</w:t>
            </w:r>
            <w:r w:rsidRPr="003B4085">
              <w:rPr>
                <w:rFonts w:ascii="Arial" w:hAnsi="Arial" w:cs="Arial"/>
                <w:b/>
                <w:spacing w:val="1"/>
              </w:rPr>
              <w:t>t</w:t>
            </w:r>
            <w:r w:rsidRPr="003B4085">
              <w:rPr>
                <w:rFonts w:ascii="Arial" w:hAnsi="Arial" w:cs="Arial"/>
                <w:b/>
              </w:rPr>
              <w:t>e</w:t>
            </w:r>
            <w:r w:rsidRPr="003B408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yo</w:t>
            </w:r>
            <w:r w:rsidRPr="003B4085">
              <w:rPr>
                <w:rFonts w:ascii="Arial" w:hAnsi="Arial" w:cs="Arial"/>
                <w:b/>
              </w:rPr>
              <w:t>ur</w:t>
            </w:r>
            <w:r w:rsidRPr="003B408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-1"/>
              </w:rPr>
              <w:t>s</w:t>
            </w:r>
            <w:r w:rsidRPr="003B4085">
              <w:rPr>
                <w:rFonts w:ascii="Arial" w:hAnsi="Arial" w:cs="Arial"/>
                <w:b/>
              </w:rPr>
              <w:t>u</w:t>
            </w:r>
            <w:r w:rsidRPr="003B4085">
              <w:rPr>
                <w:rFonts w:ascii="Arial" w:hAnsi="Arial" w:cs="Arial"/>
                <w:b/>
                <w:spacing w:val="1"/>
              </w:rPr>
              <w:t>gg</w:t>
            </w:r>
            <w:r w:rsidRPr="003B4085">
              <w:rPr>
                <w:rFonts w:ascii="Arial" w:hAnsi="Arial" w:cs="Arial"/>
                <w:b/>
              </w:rPr>
              <w:t>esti</w:t>
            </w:r>
            <w:r w:rsidRPr="003B4085">
              <w:rPr>
                <w:rFonts w:ascii="Arial" w:hAnsi="Arial" w:cs="Arial"/>
                <w:b/>
                <w:spacing w:val="1"/>
              </w:rPr>
              <w:t>o</w:t>
            </w:r>
            <w:r w:rsidRPr="003B4085">
              <w:rPr>
                <w:rFonts w:ascii="Arial" w:hAnsi="Arial" w:cs="Arial"/>
                <w:b/>
              </w:rPr>
              <w:t>ns</w:t>
            </w:r>
            <w:r w:rsidRPr="003B4085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her</w:t>
            </w:r>
            <w:r w:rsidRPr="003B4085">
              <w:rPr>
                <w:rFonts w:ascii="Arial" w:hAnsi="Arial" w:cs="Arial"/>
                <w:b/>
                <w:spacing w:val="1"/>
              </w:rPr>
              <w:t>e</w:t>
            </w:r>
            <w:r w:rsidRPr="003B408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30F74" w14:textId="77777777" w:rsidR="00444936" w:rsidRPr="003B4085" w:rsidRDefault="00867AB3">
            <w:pPr>
              <w:spacing w:line="220" w:lineRule="exact"/>
              <w:ind w:left="463"/>
              <w:rPr>
                <w:rFonts w:ascii="Arial" w:hAnsi="Arial" w:cs="Arial"/>
              </w:rPr>
            </w:pPr>
            <w:r w:rsidRPr="003B4085">
              <w:rPr>
                <w:rFonts w:ascii="Arial" w:hAnsi="Arial" w:cs="Arial"/>
                <w:b/>
                <w:spacing w:val="-1"/>
              </w:rPr>
              <w:t>T</w:t>
            </w:r>
            <w:r w:rsidRPr="003B4085">
              <w:rPr>
                <w:rFonts w:ascii="Arial" w:hAnsi="Arial" w:cs="Arial"/>
                <w:b/>
                <w:spacing w:val="1"/>
              </w:rPr>
              <w:t>o</w:t>
            </w:r>
            <w:r w:rsidRPr="003B4085">
              <w:rPr>
                <w:rFonts w:ascii="Arial" w:hAnsi="Arial" w:cs="Arial"/>
                <w:b/>
              </w:rPr>
              <w:t>o</w:t>
            </w:r>
            <w:r w:rsidRPr="003B408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de</w:t>
            </w:r>
            <w:r w:rsidRPr="003B4085">
              <w:rPr>
                <w:rFonts w:ascii="Arial" w:hAnsi="Arial" w:cs="Arial"/>
                <w:b/>
                <w:spacing w:val="-1"/>
              </w:rPr>
              <w:t>s</w:t>
            </w:r>
            <w:r w:rsidRPr="003B4085">
              <w:rPr>
                <w:rFonts w:ascii="Arial" w:hAnsi="Arial" w:cs="Arial"/>
                <w:b/>
              </w:rPr>
              <w:t>c</w:t>
            </w:r>
            <w:r w:rsidRPr="003B4085">
              <w:rPr>
                <w:rFonts w:ascii="Arial" w:hAnsi="Arial" w:cs="Arial"/>
                <w:b/>
                <w:spacing w:val="1"/>
              </w:rPr>
              <w:t>r</w:t>
            </w:r>
            <w:r w:rsidRPr="003B4085">
              <w:rPr>
                <w:rFonts w:ascii="Arial" w:hAnsi="Arial" w:cs="Arial"/>
                <w:b/>
              </w:rPr>
              <w:t>ipti</w:t>
            </w:r>
            <w:r w:rsidRPr="003B4085">
              <w:rPr>
                <w:rFonts w:ascii="Arial" w:hAnsi="Arial" w:cs="Arial"/>
                <w:b/>
                <w:spacing w:val="1"/>
              </w:rPr>
              <w:t>ve</w:t>
            </w:r>
            <w:r w:rsidRPr="003B4085">
              <w:rPr>
                <w:rFonts w:ascii="Arial" w:hAnsi="Arial" w:cs="Arial"/>
                <w:b/>
              </w:rPr>
              <w:t>.</w:t>
            </w:r>
            <w:r w:rsidRPr="003B408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K</w:t>
            </w:r>
            <w:r w:rsidRPr="003B4085">
              <w:rPr>
                <w:rFonts w:ascii="Arial" w:hAnsi="Arial" w:cs="Arial"/>
                <w:b/>
              </w:rPr>
              <w:t>e</w:t>
            </w:r>
            <w:r w:rsidRPr="003B4085">
              <w:rPr>
                <w:rFonts w:ascii="Arial" w:hAnsi="Arial" w:cs="Arial"/>
                <w:b/>
                <w:spacing w:val="1"/>
              </w:rPr>
              <w:t>e</w:t>
            </w:r>
            <w:r w:rsidRPr="003B4085">
              <w:rPr>
                <w:rFonts w:ascii="Arial" w:hAnsi="Arial" w:cs="Arial"/>
                <w:b/>
              </w:rPr>
              <w:t>p</w:t>
            </w:r>
            <w:r w:rsidRPr="003B408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 xml:space="preserve">it </w:t>
            </w:r>
            <w:r w:rsidRPr="003B4085">
              <w:rPr>
                <w:rFonts w:ascii="Arial" w:hAnsi="Arial" w:cs="Arial"/>
                <w:b/>
                <w:spacing w:val="1"/>
              </w:rPr>
              <w:t>t</w:t>
            </w:r>
            <w:r w:rsidRPr="003B4085">
              <w:rPr>
                <w:rFonts w:ascii="Arial" w:hAnsi="Arial" w:cs="Arial"/>
                <w:b/>
              </w:rPr>
              <w:t>o</w:t>
            </w:r>
            <w:r w:rsidRPr="003B408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~</w:t>
            </w:r>
            <w:r w:rsidRPr="003B4085">
              <w:rPr>
                <w:rFonts w:ascii="Arial" w:hAnsi="Arial" w:cs="Arial"/>
                <w:b/>
                <w:spacing w:val="1"/>
              </w:rPr>
              <w:t>25</w:t>
            </w:r>
            <w:r w:rsidRPr="003B4085">
              <w:rPr>
                <w:rFonts w:ascii="Arial" w:hAnsi="Arial" w:cs="Arial"/>
                <w:b/>
              </w:rPr>
              <w:t>0</w:t>
            </w:r>
            <w:r w:rsidRPr="003B408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w</w:t>
            </w:r>
            <w:r w:rsidRPr="003B4085">
              <w:rPr>
                <w:rFonts w:ascii="Arial" w:hAnsi="Arial" w:cs="Arial"/>
                <w:b/>
                <w:spacing w:val="1"/>
              </w:rPr>
              <w:t>o</w:t>
            </w:r>
            <w:r w:rsidRPr="003B4085">
              <w:rPr>
                <w:rFonts w:ascii="Arial" w:hAnsi="Arial" w:cs="Arial"/>
                <w:b/>
              </w:rPr>
              <w:t>rds</w:t>
            </w:r>
            <w:r w:rsidRPr="003B408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-1"/>
              </w:rPr>
              <w:t>s</w:t>
            </w:r>
            <w:r w:rsidRPr="003B4085">
              <w:rPr>
                <w:rFonts w:ascii="Arial" w:hAnsi="Arial" w:cs="Arial"/>
                <w:b/>
              </w:rPr>
              <w:t>u</w:t>
            </w:r>
            <w:r w:rsidRPr="003B4085">
              <w:rPr>
                <w:rFonts w:ascii="Arial" w:hAnsi="Arial" w:cs="Arial"/>
                <w:b/>
                <w:spacing w:val="2"/>
              </w:rPr>
              <w:t>mm</w:t>
            </w:r>
            <w:r w:rsidRPr="003B4085">
              <w:rPr>
                <w:rFonts w:ascii="Arial" w:hAnsi="Arial" w:cs="Arial"/>
                <w:b/>
                <w:spacing w:val="1"/>
              </w:rPr>
              <w:t>a</w:t>
            </w:r>
            <w:r w:rsidRPr="003B4085">
              <w:rPr>
                <w:rFonts w:ascii="Arial" w:hAnsi="Arial" w:cs="Arial"/>
                <w:b/>
              </w:rPr>
              <w:t>rizing</w:t>
            </w:r>
            <w:r w:rsidRPr="003B4085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a</w:t>
            </w:r>
            <w:r w:rsidRPr="003B4085">
              <w:rPr>
                <w:rFonts w:ascii="Arial" w:hAnsi="Arial" w:cs="Arial"/>
                <w:b/>
              </w:rPr>
              <w:t>im,</w:t>
            </w:r>
            <w:r w:rsidRPr="003B408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2"/>
              </w:rPr>
              <w:t>m</w:t>
            </w:r>
            <w:r w:rsidRPr="003B4085">
              <w:rPr>
                <w:rFonts w:ascii="Arial" w:hAnsi="Arial" w:cs="Arial"/>
                <w:b/>
              </w:rPr>
              <w:t>e</w:t>
            </w:r>
            <w:r w:rsidRPr="003B4085">
              <w:rPr>
                <w:rFonts w:ascii="Arial" w:hAnsi="Arial" w:cs="Arial"/>
                <w:b/>
                <w:spacing w:val="1"/>
              </w:rPr>
              <w:t>t</w:t>
            </w:r>
            <w:r w:rsidRPr="003B4085">
              <w:rPr>
                <w:rFonts w:ascii="Arial" w:hAnsi="Arial" w:cs="Arial"/>
                <w:b/>
              </w:rPr>
              <w:t>h</w:t>
            </w:r>
            <w:r w:rsidRPr="003B4085">
              <w:rPr>
                <w:rFonts w:ascii="Arial" w:hAnsi="Arial" w:cs="Arial"/>
                <w:b/>
                <w:spacing w:val="1"/>
              </w:rPr>
              <w:t>o</w:t>
            </w:r>
            <w:r w:rsidRPr="003B4085">
              <w:rPr>
                <w:rFonts w:ascii="Arial" w:hAnsi="Arial" w:cs="Arial"/>
                <w:b/>
              </w:rPr>
              <w:t>d</w:t>
            </w:r>
            <w:r w:rsidRPr="003B4085">
              <w:rPr>
                <w:rFonts w:ascii="Arial" w:hAnsi="Arial" w:cs="Arial"/>
                <w:b/>
                <w:spacing w:val="-1"/>
              </w:rPr>
              <w:t>s</w:t>
            </w:r>
            <w:r w:rsidRPr="003B4085">
              <w:rPr>
                <w:rFonts w:ascii="Arial" w:hAnsi="Arial" w:cs="Arial"/>
                <w:b/>
              </w:rPr>
              <w:t>,</w:t>
            </w:r>
            <w:r w:rsidRPr="003B408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m</w:t>
            </w:r>
            <w:r w:rsidRPr="003B4085">
              <w:rPr>
                <w:rFonts w:ascii="Arial" w:hAnsi="Arial" w:cs="Arial"/>
                <w:b/>
                <w:spacing w:val="1"/>
              </w:rPr>
              <w:t>ajo</w:t>
            </w:r>
            <w:r w:rsidRPr="003B4085">
              <w:rPr>
                <w:rFonts w:ascii="Arial" w:hAnsi="Arial" w:cs="Arial"/>
                <w:b/>
              </w:rPr>
              <w:t>r</w:t>
            </w:r>
            <w:r w:rsidRPr="003B408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o</w:t>
            </w:r>
            <w:r w:rsidRPr="003B4085">
              <w:rPr>
                <w:rFonts w:ascii="Arial" w:hAnsi="Arial" w:cs="Arial"/>
                <w:b/>
              </w:rPr>
              <w:t>ut</w:t>
            </w:r>
            <w:r w:rsidRPr="003B4085">
              <w:rPr>
                <w:rFonts w:ascii="Arial" w:hAnsi="Arial" w:cs="Arial"/>
                <w:b/>
                <w:spacing w:val="1"/>
              </w:rPr>
              <w:t>co</w:t>
            </w:r>
            <w:r w:rsidRPr="003B4085">
              <w:rPr>
                <w:rFonts w:ascii="Arial" w:hAnsi="Arial" w:cs="Arial"/>
                <w:b/>
              </w:rPr>
              <w:t>mes,</w:t>
            </w:r>
            <w:r w:rsidRPr="003B408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a</w:t>
            </w:r>
            <w:r w:rsidRPr="003B4085">
              <w:rPr>
                <w:rFonts w:ascii="Arial" w:hAnsi="Arial" w:cs="Arial"/>
                <w:b/>
              </w:rPr>
              <w:t>nd</w:t>
            </w:r>
            <w:r w:rsidRPr="003B408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c</w:t>
            </w:r>
            <w:r w:rsidRPr="003B4085">
              <w:rPr>
                <w:rFonts w:ascii="Arial" w:hAnsi="Arial" w:cs="Arial"/>
                <w:b/>
                <w:spacing w:val="1"/>
              </w:rPr>
              <w:t>o</w:t>
            </w:r>
            <w:r w:rsidRPr="003B4085">
              <w:rPr>
                <w:rFonts w:ascii="Arial" w:hAnsi="Arial" w:cs="Arial"/>
                <w:b/>
              </w:rPr>
              <w:t>nclu</w:t>
            </w:r>
            <w:r w:rsidRPr="003B4085">
              <w:rPr>
                <w:rFonts w:ascii="Arial" w:hAnsi="Arial" w:cs="Arial"/>
                <w:b/>
                <w:spacing w:val="-1"/>
              </w:rPr>
              <w:t>s</w:t>
            </w:r>
            <w:r w:rsidRPr="003B4085">
              <w:rPr>
                <w:rFonts w:ascii="Arial" w:hAnsi="Arial" w:cs="Arial"/>
                <w:b/>
              </w:rPr>
              <w:t>i</w:t>
            </w:r>
            <w:r w:rsidRPr="003B4085">
              <w:rPr>
                <w:rFonts w:ascii="Arial" w:hAnsi="Arial" w:cs="Arial"/>
                <w:b/>
                <w:spacing w:val="1"/>
              </w:rPr>
              <w:t>o</w:t>
            </w:r>
            <w:r w:rsidRPr="003B4085">
              <w:rPr>
                <w:rFonts w:ascii="Arial" w:hAnsi="Arial" w:cs="Arial"/>
                <w:b/>
                <w:spacing w:val="2"/>
              </w:rPr>
              <w:t>n</w:t>
            </w:r>
            <w:r w:rsidRPr="003B4085">
              <w:rPr>
                <w:rFonts w:ascii="Arial" w:hAnsi="Arial" w:cs="Arial"/>
                <w:b/>
                <w:spacing w:val="-1"/>
              </w:rPr>
              <w:t>s</w:t>
            </w:r>
            <w:r w:rsidRPr="003B408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4A1F1" w14:textId="77777777" w:rsidR="00444936" w:rsidRPr="003B4085" w:rsidRDefault="00444936">
            <w:pPr>
              <w:rPr>
                <w:rFonts w:ascii="Arial" w:hAnsi="Arial" w:cs="Arial"/>
              </w:rPr>
            </w:pPr>
          </w:p>
        </w:tc>
      </w:tr>
      <w:tr w:rsidR="00444936" w:rsidRPr="003B4085" w14:paraId="59DD45F3" w14:textId="77777777">
        <w:trPr>
          <w:trHeight w:hRule="exact" w:val="715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A45F9" w14:textId="77777777" w:rsidR="00444936" w:rsidRPr="003B4085" w:rsidRDefault="00867AB3">
            <w:pPr>
              <w:spacing w:before="2" w:line="220" w:lineRule="exact"/>
              <w:ind w:left="460" w:right="343"/>
              <w:rPr>
                <w:rFonts w:ascii="Arial" w:hAnsi="Arial" w:cs="Arial"/>
              </w:rPr>
            </w:pPr>
            <w:r w:rsidRPr="003B4085">
              <w:rPr>
                <w:rFonts w:ascii="Arial" w:hAnsi="Arial" w:cs="Arial"/>
                <w:b/>
                <w:spacing w:val="-1"/>
              </w:rPr>
              <w:t>I</w:t>
            </w:r>
            <w:r w:rsidRPr="003B4085">
              <w:rPr>
                <w:rFonts w:ascii="Arial" w:hAnsi="Arial" w:cs="Arial"/>
                <w:b/>
              </w:rPr>
              <w:t>s</w:t>
            </w:r>
            <w:r w:rsidRPr="003B408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t</w:t>
            </w:r>
            <w:r w:rsidRPr="003B4085">
              <w:rPr>
                <w:rFonts w:ascii="Arial" w:hAnsi="Arial" w:cs="Arial"/>
                <w:b/>
              </w:rPr>
              <w:t>he</w:t>
            </w:r>
            <w:r w:rsidRPr="003B408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2"/>
              </w:rPr>
              <w:t>m</w:t>
            </w:r>
            <w:r w:rsidRPr="003B4085">
              <w:rPr>
                <w:rFonts w:ascii="Arial" w:hAnsi="Arial" w:cs="Arial"/>
                <w:b/>
                <w:spacing w:val="1"/>
              </w:rPr>
              <w:t>a</w:t>
            </w:r>
            <w:r w:rsidRPr="003B4085">
              <w:rPr>
                <w:rFonts w:ascii="Arial" w:hAnsi="Arial" w:cs="Arial"/>
                <w:b/>
              </w:rPr>
              <w:t>n</w:t>
            </w:r>
            <w:r w:rsidRPr="003B4085">
              <w:rPr>
                <w:rFonts w:ascii="Arial" w:hAnsi="Arial" w:cs="Arial"/>
                <w:b/>
                <w:spacing w:val="-1"/>
              </w:rPr>
              <w:t>us</w:t>
            </w:r>
            <w:r w:rsidRPr="003B4085">
              <w:rPr>
                <w:rFonts w:ascii="Arial" w:hAnsi="Arial" w:cs="Arial"/>
                <w:b/>
              </w:rPr>
              <w:t>c</w:t>
            </w:r>
            <w:r w:rsidRPr="003B4085">
              <w:rPr>
                <w:rFonts w:ascii="Arial" w:hAnsi="Arial" w:cs="Arial"/>
                <w:b/>
                <w:spacing w:val="1"/>
              </w:rPr>
              <w:t>r</w:t>
            </w:r>
            <w:r w:rsidRPr="003B4085">
              <w:rPr>
                <w:rFonts w:ascii="Arial" w:hAnsi="Arial" w:cs="Arial"/>
                <w:b/>
              </w:rPr>
              <w:t>ipt</w:t>
            </w:r>
            <w:r w:rsidRPr="003B408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-1"/>
              </w:rPr>
              <w:t>s</w:t>
            </w:r>
            <w:r w:rsidRPr="003B4085">
              <w:rPr>
                <w:rFonts w:ascii="Arial" w:hAnsi="Arial" w:cs="Arial"/>
                <w:b/>
                <w:spacing w:val="3"/>
              </w:rPr>
              <w:t>c</w:t>
            </w:r>
            <w:r w:rsidRPr="003B4085">
              <w:rPr>
                <w:rFonts w:ascii="Arial" w:hAnsi="Arial" w:cs="Arial"/>
                <w:b/>
              </w:rPr>
              <w:t>ientific</w:t>
            </w:r>
            <w:r w:rsidRPr="003B4085">
              <w:rPr>
                <w:rFonts w:ascii="Arial" w:hAnsi="Arial" w:cs="Arial"/>
                <w:b/>
                <w:spacing w:val="1"/>
              </w:rPr>
              <w:t>a</w:t>
            </w:r>
            <w:r w:rsidRPr="003B4085">
              <w:rPr>
                <w:rFonts w:ascii="Arial" w:hAnsi="Arial" w:cs="Arial"/>
                <w:b/>
              </w:rPr>
              <w:t>ll</w:t>
            </w:r>
            <w:r w:rsidRPr="003B4085">
              <w:rPr>
                <w:rFonts w:ascii="Arial" w:hAnsi="Arial" w:cs="Arial"/>
                <w:b/>
                <w:spacing w:val="1"/>
              </w:rPr>
              <w:t>y</w:t>
            </w:r>
            <w:r w:rsidRPr="003B4085">
              <w:rPr>
                <w:rFonts w:ascii="Arial" w:hAnsi="Arial" w:cs="Arial"/>
                <w:b/>
              </w:rPr>
              <w:t>,</w:t>
            </w:r>
            <w:r w:rsidRPr="003B4085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c</w:t>
            </w:r>
            <w:r w:rsidRPr="003B4085">
              <w:rPr>
                <w:rFonts w:ascii="Arial" w:hAnsi="Arial" w:cs="Arial"/>
                <w:b/>
                <w:spacing w:val="1"/>
              </w:rPr>
              <w:t>o</w:t>
            </w:r>
            <w:r w:rsidRPr="003B4085">
              <w:rPr>
                <w:rFonts w:ascii="Arial" w:hAnsi="Arial" w:cs="Arial"/>
                <w:b/>
              </w:rPr>
              <w:t>r</w:t>
            </w:r>
            <w:r w:rsidRPr="003B4085">
              <w:rPr>
                <w:rFonts w:ascii="Arial" w:hAnsi="Arial" w:cs="Arial"/>
                <w:b/>
                <w:spacing w:val="1"/>
              </w:rPr>
              <w:t>r</w:t>
            </w:r>
            <w:r w:rsidRPr="003B4085">
              <w:rPr>
                <w:rFonts w:ascii="Arial" w:hAnsi="Arial" w:cs="Arial"/>
                <w:b/>
              </w:rPr>
              <w:t>e</w:t>
            </w:r>
            <w:r w:rsidRPr="003B4085">
              <w:rPr>
                <w:rFonts w:ascii="Arial" w:hAnsi="Arial" w:cs="Arial"/>
                <w:b/>
                <w:spacing w:val="1"/>
              </w:rPr>
              <w:t>ct</w:t>
            </w:r>
            <w:r w:rsidRPr="003B4085">
              <w:rPr>
                <w:rFonts w:ascii="Arial" w:hAnsi="Arial" w:cs="Arial"/>
                <w:b/>
              </w:rPr>
              <w:t>?</w:t>
            </w:r>
            <w:r w:rsidRPr="003B408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Ple</w:t>
            </w:r>
            <w:r w:rsidRPr="003B4085">
              <w:rPr>
                <w:rFonts w:ascii="Arial" w:hAnsi="Arial" w:cs="Arial"/>
                <w:b/>
                <w:spacing w:val="1"/>
              </w:rPr>
              <w:t>a</w:t>
            </w:r>
            <w:r w:rsidRPr="003B4085">
              <w:rPr>
                <w:rFonts w:ascii="Arial" w:hAnsi="Arial" w:cs="Arial"/>
                <w:b/>
                <w:spacing w:val="-1"/>
              </w:rPr>
              <w:t>s</w:t>
            </w:r>
            <w:r w:rsidRPr="003B4085">
              <w:rPr>
                <w:rFonts w:ascii="Arial" w:hAnsi="Arial" w:cs="Arial"/>
                <w:b/>
              </w:rPr>
              <w:t>e</w:t>
            </w:r>
            <w:r w:rsidRPr="003B408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wri</w:t>
            </w:r>
            <w:r w:rsidRPr="003B4085">
              <w:rPr>
                <w:rFonts w:ascii="Arial" w:hAnsi="Arial" w:cs="Arial"/>
                <w:b/>
                <w:spacing w:val="1"/>
              </w:rPr>
              <w:t>t</w:t>
            </w:r>
            <w:r w:rsidRPr="003B4085">
              <w:rPr>
                <w:rFonts w:ascii="Arial" w:hAnsi="Arial" w:cs="Arial"/>
                <w:b/>
              </w:rPr>
              <w:t>e her</w:t>
            </w:r>
            <w:r w:rsidRPr="003B4085">
              <w:rPr>
                <w:rFonts w:ascii="Arial" w:hAnsi="Arial" w:cs="Arial"/>
                <w:b/>
                <w:spacing w:val="1"/>
              </w:rPr>
              <w:t>e</w:t>
            </w:r>
            <w:r w:rsidRPr="003B408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B3B39" w14:textId="77777777" w:rsidR="00444936" w:rsidRPr="003B4085" w:rsidRDefault="00867AB3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3B4085">
              <w:rPr>
                <w:rFonts w:ascii="Arial" w:hAnsi="Arial" w:cs="Arial"/>
                <w:b/>
                <w:spacing w:val="1"/>
              </w:rPr>
              <w:t>y</w:t>
            </w:r>
            <w:r w:rsidRPr="003B4085">
              <w:rPr>
                <w:rFonts w:ascii="Arial" w:hAnsi="Arial" w:cs="Arial"/>
                <w:b/>
              </w:rPr>
              <w:t>es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BDB69" w14:textId="77777777" w:rsidR="00444936" w:rsidRPr="003B4085" w:rsidRDefault="00444936">
            <w:pPr>
              <w:rPr>
                <w:rFonts w:ascii="Arial" w:hAnsi="Arial" w:cs="Arial"/>
              </w:rPr>
            </w:pPr>
          </w:p>
        </w:tc>
      </w:tr>
      <w:tr w:rsidR="00444936" w:rsidRPr="003B4085" w14:paraId="1CFF5EFF" w14:textId="77777777">
        <w:trPr>
          <w:trHeight w:hRule="exact" w:val="71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17065" w14:textId="77777777" w:rsidR="00444936" w:rsidRPr="003B4085" w:rsidRDefault="00867AB3">
            <w:pPr>
              <w:ind w:left="460" w:right="380"/>
              <w:rPr>
                <w:rFonts w:ascii="Arial" w:hAnsi="Arial" w:cs="Arial"/>
              </w:rPr>
            </w:pPr>
            <w:r w:rsidRPr="003B4085">
              <w:rPr>
                <w:rFonts w:ascii="Arial" w:hAnsi="Arial" w:cs="Arial"/>
                <w:b/>
              </w:rPr>
              <w:t>Are</w:t>
            </w:r>
            <w:r w:rsidRPr="003B408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t</w:t>
            </w:r>
            <w:r w:rsidRPr="003B4085">
              <w:rPr>
                <w:rFonts w:ascii="Arial" w:hAnsi="Arial" w:cs="Arial"/>
                <w:b/>
              </w:rPr>
              <w:t>he</w:t>
            </w:r>
            <w:r w:rsidRPr="003B408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r</w:t>
            </w:r>
            <w:r w:rsidRPr="003B4085">
              <w:rPr>
                <w:rFonts w:ascii="Arial" w:hAnsi="Arial" w:cs="Arial"/>
                <w:b/>
                <w:spacing w:val="1"/>
              </w:rPr>
              <w:t>ef</w:t>
            </w:r>
            <w:r w:rsidRPr="003B4085">
              <w:rPr>
                <w:rFonts w:ascii="Arial" w:hAnsi="Arial" w:cs="Arial"/>
                <w:b/>
              </w:rPr>
              <w:t>e</w:t>
            </w:r>
            <w:r w:rsidRPr="003B4085">
              <w:rPr>
                <w:rFonts w:ascii="Arial" w:hAnsi="Arial" w:cs="Arial"/>
                <w:b/>
                <w:spacing w:val="1"/>
              </w:rPr>
              <w:t>r</w:t>
            </w:r>
            <w:r w:rsidRPr="003B4085">
              <w:rPr>
                <w:rFonts w:ascii="Arial" w:hAnsi="Arial" w:cs="Arial"/>
                <w:b/>
              </w:rPr>
              <w:t>enc</w:t>
            </w:r>
            <w:r w:rsidRPr="003B4085">
              <w:rPr>
                <w:rFonts w:ascii="Arial" w:hAnsi="Arial" w:cs="Arial"/>
                <w:b/>
                <w:spacing w:val="1"/>
              </w:rPr>
              <w:t>e</w:t>
            </w:r>
            <w:r w:rsidRPr="003B4085">
              <w:rPr>
                <w:rFonts w:ascii="Arial" w:hAnsi="Arial" w:cs="Arial"/>
                <w:b/>
              </w:rPr>
              <w:t>s</w:t>
            </w:r>
            <w:r w:rsidRPr="003B408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-1"/>
              </w:rPr>
              <w:t>s</w:t>
            </w:r>
            <w:r w:rsidRPr="003B4085">
              <w:rPr>
                <w:rFonts w:ascii="Arial" w:hAnsi="Arial" w:cs="Arial"/>
                <w:b/>
              </w:rPr>
              <w:t>uf</w:t>
            </w:r>
            <w:r w:rsidRPr="003B4085">
              <w:rPr>
                <w:rFonts w:ascii="Arial" w:hAnsi="Arial" w:cs="Arial"/>
                <w:b/>
                <w:spacing w:val="1"/>
              </w:rPr>
              <w:t>f</w:t>
            </w:r>
            <w:r w:rsidRPr="003B4085">
              <w:rPr>
                <w:rFonts w:ascii="Arial" w:hAnsi="Arial" w:cs="Arial"/>
                <w:b/>
              </w:rPr>
              <w:t>icient</w:t>
            </w:r>
            <w:r w:rsidRPr="003B408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a</w:t>
            </w:r>
            <w:r w:rsidRPr="003B4085">
              <w:rPr>
                <w:rFonts w:ascii="Arial" w:hAnsi="Arial" w:cs="Arial"/>
                <w:b/>
              </w:rPr>
              <w:t>nd</w:t>
            </w:r>
            <w:r w:rsidRPr="003B408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r</w:t>
            </w:r>
            <w:r w:rsidRPr="003B4085">
              <w:rPr>
                <w:rFonts w:ascii="Arial" w:hAnsi="Arial" w:cs="Arial"/>
                <w:b/>
                <w:spacing w:val="1"/>
              </w:rPr>
              <w:t>e</w:t>
            </w:r>
            <w:r w:rsidRPr="003B4085">
              <w:rPr>
                <w:rFonts w:ascii="Arial" w:hAnsi="Arial" w:cs="Arial"/>
                <w:b/>
              </w:rPr>
              <w:t>c</w:t>
            </w:r>
            <w:r w:rsidRPr="003B4085">
              <w:rPr>
                <w:rFonts w:ascii="Arial" w:hAnsi="Arial" w:cs="Arial"/>
                <w:b/>
                <w:spacing w:val="1"/>
              </w:rPr>
              <w:t>e</w:t>
            </w:r>
            <w:r w:rsidRPr="003B4085">
              <w:rPr>
                <w:rFonts w:ascii="Arial" w:hAnsi="Arial" w:cs="Arial"/>
                <w:b/>
              </w:rPr>
              <w:t>nt?</w:t>
            </w:r>
            <w:r w:rsidRPr="003B408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-1"/>
              </w:rPr>
              <w:t>I</w:t>
            </w:r>
            <w:r w:rsidRPr="003B4085">
              <w:rPr>
                <w:rFonts w:ascii="Arial" w:hAnsi="Arial" w:cs="Arial"/>
                <w:b/>
              </w:rPr>
              <w:t xml:space="preserve">f </w:t>
            </w:r>
            <w:r w:rsidRPr="003B4085">
              <w:rPr>
                <w:rFonts w:ascii="Arial" w:hAnsi="Arial" w:cs="Arial"/>
                <w:b/>
                <w:spacing w:val="1"/>
              </w:rPr>
              <w:t>yo</w:t>
            </w:r>
            <w:r w:rsidRPr="003B4085">
              <w:rPr>
                <w:rFonts w:ascii="Arial" w:hAnsi="Arial" w:cs="Arial"/>
                <w:b/>
              </w:rPr>
              <w:t>u</w:t>
            </w:r>
            <w:r w:rsidRPr="003B408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h</w:t>
            </w:r>
            <w:r w:rsidRPr="003B4085">
              <w:rPr>
                <w:rFonts w:ascii="Arial" w:hAnsi="Arial" w:cs="Arial"/>
                <w:b/>
                <w:spacing w:val="1"/>
              </w:rPr>
              <w:t>av</w:t>
            </w:r>
            <w:r w:rsidRPr="003B4085">
              <w:rPr>
                <w:rFonts w:ascii="Arial" w:hAnsi="Arial" w:cs="Arial"/>
                <w:b/>
              </w:rPr>
              <w:t xml:space="preserve">e </w:t>
            </w:r>
            <w:r w:rsidRPr="003B4085">
              <w:rPr>
                <w:rFonts w:ascii="Arial" w:hAnsi="Arial" w:cs="Arial"/>
                <w:b/>
                <w:spacing w:val="-1"/>
              </w:rPr>
              <w:t>s</w:t>
            </w:r>
            <w:r w:rsidRPr="003B4085">
              <w:rPr>
                <w:rFonts w:ascii="Arial" w:hAnsi="Arial" w:cs="Arial"/>
                <w:b/>
              </w:rPr>
              <w:t>u</w:t>
            </w:r>
            <w:r w:rsidRPr="003B4085">
              <w:rPr>
                <w:rFonts w:ascii="Arial" w:hAnsi="Arial" w:cs="Arial"/>
                <w:b/>
                <w:spacing w:val="1"/>
              </w:rPr>
              <w:t>gg</w:t>
            </w:r>
            <w:r w:rsidRPr="003B4085">
              <w:rPr>
                <w:rFonts w:ascii="Arial" w:hAnsi="Arial" w:cs="Arial"/>
                <w:b/>
              </w:rPr>
              <w:t>esti</w:t>
            </w:r>
            <w:r w:rsidRPr="003B4085">
              <w:rPr>
                <w:rFonts w:ascii="Arial" w:hAnsi="Arial" w:cs="Arial"/>
                <w:b/>
                <w:spacing w:val="1"/>
              </w:rPr>
              <w:t>o</w:t>
            </w:r>
            <w:r w:rsidRPr="003B4085">
              <w:rPr>
                <w:rFonts w:ascii="Arial" w:hAnsi="Arial" w:cs="Arial"/>
                <w:b/>
              </w:rPr>
              <w:t>ns</w:t>
            </w:r>
            <w:r w:rsidRPr="003B4085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o</w:t>
            </w:r>
            <w:r w:rsidRPr="003B4085">
              <w:rPr>
                <w:rFonts w:ascii="Arial" w:hAnsi="Arial" w:cs="Arial"/>
                <w:b/>
              </w:rPr>
              <w:t>f</w:t>
            </w:r>
            <w:r w:rsidRPr="003B408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a</w:t>
            </w:r>
            <w:r w:rsidRPr="003B4085">
              <w:rPr>
                <w:rFonts w:ascii="Arial" w:hAnsi="Arial" w:cs="Arial"/>
                <w:b/>
              </w:rPr>
              <w:t>d</w:t>
            </w:r>
            <w:r w:rsidRPr="003B4085">
              <w:rPr>
                <w:rFonts w:ascii="Arial" w:hAnsi="Arial" w:cs="Arial"/>
                <w:b/>
                <w:spacing w:val="-1"/>
              </w:rPr>
              <w:t>d</w:t>
            </w:r>
            <w:r w:rsidRPr="003B4085">
              <w:rPr>
                <w:rFonts w:ascii="Arial" w:hAnsi="Arial" w:cs="Arial"/>
                <w:b/>
              </w:rPr>
              <w:t>iti</w:t>
            </w:r>
            <w:r w:rsidRPr="003B4085">
              <w:rPr>
                <w:rFonts w:ascii="Arial" w:hAnsi="Arial" w:cs="Arial"/>
                <w:b/>
                <w:spacing w:val="1"/>
              </w:rPr>
              <w:t>o</w:t>
            </w:r>
            <w:r w:rsidRPr="003B4085">
              <w:rPr>
                <w:rFonts w:ascii="Arial" w:hAnsi="Arial" w:cs="Arial"/>
                <w:b/>
              </w:rPr>
              <w:t>n</w:t>
            </w:r>
            <w:r w:rsidRPr="003B4085">
              <w:rPr>
                <w:rFonts w:ascii="Arial" w:hAnsi="Arial" w:cs="Arial"/>
                <w:b/>
                <w:spacing w:val="1"/>
              </w:rPr>
              <w:t>a</w:t>
            </w:r>
            <w:r w:rsidRPr="003B4085">
              <w:rPr>
                <w:rFonts w:ascii="Arial" w:hAnsi="Arial" w:cs="Arial"/>
                <w:b/>
              </w:rPr>
              <w:t>l</w:t>
            </w:r>
            <w:r w:rsidRPr="003B408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r</w:t>
            </w:r>
            <w:r w:rsidRPr="003B4085">
              <w:rPr>
                <w:rFonts w:ascii="Arial" w:hAnsi="Arial" w:cs="Arial"/>
                <w:b/>
              </w:rPr>
              <w:t>e</w:t>
            </w:r>
            <w:r w:rsidRPr="003B4085">
              <w:rPr>
                <w:rFonts w:ascii="Arial" w:hAnsi="Arial" w:cs="Arial"/>
                <w:b/>
                <w:spacing w:val="1"/>
              </w:rPr>
              <w:t>f</w:t>
            </w:r>
            <w:r w:rsidRPr="003B4085">
              <w:rPr>
                <w:rFonts w:ascii="Arial" w:hAnsi="Arial" w:cs="Arial"/>
                <w:b/>
              </w:rPr>
              <w:t>e</w:t>
            </w:r>
            <w:r w:rsidRPr="003B4085">
              <w:rPr>
                <w:rFonts w:ascii="Arial" w:hAnsi="Arial" w:cs="Arial"/>
                <w:b/>
                <w:spacing w:val="1"/>
              </w:rPr>
              <w:t>r</w:t>
            </w:r>
            <w:r w:rsidRPr="003B4085">
              <w:rPr>
                <w:rFonts w:ascii="Arial" w:hAnsi="Arial" w:cs="Arial"/>
                <w:b/>
              </w:rPr>
              <w:t>enc</w:t>
            </w:r>
            <w:r w:rsidRPr="003B4085">
              <w:rPr>
                <w:rFonts w:ascii="Arial" w:hAnsi="Arial" w:cs="Arial"/>
                <w:b/>
                <w:spacing w:val="1"/>
              </w:rPr>
              <w:t>e</w:t>
            </w:r>
            <w:r w:rsidRPr="003B4085">
              <w:rPr>
                <w:rFonts w:ascii="Arial" w:hAnsi="Arial" w:cs="Arial"/>
                <w:b/>
                <w:spacing w:val="-1"/>
              </w:rPr>
              <w:t>s</w:t>
            </w:r>
            <w:r w:rsidRPr="003B4085">
              <w:rPr>
                <w:rFonts w:ascii="Arial" w:hAnsi="Arial" w:cs="Arial"/>
                <w:b/>
              </w:rPr>
              <w:t>,</w:t>
            </w:r>
            <w:r w:rsidRPr="003B408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ple</w:t>
            </w:r>
            <w:r w:rsidRPr="003B4085">
              <w:rPr>
                <w:rFonts w:ascii="Arial" w:hAnsi="Arial" w:cs="Arial"/>
                <w:b/>
                <w:spacing w:val="1"/>
              </w:rPr>
              <w:t>a</w:t>
            </w:r>
            <w:r w:rsidRPr="003B4085">
              <w:rPr>
                <w:rFonts w:ascii="Arial" w:hAnsi="Arial" w:cs="Arial"/>
                <w:b/>
                <w:spacing w:val="-1"/>
              </w:rPr>
              <w:t>s</w:t>
            </w:r>
            <w:r w:rsidRPr="003B4085">
              <w:rPr>
                <w:rFonts w:ascii="Arial" w:hAnsi="Arial" w:cs="Arial"/>
                <w:b/>
              </w:rPr>
              <w:t>e</w:t>
            </w:r>
            <w:r w:rsidRPr="003B408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2"/>
              </w:rPr>
              <w:t>m</w:t>
            </w:r>
            <w:r w:rsidRPr="003B4085">
              <w:rPr>
                <w:rFonts w:ascii="Arial" w:hAnsi="Arial" w:cs="Arial"/>
                <w:b/>
              </w:rPr>
              <w:t>en</w:t>
            </w:r>
            <w:r w:rsidRPr="003B4085">
              <w:rPr>
                <w:rFonts w:ascii="Arial" w:hAnsi="Arial" w:cs="Arial"/>
                <w:b/>
                <w:spacing w:val="1"/>
              </w:rPr>
              <w:t>t</w:t>
            </w:r>
            <w:r w:rsidRPr="003B4085">
              <w:rPr>
                <w:rFonts w:ascii="Arial" w:hAnsi="Arial" w:cs="Arial"/>
                <w:b/>
              </w:rPr>
              <w:t>i</w:t>
            </w:r>
            <w:r w:rsidRPr="003B4085">
              <w:rPr>
                <w:rFonts w:ascii="Arial" w:hAnsi="Arial" w:cs="Arial"/>
                <w:b/>
                <w:spacing w:val="1"/>
              </w:rPr>
              <w:t>o</w:t>
            </w:r>
            <w:r w:rsidRPr="003B4085">
              <w:rPr>
                <w:rFonts w:ascii="Arial" w:hAnsi="Arial" w:cs="Arial"/>
                <w:b/>
              </w:rPr>
              <w:t xml:space="preserve">n </w:t>
            </w:r>
            <w:r w:rsidRPr="003B4085">
              <w:rPr>
                <w:rFonts w:ascii="Arial" w:hAnsi="Arial" w:cs="Arial"/>
                <w:b/>
                <w:spacing w:val="1"/>
              </w:rPr>
              <w:t>t</w:t>
            </w:r>
            <w:r w:rsidRPr="003B4085">
              <w:rPr>
                <w:rFonts w:ascii="Arial" w:hAnsi="Arial" w:cs="Arial"/>
                <w:b/>
              </w:rPr>
              <w:t>hem</w:t>
            </w:r>
            <w:r w:rsidRPr="003B408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in</w:t>
            </w:r>
            <w:r w:rsidRPr="003B408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t</w:t>
            </w:r>
            <w:r w:rsidRPr="003B4085">
              <w:rPr>
                <w:rFonts w:ascii="Arial" w:hAnsi="Arial" w:cs="Arial"/>
                <w:b/>
              </w:rPr>
              <w:t>he</w:t>
            </w:r>
            <w:r w:rsidRPr="003B408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r</w:t>
            </w:r>
            <w:r w:rsidRPr="003B4085">
              <w:rPr>
                <w:rFonts w:ascii="Arial" w:hAnsi="Arial" w:cs="Arial"/>
                <w:b/>
                <w:spacing w:val="1"/>
              </w:rPr>
              <w:t>ev</w:t>
            </w:r>
            <w:r w:rsidRPr="003B4085">
              <w:rPr>
                <w:rFonts w:ascii="Arial" w:hAnsi="Arial" w:cs="Arial"/>
                <w:b/>
              </w:rPr>
              <w:t>iew</w:t>
            </w:r>
            <w:r w:rsidRPr="003B408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fo</w:t>
            </w:r>
            <w:r w:rsidRPr="003B4085">
              <w:rPr>
                <w:rFonts w:ascii="Arial" w:hAnsi="Arial" w:cs="Arial"/>
                <w:b/>
                <w:spacing w:val="-2"/>
              </w:rPr>
              <w:t>r</w:t>
            </w:r>
            <w:r w:rsidRPr="003B4085">
              <w:rPr>
                <w:rFonts w:ascii="Arial" w:hAnsi="Arial" w:cs="Arial"/>
                <w:b/>
                <w:spacing w:val="2"/>
              </w:rPr>
              <w:t>m</w:t>
            </w:r>
            <w:r w:rsidRPr="003B408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1827F" w14:textId="77777777" w:rsidR="00444936" w:rsidRPr="003B4085" w:rsidRDefault="00867AB3">
            <w:pPr>
              <w:ind w:left="102"/>
              <w:rPr>
                <w:rFonts w:ascii="Arial" w:hAnsi="Arial" w:cs="Arial"/>
              </w:rPr>
            </w:pPr>
            <w:r w:rsidRPr="003B4085">
              <w:rPr>
                <w:rFonts w:ascii="Arial" w:hAnsi="Arial" w:cs="Arial"/>
                <w:spacing w:val="1"/>
              </w:rPr>
              <w:t>y</w:t>
            </w:r>
            <w:r w:rsidRPr="003B4085">
              <w:rPr>
                <w:rFonts w:ascii="Arial" w:hAnsi="Arial" w:cs="Arial"/>
              </w:rPr>
              <w:t>es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817A1" w14:textId="77777777" w:rsidR="00444936" w:rsidRPr="003B4085" w:rsidRDefault="00444936">
            <w:pPr>
              <w:rPr>
                <w:rFonts w:ascii="Arial" w:hAnsi="Arial" w:cs="Arial"/>
              </w:rPr>
            </w:pPr>
          </w:p>
        </w:tc>
      </w:tr>
      <w:tr w:rsidR="00444936" w:rsidRPr="003B4085" w14:paraId="13AA4AF4" w14:textId="77777777">
        <w:trPr>
          <w:trHeight w:hRule="exact" w:val="698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C1882" w14:textId="77777777" w:rsidR="00444936" w:rsidRPr="003B4085" w:rsidRDefault="00867AB3">
            <w:pPr>
              <w:spacing w:before="2" w:line="220" w:lineRule="exact"/>
              <w:ind w:left="460" w:right="364"/>
              <w:rPr>
                <w:rFonts w:ascii="Arial" w:hAnsi="Arial" w:cs="Arial"/>
              </w:rPr>
            </w:pPr>
            <w:r w:rsidRPr="003B4085">
              <w:rPr>
                <w:rFonts w:ascii="Arial" w:hAnsi="Arial" w:cs="Arial"/>
                <w:b/>
                <w:spacing w:val="-1"/>
              </w:rPr>
              <w:t>I</w:t>
            </w:r>
            <w:r w:rsidRPr="003B4085">
              <w:rPr>
                <w:rFonts w:ascii="Arial" w:hAnsi="Arial" w:cs="Arial"/>
                <w:b/>
              </w:rPr>
              <w:t>s</w:t>
            </w:r>
            <w:r w:rsidRPr="003B408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t</w:t>
            </w:r>
            <w:r w:rsidRPr="003B4085">
              <w:rPr>
                <w:rFonts w:ascii="Arial" w:hAnsi="Arial" w:cs="Arial"/>
                <w:b/>
              </w:rPr>
              <w:t>he</w:t>
            </w:r>
            <w:r w:rsidRPr="003B408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l</w:t>
            </w:r>
            <w:r w:rsidRPr="003B4085">
              <w:rPr>
                <w:rFonts w:ascii="Arial" w:hAnsi="Arial" w:cs="Arial"/>
                <w:b/>
                <w:spacing w:val="1"/>
              </w:rPr>
              <w:t>a</w:t>
            </w:r>
            <w:r w:rsidRPr="003B4085">
              <w:rPr>
                <w:rFonts w:ascii="Arial" w:hAnsi="Arial" w:cs="Arial"/>
                <w:b/>
              </w:rPr>
              <w:t>n</w:t>
            </w:r>
            <w:r w:rsidRPr="003B4085">
              <w:rPr>
                <w:rFonts w:ascii="Arial" w:hAnsi="Arial" w:cs="Arial"/>
                <w:b/>
                <w:spacing w:val="1"/>
              </w:rPr>
              <w:t>g</w:t>
            </w:r>
            <w:r w:rsidRPr="003B4085">
              <w:rPr>
                <w:rFonts w:ascii="Arial" w:hAnsi="Arial" w:cs="Arial"/>
                <w:b/>
              </w:rPr>
              <w:t>u</w:t>
            </w:r>
            <w:r w:rsidRPr="003B4085">
              <w:rPr>
                <w:rFonts w:ascii="Arial" w:hAnsi="Arial" w:cs="Arial"/>
                <w:b/>
                <w:spacing w:val="1"/>
              </w:rPr>
              <w:t>ag</w:t>
            </w:r>
            <w:r w:rsidRPr="003B4085">
              <w:rPr>
                <w:rFonts w:ascii="Arial" w:hAnsi="Arial" w:cs="Arial"/>
                <w:b/>
              </w:rPr>
              <w:t>e/</w:t>
            </w:r>
            <w:r w:rsidRPr="003B4085">
              <w:rPr>
                <w:rFonts w:ascii="Arial" w:hAnsi="Arial" w:cs="Arial"/>
                <w:b/>
                <w:spacing w:val="-1"/>
              </w:rPr>
              <w:t>E</w:t>
            </w:r>
            <w:r w:rsidRPr="003B4085">
              <w:rPr>
                <w:rFonts w:ascii="Arial" w:hAnsi="Arial" w:cs="Arial"/>
                <w:b/>
              </w:rPr>
              <w:t>n</w:t>
            </w:r>
            <w:r w:rsidRPr="003B4085">
              <w:rPr>
                <w:rFonts w:ascii="Arial" w:hAnsi="Arial" w:cs="Arial"/>
                <w:b/>
                <w:spacing w:val="1"/>
              </w:rPr>
              <w:t>g</w:t>
            </w:r>
            <w:r w:rsidRPr="003B4085">
              <w:rPr>
                <w:rFonts w:ascii="Arial" w:hAnsi="Arial" w:cs="Arial"/>
                <w:b/>
              </w:rPr>
              <w:t>l</w:t>
            </w:r>
            <w:r w:rsidRPr="003B4085">
              <w:rPr>
                <w:rFonts w:ascii="Arial" w:hAnsi="Arial" w:cs="Arial"/>
                <w:b/>
                <w:spacing w:val="2"/>
              </w:rPr>
              <w:t>i</w:t>
            </w:r>
            <w:r w:rsidRPr="003B4085">
              <w:rPr>
                <w:rFonts w:ascii="Arial" w:hAnsi="Arial" w:cs="Arial"/>
                <w:b/>
                <w:spacing w:val="-1"/>
              </w:rPr>
              <w:t>s</w:t>
            </w:r>
            <w:r w:rsidRPr="003B4085">
              <w:rPr>
                <w:rFonts w:ascii="Arial" w:hAnsi="Arial" w:cs="Arial"/>
                <w:b/>
              </w:rPr>
              <w:t>h</w:t>
            </w:r>
            <w:r w:rsidRPr="003B4085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2"/>
              </w:rPr>
              <w:t>q</w:t>
            </w:r>
            <w:r w:rsidRPr="003B4085">
              <w:rPr>
                <w:rFonts w:ascii="Arial" w:hAnsi="Arial" w:cs="Arial"/>
                <w:b/>
              </w:rPr>
              <w:t>u</w:t>
            </w:r>
            <w:r w:rsidRPr="003B4085">
              <w:rPr>
                <w:rFonts w:ascii="Arial" w:hAnsi="Arial" w:cs="Arial"/>
                <w:b/>
                <w:spacing w:val="1"/>
              </w:rPr>
              <w:t>a</w:t>
            </w:r>
            <w:r w:rsidRPr="003B4085">
              <w:rPr>
                <w:rFonts w:ascii="Arial" w:hAnsi="Arial" w:cs="Arial"/>
                <w:b/>
              </w:rPr>
              <w:t>lity</w:t>
            </w:r>
            <w:r w:rsidRPr="003B408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o</w:t>
            </w:r>
            <w:r w:rsidRPr="003B4085">
              <w:rPr>
                <w:rFonts w:ascii="Arial" w:hAnsi="Arial" w:cs="Arial"/>
                <w:b/>
              </w:rPr>
              <w:t>f</w:t>
            </w:r>
            <w:r w:rsidRPr="003B408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t</w:t>
            </w:r>
            <w:r w:rsidRPr="003B4085">
              <w:rPr>
                <w:rFonts w:ascii="Arial" w:hAnsi="Arial" w:cs="Arial"/>
                <w:b/>
              </w:rPr>
              <w:t>he</w:t>
            </w:r>
            <w:r w:rsidRPr="003B408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1"/>
              </w:rPr>
              <w:t>a</w:t>
            </w:r>
            <w:r w:rsidRPr="003B4085">
              <w:rPr>
                <w:rFonts w:ascii="Arial" w:hAnsi="Arial" w:cs="Arial"/>
                <w:b/>
              </w:rPr>
              <w:t>r</w:t>
            </w:r>
            <w:r w:rsidRPr="003B4085">
              <w:rPr>
                <w:rFonts w:ascii="Arial" w:hAnsi="Arial" w:cs="Arial"/>
                <w:b/>
                <w:spacing w:val="1"/>
              </w:rPr>
              <w:t>t</w:t>
            </w:r>
            <w:r w:rsidRPr="003B4085">
              <w:rPr>
                <w:rFonts w:ascii="Arial" w:hAnsi="Arial" w:cs="Arial"/>
                <w:b/>
              </w:rPr>
              <w:t>icle</w:t>
            </w:r>
            <w:r w:rsidRPr="003B408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-1"/>
              </w:rPr>
              <w:t>s</w:t>
            </w:r>
            <w:r w:rsidRPr="003B4085">
              <w:rPr>
                <w:rFonts w:ascii="Arial" w:hAnsi="Arial" w:cs="Arial"/>
                <w:b/>
              </w:rPr>
              <w:t>uit</w:t>
            </w:r>
            <w:r w:rsidRPr="003B4085">
              <w:rPr>
                <w:rFonts w:ascii="Arial" w:hAnsi="Arial" w:cs="Arial"/>
                <w:b/>
                <w:spacing w:val="1"/>
              </w:rPr>
              <w:t>a</w:t>
            </w:r>
            <w:r w:rsidRPr="003B4085">
              <w:rPr>
                <w:rFonts w:ascii="Arial" w:hAnsi="Arial" w:cs="Arial"/>
                <w:b/>
              </w:rPr>
              <w:t xml:space="preserve">ble </w:t>
            </w:r>
            <w:r w:rsidRPr="003B4085">
              <w:rPr>
                <w:rFonts w:ascii="Arial" w:hAnsi="Arial" w:cs="Arial"/>
                <w:b/>
                <w:spacing w:val="1"/>
              </w:rPr>
              <w:t>fo</w:t>
            </w:r>
            <w:r w:rsidRPr="003B4085">
              <w:rPr>
                <w:rFonts w:ascii="Arial" w:hAnsi="Arial" w:cs="Arial"/>
                <w:b/>
              </w:rPr>
              <w:t>r</w:t>
            </w:r>
            <w:r w:rsidRPr="003B408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B4085">
              <w:rPr>
                <w:rFonts w:ascii="Arial" w:hAnsi="Arial" w:cs="Arial"/>
                <w:b/>
                <w:spacing w:val="-1"/>
              </w:rPr>
              <w:t>s</w:t>
            </w:r>
            <w:r w:rsidRPr="003B4085">
              <w:rPr>
                <w:rFonts w:ascii="Arial" w:hAnsi="Arial" w:cs="Arial"/>
                <w:b/>
              </w:rPr>
              <w:t>ch</w:t>
            </w:r>
            <w:r w:rsidRPr="003B4085">
              <w:rPr>
                <w:rFonts w:ascii="Arial" w:hAnsi="Arial" w:cs="Arial"/>
                <w:b/>
                <w:spacing w:val="1"/>
              </w:rPr>
              <w:t>o</w:t>
            </w:r>
            <w:r w:rsidRPr="003B4085">
              <w:rPr>
                <w:rFonts w:ascii="Arial" w:hAnsi="Arial" w:cs="Arial"/>
                <w:b/>
              </w:rPr>
              <w:t>l</w:t>
            </w:r>
            <w:r w:rsidRPr="003B4085">
              <w:rPr>
                <w:rFonts w:ascii="Arial" w:hAnsi="Arial" w:cs="Arial"/>
                <w:b/>
                <w:spacing w:val="1"/>
              </w:rPr>
              <w:t>a</w:t>
            </w:r>
            <w:r w:rsidRPr="003B4085">
              <w:rPr>
                <w:rFonts w:ascii="Arial" w:hAnsi="Arial" w:cs="Arial"/>
                <w:b/>
              </w:rPr>
              <w:t>rly</w:t>
            </w:r>
            <w:r w:rsidRPr="003B408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B4085">
              <w:rPr>
                <w:rFonts w:ascii="Arial" w:hAnsi="Arial" w:cs="Arial"/>
                <w:b/>
              </w:rPr>
              <w:t>c</w:t>
            </w:r>
            <w:r w:rsidRPr="003B4085">
              <w:rPr>
                <w:rFonts w:ascii="Arial" w:hAnsi="Arial" w:cs="Arial"/>
                <w:b/>
                <w:spacing w:val="-1"/>
              </w:rPr>
              <w:t>o</w:t>
            </w:r>
            <w:r w:rsidRPr="003B4085">
              <w:rPr>
                <w:rFonts w:ascii="Arial" w:hAnsi="Arial" w:cs="Arial"/>
                <w:b/>
                <w:spacing w:val="2"/>
              </w:rPr>
              <w:t>mm</w:t>
            </w:r>
            <w:r w:rsidRPr="003B4085">
              <w:rPr>
                <w:rFonts w:ascii="Arial" w:hAnsi="Arial" w:cs="Arial"/>
                <w:b/>
              </w:rPr>
              <w:t>u</w:t>
            </w:r>
            <w:r w:rsidRPr="003B4085">
              <w:rPr>
                <w:rFonts w:ascii="Arial" w:hAnsi="Arial" w:cs="Arial"/>
                <w:b/>
                <w:spacing w:val="-1"/>
              </w:rPr>
              <w:t>n</w:t>
            </w:r>
            <w:r w:rsidRPr="003B4085">
              <w:rPr>
                <w:rFonts w:ascii="Arial" w:hAnsi="Arial" w:cs="Arial"/>
                <w:b/>
              </w:rPr>
              <w:t>ic</w:t>
            </w:r>
            <w:r w:rsidRPr="003B4085">
              <w:rPr>
                <w:rFonts w:ascii="Arial" w:hAnsi="Arial" w:cs="Arial"/>
                <w:b/>
                <w:spacing w:val="1"/>
              </w:rPr>
              <w:t>at</w:t>
            </w:r>
            <w:r w:rsidRPr="003B4085">
              <w:rPr>
                <w:rFonts w:ascii="Arial" w:hAnsi="Arial" w:cs="Arial"/>
                <w:b/>
              </w:rPr>
              <w:t>i</w:t>
            </w:r>
            <w:r w:rsidRPr="003B4085">
              <w:rPr>
                <w:rFonts w:ascii="Arial" w:hAnsi="Arial" w:cs="Arial"/>
                <w:b/>
                <w:spacing w:val="1"/>
              </w:rPr>
              <w:t>o</w:t>
            </w:r>
            <w:r w:rsidRPr="003B4085">
              <w:rPr>
                <w:rFonts w:ascii="Arial" w:hAnsi="Arial" w:cs="Arial"/>
                <w:b/>
                <w:spacing w:val="-3"/>
              </w:rPr>
              <w:t>n</w:t>
            </w:r>
            <w:r w:rsidRPr="003B4085">
              <w:rPr>
                <w:rFonts w:ascii="Arial" w:hAnsi="Arial" w:cs="Arial"/>
                <w:b/>
                <w:spacing w:val="-1"/>
              </w:rPr>
              <w:t>s</w:t>
            </w:r>
            <w:r w:rsidRPr="003B4085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4EBB8" w14:textId="77777777" w:rsidR="00444936" w:rsidRPr="003B4085" w:rsidRDefault="00867AB3">
            <w:pPr>
              <w:spacing w:before="2" w:line="220" w:lineRule="exact"/>
              <w:ind w:left="102" w:right="481"/>
              <w:rPr>
                <w:rFonts w:ascii="Arial" w:hAnsi="Arial" w:cs="Arial"/>
              </w:rPr>
            </w:pPr>
            <w:r w:rsidRPr="003B4085">
              <w:rPr>
                <w:rFonts w:ascii="Arial" w:hAnsi="Arial" w:cs="Arial"/>
              </w:rPr>
              <w:t>T</w:t>
            </w:r>
            <w:r w:rsidRPr="003B4085">
              <w:rPr>
                <w:rFonts w:ascii="Arial" w:hAnsi="Arial" w:cs="Arial"/>
                <w:spacing w:val="1"/>
              </w:rPr>
              <w:t>h</w:t>
            </w:r>
            <w:r w:rsidRPr="003B4085">
              <w:rPr>
                <w:rFonts w:ascii="Arial" w:hAnsi="Arial" w:cs="Arial"/>
              </w:rPr>
              <w:t>e</w:t>
            </w:r>
            <w:r w:rsidRPr="003B4085">
              <w:rPr>
                <w:rFonts w:ascii="Arial" w:hAnsi="Arial" w:cs="Arial"/>
                <w:spacing w:val="-2"/>
              </w:rPr>
              <w:t xml:space="preserve"> </w:t>
            </w:r>
            <w:r w:rsidRPr="003B4085">
              <w:rPr>
                <w:rFonts w:ascii="Arial" w:hAnsi="Arial" w:cs="Arial"/>
                <w:spacing w:val="1"/>
              </w:rPr>
              <w:t>m</w:t>
            </w:r>
            <w:r w:rsidRPr="003B4085">
              <w:rPr>
                <w:rFonts w:ascii="Arial" w:hAnsi="Arial" w:cs="Arial"/>
              </w:rPr>
              <w:t>a</w:t>
            </w:r>
            <w:r w:rsidRPr="003B4085">
              <w:rPr>
                <w:rFonts w:ascii="Arial" w:hAnsi="Arial" w:cs="Arial"/>
                <w:spacing w:val="1"/>
              </w:rPr>
              <w:t>nu</w:t>
            </w:r>
            <w:r w:rsidRPr="003B4085">
              <w:rPr>
                <w:rFonts w:ascii="Arial" w:hAnsi="Arial" w:cs="Arial"/>
                <w:spacing w:val="-1"/>
              </w:rPr>
              <w:t>s</w:t>
            </w:r>
            <w:r w:rsidRPr="003B4085">
              <w:rPr>
                <w:rFonts w:ascii="Arial" w:hAnsi="Arial" w:cs="Arial"/>
              </w:rPr>
              <w:t>c</w:t>
            </w:r>
            <w:r w:rsidRPr="003B4085">
              <w:rPr>
                <w:rFonts w:ascii="Arial" w:hAnsi="Arial" w:cs="Arial"/>
                <w:spacing w:val="1"/>
              </w:rPr>
              <w:t>r</w:t>
            </w:r>
            <w:r w:rsidRPr="003B4085">
              <w:rPr>
                <w:rFonts w:ascii="Arial" w:hAnsi="Arial" w:cs="Arial"/>
              </w:rPr>
              <w:t>i</w:t>
            </w:r>
            <w:r w:rsidRPr="003B4085">
              <w:rPr>
                <w:rFonts w:ascii="Arial" w:hAnsi="Arial" w:cs="Arial"/>
                <w:spacing w:val="1"/>
              </w:rPr>
              <w:t>p</w:t>
            </w:r>
            <w:r w:rsidRPr="003B4085">
              <w:rPr>
                <w:rFonts w:ascii="Arial" w:hAnsi="Arial" w:cs="Arial"/>
              </w:rPr>
              <w:t>t</w:t>
            </w:r>
            <w:r w:rsidRPr="003B4085">
              <w:rPr>
                <w:rFonts w:ascii="Arial" w:hAnsi="Arial" w:cs="Arial"/>
                <w:spacing w:val="-9"/>
              </w:rPr>
              <w:t xml:space="preserve"> </w:t>
            </w:r>
            <w:r w:rsidRPr="003B4085">
              <w:rPr>
                <w:rFonts w:ascii="Arial" w:hAnsi="Arial" w:cs="Arial"/>
                <w:spacing w:val="1"/>
              </w:rPr>
              <w:t>r</w:t>
            </w:r>
            <w:r w:rsidRPr="003B4085">
              <w:rPr>
                <w:rFonts w:ascii="Arial" w:hAnsi="Arial" w:cs="Arial"/>
              </w:rPr>
              <w:t>e</w:t>
            </w:r>
            <w:r w:rsidRPr="003B4085">
              <w:rPr>
                <w:rFonts w:ascii="Arial" w:hAnsi="Arial" w:cs="Arial"/>
                <w:spacing w:val="1"/>
              </w:rPr>
              <w:t>qu</w:t>
            </w:r>
            <w:r w:rsidRPr="003B4085">
              <w:rPr>
                <w:rFonts w:ascii="Arial" w:hAnsi="Arial" w:cs="Arial"/>
              </w:rPr>
              <w:t>ires</w:t>
            </w:r>
            <w:r w:rsidRPr="003B4085">
              <w:rPr>
                <w:rFonts w:ascii="Arial" w:hAnsi="Arial" w:cs="Arial"/>
                <w:spacing w:val="-5"/>
              </w:rPr>
              <w:t xml:space="preserve"> </w:t>
            </w:r>
            <w:r w:rsidRPr="003B4085">
              <w:rPr>
                <w:rFonts w:ascii="Arial" w:hAnsi="Arial" w:cs="Arial"/>
              </w:rPr>
              <w:t>c</w:t>
            </w:r>
            <w:r w:rsidRPr="003B4085">
              <w:rPr>
                <w:rFonts w:ascii="Arial" w:hAnsi="Arial" w:cs="Arial"/>
                <w:spacing w:val="1"/>
              </w:rPr>
              <w:t>ar</w:t>
            </w:r>
            <w:r w:rsidRPr="003B4085">
              <w:rPr>
                <w:rFonts w:ascii="Arial" w:hAnsi="Arial" w:cs="Arial"/>
                <w:spacing w:val="-2"/>
              </w:rPr>
              <w:t>ef</w:t>
            </w:r>
            <w:r w:rsidRPr="003B4085">
              <w:rPr>
                <w:rFonts w:ascii="Arial" w:hAnsi="Arial" w:cs="Arial"/>
                <w:spacing w:val="1"/>
              </w:rPr>
              <w:t>u</w:t>
            </w:r>
            <w:r w:rsidRPr="003B4085">
              <w:rPr>
                <w:rFonts w:ascii="Arial" w:hAnsi="Arial" w:cs="Arial"/>
              </w:rPr>
              <w:t>l</w:t>
            </w:r>
            <w:r w:rsidRPr="003B4085">
              <w:rPr>
                <w:rFonts w:ascii="Arial" w:hAnsi="Arial" w:cs="Arial"/>
                <w:spacing w:val="-5"/>
              </w:rPr>
              <w:t xml:space="preserve"> </w:t>
            </w:r>
            <w:r w:rsidRPr="003B4085">
              <w:rPr>
                <w:rFonts w:ascii="Arial" w:hAnsi="Arial" w:cs="Arial"/>
                <w:spacing w:val="1"/>
              </w:rPr>
              <w:t>pr</w:t>
            </w:r>
            <w:r w:rsidRPr="003B4085">
              <w:rPr>
                <w:rFonts w:ascii="Arial" w:hAnsi="Arial" w:cs="Arial"/>
                <w:spacing w:val="-1"/>
              </w:rPr>
              <w:t>o</w:t>
            </w:r>
            <w:r w:rsidRPr="003B4085">
              <w:rPr>
                <w:rFonts w:ascii="Arial" w:hAnsi="Arial" w:cs="Arial"/>
                <w:spacing w:val="1"/>
              </w:rPr>
              <w:t>ofr</w:t>
            </w:r>
            <w:r w:rsidRPr="003B4085">
              <w:rPr>
                <w:rFonts w:ascii="Arial" w:hAnsi="Arial" w:cs="Arial"/>
              </w:rPr>
              <w:t>e</w:t>
            </w:r>
            <w:r w:rsidRPr="003B4085">
              <w:rPr>
                <w:rFonts w:ascii="Arial" w:hAnsi="Arial" w:cs="Arial"/>
                <w:spacing w:val="1"/>
              </w:rPr>
              <w:t>ad</w:t>
            </w:r>
            <w:r w:rsidRPr="003B4085">
              <w:rPr>
                <w:rFonts w:ascii="Arial" w:hAnsi="Arial" w:cs="Arial"/>
                <w:spacing w:val="-3"/>
              </w:rPr>
              <w:t>i</w:t>
            </w:r>
            <w:r w:rsidRPr="003B4085">
              <w:rPr>
                <w:rFonts w:ascii="Arial" w:hAnsi="Arial" w:cs="Arial"/>
                <w:spacing w:val="1"/>
              </w:rPr>
              <w:t>n</w:t>
            </w:r>
            <w:r w:rsidRPr="003B4085">
              <w:rPr>
                <w:rFonts w:ascii="Arial" w:hAnsi="Arial" w:cs="Arial"/>
              </w:rPr>
              <w:t>g</w:t>
            </w:r>
            <w:r w:rsidRPr="003B4085">
              <w:rPr>
                <w:rFonts w:ascii="Arial" w:hAnsi="Arial" w:cs="Arial"/>
                <w:spacing w:val="-9"/>
              </w:rPr>
              <w:t xml:space="preserve"> </w:t>
            </w:r>
            <w:r w:rsidRPr="003B4085">
              <w:rPr>
                <w:rFonts w:ascii="Arial" w:hAnsi="Arial" w:cs="Arial"/>
                <w:spacing w:val="-2"/>
              </w:rPr>
              <w:t>f</w:t>
            </w:r>
            <w:r w:rsidRPr="003B4085">
              <w:rPr>
                <w:rFonts w:ascii="Arial" w:hAnsi="Arial" w:cs="Arial"/>
                <w:spacing w:val="1"/>
              </w:rPr>
              <w:t>o</w:t>
            </w:r>
            <w:r w:rsidRPr="003B4085">
              <w:rPr>
                <w:rFonts w:ascii="Arial" w:hAnsi="Arial" w:cs="Arial"/>
              </w:rPr>
              <w:t>r</w:t>
            </w:r>
            <w:r w:rsidRPr="003B4085">
              <w:rPr>
                <w:rFonts w:ascii="Arial" w:hAnsi="Arial" w:cs="Arial"/>
                <w:spacing w:val="2"/>
              </w:rPr>
              <w:t xml:space="preserve"> </w:t>
            </w:r>
            <w:r w:rsidRPr="003B4085">
              <w:rPr>
                <w:rFonts w:ascii="Arial" w:hAnsi="Arial" w:cs="Arial"/>
                <w:spacing w:val="-1"/>
              </w:rPr>
              <w:t>p</w:t>
            </w:r>
            <w:r w:rsidRPr="003B4085">
              <w:rPr>
                <w:rFonts w:ascii="Arial" w:hAnsi="Arial" w:cs="Arial"/>
                <w:spacing w:val="1"/>
              </w:rPr>
              <w:t>un</w:t>
            </w:r>
            <w:r w:rsidRPr="003B4085">
              <w:rPr>
                <w:rFonts w:ascii="Arial" w:hAnsi="Arial" w:cs="Arial"/>
              </w:rPr>
              <w:t>ct</w:t>
            </w:r>
            <w:r w:rsidRPr="003B4085">
              <w:rPr>
                <w:rFonts w:ascii="Arial" w:hAnsi="Arial" w:cs="Arial"/>
                <w:spacing w:val="1"/>
              </w:rPr>
              <w:t>u</w:t>
            </w:r>
            <w:r w:rsidRPr="003B4085">
              <w:rPr>
                <w:rFonts w:ascii="Arial" w:hAnsi="Arial" w:cs="Arial"/>
              </w:rPr>
              <w:t>ati</w:t>
            </w:r>
            <w:r w:rsidRPr="003B4085">
              <w:rPr>
                <w:rFonts w:ascii="Arial" w:hAnsi="Arial" w:cs="Arial"/>
                <w:spacing w:val="-1"/>
              </w:rPr>
              <w:t>o</w:t>
            </w:r>
            <w:r w:rsidRPr="003B4085">
              <w:rPr>
                <w:rFonts w:ascii="Arial" w:hAnsi="Arial" w:cs="Arial"/>
                <w:spacing w:val="2"/>
              </w:rPr>
              <w:t>n</w:t>
            </w:r>
            <w:r w:rsidRPr="003B4085">
              <w:rPr>
                <w:rFonts w:ascii="Arial" w:hAnsi="Arial" w:cs="Arial"/>
              </w:rPr>
              <w:t>,</w:t>
            </w:r>
            <w:r w:rsidRPr="003B4085">
              <w:rPr>
                <w:rFonts w:ascii="Arial" w:hAnsi="Arial" w:cs="Arial"/>
                <w:spacing w:val="-9"/>
              </w:rPr>
              <w:t xml:space="preserve"> </w:t>
            </w:r>
            <w:r w:rsidRPr="003B4085">
              <w:rPr>
                <w:rFonts w:ascii="Arial" w:hAnsi="Arial" w:cs="Arial"/>
                <w:spacing w:val="1"/>
              </w:rPr>
              <w:t>gr</w:t>
            </w:r>
            <w:r w:rsidRPr="003B4085">
              <w:rPr>
                <w:rFonts w:ascii="Arial" w:hAnsi="Arial" w:cs="Arial"/>
              </w:rPr>
              <w:t>a</w:t>
            </w:r>
            <w:r w:rsidRPr="003B4085">
              <w:rPr>
                <w:rFonts w:ascii="Arial" w:hAnsi="Arial" w:cs="Arial"/>
                <w:spacing w:val="-1"/>
              </w:rPr>
              <w:t>m</w:t>
            </w:r>
            <w:r w:rsidRPr="003B4085">
              <w:rPr>
                <w:rFonts w:ascii="Arial" w:hAnsi="Arial" w:cs="Arial"/>
                <w:spacing w:val="1"/>
              </w:rPr>
              <w:t>m</w:t>
            </w:r>
            <w:r w:rsidRPr="003B4085">
              <w:rPr>
                <w:rFonts w:ascii="Arial" w:hAnsi="Arial" w:cs="Arial"/>
              </w:rPr>
              <w:t>a</w:t>
            </w:r>
            <w:r w:rsidRPr="003B4085">
              <w:rPr>
                <w:rFonts w:ascii="Arial" w:hAnsi="Arial" w:cs="Arial"/>
                <w:spacing w:val="2"/>
              </w:rPr>
              <w:t>r</w:t>
            </w:r>
            <w:r w:rsidRPr="003B4085">
              <w:rPr>
                <w:rFonts w:ascii="Arial" w:hAnsi="Arial" w:cs="Arial"/>
              </w:rPr>
              <w:t>,</w:t>
            </w:r>
            <w:r w:rsidRPr="003B4085">
              <w:rPr>
                <w:rFonts w:ascii="Arial" w:hAnsi="Arial" w:cs="Arial"/>
                <w:spacing w:val="-7"/>
              </w:rPr>
              <w:t xml:space="preserve"> </w:t>
            </w:r>
            <w:r w:rsidRPr="003B4085">
              <w:rPr>
                <w:rFonts w:ascii="Arial" w:hAnsi="Arial" w:cs="Arial"/>
                <w:spacing w:val="-2"/>
              </w:rPr>
              <w:t>a</w:t>
            </w:r>
            <w:r w:rsidRPr="003B4085">
              <w:rPr>
                <w:rFonts w:ascii="Arial" w:hAnsi="Arial" w:cs="Arial"/>
                <w:spacing w:val="1"/>
              </w:rPr>
              <w:t>n</w:t>
            </w:r>
            <w:r w:rsidRPr="003B4085">
              <w:rPr>
                <w:rFonts w:ascii="Arial" w:hAnsi="Arial" w:cs="Arial"/>
              </w:rPr>
              <w:t>d</w:t>
            </w:r>
            <w:r w:rsidRPr="003B4085">
              <w:rPr>
                <w:rFonts w:ascii="Arial" w:hAnsi="Arial" w:cs="Arial"/>
                <w:spacing w:val="-2"/>
              </w:rPr>
              <w:t xml:space="preserve"> </w:t>
            </w:r>
            <w:r w:rsidRPr="003B4085">
              <w:rPr>
                <w:rFonts w:ascii="Arial" w:hAnsi="Arial" w:cs="Arial"/>
              </w:rPr>
              <w:t>cla</w:t>
            </w:r>
            <w:r w:rsidRPr="003B4085">
              <w:rPr>
                <w:rFonts w:ascii="Arial" w:hAnsi="Arial" w:cs="Arial"/>
                <w:spacing w:val="1"/>
              </w:rPr>
              <w:t>r</w:t>
            </w:r>
            <w:r w:rsidRPr="003B4085">
              <w:rPr>
                <w:rFonts w:ascii="Arial" w:hAnsi="Arial" w:cs="Arial"/>
              </w:rPr>
              <w:t>it</w:t>
            </w:r>
            <w:r w:rsidRPr="003B4085">
              <w:rPr>
                <w:rFonts w:ascii="Arial" w:hAnsi="Arial" w:cs="Arial"/>
                <w:spacing w:val="1"/>
              </w:rPr>
              <w:t>y</w:t>
            </w:r>
            <w:r w:rsidRPr="003B4085">
              <w:rPr>
                <w:rFonts w:ascii="Arial" w:hAnsi="Arial" w:cs="Arial"/>
              </w:rPr>
              <w:t>.</w:t>
            </w:r>
            <w:r w:rsidRPr="003B4085">
              <w:rPr>
                <w:rFonts w:ascii="Arial" w:hAnsi="Arial" w:cs="Arial"/>
                <w:spacing w:val="-4"/>
              </w:rPr>
              <w:t xml:space="preserve"> </w:t>
            </w:r>
            <w:r w:rsidRPr="003B4085">
              <w:rPr>
                <w:rFonts w:ascii="Arial" w:hAnsi="Arial" w:cs="Arial"/>
              </w:rPr>
              <w:t>A</w:t>
            </w:r>
            <w:r w:rsidRPr="003B4085">
              <w:rPr>
                <w:rFonts w:ascii="Arial" w:hAnsi="Arial" w:cs="Arial"/>
                <w:spacing w:val="-3"/>
              </w:rPr>
              <w:t xml:space="preserve"> </w:t>
            </w:r>
            <w:r w:rsidRPr="003B4085">
              <w:rPr>
                <w:rFonts w:ascii="Arial" w:hAnsi="Arial" w:cs="Arial"/>
                <w:spacing w:val="1"/>
              </w:rPr>
              <w:t>pr</w:t>
            </w:r>
            <w:r w:rsidRPr="003B4085">
              <w:rPr>
                <w:rFonts w:ascii="Arial" w:hAnsi="Arial" w:cs="Arial"/>
                <w:spacing w:val="-1"/>
              </w:rPr>
              <w:t>o</w:t>
            </w:r>
            <w:r w:rsidRPr="003B4085">
              <w:rPr>
                <w:rFonts w:ascii="Arial" w:hAnsi="Arial" w:cs="Arial"/>
                <w:spacing w:val="1"/>
              </w:rPr>
              <w:t>f</w:t>
            </w:r>
            <w:r w:rsidRPr="003B4085">
              <w:rPr>
                <w:rFonts w:ascii="Arial" w:hAnsi="Arial" w:cs="Arial"/>
              </w:rPr>
              <w:t>es</w:t>
            </w:r>
            <w:r w:rsidRPr="003B4085">
              <w:rPr>
                <w:rFonts w:ascii="Arial" w:hAnsi="Arial" w:cs="Arial"/>
                <w:spacing w:val="-1"/>
              </w:rPr>
              <w:t>s</w:t>
            </w:r>
            <w:r w:rsidRPr="003B4085">
              <w:rPr>
                <w:rFonts w:ascii="Arial" w:hAnsi="Arial" w:cs="Arial"/>
              </w:rPr>
              <w:t>i</w:t>
            </w:r>
            <w:r w:rsidRPr="003B4085">
              <w:rPr>
                <w:rFonts w:ascii="Arial" w:hAnsi="Arial" w:cs="Arial"/>
                <w:spacing w:val="1"/>
              </w:rPr>
              <w:t>on</w:t>
            </w:r>
            <w:r w:rsidRPr="003B4085">
              <w:rPr>
                <w:rFonts w:ascii="Arial" w:hAnsi="Arial" w:cs="Arial"/>
              </w:rPr>
              <w:t>al</w:t>
            </w:r>
            <w:r w:rsidRPr="003B4085">
              <w:rPr>
                <w:rFonts w:ascii="Arial" w:hAnsi="Arial" w:cs="Arial"/>
                <w:spacing w:val="-10"/>
              </w:rPr>
              <w:t xml:space="preserve"> </w:t>
            </w:r>
            <w:r w:rsidRPr="003B4085">
              <w:rPr>
                <w:rFonts w:ascii="Arial" w:hAnsi="Arial" w:cs="Arial"/>
              </w:rPr>
              <w:t>la</w:t>
            </w:r>
            <w:r w:rsidRPr="003B4085">
              <w:rPr>
                <w:rFonts w:ascii="Arial" w:hAnsi="Arial" w:cs="Arial"/>
                <w:spacing w:val="1"/>
              </w:rPr>
              <w:t>ngu</w:t>
            </w:r>
            <w:r w:rsidRPr="003B4085">
              <w:rPr>
                <w:rFonts w:ascii="Arial" w:hAnsi="Arial" w:cs="Arial"/>
              </w:rPr>
              <w:t>a</w:t>
            </w:r>
            <w:r w:rsidRPr="003B4085">
              <w:rPr>
                <w:rFonts w:ascii="Arial" w:hAnsi="Arial" w:cs="Arial"/>
                <w:spacing w:val="1"/>
              </w:rPr>
              <w:t>g</w:t>
            </w:r>
            <w:r w:rsidRPr="003B4085">
              <w:rPr>
                <w:rFonts w:ascii="Arial" w:hAnsi="Arial" w:cs="Arial"/>
              </w:rPr>
              <w:t>e e</w:t>
            </w:r>
            <w:r w:rsidRPr="003B4085">
              <w:rPr>
                <w:rFonts w:ascii="Arial" w:hAnsi="Arial" w:cs="Arial"/>
                <w:spacing w:val="1"/>
              </w:rPr>
              <w:t>d</w:t>
            </w:r>
            <w:r w:rsidRPr="003B4085">
              <w:rPr>
                <w:rFonts w:ascii="Arial" w:hAnsi="Arial" w:cs="Arial"/>
              </w:rPr>
              <w:t>iting</w:t>
            </w:r>
            <w:r w:rsidRPr="003B4085">
              <w:rPr>
                <w:rFonts w:ascii="Arial" w:hAnsi="Arial" w:cs="Arial"/>
                <w:spacing w:val="-5"/>
              </w:rPr>
              <w:t xml:space="preserve"> </w:t>
            </w:r>
            <w:r w:rsidRPr="003B4085">
              <w:rPr>
                <w:rFonts w:ascii="Arial" w:hAnsi="Arial" w:cs="Arial"/>
                <w:spacing w:val="-1"/>
              </w:rPr>
              <w:t>s</w:t>
            </w:r>
            <w:r w:rsidRPr="003B4085">
              <w:rPr>
                <w:rFonts w:ascii="Arial" w:hAnsi="Arial" w:cs="Arial"/>
              </w:rPr>
              <w:t>e</w:t>
            </w:r>
            <w:r w:rsidRPr="003B4085">
              <w:rPr>
                <w:rFonts w:ascii="Arial" w:hAnsi="Arial" w:cs="Arial"/>
                <w:spacing w:val="1"/>
              </w:rPr>
              <w:t>rv</w:t>
            </w:r>
            <w:r w:rsidRPr="003B4085">
              <w:rPr>
                <w:rFonts w:ascii="Arial" w:hAnsi="Arial" w:cs="Arial"/>
              </w:rPr>
              <w:t>ice</w:t>
            </w:r>
            <w:r w:rsidRPr="003B4085">
              <w:rPr>
                <w:rFonts w:ascii="Arial" w:hAnsi="Arial" w:cs="Arial"/>
                <w:spacing w:val="-3"/>
              </w:rPr>
              <w:t xml:space="preserve"> </w:t>
            </w:r>
            <w:r w:rsidRPr="003B4085">
              <w:rPr>
                <w:rFonts w:ascii="Arial" w:hAnsi="Arial" w:cs="Arial"/>
                <w:spacing w:val="1"/>
              </w:rPr>
              <w:t>m</w:t>
            </w:r>
            <w:r w:rsidRPr="003B4085">
              <w:rPr>
                <w:rFonts w:ascii="Arial" w:hAnsi="Arial" w:cs="Arial"/>
              </w:rPr>
              <w:t>i</w:t>
            </w:r>
            <w:r w:rsidRPr="003B4085">
              <w:rPr>
                <w:rFonts w:ascii="Arial" w:hAnsi="Arial" w:cs="Arial"/>
                <w:spacing w:val="-1"/>
              </w:rPr>
              <w:t>g</w:t>
            </w:r>
            <w:r w:rsidRPr="003B4085">
              <w:rPr>
                <w:rFonts w:ascii="Arial" w:hAnsi="Arial" w:cs="Arial"/>
                <w:spacing w:val="1"/>
              </w:rPr>
              <w:t>h</w:t>
            </w:r>
            <w:r w:rsidRPr="003B4085">
              <w:rPr>
                <w:rFonts w:ascii="Arial" w:hAnsi="Arial" w:cs="Arial"/>
              </w:rPr>
              <w:t>t</w:t>
            </w:r>
            <w:r w:rsidRPr="003B4085">
              <w:rPr>
                <w:rFonts w:ascii="Arial" w:hAnsi="Arial" w:cs="Arial"/>
                <w:spacing w:val="-5"/>
              </w:rPr>
              <w:t xml:space="preserve"> </w:t>
            </w:r>
            <w:r w:rsidRPr="003B4085">
              <w:rPr>
                <w:rFonts w:ascii="Arial" w:hAnsi="Arial" w:cs="Arial"/>
                <w:spacing w:val="1"/>
              </w:rPr>
              <w:t>b</w:t>
            </w:r>
            <w:r w:rsidRPr="003B4085">
              <w:rPr>
                <w:rFonts w:ascii="Arial" w:hAnsi="Arial" w:cs="Arial"/>
              </w:rPr>
              <w:t>e</w:t>
            </w:r>
            <w:r w:rsidRPr="003B4085">
              <w:rPr>
                <w:rFonts w:ascii="Arial" w:hAnsi="Arial" w:cs="Arial"/>
                <w:spacing w:val="-1"/>
              </w:rPr>
              <w:t xml:space="preserve"> </w:t>
            </w:r>
            <w:r w:rsidRPr="003B4085">
              <w:rPr>
                <w:rFonts w:ascii="Arial" w:hAnsi="Arial" w:cs="Arial"/>
              </w:rPr>
              <w:t>c</w:t>
            </w:r>
            <w:r w:rsidRPr="003B4085">
              <w:rPr>
                <w:rFonts w:ascii="Arial" w:hAnsi="Arial" w:cs="Arial"/>
                <w:spacing w:val="-1"/>
              </w:rPr>
              <w:t>o</w:t>
            </w:r>
            <w:r w:rsidRPr="003B4085">
              <w:rPr>
                <w:rFonts w:ascii="Arial" w:hAnsi="Arial" w:cs="Arial"/>
                <w:spacing w:val="1"/>
              </w:rPr>
              <w:t>n</w:t>
            </w:r>
            <w:r w:rsidRPr="003B4085">
              <w:rPr>
                <w:rFonts w:ascii="Arial" w:hAnsi="Arial" w:cs="Arial"/>
                <w:spacing w:val="-1"/>
              </w:rPr>
              <w:t>s</w:t>
            </w:r>
            <w:r w:rsidRPr="003B4085">
              <w:rPr>
                <w:rFonts w:ascii="Arial" w:hAnsi="Arial" w:cs="Arial"/>
              </w:rPr>
              <w:t>i</w:t>
            </w:r>
            <w:r w:rsidRPr="003B4085">
              <w:rPr>
                <w:rFonts w:ascii="Arial" w:hAnsi="Arial" w:cs="Arial"/>
                <w:spacing w:val="1"/>
              </w:rPr>
              <w:t>d</w:t>
            </w:r>
            <w:r w:rsidRPr="003B4085">
              <w:rPr>
                <w:rFonts w:ascii="Arial" w:hAnsi="Arial" w:cs="Arial"/>
              </w:rPr>
              <w:t>e</w:t>
            </w:r>
            <w:r w:rsidRPr="003B4085">
              <w:rPr>
                <w:rFonts w:ascii="Arial" w:hAnsi="Arial" w:cs="Arial"/>
                <w:spacing w:val="1"/>
              </w:rPr>
              <w:t>r</w:t>
            </w:r>
            <w:r w:rsidRPr="003B4085">
              <w:rPr>
                <w:rFonts w:ascii="Arial" w:hAnsi="Arial" w:cs="Arial"/>
              </w:rPr>
              <w:t>e</w:t>
            </w:r>
            <w:r w:rsidRPr="003B4085">
              <w:rPr>
                <w:rFonts w:ascii="Arial" w:hAnsi="Arial" w:cs="Arial"/>
                <w:spacing w:val="3"/>
              </w:rPr>
              <w:t>d</w:t>
            </w:r>
            <w:r w:rsidRPr="003B4085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3F066" w14:textId="77777777" w:rsidR="00444936" w:rsidRPr="003B4085" w:rsidRDefault="00444936">
            <w:pPr>
              <w:rPr>
                <w:rFonts w:ascii="Arial" w:hAnsi="Arial" w:cs="Arial"/>
              </w:rPr>
            </w:pPr>
          </w:p>
        </w:tc>
      </w:tr>
      <w:tr w:rsidR="00444936" w:rsidRPr="003B4085" w14:paraId="1133801C" w14:textId="77777777">
        <w:trPr>
          <w:trHeight w:hRule="exact" w:val="2081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3A93" w14:textId="77777777" w:rsidR="00444936" w:rsidRPr="003B4085" w:rsidRDefault="00867AB3">
            <w:pPr>
              <w:spacing w:line="220" w:lineRule="exact"/>
              <w:ind w:left="100"/>
              <w:rPr>
                <w:rFonts w:ascii="Arial" w:hAnsi="Arial" w:cs="Arial"/>
              </w:rPr>
            </w:pPr>
            <w:r w:rsidRPr="003B4085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3B4085">
              <w:rPr>
                <w:rFonts w:ascii="Arial" w:hAnsi="Arial" w:cs="Arial"/>
                <w:b/>
                <w:u w:val="thick" w:color="000000"/>
              </w:rPr>
              <w:t>pti</w:t>
            </w:r>
            <w:r w:rsidRPr="003B4085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3B4085">
              <w:rPr>
                <w:rFonts w:ascii="Arial" w:hAnsi="Arial" w:cs="Arial"/>
                <w:b/>
                <w:u w:val="thick" w:color="000000"/>
              </w:rPr>
              <w:t>n</w:t>
            </w:r>
            <w:r w:rsidRPr="003B4085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3B4085">
              <w:rPr>
                <w:rFonts w:ascii="Arial" w:hAnsi="Arial" w:cs="Arial"/>
                <w:b/>
                <w:u w:val="thick" w:color="000000"/>
              </w:rPr>
              <w:t>l/Gene</w:t>
            </w:r>
            <w:r w:rsidRPr="003B4085">
              <w:rPr>
                <w:rFonts w:ascii="Arial" w:hAnsi="Arial" w:cs="Arial"/>
                <w:b/>
                <w:spacing w:val="1"/>
                <w:u w:val="thick" w:color="000000"/>
              </w:rPr>
              <w:t>ra</w:t>
            </w:r>
            <w:r w:rsidRPr="003B4085">
              <w:rPr>
                <w:rFonts w:ascii="Arial" w:hAnsi="Arial" w:cs="Arial"/>
                <w:b/>
                <w:u w:val="thick" w:color="000000"/>
              </w:rPr>
              <w:t>l</w:t>
            </w:r>
            <w:r w:rsidRPr="003B4085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3B4085">
              <w:rPr>
                <w:rFonts w:ascii="Arial" w:hAnsi="Arial" w:cs="Arial"/>
              </w:rPr>
              <w:t>c</w:t>
            </w:r>
            <w:r w:rsidRPr="003B4085">
              <w:rPr>
                <w:rFonts w:ascii="Arial" w:hAnsi="Arial" w:cs="Arial"/>
                <w:spacing w:val="1"/>
              </w:rPr>
              <w:t>omm</w:t>
            </w:r>
            <w:r w:rsidRPr="003B4085">
              <w:rPr>
                <w:rFonts w:ascii="Arial" w:hAnsi="Arial" w:cs="Arial"/>
              </w:rPr>
              <w:t>e</w:t>
            </w:r>
            <w:r w:rsidRPr="003B4085">
              <w:rPr>
                <w:rFonts w:ascii="Arial" w:hAnsi="Arial" w:cs="Arial"/>
                <w:spacing w:val="1"/>
              </w:rPr>
              <w:t>n</w:t>
            </w:r>
            <w:r w:rsidRPr="003B4085">
              <w:rPr>
                <w:rFonts w:ascii="Arial" w:hAnsi="Arial" w:cs="Arial"/>
              </w:rPr>
              <w:t>ts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5DB44" w14:textId="77777777" w:rsidR="00444936" w:rsidRPr="003B4085" w:rsidRDefault="00867AB3">
            <w:pPr>
              <w:spacing w:before="2" w:line="220" w:lineRule="exact"/>
              <w:ind w:left="102" w:right="62"/>
              <w:jc w:val="both"/>
              <w:rPr>
                <w:rFonts w:ascii="Arial" w:hAnsi="Arial" w:cs="Arial"/>
              </w:rPr>
            </w:pPr>
            <w:r w:rsidRPr="003B4085">
              <w:rPr>
                <w:rFonts w:ascii="Arial" w:hAnsi="Arial" w:cs="Arial"/>
              </w:rPr>
              <w:t>T</w:t>
            </w:r>
            <w:r w:rsidRPr="003B4085">
              <w:rPr>
                <w:rFonts w:ascii="Arial" w:hAnsi="Arial" w:cs="Arial"/>
                <w:spacing w:val="1"/>
              </w:rPr>
              <w:t>h</w:t>
            </w:r>
            <w:r w:rsidRPr="003B4085">
              <w:rPr>
                <w:rFonts w:ascii="Arial" w:hAnsi="Arial" w:cs="Arial"/>
              </w:rPr>
              <w:t>e</w:t>
            </w:r>
            <w:r w:rsidRPr="003B4085">
              <w:rPr>
                <w:rFonts w:ascii="Arial" w:hAnsi="Arial" w:cs="Arial"/>
                <w:spacing w:val="7"/>
              </w:rPr>
              <w:t xml:space="preserve"> </w:t>
            </w:r>
            <w:r w:rsidRPr="003B4085">
              <w:rPr>
                <w:rFonts w:ascii="Arial" w:hAnsi="Arial" w:cs="Arial"/>
                <w:spacing w:val="1"/>
              </w:rPr>
              <w:t>m</w:t>
            </w:r>
            <w:r w:rsidRPr="003B4085">
              <w:rPr>
                <w:rFonts w:ascii="Arial" w:hAnsi="Arial" w:cs="Arial"/>
                <w:spacing w:val="-2"/>
              </w:rPr>
              <w:t>a</w:t>
            </w:r>
            <w:r w:rsidRPr="003B4085">
              <w:rPr>
                <w:rFonts w:ascii="Arial" w:hAnsi="Arial" w:cs="Arial"/>
                <w:spacing w:val="1"/>
              </w:rPr>
              <w:t>nu</w:t>
            </w:r>
            <w:r w:rsidRPr="003B4085">
              <w:rPr>
                <w:rFonts w:ascii="Arial" w:hAnsi="Arial" w:cs="Arial"/>
                <w:spacing w:val="-1"/>
              </w:rPr>
              <w:t>s</w:t>
            </w:r>
            <w:r w:rsidRPr="003B4085">
              <w:rPr>
                <w:rFonts w:ascii="Arial" w:hAnsi="Arial" w:cs="Arial"/>
              </w:rPr>
              <w:t>c</w:t>
            </w:r>
            <w:r w:rsidRPr="003B4085">
              <w:rPr>
                <w:rFonts w:ascii="Arial" w:hAnsi="Arial" w:cs="Arial"/>
                <w:spacing w:val="1"/>
              </w:rPr>
              <w:t>r</w:t>
            </w:r>
            <w:r w:rsidRPr="003B4085">
              <w:rPr>
                <w:rFonts w:ascii="Arial" w:hAnsi="Arial" w:cs="Arial"/>
              </w:rPr>
              <w:t>i</w:t>
            </w:r>
            <w:r w:rsidRPr="003B4085">
              <w:rPr>
                <w:rFonts w:ascii="Arial" w:hAnsi="Arial" w:cs="Arial"/>
                <w:spacing w:val="1"/>
              </w:rPr>
              <w:t>p</w:t>
            </w:r>
            <w:r w:rsidRPr="003B4085">
              <w:rPr>
                <w:rFonts w:ascii="Arial" w:hAnsi="Arial" w:cs="Arial"/>
              </w:rPr>
              <w:t>t</w:t>
            </w:r>
            <w:r w:rsidRPr="003B4085">
              <w:rPr>
                <w:rFonts w:ascii="Arial" w:hAnsi="Arial" w:cs="Arial"/>
                <w:spacing w:val="-7"/>
              </w:rPr>
              <w:t xml:space="preserve"> </w:t>
            </w:r>
            <w:r w:rsidRPr="003B4085">
              <w:rPr>
                <w:rFonts w:ascii="Arial" w:hAnsi="Arial" w:cs="Arial"/>
                <w:spacing w:val="1"/>
              </w:rPr>
              <w:t>d</w:t>
            </w:r>
            <w:r w:rsidRPr="003B4085">
              <w:rPr>
                <w:rFonts w:ascii="Arial" w:hAnsi="Arial" w:cs="Arial"/>
              </w:rPr>
              <w:t>e</w:t>
            </w:r>
            <w:r w:rsidRPr="003B4085">
              <w:rPr>
                <w:rFonts w:ascii="Arial" w:hAnsi="Arial" w:cs="Arial"/>
                <w:spacing w:val="1"/>
              </w:rPr>
              <w:t>a</w:t>
            </w:r>
            <w:r w:rsidRPr="003B4085">
              <w:rPr>
                <w:rFonts w:ascii="Arial" w:hAnsi="Arial" w:cs="Arial"/>
              </w:rPr>
              <w:t>ls</w:t>
            </w:r>
            <w:r w:rsidRPr="003B4085">
              <w:rPr>
                <w:rFonts w:ascii="Arial" w:hAnsi="Arial" w:cs="Arial"/>
                <w:spacing w:val="-4"/>
              </w:rPr>
              <w:t xml:space="preserve"> </w:t>
            </w:r>
            <w:r w:rsidRPr="003B4085">
              <w:rPr>
                <w:rFonts w:ascii="Arial" w:hAnsi="Arial" w:cs="Arial"/>
              </w:rPr>
              <w:t>with</w:t>
            </w:r>
            <w:r w:rsidRPr="003B4085">
              <w:rPr>
                <w:rFonts w:ascii="Arial" w:hAnsi="Arial" w:cs="Arial"/>
                <w:spacing w:val="-3"/>
              </w:rPr>
              <w:t xml:space="preserve"> </w:t>
            </w:r>
            <w:r w:rsidRPr="003B4085">
              <w:rPr>
                <w:rFonts w:ascii="Arial" w:hAnsi="Arial" w:cs="Arial"/>
              </w:rPr>
              <w:t xml:space="preserve">a </w:t>
            </w:r>
            <w:r w:rsidRPr="003B4085">
              <w:rPr>
                <w:rFonts w:ascii="Arial" w:hAnsi="Arial" w:cs="Arial"/>
                <w:spacing w:val="-1"/>
              </w:rPr>
              <w:t>s</w:t>
            </w:r>
            <w:r w:rsidRPr="003B4085">
              <w:rPr>
                <w:rFonts w:ascii="Arial" w:hAnsi="Arial" w:cs="Arial"/>
              </w:rPr>
              <w:t>i</w:t>
            </w:r>
            <w:r w:rsidRPr="003B4085">
              <w:rPr>
                <w:rFonts w:ascii="Arial" w:hAnsi="Arial" w:cs="Arial"/>
                <w:spacing w:val="1"/>
              </w:rPr>
              <w:t>gn</w:t>
            </w:r>
            <w:r w:rsidRPr="003B4085">
              <w:rPr>
                <w:rFonts w:ascii="Arial" w:hAnsi="Arial" w:cs="Arial"/>
              </w:rPr>
              <w:t>ifica</w:t>
            </w:r>
            <w:r w:rsidRPr="003B4085">
              <w:rPr>
                <w:rFonts w:ascii="Arial" w:hAnsi="Arial" w:cs="Arial"/>
                <w:spacing w:val="2"/>
              </w:rPr>
              <w:t>n</w:t>
            </w:r>
            <w:r w:rsidRPr="003B4085">
              <w:rPr>
                <w:rFonts w:ascii="Arial" w:hAnsi="Arial" w:cs="Arial"/>
              </w:rPr>
              <w:t>t</w:t>
            </w:r>
            <w:r w:rsidRPr="003B4085">
              <w:rPr>
                <w:rFonts w:ascii="Arial" w:hAnsi="Arial" w:cs="Arial"/>
                <w:spacing w:val="-7"/>
              </w:rPr>
              <w:t xml:space="preserve"> </w:t>
            </w:r>
            <w:r w:rsidRPr="003B4085">
              <w:rPr>
                <w:rFonts w:ascii="Arial" w:hAnsi="Arial" w:cs="Arial"/>
                <w:spacing w:val="-1"/>
              </w:rPr>
              <w:t>p</w:t>
            </w:r>
            <w:r w:rsidRPr="003B4085">
              <w:rPr>
                <w:rFonts w:ascii="Arial" w:hAnsi="Arial" w:cs="Arial"/>
                <w:spacing w:val="1"/>
              </w:rPr>
              <w:t>rob</w:t>
            </w:r>
            <w:r w:rsidRPr="003B4085">
              <w:rPr>
                <w:rFonts w:ascii="Arial" w:hAnsi="Arial" w:cs="Arial"/>
              </w:rPr>
              <w:t>lem</w:t>
            </w:r>
            <w:r w:rsidRPr="003B4085">
              <w:rPr>
                <w:rFonts w:ascii="Arial" w:hAnsi="Arial" w:cs="Arial"/>
                <w:spacing w:val="-7"/>
              </w:rPr>
              <w:t xml:space="preserve"> </w:t>
            </w:r>
            <w:r w:rsidRPr="003B4085">
              <w:rPr>
                <w:rFonts w:ascii="Arial" w:hAnsi="Arial" w:cs="Arial"/>
                <w:spacing w:val="1"/>
              </w:rPr>
              <w:t>r</w:t>
            </w:r>
            <w:r w:rsidRPr="003B4085">
              <w:rPr>
                <w:rFonts w:ascii="Arial" w:hAnsi="Arial" w:cs="Arial"/>
              </w:rPr>
              <w:t>e</w:t>
            </w:r>
            <w:r w:rsidRPr="003B4085">
              <w:rPr>
                <w:rFonts w:ascii="Arial" w:hAnsi="Arial" w:cs="Arial"/>
                <w:spacing w:val="1"/>
              </w:rPr>
              <w:t>g</w:t>
            </w:r>
            <w:r w:rsidRPr="003B4085">
              <w:rPr>
                <w:rFonts w:ascii="Arial" w:hAnsi="Arial" w:cs="Arial"/>
              </w:rPr>
              <w:t>a</w:t>
            </w:r>
            <w:r w:rsidRPr="003B4085">
              <w:rPr>
                <w:rFonts w:ascii="Arial" w:hAnsi="Arial" w:cs="Arial"/>
                <w:spacing w:val="-1"/>
              </w:rPr>
              <w:t>r</w:t>
            </w:r>
            <w:r w:rsidRPr="003B4085">
              <w:rPr>
                <w:rFonts w:ascii="Arial" w:hAnsi="Arial" w:cs="Arial"/>
                <w:spacing w:val="1"/>
              </w:rPr>
              <w:t>d</w:t>
            </w:r>
            <w:r w:rsidRPr="003B4085">
              <w:rPr>
                <w:rFonts w:ascii="Arial" w:hAnsi="Arial" w:cs="Arial"/>
              </w:rPr>
              <w:t>i</w:t>
            </w:r>
            <w:r w:rsidRPr="003B4085">
              <w:rPr>
                <w:rFonts w:ascii="Arial" w:hAnsi="Arial" w:cs="Arial"/>
                <w:spacing w:val="1"/>
              </w:rPr>
              <w:t>n</w:t>
            </w:r>
            <w:r w:rsidRPr="003B4085">
              <w:rPr>
                <w:rFonts w:ascii="Arial" w:hAnsi="Arial" w:cs="Arial"/>
              </w:rPr>
              <w:t>g</w:t>
            </w:r>
            <w:r w:rsidRPr="003B4085">
              <w:rPr>
                <w:rFonts w:ascii="Arial" w:hAnsi="Arial" w:cs="Arial"/>
                <w:spacing w:val="-6"/>
              </w:rPr>
              <w:t xml:space="preserve"> </w:t>
            </w:r>
            <w:r w:rsidRPr="003B4085">
              <w:rPr>
                <w:rFonts w:ascii="Arial" w:hAnsi="Arial" w:cs="Arial"/>
                <w:spacing w:val="1"/>
              </w:rPr>
              <w:t>r</w:t>
            </w:r>
            <w:r w:rsidRPr="003B4085">
              <w:rPr>
                <w:rFonts w:ascii="Arial" w:hAnsi="Arial" w:cs="Arial"/>
                <w:spacing w:val="-2"/>
              </w:rPr>
              <w:t>e</w:t>
            </w:r>
            <w:r w:rsidRPr="003B4085">
              <w:rPr>
                <w:rFonts w:ascii="Arial" w:hAnsi="Arial" w:cs="Arial"/>
                <w:spacing w:val="1"/>
              </w:rPr>
              <w:t>du</w:t>
            </w:r>
            <w:r w:rsidRPr="003B4085">
              <w:rPr>
                <w:rFonts w:ascii="Arial" w:hAnsi="Arial" w:cs="Arial"/>
              </w:rPr>
              <w:t>cti</w:t>
            </w:r>
            <w:r w:rsidRPr="003B4085">
              <w:rPr>
                <w:rFonts w:ascii="Arial" w:hAnsi="Arial" w:cs="Arial"/>
                <w:spacing w:val="1"/>
              </w:rPr>
              <w:t>o</w:t>
            </w:r>
            <w:r w:rsidRPr="003B4085">
              <w:rPr>
                <w:rFonts w:ascii="Arial" w:hAnsi="Arial" w:cs="Arial"/>
              </w:rPr>
              <w:t>n</w:t>
            </w:r>
            <w:r w:rsidRPr="003B4085">
              <w:rPr>
                <w:rFonts w:ascii="Arial" w:hAnsi="Arial" w:cs="Arial"/>
                <w:spacing w:val="1"/>
              </w:rPr>
              <w:t xml:space="preserve"> o</w:t>
            </w:r>
            <w:r w:rsidRPr="003B4085">
              <w:rPr>
                <w:rFonts w:ascii="Arial" w:hAnsi="Arial" w:cs="Arial"/>
              </w:rPr>
              <w:t>f</w:t>
            </w:r>
            <w:r w:rsidRPr="003B4085">
              <w:rPr>
                <w:rFonts w:ascii="Arial" w:hAnsi="Arial" w:cs="Arial"/>
                <w:spacing w:val="-1"/>
              </w:rPr>
              <w:t xml:space="preserve"> </w:t>
            </w:r>
            <w:r w:rsidRPr="003B4085">
              <w:rPr>
                <w:rFonts w:ascii="Arial" w:hAnsi="Arial" w:cs="Arial"/>
                <w:spacing w:val="1"/>
              </w:rPr>
              <w:t>po</w:t>
            </w:r>
            <w:r w:rsidRPr="003B4085">
              <w:rPr>
                <w:rFonts w:ascii="Arial" w:hAnsi="Arial" w:cs="Arial"/>
                <w:spacing w:val="-1"/>
              </w:rPr>
              <w:t>s</w:t>
            </w:r>
            <w:r w:rsidRPr="003B4085">
              <w:rPr>
                <w:rFonts w:ascii="Arial" w:hAnsi="Arial" w:cs="Arial"/>
              </w:rPr>
              <w:t>t</w:t>
            </w:r>
            <w:r w:rsidRPr="003B4085">
              <w:rPr>
                <w:rFonts w:ascii="Arial" w:hAnsi="Arial" w:cs="Arial"/>
                <w:spacing w:val="1"/>
              </w:rPr>
              <w:t>h</w:t>
            </w:r>
            <w:r w:rsidRPr="003B4085">
              <w:rPr>
                <w:rFonts w:ascii="Arial" w:hAnsi="Arial" w:cs="Arial"/>
              </w:rPr>
              <w:t>a</w:t>
            </w:r>
            <w:r w:rsidRPr="003B4085">
              <w:rPr>
                <w:rFonts w:ascii="Arial" w:hAnsi="Arial" w:cs="Arial"/>
                <w:spacing w:val="1"/>
              </w:rPr>
              <w:t>rv</w:t>
            </w:r>
            <w:r w:rsidRPr="003B4085">
              <w:rPr>
                <w:rFonts w:ascii="Arial" w:hAnsi="Arial" w:cs="Arial"/>
              </w:rPr>
              <w:t>est l</w:t>
            </w:r>
            <w:r w:rsidRPr="003B4085">
              <w:rPr>
                <w:rFonts w:ascii="Arial" w:hAnsi="Arial" w:cs="Arial"/>
                <w:spacing w:val="1"/>
              </w:rPr>
              <w:t>o</w:t>
            </w:r>
            <w:r w:rsidRPr="003B4085">
              <w:rPr>
                <w:rFonts w:ascii="Arial" w:hAnsi="Arial" w:cs="Arial"/>
                <w:spacing w:val="-1"/>
              </w:rPr>
              <w:t>s</w:t>
            </w:r>
            <w:r w:rsidRPr="003B4085">
              <w:rPr>
                <w:rFonts w:ascii="Arial" w:hAnsi="Arial" w:cs="Arial"/>
              </w:rPr>
              <w:t>s</w:t>
            </w:r>
            <w:r w:rsidRPr="003B4085">
              <w:rPr>
                <w:rFonts w:ascii="Arial" w:hAnsi="Arial" w:cs="Arial"/>
                <w:spacing w:val="-2"/>
              </w:rPr>
              <w:t xml:space="preserve"> </w:t>
            </w:r>
            <w:r w:rsidRPr="003B4085">
              <w:rPr>
                <w:rFonts w:ascii="Arial" w:hAnsi="Arial" w:cs="Arial"/>
              </w:rPr>
              <w:t>in</w:t>
            </w:r>
            <w:r w:rsidRPr="003B4085">
              <w:rPr>
                <w:rFonts w:ascii="Arial" w:hAnsi="Arial" w:cs="Arial"/>
                <w:spacing w:val="4"/>
              </w:rPr>
              <w:t xml:space="preserve"> </w:t>
            </w:r>
            <w:r w:rsidRPr="003B4085">
              <w:rPr>
                <w:rFonts w:ascii="Arial" w:hAnsi="Arial" w:cs="Arial"/>
              </w:rPr>
              <w:t>t</w:t>
            </w:r>
            <w:r w:rsidRPr="003B4085">
              <w:rPr>
                <w:rFonts w:ascii="Arial" w:hAnsi="Arial" w:cs="Arial"/>
                <w:spacing w:val="1"/>
              </w:rPr>
              <w:t>om</w:t>
            </w:r>
            <w:r w:rsidRPr="003B4085">
              <w:rPr>
                <w:rFonts w:ascii="Arial" w:hAnsi="Arial" w:cs="Arial"/>
              </w:rPr>
              <w:t>at</w:t>
            </w:r>
            <w:r w:rsidRPr="003B4085">
              <w:rPr>
                <w:rFonts w:ascii="Arial" w:hAnsi="Arial" w:cs="Arial"/>
                <w:spacing w:val="1"/>
              </w:rPr>
              <w:t>o</w:t>
            </w:r>
            <w:r w:rsidRPr="003B4085">
              <w:rPr>
                <w:rFonts w:ascii="Arial" w:hAnsi="Arial" w:cs="Arial"/>
              </w:rPr>
              <w:t>es</w:t>
            </w:r>
            <w:r w:rsidRPr="003B4085">
              <w:rPr>
                <w:rFonts w:ascii="Arial" w:hAnsi="Arial" w:cs="Arial"/>
                <w:spacing w:val="-6"/>
              </w:rPr>
              <w:t xml:space="preserve"> </w:t>
            </w:r>
            <w:r w:rsidRPr="003B4085">
              <w:rPr>
                <w:rFonts w:ascii="Arial" w:hAnsi="Arial" w:cs="Arial"/>
              </w:rPr>
              <w:t>with</w:t>
            </w:r>
            <w:r w:rsidRPr="003B4085">
              <w:rPr>
                <w:rFonts w:ascii="Arial" w:hAnsi="Arial" w:cs="Arial"/>
                <w:spacing w:val="-3"/>
              </w:rPr>
              <w:t xml:space="preserve"> </w:t>
            </w:r>
            <w:r w:rsidRPr="003B4085">
              <w:rPr>
                <w:rFonts w:ascii="Arial" w:hAnsi="Arial" w:cs="Arial"/>
              </w:rPr>
              <w:t>t</w:t>
            </w:r>
            <w:r w:rsidRPr="003B4085">
              <w:rPr>
                <w:rFonts w:ascii="Arial" w:hAnsi="Arial" w:cs="Arial"/>
                <w:spacing w:val="1"/>
              </w:rPr>
              <w:t>h</w:t>
            </w:r>
            <w:r w:rsidRPr="003B4085">
              <w:rPr>
                <w:rFonts w:ascii="Arial" w:hAnsi="Arial" w:cs="Arial"/>
              </w:rPr>
              <w:t>e</w:t>
            </w:r>
            <w:r w:rsidRPr="003B4085">
              <w:rPr>
                <w:rFonts w:ascii="Arial" w:hAnsi="Arial" w:cs="Arial"/>
                <w:spacing w:val="8"/>
              </w:rPr>
              <w:t xml:space="preserve"> </w:t>
            </w:r>
            <w:r w:rsidRPr="003B4085">
              <w:rPr>
                <w:rFonts w:ascii="Arial" w:hAnsi="Arial" w:cs="Arial"/>
                <w:spacing w:val="1"/>
              </w:rPr>
              <w:t>h</w:t>
            </w:r>
            <w:r w:rsidRPr="003B4085">
              <w:rPr>
                <w:rFonts w:ascii="Arial" w:hAnsi="Arial" w:cs="Arial"/>
              </w:rPr>
              <w:t>e</w:t>
            </w:r>
            <w:r w:rsidRPr="003B4085">
              <w:rPr>
                <w:rFonts w:ascii="Arial" w:hAnsi="Arial" w:cs="Arial"/>
                <w:spacing w:val="-2"/>
              </w:rPr>
              <w:t>l</w:t>
            </w:r>
            <w:r w:rsidRPr="003B4085">
              <w:rPr>
                <w:rFonts w:ascii="Arial" w:hAnsi="Arial" w:cs="Arial"/>
              </w:rPr>
              <w:t xml:space="preserve">p </w:t>
            </w:r>
            <w:r w:rsidRPr="003B4085">
              <w:rPr>
                <w:rFonts w:ascii="Arial" w:hAnsi="Arial" w:cs="Arial"/>
                <w:spacing w:val="1"/>
              </w:rPr>
              <w:t>o</w:t>
            </w:r>
            <w:r w:rsidRPr="003B4085">
              <w:rPr>
                <w:rFonts w:ascii="Arial" w:hAnsi="Arial" w:cs="Arial"/>
              </w:rPr>
              <w:t xml:space="preserve">f </w:t>
            </w:r>
            <w:r w:rsidRPr="003B4085">
              <w:rPr>
                <w:rFonts w:ascii="Arial" w:hAnsi="Arial" w:cs="Arial"/>
                <w:spacing w:val="1"/>
              </w:rPr>
              <w:t>n</w:t>
            </w:r>
            <w:r w:rsidRPr="003B4085">
              <w:rPr>
                <w:rFonts w:ascii="Arial" w:hAnsi="Arial" w:cs="Arial"/>
              </w:rPr>
              <w:t>at</w:t>
            </w:r>
            <w:r w:rsidRPr="003B4085">
              <w:rPr>
                <w:rFonts w:ascii="Arial" w:hAnsi="Arial" w:cs="Arial"/>
                <w:spacing w:val="-1"/>
              </w:rPr>
              <w:t>u</w:t>
            </w:r>
            <w:r w:rsidRPr="003B4085">
              <w:rPr>
                <w:rFonts w:ascii="Arial" w:hAnsi="Arial" w:cs="Arial"/>
                <w:spacing w:val="1"/>
              </w:rPr>
              <w:t>r</w:t>
            </w:r>
            <w:r w:rsidRPr="003B4085">
              <w:rPr>
                <w:rFonts w:ascii="Arial" w:hAnsi="Arial" w:cs="Arial"/>
              </w:rPr>
              <w:t xml:space="preserve">al   </w:t>
            </w:r>
            <w:r w:rsidRPr="003B4085">
              <w:rPr>
                <w:rFonts w:ascii="Arial" w:hAnsi="Arial" w:cs="Arial"/>
                <w:spacing w:val="12"/>
              </w:rPr>
              <w:t xml:space="preserve"> </w:t>
            </w:r>
            <w:r w:rsidRPr="003B4085">
              <w:rPr>
                <w:rFonts w:ascii="Arial" w:hAnsi="Arial" w:cs="Arial"/>
              </w:rPr>
              <w:t>c</w:t>
            </w:r>
            <w:r w:rsidRPr="003B4085">
              <w:rPr>
                <w:rFonts w:ascii="Arial" w:hAnsi="Arial" w:cs="Arial"/>
                <w:spacing w:val="1"/>
              </w:rPr>
              <w:t>o</w:t>
            </w:r>
            <w:r w:rsidRPr="003B4085">
              <w:rPr>
                <w:rFonts w:ascii="Arial" w:hAnsi="Arial" w:cs="Arial"/>
              </w:rPr>
              <w:t>ati</w:t>
            </w:r>
            <w:r w:rsidRPr="003B4085">
              <w:rPr>
                <w:rFonts w:ascii="Arial" w:hAnsi="Arial" w:cs="Arial"/>
                <w:spacing w:val="1"/>
              </w:rPr>
              <w:t>ng</w:t>
            </w:r>
            <w:r w:rsidRPr="003B4085">
              <w:rPr>
                <w:rFonts w:ascii="Arial" w:hAnsi="Arial" w:cs="Arial"/>
                <w:spacing w:val="-1"/>
              </w:rPr>
              <w:t>s</w:t>
            </w:r>
            <w:r w:rsidRPr="003B4085">
              <w:rPr>
                <w:rFonts w:ascii="Arial" w:hAnsi="Arial" w:cs="Arial"/>
              </w:rPr>
              <w:t xml:space="preserve">.   </w:t>
            </w:r>
            <w:r w:rsidRPr="003B4085">
              <w:rPr>
                <w:rFonts w:ascii="Arial" w:hAnsi="Arial" w:cs="Arial"/>
                <w:spacing w:val="12"/>
              </w:rPr>
              <w:t xml:space="preserve"> </w:t>
            </w:r>
            <w:r w:rsidRPr="003B4085">
              <w:rPr>
                <w:rFonts w:ascii="Arial" w:hAnsi="Arial" w:cs="Arial"/>
              </w:rPr>
              <w:t>T</w:t>
            </w:r>
            <w:r w:rsidRPr="003B4085">
              <w:rPr>
                <w:rFonts w:ascii="Arial" w:hAnsi="Arial" w:cs="Arial"/>
                <w:spacing w:val="1"/>
              </w:rPr>
              <w:t>h</w:t>
            </w:r>
            <w:r w:rsidRPr="003B4085">
              <w:rPr>
                <w:rFonts w:ascii="Arial" w:hAnsi="Arial" w:cs="Arial"/>
              </w:rPr>
              <w:t>e</w:t>
            </w:r>
            <w:r w:rsidRPr="003B4085">
              <w:rPr>
                <w:rFonts w:ascii="Arial" w:hAnsi="Arial" w:cs="Arial"/>
                <w:spacing w:val="-2"/>
              </w:rPr>
              <w:t xml:space="preserve"> </w:t>
            </w:r>
            <w:r w:rsidRPr="003B4085">
              <w:rPr>
                <w:rFonts w:ascii="Arial" w:hAnsi="Arial" w:cs="Arial"/>
                <w:spacing w:val="1"/>
              </w:rPr>
              <w:t>r</w:t>
            </w:r>
            <w:r w:rsidRPr="003B4085">
              <w:rPr>
                <w:rFonts w:ascii="Arial" w:hAnsi="Arial" w:cs="Arial"/>
                <w:spacing w:val="-2"/>
              </w:rPr>
              <w:t>e</w:t>
            </w:r>
            <w:r w:rsidRPr="003B4085">
              <w:rPr>
                <w:rFonts w:ascii="Arial" w:hAnsi="Arial" w:cs="Arial"/>
                <w:spacing w:val="-1"/>
              </w:rPr>
              <w:t>s</w:t>
            </w:r>
            <w:r w:rsidRPr="003B4085">
              <w:rPr>
                <w:rFonts w:ascii="Arial" w:hAnsi="Arial" w:cs="Arial"/>
              </w:rPr>
              <w:t>e</w:t>
            </w:r>
            <w:r w:rsidRPr="003B4085">
              <w:rPr>
                <w:rFonts w:ascii="Arial" w:hAnsi="Arial" w:cs="Arial"/>
                <w:spacing w:val="1"/>
              </w:rPr>
              <w:t>ar</w:t>
            </w:r>
            <w:r w:rsidRPr="003B4085">
              <w:rPr>
                <w:rFonts w:ascii="Arial" w:hAnsi="Arial" w:cs="Arial"/>
              </w:rPr>
              <w:t>ch</w:t>
            </w:r>
            <w:r w:rsidRPr="003B4085">
              <w:rPr>
                <w:rFonts w:ascii="Arial" w:hAnsi="Arial" w:cs="Arial"/>
                <w:spacing w:val="-5"/>
              </w:rPr>
              <w:t xml:space="preserve"> </w:t>
            </w:r>
            <w:r w:rsidRPr="003B4085">
              <w:rPr>
                <w:rFonts w:ascii="Arial" w:hAnsi="Arial" w:cs="Arial"/>
              </w:rPr>
              <w:t>is</w:t>
            </w:r>
            <w:r w:rsidRPr="003B4085">
              <w:rPr>
                <w:rFonts w:ascii="Arial" w:hAnsi="Arial" w:cs="Arial"/>
                <w:spacing w:val="-1"/>
              </w:rPr>
              <w:t xml:space="preserve"> </w:t>
            </w:r>
            <w:r w:rsidRPr="003B4085">
              <w:rPr>
                <w:rFonts w:ascii="Arial" w:hAnsi="Arial" w:cs="Arial"/>
                <w:spacing w:val="1"/>
              </w:rPr>
              <w:t>r</w:t>
            </w:r>
            <w:r w:rsidRPr="003B4085">
              <w:rPr>
                <w:rFonts w:ascii="Arial" w:hAnsi="Arial" w:cs="Arial"/>
              </w:rPr>
              <w:t>ele</w:t>
            </w:r>
            <w:r w:rsidRPr="003B4085">
              <w:rPr>
                <w:rFonts w:ascii="Arial" w:hAnsi="Arial" w:cs="Arial"/>
                <w:spacing w:val="2"/>
              </w:rPr>
              <w:t>v</w:t>
            </w:r>
            <w:r w:rsidRPr="003B4085">
              <w:rPr>
                <w:rFonts w:ascii="Arial" w:hAnsi="Arial" w:cs="Arial"/>
              </w:rPr>
              <w:t>a</w:t>
            </w:r>
            <w:r w:rsidRPr="003B4085">
              <w:rPr>
                <w:rFonts w:ascii="Arial" w:hAnsi="Arial" w:cs="Arial"/>
                <w:spacing w:val="1"/>
              </w:rPr>
              <w:t>n</w:t>
            </w:r>
            <w:r w:rsidRPr="003B4085">
              <w:rPr>
                <w:rFonts w:ascii="Arial" w:hAnsi="Arial" w:cs="Arial"/>
              </w:rPr>
              <w:t>t,</w:t>
            </w:r>
            <w:r w:rsidRPr="003B4085">
              <w:rPr>
                <w:rFonts w:ascii="Arial" w:hAnsi="Arial" w:cs="Arial"/>
                <w:spacing w:val="-6"/>
              </w:rPr>
              <w:t xml:space="preserve"> </w:t>
            </w:r>
            <w:proofErr w:type="gramStart"/>
            <w:r w:rsidRPr="003B4085">
              <w:rPr>
                <w:rFonts w:ascii="Arial" w:hAnsi="Arial" w:cs="Arial"/>
              </w:rPr>
              <w:t>timel</w:t>
            </w:r>
            <w:r w:rsidRPr="003B4085">
              <w:rPr>
                <w:rFonts w:ascii="Arial" w:hAnsi="Arial" w:cs="Arial"/>
                <w:spacing w:val="2"/>
              </w:rPr>
              <w:t>y</w:t>
            </w:r>
            <w:r w:rsidRPr="003B4085">
              <w:rPr>
                <w:rFonts w:ascii="Arial" w:hAnsi="Arial" w:cs="Arial"/>
              </w:rPr>
              <w:t xml:space="preserve">,   </w:t>
            </w:r>
            <w:proofErr w:type="gramEnd"/>
            <w:r w:rsidRPr="003B4085">
              <w:rPr>
                <w:rFonts w:ascii="Arial" w:hAnsi="Arial" w:cs="Arial"/>
                <w:spacing w:val="13"/>
              </w:rPr>
              <w:t xml:space="preserve"> </w:t>
            </w:r>
            <w:r w:rsidRPr="003B4085">
              <w:rPr>
                <w:rFonts w:ascii="Arial" w:hAnsi="Arial" w:cs="Arial"/>
                <w:spacing w:val="-2"/>
              </w:rPr>
              <w:t>a</w:t>
            </w:r>
            <w:r w:rsidRPr="003B4085">
              <w:rPr>
                <w:rFonts w:ascii="Arial" w:hAnsi="Arial" w:cs="Arial"/>
                <w:spacing w:val="1"/>
              </w:rPr>
              <w:t>n</w:t>
            </w:r>
            <w:r w:rsidRPr="003B4085">
              <w:rPr>
                <w:rFonts w:ascii="Arial" w:hAnsi="Arial" w:cs="Arial"/>
              </w:rPr>
              <w:t xml:space="preserve">d </w:t>
            </w:r>
            <w:r w:rsidRPr="003B4085">
              <w:rPr>
                <w:rFonts w:ascii="Arial" w:hAnsi="Arial" w:cs="Arial"/>
                <w:spacing w:val="1"/>
              </w:rPr>
              <w:t>f</w:t>
            </w:r>
            <w:r w:rsidRPr="003B4085">
              <w:rPr>
                <w:rFonts w:ascii="Arial" w:hAnsi="Arial" w:cs="Arial"/>
              </w:rPr>
              <w:t>alls</w:t>
            </w:r>
            <w:r w:rsidRPr="003B4085">
              <w:rPr>
                <w:rFonts w:ascii="Arial" w:hAnsi="Arial" w:cs="Arial"/>
                <w:spacing w:val="-3"/>
              </w:rPr>
              <w:t xml:space="preserve"> </w:t>
            </w:r>
            <w:r w:rsidRPr="003B4085">
              <w:rPr>
                <w:rFonts w:ascii="Arial" w:hAnsi="Arial" w:cs="Arial"/>
              </w:rPr>
              <w:t>wit</w:t>
            </w:r>
            <w:r w:rsidRPr="003B4085">
              <w:rPr>
                <w:rFonts w:ascii="Arial" w:hAnsi="Arial" w:cs="Arial"/>
                <w:spacing w:val="1"/>
              </w:rPr>
              <w:t>h</w:t>
            </w:r>
            <w:r w:rsidRPr="003B4085">
              <w:rPr>
                <w:rFonts w:ascii="Arial" w:hAnsi="Arial" w:cs="Arial"/>
              </w:rPr>
              <w:t>in</w:t>
            </w:r>
            <w:r w:rsidRPr="003B4085">
              <w:rPr>
                <w:rFonts w:ascii="Arial" w:hAnsi="Arial" w:cs="Arial"/>
                <w:spacing w:val="-3"/>
              </w:rPr>
              <w:t xml:space="preserve"> </w:t>
            </w:r>
            <w:r w:rsidRPr="003B4085">
              <w:rPr>
                <w:rFonts w:ascii="Arial" w:hAnsi="Arial" w:cs="Arial"/>
              </w:rPr>
              <w:t>t</w:t>
            </w:r>
            <w:r w:rsidRPr="003B4085">
              <w:rPr>
                <w:rFonts w:ascii="Arial" w:hAnsi="Arial" w:cs="Arial"/>
                <w:spacing w:val="1"/>
              </w:rPr>
              <w:t>h</w:t>
            </w:r>
            <w:r w:rsidRPr="003B4085">
              <w:rPr>
                <w:rFonts w:ascii="Arial" w:hAnsi="Arial" w:cs="Arial"/>
              </w:rPr>
              <w:t>e</w:t>
            </w:r>
            <w:r w:rsidRPr="003B4085">
              <w:rPr>
                <w:rFonts w:ascii="Arial" w:hAnsi="Arial" w:cs="Arial"/>
                <w:spacing w:val="-1"/>
              </w:rPr>
              <w:t xml:space="preserve"> </w:t>
            </w:r>
            <w:r w:rsidRPr="003B4085">
              <w:rPr>
                <w:rFonts w:ascii="Arial" w:hAnsi="Arial" w:cs="Arial"/>
              </w:rPr>
              <w:t>i</w:t>
            </w:r>
            <w:r w:rsidRPr="003B4085">
              <w:rPr>
                <w:rFonts w:ascii="Arial" w:hAnsi="Arial" w:cs="Arial"/>
                <w:spacing w:val="1"/>
              </w:rPr>
              <w:t>n</w:t>
            </w:r>
            <w:r w:rsidRPr="003B4085">
              <w:rPr>
                <w:rFonts w:ascii="Arial" w:hAnsi="Arial" w:cs="Arial"/>
              </w:rPr>
              <w:t>c</w:t>
            </w:r>
            <w:r w:rsidRPr="003B4085">
              <w:rPr>
                <w:rFonts w:ascii="Arial" w:hAnsi="Arial" w:cs="Arial"/>
                <w:spacing w:val="1"/>
              </w:rPr>
              <w:t>r</w:t>
            </w:r>
            <w:r w:rsidRPr="003B4085">
              <w:rPr>
                <w:rFonts w:ascii="Arial" w:hAnsi="Arial" w:cs="Arial"/>
              </w:rPr>
              <w:t>e</w:t>
            </w:r>
            <w:r w:rsidRPr="003B4085">
              <w:rPr>
                <w:rFonts w:ascii="Arial" w:hAnsi="Arial" w:cs="Arial"/>
                <w:spacing w:val="1"/>
              </w:rPr>
              <w:t>a</w:t>
            </w:r>
            <w:r w:rsidRPr="003B4085">
              <w:rPr>
                <w:rFonts w:ascii="Arial" w:hAnsi="Arial" w:cs="Arial"/>
                <w:spacing w:val="-1"/>
              </w:rPr>
              <w:t>s</w:t>
            </w:r>
            <w:r w:rsidRPr="003B4085">
              <w:rPr>
                <w:rFonts w:ascii="Arial" w:hAnsi="Arial" w:cs="Arial"/>
              </w:rPr>
              <w:t>i</w:t>
            </w:r>
            <w:r w:rsidRPr="003B4085">
              <w:rPr>
                <w:rFonts w:ascii="Arial" w:hAnsi="Arial" w:cs="Arial"/>
                <w:spacing w:val="-1"/>
              </w:rPr>
              <w:t>n</w:t>
            </w:r>
            <w:r w:rsidRPr="003B4085">
              <w:rPr>
                <w:rFonts w:ascii="Arial" w:hAnsi="Arial" w:cs="Arial"/>
              </w:rPr>
              <w:t>g</w:t>
            </w:r>
            <w:r w:rsidRPr="003B4085">
              <w:rPr>
                <w:rFonts w:ascii="Arial" w:hAnsi="Arial" w:cs="Arial"/>
                <w:spacing w:val="-6"/>
              </w:rPr>
              <w:t xml:space="preserve"> </w:t>
            </w:r>
            <w:r w:rsidRPr="003B4085">
              <w:rPr>
                <w:rFonts w:ascii="Arial" w:hAnsi="Arial" w:cs="Arial"/>
                <w:spacing w:val="-3"/>
              </w:rPr>
              <w:t>t</w:t>
            </w:r>
            <w:r w:rsidRPr="003B4085">
              <w:rPr>
                <w:rFonts w:ascii="Arial" w:hAnsi="Arial" w:cs="Arial"/>
                <w:spacing w:val="1"/>
              </w:rPr>
              <w:t>r</w:t>
            </w:r>
            <w:r w:rsidRPr="003B4085">
              <w:rPr>
                <w:rFonts w:ascii="Arial" w:hAnsi="Arial" w:cs="Arial"/>
              </w:rPr>
              <w:t>e</w:t>
            </w:r>
            <w:r w:rsidRPr="003B4085">
              <w:rPr>
                <w:rFonts w:ascii="Arial" w:hAnsi="Arial" w:cs="Arial"/>
                <w:spacing w:val="1"/>
              </w:rPr>
              <w:t>n</w:t>
            </w:r>
            <w:r w:rsidRPr="003B4085">
              <w:rPr>
                <w:rFonts w:ascii="Arial" w:hAnsi="Arial" w:cs="Arial"/>
              </w:rPr>
              <w:t>d</w:t>
            </w:r>
            <w:r w:rsidRPr="003B4085">
              <w:rPr>
                <w:rFonts w:ascii="Arial" w:hAnsi="Arial" w:cs="Arial"/>
                <w:spacing w:val="-2"/>
              </w:rPr>
              <w:t xml:space="preserve"> </w:t>
            </w:r>
            <w:r w:rsidRPr="003B4085">
              <w:rPr>
                <w:rFonts w:ascii="Arial" w:hAnsi="Arial" w:cs="Arial"/>
              </w:rPr>
              <w:t>t</w:t>
            </w:r>
            <w:r w:rsidRPr="003B4085">
              <w:rPr>
                <w:rFonts w:ascii="Arial" w:hAnsi="Arial" w:cs="Arial"/>
                <w:spacing w:val="1"/>
              </w:rPr>
              <w:t>o</w:t>
            </w:r>
            <w:r w:rsidRPr="003B4085">
              <w:rPr>
                <w:rFonts w:ascii="Arial" w:hAnsi="Arial" w:cs="Arial"/>
              </w:rPr>
              <w:t>wa</w:t>
            </w:r>
            <w:r w:rsidRPr="003B4085">
              <w:rPr>
                <w:rFonts w:ascii="Arial" w:hAnsi="Arial" w:cs="Arial"/>
                <w:spacing w:val="-1"/>
              </w:rPr>
              <w:t>r</w:t>
            </w:r>
            <w:r w:rsidRPr="003B4085">
              <w:rPr>
                <w:rFonts w:ascii="Arial" w:hAnsi="Arial" w:cs="Arial"/>
                <w:spacing w:val="1"/>
              </w:rPr>
              <w:t>d</w:t>
            </w:r>
            <w:r w:rsidRPr="003B4085">
              <w:rPr>
                <w:rFonts w:ascii="Arial" w:hAnsi="Arial" w:cs="Arial"/>
              </w:rPr>
              <w:t>s</w:t>
            </w:r>
            <w:r w:rsidRPr="003B4085">
              <w:rPr>
                <w:rFonts w:ascii="Arial" w:hAnsi="Arial" w:cs="Arial"/>
                <w:spacing w:val="-6"/>
              </w:rPr>
              <w:t xml:space="preserve"> </w:t>
            </w:r>
            <w:r w:rsidRPr="003B4085">
              <w:rPr>
                <w:rFonts w:ascii="Arial" w:hAnsi="Arial" w:cs="Arial"/>
                <w:spacing w:val="1"/>
              </w:rPr>
              <w:t>u</w:t>
            </w:r>
            <w:r w:rsidRPr="003B4085">
              <w:rPr>
                <w:rFonts w:ascii="Arial" w:hAnsi="Arial" w:cs="Arial"/>
                <w:spacing w:val="-1"/>
              </w:rPr>
              <w:t>s</w:t>
            </w:r>
            <w:r w:rsidRPr="003B4085">
              <w:rPr>
                <w:rFonts w:ascii="Arial" w:hAnsi="Arial" w:cs="Arial"/>
              </w:rPr>
              <w:t>i</w:t>
            </w:r>
            <w:r w:rsidRPr="003B4085">
              <w:rPr>
                <w:rFonts w:ascii="Arial" w:hAnsi="Arial" w:cs="Arial"/>
                <w:spacing w:val="1"/>
              </w:rPr>
              <w:t>n</w:t>
            </w:r>
            <w:r w:rsidRPr="003B4085">
              <w:rPr>
                <w:rFonts w:ascii="Arial" w:hAnsi="Arial" w:cs="Arial"/>
              </w:rPr>
              <w:t>g</w:t>
            </w:r>
            <w:r w:rsidRPr="003B4085">
              <w:rPr>
                <w:rFonts w:ascii="Arial" w:hAnsi="Arial" w:cs="Arial"/>
                <w:spacing w:val="-2"/>
              </w:rPr>
              <w:t xml:space="preserve"> </w:t>
            </w:r>
            <w:r w:rsidRPr="003B4085">
              <w:rPr>
                <w:rFonts w:ascii="Arial" w:hAnsi="Arial" w:cs="Arial"/>
              </w:rPr>
              <w:t>ec</w:t>
            </w:r>
            <w:r w:rsidRPr="003B4085">
              <w:rPr>
                <w:rFonts w:ascii="Arial" w:hAnsi="Arial" w:cs="Arial"/>
                <w:spacing w:val="-1"/>
              </w:rPr>
              <w:t>o</w:t>
            </w:r>
            <w:r w:rsidRPr="003B4085">
              <w:rPr>
                <w:rFonts w:ascii="Arial" w:hAnsi="Arial" w:cs="Arial"/>
              </w:rPr>
              <w:t xml:space="preserve">- </w:t>
            </w:r>
            <w:r w:rsidRPr="003B4085">
              <w:rPr>
                <w:rFonts w:ascii="Arial" w:hAnsi="Arial" w:cs="Arial"/>
                <w:spacing w:val="1"/>
              </w:rPr>
              <w:t>fr</w:t>
            </w:r>
            <w:r w:rsidRPr="003B4085">
              <w:rPr>
                <w:rFonts w:ascii="Arial" w:hAnsi="Arial" w:cs="Arial"/>
              </w:rPr>
              <w:t>ie</w:t>
            </w:r>
            <w:r w:rsidRPr="003B4085">
              <w:rPr>
                <w:rFonts w:ascii="Arial" w:hAnsi="Arial" w:cs="Arial"/>
                <w:spacing w:val="1"/>
              </w:rPr>
              <w:t>nd</w:t>
            </w:r>
            <w:r w:rsidRPr="003B4085">
              <w:rPr>
                <w:rFonts w:ascii="Arial" w:hAnsi="Arial" w:cs="Arial"/>
              </w:rPr>
              <w:t xml:space="preserve">ly                         </w:t>
            </w:r>
            <w:r w:rsidRPr="003B4085">
              <w:rPr>
                <w:rFonts w:ascii="Arial" w:hAnsi="Arial" w:cs="Arial"/>
                <w:spacing w:val="36"/>
              </w:rPr>
              <w:t xml:space="preserve"> </w:t>
            </w:r>
            <w:r w:rsidRPr="003B4085">
              <w:rPr>
                <w:rFonts w:ascii="Arial" w:hAnsi="Arial" w:cs="Arial"/>
                <w:spacing w:val="-2"/>
              </w:rPr>
              <w:t>a</w:t>
            </w:r>
            <w:r w:rsidRPr="003B4085">
              <w:rPr>
                <w:rFonts w:ascii="Arial" w:hAnsi="Arial" w:cs="Arial"/>
                <w:spacing w:val="1"/>
              </w:rPr>
              <w:t>n</w:t>
            </w:r>
            <w:r w:rsidRPr="003B4085">
              <w:rPr>
                <w:rFonts w:ascii="Arial" w:hAnsi="Arial" w:cs="Arial"/>
              </w:rPr>
              <w:t xml:space="preserve">d                         </w:t>
            </w:r>
            <w:r w:rsidRPr="003B4085">
              <w:rPr>
                <w:rFonts w:ascii="Arial" w:hAnsi="Arial" w:cs="Arial"/>
                <w:spacing w:val="37"/>
              </w:rPr>
              <w:t xml:space="preserve"> </w:t>
            </w:r>
            <w:r w:rsidRPr="003B4085">
              <w:rPr>
                <w:rFonts w:ascii="Arial" w:hAnsi="Arial" w:cs="Arial"/>
                <w:spacing w:val="1"/>
              </w:rPr>
              <w:t>b</w:t>
            </w:r>
            <w:r w:rsidRPr="003B4085">
              <w:rPr>
                <w:rFonts w:ascii="Arial" w:hAnsi="Arial" w:cs="Arial"/>
              </w:rPr>
              <w:t>i</w:t>
            </w:r>
            <w:r w:rsidRPr="003B4085">
              <w:rPr>
                <w:rFonts w:ascii="Arial" w:hAnsi="Arial" w:cs="Arial"/>
                <w:spacing w:val="3"/>
              </w:rPr>
              <w:t>o</w:t>
            </w:r>
            <w:r w:rsidRPr="003B4085">
              <w:rPr>
                <w:rFonts w:ascii="Arial" w:hAnsi="Arial" w:cs="Arial"/>
                <w:spacing w:val="1"/>
              </w:rPr>
              <w:t>-b</w:t>
            </w:r>
            <w:r w:rsidRPr="003B4085">
              <w:rPr>
                <w:rFonts w:ascii="Arial" w:hAnsi="Arial" w:cs="Arial"/>
              </w:rPr>
              <w:t xml:space="preserve">ased                         </w:t>
            </w:r>
            <w:r w:rsidRPr="003B4085">
              <w:rPr>
                <w:rFonts w:ascii="Arial" w:hAnsi="Arial" w:cs="Arial"/>
                <w:spacing w:val="32"/>
              </w:rPr>
              <w:t xml:space="preserve"> </w:t>
            </w:r>
            <w:r w:rsidRPr="003B4085">
              <w:rPr>
                <w:rFonts w:ascii="Arial" w:hAnsi="Arial" w:cs="Arial"/>
                <w:spacing w:val="1"/>
              </w:rPr>
              <w:t>pr</w:t>
            </w:r>
            <w:r w:rsidRPr="003B4085">
              <w:rPr>
                <w:rFonts w:ascii="Arial" w:hAnsi="Arial" w:cs="Arial"/>
              </w:rPr>
              <w:t>ese</w:t>
            </w:r>
            <w:r w:rsidRPr="003B4085">
              <w:rPr>
                <w:rFonts w:ascii="Arial" w:hAnsi="Arial" w:cs="Arial"/>
                <w:spacing w:val="1"/>
              </w:rPr>
              <w:t>rv</w:t>
            </w:r>
            <w:r w:rsidRPr="003B4085">
              <w:rPr>
                <w:rFonts w:ascii="Arial" w:hAnsi="Arial" w:cs="Arial"/>
              </w:rPr>
              <w:t>ati</w:t>
            </w:r>
            <w:r w:rsidRPr="003B4085">
              <w:rPr>
                <w:rFonts w:ascii="Arial" w:hAnsi="Arial" w:cs="Arial"/>
                <w:spacing w:val="1"/>
              </w:rPr>
              <w:t>o</w:t>
            </w:r>
            <w:r w:rsidRPr="003B4085">
              <w:rPr>
                <w:rFonts w:ascii="Arial" w:hAnsi="Arial" w:cs="Arial"/>
              </w:rPr>
              <w:t>n</w:t>
            </w:r>
            <w:r w:rsidRPr="003B4085">
              <w:rPr>
                <w:rFonts w:ascii="Arial" w:hAnsi="Arial" w:cs="Arial"/>
                <w:spacing w:val="-9"/>
              </w:rPr>
              <w:t xml:space="preserve"> </w:t>
            </w:r>
            <w:r w:rsidRPr="003B4085">
              <w:rPr>
                <w:rFonts w:ascii="Arial" w:hAnsi="Arial" w:cs="Arial"/>
                <w:spacing w:val="1"/>
              </w:rPr>
              <w:t>m</w:t>
            </w:r>
            <w:r w:rsidRPr="003B4085">
              <w:rPr>
                <w:rFonts w:ascii="Arial" w:hAnsi="Arial" w:cs="Arial"/>
              </w:rPr>
              <w:t>et</w:t>
            </w:r>
            <w:r w:rsidRPr="003B4085">
              <w:rPr>
                <w:rFonts w:ascii="Arial" w:hAnsi="Arial" w:cs="Arial"/>
                <w:spacing w:val="1"/>
              </w:rPr>
              <w:t>hod</w:t>
            </w:r>
            <w:r w:rsidRPr="003B4085">
              <w:rPr>
                <w:rFonts w:ascii="Arial" w:hAnsi="Arial" w:cs="Arial"/>
              </w:rPr>
              <w:t xml:space="preserve">s.                         </w:t>
            </w:r>
            <w:r w:rsidRPr="003B4085">
              <w:rPr>
                <w:rFonts w:ascii="Arial" w:hAnsi="Arial" w:cs="Arial"/>
                <w:spacing w:val="35"/>
              </w:rPr>
              <w:t xml:space="preserve"> </w:t>
            </w:r>
            <w:r w:rsidRPr="003B4085">
              <w:rPr>
                <w:rFonts w:ascii="Arial" w:hAnsi="Arial" w:cs="Arial"/>
              </w:rPr>
              <w:t>T</w:t>
            </w:r>
            <w:r w:rsidRPr="003B4085">
              <w:rPr>
                <w:rFonts w:ascii="Arial" w:hAnsi="Arial" w:cs="Arial"/>
                <w:spacing w:val="1"/>
              </w:rPr>
              <w:t>h</w:t>
            </w:r>
            <w:r w:rsidRPr="003B4085">
              <w:rPr>
                <w:rFonts w:ascii="Arial" w:hAnsi="Arial" w:cs="Arial"/>
              </w:rPr>
              <w:t xml:space="preserve">e </w:t>
            </w:r>
            <w:r w:rsidRPr="003B4085">
              <w:rPr>
                <w:rFonts w:ascii="Arial" w:hAnsi="Arial" w:cs="Arial"/>
                <w:spacing w:val="1"/>
              </w:rPr>
              <w:t>m</w:t>
            </w:r>
            <w:r w:rsidRPr="003B4085">
              <w:rPr>
                <w:rFonts w:ascii="Arial" w:hAnsi="Arial" w:cs="Arial"/>
              </w:rPr>
              <w:t>a</w:t>
            </w:r>
            <w:r w:rsidRPr="003B4085">
              <w:rPr>
                <w:rFonts w:ascii="Arial" w:hAnsi="Arial" w:cs="Arial"/>
                <w:spacing w:val="1"/>
              </w:rPr>
              <w:t>nu</w:t>
            </w:r>
            <w:r w:rsidRPr="003B4085">
              <w:rPr>
                <w:rFonts w:ascii="Arial" w:hAnsi="Arial" w:cs="Arial"/>
                <w:spacing w:val="-1"/>
              </w:rPr>
              <w:t>s</w:t>
            </w:r>
            <w:r w:rsidRPr="003B4085">
              <w:rPr>
                <w:rFonts w:ascii="Arial" w:hAnsi="Arial" w:cs="Arial"/>
              </w:rPr>
              <w:t>c</w:t>
            </w:r>
            <w:r w:rsidRPr="003B4085">
              <w:rPr>
                <w:rFonts w:ascii="Arial" w:hAnsi="Arial" w:cs="Arial"/>
                <w:spacing w:val="1"/>
              </w:rPr>
              <w:t>r</w:t>
            </w:r>
            <w:r w:rsidRPr="003B4085">
              <w:rPr>
                <w:rFonts w:ascii="Arial" w:hAnsi="Arial" w:cs="Arial"/>
              </w:rPr>
              <w:t>i</w:t>
            </w:r>
            <w:r w:rsidRPr="003B4085">
              <w:rPr>
                <w:rFonts w:ascii="Arial" w:hAnsi="Arial" w:cs="Arial"/>
                <w:spacing w:val="1"/>
              </w:rPr>
              <w:t>p</w:t>
            </w:r>
            <w:r w:rsidRPr="003B4085">
              <w:rPr>
                <w:rFonts w:ascii="Arial" w:hAnsi="Arial" w:cs="Arial"/>
              </w:rPr>
              <w:t>t</w:t>
            </w:r>
            <w:r w:rsidRPr="003B4085">
              <w:rPr>
                <w:rFonts w:ascii="Arial" w:hAnsi="Arial" w:cs="Arial"/>
                <w:spacing w:val="-7"/>
              </w:rPr>
              <w:t xml:space="preserve"> </w:t>
            </w:r>
            <w:r w:rsidRPr="003B4085">
              <w:rPr>
                <w:rFonts w:ascii="Arial" w:hAnsi="Arial" w:cs="Arial"/>
                <w:spacing w:val="1"/>
              </w:rPr>
              <w:t>p</w:t>
            </w:r>
            <w:r w:rsidRPr="003B4085">
              <w:rPr>
                <w:rFonts w:ascii="Arial" w:hAnsi="Arial" w:cs="Arial"/>
                <w:spacing w:val="-2"/>
              </w:rPr>
              <w:t>r</w:t>
            </w:r>
            <w:r w:rsidRPr="003B4085">
              <w:rPr>
                <w:rFonts w:ascii="Arial" w:hAnsi="Arial" w:cs="Arial"/>
                <w:spacing w:val="1"/>
              </w:rPr>
              <w:t>ov</w:t>
            </w:r>
            <w:r w:rsidRPr="003B4085">
              <w:rPr>
                <w:rFonts w:ascii="Arial" w:hAnsi="Arial" w:cs="Arial"/>
              </w:rPr>
              <w:t>i</w:t>
            </w:r>
            <w:r w:rsidRPr="003B4085">
              <w:rPr>
                <w:rFonts w:ascii="Arial" w:hAnsi="Arial" w:cs="Arial"/>
                <w:spacing w:val="1"/>
              </w:rPr>
              <w:t>d</w:t>
            </w:r>
            <w:r w:rsidRPr="003B4085">
              <w:rPr>
                <w:rFonts w:ascii="Arial" w:hAnsi="Arial" w:cs="Arial"/>
              </w:rPr>
              <w:t>es</w:t>
            </w:r>
            <w:r w:rsidRPr="003B4085">
              <w:rPr>
                <w:rFonts w:ascii="Arial" w:hAnsi="Arial" w:cs="Arial"/>
                <w:spacing w:val="-6"/>
              </w:rPr>
              <w:t xml:space="preserve"> </w:t>
            </w:r>
            <w:r w:rsidRPr="003B4085">
              <w:rPr>
                <w:rFonts w:ascii="Arial" w:hAnsi="Arial" w:cs="Arial"/>
                <w:spacing w:val="1"/>
              </w:rPr>
              <w:t>v</w:t>
            </w:r>
            <w:r w:rsidRPr="003B4085">
              <w:rPr>
                <w:rFonts w:ascii="Arial" w:hAnsi="Arial" w:cs="Arial"/>
              </w:rPr>
              <w:t>a</w:t>
            </w:r>
            <w:r w:rsidRPr="003B4085">
              <w:rPr>
                <w:rFonts w:ascii="Arial" w:hAnsi="Arial" w:cs="Arial"/>
                <w:spacing w:val="-2"/>
              </w:rPr>
              <w:t>l</w:t>
            </w:r>
            <w:r w:rsidRPr="003B4085">
              <w:rPr>
                <w:rFonts w:ascii="Arial" w:hAnsi="Arial" w:cs="Arial"/>
                <w:spacing w:val="1"/>
              </w:rPr>
              <w:t>u</w:t>
            </w:r>
            <w:r w:rsidRPr="003B4085">
              <w:rPr>
                <w:rFonts w:ascii="Arial" w:hAnsi="Arial" w:cs="Arial"/>
              </w:rPr>
              <w:t>a</w:t>
            </w:r>
            <w:r w:rsidRPr="003B4085">
              <w:rPr>
                <w:rFonts w:ascii="Arial" w:hAnsi="Arial" w:cs="Arial"/>
                <w:spacing w:val="1"/>
              </w:rPr>
              <w:t>b</w:t>
            </w:r>
            <w:r w:rsidRPr="003B4085">
              <w:rPr>
                <w:rFonts w:ascii="Arial" w:hAnsi="Arial" w:cs="Arial"/>
              </w:rPr>
              <w:t>le</w:t>
            </w:r>
            <w:r w:rsidRPr="003B4085">
              <w:rPr>
                <w:rFonts w:ascii="Arial" w:hAnsi="Arial" w:cs="Arial"/>
                <w:spacing w:val="-8"/>
              </w:rPr>
              <w:t xml:space="preserve"> </w:t>
            </w:r>
            <w:r w:rsidRPr="003B4085">
              <w:rPr>
                <w:rFonts w:ascii="Arial" w:hAnsi="Arial" w:cs="Arial"/>
              </w:rPr>
              <w:t>e</w:t>
            </w:r>
            <w:r w:rsidRPr="003B4085">
              <w:rPr>
                <w:rFonts w:ascii="Arial" w:hAnsi="Arial" w:cs="Arial"/>
                <w:spacing w:val="1"/>
              </w:rPr>
              <w:t>xp</w:t>
            </w:r>
            <w:r w:rsidRPr="003B4085">
              <w:rPr>
                <w:rFonts w:ascii="Arial" w:hAnsi="Arial" w:cs="Arial"/>
              </w:rPr>
              <w:t>e</w:t>
            </w:r>
            <w:r w:rsidRPr="003B4085">
              <w:rPr>
                <w:rFonts w:ascii="Arial" w:hAnsi="Arial" w:cs="Arial"/>
                <w:spacing w:val="1"/>
              </w:rPr>
              <w:t>r</w:t>
            </w:r>
            <w:r w:rsidRPr="003B4085">
              <w:rPr>
                <w:rFonts w:ascii="Arial" w:hAnsi="Arial" w:cs="Arial"/>
              </w:rPr>
              <w:t>i</w:t>
            </w:r>
            <w:r w:rsidRPr="003B4085">
              <w:rPr>
                <w:rFonts w:ascii="Arial" w:hAnsi="Arial" w:cs="Arial"/>
                <w:spacing w:val="1"/>
              </w:rPr>
              <w:t>m</w:t>
            </w:r>
            <w:r w:rsidRPr="003B4085">
              <w:rPr>
                <w:rFonts w:ascii="Arial" w:hAnsi="Arial" w:cs="Arial"/>
              </w:rPr>
              <w:t>e</w:t>
            </w:r>
            <w:r w:rsidRPr="003B4085">
              <w:rPr>
                <w:rFonts w:ascii="Arial" w:hAnsi="Arial" w:cs="Arial"/>
                <w:spacing w:val="1"/>
              </w:rPr>
              <w:t>n</w:t>
            </w:r>
            <w:r w:rsidRPr="003B4085">
              <w:rPr>
                <w:rFonts w:ascii="Arial" w:hAnsi="Arial" w:cs="Arial"/>
              </w:rPr>
              <w:t>tal</w:t>
            </w:r>
            <w:r w:rsidRPr="003B4085">
              <w:rPr>
                <w:rFonts w:ascii="Arial" w:hAnsi="Arial" w:cs="Arial"/>
                <w:spacing w:val="-9"/>
              </w:rPr>
              <w:t xml:space="preserve"> </w:t>
            </w:r>
            <w:r w:rsidRPr="003B4085">
              <w:rPr>
                <w:rFonts w:ascii="Arial" w:hAnsi="Arial" w:cs="Arial"/>
                <w:spacing w:val="1"/>
              </w:rPr>
              <w:t>r</w:t>
            </w:r>
            <w:r w:rsidRPr="003B4085">
              <w:rPr>
                <w:rFonts w:ascii="Arial" w:hAnsi="Arial" w:cs="Arial"/>
              </w:rPr>
              <w:t>es</w:t>
            </w:r>
            <w:r w:rsidRPr="003B4085">
              <w:rPr>
                <w:rFonts w:ascii="Arial" w:hAnsi="Arial" w:cs="Arial"/>
                <w:spacing w:val="1"/>
              </w:rPr>
              <w:t>u</w:t>
            </w:r>
            <w:r w:rsidRPr="003B4085">
              <w:rPr>
                <w:rFonts w:ascii="Arial" w:hAnsi="Arial" w:cs="Arial"/>
              </w:rPr>
              <w:t>lts</w:t>
            </w:r>
            <w:r w:rsidRPr="003B4085">
              <w:rPr>
                <w:rFonts w:ascii="Arial" w:hAnsi="Arial" w:cs="Arial"/>
                <w:spacing w:val="-5"/>
              </w:rPr>
              <w:t xml:space="preserve"> </w:t>
            </w:r>
            <w:r w:rsidRPr="003B4085">
              <w:rPr>
                <w:rFonts w:ascii="Arial" w:hAnsi="Arial" w:cs="Arial"/>
              </w:rPr>
              <w:t>c</w:t>
            </w:r>
            <w:r w:rsidRPr="003B4085">
              <w:rPr>
                <w:rFonts w:ascii="Arial" w:hAnsi="Arial" w:cs="Arial"/>
                <w:spacing w:val="1"/>
              </w:rPr>
              <w:t>on</w:t>
            </w:r>
            <w:r w:rsidRPr="003B4085">
              <w:rPr>
                <w:rFonts w:ascii="Arial" w:hAnsi="Arial" w:cs="Arial"/>
              </w:rPr>
              <w:t>c</w:t>
            </w:r>
            <w:r w:rsidRPr="003B4085">
              <w:rPr>
                <w:rFonts w:ascii="Arial" w:hAnsi="Arial" w:cs="Arial"/>
                <w:spacing w:val="-2"/>
              </w:rPr>
              <w:t>e</w:t>
            </w:r>
            <w:r w:rsidRPr="003B4085">
              <w:rPr>
                <w:rFonts w:ascii="Arial" w:hAnsi="Arial" w:cs="Arial"/>
                <w:spacing w:val="1"/>
              </w:rPr>
              <w:t>rn</w:t>
            </w:r>
            <w:r w:rsidRPr="003B4085">
              <w:rPr>
                <w:rFonts w:ascii="Arial" w:hAnsi="Arial" w:cs="Arial"/>
              </w:rPr>
              <w:t>i</w:t>
            </w:r>
            <w:r w:rsidRPr="003B4085">
              <w:rPr>
                <w:rFonts w:ascii="Arial" w:hAnsi="Arial" w:cs="Arial"/>
                <w:spacing w:val="-1"/>
              </w:rPr>
              <w:t>n</w:t>
            </w:r>
            <w:r w:rsidRPr="003B4085">
              <w:rPr>
                <w:rFonts w:ascii="Arial" w:hAnsi="Arial" w:cs="Arial"/>
              </w:rPr>
              <w:t>g</w:t>
            </w:r>
            <w:r w:rsidRPr="003B4085">
              <w:rPr>
                <w:rFonts w:ascii="Arial" w:hAnsi="Arial" w:cs="Arial"/>
                <w:spacing w:val="-6"/>
              </w:rPr>
              <w:t xml:space="preserve"> </w:t>
            </w:r>
            <w:r w:rsidRPr="003B4085">
              <w:rPr>
                <w:rFonts w:ascii="Arial" w:hAnsi="Arial" w:cs="Arial"/>
                <w:spacing w:val="1"/>
              </w:rPr>
              <w:t>r</w:t>
            </w:r>
            <w:r w:rsidRPr="003B4085">
              <w:rPr>
                <w:rFonts w:ascii="Arial" w:hAnsi="Arial" w:cs="Arial"/>
              </w:rPr>
              <w:t>ete</w:t>
            </w:r>
            <w:r w:rsidRPr="003B4085">
              <w:rPr>
                <w:rFonts w:ascii="Arial" w:hAnsi="Arial" w:cs="Arial"/>
                <w:spacing w:val="2"/>
              </w:rPr>
              <w:t>n</w:t>
            </w:r>
            <w:r w:rsidRPr="003B4085">
              <w:rPr>
                <w:rFonts w:ascii="Arial" w:hAnsi="Arial" w:cs="Arial"/>
              </w:rPr>
              <w:t>ti</w:t>
            </w:r>
            <w:r w:rsidRPr="003B4085">
              <w:rPr>
                <w:rFonts w:ascii="Arial" w:hAnsi="Arial" w:cs="Arial"/>
                <w:spacing w:val="1"/>
              </w:rPr>
              <w:t>o</w:t>
            </w:r>
            <w:r w:rsidRPr="003B4085">
              <w:rPr>
                <w:rFonts w:ascii="Arial" w:hAnsi="Arial" w:cs="Arial"/>
              </w:rPr>
              <w:t>n</w:t>
            </w:r>
            <w:r w:rsidRPr="003B4085">
              <w:rPr>
                <w:rFonts w:ascii="Arial" w:hAnsi="Arial" w:cs="Arial"/>
                <w:spacing w:val="-3"/>
              </w:rPr>
              <w:t xml:space="preserve"> </w:t>
            </w:r>
            <w:r w:rsidRPr="003B4085">
              <w:rPr>
                <w:rFonts w:ascii="Arial" w:hAnsi="Arial" w:cs="Arial"/>
                <w:spacing w:val="1"/>
              </w:rPr>
              <w:t>o</w:t>
            </w:r>
            <w:r w:rsidRPr="003B4085">
              <w:rPr>
                <w:rFonts w:ascii="Arial" w:hAnsi="Arial" w:cs="Arial"/>
              </w:rPr>
              <w:t>f</w:t>
            </w:r>
            <w:r w:rsidRPr="003B4085">
              <w:rPr>
                <w:rFonts w:ascii="Arial" w:hAnsi="Arial" w:cs="Arial"/>
                <w:spacing w:val="-2"/>
              </w:rPr>
              <w:t xml:space="preserve"> </w:t>
            </w:r>
            <w:r w:rsidRPr="003B4085">
              <w:rPr>
                <w:rFonts w:ascii="Arial" w:hAnsi="Arial" w:cs="Arial"/>
              </w:rPr>
              <w:t>l</w:t>
            </w:r>
            <w:r w:rsidRPr="003B4085">
              <w:rPr>
                <w:rFonts w:ascii="Arial" w:hAnsi="Arial" w:cs="Arial"/>
                <w:spacing w:val="1"/>
              </w:rPr>
              <w:t>y</w:t>
            </w:r>
            <w:r w:rsidRPr="003B4085">
              <w:rPr>
                <w:rFonts w:ascii="Arial" w:hAnsi="Arial" w:cs="Arial"/>
              </w:rPr>
              <w:t>c</w:t>
            </w:r>
            <w:r w:rsidRPr="003B4085">
              <w:rPr>
                <w:rFonts w:ascii="Arial" w:hAnsi="Arial" w:cs="Arial"/>
                <w:spacing w:val="1"/>
              </w:rPr>
              <w:t>op</w:t>
            </w:r>
            <w:r w:rsidRPr="003B4085">
              <w:rPr>
                <w:rFonts w:ascii="Arial" w:hAnsi="Arial" w:cs="Arial"/>
                <w:spacing w:val="-2"/>
              </w:rPr>
              <w:t>e</w:t>
            </w:r>
            <w:r w:rsidRPr="003B4085">
              <w:rPr>
                <w:rFonts w:ascii="Arial" w:hAnsi="Arial" w:cs="Arial"/>
                <w:spacing w:val="1"/>
              </w:rPr>
              <w:t>n</w:t>
            </w:r>
            <w:r w:rsidRPr="003B4085">
              <w:rPr>
                <w:rFonts w:ascii="Arial" w:hAnsi="Arial" w:cs="Arial"/>
              </w:rPr>
              <w:t>e</w:t>
            </w:r>
            <w:r w:rsidRPr="003B4085">
              <w:rPr>
                <w:rFonts w:ascii="Arial" w:hAnsi="Arial" w:cs="Arial"/>
                <w:spacing w:val="-2"/>
              </w:rPr>
              <w:t xml:space="preserve"> a</w:t>
            </w:r>
            <w:r w:rsidRPr="003B4085">
              <w:rPr>
                <w:rFonts w:ascii="Arial" w:hAnsi="Arial" w:cs="Arial"/>
                <w:spacing w:val="1"/>
              </w:rPr>
              <w:t>n</w:t>
            </w:r>
            <w:r w:rsidRPr="003B4085">
              <w:rPr>
                <w:rFonts w:ascii="Arial" w:hAnsi="Arial" w:cs="Arial"/>
              </w:rPr>
              <w:t>d</w:t>
            </w:r>
            <w:r w:rsidRPr="003B4085">
              <w:rPr>
                <w:rFonts w:ascii="Arial" w:hAnsi="Arial" w:cs="Arial"/>
                <w:spacing w:val="1"/>
              </w:rPr>
              <w:t xml:space="preserve"> β-</w:t>
            </w:r>
            <w:r w:rsidRPr="003B4085">
              <w:rPr>
                <w:rFonts w:ascii="Arial" w:hAnsi="Arial" w:cs="Arial"/>
              </w:rPr>
              <w:t>c</w:t>
            </w:r>
            <w:r w:rsidRPr="003B4085">
              <w:rPr>
                <w:rFonts w:ascii="Arial" w:hAnsi="Arial" w:cs="Arial"/>
                <w:spacing w:val="1"/>
              </w:rPr>
              <w:t>aro</w:t>
            </w:r>
            <w:r w:rsidRPr="003B4085">
              <w:rPr>
                <w:rFonts w:ascii="Arial" w:hAnsi="Arial" w:cs="Arial"/>
              </w:rPr>
              <w:t>te</w:t>
            </w:r>
            <w:r w:rsidRPr="003B4085">
              <w:rPr>
                <w:rFonts w:ascii="Arial" w:hAnsi="Arial" w:cs="Arial"/>
                <w:spacing w:val="1"/>
              </w:rPr>
              <w:t>n</w:t>
            </w:r>
            <w:r w:rsidRPr="003B4085">
              <w:rPr>
                <w:rFonts w:ascii="Arial" w:hAnsi="Arial" w:cs="Arial"/>
              </w:rPr>
              <w:t>e,</w:t>
            </w:r>
            <w:r w:rsidRPr="003B4085">
              <w:rPr>
                <w:rFonts w:ascii="Arial" w:hAnsi="Arial" w:cs="Arial"/>
                <w:spacing w:val="-7"/>
              </w:rPr>
              <w:t xml:space="preserve"> </w:t>
            </w:r>
            <w:r w:rsidRPr="003B4085">
              <w:rPr>
                <w:rFonts w:ascii="Arial" w:hAnsi="Arial" w:cs="Arial"/>
                <w:spacing w:val="1"/>
              </w:rPr>
              <w:t>r</w:t>
            </w:r>
            <w:r w:rsidRPr="003B4085">
              <w:rPr>
                <w:rFonts w:ascii="Arial" w:hAnsi="Arial" w:cs="Arial"/>
              </w:rPr>
              <w:t xml:space="preserve">ate </w:t>
            </w:r>
            <w:r w:rsidRPr="003B4085">
              <w:rPr>
                <w:rFonts w:ascii="Arial" w:hAnsi="Arial" w:cs="Arial"/>
                <w:spacing w:val="1"/>
              </w:rPr>
              <w:t>o</w:t>
            </w:r>
            <w:r w:rsidRPr="003B4085">
              <w:rPr>
                <w:rFonts w:ascii="Arial" w:hAnsi="Arial" w:cs="Arial"/>
              </w:rPr>
              <w:t>f</w:t>
            </w:r>
            <w:r w:rsidRPr="003B4085">
              <w:rPr>
                <w:rFonts w:ascii="Arial" w:hAnsi="Arial" w:cs="Arial"/>
                <w:spacing w:val="-3"/>
              </w:rPr>
              <w:t xml:space="preserve"> </w:t>
            </w:r>
            <w:r w:rsidRPr="003B4085">
              <w:rPr>
                <w:rFonts w:ascii="Arial" w:hAnsi="Arial" w:cs="Arial"/>
                <w:spacing w:val="1"/>
              </w:rPr>
              <w:t>d</w:t>
            </w:r>
            <w:r w:rsidRPr="003B4085">
              <w:rPr>
                <w:rFonts w:ascii="Arial" w:hAnsi="Arial" w:cs="Arial"/>
              </w:rPr>
              <w:t>e</w:t>
            </w:r>
            <w:r w:rsidRPr="003B4085">
              <w:rPr>
                <w:rFonts w:ascii="Arial" w:hAnsi="Arial" w:cs="Arial"/>
                <w:spacing w:val="1"/>
              </w:rPr>
              <w:t>c</w:t>
            </w:r>
            <w:r w:rsidRPr="003B4085">
              <w:rPr>
                <w:rFonts w:ascii="Arial" w:hAnsi="Arial" w:cs="Arial"/>
              </w:rPr>
              <w:t>a</w:t>
            </w:r>
            <w:r w:rsidRPr="003B4085">
              <w:rPr>
                <w:rFonts w:ascii="Arial" w:hAnsi="Arial" w:cs="Arial"/>
                <w:spacing w:val="1"/>
              </w:rPr>
              <w:t>y</w:t>
            </w:r>
            <w:r w:rsidRPr="003B4085">
              <w:rPr>
                <w:rFonts w:ascii="Arial" w:hAnsi="Arial" w:cs="Arial"/>
              </w:rPr>
              <w:t>, a</w:t>
            </w:r>
            <w:r w:rsidRPr="003B4085">
              <w:rPr>
                <w:rFonts w:ascii="Arial" w:hAnsi="Arial" w:cs="Arial"/>
                <w:spacing w:val="1"/>
              </w:rPr>
              <w:t>n</w:t>
            </w:r>
            <w:r w:rsidRPr="003B4085">
              <w:rPr>
                <w:rFonts w:ascii="Arial" w:hAnsi="Arial" w:cs="Arial"/>
              </w:rPr>
              <w:t xml:space="preserve">d                 </w:t>
            </w:r>
            <w:r w:rsidRPr="003B4085">
              <w:rPr>
                <w:rFonts w:ascii="Arial" w:hAnsi="Arial" w:cs="Arial"/>
                <w:spacing w:val="10"/>
              </w:rPr>
              <w:t xml:space="preserve"> </w:t>
            </w:r>
            <w:r w:rsidRPr="003B4085">
              <w:rPr>
                <w:rFonts w:ascii="Arial" w:hAnsi="Arial" w:cs="Arial"/>
              </w:rPr>
              <w:t>te</w:t>
            </w:r>
            <w:r w:rsidRPr="003B4085">
              <w:rPr>
                <w:rFonts w:ascii="Arial" w:hAnsi="Arial" w:cs="Arial"/>
                <w:spacing w:val="1"/>
              </w:rPr>
              <w:t>x</w:t>
            </w:r>
            <w:r w:rsidRPr="003B4085">
              <w:rPr>
                <w:rFonts w:ascii="Arial" w:hAnsi="Arial" w:cs="Arial"/>
              </w:rPr>
              <w:t>t</w:t>
            </w:r>
            <w:r w:rsidRPr="003B4085">
              <w:rPr>
                <w:rFonts w:ascii="Arial" w:hAnsi="Arial" w:cs="Arial"/>
                <w:spacing w:val="1"/>
              </w:rPr>
              <w:t>ur</w:t>
            </w:r>
            <w:r w:rsidRPr="003B4085">
              <w:rPr>
                <w:rFonts w:ascii="Arial" w:hAnsi="Arial" w:cs="Arial"/>
              </w:rPr>
              <w:t>e</w:t>
            </w:r>
            <w:r w:rsidRPr="003B4085">
              <w:rPr>
                <w:rFonts w:ascii="Arial" w:hAnsi="Arial" w:cs="Arial"/>
                <w:spacing w:val="-6"/>
              </w:rPr>
              <w:t xml:space="preserve"> </w:t>
            </w:r>
            <w:r w:rsidRPr="003B4085">
              <w:rPr>
                <w:rFonts w:ascii="Arial" w:hAnsi="Arial" w:cs="Arial"/>
                <w:spacing w:val="1"/>
              </w:rPr>
              <w:t>mod</w:t>
            </w:r>
            <w:r w:rsidRPr="003B4085">
              <w:rPr>
                <w:rFonts w:ascii="Arial" w:hAnsi="Arial" w:cs="Arial"/>
              </w:rPr>
              <w:t>ifi</w:t>
            </w:r>
            <w:r w:rsidRPr="003B4085">
              <w:rPr>
                <w:rFonts w:ascii="Arial" w:hAnsi="Arial" w:cs="Arial"/>
                <w:spacing w:val="-2"/>
              </w:rPr>
              <w:t>c</w:t>
            </w:r>
            <w:r w:rsidRPr="003B4085">
              <w:rPr>
                <w:rFonts w:ascii="Arial" w:hAnsi="Arial" w:cs="Arial"/>
              </w:rPr>
              <w:t>ati</w:t>
            </w:r>
            <w:r w:rsidRPr="003B4085">
              <w:rPr>
                <w:rFonts w:ascii="Arial" w:hAnsi="Arial" w:cs="Arial"/>
                <w:spacing w:val="1"/>
              </w:rPr>
              <w:t>o</w:t>
            </w:r>
            <w:r w:rsidRPr="003B4085">
              <w:rPr>
                <w:rFonts w:ascii="Arial" w:hAnsi="Arial" w:cs="Arial"/>
              </w:rPr>
              <w:t>n</w:t>
            </w:r>
            <w:r w:rsidRPr="003B4085">
              <w:rPr>
                <w:rFonts w:ascii="Arial" w:hAnsi="Arial" w:cs="Arial"/>
                <w:spacing w:val="-7"/>
              </w:rPr>
              <w:t xml:space="preserve"> </w:t>
            </w:r>
            <w:r w:rsidRPr="003B4085">
              <w:rPr>
                <w:rFonts w:ascii="Arial" w:hAnsi="Arial" w:cs="Arial"/>
                <w:spacing w:val="1"/>
              </w:rPr>
              <w:t>fo</w:t>
            </w:r>
            <w:r w:rsidRPr="003B4085">
              <w:rPr>
                <w:rFonts w:ascii="Arial" w:hAnsi="Arial" w:cs="Arial"/>
              </w:rPr>
              <w:t>r</w:t>
            </w:r>
            <w:r w:rsidRPr="003B4085">
              <w:rPr>
                <w:rFonts w:ascii="Arial" w:hAnsi="Arial" w:cs="Arial"/>
                <w:spacing w:val="-3"/>
              </w:rPr>
              <w:t xml:space="preserve"> </w:t>
            </w:r>
            <w:r w:rsidRPr="003B4085">
              <w:rPr>
                <w:rFonts w:ascii="Arial" w:hAnsi="Arial" w:cs="Arial"/>
                <w:spacing w:val="1"/>
              </w:rPr>
              <w:t>v</w:t>
            </w:r>
            <w:r w:rsidRPr="003B4085">
              <w:rPr>
                <w:rFonts w:ascii="Arial" w:hAnsi="Arial" w:cs="Arial"/>
              </w:rPr>
              <w:t>a</w:t>
            </w:r>
            <w:r w:rsidRPr="003B4085">
              <w:rPr>
                <w:rFonts w:ascii="Arial" w:hAnsi="Arial" w:cs="Arial"/>
                <w:spacing w:val="1"/>
              </w:rPr>
              <w:t>ry</w:t>
            </w:r>
            <w:r w:rsidRPr="003B4085">
              <w:rPr>
                <w:rFonts w:ascii="Arial" w:hAnsi="Arial" w:cs="Arial"/>
                <w:spacing w:val="-3"/>
              </w:rPr>
              <w:t>i</w:t>
            </w:r>
            <w:r w:rsidRPr="003B4085">
              <w:rPr>
                <w:rFonts w:ascii="Arial" w:hAnsi="Arial" w:cs="Arial"/>
                <w:spacing w:val="1"/>
              </w:rPr>
              <w:t>n</w:t>
            </w:r>
            <w:r w:rsidRPr="003B4085">
              <w:rPr>
                <w:rFonts w:ascii="Arial" w:hAnsi="Arial" w:cs="Arial"/>
              </w:rPr>
              <w:t>g</w:t>
            </w:r>
            <w:r w:rsidRPr="003B4085">
              <w:rPr>
                <w:rFonts w:ascii="Arial" w:hAnsi="Arial" w:cs="Arial"/>
                <w:spacing w:val="-4"/>
              </w:rPr>
              <w:t xml:space="preserve"> </w:t>
            </w:r>
            <w:r w:rsidRPr="003B4085">
              <w:rPr>
                <w:rFonts w:ascii="Arial" w:hAnsi="Arial" w:cs="Arial"/>
              </w:rPr>
              <w:t>tre</w:t>
            </w:r>
            <w:r w:rsidRPr="003B4085">
              <w:rPr>
                <w:rFonts w:ascii="Arial" w:hAnsi="Arial" w:cs="Arial"/>
                <w:spacing w:val="1"/>
              </w:rPr>
              <w:t>a</w:t>
            </w:r>
            <w:r w:rsidRPr="003B4085">
              <w:rPr>
                <w:rFonts w:ascii="Arial" w:hAnsi="Arial" w:cs="Arial"/>
              </w:rPr>
              <w:t>t</w:t>
            </w:r>
            <w:r w:rsidRPr="003B4085">
              <w:rPr>
                <w:rFonts w:ascii="Arial" w:hAnsi="Arial" w:cs="Arial"/>
                <w:spacing w:val="1"/>
              </w:rPr>
              <w:t>m</w:t>
            </w:r>
            <w:r w:rsidRPr="003B4085">
              <w:rPr>
                <w:rFonts w:ascii="Arial" w:hAnsi="Arial" w:cs="Arial"/>
                <w:spacing w:val="-2"/>
              </w:rPr>
              <w:t>e</w:t>
            </w:r>
            <w:r w:rsidRPr="003B4085">
              <w:rPr>
                <w:rFonts w:ascii="Arial" w:hAnsi="Arial" w:cs="Arial"/>
                <w:spacing w:val="1"/>
              </w:rPr>
              <w:t>n</w:t>
            </w:r>
            <w:r w:rsidRPr="003B4085">
              <w:rPr>
                <w:rFonts w:ascii="Arial" w:hAnsi="Arial" w:cs="Arial"/>
              </w:rPr>
              <w:t xml:space="preserve">ts                 </w:t>
            </w:r>
            <w:r w:rsidRPr="003B4085">
              <w:rPr>
                <w:rFonts w:ascii="Arial" w:hAnsi="Arial" w:cs="Arial"/>
                <w:spacing w:val="3"/>
              </w:rPr>
              <w:t xml:space="preserve"> </w:t>
            </w:r>
            <w:r w:rsidRPr="003B4085">
              <w:rPr>
                <w:rFonts w:ascii="Arial" w:hAnsi="Arial" w:cs="Arial"/>
              </w:rPr>
              <w:t>a</w:t>
            </w:r>
            <w:r w:rsidRPr="003B4085">
              <w:rPr>
                <w:rFonts w:ascii="Arial" w:hAnsi="Arial" w:cs="Arial"/>
                <w:spacing w:val="1"/>
              </w:rPr>
              <w:t>n</w:t>
            </w:r>
            <w:r w:rsidRPr="003B4085">
              <w:rPr>
                <w:rFonts w:ascii="Arial" w:hAnsi="Arial" w:cs="Arial"/>
              </w:rPr>
              <w:t xml:space="preserve">d                 </w:t>
            </w:r>
            <w:r w:rsidRPr="003B4085">
              <w:rPr>
                <w:rFonts w:ascii="Arial" w:hAnsi="Arial" w:cs="Arial"/>
                <w:spacing w:val="10"/>
              </w:rPr>
              <w:t xml:space="preserve"> </w:t>
            </w:r>
            <w:r w:rsidRPr="003B4085">
              <w:rPr>
                <w:rFonts w:ascii="Arial" w:hAnsi="Arial" w:cs="Arial"/>
                <w:spacing w:val="-1"/>
              </w:rPr>
              <w:t>s</w:t>
            </w:r>
            <w:r w:rsidRPr="003B4085">
              <w:rPr>
                <w:rFonts w:ascii="Arial" w:hAnsi="Arial" w:cs="Arial"/>
              </w:rPr>
              <w:t>t</w:t>
            </w:r>
            <w:r w:rsidRPr="003B4085">
              <w:rPr>
                <w:rFonts w:ascii="Arial" w:hAnsi="Arial" w:cs="Arial"/>
                <w:spacing w:val="1"/>
              </w:rPr>
              <w:t>o</w:t>
            </w:r>
            <w:r w:rsidRPr="003B4085">
              <w:rPr>
                <w:rFonts w:ascii="Arial" w:hAnsi="Arial" w:cs="Arial"/>
                <w:spacing w:val="-2"/>
              </w:rPr>
              <w:t>r</w:t>
            </w:r>
            <w:r w:rsidRPr="003B4085">
              <w:rPr>
                <w:rFonts w:ascii="Arial" w:hAnsi="Arial" w:cs="Arial"/>
              </w:rPr>
              <w:t>a</w:t>
            </w:r>
            <w:r w:rsidRPr="003B4085">
              <w:rPr>
                <w:rFonts w:ascii="Arial" w:hAnsi="Arial" w:cs="Arial"/>
                <w:spacing w:val="1"/>
              </w:rPr>
              <w:t>g</w:t>
            </w:r>
            <w:r w:rsidRPr="003B4085">
              <w:rPr>
                <w:rFonts w:ascii="Arial" w:hAnsi="Arial" w:cs="Arial"/>
              </w:rPr>
              <w:t xml:space="preserve">e                 </w:t>
            </w:r>
            <w:r w:rsidRPr="003B4085">
              <w:rPr>
                <w:rFonts w:ascii="Arial" w:hAnsi="Arial" w:cs="Arial"/>
                <w:spacing w:val="6"/>
              </w:rPr>
              <w:t xml:space="preserve"> </w:t>
            </w:r>
            <w:r w:rsidRPr="003B4085">
              <w:rPr>
                <w:rFonts w:ascii="Arial" w:hAnsi="Arial" w:cs="Arial"/>
              </w:rPr>
              <w:t>c</w:t>
            </w:r>
            <w:r w:rsidRPr="003B4085">
              <w:rPr>
                <w:rFonts w:ascii="Arial" w:hAnsi="Arial" w:cs="Arial"/>
                <w:spacing w:val="1"/>
              </w:rPr>
              <w:t>ond</w:t>
            </w:r>
            <w:r w:rsidRPr="003B4085">
              <w:rPr>
                <w:rFonts w:ascii="Arial" w:hAnsi="Arial" w:cs="Arial"/>
              </w:rPr>
              <w:t>itio</w:t>
            </w:r>
            <w:r w:rsidRPr="003B4085">
              <w:rPr>
                <w:rFonts w:ascii="Arial" w:hAnsi="Arial" w:cs="Arial"/>
                <w:spacing w:val="1"/>
              </w:rPr>
              <w:t>n</w:t>
            </w:r>
            <w:r w:rsidRPr="003B4085">
              <w:rPr>
                <w:rFonts w:ascii="Arial" w:hAnsi="Arial" w:cs="Arial"/>
                <w:spacing w:val="-1"/>
              </w:rPr>
              <w:t>s</w:t>
            </w:r>
            <w:r w:rsidRPr="003B4085">
              <w:rPr>
                <w:rFonts w:ascii="Arial" w:hAnsi="Arial" w:cs="Arial"/>
              </w:rPr>
              <w:t>.</w:t>
            </w:r>
          </w:p>
          <w:p w14:paraId="7A698C94" w14:textId="77777777" w:rsidR="00444936" w:rsidRPr="003B4085" w:rsidRDefault="00444936">
            <w:pPr>
              <w:spacing w:before="6" w:line="220" w:lineRule="exact"/>
              <w:rPr>
                <w:rFonts w:ascii="Arial" w:hAnsi="Arial" w:cs="Arial"/>
              </w:rPr>
            </w:pPr>
          </w:p>
          <w:p w14:paraId="3E42F18B" w14:textId="77777777" w:rsidR="00444936" w:rsidRPr="003B4085" w:rsidRDefault="00867AB3">
            <w:pPr>
              <w:ind w:left="102" w:right="67"/>
              <w:jc w:val="both"/>
              <w:rPr>
                <w:rFonts w:ascii="Arial" w:hAnsi="Arial" w:cs="Arial"/>
              </w:rPr>
            </w:pPr>
            <w:proofErr w:type="gramStart"/>
            <w:r w:rsidRPr="003B4085">
              <w:rPr>
                <w:rFonts w:ascii="Arial" w:hAnsi="Arial" w:cs="Arial"/>
              </w:rPr>
              <w:t>N</w:t>
            </w:r>
            <w:r w:rsidRPr="003B4085">
              <w:rPr>
                <w:rFonts w:ascii="Arial" w:hAnsi="Arial" w:cs="Arial"/>
                <w:spacing w:val="1"/>
              </w:rPr>
              <w:t>on</w:t>
            </w:r>
            <w:r w:rsidRPr="003B4085">
              <w:rPr>
                <w:rFonts w:ascii="Arial" w:hAnsi="Arial" w:cs="Arial"/>
              </w:rPr>
              <w:t>et</w:t>
            </w:r>
            <w:r w:rsidRPr="003B4085">
              <w:rPr>
                <w:rFonts w:ascii="Arial" w:hAnsi="Arial" w:cs="Arial"/>
                <w:spacing w:val="1"/>
              </w:rPr>
              <w:t>h</w:t>
            </w:r>
            <w:r w:rsidRPr="003B4085">
              <w:rPr>
                <w:rFonts w:ascii="Arial" w:hAnsi="Arial" w:cs="Arial"/>
              </w:rPr>
              <w:t xml:space="preserve">eless,   </w:t>
            </w:r>
            <w:proofErr w:type="gramEnd"/>
            <w:r w:rsidRPr="003B4085">
              <w:rPr>
                <w:rFonts w:ascii="Arial" w:hAnsi="Arial" w:cs="Arial"/>
              </w:rPr>
              <w:t xml:space="preserve">      </w:t>
            </w:r>
            <w:r w:rsidRPr="003B4085">
              <w:rPr>
                <w:rFonts w:ascii="Arial" w:hAnsi="Arial" w:cs="Arial"/>
                <w:spacing w:val="45"/>
              </w:rPr>
              <w:t xml:space="preserve"> </w:t>
            </w:r>
            <w:r w:rsidRPr="003B4085">
              <w:rPr>
                <w:rFonts w:ascii="Arial" w:hAnsi="Arial" w:cs="Arial"/>
              </w:rPr>
              <w:t>t</w:t>
            </w:r>
            <w:r w:rsidRPr="003B4085">
              <w:rPr>
                <w:rFonts w:ascii="Arial" w:hAnsi="Arial" w:cs="Arial"/>
                <w:spacing w:val="1"/>
              </w:rPr>
              <w:t>h</w:t>
            </w:r>
            <w:r w:rsidRPr="003B4085">
              <w:rPr>
                <w:rFonts w:ascii="Arial" w:hAnsi="Arial" w:cs="Arial"/>
              </w:rPr>
              <w:t>e</w:t>
            </w:r>
            <w:r w:rsidRPr="003B4085">
              <w:rPr>
                <w:rFonts w:ascii="Arial" w:hAnsi="Arial" w:cs="Arial"/>
                <w:spacing w:val="-1"/>
              </w:rPr>
              <w:t xml:space="preserve"> </w:t>
            </w:r>
            <w:r w:rsidRPr="003B4085">
              <w:rPr>
                <w:rFonts w:ascii="Arial" w:hAnsi="Arial" w:cs="Arial"/>
                <w:spacing w:val="1"/>
              </w:rPr>
              <w:t>p</w:t>
            </w:r>
            <w:r w:rsidRPr="003B4085">
              <w:rPr>
                <w:rFonts w:ascii="Arial" w:hAnsi="Arial" w:cs="Arial"/>
              </w:rPr>
              <w:t>a</w:t>
            </w:r>
            <w:r w:rsidRPr="003B4085">
              <w:rPr>
                <w:rFonts w:ascii="Arial" w:hAnsi="Arial" w:cs="Arial"/>
                <w:spacing w:val="1"/>
              </w:rPr>
              <w:t>p</w:t>
            </w:r>
            <w:r w:rsidRPr="003B4085">
              <w:rPr>
                <w:rFonts w:ascii="Arial" w:hAnsi="Arial" w:cs="Arial"/>
              </w:rPr>
              <w:t>er</w:t>
            </w:r>
            <w:r w:rsidRPr="003B4085">
              <w:rPr>
                <w:rFonts w:ascii="Arial" w:hAnsi="Arial" w:cs="Arial"/>
                <w:spacing w:val="-4"/>
              </w:rPr>
              <w:t xml:space="preserve"> </w:t>
            </w:r>
            <w:r w:rsidRPr="003B4085">
              <w:rPr>
                <w:rFonts w:ascii="Arial" w:hAnsi="Arial" w:cs="Arial"/>
                <w:spacing w:val="1"/>
              </w:rPr>
              <w:t>n</w:t>
            </w:r>
            <w:r w:rsidRPr="003B4085">
              <w:rPr>
                <w:rFonts w:ascii="Arial" w:hAnsi="Arial" w:cs="Arial"/>
              </w:rPr>
              <w:t>e</w:t>
            </w:r>
            <w:r w:rsidRPr="003B4085">
              <w:rPr>
                <w:rFonts w:ascii="Arial" w:hAnsi="Arial" w:cs="Arial"/>
                <w:spacing w:val="1"/>
              </w:rPr>
              <w:t>ed</w:t>
            </w:r>
            <w:r w:rsidRPr="003B4085">
              <w:rPr>
                <w:rFonts w:ascii="Arial" w:hAnsi="Arial" w:cs="Arial"/>
              </w:rPr>
              <w:t>s</w:t>
            </w:r>
            <w:r w:rsidRPr="003B4085">
              <w:rPr>
                <w:rFonts w:ascii="Arial" w:hAnsi="Arial" w:cs="Arial"/>
                <w:spacing w:val="-5"/>
              </w:rPr>
              <w:t xml:space="preserve"> </w:t>
            </w:r>
            <w:r w:rsidRPr="003B4085">
              <w:rPr>
                <w:rFonts w:ascii="Arial" w:hAnsi="Arial" w:cs="Arial"/>
                <w:spacing w:val="-1"/>
              </w:rPr>
              <w:t>s</w:t>
            </w:r>
            <w:r w:rsidRPr="003B4085">
              <w:rPr>
                <w:rFonts w:ascii="Arial" w:hAnsi="Arial" w:cs="Arial"/>
              </w:rPr>
              <w:t>i</w:t>
            </w:r>
            <w:r w:rsidRPr="003B4085">
              <w:rPr>
                <w:rFonts w:ascii="Arial" w:hAnsi="Arial" w:cs="Arial"/>
                <w:spacing w:val="1"/>
              </w:rPr>
              <w:t>gn</w:t>
            </w:r>
            <w:r w:rsidRPr="003B4085">
              <w:rPr>
                <w:rFonts w:ascii="Arial" w:hAnsi="Arial" w:cs="Arial"/>
              </w:rPr>
              <w:t>ifica</w:t>
            </w:r>
            <w:r w:rsidRPr="003B4085">
              <w:rPr>
                <w:rFonts w:ascii="Arial" w:hAnsi="Arial" w:cs="Arial"/>
                <w:spacing w:val="2"/>
              </w:rPr>
              <w:t>n</w:t>
            </w:r>
            <w:r w:rsidRPr="003B4085">
              <w:rPr>
                <w:rFonts w:ascii="Arial" w:hAnsi="Arial" w:cs="Arial"/>
              </w:rPr>
              <w:t>t</w:t>
            </w:r>
            <w:r w:rsidRPr="003B4085">
              <w:rPr>
                <w:rFonts w:ascii="Arial" w:hAnsi="Arial" w:cs="Arial"/>
                <w:spacing w:val="-7"/>
              </w:rPr>
              <w:t xml:space="preserve"> </w:t>
            </w:r>
            <w:r w:rsidRPr="003B4085">
              <w:rPr>
                <w:rFonts w:ascii="Arial" w:hAnsi="Arial" w:cs="Arial"/>
              </w:rPr>
              <w:t>c</w:t>
            </w:r>
            <w:r w:rsidRPr="003B4085">
              <w:rPr>
                <w:rFonts w:ascii="Arial" w:hAnsi="Arial" w:cs="Arial"/>
                <w:spacing w:val="1"/>
              </w:rPr>
              <w:t>o</w:t>
            </w:r>
            <w:r w:rsidRPr="003B4085">
              <w:rPr>
                <w:rFonts w:ascii="Arial" w:hAnsi="Arial" w:cs="Arial"/>
                <w:spacing w:val="-2"/>
              </w:rPr>
              <w:t>r</w:t>
            </w:r>
            <w:r w:rsidRPr="003B4085">
              <w:rPr>
                <w:rFonts w:ascii="Arial" w:hAnsi="Arial" w:cs="Arial"/>
                <w:spacing w:val="1"/>
              </w:rPr>
              <w:t>r</w:t>
            </w:r>
            <w:r w:rsidRPr="003B4085">
              <w:rPr>
                <w:rFonts w:ascii="Arial" w:hAnsi="Arial" w:cs="Arial"/>
              </w:rPr>
              <w:t>e</w:t>
            </w:r>
            <w:r w:rsidRPr="003B4085">
              <w:rPr>
                <w:rFonts w:ascii="Arial" w:hAnsi="Arial" w:cs="Arial"/>
                <w:spacing w:val="1"/>
              </w:rPr>
              <w:t>c</w:t>
            </w:r>
            <w:r w:rsidRPr="003B4085">
              <w:rPr>
                <w:rFonts w:ascii="Arial" w:hAnsi="Arial" w:cs="Arial"/>
              </w:rPr>
              <w:t>ti</w:t>
            </w:r>
            <w:r w:rsidRPr="003B4085">
              <w:rPr>
                <w:rFonts w:ascii="Arial" w:hAnsi="Arial" w:cs="Arial"/>
                <w:spacing w:val="1"/>
              </w:rPr>
              <w:t>o</w:t>
            </w:r>
            <w:r w:rsidRPr="003B4085">
              <w:rPr>
                <w:rFonts w:ascii="Arial" w:hAnsi="Arial" w:cs="Arial"/>
              </w:rPr>
              <w:t>n</w:t>
            </w:r>
            <w:r w:rsidRPr="003B4085">
              <w:rPr>
                <w:rFonts w:ascii="Arial" w:hAnsi="Arial" w:cs="Arial"/>
                <w:spacing w:val="-6"/>
              </w:rPr>
              <w:t xml:space="preserve"> </w:t>
            </w:r>
            <w:r w:rsidRPr="003B4085">
              <w:rPr>
                <w:rFonts w:ascii="Arial" w:hAnsi="Arial" w:cs="Arial"/>
              </w:rPr>
              <w:t>in</w:t>
            </w:r>
            <w:r w:rsidRPr="003B4085">
              <w:rPr>
                <w:rFonts w:ascii="Arial" w:hAnsi="Arial" w:cs="Arial"/>
                <w:spacing w:val="-3"/>
              </w:rPr>
              <w:t xml:space="preserve"> </w:t>
            </w:r>
            <w:r w:rsidRPr="003B4085">
              <w:rPr>
                <w:rFonts w:ascii="Arial" w:hAnsi="Arial" w:cs="Arial"/>
              </w:rPr>
              <w:t>la</w:t>
            </w:r>
            <w:r w:rsidRPr="003B4085">
              <w:rPr>
                <w:rFonts w:ascii="Arial" w:hAnsi="Arial" w:cs="Arial"/>
                <w:spacing w:val="1"/>
              </w:rPr>
              <w:t>ngu</w:t>
            </w:r>
            <w:r w:rsidRPr="003B4085">
              <w:rPr>
                <w:rFonts w:ascii="Arial" w:hAnsi="Arial" w:cs="Arial"/>
              </w:rPr>
              <w:t>a</w:t>
            </w:r>
            <w:r w:rsidRPr="003B4085">
              <w:rPr>
                <w:rFonts w:ascii="Arial" w:hAnsi="Arial" w:cs="Arial"/>
                <w:spacing w:val="1"/>
              </w:rPr>
              <w:t>g</w:t>
            </w:r>
            <w:r w:rsidRPr="003B4085">
              <w:rPr>
                <w:rFonts w:ascii="Arial" w:hAnsi="Arial" w:cs="Arial"/>
              </w:rPr>
              <w:t xml:space="preserve">e         </w:t>
            </w:r>
            <w:r w:rsidRPr="003B4085">
              <w:rPr>
                <w:rFonts w:ascii="Arial" w:hAnsi="Arial" w:cs="Arial"/>
                <w:spacing w:val="45"/>
              </w:rPr>
              <w:t xml:space="preserve"> </w:t>
            </w:r>
            <w:proofErr w:type="gramStart"/>
            <w:r w:rsidRPr="003B4085">
              <w:rPr>
                <w:rFonts w:ascii="Arial" w:hAnsi="Arial" w:cs="Arial"/>
              </w:rPr>
              <w:t>cla</w:t>
            </w:r>
            <w:r w:rsidRPr="003B4085">
              <w:rPr>
                <w:rFonts w:ascii="Arial" w:hAnsi="Arial" w:cs="Arial"/>
                <w:spacing w:val="1"/>
              </w:rPr>
              <w:t>r</w:t>
            </w:r>
            <w:r w:rsidRPr="003B4085">
              <w:rPr>
                <w:rFonts w:ascii="Arial" w:hAnsi="Arial" w:cs="Arial"/>
              </w:rPr>
              <w:t>it</w:t>
            </w:r>
            <w:r w:rsidRPr="003B4085">
              <w:rPr>
                <w:rFonts w:ascii="Arial" w:hAnsi="Arial" w:cs="Arial"/>
                <w:spacing w:val="1"/>
              </w:rPr>
              <w:t>y</w:t>
            </w:r>
            <w:r w:rsidRPr="003B4085">
              <w:rPr>
                <w:rFonts w:ascii="Arial" w:hAnsi="Arial" w:cs="Arial"/>
              </w:rPr>
              <w:t xml:space="preserve">,   </w:t>
            </w:r>
            <w:proofErr w:type="gramEnd"/>
            <w:r w:rsidRPr="003B4085">
              <w:rPr>
                <w:rFonts w:ascii="Arial" w:hAnsi="Arial" w:cs="Arial"/>
              </w:rPr>
              <w:t xml:space="preserve">      </w:t>
            </w:r>
            <w:r w:rsidRPr="003B4085">
              <w:rPr>
                <w:rFonts w:ascii="Arial" w:hAnsi="Arial" w:cs="Arial"/>
                <w:spacing w:val="46"/>
              </w:rPr>
              <w:t xml:space="preserve"> </w:t>
            </w:r>
            <w:r w:rsidRPr="003B4085">
              <w:rPr>
                <w:rFonts w:ascii="Arial" w:hAnsi="Arial" w:cs="Arial"/>
                <w:spacing w:val="-1"/>
              </w:rPr>
              <w:t>s</w:t>
            </w:r>
            <w:r w:rsidRPr="003B4085">
              <w:rPr>
                <w:rFonts w:ascii="Arial" w:hAnsi="Arial" w:cs="Arial"/>
              </w:rPr>
              <w:t>cie</w:t>
            </w:r>
            <w:r w:rsidRPr="003B4085">
              <w:rPr>
                <w:rFonts w:ascii="Arial" w:hAnsi="Arial" w:cs="Arial"/>
                <w:spacing w:val="2"/>
              </w:rPr>
              <w:t>n</w:t>
            </w:r>
            <w:r w:rsidRPr="003B4085">
              <w:rPr>
                <w:rFonts w:ascii="Arial" w:hAnsi="Arial" w:cs="Arial"/>
              </w:rPr>
              <w:t xml:space="preserve">tific         </w:t>
            </w:r>
            <w:r w:rsidRPr="003B4085">
              <w:rPr>
                <w:rFonts w:ascii="Arial" w:hAnsi="Arial" w:cs="Arial"/>
                <w:spacing w:val="48"/>
              </w:rPr>
              <w:t xml:space="preserve"> </w:t>
            </w:r>
            <w:r w:rsidRPr="003B4085">
              <w:rPr>
                <w:rFonts w:ascii="Arial" w:hAnsi="Arial" w:cs="Arial"/>
              </w:rPr>
              <w:t>w</w:t>
            </w:r>
            <w:r w:rsidRPr="003B4085">
              <w:rPr>
                <w:rFonts w:ascii="Arial" w:hAnsi="Arial" w:cs="Arial"/>
                <w:spacing w:val="1"/>
              </w:rPr>
              <w:t>r</w:t>
            </w:r>
            <w:r w:rsidRPr="003B4085">
              <w:rPr>
                <w:rFonts w:ascii="Arial" w:hAnsi="Arial" w:cs="Arial"/>
              </w:rPr>
              <w:t>itin</w:t>
            </w:r>
            <w:r w:rsidRPr="003B4085">
              <w:rPr>
                <w:rFonts w:ascii="Arial" w:hAnsi="Arial" w:cs="Arial"/>
                <w:spacing w:val="1"/>
              </w:rPr>
              <w:t>g</w:t>
            </w:r>
            <w:r w:rsidRPr="003B4085">
              <w:rPr>
                <w:rFonts w:ascii="Arial" w:hAnsi="Arial" w:cs="Arial"/>
              </w:rPr>
              <w:t>, a</w:t>
            </w:r>
            <w:r w:rsidRPr="003B4085">
              <w:rPr>
                <w:rFonts w:ascii="Arial" w:hAnsi="Arial" w:cs="Arial"/>
                <w:spacing w:val="1"/>
              </w:rPr>
              <w:t>n</w:t>
            </w:r>
            <w:r w:rsidRPr="003B4085">
              <w:rPr>
                <w:rFonts w:ascii="Arial" w:hAnsi="Arial" w:cs="Arial"/>
              </w:rPr>
              <w:t>d</w:t>
            </w:r>
            <w:r w:rsidRPr="003B4085">
              <w:rPr>
                <w:rFonts w:ascii="Arial" w:hAnsi="Arial" w:cs="Arial"/>
                <w:spacing w:val="-1"/>
              </w:rPr>
              <w:t xml:space="preserve"> </w:t>
            </w:r>
            <w:r w:rsidRPr="003B4085">
              <w:rPr>
                <w:rFonts w:ascii="Arial" w:hAnsi="Arial" w:cs="Arial"/>
              </w:rPr>
              <w:t>i</w:t>
            </w:r>
            <w:r w:rsidRPr="003B4085">
              <w:rPr>
                <w:rFonts w:ascii="Arial" w:hAnsi="Arial" w:cs="Arial"/>
                <w:spacing w:val="1"/>
              </w:rPr>
              <w:t>n</w:t>
            </w:r>
            <w:r w:rsidRPr="003B4085">
              <w:rPr>
                <w:rFonts w:ascii="Arial" w:hAnsi="Arial" w:cs="Arial"/>
              </w:rPr>
              <w:t>te</w:t>
            </w:r>
            <w:r w:rsidRPr="003B4085">
              <w:rPr>
                <w:rFonts w:ascii="Arial" w:hAnsi="Arial" w:cs="Arial"/>
                <w:spacing w:val="1"/>
              </w:rPr>
              <w:t>r</w:t>
            </w:r>
            <w:r w:rsidRPr="003B4085">
              <w:rPr>
                <w:rFonts w:ascii="Arial" w:hAnsi="Arial" w:cs="Arial"/>
                <w:spacing w:val="-1"/>
              </w:rPr>
              <w:t>p</w:t>
            </w:r>
            <w:r w:rsidRPr="003B4085">
              <w:rPr>
                <w:rFonts w:ascii="Arial" w:hAnsi="Arial" w:cs="Arial"/>
                <w:spacing w:val="1"/>
              </w:rPr>
              <w:t>r</w:t>
            </w:r>
            <w:r w:rsidRPr="003B4085">
              <w:rPr>
                <w:rFonts w:ascii="Arial" w:hAnsi="Arial" w:cs="Arial"/>
              </w:rPr>
              <w:t>etati</w:t>
            </w:r>
            <w:r w:rsidRPr="003B4085">
              <w:rPr>
                <w:rFonts w:ascii="Arial" w:hAnsi="Arial" w:cs="Arial"/>
                <w:spacing w:val="1"/>
              </w:rPr>
              <w:t>o</w:t>
            </w:r>
            <w:r w:rsidRPr="003B4085">
              <w:rPr>
                <w:rFonts w:ascii="Arial" w:hAnsi="Arial" w:cs="Arial"/>
              </w:rPr>
              <w:t>n</w:t>
            </w:r>
            <w:r w:rsidRPr="003B4085">
              <w:rPr>
                <w:rFonts w:ascii="Arial" w:hAnsi="Arial" w:cs="Arial"/>
                <w:spacing w:val="-8"/>
              </w:rPr>
              <w:t xml:space="preserve"> </w:t>
            </w:r>
            <w:r w:rsidRPr="003B4085">
              <w:rPr>
                <w:rFonts w:ascii="Arial" w:hAnsi="Arial" w:cs="Arial"/>
                <w:spacing w:val="-1"/>
              </w:rPr>
              <w:t>o</w:t>
            </w:r>
            <w:r w:rsidRPr="003B4085">
              <w:rPr>
                <w:rFonts w:ascii="Arial" w:hAnsi="Arial" w:cs="Arial"/>
              </w:rPr>
              <w:t>f</w:t>
            </w:r>
            <w:r w:rsidRPr="003B4085">
              <w:rPr>
                <w:rFonts w:ascii="Arial" w:hAnsi="Arial" w:cs="Arial"/>
                <w:spacing w:val="-1"/>
              </w:rPr>
              <w:t xml:space="preserve"> </w:t>
            </w:r>
            <w:r w:rsidRPr="003B4085">
              <w:rPr>
                <w:rFonts w:ascii="Arial" w:hAnsi="Arial" w:cs="Arial"/>
                <w:spacing w:val="1"/>
              </w:rPr>
              <w:t>d</w:t>
            </w:r>
            <w:r w:rsidRPr="003B4085">
              <w:rPr>
                <w:rFonts w:ascii="Arial" w:hAnsi="Arial" w:cs="Arial"/>
              </w:rPr>
              <w:t>ata</w:t>
            </w:r>
            <w:r w:rsidRPr="003B4085">
              <w:rPr>
                <w:rFonts w:ascii="Arial" w:hAnsi="Arial" w:cs="Arial"/>
                <w:spacing w:val="-2"/>
              </w:rPr>
              <w:t xml:space="preserve"> </w:t>
            </w:r>
            <w:r w:rsidRPr="003B4085">
              <w:rPr>
                <w:rFonts w:ascii="Arial" w:hAnsi="Arial" w:cs="Arial"/>
              </w:rPr>
              <w:t>to</w:t>
            </w:r>
            <w:r w:rsidRPr="003B4085">
              <w:rPr>
                <w:rFonts w:ascii="Arial" w:hAnsi="Arial" w:cs="Arial"/>
                <w:spacing w:val="-3"/>
              </w:rPr>
              <w:t xml:space="preserve"> </w:t>
            </w:r>
            <w:r w:rsidRPr="003B4085">
              <w:rPr>
                <w:rFonts w:ascii="Arial" w:hAnsi="Arial" w:cs="Arial"/>
                <w:spacing w:val="-1"/>
              </w:rPr>
              <w:t>q</w:t>
            </w:r>
            <w:r w:rsidRPr="003B4085">
              <w:rPr>
                <w:rFonts w:ascii="Arial" w:hAnsi="Arial" w:cs="Arial"/>
                <w:spacing w:val="1"/>
              </w:rPr>
              <w:t>u</w:t>
            </w:r>
            <w:r w:rsidRPr="003B4085">
              <w:rPr>
                <w:rFonts w:ascii="Arial" w:hAnsi="Arial" w:cs="Arial"/>
              </w:rPr>
              <w:t>ali</w:t>
            </w:r>
            <w:r w:rsidRPr="003B4085">
              <w:rPr>
                <w:rFonts w:ascii="Arial" w:hAnsi="Arial" w:cs="Arial"/>
                <w:spacing w:val="1"/>
              </w:rPr>
              <w:t>f</w:t>
            </w:r>
            <w:r w:rsidRPr="003B4085">
              <w:rPr>
                <w:rFonts w:ascii="Arial" w:hAnsi="Arial" w:cs="Arial"/>
              </w:rPr>
              <w:t>y</w:t>
            </w:r>
            <w:r w:rsidRPr="003B4085">
              <w:rPr>
                <w:rFonts w:ascii="Arial" w:hAnsi="Arial" w:cs="Arial"/>
                <w:spacing w:val="-4"/>
              </w:rPr>
              <w:t xml:space="preserve"> </w:t>
            </w:r>
            <w:r w:rsidRPr="003B4085">
              <w:rPr>
                <w:rFonts w:ascii="Arial" w:hAnsi="Arial" w:cs="Arial"/>
                <w:spacing w:val="1"/>
              </w:rPr>
              <w:t>f</w:t>
            </w:r>
            <w:r w:rsidRPr="003B4085">
              <w:rPr>
                <w:rFonts w:ascii="Arial" w:hAnsi="Arial" w:cs="Arial"/>
                <w:spacing w:val="-1"/>
              </w:rPr>
              <w:t>o</w:t>
            </w:r>
            <w:r w:rsidRPr="003B4085">
              <w:rPr>
                <w:rFonts w:ascii="Arial" w:hAnsi="Arial" w:cs="Arial"/>
              </w:rPr>
              <w:t xml:space="preserve">r </w:t>
            </w:r>
            <w:r w:rsidRPr="003B4085">
              <w:rPr>
                <w:rFonts w:ascii="Arial" w:hAnsi="Arial" w:cs="Arial"/>
                <w:spacing w:val="1"/>
              </w:rPr>
              <w:t>p</w:t>
            </w:r>
            <w:r w:rsidRPr="003B4085">
              <w:rPr>
                <w:rFonts w:ascii="Arial" w:hAnsi="Arial" w:cs="Arial"/>
                <w:spacing w:val="-1"/>
              </w:rPr>
              <w:t>u</w:t>
            </w:r>
            <w:r w:rsidRPr="003B4085">
              <w:rPr>
                <w:rFonts w:ascii="Arial" w:hAnsi="Arial" w:cs="Arial"/>
                <w:spacing w:val="1"/>
              </w:rPr>
              <w:t>b</w:t>
            </w:r>
            <w:r w:rsidRPr="003B4085">
              <w:rPr>
                <w:rFonts w:ascii="Arial" w:hAnsi="Arial" w:cs="Arial"/>
              </w:rPr>
              <w:t>licati</w:t>
            </w:r>
            <w:r w:rsidRPr="003B4085">
              <w:rPr>
                <w:rFonts w:ascii="Arial" w:hAnsi="Arial" w:cs="Arial"/>
                <w:spacing w:val="1"/>
              </w:rPr>
              <w:t>on</w:t>
            </w:r>
            <w:r w:rsidRPr="003B4085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92B01" w14:textId="77777777" w:rsidR="00444936" w:rsidRPr="003B4085" w:rsidRDefault="00444936">
            <w:pPr>
              <w:rPr>
                <w:rFonts w:ascii="Arial" w:hAnsi="Arial" w:cs="Arial"/>
              </w:rPr>
            </w:pPr>
          </w:p>
        </w:tc>
      </w:tr>
    </w:tbl>
    <w:p w14:paraId="7FC6753B" w14:textId="77777777" w:rsidR="00444936" w:rsidRPr="003B4085" w:rsidRDefault="00444936">
      <w:pPr>
        <w:spacing w:before="2" w:line="140" w:lineRule="exact"/>
        <w:rPr>
          <w:rFonts w:ascii="Arial" w:hAnsi="Arial" w:cs="Arial"/>
        </w:rPr>
      </w:pPr>
    </w:p>
    <w:p w14:paraId="7B8C4813" w14:textId="77777777" w:rsidR="00444936" w:rsidRPr="003B4085" w:rsidRDefault="00444936">
      <w:pPr>
        <w:spacing w:line="200" w:lineRule="exact"/>
        <w:rPr>
          <w:rFonts w:ascii="Arial" w:hAnsi="Arial" w:cs="Arial"/>
        </w:rPr>
      </w:pPr>
    </w:p>
    <w:p w14:paraId="4FB5F39E" w14:textId="77777777" w:rsidR="00444936" w:rsidRPr="003B4085" w:rsidRDefault="00444936">
      <w:pPr>
        <w:spacing w:line="200" w:lineRule="exact"/>
        <w:rPr>
          <w:rFonts w:ascii="Arial" w:hAnsi="Arial" w:cs="Arial"/>
        </w:rPr>
      </w:pPr>
    </w:p>
    <w:p w14:paraId="124FD1D6" w14:textId="77777777" w:rsidR="00444936" w:rsidRPr="003B4085" w:rsidRDefault="00444936">
      <w:pPr>
        <w:spacing w:line="200" w:lineRule="exact"/>
        <w:rPr>
          <w:rFonts w:ascii="Arial" w:hAnsi="Arial" w:cs="Arial"/>
        </w:rPr>
      </w:pPr>
    </w:p>
    <w:p w14:paraId="1B31C5A0" w14:textId="77777777" w:rsidR="00444936" w:rsidRPr="003B4085" w:rsidRDefault="00444936">
      <w:pPr>
        <w:spacing w:line="200" w:lineRule="exact"/>
        <w:rPr>
          <w:rFonts w:ascii="Arial" w:hAnsi="Arial" w:cs="Arial"/>
        </w:rPr>
      </w:pPr>
    </w:p>
    <w:p w14:paraId="5F775E85" w14:textId="77777777" w:rsidR="00444936" w:rsidRPr="003B4085" w:rsidRDefault="00444936">
      <w:pPr>
        <w:spacing w:line="200" w:lineRule="exact"/>
        <w:rPr>
          <w:rFonts w:ascii="Arial" w:hAnsi="Arial" w:cs="Arial"/>
        </w:rPr>
      </w:pPr>
    </w:p>
    <w:p w14:paraId="0171F487" w14:textId="77777777" w:rsidR="00444936" w:rsidRPr="003B4085" w:rsidRDefault="00444936">
      <w:pPr>
        <w:spacing w:line="200" w:lineRule="exact"/>
        <w:rPr>
          <w:rFonts w:ascii="Arial" w:hAnsi="Arial" w:cs="Arial"/>
        </w:rPr>
      </w:pPr>
    </w:p>
    <w:p w14:paraId="0BBE9B37" w14:textId="77777777" w:rsidR="00444936" w:rsidRPr="003B4085" w:rsidRDefault="00444936">
      <w:pPr>
        <w:spacing w:line="200" w:lineRule="exact"/>
        <w:rPr>
          <w:rFonts w:ascii="Arial" w:hAnsi="Arial" w:cs="Arial"/>
        </w:rPr>
      </w:pPr>
    </w:p>
    <w:p w14:paraId="7A2C903A" w14:textId="77777777" w:rsidR="00086F83" w:rsidRPr="003B4085" w:rsidRDefault="00086F83">
      <w:pPr>
        <w:spacing w:line="200" w:lineRule="exact"/>
        <w:rPr>
          <w:rFonts w:ascii="Arial" w:hAnsi="Arial" w:cs="Arial"/>
        </w:rPr>
      </w:pPr>
    </w:p>
    <w:p w14:paraId="6CC5552C" w14:textId="77777777" w:rsidR="00086F83" w:rsidRPr="003B4085" w:rsidRDefault="00086F83">
      <w:pPr>
        <w:spacing w:line="200" w:lineRule="exact"/>
        <w:rPr>
          <w:rFonts w:ascii="Arial" w:hAnsi="Arial" w:cs="Arial"/>
        </w:rPr>
      </w:pPr>
    </w:p>
    <w:p w14:paraId="5A1727E8" w14:textId="77777777" w:rsidR="00086F83" w:rsidRPr="003B4085" w:rsidRDefault="00086F83">
      <w:pPr>
        <w:spacing w:line="200" w:lineRule="exact"/>
        <w:rPr>
          <w:rFonts w:ascii="Arial" w:hAnsi="Arial" w:cs="Arial"/>
        </w:rPr>
      </w:pPr>
    </w:p>
    <w:p w14:paraId="7BCD04C8" w14:textId="77777777" w:rsidR="00086F83" w:rsidRPr="003B4085" w:rsidRDefault="00086F83">
      <w:pPr>
        <w:spacing w:line="200" w:lineRule="exact"/>
        <w:rPr>
          <w:rFonts w:ascii="Arial" w:hAnsi="Arial" w:cs="Arial"/>
        </w:rPr>
      </w:pPr>
    </w:p>
    <w:p w14:paraId="65247580" w14:textId="77777777" w:rsidR="00086F83" w:rsidRPr="003B4085" w:rsidRDefault="00086F83">
      <w:pPr>
        <w:spacing w:line="200" w:lineRule="exact"/>
        <w:rPr>
          <w:rFonts w:ascii="Arial" w:hAnsi="Arial" w:cs="Arial"/>
        </w:rPr>
      </w:pPr>
    </w:p>
    <w:p w14:paraId="2A553AFD" w14:textId="77777777" w:rsidR="00444936" w:rsidRPr="003B4085" w:rsidRDefault="00444936">
      <w:pPr>
        <w:spacing w:line="200" w:lineRule="exac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5"/>
        <w:gridCol w:w="7244"/>
        <w:gridCol w:w="7231"/>
      </w:tblGrid>
      <w:tr w:rsidR="00FE2BFC" w:rsidRPr="003B4085" w14:paraId="0F17854E" w14:textId="77777777" w:rsidTr="00711E8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4CF1F" w14:textId="77777777" w:rsidR="00FE2BFC" w:rsidRPr="003B4085" w:rsidRDefault="00FE2BFC" w:rsidP="00FE2BFC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3B4085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lastRenderedPageBreak/>
              <w:t>PART  2:</w:t>
            </w:r>
            <w:r w:rsidRPr="003B4085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14:paraId="734A93DD" w14:textId="77777777" w:rsidR="00FE2BFC" w:rsidRPr="003B4085" w:rsidRDefault="00FE2BFC" w:rsidP="00FE2BFC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FE2BFC" w:rsidRPr="003B4085" w14:paraId="69120884" w14:textId="77777777" w:rsidTr="00711E8E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1AE85" w14:textId="77777777" w:rsidR="00FE2BFC" w:rsidRPr="003B4085" w:rsidRDefault="00FE2BFC" w:rsidP="00FE2BFC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EC1A" w14:textId="77777777" w:rsidR="00FE2BFC" w:rsidRPr="003B4085" w:rsidRDefault="00FE2BFC" w:rsidP="00FE2BFC">
            <w:pPr>
              <w:keepNext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3B4085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411E555F" w14:textId="77777777" w:rsidR="00FE2BFC" w:rsidRPr="003B4085" w:rsidRDefault="00FE2BFC" w:rsidP="00FE2BFC">
            <w:pPr>
              <w:spacing w:after="160" w:line="252" w:lineRule="auto"/>
              <w:rPr>
                <w:rFonts w:ascii="Arial" w:eastAsia="Calibri" w:hAnsi="Arial" w:cs="Arial"/>
                <w:kern w:val="2"/>
                <w:lang w:val="en-IN"/>
              </w:rPr>
            </w:pPr>
            <w:r w:rsidRPr="003B4085">
              <w:rPr>
                <w:rFonts w:ascii="Arial" w:eastAsia="Calibri" w:hAnsi="Arial" w:cs="Arial"/>
                <w:b/>
                <w:kern w:val="2"/>
                <w:lang w:val="en-IN"/>
              </w:rPr>
              <w:t>Author’s Feedback</w:t>
            </w:r>
            <w:r w:rsidRPr="003B4085">
              <w:rPr>
                <w:rFonts w:ascii="Arial" w:eastAsia="Calibri" w:hAnsi="Arial" w:cs="Arial"/>
                <w:kern w:val="2"/>
                <w:lang w:val="en-IN"/>
              </w:rPr>
              <w:t xml:space="preserve"> (It is mandatory that authors should write his/her feedback here)</w:t>
            </w:r>
          </w:p>
          <w:p w14:paraId="43BDF2A2" w14:textId="77777777" w:rsidR="00FE2BFC" w:rsidRPr="003B4085" w:rsidRDefault="00FE2BFC" w:rsidP="00FE2BFC">
            <w:pPr>
              <w:keepNext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</w:p>
        </w:tc>
      </w:tr>
      <w:tr w:rsidR="00FE2BFC" w:rsidRPr="003B4085" w14:paraId="1F6BCD9B" w14:textId="77777777" w:rsidTr="00711E8E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D9DB8" w14:textId="77777777" w:rsidR="00FE2BFC" w:rsidRPr="003B4085" w:rsidRDefault="00FE2BFC" w:rsidP="00FE2BFC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3B4085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14:paraId="17F8A005" w14:textId="77777777" w:rsidR="00FE2BFC" w:rsidRPr="003B4085" w:rsidRDefault="00FE2BFC" w:rsidP="00FE2BFC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FA32E" w14:textId="77777777" w:rsidR="00FE2BFC" w:rsidRPr="003B4085" w:rsidRDefault="00FE2BFC" w:rsidP="00FE2BFC">
            <w:pPr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3B4085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3B4085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3B4085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14:paraId="30C3DA81" w14:textId="77777777" w:rsidR="00FE2BFC" w:rsidRPr="003B4085" w:rsidRDefault="00FE2BFC" w:rsidP="00FE2BFC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4A24294" w14:textId="77777777" w:rsidR="00FE2BFC" w:rsidRPr="003B4085" w:rsidRDefault="00FE2BFC" w:rsidP="00FE2BFC">
            <w:pPr>
              <w:rPr>
                <w:rFonts w:ascii="Arial" w:eastAsia="Arial Unicode MS" w:hAnsi="Arial" w:cs="Arial"/>
                <w:lang w:val="en-GB"/>
              </w:rPr>
            </w:pPr>
          </w:p>
          <w:p w14:paraId="3FE11F0D" w14:textId="77777777" w:rsidR="00FE2BFC" w:rsidRPr="003B4085" w:rsidRDefault="00FE2BFC" w:rsidP="00FE2BFC">
            <w:pPr>
              <w:rPr>
                <w:rFonts w:ascii="Arial" w:eastAsia="Arial Unicode MS" w:hAnsi="Arial" w:cs="Arial"/>
                <w:lang w:val="en-GB"/>
              </w:rPr>
            </w:pPr>
          </w:p>
          <w:p w14:paraId="3A711628" w14:textId="77777777" w:rsidR="00FE2BFC" w:rsidRPr="003B4085" w:rsidRDefault="00FE2BFC" w:rsidP="00FE2BFC">
            <w:pPr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0"/>
    </w:tbl>
    <w:p w14:paraId="05BB7B52" w14:textId="77777777" w:rsidR="00FE2BFC" w:rsidRPr="003B4085" w:rsidRDefault="00FE2BFC" w:rsidP="00FE2BFC">
      <w:pPr>
        <w:rPr>
          <w:rFonts w:ascii="Arial" w:hAnsi="Arial" w:cs="Arial"/>
        </w:rPr>
      </w:pPr>
    </w:p>
    <w:p w14:paraId="04769B43" w14:textId="77777777" w:rsidR="00FE2BFC" w:rsidRPr="003B4085" w:rsidRDefault="00FE2BFC" w:rsidP="00FE2BFC">
      <w:pPr>
        <w:rPr>
          <w:rFonts w:ascii="Arial" w:hAnsi="Arial" w:cs="Arial"/>
        </w:rPr>
      </w:pPr>
    </w:p>
    <w:bookmarkEnd w:id="1"/>
    <w:p w14:paraId="151D4522" w14:textId="77777777" w:rsidR="00086F83" w:rsidRPr="003B4085" w:rsidRDefault="00086F83" w:rsidP="00086F8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B4085">
        <w:rPr>
          <w:rFonts w:ascii="Arial" w:hAnsi="Arial" w:cs="Arial"/>
          <w:b/>
          <w:u w:val="single"/>
        </w:rPr>
        <w:t>Reviewer details:</w:t>
      </w:r>
    </w:p>
    <w:p w14:paraId="1EF1EFF0" w14:textId="77777777" w:rsidR="00086F83" w:rsidRPr="003B4085" w:rsidRDefault="00086F83" w:rsidP="00086F8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3B4085">
        <w:rPr>
          <w:rFonts w:ascii="Arial" w:hAnsi="Arial" w:cs="Arial"/>
          <w:b/>
          <w:color w:val="000000"/>
        </w:rPr>
        <w:t xml:space="preserve">Ajita Tiwari, Assam </w:t>
      </w:r>
      <w:proofErr w:type="gramStart"/>
      <w:r w:rsidRPr="003B4085">
        <w:rPr>
          <w:rFonts w:ascii="Arial" w:hAnsi="Arial" w:cs="Arial"/>
          <w:b/>
          <w:color w:val="000000"/>
        </w:rPr>
        <w:t>University ,</w:t>
      </w:r>
      <w:proofErr w:type="gramEnd"/>
      <w:r w:rsidRPr="003B4085">
        <w:rPr>
          <w:rFonts w:ascii="Arial" w:hAnsi="Arial" w:cs="Arial"/>
          <w:b/>
          <w:color w:val="000000"/>
        </w:rPr>
        <w:t xml:space="preserve"> India</w:t>
      </w:r>
    </w:p>
    <w:p w14:paraId="5715C9F5" w14:textId="77777777" w:rsidR="00086F83" w:rsidRPr="003B4085" w:rsidRDefault="00086F83">
      <w:pPr>
        <w:spacing w:line="200" w:lineRule="exact"/>
        <w:rPr>
          <w:rFonts w:ascii="Arial" w:hAnsi="Arial" w:cs="Arial"/>
        </w:rPr>
      </w:pPr>
    </w:p>
    <w:sectPr w:rsidR="00086F83" w:rsidRPr="003B4085">
      <w:pgSz w:w="23820" w:h="16840" w:orient="landscape"/>
      <w:pgMar w:top="1540" w:right="1220" w:bottom="280" w:left="1220" w:header="1308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79646" w14:textId="77777777" w:rsidR="00A21C07" w:rsidRDefault="00A21C07">
      <w:r>
        <w:separator/>
      </w:r>
    </w:p>
  </w:endnote>
  <w:endnote w:type="continuationSeparator" w:id="0">
    <w:p w14:paraId="1D510E57" w14:textId="77777777" w:rsidR="00A21C07" w:rsidRDefault="00A2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D9398" w14:textId="77777777" w:rsidR="00A21C07" w:rsidRDefault="00A21C07">
      <w:r>
        <w:separator/>
      </w:r>
    </w:p>
  </w:footnote>
  <w:footnote w:type="continuationSeparator" w:id="0">
    <w:p w14:paraId="07AEBE19" w14:textId="77777777" w:rsidR="00A21C07" w:rsidRDefault="00A21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B6BA0"/>
    <w:multiLevelType w:val="multilevel"/>
    <w:tmpl w:val="3A44BB2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6675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7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936"/>
    <w:rsid w:val="00086F83"/>
    <w:rsid w:val="001322CE"/>
    <w:rsid w:val="001E35A9"/>
    <w:rsid w:val="003B4085"/>
    <w:rsid w:val="00444936"/>
    <w:rsid w:val="00867AB3"/>
    <w:rsid w:val="00A21C07"/>
    <w:rsid w:val="00ED4B02"/>
    <w:rsid w:val="00EE784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."/>
  <w:listSeparator w:val=","/>
  <w14:docId w14:val="6A3BA514"/>
  <w15:docId w15:val="{4F53CEC4-6E0F-4483-A65B-3931C3C4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Affiliation">
    <w:name w:val="Affiliation"/>
    <w:basedOn w:val="Normal"/>
    <w:rsid w:val="00086F83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urnalejnfs.com/index.php/EJNF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Editor-90</cp:lastModifiedBy>
  <cp:revision>5</cp:revision>
  <dcterms:created xsi:type="dcterms:W3CDTF">2025-05-26T06:08:00Z</dcterms:created>
  <dcterms:modified xsi:type="dcterms:W3CDTF">2025-05-30T07:52:00Z</dcterms:modified>
</cp:coreProperties>
</file>