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E463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22616323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0D24FFE6" w14:textId="77777777" w:rsidR="00766BDC" w:rsidRPr="00DF3FA1" w:rsidRDefault="00766BDC">
      <w:pPr>
        <w:spacing w:before="1" w:line="20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1"/>
      </w:tblGrid>
      <w:tr w:rsidR="00766BDC" w:rsidRPr="00DF3FA1" w14:paraId="54C9FEFF" w14:textId="77777777">
        <w:trPr>
          <w:trHeight w:hRule="exact" w:val="30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C749" w14:textId="77777777" w:rsidR="00766BDC" w:rsidRPr="00DF3FA1" w:rsidRDefault="00341CB8">
            <w:pPr>
              <w:spacing w:before="5"/>
              <w:ind w:left="89"/>
              <w:rPr>
                <w:rFonts w:ascii="Arial" w:eastAsia="Arial" w:hAnsi="Arial" w:cs="Arial"/>
              </w:rPr>
            </w:pPr>
            <w:r w:rsidRPr="00DF3FA1">
              <w:rPr>
                <w:rFonts w:ascii="Arial" w:eastAsia="Arial" w:hAnsi="Arial" w:cs="Arial"/>
              </w:rPr>
              <w:t>J</w:t>
            </w:r>
            <w:r w:rsidRPr="00DF3FA1">
              <w:rPr>
                <w:rFonts w:ascii="Arial" w:eastAsia="Arial" w:hAnsi="Arial" w:cs="Arial"/>
                <w:spacing w:val="1"/>
              </w:rPr>
              <w:t>ourna</w:t>
            </w:r>
            <w:r w:rsidRPr="00DF3FA1">
              <w:rPr>
                <w:rFonts w:ascii="Arial" w:eastAsia="Arial" w:hAnsi="Arial" w:cs="Arial"/>
              </w:rPr>
              <w:t>l N</w:t>
            </w:r>
            <w:r w:rsidRPr="00DF3FA1">
              <w:rPr>
                <w:rFonts w:ascii="Arial" w:eastAsia="Arial" w:hAnsi="Arial" w:cs="Arial"/>
                <w:spacing w:val="-4"/>
              </w:rPr>
              <w:t>a</w:t>
            </w:r>
            <w:r w:rsidRPr="00DF3FA1">
              <w:rPr>
                <w:rFonts w:ascii="Arial" w:eastAsia="Arial" w:hAnsi="Arial" w:cs="Arial"/>
                <w:spacing w:val="1"/>
              </w:rPr>
              <w:t>me</w:t>
            </w:r>
            <w:r w:rsidRPr="00DF3FA1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637" w14:textId="77777777" w:rsidR="00766BDC" w:rsidRPr="00DF3FA1" w:rsidRDefault="00341CB8">
            <w:pPr>
              <w:spacing w:before="33"/>
              <w:ind w:left="103"/>
              <w:rPr>
                <w:rFonts w:ascii="Arial" w:eastAsia="Arial" w:hAnsi="Arial" w:cs="Arial"/>
              </w:rPr>
            </w:pPr>
            <w:hyperlink r:id="rId7"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ia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J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ou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n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o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e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sea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c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i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Bi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c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h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e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m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s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DF3FA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Pr="00DF3FA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766BDC" w:rsidRPr="00DF3FA1" w14:paraId="51EA0CD5" w14:textId="77777777">
        <w:trPr>
          <w:trHeight w:hRule="exact" w:val="302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F81" w14:textId="77777777" w:rsidR="00766BDC" w:rsidRPr="00DF3FA1" w:rsidRDefault="00341CB8">
            <w:pPr>
              <w:spacing w:before="5"/>
              <w:ind w:left="89"/>
              <w:rPr>
                <w:rFonts w:ascii="Arial" w:eastAsia="Arial" w:hAnsi="Arial" w:cs="Arial"/>
              </w:rPr>
            </w:pPr>
            <w:r w:rsidRPr="00DF3FA1">
              <w:rPr>
                <w:rFonts w:ascii="Arial" w:eastAsia="Arial" w:hAnsi="Arial" w:cs="Arial"/>
                <w:spacing w:val="1"/>
              </w:rPr>
              <w:t>Manu</w:t>
            </w:r>
            <w:r w:rsidRPr="00DF3FA1">
              <w:rPr>
                <w:rFonts w:ascii="Arial" w:eastAsia="Arial" w:hAnsi="Arial" w:cs="Arial"/>
              </w:rPr>
              <w:t>sc</w:t>
            </w:r>
            <w:r w:rsidRPr="00DF3FA1">
              <w:rPr>
                <w:rFonts w:ascii="Arial" w:eastAsia="Arial" w:hAnsi="Arial" w:cs="Arial"/>
                <w:spacing w:val="1"/>
              </w:rPr>
              <w:t>r</w:t>
            </w:r>
            <w:r w:rsidRPr="00DF3FA1">
              <w:rPr>
                <w:rFonts w:ascii="Arial" w:eastAsia="Arial" w:hAnsi="Arial" w:cs="Arial"/>
              </w:rPr>
              <w:t>ipt</w:t>
            </w:r>
            <w:r w:rsidRPr="00DF3FA1">
              <w:rPr>
                <w:rFonts w:ascii="Arial" w:eastAsia="Arial" w:hAnsi="Arial" w:cs="Arial"/>
                <w:spacing w:val="-3"/>
              </w:rPr>
              <w:t xml:space="preserve"> </w:t>
            </w:r>
            <w:r w:rsidRPr="00DF3FA1">
              <w:rPr>
                <w:rFonts w:ascii="Arial" w:eastAsia="Arial" w:hAnsi="Arial" w:cs="Arial"/>
              </w:rPr>
              <w:t>N</w:t>
            </w:r>
            <w:r w:rsidRPr="00DF3FA1">
              <w:rPr>
                <w:rFonts w:ascii="Arial" w:eastAsia="Arial" w:hAnsi="Arial" w:cs="Arial"/>
                <w:spacing w:val="1"/>
              </w:rPr>
              <w:t>umb</w:t>
            </w:r>
            <w:r w:rsidRPr="00DF3FA1">
              <w:rPr>
                <w:rFonts w:ascii="Arial" w:eastAsia="Arial" w:hAnsi="Arial" w:cs="Arial"/>
                <w:spacing w:val="-3"/>
              </w:rPr>
              <w:t>e</w:t>
            </w:r>
            <w:r w:rsidRPr="00DF3FA1">
              <w:rPr>
                <w:rFonts w:ascii="Arial" w:eastAsia="Arial" w:hAnsi="Arial" w:cs="Arial"/>
                <w:spacing w:val="1"/>
              </w:rPr>
              <w:t>r</w:t>
            </w:r>
            <w:r w:rsidRPr="00DF3FA1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0405" w14:textId="77777777" w:rsidR="00766BDC" w:rsidRPr="00DF3FA1" w:rsidRDefault="00341CB8">
            <w:pPr>
              <w:spacing w:before="33"/>
              <w:ind w:left="103"/>
              <w:rPr>
                <w:rFonts w:ascii="Arial" w:eastAsia="Arial" w:hAnsi="Arial" w:cs="Arial"/>
              </w:rPr>
            </w:pPr>
            <w:r w:rsidRPr="00DF3FA1">
              <w:rPr>
                <w:rFonts w:ascii="Arial" w:eastAsia="Arial" w:hAnsi="Arial" w:cs="Arial"/>
                <w:b/>
                <w:spacing w:val="-3"/>
              </w:rPr>
              <w:t>M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s_</w:t>
            </w:r>
            <w:r w:rsidRPr="00DF3FA1">
              <w:rPr>
                <w:rFonts w:ascii="Arial" w:eastAsia="Arial" w:hAnsi="Arial" w:cs="Arial"/>
                <w:b/>
              </w:rPr>
              <w:t>AJRB_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13653</w:t>
            </w:r>
            <w:r w:rsidRPr="00DF3FA1">
              <w:rPr>
                <w:rFonts w:ascii="Arial" w:eastAsia="Arial" w:hAnsi="Arial" w:cs="Arial"/>
                <w:b/>
              </w:rPr>
              <w:t>5</w:t>
            </w:r>
          </w:p>
        </w:tc>
      </w:tr>
      <w:tr w:rsidR="00766BDC" w:rsidRPr="00DF3FA1" w14:paraId="2BFECBCC" w14:textId="77777777">
        <w:trPr>
          <w:trHeight w:hRule="exact" w:val="66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1921" w14:textId="77777777" w:rsidR="00766BDC" w:rsidRPr="00DF3FA1" w:rsidRDefault="00341CB8">
            <w:pPr>
              <w:spacing w:before="3"/>
              <w:ind w:left="89"/>
              <w:rPr>
                <w:rFonts w:ascii="Arial" w:eastAsia="Arial" w:hAnsi="Arial" w:cs="Arial"/>
              </w:rPr>
            </w:pPr>
            <w:r w:rsidRPr="00DF3FA1">
              <w:rPr>
                <w:rFonts w:ascii="Arial" w:eastAsia="Arial" w:hAnsi="Arial" w:cs="Arial"/>
                <w:spacing w:val="2"/>
              </w:rPr>
              <w:t>T</w:t>
            </w:r>
            <w:r w:rsidRPr="00DF3FA1">
              <w:rPr>
                <w:rFonts w:ascii="Arial" w:eastAsia="Arial" w:hAnsi="Arial" w:cs="Arial"/>
              </w:rPr>
              <w:t>itle</w:t>
            </w:r>
            <w:r w:rsidRPr="00DF3FA1">
              <w:rPr>
                <w:rFonts w:ascii="Arial" w:eastAsia="Arial" w:hAnsi="Arial" w:cs="Arial"/>
                <w:spacing w:val="1"/>
              </w:rPr>
              <w:t xml:space="preserve"> o</w:t>
            </w:r>
            <w:r w:rsidRPr="00DF3FA1">
              <w:rPr>
                <w:rFonts w:ascii="Arial" w:eastAsia="Arial" w:hAnsi="Arial" w:cs="Arial"/>
              </w:rPr>
              <w:t>f</w:t>
            </w:r>
            <w:r w:rsidRPr="00DF3FA1">
              <w:rPr>
                <w:rFonts w:ascii="Arial" w:eastAsia="Arial" w:hAnsi="Arial" w:cs="Arial"/>
                <w:spacing w:val="1"/>
              </w:rPr>
              <w:t xml:space="preserve"> </w:t>
            </w:r>
            <w:r w:rsidRPr="00DF3FA1">
              <w:rPr>
                <w:rFonts w:ascii="Arial" w:eastAsia="Arial" w:hAnsi="Arial" w:cs="Arial"/>
              </w:rPr>
              <w:t>t</w:t>
            </w:r>
            <w:r w:rsidRPr="00DF3FA1">
              <w:rPr>
                <w:rFonts w:ascii="Arial" w:eastAsia="Arial" w:hAnsi="Arial" w:cs="Arial"/>
                <w:spacing w:val="-3"/>
              </w:rPr>
              <w:t>h</w:t>
            </w:r>
            <w:r w:rsidRPr="00DF3FA1">
              <w:rPr>
                <w:rFonts w:ascii="Arial" w:eastAsia="Arial" w:hAnsi="Arial" w:cs="Arial"/>
              </w:rPr>
              <w:t>e</w:t>
            </w:r>
            <w:r w:rsidRPr="00DF3FA1">
              <w:rPr>
                <w:rFonts w:ascii="Arial" w:eastAsia="Arial" w:hAnsi="Arial" w:cs="Arial"/>
                <w:spacing w:val="1"/>
              </w:rPr>
              <w:t xml:space="preserve"> </w:t>
            </w:r>
            <w:r w:rsidRPr="00DF3FA1">
              <w:rPr>
                <w:rFonts w:ascii="Arial" w:eastAsia="Arial" w:hAnsi="Arial" w:cs="Arial"/>
                <w:spacing w:val="2"/>
              </w:rPr>
              <w:t>M</w:t>
            </w:r>
            <w:r w:rsidRPr="00DF3FA1">
              <w:rPr>
                <w:rFonts w:ascii="Arial" w:eastAsia="Arial" w:hAnsi="Arial" w:cs="Arial"/>
                <w:spacing w:val="1"/>
              </w:rPr>
              <w:t>a</w:t>
            </w:r>
            <w:r w:rsidRPr="00DF3FA1">
              <w:rPr>
                <w:rFonts w:ascii="Arial" w:eastAsia="Arial" w:hAnsi="Arial" w:cs="Arial"/>
                <w:spacing w:val="-3"/>
              </w:rPr>
              <w:t>n</w:t>
            </w:r>
            <w:r w:rsidRPr="00DF3FA1">
              <w:rPr>
                <w:rFonts w:ascii="Arial" w:eastAsia="Arial" w:hAnsi="Arial" w:cs="Arial"/>
                <w:spacing w:val="1"/>
              </w:rPr>
              <w:t>u</w:t>
            </w:r>
            <w:r w:rsidRPr="00DF3FA1">
              <w:rPr>
                <w:rFonts w:ascii="Arial" w:eastAsia="Arial" w:hAnsi="Arial" w:cs="Arial"/>
              </w:rPr>
              <w:t>sc</w:t>
            </w:r>
            <w:r w:rsidRPr="00DF3FA1">
              <w:rPr>
                <w:rFonts w:ascii="Arial" w:eastAsia="Arial" w:hAnsi="Arial" w:cs="Arial"/>
                <w:spacing w:val="1"/>
              </w:rPr>
              <w:t>r</w:t>
            </w:r>
            <w:r w:rsidRPr="00DF3FA1">
              <w:rPr>
                <w:rFonts w:ascii="Arial" w:eastAsia="Arial" w:hAnsi="Arial" w:cs="Arial"/>
              </w:rPr>
              <w:t>ip</w:t>
            </w:r>
            <w:r w:rsidRPr="00DF3FA1">
              <w:rPr>
                <w:rFonts w:ascii="Arial" w:eastAsia="Arial" w:hAnsi="Arial" w:cs="Arial"/>
                <w:spacing w:val="1"/>
              </w:rPr>
              <w:t>t</w:t>
            </w:r>
            <w:r w:rsidRPr="00DF3FA1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C0FC" w14:textId="77777777" w:rsidR="00766BDC" w:rsidRPr="00DF3FA1" w:rsidRDefault="00766BDC">
            <w:pPr>
              <w:spacing w:before="11" w:line="200" w:lineRule="exact"/>
              <w:rPr>
                <w:rFonts w:ascii="Arial" w:hAnsi="Arial" w:cs="Arial"/>
              </w:rPr>
            </w:pPr>
          </w:p>
          <w:p w14:paraId="479B4DA7" w14:textId="77777777" w:rsidR="00766BDC" w:rsidRPr="00DF3FA1" w:rsidRDefault="00341CB8">
            <w:pPr>
              <w:ind w:left="103"/>
              <w:rPr>
                <w:rFonts w:ascii="Arial" w:eastAsia="Arial" w:hAnsi="Arial" w:cs="Arial"/>
              </w:rPr>
            </w:pPr>
            <w:r w:rsidRPr="00DF3FA1">
              <w:rPr>
                <w:rFonts w:ascii="Arial" w:eastAsia="Arial" w:hAnsi="Arial" w:cs="Arial"/>
                <w:b/>
                <w:spacing w:val="-1"/>
              </w:rPr>
              <w:t>SY</w:t>
            </w:r>
            <w:r w:rsidRPr="00DF3FA1">
              <w:rPr>
                <w:rFonts w:ascii="Arial" w:eastAsia="Arial" w:hAnsi="Arial" w:cs="Arial"/>
                <w:b/>
              </w:rPr>
              <w:t>N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>H</w:t>
            </w:r>
            <w:r w:rsidRPr="00DF3FA1">
              <w:rPr>
                <w:rFonts w:ascii="Arial" w:eastAsia="Arial" w:hAnsi="Arial" w:cs="Arial"/>
                <w:b/>
                <w:spacing w:val="-2"/>
              </w:rPr>
              <w:t>E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F3FA1">
              <w:rPr>
                <w:rFonts w:ascii="Arial" w:eastAsia="Arial" w:hAnsi="Arial" w:cs="Arial"/>
                <w:b/>
              </w:rPr>
              <w:t>IS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O</w:t>
            </w:r>
            <w:r w:rsidRPr="00DF3FA1">
              <w:rPr>
                <w:rFonts w:ascii="Arial" w:eastAsia="Arial" w:hAnsi="Arial" w:cs="Arial"/>
                <w:b/>
              </w:rPr>
              <w:t>F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 xml:space="preserve"> Z</w:t>
            </w:r>
            <w:r w:rsidRPr="00DF3FA1">
              <w:rPr>
                <w:rFonts w:ascii="Arial" w:eastAsia="Arial" w:hAnsi="Arial" w:cs="Arial"/>
                <w:b/>
              </w:rPr>
              <w:t>INC O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F3FA1">
              <w:rPr>
                <w:rFonts w:ascii="Arial" w:eastAsia="Arial" w:hAnsi="Arial" w:cs="Arial"/>
                <w:b/>
              </w:rPr>
              <w:t>IDE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</w:rPr>
              <w:t>NA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N</w:t>
            </w:r>
            <w:r w:rsidRPr="00DF3FA1">
              <w:rPr>
                <w:rFonts w:ascii="Arial" w:eastAsia="Arial" w:hAnsi="Arial" w:cs="Arial"/>
                <w:b/>
              </w:rPr>
              <w:t>O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F3FA1">
              <w:rPr>
                <w:rFonts w:ascii="Arial" w:eastAsia="Arial" w:hAnsi="Arial" w:cs="Arial"/>
                <w:b/>
              </w:rPr>
              <w:t>A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>I</w:t>
            </w:r>
            <w:r w:rsidRPr="00DF3FA1">
              <w:rPr>
                <w:rFonts w:ascii="Arial" w:eastAsia="Arial" w:hAnsi="Arial" w:cs="Arial"/>
                <w:b/>
                <w:spacing w:val="4"/>
              </w:rPr>
              <w:t>C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L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F3FA1">
              <w:rPr>
                <w:rFonts w:ascii="Arial" w:eastAsia="Arial" w:hAnsi="Arial" w:cs="Arial"/>
                <w:b/>
              </w:rPr>
              <w:t>S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</w:rPr>
              <w:t>U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F3FA1">
              <w:rPr>
                <w:rFonts w:ascii="Arial" w:eastAsia="Arial" w:hAnsi="Arial" w:cs="Arial"/>
                <w:b/>
              </w:rPr>
              <w:t>ING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</w:rPr>
              <w:t>CO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L</w:t>
            </w:r>
            <w:r w:rsidRPr="00DF3FA1">
              <w:rPr>
                <w:rFonts w:ascii="Arial" w:eastAsia="Arial" w:hAnsi="Arial" w:cs="Arial"/>
                <w:b/>
              </w:rPr>
              <w:t>OCA</w:t>
            </w:r>
            <w:r w:rsidRPr="00DF3FA1">
              <w:rPr>
                <w:rFonts w:ascii="Arial" w:eastAsia="Arial" w:hAnsi="Arial" w:cs="Arial"/>
                <w:b/>
                <w:spacing w:val="-2"/>
              </w:rPr>
              <w:t>S</w:t>
            </w:r>
            <w:r w:rsidRPr="00DF3FA1">
              <w:rPr>
                <w:rFonts w:ascii="Arial" w:eastAsia="Arial" w:hAnsi="Arial" w:cs="Arial"/>
                <w:b/>
              </w:rPr>
              <w:t xml:space="preserve">IA 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ES</w:t>
            </w:r>
            <w:r w:rsidRPr="00DF3FA1">
              <w:rPr>
                <w:rFonts w:ascii="Arial" w:eastAsia="Arial" w:hAnsi="Arial" w:cs="Arial"/>
                <w:b/>
              </w:rPr>
              <w:t>C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U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L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F3FA1">
              <w:rPr>
                <w:rFonts w:ascii="Arial" w:eastAsia="Arial" w:hAnsi="Arial" w:cs="Arial"/>
                <w:b/>
              </w:rPr>
              <w:t>N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 xml:space="preserve">A 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L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F3FA1">
              <w:rPr>
                <w:rFonts w:ascii="Arial" w:eastAsia="Arial" w:hAnsi="Arial" w:cs="Arial"/>
                <w:b/>
                <w:spacing w:val="3"/>
              </w:rPr>
              <w:t>A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VE</w:t>
            </w:r>
            <w:r w:rsidRPr="00DF3FA1">
              <w:rPr>
                <w:rFonts w:ascii="Arial" w:eastAsia="Arial" w:hAnsi="Arial" w:cs="Arial"/>
                <w:b/>
              </w:rPr>
              <w:t>S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  <w:spacing w:val="3"/>
              </w:rPr>
              <w:t>E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X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>R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DF3FA1">
              <w:rPr>
                <w:rFonts w:ascii="Arial" w:eastAsia="Arial" w:hAnsi="Arial" w:cs="Arial"/>
                <w:b/>
              </w:rPr>
              <w:t>CT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</w:rPr>
              <w:t>AND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</w:rPr>
              <w:t>AN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>I</w:t>
            </w:r>
            <w:r w:rsidRPr="00DF3FA1">
              <w:rPr>
                <w:rFonts w:ascii="Arial" w:eastAsia="Arial" w:hAnsi="Arial" w:cs="Arial"/>
                <w:b/>
                <w:spacing w:val="-2"/>
              </w:rPr>
              <w:t>M</w:t>
            </w:r>
            <w:r w:rsidRPr="00DF3FA1">
              <w:rPr>
                <w:rFonts w:ascii="Arial" w:eastAsia="Arial" w:hAnsi="Arial" w:cs="Arial"/>
                <w:b/>
              </w:rPr>
              <w:t>ICROBIAL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>U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D</w:t>
            </w:r>
            <w:r w:rsidRPr="00DF3FA1">
              <w:rPr>
                <w:rFonts w:ascii="Arial" w:eastAsia="Arial" w:hAnsi="Arial" w:cs="Arial"/>
                <w:b/>
              </w:rPr>
              <w:t>I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F3FA1">
              <w:rPr>
                <w:rFonts w:ascii="Arial" w:eastAsia="Arial" w:hAnsi="Arial" w:cs="Arial"/>
                <w:b/>
              </w:rPr>
              <w:t>S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O</w:t>
            </w:r>
            <w:r w:rsidRPr="00DF3FA1">
              <w:rPr>
                <w:rFonts w:ascii="Arial" w:eastAsia="Arial" w:hAnsi="Arial" w:cs="Arial"/>
                <w:b/>
              </w:rPr>
              <w:t>F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</w:rPr>
              <w:t>W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H</w:t>
            </w:r>
            <w:r w:rsidRPr="00DF3FA1">
              <w:rPr>
                <w:rFonts w:ascii="Arial" w:eastAsia="Arial" w:hAnsi="Arial" w:cs="Arial"/>
                <w:b/>
              </w:rPr>
              <w:t>I</w:t>
            </w:r>
            <w:r w:rsidRPr="00DF3FA1">
              <w:rPr>
                <w:rFonts w:ascii="Arial" w:eastAsia="Arial" w:hAnsi="Arial" w:cs="Arial"/>
                <w:b/>
                <w:spacing w:val="2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>E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 xml:space="preserve"> Y</w:t>
            </w:r>
            <w:r w:rsidRPr="00DF3FA1">
              <w:rPr>
                <w:rFonts w:ascii="Arial" w:eastAsia="Arial" w:hAnsi="Arial" w:cs="Arial"/>
                <w:b/>
              </w:rPr>
              <w:t>AM</w:t>
            </w:r>
            <w:r w:rsidRPr="00DF3FA1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F3FA1">
              <w:rPr>
                <w:rFonts w:ascii="Arial" w:eastAsia="Arial" w:hAnsi="Arial" w:cs="Arial"/>
                <w:b/>
              </w:rPr>
              <w:t>A</w:t>
            </w:r>
            <w:r w:rsidRPr="00DF3FA1">
              <w:rPr>
                <w:rFonts w:ascii="Arial" w:eastAsia="Arial" w:hAnsi="Arial" w:cs="Arial"/>
                <w:b/>
                <w:spacing w:val="1"/>
              </w:rPr>
              <w:t>T</w:t>
            </w:r>
            <w:r w:rsidRPr="00DF3FA1">
              <w:rPr>
                <w:rFonts w:ascii="Arial" w:eastAsia="Arial" w:hAnsi="Arial" w:cs="Arial"/>
                <w:b/>
              </w:rPr>
              <w:t>HOG</w:t>
            </w:r>
            <w:r w:rsidRPr="00DF3FA1">
              <w:rPr>
                <w:rFonts w:ascii="Arial" w:eastAsia="Arial" w:hAnsi="Arial" w:cs="Arial"/>
                <w:b/>
                <w:spacing w:val="6"/>
              </w:rPr>
              <w:t>E</w:t>
            </w:r>
            <w:r w:rsidRPr="00DF3FA1">
              <w:rPr>
                <w:rFonts w:ascii="Arial" w:eastAsia="Arial" w:hAnsi="Arial" w:cs="Arial"/>
                <w:b/>
                <w:spacing w:val="4"/>
              </w:rPr>
              <w:t>NS</w:t>
            </w:r>
          </w:p>
        </w:tc>
      </w:tr>
      <w:tr w:rsidR="00766BDC" w:rsidRPr="00DF3FA1" w14:paraId="4EADB608" w14:textId="77777777">
        <w:trPr>
          <w:trHeight w:hRule="exact" w:val="34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1990" w14:textId="77777777" w:rsidR="00766BDC" w:rsidRPr="00DF3FA1" w:rsidRDefault="00341CB8">
            <w:pPr>
              <w:spacing w:before="3"/>
              <w:ind w:left="89"/>
              <w:rPr>
                <w:rFonts w:ascii="Arial" w:eastAsia="Arial" w:hAnsi="Arial" w:cs="Arial"/>
              </w:rPr>
            </w:pPr>
            <w:r w:rsidRPr="00DF3FA1">
              <w:rPr>
                <w:rFonts w:ascii="Arial" w:eastAsia="Arial" w:hAnsi="Arial" w:cs="Arial"/>
                <w:spacing w:val="2"/>
              </w:rPr>
              <w:t>T</w:t>
            </w:r>
            <w:r w:rsidRPr="00DF3FA1">
              <w:rPr>
                <w:rFonts w:ascii="Arial" w:eastAsia="Arial" w:hAnsi="Arial" w:cs="Arial"/>
              </w:rPr>
              <w:t>y</w:t>
            </w:r>
            <w:r w:rsidRPr="00DF3FA1">
              <w:rPr>
                <w:rFonts w:ascii="Arial" w:eastAsia="Arial" w:hAnsi="Arial" w:cs="Arial"/>
                <w:spacing w:val="1"/>
              </w:rPr>
              <w:t>p</w:t>
            </w:r>
            <w:r w:rsidRPr="00DF3FA1">
              <w:rPr>
                <w:rFonts w:ascii="Arial" w:eastAsia="Arial" w:hAnsi="Arial" w:cs="Arial"/>
              </w:rPr>
              <w:t>e</w:t>
            </w:r>
            <w:r w:rsidRPr="00DF3FA1">
              <w:rPr>
                <w:rFonts w:ascii="Arial" w:eastAsia="Arial" w:hAnsi="Arial" w:cs="Arial"/>
                <w:spacing w:val="1"/>
              </w:rPr>
              <w:t xml:space="preserve"> o</w:t>
            </w:r>
            <w:r w:rsidRPr="00DF3FA1">
              <w:rPr>
                <w:rFonts w:ascii="Arial" w:eastAsia="Arial" w:hAnsi="Arial" w:cs="Arial"/>
              </w:rPr>
              <w:t>f</w:t>
            </w:r>
            <w:r w:rsidRPr="00DF3FA1">
              <w:rPr>
                <w:rFonts w:ascii="Arial" w:eastAsia="Arial" w:hAnsi="Arial" w:cs="Arial"/>
                <w:spacing w:val="1"/>
              </w:rPr>
              <w:t xml:space="preserve"> </w:t>
            </w:r>
            <w:r w:rsidRPr="00DF3FA1">
              <w:rPr>
                <w:rFonts w:ascii="Arial" w:eastAsia="Arial" w:hAnsi="Arial" w:cs="Arial"/>
                <w:spacing w:val="-4"/>
              </w:rPr>
              <w:t>t</w:t>
            </w:r>
            <w:r w:rsidRPr="00DF3FA1">
              <w:rPr>
                <w:rFonts w:ascii="Arial" w:eastAsia="Arial" w:hAnsi="Arial" w:cs="Arial"/>
                <w:spacing w:val="1"/>
              </w:rPr>
              <w:t>h</w:t>
            </w:r>
            <w:r w:rsidRPr="00DF3FA1">
              <w:rPr>
                <w:rFonts w:ascii="Arial" w:eastAsia="Arial" w:hAnsi="Arial" w:cs="Arial"/>
              </w:rPr>
              <w:t>e</w:t>
            </w:r>
            <w:r w:rsidRPr="00DF3FA1">
              <w:rPr>
                <w:rFonts w:ascii="Arial" w:eastAsia="Arial" w:hAnsi="Arial" w:cs="Arial"/>
                <w:spacing w:val="1"/>
              </w:rPr>
              <w:t xml:space="preserve"> </w:t>
            </w:r>
            <w:r w:rsidRPr="00DF3FA1">
              <w:rPr>
                <w:rFonts w:ascii="Arial" w:eastAsia="Arial" w:hAnsi="Arial" w:cs="Arial"/>
                <w:spacing w:val="-1"/>
              </w:rPr>
              <w:t>A</w:t>
            </w:r>
            <w:r w:rsidRPr="00DF3FA1">
              <w:rPr>
                <w:rFonts w:ascii="Arial" w:eastAsia="Arial" w:hAnsi="Arial" w:cs="Arial"/>
                <w:spacing w:val="1"/>
              </w:rPr>
              <w:t>r</w:t>
            </w:r>
            <w:r w:rsidRPr="00DF3FA1">
              <w:rPr>
                <w:rFonts w:ascii="Arial" w:eastAsia="Arial" w:hAnsi="Arial" w:cs="Arial"/>
              </w:rPr>
              <w:t>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BF5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</w:tbl>
    <w:p w14:paraId="792D3B4D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5748F67A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35945986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173B458C" w14:textId="77777777" w:rsidR="00766BDC" w:rsidRPr="00DF3FA1" w:rsidRDefault="00766BDC">
      <w:pPr>
        <w:spacing w:before="17" w:line="260" w:lineRule="exact"/>
        <w:rPr>
          <w:rFonts w:ascii="Arial" w:hAnsi="Arial" w:cs="Arial"/>
        </w:rPr>
      </w:pPr>
    </w:p>
    <w:p w14:paraId="57E7BEF6" w14:textId="77777777" w:rsidR="00766BDC" w:rsidRPr="00DF3FA1" w:rsidRDefault="00000000">
      <w:pPr>
        <w:spacing w:before="34" w:line="220" w:lineRule="exact"/>
        <w:ind w:left="221"/>
        <w:rPr>
          <w:rFonts w:ascii="Arial" w:hAnsi="Arial" w:cs="Arial"/>
        </w:rPr>
      </w:pPr>
      <w:r w:rsidRPr="00DF3FA1">
        <w:rPr>
          <w:rFonts w:ascii="Arial" w:hAnsi="Arial" w:cs="Arial"/>
        </w:rPr>
        <w:pict w14:anchorId="7985A06C">
          <v:group id="_x0000_s2072" style="position:absolute;left:0;text-align:left;margin-left:339.15pt;margin-top:36.35pt;width:429.9pt;height:24pt;z-index:-251661312;mso-position-horizontal-relative:page" coordorigin="6783,727" coordsize="8598,480">
            <v:shape id="_x0000_s2074" style="position:absolute;left:6793;top:737;width:8578;height:232" coordorigin="6793,737" coordsize="8578,232" path="m6793,969r8578,l15371,737r-8578,l6793,969xe" fillcolor="yellow" stroked="f">
              <v:path arrowok="t"/>
            </v:shape>
            <v:shape id="_x0000_s2073" style="position:absolute;left:6793;top:969;width:616;height:228" coordorigin="6793,969" coordsize="616,228" path="m6793,1197r616,l7409,969r-616,l6793,1197xe" fillcolor="yellow" stroked="f">
              <v:path arrowok="t"/>
            </v:shape>
            <w10:wrap anchorx="page"/>
          </v:group>
        </w:pict>
      </w:r>
      <w:r w:rsidR="00341CB8" w:rsidRPr="00DF3FA1">
        <w:rPr>
          <w:rFonts w:ascii="Arial" w:hAnsi="Arial" w:cs="Arial"/>
          <w:b/>
          <w:spacing w:val="2"/>
          <w:position w:val="-1"/>
          <w:highlight w:val="yellow"/>
        </w:rPr>
        <w:t>P</w:t>
      </w:r>
      <w:r w:rsidR="00341CB8" w:rsidRPr="00DF3FA1">
        <w:rPr>
          <w:rFonts w:ascii="Arial" w:hAnsi="Arial" w:cs="Arial"/>
          <w:b/>
          <w:position w:val="-1"/>
          <w:highlight w:val="yellow"/>
        </w:rPr>
        <w:t>A</w:t>
      </w:r>
      <w:r w:rsidR="00341CB8" w:rsidRPr="00DF3FA1">
        <w:rPr>
          <w:rFonts w:ascii="Arial" w:hAnsi="Arial" w:cs="Arial"/>
          <w:b/>
          <w:spacing w:val="-1"/>
          <w:position w:val="-1"/>
          <w:highlight w:val="yellow"/>
        </w:rPr>
        <w:t>R</w:t>
      </w:r>
      <w:r w:rsidR="00341CB8" w:rsidRPr="00DF3FA1">
        <w:rPr>
          <w:rFonts w:ascii="Arial" w:hAnsi="Arial" w:cs="Arial"/>
          <w:b/>
          <w:position w:val="-1"/>
          <w:highlight w:val="yellow"/>
        </w:rPr>
        <w:t xml:space="preserve">T </w:t>
      </w:r>
      <w:r w:rsidR="00341CB8" w:rsidRPr="00DF3FA1">
        <w:rPr>
          <w:rFonts w:ascii="Arial" w:hAnsi="Arial" w:cs="Arial"/>
          <w:b/>
          <w:spacing w:val="2"/>
          <w:position w:val="-1"/>
          <w:highlight w:val="yellow"/>
        </w:rPr>
        <w:t xml:space="preserve"> </w:t>
      </w:r>
      <w:r w:rsidR="00341CB8" w:rsidRPr="00DF3FA1">
        <w:rPr>
          <w:rFonts w:ascii="Arial" w:hAnsi="Arial" w:cs="Arial"/>
          <w:b/>
          <w:position w:val="-1"/>
          <w:highlight w:val="yellow"/>
        </w:rPr>
        <w:t>1:</w:t>
      </w:r>
      <w:r w:rsidR="00341CB8" w:rsidRPr="00DF3FA1">
        <w:rPr>
          <w:rFonts w:ascii="Arial" w:hAnsi="Arial" w:cs="Arial"/>
          <w:b/>
          <w:position w:val="-1"/>
        </w:rPr>
        <w:t xml:space="preserve"> Co</w:t>
      </w:r>
      <w:r w:rsidR="00341CB8" w:rsidRPr="00DF3FA1">
        <w:rPr>
          <w:rFonts w:ascii="Arial" w:hAnsi="Arial" w:cs="Arial"/>
          <w:b/>
          <w:spacing w:val="1"/>
          <w:position w:val="-1"/>
        </w:rPr>
        <w:t>mm</w:t>
      </w:r>
      <w:r w:rsidR="00341CB8" w:rsidRPr="00DF3FA1">
        <w:rPr>
          <w:rFonts w:ascii="Arial" w:hAnsi="Arial" w:cs="Arial"/>
          <w:b/>
          <w:spacing w:val="-1"/>
          <w:position w:val="-1"/>
        </w:rPr>
        <w:t>e</w:t>
      </w:r>
      <w:r w:rsidR="00341CB8" w:rsidRPr="00DF3FA1">
        <w:rPr>
          <w:rFonts w:ascii="Arial" w:hAnsi="Arial" w:cs="Arial"/>
          <w:b/>
          <w:spacing w:val="-3"/>
          <w:position w:val="-1"/>
        </w:rPr>
        <w:t>n</w:t>
      </w:r>
      <w:r w:rsidR="00341CB8" w:rsidRPr="00DF3FA1">
        <w:rPr>
          <w:rFonts w:ascii="Arial" w:hAnsi="Arial" w:cs="Arial"/>
          <w:b/>
          <w:spacing w:val="1"/>
          <w:position w:val="-1"/>
        </w:rPr>
        <w:t>t</w:t>
      </w:r>
      <w:r w:rsidR="00341CB8" w:rsidRPr="00DF3FA1">
        <w:rPr>
          <w:rFonts w:ascii="Arial" w:hAnsi="Arial" w:cs="Arial"/>
          <w:b/>
          <w:position w:val="-1"/>
        </w:rPr>
        <w:t>s</w:t>
      </w:r>
    </w:p>
    <w:p w14:paraId="7095B88F" w14:textId="77777777" w:rsidR="00766BDC" w:rsidRPr="00DF3FA1" w:rsidRDefault="00766BDC">
      <w:pPr>
        <w:spacing w:before="12" w:line="220" w:lineRule="exact"/>
        <w:rPr>
          <w:rFonts w:ascii="Arial" w:hAnsi="Arial" w:cs="Aria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6"/>
      </w:tblGrid>
      <w:tr w:rsidR="00766BDC" w:rsidRPr="00DF3FA1" w14:paraId="0DB008D9" w14:textId="77777777">
        <w:trPr>
          <w:trHeight w:hRule="exact" w:val="97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3F2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9744" w14:textId="77777777" w:rsidR="00766BDC" w:rsidRPr="00DF3FA1" w:rsidRDefault="00341CB8">
            <w:pPr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</w:rPr>
              <w:t>R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vie</w:t>
            </w:r>
            <w:r w:rsidRPr="00DF3FA1">
              <w:rPr>
                <w:rFonts w:ascii="Arial" w:hAnsi="Arial" w:cs="Arial"/>
                <w:b/>
                <w:spacing w:val="-1"/>
              </w:rPr>
              <w:t>wer</w:t>
            </w:r>
            <w:r w:rsidRPr="00DF3FA1">
              <w:rPr>
                <w:rFonts w:ascii="Arial" w:hAnsi="Arial" w:cs="Arial"/>
                <w:b/>
                <w:spacing w:val="1"/>
              </w:rPr>
              <w:t>’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mm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t</w:t>
            </w:r>
          </w:p>
          <w:p w14:paraId="271EE911" w14:textId="77777777" w:rsidR="00766BDC" w:rsidRPr="00DF3FA1" w:rsidRDefault="00341CB8">
            <w:pPr>
              <w:spacing w:line="220" w:lineRule="exact"/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f</w:t>
            </w:r>
            <w:r w:rsidRPr="00DF3FA1">
              <w:rPr>
                <w:rFonts w:ascii="Arial" w:hAnsi="Arial" w:cs="Arial"/>
                <w:b/>
              </w:rPr>
              <w:t>icial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l</w:t>
            </w:r>
            <w:r w:rsidRPr="00DF3FA1">
              <w:rPr>
                <w:rFonts w:ascii="Arial" w:hAnsi="Arial" w:cs="Arial"/>
                <w:b/>
                <w:spacing w:val="1"/>
              </w:rPr>
              <w:t>l</w:t>
            </w:r>
            <w:r w:rsidRPr="00DF3FA1">
              <w:rPr>
                <w:rFonts w:ascii="Arial" w:hAnsi="Arial" w:cs="Arial"/>
                <w:b/>
              </w:rPr>
              <w:t>igence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(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2"/>
              </w:rPr>
              <w:t>I</w:t>
            </w:r>
            <w:r w:rsidRPr="00DF3FA1">
              <w:rPr>
                <w:rFonts w:ascii="Arial" w:hAnsi="Arial" w:cs="Arial"/>
                <w:b/>
              </w:rPr>
              <w:t>)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er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2"/>
              </w:rPr>
              <w:t>ss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1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</w:rPr>
              <w:t>view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mm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</w:rPr>
              <w:t>s 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ic</w:t>
            </w:r>
            <w:r w:rsidRPr="00DF3FA1">
              <w:rPr>
                <w:rFonts w:ascii="Arial" w:hAnsi="Arial" w:cs="Arial"/>
                <w:b/>
                <w:spacing w:val="-3"/>
              </w:rPr>
              <w:t>t</w:t>
            </w:r>
            <w:r w:rsidRPr="00DF3FA1">
              <w:rPr>
                <w:rFonts w:ascii="Arial" w:hAnsi="Arial" w:cs="Arial"/>
                <w:b/>
              </w:rPr>
              <w:t>ly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du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ee</w:t>
            </w:r>
            <w:r w:rsidRPr="00DF3FA1">
              <w:rPr>
                <w:rFonts w:ascii="Arial" w:hAnsi="Arial" w:cs="Arial"/>
                <w:b/>
              </w:rPr>
              <w:t>r</w:t>
            </w:r>
          </w:p>
          <w:p w14:paraId="67DFF116" w14:textId="77777777" w:rsidR="00766BDC" w:rsidRPr="00DF3FA1" w:rsidRDefault="00341CB8">
            <w:pPr>
              <w:spacing w:before="2"/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</w:rPr>
              <w:t>vie</w:t>
            </w:r>
            <w:r w:rsidRPr="00DF3FA1">
              <w:rPr>
                <w:rFonts w:ascii="Arial" w:hAnsi="Arial" w:cs="Arial"/>
                <w:b/>
                <w:spacing w:val="-1"/>
              </w:rPr>
              <w:t>w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D6E0" w14:textId="77777777" w:rsidR="00766BDC" w:rsidRPr="00DF3FA1" w:rsidRDefault="00341CB8">
            <w:pPr>
              <w:spacing w:before="4" w:line="254" w:lineRule="auto"/>
              <w:ind w:left="103" w:right="705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</w:rPr>
              <w:t>Au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3"/>
              </w:rPr>
              <w:t>r</w:t>
            </w:r>
            <w:r w:rsidRPr="00DF3FA1">
              <w:rPr>
                <w:rFonts w:ascii="Arial" w:hAnsi="Arial" w:cs="Arial"/>
                <w:b/>
                <w:spacing w:val="-7"/>
              </w:rPr>
              <w:t>’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2"/>
              </w:rPr>
              <w:t>F</w:t>
            </w:r>
            <w:r w:rsidRPr="00DF3FA1">
              <w:rPr>
                <w:rFonts w:ascii="Arial" w:hAnsi="Arial" w:cs="Arial"/>
                <w:b/>
                <w:spacing w:val="-1"/>
              </w:rPr>
              <w:t>ee</w:t>
            </w:r>
            <w:r w:rsidRPr="00DF3FA1">
              <w:rPr>
                <w:rFonts w:ascii="Arial" w:hAnsi="Arial" w:cs="Arial"/>
                <w:b/>
                <w:spacing w:val="1"/>
              </w:rPr>
              <w:t>db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k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spacing w:val="1"/>
              </w:rPr>
              <w:t>(</w:t>
            </w:r>
            <w:r w:rsidRPr="00DF3FA1">
              <w:rPr>
                <w:rFonts w:ascii="Arial" w:hAnsi="Arial" w:cs="Arial"/>
                <w:spacing w:val="-3"/>
              </w:rPr>
              <w:t>I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is mand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to</w:t>
            </w:r>
            <w:r w:rsidRPr="00DF3FA1">
              <w:rPr>
                <w:rFonts w:ascii="Arial" w:hAnsi="Arial" w:cs="Arial"/>
                <w:spacing w:val="2"/>
              </w:rPr>
              <w:t>r</w:t>
            </w:r>
            <w:r w:rsidRPr="00DF3FA1">
              <w:rPr>
                <w:rFonts w:ascii="Arial" w:hAnsi="Arial" w:cs="Arial"/>
              </w:rPr>
              <w:t>y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that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uth</w:t>
            </w:r>
            <w:r w:rsidRPr="00DF3FA1">
              <w:rPr>
                <w:rFonts w:ascii="Arial" w:hAnsi="Arial" w:cs="Arial"/>
                <w:spacing w:val="-4"/>
              </w:rPr>
              <w:t>o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 xml:space="preserve">s 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hould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w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hi</w:t>
            </w:r>
            <w:r w:rsidRPr="00DF3FA1">
              <w:rPr>
                <w:rFonts w:ascii="Arial" w:hAnsi="Arial" w:cs="Arial"/>
                <w:spacing w:val="-1"/>
              </w:rPr>
              <w:t>s</w:t>
            </w:r>
            <w:r w:rsidRPr="00DF3FA1">
              <w:rPr>
                <w:rFonts w:ascii="Arial" w:hAnsi="Arial" w:cs="Arial"/>
              </w:rPr>
              <w:t xml:space="preserve">/her </w:t>
            </w:r>
            <w:r w:rsidRPr="00DF3FA1">
              <w:rPr>
                <w:rFonts w:ascii="Arial" w:hAnsi="Arial" w:cs="Arial"/>
                <w:spacing w:val="1"/>
              </w:rPr>
              <w:t>f</w:t>
            </w:r>
            <w:r w:rsidRPr="00DF3FA1">
              <w:rPr>
                <w:rFonts w:ascii="Arial" w:hAnsi="Arial" w:cs="Arial"/>
                <w:spacing w:val="-1"/>
              </w:rPr>
              <w:t>ee</w:t>
            </w:r>
            <w:r w:rsidRPr="00DF3FA1">
              <w:rPr>
                <w:rFonts w:ascii="Arial" w:hAnsi="Arial" w:cs="Arial"/>
              </w:rPr>
              <w:t>db</w:t>
            </w:r>
            <w:r w:rsidRPr="00DF3FA1">
              <w:rPr>
                <w:rFonts w:ascii="Arial" w:hAnsi="Arial" w:cs="Arial"/>
                <w:spacing w:val="-1"/>
              </w:rPr>
              <w:t>ac</w:t>
            </w:r>
            <w:r w:rsidRPr="00DF3FA1">
              <w:rPr>
                <w:rFonts w:ascii="Arial" w:hAnsi="Arial" w:cs="Arial"/>
              </w:rPr>
              <w:t>k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h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)</w:t>
            </w:r>
          </w:p>
        </w:tc>
      </w:tr>
      <w:tr w:rsidR="00766BDC" w:rsidRPr="00DF3FA1" w14:paraId="68AFA631" w14:textId="77777777">
        <w:trPr>
          <w:trHeight w:hRule="exact" w:val="2081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2C86" w14:textId="77777777" w:rsidR="00766BDC" w:rsidRPr="00DF3FA1" w:rsidRDefault="00341CB8">
            <w:pPr>
              <w:spacing w:before="1"/>
              <w:ind w:left="462" w:right="231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2"/>
              </w:rPr>
              <w:t>P</w:t>
            </w:r>
            <w:r w:rsidRPr="00DF3FA1">
              <w:rPr>
                <w:rFonts w:ascii="Arial" w:hAnsi="Arial" w:cs="Arial"/>
                <w:b/>
              </w:rPr>
              <w:t>lea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w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w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ce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</w:rPr>
              <w:t>ga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m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4"/>
              </w:rPr>
              <w:t>o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e of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is</w:t>
            </w:r>
            <w:r w:rsidRPr="00DF3F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nu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cr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>or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ien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f</w:t>
            </w:r>
            <w:r w:rsidRPr="00DF3FA1">
              <w:rPr>
                <w:rFonts w:ascii="Arial" w:hAnsi="Arial" w:cs="Arial"/>
                <w:b/>
              </w:rPr>
              <w:t>ic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mm</w:t>
            </w:r>
            <w:r w:rsidRPr="00DF3FA1">
              <w:rPr>
                <w:rFonts w:ascii="Arial" w:hAnsi="Arial" w:cs="Arial"/>
                <w:b/>
                <w:spacing w:val="-3"/>
              </w:rPr>
              <w:t>u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  <w:spacing w:val="-4"/>
              </w:rPr>
              <w:t>y</w:t>
            </w:r>
            <w:r w:rsidRPr="00DF3FA1">
              <w:rPr>
                <w:rFonts w:ascii="Arial" w:hAnsi="Arial" w:cs="Arial"/>
                <w:b/>
              </w:rPr>
              <w:t>.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 xml:space="preserve">A 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m</w:t>
            </w:r>
            <w:r w:rsidRPr="00DF3FA1">
              <w:rPr>
                <w:rFonts w:ascii="Arial" w:hAnsi="Arial" w:cs="Arial"/>
                <w:b/>
                <w:spacing w:val="-3"/>
              </w:rPr>
              <w:t>u</w:t>
            </w:r>
            <w:r w:rsidRPr="00DF3FA1">
              <w:rPr>
                <w:rFonts w:ascii="Arial" w:hAnsi="Arial" w:cs="Arial"/>
                <w:b/>
              </w:rPr>
              <w:t>m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of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3</w:t>
            </w:r>
            <w:r w:rsidRPr="00DF3FA1">
              <w:rPr>
                <w:rFonts w:ascii="Arial" w:hAnsi="Arial" w:cs="Arial"/>
                <w:b/>
                <w:spacing w:val="1"/>
              </w:rPr>
              <w:t>-</w:t>
            </w:r>
            <w:r w:rsidRPr="00DF3FA1">
              <w:rPr>
                <w:rFonts w:ascii="Arial" w:hAnsi="Arial" w:cs="Arial"/>
                <w:b/>
              </w:rPr>
              <w:t>4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s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ce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ay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  <w:spacing w:val="1"/>
              </w:rPr>
              <w:t>qu</w:t>
            </w:r>
            <w:r w:rsidRPr="00DF3FA1">
              <w:rPr>
                <w:rFonts w:ascii="Arial" w:hAnsi="Arial" w:cs="Arial"/>
                <w:b/>
              </w:rPr>
              <w:t>ir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>or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 xml:space="preserve">is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D34A" w14:textId="77777777" w:rsidR="00766BDC" w:rsidRPr="00DF3FA1" w:rsidRDefault="00341CB8">
            <w:pPr>
              <w:ind w:left="103" w:right="157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-1"/>
              </w:rPr>
              <w:t>T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icle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p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</w:rPr>
              <w:t>s a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1"/>
              </w:rPr>
              <w:t>s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s</w:t>
            </w:r>
            <w:r w:rsidRPr="00DF3FA1">
              <w:rPr>
                <w:rFonts w:ascii="Arial" w:hAnsi="Arial" w:cs="Arial"/>
                <w:b/>
                <w:spacing w:val="1"/>
              </w:rPr>
              <w:t>tud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o</w:t>
            </w:r>
            <w:r w:rsidRPr="00DF3FA1">
              <w:rPr>
                <w:rFonts w:ascii="Arial" w:hAnsi="Arial" w:cs="Arial"/>
                <w:b/>
              </w:rPr>
              <w:t>n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3"/>
              </w:rPr>
              <w:t>t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1"/>
              </w:rPr>
              <w:t>nth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is of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z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c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oxi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icl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s</w:t>
            </w:r>
            <w:r w:rsidRPr="00DF3F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(</w:t>
            </w:r>
            <w:proofErr w:type="spellStart"/>
            <w:r w:rsidRPr="00DF3FA1">
              <w:rPr>
                <w:rFonts w:ascii="Arial" w:hAnsi="Arial" w:cs="Arial"/>
                <w:b/>
                <w:spacing w:val="-1"/>
              </w:rPr>
              <w:t>Z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O</w:t>
            </w:r>
            <w:proofErr w:type="spellEnd"/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N</w:t>
            </w:r>
            <w:r w:rsidRPr="00DF3FA1">
              <w:rPr>
                <w:rFonts w:ascii="Arial" w:hAnsi="Arial" w:cs="Arial"/>
                <w:b/>
                <w:spacing w:val="-3"/>
              </w:rPr>
              <w:t>P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)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 xml:space="preserve">g </w:t>
            </w:r>
            <w:r w:rsidRPr="00DF3FA1">
              <w:rPr>
                <w:rFonts w:ascii="Arial" w:hAnsi="Arial" w:cs="Arial"/>
                <w:b/>
                <w:i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  <w:i/>
              </w:rPr>
              <w:t>oloca</w:t>
            </w:r>
            <w:r w:rsidRPr="00DF3FA1">
              <w:rPr>
                <w:rFonts w:ascii="Arial" w:hAnsi="Arial" w:cs="Arial"/>
                <w:b/>
                <w:i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i/>
              </w:rPr>
              <w:t>ia</w:t>
            </w:r>
            <w:r w:rsidRPr="00DF3FA1">
              <w:rPr>
                <w:rFonts w:ascii="Arial" w:hAnsi="Arial" w:cs="Arial"/>
                <w:b/>
                <w:i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i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i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i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  <w:i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  <w:i/>
              </w:rPr>
              <w:t>len</w:t>
            </w:r>
            <w:r w:rsidRPr="00DF3FA1">
              <w:rPr>
                <w:rFonts w:ascii="Arial" w:hAnsi="Arial" w:cs="Arial"/>
                <w:b/>
                <w:i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i/>
              </w:rPr>
              <w:t>a</w:t>
            </w:r>
            <w:r w:rsidRPr="00DF3FA1">
              <w:rPr>
                <w:rFonts w:ascii="Arial" w:hAnsi="Arial" w:cs="Arial"/>
                <w:b/>
                <w:i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leaf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x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3"/>
              </w:rPr>
              <w:t>n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val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  <w:spacing w:val="-4"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3"/>
              </w:rPr>
              <w:t>h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ir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m</w:t>
            </w:r>
            <w:r w:rsidRPr="00DF3FA1">
              <w:rPr>
                <w:rFonts w:ascii="Arial" w:hAnsi="Arial" w:cs="Arial"/>
                <w:b/>
              </w:rPr>
              <w:t>ic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ial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er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ies agai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wh</w:t>
            </w:r>
            <w:r w:rsidRPr="00DF3FA1">
              <w:rPr>
                <w:rFonts w:ascii="Arial" w:hAnsi="Arial" w:cs="Arial"/>
                <w:b/>
                <w:spacing w:val="1"/>
              </w:rPr>
              <w:t>it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yam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og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 xml:space="preserve">. </w:t>
            </w:r>
            <w:r w:rsidRPr="00DF3FA1">
              <w:rPr>
                <w:rFonts w:ascii="Arial" w:hAnsi="Arial" w:cs="Arial"/>
                <w:b/>
                <w:spacing w:val="-1"/>
              </w:rPr>
              <w:t>T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m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</w:rPr>
              <w:t>ology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is w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l</w:t>
            </w:r>
            <w:r w:rsidRPr="00DF3FA1">
              <w:rPr>
                <w:rFonts w:ascii="Arial" w:hAnsi="Arial" w:cs="Arial"/>
                <w:b/>
                <w:spacing w:val="3"/>
              </w:rPr>
              <w:t>l</w:t>
            </w:r>
            <w:r w:rsidRPr="00DF3FA1">
              <w:rPr>
                <w:rFonts w:ascii="Arial" w:hAnsi="Arial" w:cs="Arial"/>
                <w:b/>
                <w:spacing w:val="1"/>
              </w:rPr>
              <w:t>-d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4"/>
              </w:rPr>
              <w:t>a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l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</w:rPr>
              <w:t xml:space="preserve">, 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mp</w:t>
            </w:r>
            <w:r w:rsidRPr="00DF3FA1">
              <w:rPr>
                <w:rFonts w:ascii="Arial" w:hAnsi="Arial" w:cs="Arial"/>
                <w:b/>
              </w:rPr>
              <w:t>loy</w:t>
            </w:r>
            <w:r w:rsidRPr="00DF3FA1">
              <w:rPr>
                <w:rFonts w:ascii="Arial" w:hAnsi="Arial" w:cs="Arial"/>
                <w:b/>
                <w:spacing w:val="1"/>
              </w:rPr>
              <w:t>in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-1"/>
              </w:rPr>
              <w:t>ree</w:t>
            </w:r>
            <w:r w:rsidRPr="00DF3FA1">
              <w:rPr>
                <w:rFonts w:ascii="Arial" w:hAnsi="Arial" w:cs="Arial"/>
                <w:b/>
              </w:rPr>
              <w:t>n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1"/>
              </w:rPr>
              <w:t>nth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is a</w:t>
            </w:r>
            <w:r w:rsidRPr="00DF3FA1">
              <w:rPr>
                <w:rFonts w:ascii="Arial" w:hAnsi="Arial" w:cs="Arial"/>
                <w:b/>
                <w:spacing w:val="1"/>
              </w:rPr>
              <w:t>pp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oa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h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at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 xml:space="preserve">is 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viro</w:t>
            </w:r>
            <w:r w:rsidRPr="00DF3FA1">
              <w:rPr>
                <w:rFonts w:ascii="Arial" w:hAnsi="Arial" w:cs="Arial"/>
                <w:b/>
                <w:spacing w:val="-4"/>
              </w:rPr>
              <w:t>n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</w:rPr>
              <w:t>al</w:t>
            </w:r>
            <w:r w:rsidRPr="00DF3FA1">
              <w:rPr>
                <w:rFonts w:ascii="Arial" w:hAnsi="Arial" w:cs="Arial"/>
                <w:b/>
                <w:spacing w:val="-3"/>
              </w:rPr>
              <w:t>l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ien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</w:rPr>
              <w:t>ly 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  <w:spacing w:val="1"/>
              </w:rPr>
              <w:t>-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ff</w:t>
            </w:r>
            <w:r w:rsidRPr="00DF3FA1">
              <w:rPr>
                <w:rFonts w:ascii="Arial" w:hAnsi="Arial" w:cs="Arial"/>
                <w:b/>
                <w:spacing w:val="-1"/>
              </w:rPr>
              <w:t>ec</w:t>
            </w:r>
            <w:r w:rsidRPr="00DF3FA1">
              <w:rPr>
                <w:rFonts w:ascii="Arial" w:hAnsi="Arial" w:cs="Arial"/>
                <w:b/>
                <w:spacing w:val="-3"/>
              </w:rPr>
              <w:t>t</w:t>
            </w:r>
            <w:r w:rsidRPr="00DF3FA1">
              <w:rPr>
                <w:rFonts w:ascii="Arial" w:hAnsi="Arial" w:cs="Arial"/>
                <w:b/>
              </w:rPr>
              <w:t>ive.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How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v</w:t>
            </w:r>
            <w:r w:rsidRPr="00DF3FA1">
              <w:rPr>
                <w:rFonts w:ascii="Arial" w:hAnsi="Arial" w:cs="Arial"/>
                <w:b/>
                <w:spacing w:val="-1"/>
              </w:rPr>
              <w:t>er</w:t>
            </w:r>
            <w:r w:rsidRPr="00DF3FA1">
              <w:rPr>
                <w:rFonts w:ascii="Arial" w:hAnsi="Arial" w:cs="Arial"/>
                <w:b/>
              </w:rPr>
              <w:t xml:space="preserve">,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nu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cr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w</w:t>
            </w:r>
            <w:r w:rsidRPr="00DF3FA1">
              <w:rPr>
                <w:rFonts w:ascii="Arial" w:hAnsi="Arial" w:cs="Arial"/>
                <w:b/>
                <w:spacing w:val="-4"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ld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om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lea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ga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iza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4"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 xml:space="preserve">, 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ec</w:t>
            </w:r>
            <w:r w:rsidRPr="00DF3FA1">
              <w:rPr>
                <w:rFonts w:ascii="Arial" w:hAnsi="Arial" w:cs="Arial"/>
                <w:b/>
              </w:rPr>
              <w:t>ia</w:t>
            </w:r>
            <w:r w:rsidRPr="00DF3FA1">
              <w:rPr>
                <w:rFonts w:ascii="Arial" w:hAnsi="Arial" w:cs="Arial"/>
                <w:b/>
                <w:spacing w:val="1"/>
              </w:rPr>
              <w:t>l</w:t>
            </w:r>
            <w:r w:rsidRPr="00DF3FA1">
              <w:rPr>
                <w:rFonts w:ascii="Arial" w:hAnsi="Arial" w:cs="Arial"/>
                <w:b/>
              </w:rPr>
              <w:t>ly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in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 xml:space="preserve">e 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</w:rPr>
              <w:t>s 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l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ec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,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2"/>
              </w:rPr>
              <w:t>m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ove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l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du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3"/>
              </w:rPr>
              <w:t>l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 xml:space="preserve">y. </w:t>
            </w:r>
            <w:r w:rsidRPr="00DF3FA1">
              <w:rPr>
                <w:rFonts w:ascii="Arial" w:hAnsi="Arial" w:cs="Arial"/>
                <w:b/>
                <w:spacing w:val="-1"/>
              </w:rPr>
              <w:t>T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d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1"/>
              </w:rPr>
              <w:t>sc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  <w:spacing w:val="-2"/>
              </w:rPr>
              <w:t>ss</w:t>
            </w:r>
            <w:r w:rsidRPr="00DF3FA1">
              <w:rPr>
                <w:rFonts w:ascii="Arial" w:hAnsi="Arial" w:cs="Arial"/>
                <w:b/>
              </w:rPr>
              <w:t>ion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ld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a</w:t>
            </w:r>
            <w:r w:rsidRPr="00DF3FA1">
              <w:rPr>
                <w:rFonts w:ascii="Arial" w:hAnsi="Arial" w:cs="Arial"/>
                <w:b/>
              </w:rPr>
              <w:t>l</w:t>
            </w:r>
            <w:r w:rsidRPr="00DF3FA1">
              <w:rPr>
                <w:rFonts w:ascii="Arial" w:hAnsi="Arial" w:cs="Arial"/>
                <w:b/>
                <w:spacing w:val="-1"/>
              </w:rPr>
              <w:t>s</w:t>
            </w:r>
            <w:r w:rsidRPr="00DF3FA1">
              <w:rPr>
                <w:rFonts w:ascii="Arial" w:hAnsi="Arial" w:cs="Arial"/>
                <w:b/>
              </w:rPr>
              <w:t xml:space="preserve">o 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x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nd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l</w:t>
            </w:r>
            <w:r w:rsidRPr="00DF3FA1">
              <w:rPr>
                <w:rFonts w:ascii="Arial" w:hAnsi="Arial" w:cs="Arial"/>
                <w:b/>
                <w:spacing w:val="1"/>
              </w:rPr>
              <w:t>ud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>ee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aly</w:t>
            </w:r>
            <w:r w:rsidRPr="00DF3FA1">
              <w:rPr>
                <w:rFonts w:ascii="Arial" w:hAnsi="Arial" w:cs="Arial"/>
                <w:b/>
                <w:spacing w:val="-1"/>
              </w:rPr>
              <w:t>s</w:t>
            </w:r>
            <w:r w:rsidRPr="00DF3FA1">
              <w:rPr>
                <w:rFonts w:ascii="Arial" w:hAnsi="Arial" w:cs="Arial"/>
                <w:b/>
              </w:rPr>
              <w:t>is of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ig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f</w:t>
            </w:r>
            <w:r w:rsidRPr="00DF3FA1">
              <w:rPr>
                <w:rFonts w:ascii="Arial" w:hAnsi="Arial" w:cs="Arial"/>
                <w:b/>
              </w:rPr>
              <w:t>icance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of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nd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 xml:space="preserve">gs </w:t>
            </w:r>
            <w:r w:rsidRPr="00DF3FA1">
              <w:rPr>
                <w:rFonts w:ascii="Arial" w:hAnsi="Arial" w:cs="Arial"/>
                <w:b/>
                <w:spacing w:val="-4"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ir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p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ical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mp</w:t>
            </w:r>
            <w:r w:rsidRPr="00DF3FA1">
              <w:rPr>
                <w:rFonts w:ascii="Arial" w:hAnsi="Arial" w:cs="Arial"/>
                <w:b/>
              </w:rPr>
              <w:t>l</w:t>
            </w:r>
            <w:r w:rsidRPr="00DF3FA1">
              <w:rPr>
                <w:rFonts w:ascii="Arial" w:hAnsi="Arial" w:cs="Arial"/>
                <w:b/>
                <w:spacing w:val="1"/>
              </w:rPr>
              <w:t>i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>or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ag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icu</w:t>
            </w:r>
            <w:r w:rsidRPr="00DF3FA1">
              <w:rPr>
                <w:rFonts w:ascii="Arial" w:hAnsi="Arial" w:cs="Arial"/>
                <w:b/>
                <w:spacing w:val="1"/>
              </w:rPr>
              <w:t>ltu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al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pp</w:t>
            </w:r>
            <w:r w:rsidRPr="00DF3FA1">
              <w:rPr>
                <w:rFonts w:ascii="Arial" w:hAnsi="Arial" w:cs="Arial"/>
                <w:b/>
              </w:rPr>
              <w:t>l</w:t>
            </w:r>
            <w:r w:rsidRPr="00DF3FA1">
              <w:rPr>
                <w:rFonts w:ascii="Arial" w:hAnsi="Arial" w:cs="Arial"/>
                <w:b/>
                <w:spacing w:val="1"/>
              </w:rPr>
              <w:t>i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3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.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Ove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al</w:t>
            </w:r>
            <w:r w:rsidRPr="00DF3FA1">
              <w:rPr>
                <w:rFonts w:ascii="Arial" w:hAnsi="Arial" w:cs="Arial"/>
                <w:b/>
                <w:spacing w:val="-3"/>
              </w:rPr>
              <w:t>l</w:t>
            </w:r>
            <w:r w:rsidRPr="00DF3FA1">
              <w:rPr>
                <w:rFonts w:ascii="Arial" w:hAnsi="Arial" w:cs="Arial"/>
                <w:b/>
              </w:rPr>
              <w:t xml:space="preserve">,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tud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ff</w:t>
            </w:r>
            <w:r w:rsidRPr="00DF3FA1">
              <w:rPr>
                <w:rFonts w:ascii="Arial" w:hAnsi="Arial" w:cs="Arial"/>
                <w:b/>
                <w:spacing w:val="-1"/>
              </w:rPr>
              <w:t>er</w:t>
            </w:r>
            <w:r w:rsidRPr="00DF3FA1">
              <w:rPr>
                <w:rFonts w:ascii="Arial" w:hAnsi="Arial" w:cs="Arial"/>
                <w:b/>
              </w:rPr>
              <w:t>s val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le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ig</w:t>
            </w:r>
            <w:r w:rsidRPr="00DF3FA1">
              <w:rPr>
                <w:rFonts w:ascii="Arial" w:hAnsi="Arial" w:cs="Arial"/>
                <w:b/>
                <w:spacing w:val="1"/>
              </w:rPr>
              <w:t>ht</w:t>
            </w:r>
            <w:r w:rsidRPr="00DF3FA1">
              <w:rPr>
                <w:rFonts w:ascii="Arial" w:hAnsi="Arial" w:cs="Arial"/>
                <w:b/>
              </w:rPr>
              <w:t>s i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al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er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4"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ive,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ai</w:t>
            </w:r>
            <w:r w:rsidRPr="00DF3FA1">
              <w:rPr>
                <w:rFonts w:ascii="Arial" w:hAnsi="Arial" w:cs="Arial"/>
                <w:b/>
                <w:spacing w:val="-3"/>
              </w:rPr>
              <w:t>n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 xml:space="preserve">le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ol</w:t>
            </w:r>
            <w:r w:rsidRPr="00DF3FA1">
              <w:rPr>
                <w:rFonts w:ascii="Arial" w:hAnsi="Arial" w:cs="Arial"/>
                <w:b/>
                <w:spacing w:val="1"/>
              </w:rPr>
              <w:t>ut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>or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3"/>
              </w:rPr>
              <w:t>n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ol</w:t>
            </w:r>
            <w:r w:rsidRPr="00DF3FA1">
              <w:rPr>
                <w:rFonts w:ascii="Arial" w:hAnsi="Arial" w:cs="Arial"/>
                <w:b/>
                <w:spacing w:val="1"/>
              </w:rPr>
              <w:t>l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v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lo</w:t>
            </w:r>
            <w:r w:rsidRPr="00DF3FA1">
              <w:rPr>
                <w:rFonts w:ascii="Arial" w:hAnsi="Arial" w:cs="Arial"/>
                <w:b/>
                <w:spacing w:val="-1"/>
              </w:rPr>
              <w:t>s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s in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ag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icu</w:t>
            </w:r>
            <w:r w:rsidRPr="00DF3FA1">
              <w:rPr>
                <w:rFonts w:ascii="Arial" w:hAnsi="Arial" w:cs="Arial"/>
                <w:b/>
                <w:spacing w:val="1"/>
              </w:rPr>
              <w:t>ltu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</w:rPr>
              <w:t>,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3"/>
              </w:rPr>
              <w:t>b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ec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ee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fu</w:t>
            </w:r>
            <w:r w:rsidRPr="00DF3FA1">
              <w:rPr>
                <w:rFonts w:ascii="Arial" w:hAnsi="Arial" w:cs="Arial"/>
                <w:b/>
                <w:spacing w:val="-5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5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 xml:space="preserve">or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lari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m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  <w:spacing w:val="-3"/>
              </w:rPr>
              <w:t>t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AA15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  <w:tr w:rsidR="00766BDC" w:rsidRPr="00DF3FA1" w14:paraId="604F0F27" w14:textId="77777777">
        <w:trPr>
          <w:trHeight w:hRule="exact" w:val="127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9957" w14:textId="77777777" w:rsidR="00766BDC" w:rsidRPr="00DF3FA1" w:rsidRDefault="00341CB8">
            <w:pPr>
              <w:ind w:left="462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-2"/>
              </w:rPr>
              <w:t>I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t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>le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of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5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icle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>le?</w:t>
            </w:r>
          </w:p>
          <w:p w14:paraId="2E127BE5" w14:textId="77777777" w:rsidR="00766BDC" w:rsidRPr="00DF3FA1" w:rsidRDefault="00341CB8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1"/>
              </w:rPr>
              <w:t>(</w:t>
            </w:r>
            <w:r w:rsidRPr="00DF3FA1">
              <w:rPr>
                <w:rFonts w:ascii="Arial" w:hAnsi="Arial" w:cs="Arial"/>
                <w:b/>
                <w:spacing w:val="-2"/>
              </w:rPr>
              <w:t>I</w:t>
            </w:r>
            <w:r w:rsidRPr="00DF3FA1">
              <w:rPr>
                <w:rFonts w:ascii="Arial" w:hAnsi="Arial" w:cs="Arial"/>
                <w:b/>
              </w:rPr>
              <w:t>f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ot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lea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gg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an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4"/>
              </w:rPr>
              <w:t>l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er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ive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>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B924" w14:textId="77777777" w:rsidR="00766BDC" w:rsidRPr="00DF3FA1" w:rsidRDefault="00341CB8">
            <w:pPr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,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1"/>
              </w:rPr>
              <w:t>s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4F5B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  <w:tr w:rsidR="00766BDC" w:rsidRPr="00DF3FA1" w14:paraId="4C704F38" w14:textId="77777777">
        <w:trPr>
          <w:trHeight w:hRule="exact" w:val="1273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34BE" w14:textId="77777777" w:rsidR="00766BDC" w:rsidRPr="00DF3FA1" w:rsidRDefault="00341CB8">
            <w:pPr>
              <w:ind w:left="462" w:right="196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-2"/>
              </w:rPr>
              <w:t>I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of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icle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3"/>
              </w:rPr>
              <w:t>m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ive?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Do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 xml:space="preserve">you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gg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dd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ion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(</w:t>
            </w:r>
            <w:r w:rsidRPr="00DF3FA1">
              <w:rPr>
                <w:rFonts w:ascii="Arial" w:hAnsi="Arial" w:cs="Arial"/>
                <w:b/>
              </w:rPr>
              <w:t>or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d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le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4"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)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o</w:t>
            </w:r>
            <w:r w:rsidRPr="00DF3FA1">
              <w:rPr>
                <w:rFonts w:ascii="Arial" w:hAnsi="Arial" w:cs="Arial"/>
                <w:b/>
              </w:rPr>
              <w:t>f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oi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</w:rPr>
              <w:t>s</w:t>
            </w:r>
            <w:r w:rsidRPr="00DF3FA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in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 xml:space="preserve">is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ec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?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P</w:t>
            </w:r>
            <w:r w:rsidRPr="00DF3FA1">
              <w:rPr>
                <w:rFonts w:ascii="Arial" w:hAnsi="Arial" w:cs="Arial"/>
                <w:b/>
              </w:rPr>
              <w:t>lea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w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yo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gg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  <w:spacing w:val="-1"/>
              </w:rPr>
              <w:t>ere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43D" w14:textId="77777777" w:rsidR="00766BDC" w:rsidRPr="00DF3FA1" w:rsidRDefault="00341CB8">
            <w:pPr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,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1"/>
              </w:rPr>
              <w:t>s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F27C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  <w:tr w:rsidR="00766BDC" w:rsidRPr="00DF3FA1" w14:paraId="3AA3AE7F" w14:textId="77777777">
        <w:trPr>
          <w:trHeight w:hRule="exact" w:val="71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ED3" w14:textId="77777777" w:rsidR="00766BDC" w:rsidRPr="00DF3FA1" w:rsidRDefault="00341CB8">
            <w:pPr>
              <w:spacing w:before="4" w:line="220" w:lineRule="exact"/>
              <w:ind w:left="462" w:right="34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-2"/>
              </w:rPr>
              <w:t>I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m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nu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cr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ien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 xml:space="preserve">ically,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1"/>
              </w:rPr>
              <w:t>rrec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?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P</w:t>
            </w:r>
            <w:r w:rsidRPr="00DF3FA1">
              <w:rPr>
                <w:rFonts w:ascii="Arial" w:hAnsi="Arial" w:cs="Arial"/>
                <w:b/>
              </w:rPr>
              <w:t>lea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w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2"/>
              </w:rPr>
              <w:t>t</w:t>
            </w:r>
            <w:r w:rsidRPr="00DF3FA1">
              <w:rPr>
                <w:rFonts w:ascii="Arial" w:hAnsi="Arial" w:cs="Arial"/>
                <w:b/>
              </w:rPr>
              <w:t xml:space="preserve">e 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  <w:spacing w:val="-1"/>
              </w:rPr>
              <w:t>ere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9235" w14:textId="77777777" w:rsidR="00766BDC" w:rsidRPr="00DF3FA1" w:rsidRDefault="00341CB8">
            <w:pPr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</w:rPr>
              <w:t>Y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,</w:t>
            </w:r>
            <w:r w:rsidRPr="00DF3FA1">
              <w:rPr>
                <w:rFonts w:ascii="Arial" w:hAnsi="Arial" w:cs="Arial"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spacing w:val="1"/>
              </w:rPr>
              <w:t>I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is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E5E0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  <w:tr w:rsidR="00766BDC" w:rsidRPr="00DF3FA1" w14:paraId="7365BD17" w14:textId="77777777">
        <w:trPr>
          <w:trHeight w:hRule="exact" w:val="71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1C19" w14:textId="77777777" w:rsidR="00766BDC" w:rsidRPr="00DF3FA1" w:rsidRDefault="00341CB8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  <w:spacing w:val="-1"/>
              </w:rPr>
              <w:t>ere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ce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uff</w:t>
            </w:r>
            <w:r w:rsidRPr="00DF3FA1">
              <w:rPr>
                <w:rFonts w:ascii="Arial" w:hAnsi="Arial" w:cs="Arial"/>
                <w:b/>
              </w:rPr>
              <w:t>ici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t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4"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d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rece</w:t>
            </w:r>
            <w:r w:rsidRPr="00DF3FA1">
              <w:rPr>
                <w:rFonts w:ascii="Arial" w:hAnsi="Arial" w:cs="Arial"/>
                <w:b/>
                <w:spacing w:val="1"/>
              </w:rPr>
              <w:t>nt</w:t>
            </w:r>
            <w:r w:rsidRPr="00DF3FA1">
              <w:rPr>
                <w:rFonts w:ascii="Arial" w:hAnsi="Arial" w:cs="Arial"/>
                <w:b/>
              </w:rPr>
              <w:t>?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I</w:t>
            </w:r>
            <w:r w:rsidRPr="00DF3FA1">
              <w:rPr>
                <w:rFonts w:ascii="Arial" w:hAnsi="Arial" w:cs="Arial"/>
                <w:b/>
              </w:rPr>
              <w:t>f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you</w:t>
            </w:r>
            <w:r w:rsidRPr="00DF3FA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ave</w:t>
            </w:r>
          </w:p>
          <w:p w14:paraId="65C4BC61" w14:textId="77777777" w:rsidR="00766BDC" w:rsidRPr="00DF3FA1" w:rsidRDefault="00341CB8">
            <w:pPr>
              <w:spacing w:before="6" w:line="220" w:lineRule="exact"/>
              <w:ind w:left="462" w:right="445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gg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of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dd</w:t>
            </w:r>
            <w:r w:rsidRPr="00DF3FA1">
              <w:rPr>
                <w:rFonts w:ascii="Arial" w:hAnsi="Arial" w:cs="Arial"/>
                <w:b/>
              </w:rPr>
              <w:t>i</w:t>
            </w:r>
            <w:r w:rsidRPr="00DF3FA1">
              <w:rPr>
                <w:rFonts w:ascii="Arial" w:hAnsi="Arial" w:cs="Arial"/>
                <w:b/>
                <w:spacing w:val="-2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al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  <w:spacing w:val="-1"/>
              </w:rPr>
              <w:t>ere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1"/>
              </w:rPr>
              <w:t>ce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,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p</w:t>
            </w:r>
            <w:r w:rsidRPr="00DF3FA1">
              <w:rPr>
                <w:rFonts w:ascii="Arial" w:hAnsi="Arial" w:cs="Arial"/>
                <w:b/>
              </w:rPr>
              <w:t>lea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m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-3"/>
              </w:rPr>
              <w:t>n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 xml:space="preserve">ion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m</w:t>
            </w:r>
            <w:r w:rsidRPr="00DF3FA1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in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3"/>
              </w:rPr>
              <w:t>t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re</w:t>
            </w:r>
            <w:r w:rsidRPr="00DF3FA1">
              <w:rPr>
                <w:rFonts w:ascii="Arial" w:hAnsi="Arial" w:cs="Arial"/>
                <w:b/>
              </w:rPr>
              <w:t>view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-3"/>
              </w:rPr>
              <w:t>m</w:t>
            </w:r>
            <w:r w:rsidRPr="00DF3FA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B226" w14:textId="77777777" w:rsidR="00766BDC" w:rsidRPr="00DF3FA1" w:rsidRDefault="00341CB8">
            <w:pPr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spacing w:val="2"/>
              </w:rPr>
              <w:t>T</w:t>
            </w:r>
            <w:r w:rsidRPr="00DF3FA1">
              <w:rPr>
                <w:rFonts w:ascii="Arial" w:hAnsi="Arial" w:cs="Arial"/>
              </w:rPr>
              <w:t>he</w:t>
            </w:r>
            <w:r w:rsidRPr="00DF3FA1">
              <w:rPr>
                <w:rFonts w:ascii="Arial" w:hAnsi="Arial" w:cs="Arial"/>
                <w:spacing w:val="1"/>
              </w:rPr>
              <w:t xml:space="preserve"> 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>f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n</w:t>
            </w:r>
            <w:r w:rsidRPr="00DF3FA1">
              <w:rPr>
                <w:rFonts w:ascii="Arial" w:hAnsi="Arial" w:cs="Arial"/>
                <w:spacing w:val="-1"/>
              </w:rPr>
              <w:t>ce</w:t>
            </w:r>
            <w:r w:rsidRPr="00DF3FA1">
              <w:rPr>
                <w:rFonts w:ascii="Arial" w:hAnsi="Arial" w:cs="Arial"/>
              </w:rPr>
              <w:t>s in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th</w:t>
            </w:r>
            <w:r w:rsidRPr="00DF3FA1">
              <w:rPr>
                <w:rFonts w:ascii="Arial" w:hAnsi="Arial" w:cs="Arial"/>
                <w:spacing w:val="1"/>
              </w:rPr>
              <w:t>i</w:t>
            </w:r>
            <w:r w:rsidRPr="00DF3FA1">
              <w:rPr>
                <w:rFonts w:ascii="Arial" w:hAnsi="Arial" w:cs="Arial"/>
              </w:rPr>
              <w:t xml:space="preserve">s 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  <w:spacing w:val="-1"/>
              </w:rPr>
              <w:t>ec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1"/>
              </w:rPr>
              <w:t>i</w:t>
            </w:r>
            <w:r w:rsidRPr="00DF3FA1">
              <w:rPr>
                <w:rFonts w:ascii="Arial" w:hAnsi="Arial" w:cs="Arial"/>
              </w:rPr>
              <w:t>on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v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y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old, it</w:t>
            </w:r>
            <w:r w:rsidRPr="00DF3FA1">
              <w:rPr>
                <w:rFonts w:ascii="Arial" w:hAnsi="Arial" w:cs="Arial"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</w:rPr>
              <w:t>is b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-3"/>
              </w:rPr>
              <w:t>t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r</w:t>
            </w:r>
            <w:r w:rsidRPr="00DF3FA1">
              <w:rPr>
                <w:rFonts w:ascii="Arial" w:hAnsi="Arial" w:cs="Arial"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</w:rPr>
              <w:t>to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u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the</w:t>
            </w:r>
            <w:r w:rsidRPr="00DF3FA1">
              <w:rPr>
                <w:rFonts w:ascii="Arial" w:hAnsi="Arial" w:cs="Arial"/>
                <w:spacing w:val="-3"/>
              </w:rPr>
              <w:t xml:space="preserve"> </w:t>
            </w:r>
            <w:r w:rsidRPr="00DF3FA1">
              <w:rPr>
                <w:rFonts w:ascii="Arial" w:hAnsi="Arial" w:cs="Arial"/>
              </w:rPr>
              <w:t>lat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1"/>
              </w:rPr>
              <w:t>i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les to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g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a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p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op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2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ac</w:t>
            </w:r>
            <w:r w:rsidRPr="00DF3FA1">
              <w:rPr>
                <w:rFonts w:ascii="Arial" w:hAnsi="Arial" w:cs="Arial"/>
              </w:rPr>
              <w:t>k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-5"/>
              </w:rPr>
              <w:t>c</w:t>
            </w:r>
            <w:r w:rsidRPr="00DF3FA1">
              <w:rPr>
                <w:rFonts w:ascii="Arial" w:hAnsi="Arial" w:cs="Arial"/>
              </w:rPr>
              <w:t>o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d.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3EA2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  <w:tr w:rsidR="00766BDC" w:rsidRPr="00DF3FA1" w14:paraId="35BD31D4" w14:textId="77777777">
        <w:trPr>
          <w:trHeight w:hRule="exact" w:val="70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1F75" w14:textId="77777777" w:rsidR="00766BDC" w:rsidRPr="00DF3FA1" w:rsidRDefault="00341CB8">
            <w:pPr>
              <w:spacing w:before="4" w:line="220" w:lineRule="exact"/>
              <w:ind w:left="462" w:right="364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spacing w:val="-2"/>
              </w:rPr>
              <w:t>I</w:t>
            </w:r>
            <w:r w:rsidRPr="00DF3FA1">
              <w:rPr>
                <w:rFonts w:ascii="Arial" w:hAnsi="Arial" w:cs="Arial"/>
                <w:b/>
              </w:rPr>
              <w:t xml:space="preserve">s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la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g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ag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</w:rPr>
              <w:t>/</w:t>
            </w:r>
            <w:r w:rsidRPr="00DF3FA1">
              <w:rPr>
                <w:rFonts w:ascii="Arial" w:hAnsi="Arial" w:cs="Arial"/>
                <w:b/>
                <w:spacing w:val="-1"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gl</w:t>
            </w:r>
            <w:r w:rsidRPr="00DF3FA1">
              <w:rPr>
                <w:rFonts w:ascii="Arial" w:hAnsi="Arial" w:cs="Arial"/>
                <w:b/>
                <w:spacing w:val="1"/>
              </w:rPr>
              <w:t>i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h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3"/>
              </w:rPr>
              <w:t>q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</w:rPr>
              <w:t>al</w:t>
            </w:r>
            <w:r w:rsidRPr="00DF3FA1">
              <w:rPr>
                <w:rFonts w:ascii="Arial" w:hAnsi="Arial" w:cs="Arial"/>
                <w:b/>
                <w:spacing w:val="1"/>
              </w:rPr>
              <w:t>it</w:t>
            </w:r>
            <w:r w:rsidRPr="00DF3FA1">
              <w:rPr>
                <w:rFonts w:ascii="Arial" w:hAnsi="Arial" w:cs="Arial"/>
                <w:b/>
              </w:rPr>
              <w:t>y</w:t>
            </w:r>
            <w:r w:rsidRPr="00DF3FA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of</w:t>
            </w:r>
            <w:r w:rsidRPr="00DF3FA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1"/>
              </w:rPr>
              <w:t>th</w:t>
            </w:r>
            <w:r w:rsidRPr="00DF3FA1">
              <w:rPr>
                <w:rFonts w:ascii="Arial" w:hAnsi="Arial" w:cs="Arial"/>
                <w:b/>
              </w:rPr>
              <w:t>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-1"/>
              </w:rPr>
              <w:t>r</w:t>
            </w:r>
            <w:r w:rsidRPr="00DF3FA1">
              <w:rPr>
                <w:rFonts w:ascii="Arial" w:hAnsi="Arial" w:cs="Arial"/>
                <w:b/>
                <w:spacing w:val="-3"/>
              </w:rPr>
              <w:t>t</w:t>
            </w:r>
            <w:r w:rsidRPr="00DF3FA1">
              <w:rPr>
                <w:rFonts w:ascii="Arial" w:hAnsi="Arial" w:cs="Arial"/>
                <w:b/>
              </w:rPr>
              <w:t>icle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1"/>
              </w:rPr>
              <w:t>u</w:t>
            </w:r>
            <w:r w:rsidRPr="00DF3FA1">
              <w:rPr>
                <w:rFonts w:ascii="Arial" w:hAnsi="Arial" w:cs="Arial"/>
                <w:b/>
                <w:spacing w:val="-4"/>
              </w:rPr>
              <w:t>i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a</w:t>
            </w:r>
            <w:r w:rsidRPr="00DF3FA1">
              <w:rPr>
                <w:rFonts w:ascii="Arial" w:hAnsi="Arial" w:cs="Arial"/>
                <w:b/>
                <w:spacing w:val="1"/>
              </w:rPr>
              <w:t>b</w:t>
            </w:r>
            <w:r w:rsidRPr="00DF3FA1">
              <w:rPr>
                <w:rFonts w:ascii="Arial" w:hAnsi="Arial" w:cs="Arial"/>
                <w:b/>
              </w:rPr>
              <w:t xml:space="preserve">le </w:t>
            </w:r>
            <w:r w:rsidRPr="00DF3FA1">
              <w:rPr>
                <w:rFonts w:ascii="Arial" w:hAnsi="Arial" w:cs="Arial"/>
                <w:b/>
                <w:spacing w:val="1"/>
              </w:rPr>
              <w:t>f</w:t>
            </w:r>
            <w:r w:rsidRPr="00DF3FA1">
              <w:rPr>
                <w:rFonts w:ascii="Arial" w:hAnsi="Arial" w:cs="Arial"/>
                <w:b/>
              </w:rPr>
              <w:t>or</w:t>
            </w:r>
            <w:r w:rsidRPr="00DF3FA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  <w:spacing w:val="1"/>
              </w:rPr>
              <w:t>h</w:t>
            </w:r>
            <w:r w:rsidRPr="00DF3FA1">
              <w:rPr>
                <w:rFonts w:ascii="Arial" w:hAnsi="Arial" w:cs="Arial"/>
                <w:b/>
              </w:rPr>
              <w:t>olarly</w:t>
            </w:r>
            <w:r w:rsidRPr="00DF3FA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b/>
                <w:spacing w:val="-1"/>
              </w:rPr>
              <w:t>c</w:t>
            </w:r>
            <w:r w:rsidRPr="00DF3FA1">
              <w:rPr>
                <w:rFonts w:ascii="Arial" w:hAnsi="Arial" w:cs="Arial"/>
                <w:b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</w:rPr>
              <w:t>mm</w:t>
            </w:r>
            <w:r w:rsidRPr="00DF3FA1">
              <w:rPr>
                <w:rFonts w:ascii="Arial" w:hAnsi="Arial" w:cs="Arial"/>
                <w:b/>
                <w:spacing w:val="-3"/>
              </w:rPr>
              <w:t>u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</w:rPr>
              <w:t>ica</w:t>
            </w:r>
            <w:r w:rsidRPr="00DF3FA1">
              <w:rPr>
                <w:rFonts w:ascii="Arial" w:hAnsi="Arial" w:cs="Arial"/>
                <w:b/>
                <w:spacing w:val="1"/>
              </w:rPr>
              <w:t>t</w:t>
            </w:r>
            <w:r w:rsidRPr="00DF3FA1">
              <w:rPr>
                <w:rFonts w:ascii="Arial" w:hAnsi="Arial" w:cs="Arial"/>
                <w:b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</w:rPr>
              <w:t>n</w:t>
            </w:r>
            <w:r w:rsidRPr="00DF3FA1">
              <w:rPr>
                <w:rFonts w:ascii="Arial" w:hAnsi="Arial" w:cs="Arial"/>
                <w:b/>
                <w:spacing w:val="-2"/>
              </w:rPr>
              <w:t>s</w:t>
            </w:r>
            <w:r w:rsidRPr="00DF3FA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87F9" w14:textId="77777777" w:rsidR="00766BDC" w:rsidRPr="00DF3FA1" w:rsidRDefault="00341CB8">
            <w:pPr>
              <w:ind w:left="103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</w:rPr>
              <w:t>Y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,</w:t>
            </w:r>
            <w:r w:rsidRPr="00DF3FA1">
              <w:rPr>
                <w:rFonts w:ascii="Arial" w:hAnsi="Arial" w:cs="Arial"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</w:rPr>
              <w:t>it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is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2556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  <w:tr w:rsidR="00766BDC" w:rsidRPr="00DF3FA1" w14:paraId="2DDB714B" w14:textId="77777777">
        <w:trPr>
          <w:trHeight w:hRule="exact" w:val="118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66D6" w14:textId="77777777" w:rsidR="00766BDC" w:rsidRPr="00DF3FA1" w:rsidRDefault="00341CB8">
            <w:pPr>
              <w:ind w:left="102"/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  <w:b/>
                <w:u w:val="thick" w:color="000000"/>
              </w:rPr>
              <w:t>O</w:t>
            </w:r>
            <w:r w:rsidRPr="00DF3FA1">
              <w:rPr>
                <w:rFonts w:ascii="Arial" w:hAnsi="Arial" w:cs="Arial"/>
                <w:b/>
                <w:spacing w:val="1"/>
                <w:u w:val="thick" w:color="000000"/>
              </w:rPr>
              <w:t>pt</w:t>
            </w:r>
            <w:r w:rsidRPr="00DF3FA1">
              <w:rPr>
                <w:rFonts w:ascii="Arial" w:hAnsi="Arial" w:cs="Arial"/>
                <w:b/>
                <w:u w:val="thick" w:color="000000"/>
              </w:rPr>
              <w:t>io</w:t>
            </w:r>
            <w:r w:rsidRPr="00DF3FA1">
              <w:rPr>
                <w:rFonts w:ascii="Arial" w:hAnsi="Arial" w:cs="Arial"/>
                <w:b/>
                <w:spacing w:val="1"/>
                <w:u w:val="thick" w:color="000000"/>
              </w:rPr>
              <w:t>n</w:t>
            </w:r>
            <w:r w:rsidRPr="00DF3FA1">
              <w:rPr>
                <w:rFonts w:ascii="Arial" w:hAnsi="Arial" w:cs="Arial"/>
                <w:b/>
                <w:u w:val="thick" w:color="000000"/>
              </w:rPr>
              <w:t>al</w:t>
            </w:r>
            <w:r w:rsidRPr="00DF3FA1">
              <w:rPr>
                <w:rFonts w:ascii="Arial" w:hAnsi="Arial" w:cs="Arial"/>
                <w:b/>
                <w:spacing w:val="1"/>
                <w:u w:val="thick" w:color="000000"/>
              </w:rPr>
              <w:t>/</w:t>
            </w:r>
            <w:r w:rsidRPr="00DF3FA1">
              <w:rPr>
                <w:rFonts w:ascii="Arial" w:hAnsi="Arial" w:cs="Arial"/>
                <w:b/>
                <w:u w:val="thick" w:color="000000"/>
              </w:rPr>
              <w:t>Gene</w:t>
            </w:r>
            <w:r w:rsidRPr="00DF3FA1">
              <w:rPr>
                <w:rFonts w:ascii="Arial" w:hAnsi="Arial" w:cs="Arial"/>
                <w:b/>
                <w:spacing w:val="-1"/>
                <w:u w:val="thick" w:color="000000"/>
              </w:rPr>
              <w:t>r</w:t>
            </w:r>
            <w:r w:rsidRPr="00DF3FA1">
              <w:rPr>
                <w:rFonts w:ascii="Arial" w:hAnsi="Arial" w:cs="Arial"/>
                <w:b/>
                <w:u w:val="thick" w:color="000000"/>
              </w:rPr>
              <w:t>al</w:t>
            </w:r>
            <w:r w:rsidRPr="00DF3FA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o</w:t>
            </w:r>
            <w:r w:rsidRPr="00DF3FA1">
              <w:rPr>
                <w:rFonts w:ascii="Arial" w:hAnsi="Arial" w:cs="Arial"/>
                <w:spacing w:val="-4"/>
              </w:rPr>
              <w:t>m</w:t>
            </w:r>
            <w:r w:rsidRPr="00DF3FA1">
              <w:rPr>
                <w:rFonts w:ascii="Arial" w:hAnsi="Arial" w:cs="Arial"/>
              </w:rPr>
              <w:t>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EAE6" w14:textId="77777777" w:rsidR="00766BDC" w:rsidRPr="00DF3FA1" w:rsidRDefault="00FA17BB">
            <w:pPr>
              <w:rPr>
                <w:rFonts w:ascii="Arial" w:hAnsi="Arial" w:cs="Arial"/>
              </w:rPr>
            </w:pPr>
            <w:r w:rsidRPr="00DF3FA1">
              <w:rPr>
                <w:rFonts w:ascii="Arial" w:hAnsi="Arial" w:cs="Arial"/>
              </w:rPr>
              <w:t>Ov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l</w:t>
            </w:r>
            <w:r w:rsidRPr="00DF3FA1">
              <w:rPr>
                <w:rFonts w:ascii="Arial" w:hAnsi="Arial" w:cs="Arial"/>
                <w:spacing w:val="1"/>
              </w:rPr>
              <w:t>l</w:t>
            </w:r>
            <w:r w:rsidRPr="00DF3FA1">
              <w:rPr>
                <w:rFonts w:ascii="Arial" w:hAnsi="Arial" w:cs="Arial"/>
              </w:rPr>
              <w:t>,</w:t>
            </w:r>
            <w:r w:rsidRPr="00DF3FA1">
              <w:rPr>
                <w:rFonts w:ascii="Arial" w:hAnsi="Arial" w:cs="Arial"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</w:rPr>
              <w:t>the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spacing w:val="-5"/>
              </w:rPr>
              <w:t>a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1"/>
              </w:rPr>
              <w:t>i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le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o</w:t>
            </w:r>
            <w:r w:rsidRPr="00DF3FA1">
              <w:rPr>
                <w:rFonts w:ascii="Arial" w:hAnsi="Arial" w:cs="Arial"/>
                <w:spacing w:val="-3"/>
              </w:rPr>
              <w:t>f</w:t>
            </w:r>
            <w:r w:rsidRPr="00DF3FA1">
              <w:rPr>
                <w:rFonts w:ascii="Arial" w:hAnsi="Arial" w:cs="Arial"/>
                <w:spacing w:val="1"/>
              </w:rPr>
              <w:t>f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s v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luable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in</w:t>
            </w:r>
            <w:r w:rsidRPr="00DF3FA1">
              <w:rPr>
                <w:rFonts w:ascii="Arial" w:hAnsi="Arial" w:cs="Arial"/>
                <w:spacing w:val="-1"/>
              </w:rPr>
              <w:t>s</w:t>
            </w:r>
            <w:r w:rsidRPr="00DF3FA1">
              <w:rPr>
                <w:rFonts w:ascii="Arial" w:hAnsi="Arial" w:cs="Arial"/>
              </w:rPr>
              <w:t>igh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</w:rPr>
              <w:t>s in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</w:rPr>
              <w:t>o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n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m</w:t>
            </w:r>
            <w:r w:rsidRPr="00DF3FA1">
              <w:rPr>
                <w:rFonts w:ascii="Arial" w:hAnsi="Arial" w:cs="Arial"/>
              </w:rPr>
              <w:t>po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tant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spacing w:val="-3"/>
              </w:rPr>
              <w:t>f</w:t>
            </w:r>
            <w:r w:rsidRPr="00DF3FA1">
              <w:rPr>
                <w:rFonts w:ascii="Arial" w:hAnsi="Arial" w:cs="Arial"/>
              </w:rPr>
              <w:t>ield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of</w:t>
            </w:r>
            <w:r w:rsidRPr="00DF3FA1">
              <w:rPr>
                <w:rFonts w:ascii="Arial" w:hAnsi="Arial" w:cs="Arial"/>
                <w:spacing w:val="-1"/>
              </w:rPr>
              <w:t xml:space="preserve"> 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  <w:spacing w:val="-1"/>
              </w:rPr>
              <w:t>ea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h,</w:t>
            </w:r>
            <w:r w:rsidRPr="00DF3FA1">
              <w:rPr>
                <w:rFonts w:ascii="Arial" w:hAnsi="Arial" w:cs="Arial"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</w:rPr>
              <w:t>but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qu</w:t>
            </w:r>
            <w:r w:rsidRPr="00DF3FA1">
              <w:rPr>
                <w:rFonts w:ascii="Arial" w:hAnsi="Arial" w:cs="Arial"/>
                <w:spacing w:val="-4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 xml:space="preserve">s 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ome</w:t>
            </w:r>
            <w:r w:rsidRPr="00DF3FA1">
              <w:rPr>
                <w:rFonts w:ascii="Arial" w:hAnsi="Arial" w:cs="Arial"/>
                <w:spacing w:val="1"/>
              </w:rPr>
              <w:t xml:space="preserve"> 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vi</w:t>
            </w:r>
            <w:r w:rsidRPr="00DF3FA1">
              <w:rPr>
                <w:rFonts w:ascii="Arial" w:hAnsi="Arial" w:cs="Arial"/>
                <w:spacing w:val="-1"/>
              </w:rPr>
              <w:t>s</w:t>
            </w:r>
            <w:r w:rsidRPr="00DF3FA1">
              <w:rPr>
                <w:rFonts w:ascii="Arial" w:hAnsi="Arial" w:cs="Arial"/>
              </w:rPr>
              <w:t>ions in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te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 xml:space="preserve">ms </w:t>
            </w:r>
            <w:r w:rsidRPr="00DF3FA1">
              <w:rPr>
                <w:rFonts w:ascii="Arial" w:hAnsi="Arial" w:cs="Arial"/>
                <w:spacing w:val="-4"/>
              </w:rPr>
              <w:t>o</w:t>
            </w:r>
            <w:r w:rsidRPr="00DF3FA1">
              <w:rPr>
                <w:rFonts w:ascii="Arial" w:hAnsi="Arial" w:cs="Arial"/>
              </w:rPr>
              <w:t>f</w:t>
            </w:r>
            <w:r w:rsidRPr="00DF3FA1">
              <w:rPr>
                <w:rFonts w:ascii="Arial" w:hAnsi="Arial" w:cs="Arial"/>
                <w:spacing w:val="3"/>
              </w:rPr>
              <w:t xml:space="preserve"> 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  <w:spacing w:val="9"/>
              </w:rPr>
              <w:t>t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u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tu</w:t>
            </w:r>
            <w:r w:rsidRPr="00DF3FA1">
              <w:rPr>
                <w:rFonts w:ascii="Arial" w:hAnsi="Arial" w:cs="Arial"/>
                <w:spacing w:val="2"/>
              </w:rPr>
              <w:t>r</w:t>
            </w:r>
            <w:r w:rsidRPr="00DF3FA1">
              <w:rPr>
                <w:rFonts w:ascii="Arial" w:hAnsi="Arial" w:cs="Arial"/>
                <w:spacing w:val="-5"/>
              </w:rPr>
              <w:t>e</w:t>
            </w:r>
            <w:r w:rsidRPr="00DF3FA1">
              <w:rPr>
                <w:rFonts w:ascii="Arial" w:hAnsi="Arial" w:cs="Arial"/>
              </w:rPr>
              <w:t>,</w:t>
            </w:r>
            <w:r w:rsidRPr="00DF3FA1">
              <w:rPr>
                <w:rFonts w:ascii="Arial" w:hAnsi="Arial" w:cs="Arial"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la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  <w:spacing w:val="-4"/>
              </w:rPr>
              <w:t>y</w:t>
            </w:r>
            <w:r w:rsidRPr="00DF3FA1">
              <w:rPr>
                <w:rFonts w:ascii="Arial" w:hAnsi="Arial" w:cs="Arial"/>
              </w:rPr>
              <w:t>,</w:t>
            </w:r>
            <w:r w:rsidRPr="00DF3FA1">
              <w:rPr>
                <w:rFonts w:ascii="Arial" w:hAnsi="Arial" w:cs="Arial"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nd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ontextu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l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spacing w:val="-4"/>
              </w:rPr>
              <w:t>d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pth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to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spacing w:val="1"/>
              </w:rPr>
              <w:t>f</w:t>
            </w:r>
            <w:r w:rsidRPr="00DF3FA1">
              <w:rPr>
                <w:rFonts w:ascii="Arial" w:hAnsi="Arial" w:cs="Arial"/>
              </w:rPr>
              <w:t>u</w:t>
            </w:r>
            <w:r w:rsidRPr="00DF3FA1">
              <w:rPr>
                <w:rFonts w:ascii="Arial" w:hAnsi="Arial" w:cs="Arial"/>
                <w:spacing w:val="-4"/>
              </w:rPr>
              <w:t>l</w:t>
            </w:r>
            <w:r w:rsidRPr="00DF3FA1">
              <w:rPr>
                <w:rFonts w:ascii="Arial" w:hAnsi="Arial" w:cs="Arial"/>
              </w:rPr>
              <w:t>ly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high</w:t>
            </w:r>
            <w:r w:rsidRPr="00DF3FA1">
              <w:rPr>
                <w:rFonts w:ascii="Arial" w:hAnsi="Arial" w:cs="Arial"/>
                <w:spacing w:val="1"/>
              </w:rPr>
              <w:t>l</w:t>
            </w:r>
            <w:r w:rsidRPr="00DF3FA1">
              <w:rPr>
                <w:rFonts w:ascii="Arial" w:hAnsi="Arial" w:cs="Arial"/>
              </w:rPr>
              <w:t>ig</w:t>
            </w:r>
            <w:r w:rsidRPr="00DF3FA1">
              <w:rPr>
                <w:rFonts w:ascii="Arial" w:hAnsi="Arial" w:cs="Arial"/>
                <w:spacing w:val="-4"/>
              </w:rPr>
              <w:t>h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</w:rPr>
              <w:t xml:space="preserve">s 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ign</w:t>
            </w:r>
            <w:r w:rsidRPr="00DF3FA1">
              <w:rPr>
                <w:rFonts w:ascii="Arial" w:hAnsi="Arial" w:cs="Arial"/>
                <w:spacing w:val="1"/>
              </w:rPr>
              <w:t>if</w:t>
            </w:r>
            <w:r w:rsidRPr="00DF3FA1">
              <w:rPr>
                <w:rFonts w:ascii="Arial" w:hAnsi="Arial" w:cs="Arial"/>
              </w:rPr>
              <w:t>ic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n</w:t>
            </w:r>
            <w:r w:rsidRPr="00DF3FA1">
              <w:rPr>
                <w:rFonts w:ascii="Arial" w:hAnsi="Arial" w:cs="Arial"/>
                <w:spacing w:val="-1"/>
              </w:rPr>
              <w:t>ce</w:t>
            </w:r>
            <w:r w:rsidRPr="00DF3FA1">
              <w:rPr>
                <w:rFonts w:ascii="Arial" w:hAnsi="Arial" w:cs="Arial"/>
              </w:rPr>
              <w:t xml:space="preserve">. </w:t>
            </w:r>
            <w:r w:rsidRPr="00DF3FA1">
              <w:rPr>
                <w:rFonts w:ascii="Arial" w:hAnsi="Arial" w:cs="Arial"/>
                <w:spacing w:val="-1"/>
              </w:rPr>
              <w:t>W</w:t>
            </w:r>
            <w:r w:rsidRPr="00DF3FA1">
              <w:rPr>
                <w:rFonts w:ascii="Arial" w:hAnsi="Arial" w:cs="Arial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</w:rPr>
              <w:t>h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the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dju</w:t>
            </w:r>
            <w:r w:rsidRPr="00DF3FA1">
              <w:rPr>
                <w:rFonts w:ascii="Arial" w:hAnsi="Arial" w:cs="Arial"/>
                <w:spacing w:val="-1"/>
              </w:rPr>
              <w:t>s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1"/>
              </w:rPr>
              <w:t>m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nt</w:t>
            </w:r>
            <w:r w:rsidRPr="00DF3FA1">
              <w:rPr>
                <w:rFonts w:ascii="Arial" w:hAnsi="Arial" w:cs="Arial"/>
                <w:spacing w:val="-1"/>
              </w:rPr>
              <w:t>s</w:t>
            </w:r>
            <w:r w:rsidRPr="00DF3FA1">
              <w:rPr>
                <w:rFonts w:ascii="Arial" w:hAnsi="Arial" w:cs="Arial"/>
              </w:rPr>
              <w:t>,</w:t>
            </w:r>
            <w:r w:rsidRPr="00DF3FA1">
              <w:rPr>
                <w:rFonts w:ascii="Arial" w:hAnsi="Arial" w:cs="Arial"/>
                <w:spacing w:val="4"/>
              </w:rPr>
              <w:t xml:space="preserve"> </w:t>
            </w:r>
            <w:r w:rsidRPr="00DF3FA1">
              <w:rPr>
                <w:rFonts w:ascii="Arial" w:hAnsi="Arial" w:cs="Arial"/>
              </w:rPr>
              <w:t>it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ould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make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a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spacing w:val="-2"/>
              </w:rPr>
              <w:t>s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2"/>
              </w:rPr>
              <w:t>r</w:t>
            </w:r>
            <w:r w:rsidRPr="00DF3FA1">
              <w:rPr>
                <w:rFonts w:ascii="Arial" w:hAnsi="Arial" w:cs="Arial"/>
              </w:rPr>
              <w:t>ong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ont</w:t>
            </w:r>
            <w:r w:rsidRPr="00DF3FA1">
              <w:rPr>
                <w:rFonts w:ascii="Arial" w:hAnsi="Arial" w:cs="Arial"/>
                <w:spacing w:val="2"/>
              </w:rPr>
              <w:t>r</w:t>
            </w:r>
            <w:r w:rsidRPr="00DF3FA1">
              <w:rPr>
                <w:rFonts w:ascii="Arial" w:hAnsi="Arial" w:cs="Arial"/>
              </w:rPr>
              <w:t>ibu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</w:rPr>
              <w:t>ion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to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the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  <w:spacing w:val="-4"/>
              </w:rPr>
              <w:t>l</w:t>
            </w:r>
            <w:r w:rsidRPr="00DF3FA1">
              <w:rPr>
                <w:rFonts w:ascii="Arial" w:hAnsi="Arial" w:cs="Arial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tu</w:t>
            </w:r>
            <w:r w:rsidRPr="00DF3FA1">
              <w:rPr>
                <w:rFonts w:ascii="Arial" w:hAnsi="Arial" w:cs="Arial"/>
                <w:spacing w:val="2"/>
              </w:rPr>
              <w:t>r</w:t>
            </w:r>
            <w:r w:rsidRPr="00DF3FA1">
              <w:rPr>
                <w:rFonts w:ascii="Arial" w:hAnsi="Arial" w:cs="Arial"/>
              </w:rPr>
              <w:t>e</w:t>
            </w:r>
            <w:r w:rsidRPr="00DF3FA1">
              <w:rPr>
                <w:rFonts w:ascii="Arial" w:hAnsi="Arial" w:cs="Arial"/>
                <w:spacing w:val="1"/>
              </w:rPr>
              <w:t xml:space="preserve"> </w:t>
            </w:r>
            <w:r w:rsidRPr="00DF3FA1">
              <w:rPr>
                <w:rFonts w:ascii="Arial" w:hAnsi="Arial" w:cs="Arial"/>
              </w:rPr>
              <w:t>on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</w:rPr>
              <w:t>g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ee</w:t>
            </w:r>
            <w:r w:rsidRPr="00DF3FA1">
              <w:rPr>
                <w:rFonts w:ascii="Arial" w:hAnsi="Arial" w:cs="Arial"/>
              </w:rPr>
              <w:t>n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n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note</w:t>
            </w:r>
            <w:r w:rsidRPr="00DF3FA1">
              <w:rPr>
                <w:rFonts w:ascii="Arial" w:hAnsi="Arial" w:cs="Arial"/>
                <w:spacing w:val="-1"/>
              </w:rPr>
              <w:t>c</w:t>
            </w:r>
            <w:r w:rsidRPr="00DF3FA1">
              <w:rPr>
                <w:rFonts w:ascii="Arial" w:hAnsi="Arial" w:cs="Arial"/>
              </w:rPr>
              <w:t>hnology</w:t>
            </w:r>
            <w:r w:rsidRPr="00DF3FA1">
              <w:rPr>
                <w:rFonts w:ascii="Arial" w:hAnsi="Arial" w:cs="Arial"/>
                <w:spacing w:val="-2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nd</w:t>
            </w:r>
            <w:r w:rsidRPr="00DF3FA1">
              <w:rPr>
                <w:rFonts w:ascii="Arial" w:hAnsi="Arial" w:cs="Arial"/>
                <w:spacing w:val="2"/>
              </w:rPr>
              <w:t xml:space="preserve"> </w:t>
            </w:r>
            <w:r w:rsidRPr="00DF3FA1">
              <w:rPr>
                <w:rFonts w:ascii="Arial" w:hAnsi="Arial" w:cs="Arial"/>
              </w:rPr>
              <w:t>i</w:t>
            </w:r>
            <w:r w:rsidRPr="00DF3FA1">
              <w:rPr>
                <w:rFonts w:ascii="Arial" w:hAnsi="Arial" w:cs="Arial"/>
                <w:spacing w:val="1"/>
              </w:rPr>
              <w:t>t</w:t>
            </w:r>
            <w:r w:rsidRPr="00DF3FA1">
              <w:rPr>
                <w:rFonts w:ascii="Arial" w:hAnsi="Arial" w:cs="Arial"/>
              </w:rPr>
              <w:t xml:space="preserve">s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ppl</w:t>
            </w:r>
            <w:r w:rsidRPr="00DF3FA1">
              <w:rPr>
                <w:rFonts w:ascii="Arial" w:hAnsi="Arial" w:cs="Arial"/>
                <w:spacing w:val="1"/>
              </w:rPr>
              <w:t>i</w:t>
            </w:r>
            <w:r w:rsidRPr="00DF3FA1">
              <w:rPr>
                <w:rFonts w:ascii="Arial" w:hAnsi="Arial" w:cs="Arial"/>
                <w:spacing w:val="-1"/>
              </w:rPr>
              <w:t>ca</w:t>
            </w:r>
            <w:r w:rsidRPr="00DF3FA1">
              <w:rPr>
                <w:rFonts w:ascii="Arial" w:hAnsi="Arial" w:cs="Arial"/>
              </w:rPr>
              <w:t>t</w:t>
            </w:r>
            <w:r w:rsidRPr="00DF3FA1">
              <w:rPr>
                <w:rFonts w:ascii="Arial" w:hAnsi="Arial" w:cs="Arial"/>
                <w:spacing w:val="1"/>
              </w:rPr>
              <w:t>i</w:t>
            </w:r>
            <w:r w:rsidRPr="00DF3FA1">
              <w:rPr>
                <w:rFonts w:ascii="Arial" w:hAnsi="Arial" w:cs="Arial"/>
              </w:rPr>
              <w:t>ons in</w:t>
            </w:r>
            <w:r w:rsidRPr="00DF3FA1">
              <w:rPr>
                <w:rFonts w:ascii="Arial" w:hAnsi="Arial" w:cs="Arial"/>
                <w:spacing w:val="10"/>
              </w:rPr>
              <w:t xml:space="preserve"> </w:t>
            </w:r>
            <w:r w:rsidRPr="00DF3FA1">
              <w:rPr>
                <w:rFonts w:ascii="Arial" w:hAnsi="Arial" w:cs="Arial"/>
                <w:spacing w:val="-1"/>
              </w:rPr>
              <w:t>a</w:t>
            </w:r>
            <w:r w:rsidRPr="00DF3FA1">
              <w:rPr>
                <w:rFonts w:ascii="Arial" w:hAnsi="Arial" w:cs="Arial"/>
              </w:rPr>
              <w:t>g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</w:rPr>
              <w:t>icult</w:t>
            </w:r>
            <w:r w:rsidRPr="00DF3FA1">
              <w:rPr>
                <w:rFonts w:ascii="Arial" w:hAnsi="Arial" w:cs="Arial"/>
                <w:spacing w:val="-4"/>
              </w:rPr>
              <w:t>u</w:t>
            </w:r>
            <w:r w:rsidRPr="00DF3FA1">
              <w:rPr>
                <w:rFonts w:ascii="Arial" w:hAnsi="Arial" w:cs="Arial"/>
                <w:spacing w:val="1"/>
              </w:rPr>
              <w:t>r</w:t>
            </w:r>
            <w:r w:rsidRPr="00DF3FA1">
              <w:rPr>
                <w:rFonts w:ascii="Arial" w:hAnsi="Arial" w:cs="Arial"/>
                <w:spacing w:val="-1"/>
              </w:rPr>
              <w:t>e</w:t>
            </w:r>
            <w:r w:rsidRPr="00DF3FA1">
              <w:rPr>
                <w:rFonts w:ascii="Arial" w:hAnsi="Arial" w:cs="Arial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3426" w14:textId="77777777" w:rsidR="00766BDC" w:rsidRPr="00DF3FA1" w:rsidRDefault="00766BDC">
            <w:pPr>
              <w:rPr>
                <w:rFonts w:ascii="Arial" w:hAnsi="Arial" w:cs="Arial"/>
              </w:rPr>
            </w:pPr>
          </w:p>
        </w:tc>
      </w:tr>
    </w:tbl>
    <w:p w14:paraId="56961BC4" w14:textId="77777777" w:rsidR="00766BDC" w:rsidRPr="00DF3FA1" w:rsidRDefault="00766BDC">
      <w:pPr>
        <w:spacing w:before="1" w:line="140" w:lineRule="exact"/>
        <w:rPr>
          <w:rFonts w:ascii="Arial" w:hAnsi="Arial" w:cs="Arial"/>
        </w:rPr>
      </w:pPr>
    </w:p>
    <w:p w14:paraId="57B42005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343D3649" w14:textId="6B835401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2B585986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776F3CB2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017882C3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073D1D54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4E9AD29E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248ED818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1704E70A" w14:textId="77777777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322027B3" w14:textId="3D150C3D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169FD94B" w14:textId="5BA6C47B" w:rsidR="00766BDC" w:rsidRPr="00DF3FA1" w:rsidRDefault="00766BDC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104733" w:rsidRPr="00DF3FA1" w14:paraId="1160CEDA" w14:textId="77777777" w:rsidTr="00990E1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574B" w14:textId="77777777" w:rsidR="00104733" w:rsidRPr="00DF3FA1" w:rsidRDefault="00104733" w:rsidP="00990E1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DF3FA1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DF3FA1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74879B61" w14:textId="77777777" w:rsidR="00104733" w:rsidRPr="00DF3FA1" w:rsidRDefault="00104733" w:rsidP="00990E1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104733" w:rsidRPr="00DF3FA1" w14:paraId="3444B4F7" w14:textId="77777777" w:rsidTr="00990E1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495A" w14:textId="77777777" w:rsidR="00104733" w:rsidRPr="00DF3FA1" w:rsidRDefault="00104733" w:rsidP="00990E1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D877" w14:textId="77777777" w:rsidR="00104733" w:rsidRPr="00DF3FA1" w:rsidRDefault="00104733" w:rsidP="00990E1E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F3FA1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F6B0DBE" w14:textId="77777777" w:rsidR="00104733" w:rsidRPr="00DF3FA1" w:rsidRDefault="00104733" w:rsidP="00990E1E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DF3FA1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DF3FA1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58FB1AEC" w14:textId="77777777" w:rsidR="00104733" w:rsidRPr="00DF3FA1" w:rsidRDefault="00104733" w:rsidP="00990E1E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104733" w:rsidRPr="00DF3FA1" w14:paraId="7566D1B6" w14:textId="77777777" w:rsidTr="00990E1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2A6B" w14:textId="77777777" w:rsidR="00104733" w:rsidRPr="00DF3FA1" w:rsidRDefault="00104733" w:rsidP="00990E1E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DF3FA1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6E6B17AC" w14:textId="77777777" w:rsidR="00104733" w:rsidRPr="00DF3FA1" w:rsidRDefault="00104733" w:rsidP="00990E1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024B" w14:textId="77777777" w:rsidR="00104733" w:rsidRPr="00DF3FA1" w:rsidRDefault="00104733" w:rsidP="00990E1E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DF3FA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1FFCC4CD" w14:textId="77777777" w:rsidR="00104733" w:rsidRPr="00DF3FA1" w:rsidRDefault="00104733" w:rsidP="00990E1E">
            <w:pPr>
              <w:rPr>
                <w:rFonts w:ascii="Arial" w:eastAsia="Arial Unicode MS" w:hAnsi="Arial" w:cs="Arial"/>
                <w:lang w:val="en-GB"/>
              </w:rPr>
            </w:pPr>
          </w:p>
          <w:p w14:paraId="3F169FE0" w14:textId="77777777" w:rsidR="00104733" w:rsidRPr="00DF3FA1" w:rsidRDefault="00104733" w:rsidP="00990E1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2001F14" w14:textId="77777777" w:rsidR="00104733" w:rsidRPr="00DF3FA1" w:rsidRDefault="00104733" w:rsidP="00990E1E">
            <w:pPr>
              <w:rPr>
                <w:rFonts w:ascii="Arial" w:eastAsia="Arial Unicode MS" w:hAnsi="Arial" w:cs="Arial"/>
                <w:lang w:val="en-GB"/>
              </w:rPr>
            </w:pPr>
          </w:p>
          <w:p w14:paraId="39B51FC7" w14:textId="77777777" w:rsidR="00104733" w:rsidRPr="00DF3FA1" w:rsidRDefault="00104733" w:rsidP="00990E1E">
            <w:pPr>
              <w:rPr>
                <w:rFonts w:ascii="Arial" w:eastAsia="Arial Unicode MS" w:hAnsi="Arial" w:cs="Arial"/>
                <w:lang w:val="en-GB"/>
              </w:rPr>
            </w:pPr>
          </w:p>
          <w:p w14:paraId="7490E324" w14:textId="77777777" w:rsidR="00104733" w:rsidRPr="00DF3FA1" w:rsidRDefault="00104733" w:rsidP="00990E1E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04883A38" w14:textId="77777777" w:rsidR="00104733" w:rsidRPr="00DF3FA1" w:rsidRDefault="00104733" w:rsidP="00104733">
      <w:pPr>
        <w:rPr>
          <w:rFonts w:ascii="Arial" w:hAnsi="Arial" w:cs="Arial"/>
        </w:rPr>
      </w:pPr>
    </w:p>
    <w:p w14:paraId="792E16A2" w14:textId="77777777" w:rsidR="00104733" w:rsidRPr="00DF3FA1" w:rsidRDefault="00104733" w:rsidP="00104733">
      <w:pPr>
        <w:rPr>
          <w:rFonts w:ascii="Arial" w:hAnsi="Arial" w:cs="Arial"/>
        </w:rPr>
      </w:pPr>
    </w:p>
    <w:p w14:paraId="11CCEDF0" w14:textId="77777777" w:rsidR="00104733" w:rsidRPr="00DF3FA1" w:rsidRDefault="00104733" w:rsidP="00104733">
      <w:pPr>
        <w:rPr>
          <w:rFonts w:ascii="Arial" w:hAnsi="Arial" w:cs="Arial"/>
          <w:b/>
          <w:u w:val="single"/>
        </w:rPr>
      </w:pPr>
      <w:bookmarkStart w:id="2" w:name="_Hlk195267455"/>
      <w:bookmarkStart w:id="3" w:name="_Hlk191115466"/>
      <w:bookmarkEnd w:id="0"/>
      <w:r w:rsidRPr="00DF3FA1">
        <w:rPr>
          <w:rFonts w:ascii="Arial" w:hAnsi="Arial" w:cs="Arial"/>
          <w:b/>
          <w:u w:val="single"/>
        </w:rPr>
        <w:t>Reviewer Details:</w:t>
      </w:r>
      <w:bookmarkEnd w:id="2"/>
    </w:p>
    <w:bookmarkEnd w:id="3"/>
    <w:p w14:paraId="2E5C2E32" w14:textId="77777777" w:rsidR="00104733" w:rsidRPr="00DF3FA1" w:rsidRDefault="00104733" w:rsidP="00104733">
      <w:pPr>
        <w:rPr>
          <w:rFonts w:ascii="Arial" w:hAnsi="Arial" w:cs="Arial"/>
        </w:rPr>
      </w:pPr>
    </w:p>
    <w:p w14:paraId="6EEC9529" w14:textId="12015D6C" w:rsidR="00104733" w:rsidRPr="00DF3FA1" w:rsidRDefault="00104733" w:rsidP="00104733">
      <w:pPr>
        <w:rPr>
          <w:rFonts w:ascii="Arial" w:hAnsi="Arial" w:cs="Arial"/>
          <w:b/>
          <w:bCs/>
        </w:rPr>
      </w:pPr>
      <w:r w:rsidRPr="00DF3FA1">
        <w:rPr>
          <w:rFonts w:ascii="Arial" w:hAnsi="Arial" w:cs="Arial"/>
          <w:b/>
          <w:bCs/>
          <w:color w:val="000000"/>
        </w:rPr>
        <w:t xml:space="preserve">Rian </w:t>
      </w:r>
      <w:proofErr w:type="spellStart"/>
      <w:r w:rsidRPr="00DF3FA1">
        <w:rPr>
          <w:rFonts w:ascii="Arial" w:hAnsi="Arial" w:cs="Arial"/>
          <w:b/>
          <w:bCs/>
          <w:color w:val="000000"/>
        </w:rPr>
        <w:t>Oktiansyah</w:t>
      </w:r>
      <w:proofErr w:type="spellEnd"/>
      <w:r w:rsidRPr="00DF3FA1">
        <w:rPr>
          <w:rFonts w:ascii="Arial" w:hAnsi="Arial" w:cs="Arial"/>
          <w:b/>
          <w:bCs/>
          <w:color w:val="000000"/>
        </w:rPr>
        <w:t>,</w:t>
      </w:r>
      <w:r w:rsidRPr="00DF3FA1">
        <w:rPr>
          <w:rFonts w:ascii="Arial" w:hAnsi="Arial" w:cs="Arial"/>
          <w:b/>
          <w:bCs/>
          <w:color w:val="000000"/>
        </w:rPr>
        <w:t xml:space="preserve"> </w:t>
      </w:r>
      <w:r w:rsidRPr="00DF3FA1">
        <w:rPr>
          <w:rFonts w:ascii="Arial" w:hAnsi="Arial" w:cs="Arial"/>
          <w:b/>
          <w:bCs/>
          <w:color w:val="000000"/>
        </w:rPr>
        <w:t>Universitas Islam Negeri Raden Fatah</w:t>
      </w:r>
      <w:r w:rsidRPr="00DF3FA1">
        <w:rPr>
          <w:rFonts w:ascii="Arial" w:hAnsi="Arial" w:cs="Arial"/>
          <w:b/>
          <w:bCs/>
          <w:color w:val="000000"/>
        </w:rPr>
        <w:t xml:space="preserve">, </w:t>
      </w:r>
      <w:r w:rsidRPr="00DF3FA1">
        <w:rPr>
          <w:rFonts w:ascii="Arial" w:hAnsi="Arial" w:cs="Arial"/>
          <w:b/>
          <w:bCs/>
          <w:color w:val="000000"/>
        </w:rPr>
        <w:t>Indonesia</w:t>
      </w:r>
    </w:p>
    <w:p w14:paraId="0D5FCEDE" w14:textId="6497A2F8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2F8FCC1A" w14:textId="62E34EE1" w:rsidR="00766BDC" w:rsidRPr="00DF3FA1" w:rsidRDefault="00766BDC">
      <w:pPr>
        <w:spacing w:line="200" w:lineRule="exact"/>
        <w:rPr>
          <w:rFonts w:ascii="Arial" w:hAnsi="Arial" w:cs="Arial"/>
        </w:rPr>
      </w:pPr>
    </w:p>
    <w:p w14:paraId="3A95D6CA" w14:textId="2EDE64E0" w:rsidR="00766BDC" w:rsidRPr="00DF3FA1" w:rsidRDefault="00766BDC">
      <w:pPr>
        <w:spacing w:line="200" w:lineRule="exact"/>
        <w:rPr>
          <w:rFonts w:ascii="Arial" w:hAnsi="Arial" w:cs="Arial"/>
        </w:rPr>
      </w:pPr>
    </w:p>
    <w:sectPr w:rsidR="00766BDC" w:rsidRPr="00DF3FA1" w:rsidSect="00104733">
      <w:pgSz w:w="23820" w:h="16840" w:orient="landscape"/>
      <w:pgMar w:top="1540" w:right="1220" w:bottom="280" w:left="1220" w:header="1306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2C286" w14:textId="77777777" w:rsidR="00F102CB" w:rsidRDefault="00F102CB">
      <w:r>
        <w:separator/>
      </w:r>
    </w:p>
  </w:endnote>
  <w:endnote w:type="continuationSeparator" w:id="0">
    <w:p w14:paraId="3523BBE4" w14:textId="77777777" w:rsidR="00F102CB" w:rsidRDefault="00F1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16836" w14:textId="77777777" w:rsidR="00F102CB" w:rsidRDefault="00F102CB">
      <w:r>
        <w:separator/>
      </w:r>
    </w:p>
  </w:footnote>
  <w:footnote w:type="continuationSeparator" w:id="0">
    <w:p w14:paraId="0D8A788C" w14:textId="77777777" w:rsidR="00F102CB" w:rsidRDefault="00F1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63CA2"/>
    <w:multiLevelType w:val="multilevel"/>
    <w:tmpl w:val="8ABE1E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26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DC"/>
    <w:rsid w:val="00104733"/>
    <w:rsid w:val="00341CB8"/>
    <w:rsid w:val="00471B4B"/>
    <w:rsid w:val="00766BDC"/>
    <w:rsid w:val="008F7D50"/>
    <w:rsid w:val="00CE12FA"/>
    <w:rsid w:val="00D15FF6"/>
    <w:rsid w:val="00DE3D58"/>
    <w:rsid w:val="00DF3FA1"/>
    <w:rsid w:val="00E60B75"/>
    <w:rsid w:val="00F102CB"/>
    <w:rsid w:val="00F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0E10B1E4"/>
  <w15:docId w15:val="{396431D1-B064-44D4-A338-02ED1460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rb.com/index.php/AJR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5</cp:revision>
  <dcterms:created xsi:type="dcterms:W3CDTF">2025-05-14T09:21:00Z</dcterms:created>
  <dcterms:modified xsi:type="dcterms:W3CDTF">2025-05-16T07:31:00Z</dcterms:modified>
</cp:coreProperties>
</file>