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7"/>
        <w:ind w:left="106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Ori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al</w:t>
      </w:r>
      <w:r>
        <w:rPr>
          <w:rFonts w:cs="Arial" w:hAnsi="Arial" w:eastAsia="Arial" w:ascii="Arial"/>
          <w:b/>
          <w:spacing w:val="1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Re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ch</w:t>
      </w:r>
      <w:r>
        <w:rPr>
          <w:rFonts w:cs="Arial" w:hAnsi="Arial" w:eastAsia="Arial" w:ascii="Arial"/>
          <w:b/>
          <w:spacing w:val="14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1"/>
          <w:sz w:val="28"/>
          <w:szCs w:val="28"/>
        </w:rPr>
        <w:t>Article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right"/>
        <w:ind w:left="1448" w:right="4136" w:hanging="582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USING</w:t>
      </w:r>
      <w:r>
        <w:rPr>
          <w:rFonts w:cs="Arial" w:hAnsi="Arial" w:eastAsia="Arial" w:ascii="Arial"/>
          <w:b/>
          <w:spacing w:val="1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CO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B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ORA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IVE</w:t>
      </w:r>
      <w:r>
        <w:rPr>
          <w:rFonts w:cs="Arial" w:hAnsi="Arial" w:eastAsia="Arial" w:ascii="Arial"/>
          <w:b/>
          <w:spacing w:val="24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RE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P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OR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ING</w:t>
      </w:r>
      <w:r>
        <w:rPr>
          <w:rFonts w:cs="Arial" w:hAnsi="Arial" w:eastAsia="Arial" w:ascii="Arial"/>
          <w:b/>
          <w:spacing w:val="15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1"/>
          <w:sz w:val="28"/>
          <w:szCs w:val="28"/>
        </w:rPr>
        <w:t>TO</w:t>
      </w:r>
      <w:r>
        <w:rPr>
          <w:rFonts w:cs="Arial" w:hAnsi="Arial" w:eastAsia="Arial" w:ascii="Arial"/>
          <w:b/>
          <w:spacing w:val="0"/>
          <w:w w:val="101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IMPROVE</w:t>
      </w:r>
      <w:r>
        <w:rPr>
          <w:rFonts w:cs="Arial" w:hAnsi="Arial" w:eastAsia="Arial" w:ascii="Arial"/>
          <w:b/>
          <w:spacing w:val="13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-2"/>
          <w:w w:val="100"/>
          <w:sz w:val="28"/>
          <w:szCs w:val="28"/>
        </w:rPr>
        <w:t>H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7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SPE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KING</w:t>
      </w:r>
      <w:r>
        <w:rPr>
          <w:rFonts w:cs="Arial" w:hAnsi="Arial" w:eastAsia="Arial" w:ascii="Arial"/>
          <w:b/>
          <w:spacing w:val="16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SKI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LS</w:t>
      </w:r>
      <w:r>
        <w:rPr>
          <w:rFonts w:cs="Arial" w:hAnsi="Arial" w:eastAsia="Arial" w:ascii="Arial"/>
          <w:b/>
          <w:spacing w:val="1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1"/>
          <w:sz w:val="28"/>
          <w:szCs w:val="28"/>
        </w:rPr>
        <w:t>O</w:t>
      </w:r>
      <w:r>
        <w:rPr>
          <w:rFonts w:cs="Arial" w:hAnsi="Arial" w:eastAsia="Arial" w:ascii="Arial"/>
          <w:b/>
          <w:spacing w:val="0"/>
          <w:w w:val="101"/>
          <w:sz w:val="28"/>
          <w:szCs w:val="28"/>
        </w:rPr>
        <w:t>F</w:t>
      </w:r>
      <w:r>
        <w:rPr>
          <w:rFonts w:cs="Arial" w:hAnsi="Arial" w:eastAsia="Arial" w:ascii="Arial"/>
          <w:b/>
          <w:spacing w:val="0"/>
          <w:w w:val="101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GRA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1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11</w:t>
      </w:r>
      <w:r>
        <w:rPr>
          <w:rFonts w:cs="Arial" w:hAnsi="Arial" w:eastAsia="Arial" w:ascii="Arial"/>
          <w:b/>
          <w:spacing w:val="4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1"/>
          <w:sz w:val="28"/>
          <w:szCs w:val="28"/>
        </w:rPr>
        <w:t>S</w:t>
      </w:r>
      <w:r>
        <w:rPr>
          <w:rFonts w:cs="Arial" w:hAnsi="Arial" w:eastAsia="Arial" w:ascii="Arial"/>
          <w:b/>
          <w:spacing w:val="2"/>
          <w:w w:val="101"/>
          <w:sz w:val="28"/>
          <w:szCs w:val="28"/>
        </w:rPr>
        <w:t>T</w:t>
      </w:r>
      <w:r>
        <w:rPr>
          <w:rFonts w:cs="Arial" w:hAnsi="Arial" w:eastAsia="Arial" w:ascii="Arial"/>
          <w:b/>
          <w:spacing w:val="0"/>
          <w:w w:val="101"/>
          <w:sz w:val="28"/>
          <w:szCs w:val="28"/>
        </w:rPr>
        <w:t>U</w:t>
      </w:r>
      <w:r>
        <w:rPr>
          <w:rFonts w:cs="Arial" w:hAnsi="Arial" w:eastAsia="Arial" w:ascii="Arial"/>
          <w:b/>
          <w:spacing w:val="-1"/>
          <w:w w:val="101"/>
          <w:sz w:val="28"/>
          <w:szCs w:val="28"/>
        </w:rPr>
        <w:t>D</w:t>
      </w:r>
      <w:r>
        <w:rPr>
          <w:rFonts w:cs="Arial" w:hAnsi="Arial" w:eastAsia="Arial" w:ascii="Arial"/>
          <w:b/>
          <w:spacing w:val="0"/>
          <w:w w:val="101"/>
          <w:sz w:val="28"/>
          <w:szCs w:val="28"/>
        </w:rPr>
        <w:t>EN</w:t>
      </w:r>
      <w:r>
        <w:rPr>
          <w:rFonts w:cs="Arial" w:hAnsi="Arial" w:eastAsia="Arial" w:ascii="Arial"/>
          <w:b/>
          <w:spacing w:val="2"/>
          <w:w w:val="101"/>
          <w:sz w:val="28"/>
          <w:szCs w:val="28"/>
        </w:rPr>
        <w:t>T</w:t>
      </w:r>
      <w:r>
        <w:rPr>
          <w:rFonts w:cs="Arial" w:hAnsi="Arial" w:eastAsia="Arial" w:ascii="Arial"/>
          <w:b/>
          <w:spacing w:val="0"/>
          <w:w w:val="101"/>
          <w:sz w:val="28"/>
          <w:szCs w:val="28"/>
        </w:rPr>
        <w:t>S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  <w:sectPr>
          <w:pgSz w:w="12240" w:h="15840"/>
          <w:pgMar w:top="1480" w:bottom="280" w:left="1480" w:right="60"/>
        </w:sectPr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before="41"/>
        <w:ind w:left="106" w:right="5474"/>
      </w:pPr>
      <w:r>
        <w:rPr>
          <w:rFonts w:cs="Arial" w:hAnsi="Arial" w:eastAsia="Arial" w:ascii="Arial"/>
          <w:b/>
          <w:spacing w:val="1"/>
          <w:w w:val="101"/>
          <w:sz w:val="17"/>
          <w:szCs w:val="17"/>
        </w:rPr>
        <w:t>A</w:t>
      </w:r>
      <w:r>
        <w:rPr>
          <w:rFonts w:cs="Arial" w:hAnsi="Arial" w:eastAsia="Arial" w:ascii="Arial"/>
          <w:b/>
          <w:spacing w:val="0"/>
          <w:w w:val="102"/>
          <w:sz w:val="17"/>
          <w:szCs w:val="17"/>
        </w:rPr>
        <w:t>B</w:t>
      </w:r>
      <w:r>
        <w:rPr>
          <w:rFonts w:cs="Arial" w:hAnsi="Arial" w:eastAsia="Arial" w:ascii="Arial"/>
          <w:b/>
          <w:spacing w:val="-1"/>
          <w:w w:val="102"/>
          <w:sz w:val="17"/>
          <w:szCs w:val="17"/>
        </w:rPr>
        <w:t>S</w:t>
      </w:r>
      <w:r>
        <w:rPr>
          <w:rFonts w:cs="Arial" w:hAnsi="Arial" w:eastAsia="Arial" w:ascii="Arial"/>
          <w:b/>
          <w:spacing w:val="1"/>
          <w:w w:val="102"/>
          <w:sz w:val="17"/>
          <w:szCs w:val="17"/>
        </w:rPr>
        <w:t>T</w:t>
      </w:r>
      <w:r>
        <w:rPr>
          <w:rFonts w:cs="Arial" w:hAnsi="Arial" w:eastAsia="Arial" w:ascii="Arial"/>
          <w:b/>
          <w:spacing w:val="-2"/>
          <w:w w:val="101"/>
          <w:sz w:val="17"/>
          <w:szCs w:val="17"/>
        </w:rPr>
        <w:t>R</w:t>
      </w:r>
      <w:r>
        <w:rPr>
          <w:rFonts w:cs="Arial" w:hAnsi="Arial" w:eastAsia="Arial" w:ascii="Arial"/>
          <w:b/>
          <w:spacing w:val="1"/>
          <w:w w:val="101"/>
          <w:sz w:val="17"/>
          <w:szCs w:val="17"/>
        </w:rPr>
        <w:t>A</w:t>
      </w:r>
      <w:r>
        <w:rPr>
          <w:rFonts w:cs="Arial" w:hAnsi="Arial" w:eastAsia="Arial" w:ascii="Arial"/>
          <w:b/>
          <w:spacing w:val="-2"/>
          <w:w w:val="101"/>
          <w:sz w:val="17"/>
          <w:szCs w:val="17"/>
        </w:rPr>
        <w:t>C</w:t>
      </w:r>
      <w:r>
        <w:rPr>
          <w:rFonts w:cs="Arial" w:hAnsi="Arial" w:eastAsia="Arial" w:ascii="Arial"/>
          <w:b/>
          <w:spacing w:val="0"/>
          <w:w w:val="102"/>
          <w:sz w:val="17"/>
          <w:szCs w:val="17"/>
        </w:rPr>
        <w:t>T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lineRule="auto" w:line="251"/>
        <w:ind w:left="110" w:right="-24"/>
      </w:pP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Aims:</w:t>
      </w:r>
      <w:r>
        <w:rPr>
          <w:rFonts w:cs="Arial" w:hAnsi="Arial" w:eastAsia="Arial" w:ascii="Arial"/>
          <w:b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tudy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med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to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ate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ef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3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of</w:t>
      </w:r>
      <w:r>
        <w:rPr>
          <w:rFonts w:cs="Arial" w:hAnsi="Arial" w:eastAsia="Arial" w:ascii="Arial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orat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port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mpro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v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ng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of</w:t>
      </w:r>
      <w:r>
        <w:rPr>
          <w:rFonts w:cs="Arial" w:hAnsi="Arial" w:eastAsia="Arial" w:ascii="Arial"/>
          <w:spacing w:val="-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rade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11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gh</w:t>
      </w:r>
      <w:r>
        <w:rPr>
          <w:rFonts w:cs="Arial" w:hAnsi="Arial" w:eastAsia="Arial" w:ascii="Arial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ool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.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ht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to</w:t>
      </w:r>
      <w:r>
        <w:rPr>
          <w:rFonts w:cs="Arial" w:hAnsi="Arial" w:eastAsia="Arial" w:ascii="Arial"/>
          <w:spacing w:val="-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de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erm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ne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ores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of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ude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ts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x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al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nd</w:t>
      </w:r>
      <w:r>
        <w:rPr>
          <w:rFonts w:cs="Arial" w:hAnsi="Arial" w:eastAsia="Arial" w:ascii="Arial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ght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th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gh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orat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epor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g,</w:t>
      </w:r>
      <w:r>
        <w:rPr>
          <w:rFonts w:cs="Arial" w:hAnsi="Arial" w:eastAsia="Arial" w:ascii="Arial"/>
          <w:spacing w:val="3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whe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her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tatis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4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5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ant</w:t>
      </w:r>
      <w:r>
        <w:rPr>
          <w:rFonts w:cs="Arial" w:hAnsi="Arial" w:eastAsia="Arial" w:ascii="Arial"/>
          <w:spacing w:val="3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ffe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x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ts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tween</w:t>
      </w:r>
      <w:r>
        <w:rPr>
          <w:rFonts w:cs="Arial" w:hAnsi="Arial" w:eastAsia="Arial" w:ascii="Arial"/>
          <w:spacing w:val="3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he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two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gr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up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before="1" w:lineRule="auto" w:line="252"/>
        <w:ind w:left="110" w:right="-25"/>
      </w:pPr>
      <w:r>
        <w:rPr>
          <w:rFonts w:cs="Arial" w:hAnsi="Arial" w:eastAsia="Arial" w:ascii="Arial"/>
          <w:b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u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d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b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d</w:t>
      </w:r>
      <w:r>
        <w:rPr>
          <w:rFonts w:cs="Arial" w:hAnsi="Arial" w:eastAsia="Arial" w:ascii="Arial"/>
          <w:b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si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n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: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b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3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ar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qu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3"/>
          <w:sz w:val="15"/>
          <w:szCs w:val="15"/>
        </w:rPr>
        <w:t>q</w:t>
      </w:r>
      <w:r>
        <w:rPr>
          <w:rFonts w:cs="Arial" w:hAnsi="Arial" w:eastAsia="Arial" w:ascii="Arial"/>
          <w:spacing w:val="2"/>
          <w:w w:val="103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3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3"/>
          <w:sz w:val="15"/>
          <w:szCs w:val="15"/>
        </w:rPr>
        <w:t>s</w:t>
      </w:r>
      <w:r>
        <w:rPr>
          <w:rFonts w:cs="Arial" w:hAnsi="Arial" w:eastAsia="Arial" w:ascii="Arial"/>
          <w:spacing w:val="2"/>
          <w:w w:val="103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3"/>
          <w:sz w:val="15"/>
          <w:szCs w:val="15"/>
        </w:rPr>
        <w:t>-</w:t>
      </w:r>
      <w:r>
        <w:rPr>
          <w:rFonts w:cs="Arial" w:hAnsi="Arial" w:eastAsia="Arial" w:ascii="Arial"/>
          <w:spacing w:val="0"/>
          <w:w w:val="103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3"/>
          <w:sz w:val="15"/>
          <w:szCs w:val="15"/>
        </w:rPr>
        <w:t>x</w:t>
      </w:r>
      <w:r>
        <w:rPr>
          <w:rFonts w:cs="Arial" w:hAnsi="Arial" w:eastAsia="Arial" w:ascii="Arial"/>
          <w:spacing w:val="0"/>
          <w:w w:val="103"/>
          <w:sz w:val="15"/>
          <w:szCs w:val="15"/>
        </w:rPr>
        <w:t>per</w:t>
      </w:r>
      <w:r>
        <w:rPr>
          <w:rFonts w:cs="Arial" w:hAnsi="Arial" w:eastAsia="Arial" w:ascii="Arial"/>
          <w:spacing w:val="2"/>
          <w:w w:val="103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3"/>
          <w:sz w:val="15"/>
          <w:szCs w:val="15"/>
        </w:rPr>
        <w:t>m</w:t>
      </w:r>
      <w:r>
        <w:rPr>
          <w:rFonts w:cs="Arial" w:hAnsi="Arial" w:eastAsia="Arial" w:ascii="Arial"/>
          <w:spacing w:val="1"/>
          <w:w w:val="103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3"/>
          <w:sz w:val="15"/>
          <w:szCs w:val="15"/>
        </w:rPr>
        <w:t>nt</w:t>
      </w:r>
      <w:r>
        <w:rPr>
          <w:rFonts w:cs="Arial" w:hAnsi="Arial" w:eastAsia="Arial" w:ascii="Arial"/>
          <w:spacing w:val="2"/>
          <w:w w:val="103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3"/>
          <w:sz w:val="15"/>
          <w:szCs w:val="15"/>
        </w:rPr>
        <w:t>l</w:t>
      </w:r>
      <w:r>
        <w:rPr>
          <w:rFonts w:cs="Arial" w:hAnsi="Arial" w:eastAsia="Arial" w:ascii="Arial"/>
          <w:spacing w:val="28"/>
          <w:w w:val="103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p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-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po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tte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ontrol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group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de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gn.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lineRule="auto" w:line="252"/>
        <w:ind w:left="110" w:right="-25"/>
      </w:pPr>
      <w:r>
        <w:rPr>
          <w:rFonts w:cs="Arial" w:hAnsi="Arial" w:eastAsia="Arial" w:ascii="Arial"/>
          <w:b/>
          <w:spacing w:val="-1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la</w:t>
      </w:r>
      <w:r>
        <w:rPr>
          <w:rFonts w:cs="Arial" w:hAnsi="Arial" w:eastAsia="Arial" w:ascii="Arial"/>
          <w:b/>
          <w:spacing w:val="2"/>
          <w:w w:val="100"/>
          <w:sz w:val="15"/>
          <w:szCs w:val="15"/>
        </w:rPr>
        <w:t>c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b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n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b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u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ati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o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b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o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f</w:t>
      </w:r>
      <w:r>
        <w:rPr>
          <w:rFonts w:cs="Arial" w:hAnsi="Arial" w:eastAsia="Arial" w:ascii="Arial"/>
          <w:b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u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d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y:</w:t>
      </w:r>
      <w:r>
        <w:rPr>
          <w:rFonts w:cs="Arial" w:hAnsi="Arial" w:eastAsia="Arial" w:ascii="Arial"/>
          <w:b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tudy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was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os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gos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High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h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ol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and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edro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-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gh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ao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dur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m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ear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20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2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4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–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2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02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5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lineRule="exact" w:line="160"/>
        <w:ind w:left="110" w:right="-17"/>
      </w:pP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Met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h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o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d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o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o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y: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tot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of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1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83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rade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1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1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tud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nts</w:t>
      </w:r>
      <w:r>
        <w:rPr>
          <w:rFonts w:cs="Arial" w:hAnsi="Arial" w:eastAsia="Arial" w:ascii="Arial"/>
          <w:spacing w:val="3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part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pat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tud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spacing w:val="3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w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9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2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tude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before="9" w:lineRule="auto" w:line="251"/>
        <w:ind w:left="110" w:right="-2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x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er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gro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(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orat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port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g)</w:t>
      </w:r>
      <w:r>
        <w:rPr>
          <w:rFonts w:cs="Arial" w:hAnsi="Arial" w:eastAsia="Arial" w:ascii="Arial"/>
          <w:spacing w:val="3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and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9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1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ts</w:t>
      </w:r>
      <w:r>
        <w:rPr>
          <w:rFonts w:cs="Arial" w:hAnsi="Arial" w:eastAsia="Arial" w:ascii="Arial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to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ol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group</w:t>
      </w:r>
      <w:r>
        <w:rPr>
          <w:rFonts w:cs="Arial" w:hAnsi="Arial" w:eastAsia="Arial" w:ascii="Arial"/>
          <w:spacing w:val="3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(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rad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nal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eth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)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</w:t>
      </w:r>
      <w:r>
        <w:rPr>
          <w:rFonts w:cs="Arial" w:hAnsi="Arial" w:eastAsia="Arial" w:ascii="Arial"/>
          <w:spacing w:val="3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gro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der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w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prete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nd</w:t>
      </w:r>
      <w:r>
        <w:rPr>
          <w:rFonts w:cs="Arial" w:hAnsi="Arial" w:eastAsia="Arial" w:ascii="Arial"/>
          <w:spacing w:val="3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tte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3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rub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r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4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-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ment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for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t,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er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tio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he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x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peri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up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orat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report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spacing w:val="3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w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ontr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group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al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ur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-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n.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5"/>
          <w:w w:val="100"/>
          <w:sz w:val="15"/>
          <w:szCs w:val="15"/>
        </w:rPr>
        <w:t>w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ere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to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mea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ure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and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nfer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al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tatis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(p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red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and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nd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es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4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-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te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)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we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to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erm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ne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of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d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ffe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en</w:t>
      </w:r>
      <w:r>
        <w:rPr>
          <w:rFonts w:cs="Arial" w:hAnsi="Arial" w:eastAsia="Arial" w:ascii="Arial"/>
          <w:spacing w:val="3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lineRule="auto" w:line="251"/>
        <w:ind w:left="110" w:right="-25"/>
      </w:pP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Res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u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s:</w:t>
      </w:r>
      <w:r>
        <w:rPr>
          <w:rFonts w:cs="Arial" w:hAnsi="Arial" w:eastAsia="Arial" w:ascii="Arial"/>
          <w:b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x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group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er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ore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3.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2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5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(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=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1.56)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ompar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2.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3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4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(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=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1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98)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ol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up.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8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-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ue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of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-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3.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4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5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and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-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ue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of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0.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0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01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tatis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</w:t>
      </w:r>
      <w:r>
        <w:rPr>
          <w:rFonts w:cs="Arial" w:hAnsi="Arial" w:eastAsia="Arial" w:ascii="Arial"/>
          <w:spacing w:val="3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eren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orat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por</w:t>
      </w:r>
      <w:r>
        <w:rPr>
          <w:rFonts w:cs="Arial" w:hAnsi="Arial" w:eastAsia="Arial" w:ascii="Arial"/>
          <w:spacing w:val="5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3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proa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h.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tu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ents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x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orat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x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ted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mp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nd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rman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peak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ment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ported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by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qu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db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empha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z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3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onf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denc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,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peer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port,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and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en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g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ment.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lineRule="auto" w:line="251"/>
        <w:ind w:left="110" w:right="-25"/>
      </w:pP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o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n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cl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u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si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o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n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: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abor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Repor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effe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hod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for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peak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of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</w:t>
      </w:r>
      <w:r>
        <w:rPr>
          <w:rFonts w:cs="Arial" w:hAnsi="Arial" w:eastAsia="Arial" w:ascii="Arial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gh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hool</w:t>
      </w:r>
      <w:r>
        <w:rPr>
          <w:rFonts w:cs="Arial" w:hAnsi="Arial" w:eastAsia="Arial" w:ascii="Arial"/>
          <w:spacing w:val="3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dent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Its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era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pee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-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port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tu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onf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nd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ngf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e.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egrat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proa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nto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5"/>
          <w:w w:val="104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oom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ay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mp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om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nd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ger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ear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out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5"/>
        <w:ind w:right="115"/>
      </w:pPr>
      <w:r>
        <w:br w:type="column"/>
      </w:r>
      <w:r>
        <w:rPr>
          <w:rFonts w:cs="Segoe UI" w:hAnsi="Segoe UI" w:eastAsia="Segoe UI" w:ascii="Segoe UI"/>
          <w:b/>
          <w:spacing w:val="0"/>
          <w:w w:val="100"/>
          <w:sz w:val="14"/>
          <w:szCs w:val="14"/>
        </w:rPr>
        <w:t>Co</w:t>
      </w:r>
      <w:r>
        <w:rPr>
          <w:rFonts w:cs="Segoe UI" w:hAnsi="Segoe UI" w:eastAsia="Segoe UI" w:ascii="Segoe UI"/>
          <w:b/>
          <w:spacing w:val="1"/>
          <w:w w:val="100"/>
          <w:sz w:val="14"/>
          <w:szCs w:val="14"/>
        </w:rPr>
        <w:t>m</w:t>
      </w:r>
      <w:r>
        <w:rPr>
          <w:rFonts w:cs="Segoe UI" w:hAnsi="Segoe UI" w:eastAsia="Segoe UI" w:ascii="Segoe UI"/>
          <w:b/>
          <w:spacing w:val="0"/>
          <w:w w:val="100"/>
          <w:sz w:val="14"/>
          <w:szCs w:val="14"/>
        </w:rPr>
        <w:t>m</w:t>
      </w:r>
      <w:r>
        <w:rPr>
          <w:rFonts w:cs="Segoe UI" w:hAnsi="Segoe UI" w:eastAsia="Segoe UI" w:ascii="Segoe UI"/>
          <w:b/>
          <w:spacing w:val="1"/>
          <w:w w:val="100"/>
          <w:sz w:val="14"/>
          <w:szCs w:val="14"/>
        </w:rPr>
        <w:t>e</w:t>
      </w:r>
      <w:r>
        <w:rPr>
          <w:rFonts w:cs="Segoe UI" w:hAnsi="Segoe UI" w:eastAsia="Segoe UI" w:ascii="Segoe UI"/>
          <w:b/>
          <w:spacing w:val="-1"/>
          <w:w w:val="100"/>
          <w:sz w:val="14"/>
          <w:szCs w:val="14"/>
        </w:rPr>
        <w:t>n</w:t>
      </w:r>
      <w:r>
        <w:rPr>
          <w:rFonts w:cs="Segoe UI" w:hAnsi="Segoe UI" w:eastAsia="Segoe UI" w:ascii="Segoe UI"/>
          <w:b/>
          <w:spacing w:val="0"/>
          <w:w w:val="100"/>
          <w:sz w:val="14"/>
          <w:szCs w:val="14"/>
        </w:rPr>
        <w:t>ted</w:t>
      </w:r>
      <w:r>
        <w:rPr>
          <w:rFonts w:cs="Segoe UI" w:hAnsi="Segoe UI" w:eastAsia="Segoe UI" w:ascii="Segoe UI"/>
          <w:b/>
          <w:spacing w:val="9"/>
          <w:w w:val="100"/>
          <w:sz w:val="14"/>
          <w:szCs w:val="14"/>
        </w:rPr>
        <w:t> </w:t>
      </w:r>
      <w:r>
        <w:rPr>
          <w:rFonts w:cs="Segoe UI" w:hAnsi="Segoe UI" w:eastAsia="Segoe UI" w:ascii="Segoe UI"/>
          <w:b/>
          <w:spacing w:val="0"/>
          <w:w w:val="100"/>
          <w:sz w:val="14"/>
          <w:szCs w:val="14"/>
        </w:rPr>
        <w:t>[B</w:t>
      </w:r>
      <w:r>
        <w:rPr>
          <w:rFonts w:cs="Segoe UI" w:hAnsi="Segoe UI" w:eastAsia="Segoe UI" w:ascii="Segoe UI"/>
          <w:b/>
          <w:spacing w:val="-1"/>
          <w:w w:val="100"/>
          <w:sz w:val="14"/>
          <w:szCs w:val="14"/>
        </w:rPr>
        <w:t>D</w:t>
      </w:r>
      <w:r>
        <w:rPr>
          <w:rFonts w:cs="Segoe UI" w:hAnsi="Segoe UI" w:eastAsia="Segoe UI" w:ascii="Segoe UI"/>
          <w:b/>
          <w:spacing w:val="0"/>
          <w:w w:val="100"/>
          <w:sz w:val="14"/>
          <w:szCs w:val="14"/>
        </w:rPr>
        <w:t>1]:</w:t>
      </w:r>
      <w:r>
        <w:rPr>
          <w:rFonts w:cs="Segoe UI" w:hAnsi="Segoe UI" w:eastAsia="Segoe UI" w:ascii="Segoe UI"/>
          <w:b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ts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isi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case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term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its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lf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clearly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efi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ed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el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te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ecific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ctivities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mew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ris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“</w:t>
      </w:r>
      <w:r>
        <w:rPr>
          <w:rFonts w:cs="Times New Roman" w:hAnsi="Times New Roman" w:eastAsia="Times New Roman" w:ascii="Times New Roman"/>
          <w:i/>
          <w:spacing w:val="-2"/>
          <w:w w:val="10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ll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tive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rt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”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ex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erim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?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ere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ese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ctivities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el?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uto" w:line="243"/>
        <w:ind w:right="119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statistical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ts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ific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iff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ce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ain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ard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ati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relati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ely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si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er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ct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rs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.,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levels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ficie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cy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eme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t)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mi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ex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in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ter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ity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tr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’s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s?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60"/>
        <w:ind w:right="128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ric-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is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riate,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clear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erf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ed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al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at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60"/>
      </w:pP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ere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tests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sttests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ted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me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ter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"/>
      </w:pP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if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te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-r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ter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il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ty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1" w:lineRule="auto" w:line="242"/>
        <w:ind w:right="122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alitati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etail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was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llected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ze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cl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rify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met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eri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li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tive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fee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ck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fr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st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ts?</w:t>
      </w:r>
      <w:r>
        <w:rPr>
          <w:rFonts w:cs="Times New Roman" w:hAnsi="Times New Roman" w:eastAsia="Times New Roman" w:ascii="Times New Roman"/>
          <w:i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em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ic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ysis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er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li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tive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met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ter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ese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s?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uto" w:line="242"/>
        <w:ind w:right="370"/>
        <w:sectPr>
          <w:type w:val="continuous"/>
          <w:pgSz w:w="12240" w:h="15840"/>
          <w:pgMar w:top="1480" w:bottom="280" w:left="1480" w:right="60"/>
          <w:cols w:num="2" w:equalWidth="off">
            <w:col w:w="6558" w:space="572"/>
            <w:col w:w="3570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la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liza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ility</w:t>
      </w:r>
      <w:r>
        <w:rPr>
          <w:rFonts w:cs="Times New Roman" w:hAnsi="Times New Roman" w:eastAsia="Times New Roman" w:ascii="Times New Roman"/>
          <w:spacing w:val="1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ited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ecific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tti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lle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es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im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ll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tive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rt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ch</w:t>
      </w:r>
      <w:r>
        <w:rPr>
          <w:rFonts w:cs="Times New Roman" w:hAnsi="Times New Roman" w:eastAsia="Times New Roman" w:ascii="Times New Roman"/>
          <w:i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iffer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texts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ey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ls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lved</w:t>
      </w:r>
      <w:r>
        <w:rPr>
          <w:rFonts w:cs="Times New Roman" w:hAnsi="Times New Roman" w:eastAsia="Times New Roman" w:ascii="Times New Roman"/>
          <w:i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st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y?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pict>
          <v:group style="position:absolute;margin-left:74.734pt;margin-top:83.886pt;width:537.266pt;height:624.11pt;mso-position-horizontal-relative:page;mso-position-vertical-relative:page;z-index:-584" coordorigin="1495,1678" coordsize="10745,12482">
            <v:shape style="position:absolute;left:8186;top:1688;width:4051;height:12462" coordorigin="8186,1688" coordsize="4051,12462" path="m8186,14150l12237,14150,12237,1688,8186,1688,8186,14150xe" filled="t" fillcolor="#F1F1F1" stroked="f">
              <v:path arrowok="t"/>
              <v:fill/>
            </v:shape>
            <v:shape style="position:absolute;left:1685;top:10061;width:687;height:689" coordorigin="1685,10061" coordsize="687,689" path="m1685,10364l1697,10376,1711,10390,1725,10404,1739,10418,1754,10432,1768,10446,1782,10460,1796,10475,1810,10489,1824,10503,1838,10517,1853,10531,1867,10545,1881,10559,1895,10574,1909,10588,1923,10602,1937,10616,1952,10630,1955,10634,1973,10651,1990,10666,2006,10680,2022,10693,2038,10704,2053,10714,2068,10723,2082,10731,2099,10738,2118,10745,2138,10748,2157,10750,2176,10749,2195,10746,2221,10739,2238,10731,2255,10722,2272,10710,2289,10696,2306,10680,2316,10670,2331,10653,2343,10635,2353,10618,2361,10600,2367,10583,2370,10564,2372,10547,2372,10527,2370,10508,2366,10488,2360,10469,2351,10451,2336,10425,2325,10410,2314,10394,2301,10378,2287,10362,2271,10345,2254,10328,2242,10316,2228,10302,2214,10288,2200,10274,2186,10259,2172,10245,2158,10231,2143,10217,2129,10203,2115,10189,2101,10175,2087,10160,2073,10146,2059,10132,2044,10118,2030,10104,2016,10090,2002,10076,1988,10061,1979,10070,1965,10084,1951,10098,1937,10112,1948,10124,1962,10138,1977,10152,1991,10166,2005,10180,2019,10194,2033,10208,2047,10223,2061,10237,2076,10251,2090,10265,2104,10279,2118,10293,2132,10307,2146,10322,2160,10336,2175,10350,2189,10364,2203,10378,2230,10407,2246,10426,2260,10444,2272,10461,2281,10477,2288,10492,2293,10506,2297,10524,2296,10541,2293,10559,2286,10576,2276,10594,2263,10612,2247,10630,2229,10645,2212,10657,2194,10665,2176,10670,2157,10672,2138,10671,2119,10666,2100,10658,2084,10648,2070,10639,2054,10627,2038,10613,2021,10597,2002,10579,1991,10568,1977,10554,1963,10539,1948,10525,1934,10511,1920,10497,1906,10483,1892,10469,1878,10455,1864,10440,1849,10426,1835,10412,1821,10398,1807,10384,1793,10370,1779,10356,1765,10341,1750,10327,1736,10313,1728,10322,1714,10336,1700,10350,1685,10364xe" filled="t" fillcolor="#C0C0C0" stroked="f">
              <v:path arrowok="t"/>
              <v:fill/>
            </v:shape>
            <v:shape style="position:absolute;left:2072;top:9674;width:764;height:764" coordorigin="2072,9674" coordsize="764,764" path="m2344,9741l2363,9759,2381,9777,2399,9795,2417,9813,2435,9831,2453,9850,2471,9868,2489,9886,2507,9904,2525,9922,2543,9940,2561,9958,2580,9976,2598,9994,2616,10012,2634,10030,2652,10048,2670,10067,2688,10085,2660,10076,2632,10068,2604,10060,2575,10052,2547,10044,2519,10036,2491,10028,2463,10021,2434,10013,2406,10005,2378,9997,2350,9989,2322,9981,2293,9973,2265,9965,2237,9957,2209,9949,2181,9941,2153,9933,2124,9925,2115,9935,2100,9949,2086,9963,2072,9977,2095,10000,2118,10023,2141,10046,2164,10069,2187,10092,2210,10115,2233,10138,2256,10162,2279,10185,2302,10208,2325,10231,2348,10254,2372,10277,2395,10300,2418,10323,2441,10346,2464,10369,2487,10392,2510,10415,2533,10438,2539,10432,2553,10417,2567,10403,2582,10389,2564,10371,2545,10353,2527,10335,2509,10317,2491,10299,2473,10281,2455,10262,2437,10244,2419,10226,2401,10208,2382,10190,2364,10172,2346,10154,2328,10136,2310,10118,2292,10100,2274,10081,2256,10063,2238,10045,2220,10027,2248,10035,2276,10044,2304,10052,2332,10060,2360,10068,2389,10076,2417,10083,2445,10091,2473,10099,2502,10107,2530,10115,2558,10123,2586,10131,2615,10139,2643,10147,2671,10155,2699,10163,2727,10171,2755,10179,2784,10187,2793,10177,2808,10163,2822,10149,2836,10135,2813,10112,2790,10089,2767,10066,2744,10043,2721,10020,2698,9997,2675,9974,2651,9951,2628,9928,2605,9905,2582,9882,2559,9859,2536,9835,2513,9812,2490,9789,2467,9766,2444,9743,2421,9720,2398,9697,2375,9674,2369,9681,2355,9695,2341,9709,2326,9723,2344,9741xe" filled="t" fillcolor="#C0C0C0" stroked="f">
              <v:path arrowok="t"/>
              <v:fill/>
            </v:shape>
            <v:shape style="position:absolute;left:2461;top:9592;width:161;height:379" coordorigin="2461,9592" coordsize="161,379" path="m2566,9592l2576,9704,2599,9727,2622,9750,2619,9645,2601,9627,2584,9610,2566,9592xe" filled="t" fillcolor="#C0C0C0" stroked="f">
              <v:path arrowok="t"/>
              <v:fill/>
            </v:shape>
            <v:shape style="position:absolute;left:2461;top:9592;width:161;height:379" coordorigin="2461,9592" coordsize="161,379" path="m2484,9612l2507,9635,2530,9658,2553,9681,2576,9704,2566,9592,2576,9582,2590,9568,2604,9554,2619,9540,2633,9525,2647,9511,2660,9499,2678,9483,2694,9470,2709,9461,2722,9455,2741,9450,2760,9448,2779,9449,2800,9452,2822,9458,2837,9464,2852,9471,2868,9480,2884,9491,2901,9503,2918,9517,2935,9533,2953,9550,2974,9571,2988,9587,3001,9603,3012,9619,3023,9634,3032,9649,3047,9680,3054,9699,3059,9718,3062,9735,3062,9754,3058,9774,3051,9794,3041,9812,3030,9828,3016,9845,3000,9862,2989,9873,2975,9887,2960,9902,2946,9916,2932,9930,2918,9944,2900,9926,2883,9909,2865,9891,2848,9874,2830,9856,2812,9838,2795,9821,2777,9803,2760,9786,2742,9768,2724,9751,2707,9733,2689,9715,2672,9698,2654,9680,2636,9663,2619,9645,2622,9750,2645,9773,2668,9796,2691,9819,2714,9842,2737,9865,2760,9888,2783,9911,2806,9934,2829,9957,2852,9980,2875,10003,2898,10026,2921,10049,2933,10038,2947,10024,2961,10010,2975,9995,2989,9981,3004,9967,3018,9953,3032,9939,3046,9925,3060,9911,3067,9904,3081,9888,3094,9873,3105,9857,3114,9841,3128,9810,3134,9791,3137,9772,3138,9756,3137,9737,3135,9716,3130,9695,3125,9676,3118,9659,3110,9640,3100,9621,3089,9602,3073,9577,3062,9561,3049,9546,3036,9530,3022,9514,3006,9498,2978,9471,2962,9458,2946,9445,2930,9434,2914,9423,2898,9413,2882,9404,2854,9391,2834,9384,2815,9378,2796,9374,2777,9372,2758,9371,2745,9371,2725,9373,2706,9378,2687,9385,2668,9394,2643,9411,2628,9424,2611,9439,2593,9456,2588,9461,2574,9475,2560,9490,2546,9504,2532,9518,2517,9532,2503,9546,2489,9560,2475,9574,2461,9589,2484,9612xe" filled="t" fillcolor="#C0C0C0" stroked="f">
              <v:path arrowok="t"/>
              <v:fill/>
            </v:shape>
            <v:shape type="#_x0000_t75" style="position:absolute;left:2840;top:7233;width:2380;height:2437">
              <v:imagedata o:title="" r:id="rId4"/>
            </v:shape>
            <v:shape style="position:absolute;left:5358;top:6706;width:161;height:404" coordorigin="5358,6706" coordsize="161,404" path="m5502,6734l5488,6720,5474,6706,5473,6807,5496,6830,5519,6853,5516,6748,5502,6734xe" filled="t" fillcolor="#C0C0C0" stroked="f">
              <v:path arrowok="t"/>
              <v:fill/>
            </v:shape>
            <v:shape style="position:absolute;left:5358;top:6706;width:161;height:404" coordorigin="5358,6706" coordsize="161,404" path="m5736,6968l5721,6953,5707,6939,5693,6925,5679,6911,5665,6897,5667,6894,5681,6880,5696,6866,5710,6852,5724,6838,5741,6821,5754,6812,5764,6806,5776,6802,5790,6801,5803,6800,5823,6802,5846,6806,5865,6810,5882,6814,5902,6819,5923,6825,5947,6832,5959,6836,5979,6842,5998,6848,6017,6854,6036,6860,6055,6865,6074,6871,6093,6877,6101,6870,6115,6856,6129,6842,6143,6828,6157,6813,6156,6813,6137,6807,6118,6801,6099,6795,6080,6790,6061,6784,6042,6778,6022,6772,6003,6767,5984,6761,5965,6755,5959,6753,5938,6748,5918,6743,5899,6740,5880,6737,5862,6736,5849,6736,5830,6739,5808,6744,5817,6730,5828,6711,5837,6692,5843,6674,5847,6655,5848,6637,5847,6619,5843,6597,5837,6579,5829,6561,5818,6543,5806,6526,5791,6510,5775,6495,5759,6483,5742,6472,5724,6463,5705,6456,5675,6449,5656,6448,5637,6450,5619,6455,5595,6466,5580,6476,5563,6489,5546,6504,5528,6521,5528,6522,5513,6536,5499,6550,5485,6564,5471,6578,5457,6593,5443,6607,5429,6621,5414,6635,5400,6649,5386,6663,5372,6677,5358,6692,5381,6715,5404,6738,5427,6761,5450,6784,5473,6807,5474,6706,5460,6692,5468,6683,5482,6669,5496,6655,5511,6641,5525,6626,5539,6612,5553,6598,5567,6584,5581,6570,5594,6558,5612,6544,5630,6535,5648,6530,5665,6528,5666,6528,5686,6531,5704,6538,5722,6548,5738,6562,5752,6578,5762,6595,5769,6614,5773,6633,5772,6652,5767,6671,5761,6685,5751,6701,5738,6717,5721,6735,5711,6745,5697,6759,5683,6773,5668,6787,5654,6802,5640,6816,5626,6830,5612,6844,5601,6833,5587,6819,5573,6805,5559,6791,5544,6776,5530,6762,5516,6748,5519,6853,5542,6876,5565,6899,5588,6922,5611,6945,5634,6968,5657,6991,5680,7014,5703,7037,5726,7060,5749,7083,5772,7106,5795,7129,5818,7152,5827,7144,5841,7130,5855,7116,5869,7101,5863,7095,5849,7081,5835,7067,5820,7052,5806,7038,5792,7024,5778,7010,5764,6996,5750,6982,5736,6968xe" filled="t" fillcolor="#C0C0C0" stroked="f">
              <v:path arrowok="t"/>
              <v:fill/>
            </v:shape>
            <v:shape type="#_x0000_t75" style="position:absolute;left:5736;top:4610;width:2058;height:2164">
              <v:imagedata o:title="" r:id="rId5"/>
            </v:shape>
            <v:shape style="position:absolute;left:1503;top:5800;width:6620;height:5066" coordorigin="1503,5800" coordsize="6620,5066" path="m1503,10866l8123,10866,8123,5800,1503,5800,1503,10866xe" filled="t" fillcolor="#F1F1F1" stroked="f">
              <v:path arrowok="t"/>
              <v:fill/>
            </v:shape>
            <v:shape style="position:absolute;left:1590;top:5800;width:6446;height:181" coordorigin="1590,5800" coordsize="6446,181" path="m8036,5800l1590,5800,1590,5981,8036,5981,8036,5800xe" filled="t" fillcolor="#F1F1F1" stroked="f">
              <v:path arrowok="t"/>
              <v:fill/>
            </v:shape>
            <v:shape style="position:absolute;left:1590;top:5981;width:6446;height:181" coordorigin="1590,5981" coordsize="6446,181" path="m1590,6162l8036,6162,8036,5981,1590,5981,1590,6162xe" filled="t" fillcolor="#F1F1F1" stroked="f">
              <v:path arrowok="t"/>
              <v:fill/>
            </v:shape>
            <v:shape style="position:absolute;left:1590;top:6162;width:6446;height:181" coordorigin="1590,6162" coordsize="6446,181" path="m1590,6344l8036,6344,8036,6162,1590,6162,1590,6344xe" filled="t" fillcolor="#F1F1F1" stroked="f">
              <v:path arrowok="t"/>
              <v:fill/>
            </v:shape>
            <v:shape style="position:absolute;left:1590;top:6344;width:6446;height:181" coordorigin="1590,6344" coordsize="6446,181" path="m1590,6525l8036,6525,8036,6344,1590,6344,1590,6525xe" filled="t" fillcolor="#F1F1F1" stroked="f">
              <v:path arrowok="t"/>
              <v:fill/>
            </v:shape>
            <v:shape style="position:absolute;left:1590;top:6525;width:6446;height:179" coordorigin="1590,6525" coordsize="6446,179" path="m1590,6704l8036,6704,8036,6525,1590,6525,1590,6704xe" filled="t" fillcolor="#F1F1F1" stroked="f">
              <v:path arrowok="t"/>
              <v:fill/>
            </v:shape>
            <v:shape style="position:absolute;left:1590;top:6704;width:6446;height:181" coordorigin="1590,6704" coordsize="6446,181" path="m1590,6886l8036,6886,8036,6704,1590,6704,1590,6886xe" filled="t" fillcolor="#F1F1F1" stroked="f">
              <v:path arrowok="t"/>
              <v:fill/>
            </v:shape>
            <v:shape style="position:absolute;left:1590;top:6886;width:6446;height:181" coordorigin="1590,6886" coordsize="6446,181" path="m1590,7067l8036,7067,8036,6886,1590,6886,1590,7067xe" filled="t" fillcolor="#F1F1F1" stroked="f">
              <v:path arrowok="t"/>
              <v:fill/>
            </v:shape>
            <v:shape style="position:absolute;left:1590;top:7067;width:6446;height:181" coordorigin="1590,7067" coordsize="6446,181" path="m1590,7248l8036,7248,8036,7067,1590,7067,1590,7248xe" filled="t" fillcolor="#F1F1F1" stroked="f">
              <v:path arrowok="t"/>
              <v:fill/>
            </v:shape>
            <v:shape style="position:absolute;left:1590;top:7248;width:6446;height:181" coordorigin="1590,7248" coordsize="6446,181" path="m1590,7429l8036,7429,8036,7248,1590,7248,1590,7429xe" filled="t" fillcolor="#F1F1F1" stroked="f">
              <v:path arrowok="t"/>
              <v:fill/>
            </v:shape>
            <v:shape style="position:absolute;left:1590;top:7429;width:6446;height:181" coordorigin="1590,7429" coordsize="6446,181" path="m1590,7610l8036,7610,8036,7429,1590,7429,1590,7610xe" filled="t" fillcolor="#F1F1F1" stroked="f">
              <v:path arrowok="t"/>
              <v:fill/>
            </v:shape>
            <v:shape style="position:absolute;left:1590;top:7610;width:6446;height:180" coordorigin="1590,7610" coordsize="6446,180" path="m1590,7790l8036,7790,8036,7610,1590,7610,1590,7790xe" filled="t" fillcolor="#F1F1F1" stroked="f">
              <v:path arrowok="t"/>
              <v:fill/>
            </v:shape>
            <v:shape style="position:absolute;left:1590;top:7790;width:6446;height:181" coordorigin="1590,7790" coordsize="6446,181" path="m1590,7971l8036,7971,8036,7790,1590,7790,1590,7971xe" filled="t" fillcolor="#F1F1F1" stroked="f">
              <v:path arrowok="t"/>
              <v:fill/>
            </v:shape>
            <v:shape style="position:absolute;left:1590;top:7971;width:6446;height:181" coordorigin="1590,7971" coordsize="6446,181" path="m1590,8152l8036,8152,8036,7971,1590,7971,1590,8152xe" filled="t" fillcolor="#F1F1F1" stroked="f">
              <v:path arrowok="t"/>
              <v:fill/>
            </v:shape>
            <v:shape style="position:absolute;left:1590;top:8152;width:6446;height:181" coordorigin="1590,8152" coordsize="6446,181" path="m1590,8334l8036,8334,8036,8152,1590,8152,1590,8334xe" filled="t" fillcolor="#F1F1F1" stroked="f">
              <v:path arrowok="t"/>
              <v:fill/>
            </v:shape>
            <v:shape style="position:absolute;left:1590;top:8334;width:6446;height:181" coordorigin="1590,8334" coordsize="6446,181" path="m1590,8515l8036,8515,8036,8334,1590,8334,1590,8515xe" filled="t" fillcolor="#F1F1F1" stroked="f">
              <v:path arrowok="t"/>
              <v:fill/>
            </v:shape>
            <v:shape style="position:absolute;left:1590;top:8515;width:6446;height:179" coordorigin="1590,8515" coordsize="6446,179" path="m1590,8694l8036,8694,8036,8515,1590,8515,1590,8694xe" filled="t" fillcolor="#F1F1F1" stroked="f">
              <v:path arrowok="t"/>
              <v:fill/>
            </v:shape>
            <v:shape style="position:absolute;left:1590;top:8694;width:6446;height:181" coordorigin="1590,8694" coordsize="6446,181" path="m1590,8876l8036,8876,8036,8694,1590,8694,1590,8876xe" filled="t" fillcolor="#F1F1F1" stroked="f">
              <v:path arrowok="t"/>
              <v:fill/>
            </v:shape>
            <v:shape style="position:absolute;left:1590;top:8876;width:6446;height:181" coordorigin="1590,8876" coordsize="6446,181" path="m1590,9057l8036,9057,8036,8876,1590,8876,1590,9057xe" filled="t" fillcolor="#F1F1F1" stroked="f">
              <v:path arrowok="t"/>
              <v:fill/>
            </v:shape>
            <v:shape style="position:absolute;left:1590;top:9057;width:6446;height:181" coordorigin="1590,9057" coordsize="6446,181" path="m1590,9238l8036,9238,8036,9057,1590,9057,1590,9238xe" filled="t" fillcolor="#F1F1F1" stroked="f">
              <v:path arrowok="t"/>
              <v:fill/>
            </v:shape>
            <v:shape style="position:absolute;left:1590;top:9238;width:6446;height:181" coordorigin="1590,9238" coordsize="6446,181" path="m1590,9420l8036,9420,8036,9238,1590,9238,1590,9420xe" filled="t" fillcolor="#F1F1F1" stroked="f">
              <v:path arrowok="t"/>
              <v:fill/>
            </v:shape>
            <v:shape style="position:absolute;left:1590;top:9420;width:6446;height:181" coordorigin="1590,9420" coordsize="6446,181" path="m1590,9601l8036,9601,8036,9420,1590,9420,1590,9601xe" filled="t" fillcolor="#F1F1F1" stroked="f">
              <v:path arrowok="t"/>
              <v:fill/>
            </v:shape>
            <v:shape style="position:absolute;left:1590;top:9601;width:6446;height:179" coordorigin="1590,9601" coordsize="6446,179" path="m1590,9780l8036,9780,8036,9601,1590,9601,1590,9780xe" filled="t" fillcolor="#F1F1F1" stroked="f">
              <v:path arrowok="t"/>
              <v:fill/>
            </v:shape>
            <v:shape style="position:absolute;left:1590;top:9780;width:6446;height:181" coordorigin="1590,9780" coordsize="6446,181" path="m1590,9961l8036,9961,8036,9780,1590,9780,1590,9961xe" filled="t" fillcolor="#F1F1F1" stroked="f">
              <v:path arrowok="t"/>
              <v:fill/>
            </v:shape>
            <v:shape style="position:absolute;left:1590;top:9961;width:6446;height:181" coordorigin="1590,9961" coordsize="6446,181" path="m1590,10143l8036,10143,8036,9961,1590,9961,1590,10143xe" filled="t" fillcolor="#F1F1F1" stroked="f">
              <v:path arrowok="t"/>
              <v:fill/>
            </v:shape>
            <v:shape style="position:absolute;left:1590;top:10143;width:6446;height:181" coordorigin="1590,10143" coordsize="6446,181" path="m1590,10324l8036,10324,8036,10143,1590,10143,1590,10324xe" filled="t" fillcolor="#F1F1F1" stroked="f">
              <v:path arrowok="t"/>
              <v:fill/>
            </v:shape>
            <v:shape style="position:absolute;left:1590;top:10324;width:6446;height:181" coordorigin="1590,10324" coordsize="6446,181" path="m1590,10505l8036,10505,8036,10324,1590,10324,1590,10505xe" filled="t" fillcolor="#F1F1F1" stroked="f">
              <v:path arrowok="t"/>
              <v:fill/>
            </v:shape>
            <v:shape style="position:absolute;left:1590;top:10505;width:6446;height:181" coordorigin="1590,10505" coordsize="6446,181" path="m1590,10686l8036,10686,8036,10505,1590,10505,1590,10686xe" filled="t" fillcolor="#F1F1F1" stroked="f">
              <v:path arrowok="t"/>
              <v:fill/>
            </v:shape>
            <v:shape style="position:absolute;left:1590;top:10686;width:6446;height:180" coordorigin="1590,10686" coordsize="6446,180" path="m1590,10866l8036,10866,8036,10686,1590,10686,1590,10866xe" filled="t" fillcolor="#F1F1F1" stroked="f">
              <v:path arrowok="t"/>
              <v:fill/>
            </v:shape>
            <v:shape style="position:absolute;left:1503;top:5796;width:6620;height:0" coordorigin="1503,5796" coordsize="6620,0" path="m1503,5796l8123,5796e" filled="f" stroked="t" strokeweight="0.484pt" strokecolor="#000000">
              <v:path arrowok="t"/>
            </v:shape>
            <v:shape style="position:absolute;left:1499;top:5792;width:0;height:5083" coordorigin="1499,5792" coordsize="0,5083" path="m1499,5792l1499,10875e" filled="f" stroked="t" strokeweight="0.45999pt" strokecolor="#000000">
              <v:path arrowok="t"/>
            </v:shape>
            <v:shape style="position:absolute;left:1503;top:10872;width:6620;height:0" coordorigin="1503,10872" coordsize="6620,0" path="m1503,10872l8123,10872e" filled="f" stroked="t" strokeweight="0.48397pt" strokecolor="#000000">
              <v:path arrowok="t"/>
            </v:shape>
            <v:shape style="position:absolute;left:8127;top:5792;width:0;height:5083" coordorigin="8127,5792" coordsize="0,5083" path="m8127,5792l8127,10875e" filled="f" stroked="t" strokeweight="0.484pt" strokecolor="#000000">
              <v:path arrowok="t"/>
            </v:shape>
            <v:shape style="position:absolute;left:1586;top:5394;width:952;height:200" coordorigin="1586,5394" coordsize="952,200" path="m1586,5594l2538,5594,2538,5394,1586,5394,1586,5594xe" filled="t" fillcolor="#F8DCDD" stroked="f">
              <v:path arrowok="t"/>
              <v:fill/>
            </v:shape>
            <v:shape style="position:absolute;left:1586;top:5593;width:1;height:4" coordorigin="1586,5593" coordsize="1,4" path="m1587,5597l1586,5593e" filled="f" stroked="t" strokeweight="0.14pt" strokecolor="#D13438">
              <v:path arrowok="t"/>
            </v:shape>
            <v:shape style="position:absolute;left:1584;top:5395;width:0;height:198" coordorigin="1584,5395" coordsize="0,198" path="m1584,5593l1584,5395e" filled="f" stroked="t" strokeweight="0.14pt" strokecolor="#D13438">
              <v:path arrowok="t"/>
            </v:shape>
            <v:shape style="position:absolute;left:1584;top:5391;width:3;height:4" coordorigin="1584,5391" coordsize="3,4" path="m1584,5395l1587,5391e" filled="f" stroked="t" strokeweight="0.14pt" strokecolor="#D13438">
              <v:path arrowok="t"/>
            </v:shape>
            <v:shape style="position:absolute;left:2539;top:5593;width:2;height:4" coordorigin="2539,5593" coordsize="2,4" path="m2539,5597l2541,5593e" filled="f" stroked="t" strokeweight="0.14pt" strokecolor="#D13438">
              <v:path arrowok="t"/>
            </v:shape>
            <v:shape style="position:absolute;left:2543;top:5395;width:0;height:198" coordorigin="2543,5395" coordsize="0,198" path="m2543,5593l2543,5395e" filled="f" stroked="t" strokeweight="0.14pt" strokecolor="#D13438">
              <v:path arrowok="t"/>
            </v:shape>
            <v:shape style="position:absolute;left:2541;top:5391;width:2;height:4" coordorigin="2541,5391" coordsize="2,4" path="m2543,5395l2541,5391e" filled="f" stroked="t" strokeweight="0.14pt" strokecolor="#D13438">
              <v:path arrowok="t"/>
            </v:shape>
            <v:shape style="position:absolute;left:1587;top:5369;width:6573;height:0" coordorigin="1587,5369" coordsize="6573,0" path="m1587,5369l8160,5369e" filled="f" stroked="t" strokeweight="1.1805pt" strokecolor="#000000">
              <v:path arrowok="t"/>
            </v:shape>
            <v:shape style="position:absolute;left:8116;top:5488;width:425;height:106" coordorigin="8116,5488" coordsize="425,106" path="m8541,5488l8116,5594e" filled="f" stroked="t" strokeweight="0.14pt" strokecolor="#D13438">
              <v:path arrowok="t"/>
              <v:stroke dashstyle="dash"/>
            </v:shape>
            <v:shape style="position:absolute;left:2538;top:5594;width:5578;height:0" coordorigin="2538,5594" coordsize="5578,0" path="m8116,5594l2538,5594e" filled="f" stroked="t" strokeweight="0.14pt" strokecolor="#D13438">
              <v:path arrowok="t"/>
              <v:stroke dashstyle="dash"/>
            </v:shape>
            <v:shape style="position:absolute;left:8541;top:5394;width:3624;height:4826" coordorigin="8541,5394" coordsize="3624,4826" path="m8541,10173l8546,10195,8560,10211,8580,10220,8588,10220,12117,10220,12139,10215,12155,10201,12163,10181,12164,10173,12164,5441,12159,5419,12145,5403,12125,5394,12117,5394,8588,5394,8566,5399,8550,5413,8541,5433,8541,5441,8541,10173xe" filled="t" fillcolor="#F8DCDD" stroked="f">
              <v:path arrowok="t"/>
              <v:fill/>
            </v:shape>
            <v:shape style="position:absolute;left:8541;top:5394;width:3624;height:4826" coordorigin="8541,5394" coordsize="3624,4826" path="m8541,10173l8546,10195,8560,10211,8580,10220,8588,10220,12117,10220,12139,10215,12155,10201,12163,10181,12164,10173,12164,5441,12159,5419,12145,5403,12125,5394,12117,5394,8588,5394,8566,5399,8550,5413,8541,5433,8541,5441,8541,10173xe" filled="f" stroked="t" strokeweight="0.384pt" strokecolor="#D13438">
              <v:path arrowok="t"/>
            </v:shape>
            <w10:wrap type="none"/>
          </v:group>
        </w:pict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46" w:lineRule="auto" w:line="252"/>
        <w:ind w:left="106" w:right="4111"/>
        <w:sectPr>
          <w:type w:val="continuous"/>
          <w:pgSz w:w="12240" w:h="15840"/>
          <w:pgMar w:top="1480" w:bottom="280" w:left="1480" w:right="60"/>
        </w:sectPr>
      </w:pPr>
      <w:r>
        <w:rPr>
          <w:rFonts w:cs="Arial" w:hAnsi="Arial" w:eastAsia="Arial" w:ascii="Arial"/>
          <w:i/>
          <w:spacing w:val="-1"/>
          <w:w w:val="100"/>
          <w:sz w:val="15"/>
          <w:szCs w:val="15"/>
        </w:rPr>
        <w:t>K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i/>
          <w:spacing w:val="1"/>
          <w:w w:val="100"/>
          <w:sz w:val="15"/>
          <w:szCs w:val="15"/>
        </w:rPr>
        <w:t>y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wo</w:t>
      </w:r>
      <w:r>
        <w:rPr>
          <w:rFonts w:cs="Arial" w:hAnsi="Arial" w:eastAsia="Arial" w:ascii="Arial"/>
          <w:i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i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: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i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i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i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i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abor</w:t>
      </w:r>
      <w:r>
        <w:rPr>
          <w:rFonts w:cs="Arial" w:hAnsi="Arial" w:eastAsia="Arial" w:ascii="Arial"/>
          <w:i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i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i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i/>
          <w:spacing w:val="2"/>
          <w:w w:val="100"/>
          <w:sz w:val="15"/>
          <w:szCs w:val="15"/>
        </w:rPr>
        <w:t>R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eport</w:t>
      </w:r>
      <w:r>
        <w:rPr>
          <w:rFonts w:cs="Arial" w:hAnsi="Arial" w:eastAsia="Arial" w:ascii="Arial"/>
          <w:i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ng,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i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i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i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i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i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i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i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i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i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i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i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i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i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i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i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i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i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or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i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i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gh</w:t>
      </w:r>
      <w:r>
        <w:rPr>
          <w:rFonts w:cs="Arial" w:hAnsi="Arial" w:eastAsia="Arial" w:ascii="Arial"/>
          <w:i/>
          <w:spacing w:val="41"/>
          <w:w w:val="100"/>
          <w:sz w:val="15"/>
          <w:szCs w:val="15"/>
        </w:rPr>
        <w:t> </w:t>
      </w:r>
      <w:r>
        <w:rPr>
          <w:rFonts w:cs="Arial" w:hAnsi="Arial" w:eastAsia="Arial" w:ascii="Arial"/>
          <w:i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i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i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i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i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i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i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i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nt</w:t>
      </w:r>
      <w:r>
        <w:rPr>
          <w:rFonts w:cs="Arial" w:hAnsi="Arial" w:eastAsia="Arial" w:ascii="Arial"/>
          <w:i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i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i/>
          <w:spacing w:val="1"/>
          <w:w w:val="104"/>
          <w:sz w:val="15"/>
          <w:szCs w:val="15"/>
        </w:rPr>
        <w:t>Q</w:t>
      </w:r>
      <w:r>
        <w:rPr>
          <w:rFonts w:cs="Arial" w:hAnsi="Arial" w:eastAsia="Arial" w:ascii="Arial"/>
          <w:i/>
          <w:spacing w:val="0"/>
          <w:w w:val="104"/>
          <w:sz w:val="15"/>
          <w:szCs w:val="15"/>
        </w:rPr>
        <w:t>ua</w:t>
      </w:r>
      <w:r>
        <w:rPr>
          <w:rFonts w:cs="Arial" w:hAnsi="Arial" w:eastAsia="Arial" w:ascii="Arial"/>
          <w:i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i/>
          <w:spacing w:val="0"/>
          <w:w w:val="104"/>
          <w:sz w:val="15"/>
          <w:szCs w:val="15"/>
        </w:rPr>
        <w:t>i-</w:t>
      </w:r>
      <w:r>
        <w:rPr>
          <w:rFonts w:cs="Arial" w:hAnsi="Arial" w:eastAsia="Arial" w:ascii="Arial"/>
          <w:i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i/>
          <w:spacing w:val="-1"/>
          <w:w w:val="100"/>
          <w:sz w:val="15"/>
          <w:szCs w:val="15"/>
        </w:rPr>
        <w:t>E</w:t>
      </w:r>
      <w:r>
        <w:rPr>
          <w:rFonts w:cs="Arial" w:hAnsi="Arial" w:eastAsia="Arial" w:ascii="Arial"/>
          <w:i/>
          <w:spacing w:val="1"/>
          <w:w w:val="100"/>
          <w:sz w:val="15"/>
          <w:szCs w:val="15"/>
        </w:rPr>
        <w:t>x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per</w:t>
      </w:r>
      <w:r>
        <w:rPr>
          <w:rFonts w:cs="Arial" w:hAnsi="Arial" w:eastAsia="Arial" w:ascii="Arial"/>
          <w:i/>
          <w:spacing w:val="2"/>
          <w:w w:val="100"/>
          <w:sz w:val="15"/>
          <w:szCs w:val="15"/>
        </w:rPr>
        <w:t>i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me</w:t>
      </w:r>
      <w:r>
        <w:rPr>
          <w:rFonts w:cs="Arial" w:hAnsi="Arial" w:eastAsia="Arial" w:ascii="Arial"/>
          <w:i/>
          <w:spacing w:val="1"/>
          <w:w w:val="100"/>
          <w:sz w:val="15"/>
          <w:szCs w:val="15"/>
        </w:rPr>
        <w:t>n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tal</w:t>
      </w:r>
      <w:r>
        <w:rPr>
          <w:rFonts w:cs="Arial" w:hAnsi="Arial" w:eastAsia="Arial" w:ascii="Arial"/>
          <w:i/>
          <w:spacing w:val="38"/>
          <w:w w:val="100"/>
          <w:sz w:val="15"/>
          <w:szCs w:val="15"/>
        </w:rPr>
        <w:t> 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i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i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gn,</w:t>
      </w:r>
      <w:r>
        <w:rPr>
          <w:rFonts w:cs="Arial" w:hAnsi="Arial" w:eastAsia="Arial" w:ascii="Arial"/>
          <w:i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i/>
          <w:spacing w:val="2"/>
          <w:w w:val="100"/>
          <w:sz w:val="15"/>
          <w:szCs w:val="15"/>
        </w:rPr>
        <w:t>R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ubr</w:t>
      </w:r>
      <w:r>
        <w:rPr>
          <w:rFonts w:cs="Arial" w:hAnsi="Arial" w:eastAsia="Arial" w:ascii="Arial"/>
          <w:i/>
          <w:spacing w:val="2"/>
          <w:w w:val="100"/>
          <w:sz w:val="15"/>
          <w:szCs w:val="15"/>
        </w:rPr>
        <w:t>i</w:t>
      </w:r>
      <w:r>
        <w:rPr>
          <w:rFonts w:cs="Arial" w:hAnsi="Arial" w:eastAsia="Arial" w:ascii="Arial"/>
          <w:i/>
          <w:spacing w:val="2"/>
          <w:w w:val="100"/>
          <w:sz w:val="15"/>
          <w:szCs w:val="15"/>
        </w:rPr>
        <w:t>c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-</w:t>
      </w:r>
      <w:r>
        <w:rPr>
          <w:rFonts w:cs="Arial" w:hAnsi="Arial" w:eastAsia="Arial" w:ascii="Arial"/>
          <w:i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i/>
          <w:spacing w:val="-1"/>
          <w:w w:val="100"/>
          <w:sz w:val="15"/>
          <w:szCs w:val="15"/>
        </w:rPr>
        <w:t>B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i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i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i/>
          <w:spacing w:val="-1"/>
          <w:w w:val="100"/>
          <w:sz w:val="15"/>
          <w:szCs w:val="15"/>
        </w:rPr>
        <w:t>A</w:t>
      </w:r>
      <w:r>
        <w:rPr>
          <w:rFonts w:cs="Arial" w:hAnsi="Arial" w:eastAsia="Arial" w:ascii="Arial"/>
          <w:i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i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i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i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ment,</w:t>
      </w:r>
      <w:r>
        <w:rPr>
          <w:rFonts w:cs="Arial" w:hAnsi="Arial" w:eastAsia="Arial" w:ascii="Arial"/>
          <w:i/>
          <w:spacing w:val="38"/>
          <w:w w:val="100"/>
          <w:sz w:val="15"/>
          <w:szCs w:val="15"/>
        </w:rPr>
        <w:t> </w:t>
      </w:r>
      <w:r>
        <w:rPr>
          <w:rFonts w:cs="Arial" w:hAnsi="Arial" w:eastAsia="Arial" w:ascii="Arial"/>
          <w:i/>
          <w:spacing w:val="-1"/>
          <w:w w:val="100"/>
          <w:sz w:val="15"/>
          <w:szCs w:val="15"/>
        </w:rPr>
        <w:t>P</w:t>
      </w:r>
      <w:r>
        <w:rPr>
          <w:rFonts w:cs="Arial" w:hAnsi="Arial" w:eastAsia="Arial" w:ascii="Arial"/>
          <w:i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i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i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i/>
          <w:spacing w:val="0"/>
          <w:w w:val="104"/>
          <w:sz w:val="15"/>
          <w:szCs w:val="15"/>
        </w:rPr>
        <w:t>Su</w:t>
      </w:r>
      <w:r>
        <w:rPr>
          <w:rFonts w:cs="Arial" w:hAnsi="Arial" w:eastAsia="Arial" w:ascii="Arial"/>
          <w:i/>
          <w:spacing w:val="2"/>
          <w:w w:val="104"/>
          <w:sz w:val="15"/>
          <w:szCs w:val="15"/>
        </w:rPr>
        <w:t>p</w:t>
      </w:r>
      <w:r>
        <w:rPr>
          <w:rFonts w:cs="Arial" w:hAnsi="Arial" w:eastAsia="Arial" w:ascii="Arial"/>
          <w:i/>
          <w:spacing w:val="0"/>
          <w:w w:val="104"/>
          <w:sz w:val="15"/>
          <w:szCs w:val="15"/>
        </w:rPr>
        <w:t>port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1480" w:bottom="280" w:left="1480" w:right="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spacing w:before="41"/>
        <w:ind w:left="106" w:right="4820"/>
      </w:pPr>
      <w:r>
        <w:pict>
          <v:group style="position:absolute;margin-left:83.77pt;margin-top:83.886pt;width:528.23pt;height:624.11pt;mso-position-horizontal-relative:page;mso-position-vertical-relative:page;z-index:-583" coordorigin="1675,1678" coordsize="10565,12482">
            <v:shape style="position:absolute;left:8186;top:1688;width:4051;height:12462" coordorigin="8186,1688" coordsize="4051,12462" path="m8186,14150l12237,14150,12237,1688,8186,1688,8186,14150xe" filled="t" fillcolor="#F1F1F1" stroked="f">
              <v:path arrowok="t"/>
              <v:fill/>
            </v:shape>
            <v:shape style="position:absolute;left:8116;top:2915;width:425;height:104" coordorigin="8116,2915" coordsize="425,104" path="m8541,2915l8116,3019e" filled="f" stroked="t" strokeweight="0.14pt" strokecolor="#D13438">
              <v:path arrowok="t"/>
              <v:stroke dashstyle="dash"/>
            </v:shape>
            <v:shape style="position:absolute;left:1870;top:2821;width:1327;height:198" coordorigin="1870,2821" coordsize="1327,198" path="m1870,3019l3197,3019,3197,2821,1870,2821,1870,3019xe" filled="t" fillcolor="#F8DCDD" stroked="f">
              <v:path arrowok="t"/>
              <v:fill/>
            </v:shape>
            <v:shape style="position:absolute;left:1869;top:3022;width:2;height:2" coordorigin="1869,3022" coordsize="2,2" path="m1871,3024l1869,3022e" filled="f" stroked="t" strokeweight="0.14pt" strokecolor="#D13438">
              <v:path arrowok="t"/>
            </v:shape>
            <v:shape style="position:absolute;left:1867;top:2824;width:0;height:196" coordorigin="1867,2824" coordsize="0,196" path="m1867,3020l1867,2824e" filled="f" stroked="t" strokeweight="0.14pt" strokecolor="#D13438">
              <v:path arrowok="t"/>
            </v:shape>
            <v:shape style="position:absolute;left:1867;top:2816;width:4;height:6" coordorigin="1867,2816" coordsize="4,6" path="m1867,2822l1871,2816e" filled="f" stroked="t" strokeweight="0.14pt" strokecolor="#D13438">
              <v:path arrowok="t"/>
            </v:shape>
            <v:shape style="position:absolute;left:3202;top:2824;width:0;height:196" coordorigin="3202,2824" coordsize="0,196" path="m3202,3020l3202,2824e" filled="f" stroked="t" strokeweight="0.14pt" strokecolor="#D13438">
              <v:path arrowok="t"/>
            </v:shape>
            <v:shape style="position:absolute;left:3198;top:2816;width:4;height:6" coordorigin="3198,2816" coordsize="4,6" path="m3202,2822l3198,2816e" filled="f" stroked="t" strokeweight="0.14pt" strokecolor="#D13438">
              <v:path arrowok="t"/>
            </v:shape>
            <v:shape style="position:absolute;left:3198;top:3022;width:2;height:2" coordorigin="3198,3022" coordsize="2,2" path="m3198,3024l3200,3022e" filled="f" stroked="t" strokeweight="0.14pt" strokecolor="#D13438">
              <v:path arrowok="t"/>
            </v:shape>
            <v:shape style="position:absolute;left:3197;top:3019;width:4919;height:0" coordorigin="3197,3019" coordsize="4919,0" path="m8116,3019l3197,3019e" filled="f" stroked="t" strokeweight="0.14pt" strokecolor="#D13438">
              <v:path arrowok="t"/>
              <v:stroke dashstyle="dash"/>
            </v:shape>
            <v:shape style="position:absolute;left:8541;top:2820;width:3624;height:3523" coordorigin="8541,2820" coordsize="3624,3523" path="m8541,6297l8546,6318,8560,6335,8580,6343,8588,6344,12117,6344,12139,6338,12155,6325,12164,6305,12164,6297,12164,2868,12159,2846,12145,2830,12125,2821,12117,2820,8588,2820,8566,2826,8550,2840,8541,2860,8541,2868,8541,6297xe" filled="t" fillcolor="#F8DCDD" stroked="f">
              <v:path arrowok="t"/>
              <v:fill/>
            </v:shape>
            <v:shape style="position:absolute;left:8541;top:2820;width:3624;height:3523" coordorigin="8541,2820" coordsize="3624,3523" path="m8541,6297l8546,6318,8560,6335,8580,6343,8588,6344,12117,6344,12139,6338,12155,6325,12164,6305,12164,6297,12164,2868,12159,2846,12145,2830,12125,2821,12117,2820,8588,2820,8566,2826,8550,2840,8541,2860,8541,2868,8541,6297xe" filled="f" stroked="t" strokeweight="0.384pt" strokecolor="#D13438">
              <v:path arrowok="t"/>
            </v:shape>
            <v:shape style="position:absolute;left:8116;top:9004;width:425;height:587" coordorigin="8116,9004" coordsize="425,587" path="m8541,9004l8116,9591e" filled="f" stroked="t" strokeweight="0.14pt" strokecolor="#D13438">
              <v:path arrowok="t"/>
              <v:stroke dashstyle="dash"/>
            </v:shape>
            <v:shape type="#_x0000_t75" style="position:absolute;left:1675;top:7233;width:3545;height:3527">
              <v:imagedata o:title="" r:id="rId6"/>
            </v:shape>
            <v:shape style="position:absolute;left:4122;top:9591;width:3994;height:0" coordorigin="4122,9591" coordsize="3994,0" path="m8116,9591l4122,9591e" filled="f" stroked="t" strokeweight="0.14pt" strokecolor="#D13438">
              <v:path arrowok="t"/>
              <v:stroke dashstyle="dash"/>
            </v:shape>
            <v:shape style="position:absolute;left:8541;top:8910;width:3624;height:3685" coordorigin="8541,8910" coordsize="3624,3685" path="m8541,12548l8546,12570,8560,12586,8580,12595,8588,12595,12117,12595,12139,12590,12155,12576,12164,12556,12164,12548,12164,8957,12159,8935,12145,8919,12125,8910,12117,8910,8588,8910,8566,8915,8549,8929,8541,8949,8541,8957,8541,12548xe" filled="t" fillcolor="#F8DCDD" stroked="f">
              <v:path arrowok="t"/>
              <v:fill/>
            </v:shape>
            <v:shape style="position:absolute;left:8541;top:8910;width:3624;height:3685" coordorigin="8541,8910" coordsize="3624,3685" path="m8541,12548l8546,12570,8560,12586,8580,12595,8588,12595,12117,12595,12139,12590,12155,12576,12164,12556,12164,12548,12164,8957,12159,8935,12145,8919,12125,8910,12117,8910,8588,8910,8566,8915,8549,8929,8541,8949,8541,8957,8541,12548xe" filled="f" stroked="t" strokeweight="0.384pt" strokecolor="#D13438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1.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  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1"/>
          <w:w w:val="102"/>
          <w:sz w:val="17"/>
          <w:szCs w:val="17"/>
        </w:rPr>
        <w:t>I</w:t>
      </w:r>
      <w:r>
        <w:rPr>
          <w:rFonts w:cs="Arial" w:hAnsi="Arial" w:eastAsia="Arial" w:ascii="Arial"/>
          <w:b/>
          <w:spacing w:val="0"/>
          <w:w w:val="102"/>
          <w:sz w:val="17"/>
          <w:szCs w:val="17"/>
        </w:rPr>
        <w:t>N</w:t>
      </w:r>
      <w:r>
        <w:rPr>
          <w:rFonts w:cs="Arial" w:hAnsi="Arial" w:eastAsia="Arial" w:ascii="Arial"/>
          <w:b/>
          <w:spacing w:val="1"/>
          <w:w w:val="102"/>
          <w:sz w:val="17"/>
          <w:szCs w:val="17"/>
        </w:rPr>
        <w:t>T</w:t>
      </w:r>
      <w:r>
        <w:rPr>
          <w:rFonts w:cs="Arial" w:hAnsi="Arial" w:eastAsia="Arial" w:ascii="Arial"/>
          <w:b/>
          <w:spacing w:val="-2"/>
          <w:w w:val="101"/>
          <w:sz w:val="17"/>
          <w:szCs w:val="17"/>
        </w:rPr>
        <w:t>R</w:t>
      </w:r>
      <w:r>
        <w:rPr>
          <w:rFonts w:cs="Arial" w:hAnsi="Arial" w:eastAsia="Arial" w:ascii="Arial"/>
          <w:b/>
          <w:spacing w:val="1"/>
          <w:w w:val="102"/>
          <w:sz w:val="17"/>
          <w:szCs w:val="17"/>
        </w:rPr>
        <w:t>O</w:t>
      </w:r>
      <w:r>
        <w:rPr>
          <w:rFonts w:cs="Arial" w:hAnsi="Arial" w:eastAsia="Arial" w:ascii="Arial"/>
          <w:b/>
          <w:spacing w:val="0"/>
          <w:w w:val="101"/>
          <w:sz w:val="17"/>
          <w:szCs w:val="17"/>
        </w:rPr>
        <w:t>D</w:t>
      </w:r>
      <w:r>
        <w:rPr>
          <w:rFonts w:cs="Arial" w:hAnsi="Arial" w:eastAsia="Arial" w:ascii="Arial"/>
          <w:b/>
          <w:spacing w:val="-1"/>
          <w:w w:val="101"/>
          <w:sz w:val="17"/>
          <w:szCs w:val="17"/>
        </w:rPr>
        <w:t>U</w:t>
      </w:r>
      <w:r>
        <w:rPr>
          <w:rFonts w:cs="Arial" w:hAnsi="Arial" w:eastAsia="Arial" w:ascii="Arial"/>
          <w:b/>
          <w:spacing w:val="0"/>
          <w:w w:val="102"/>
          <w:sz w:val="17"/>
          <w:szCs w:val="17"/>
        </w:rPr>
        <w:t>C</w:t>
      </w:r>
      <w:r>
        <w:rPr>
          <w:rFonts w:cs="Arial" w:hAnsi="Arial" w:eastAsia="Arial" w:ascii="Arial"/>
          <w:b/>
          <w:spacing w:val="-1"/>
          <w:w w:val="102"/>
          <w:sz w:val="17"/>
          <w:szCs w:val="17"/>
        </w:rPr>
        <w:t>T</w:t>
      </w:r>
      <w:r>
        <w:rPr>
          <w:rFonts w:cs="Arial" w:hAnsi="Arial" w:eastAsia="Arial" w:ascii="Arial"/>
          <w:b/>
          <w:spacing w:val="1"/>
          <w:w w:val="102"/>
          <w:sz w:val="17"/>
          <w:szCs w:val="17"/>
        </w:rPr>
        <w:t>I</w:t>
      </w:r>
      <w:r>
        <w:rPr>
          <w:rFonts w:cs="Arial" w:hAnsi="Arial" w:eastAsia="Arial" w:ascii="Arial"/>
          <w:b/>
          <w:spacing w:val="1"/>
          <w:w w:val="102"/>
          <w:sz w:val="17"/>
          <w:szCs w:val="17"/>
        </w:rPr>
        <w:t>O</w:t>
      </w:r>
      <w:r>
        <w:rPr>
          <w:rFonts w:cs="Arial" w:hAnsi="Arial" w:eastAsia="Arial" w:ascii="Arial"/>
          <w:b/>
          <w:spacing w:val="0"/>
          <w:w w:val="101"/>
          <w:sz w:val="17"/>
          <w:szCs w:val="17"/>
        </w:rPr>
        <w:t>N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lineRule="auto" w:line="251"/>
        <w:ind w:left="106" w:right="-25"/>
      </w:pPr>
      <w:r>
        <w:pict>
          <v:shape type="#_x0000_t75" style="position:absolute;margin-left:286.8pt;margin-top:69.8149pt;width:102.91pt;height:108.18pt;mso-position-horizontal-relative:page;mso-position-vertical-relative:paragraph;z-index:-581">
            <v:imagedata o:title="" r:id="rId7"/>
          </v:shape>
        </w:pic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3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op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of</w:t>
      </w:r>
      <w:r>
        <w:rPr>
          <w:rFonts w:cs="Arial" w:hAnsi="Arial" w:eastAsia="Arial" w:ascii="Arial"/>
          <w:spacing w:val="3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ef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peak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3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3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ob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j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educa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,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for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and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part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ob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z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.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abora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arn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ng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has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z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3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as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ab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appr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4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to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ter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k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,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promo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era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tion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ang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age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prof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ear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has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em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ated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of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orat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arn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ar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us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ts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of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q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on,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ud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ab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both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wit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the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.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Ho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w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er,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gro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w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dy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of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ppor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bora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arn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ng,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there</w:t>
      </w:r>
      <w:r>
        <w:rPr>
          <w:rFonts w:cs="Arial" w:hAnsi="Arial" w:eastAsia="Arial" w:ascii="Arial"/>
          <w:spacing w:val="3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3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for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arget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fic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q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and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effe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eness</w:t>
      </w:r>
      <w:r>
        <w:rPr>
          <w:rFonts w:cs="Arial" w:hAnsi="Arial" w:eastAsia="Arial" w:ascii="Arial"/>
          <w:spacing w:val="3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w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arti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ar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te</w:t>
      </w:r>
      <w:r>
        <w:rPr>
          <w:rFonts w:cs="Arial" w:hAnsi="Arial" w:eastAsia="Arial" w:ascii="Arial"/>
          <w:spacing w:val="3"/>
          <w:w w:val="104"/>
          <w:sz w:val="15"/>
          <w:szCs w:val="15"/>
        </w:rPr>
        <w:t>x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lineRule="auto" w:line="251"/>
        <w:ind w:left="106" w:right="-23"/>
      </w:pP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tudy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dre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es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eed</w:t>
      </w:r>
      <w:r>
        <w:rPr>
          <w:rFonts w:cs="Arial" w:hAnsi="Arial" w:eastAsia="Arial" w:ascii="Arial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for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ear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x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am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of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3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abo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at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report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ng,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fic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ab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rat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ear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of</w:t>
      </w:r>
      <w:r>
        <w:rPr>
          <w:rFonts w:cs="Arial" w:hAnsi="Arial" w:eastAsia="Arial" w:ascii="Arial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11</w:t>
      </w:r>
      <w:r>
        <w:rPr>
          <w:rFonts w:cs="Arial" w:hAnsi="Arial" w:eastAsia="Arial" w:ascii="Arial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en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or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High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(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)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tud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3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ao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.</w:t>
      </w:r>
      <w:r>
        <w:rPr>
          <w:rFonts w:cs="Arial" w:hAnsi="Arial" w:eastAsia="Arial" w:ascii="Arial"/>
          <w:spacing w:val="3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pro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em</w:t>
      </w:r>
      <w:r>
        <w:rPr>
          <w:rFonts w:cs="Arial" w:hAnsi="Arial" w:eastAsia="Arial" w:ascii="Arial"/>
          <w:spacing w:val="3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tudy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dre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es</w:t>
      </w:r>
      <w:r>
        <w:rPr>
          <w:rFonts w:cs="Arial" w:hAnsi="Arial" w:eastAsia="Arial" w:ascii="Arial"/>
          <w:spacing w:val="3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for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ateg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ffe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enh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peak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mong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tudent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og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z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hat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effe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mm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3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for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profe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nal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In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ponse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m,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ear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oposes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of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bora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epor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3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mpro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of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11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tu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.</w:t>
      </w:r>
      <w:r>
        <w:rPr>
          <w:rFonts w:cs="Arial" w:hAnsi="Arial" w:eastAsia="Arial" w:ascii="Arial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nter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on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groun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epe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dence</w:t>
      </w:r>
      <w:r>
        <w:rPr>
          <w:rFonts w:cs="Arial" w:hAnsi="Arial" w:eastAsia="Arial" w:ascii="Arial"/>
          <w:spacing w:val="4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heory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out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ut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w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mpha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z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the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ortan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of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nd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3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ang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age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arn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ng.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lineRule="auto" w:line="252"/>
        <w:ind w:left="106" w:right="-26"/>
      </w:pPr>
      <w:r>
        <w:pict>
          <v:group style="position:absolute;margin-left:267.89pt;margin-top:-7.13798pt;width:8.05675pt;height:20.2229pt;mso-position-horizontal-relative:page;mso-position-vertical-relative:paragraph;z-index:-582" coordorigin="5358,-143" coordsize="161,404">
            <v:shape style="position:absolute;left:5358;top:-143;width:161;height:404" coordorigin="5358,-143" coordsize="161,404" path="m5502,-114l5488,-129,5474,-143,5473,-42,5496,-19,5519,4,5516,-100,5502,-114xe" filled="t" fillcolor="#C0C0C0" stroked="f">
              <v:path arrowok="t"/>
              <v:fill/>
            </v:shape>
            <v:shape style="position:absolute;left:5358;top:-143;width:161;height:404" coordorigin="5358,-143" coordsize="161,404" path="m5736,119l5721,105,5707,91,5693,77,5679,62,5665,48,5667,46,5681,32,5696,18,5710,4,5724,-11,5741,-27,5754,-37,5764,-43,5776,-47,5790,-48,5803,-49,5823,-47,5846,-43,5865,-39,5882,-34,5902,-29,5923,-23,5947,-16,5959,-12,5979,-6,5998,0,6017,5,6036,11,6055,17,6074,23,6093,29,6101,21,6115,7,6129,-7,6143,-21,6157,-35,6156,-35,6137,-41,6118,-47,6099,-53,6080,-59,6061,-65,6042,-70,6022,-76,6003,-82,5984,-88,5965,-94,5959,-95,5938,-101,5918,-105,5899,-109,5880,-111,5862,-113,5849,-112,5830,-110,5808,-105,5817,-118,5828,-137,5837,-156,5843,-175,5847,-193,5848,-212,5847,-230,5843,-251,5837,-270,5829,-288,5818,-305,5806,-322,5791,-339,5775,-353,5759,-366,5742,-376,5724,-385,5705,-392,5675,-399,5656,-400,5637,-398,5619,-393,5595,-382,5580,-372,5563,-359,5546,-345,5528,-327,5528,-327,5513,-312,5499,-298,5485,-284,5471,-270,5457,-256,5443,-242,5429,-228,5414,-213,5400,-199,5386,-185,5372,-171,5358,-157,5381,-134,5404,-111,5427,-88,5450,-65,5473,-42,5474,-143,5460,-157,5468,-165,5482,-180,5496,-194,5511,-208,5525,-222,5539,-236,5553,-250,5567,-264,5581,-279,5594,-291,5612,-304,5630,-314,5648,-319,5665,-320,5666,-320,5686,-317,5704,-311,5722,-300,5738,-286,5752,-271,5762,-253,5769,-235,5773,-216,5772,-196,5767,-177,5761,-164,5751,-148,5738,-131,5721,-114,5711,-104,5697,-89,5683,-75,5668,-61,5654,-47,5640,-33,5626,-19,5612,-5,5601,-15,5587,-30,5573,-44,5559,-58,5544,-72,5530,-86,5516,-100,5519,4,5542,27,5565,50,5588,73,5611,97,5634,120,5657,143,5680,166,5703,189,5726,212,5749,235,5772,258,5795,281,5818,304,5827,295,5841,281,5855,267,5869,253,5863,246,5849,232,5835,218,5820,204,5806,190,5792,176,5778,161,5764,147,5750,133,5736,119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br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ef</w:t>
      </w:r>
      <w:r>
        <w:rPr>
          <w:rFonts w:cs="Arial" w:hAnsi="Arial" w:eastAsia="Arial" w:ascii="Arial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ature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ur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ey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pera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ear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ng,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ader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w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ork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of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tud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,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has</w:t>
      </w:r>
      <w:r>
        <w:rPr>
          <w:rFonts w:cs="Arial" w:hAnsi="Arial" w:eastAsia="Arial" w:ascii="Arial"/>
          <w:spacing w:val="3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hown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to</w:t>
      </w:r>
      <w:r>
        <w:rPr>
          <w:rFonts w:cs="Arial" w:hAnsi="Arial" w:eastAsia="Arial" w:ascii="Arial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mp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ade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nt,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ogn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nd</w:t>
      </w:r>
      <w:r>
        <w:rPr>
          <w:rFonts w:cs="Arial" w:hAnsi="Arial" w:eastAsia="Arial" w:ascii="Arial"/>
          <w:spacing w:val="3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a</w:t>
      </w:r>
      <w:r>
        <w:rPr>
          <w:rFonts w:cs="Arial" w:hAnsi="Arial" w:eastAsia="Arial" w:ascii="Arial"/>
          <w:spacing w:val="3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-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em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ti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n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op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ent.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bora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oppor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5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age</w:t>
      </w:r>
      <w:r>
        <w:rPr>
          <w:rFonts w:cs="Arial" w:hAnsi="Arial" w:eastAsia="Arial" w:ascii="Arial"/>
          <w:spacing w:val="3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earne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3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neg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ng,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du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utp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t,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and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eer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affol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w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are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al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for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ge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q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u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3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on.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lineRule="auto" w:line="251"/>
        <w:ind w:left="106" w:right="-25"/>
      </w:pP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3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ope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of</w:t>
      </w:r>
      <w:r>
        <w:rPr>
          <w:rFonts w:cs="Arial" w:hAnsi="Arial" w:eastAsia="Arial" w:ascii="Arial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3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tudy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to</w:t>
      </w:r>
      <w:r>
        <w:rPr>
          <w:rFonts w:cs="Arial" w:hAnsi="Arial" w:eastAsia="Arial" w:ascii="Arial"/>
          <w:spacing w:val="3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rade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11</w:t>
      </w:r>
      <w:r>
        <w:rPr>
          <w:rFonts w:cs="Arial" w:hAnsi="Arial" w:eastAsia="Arial" w:ascii="Arial"/>
          <w:spacing w:val="3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tud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3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Cit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h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p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p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ne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,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4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ef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of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abo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repor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4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as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par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to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ea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ng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met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od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j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z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4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us</w:t>
      </w:r>
      <w:r>
        <w:rPr>
          <w:rFonts w:cs="Arial" w:hAnsi="Arial" w:eastAsia="Arial" w:ascii="Arial"/>
          <w:spacing w:val="3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ms</w:t>
      </w:r>
      <w:r>
        <w:rPr>
          <w:rFonts w:cs="Arial" w:hAnsi="Arial" w:eastAsia="Arial" w:ascii="Arial"/>
          <w:spacing w:val="3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om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</w:t>
      </w:r>
      <w:r>
        <w:rPr>
          <w:rFonts w:cs="Arial" w:hAnsi="Arial" w:eastAsia="Arial" w:ascii="Arial"/>
          <w:spacing w:val="3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5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pro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3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te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x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-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fic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hts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orm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es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urr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um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op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ent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wit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nd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abora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q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wit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part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x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t,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bute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x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body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wle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bora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ear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app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hanc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3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peak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k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ind w:left="106" w:right="3934"/>
      </w:pP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2.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  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M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b/>
          <w:spacing w:val="-3"/>
          <w:w w:val="100"/>
          <w:sz w:val="17"/>
          <w:szCs w:val="17"/>
        </w:rPr>
        <w:t>R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b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ND</w:t>
      </w:r>
      <w:r>
        <w:rPr>
          <w:rFonts w:cs="Arial" w:hAnsi="Arial" w:eastAsia="Arial" w:ascii="Arial"/>
          <w:b/>
          <w:spacing w:val="-7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1"/>
          <w:w w:val="101"/>
          <w:sz w:val="17"/>
          <w:szCs w:val="17"/>
        </w:rPr>
        <w:t>M</w:t>
      </w:r>
      <w:r>
        <w:rPr>
          <w:rFonts w:cs="Arial" w:hAnsi="Arial" w:eastAsia="Arial" w:ascii="Arial"/>
          <w:b/>
          <w:spacing w:val="-2"/>
          <w:w w:val="102"/>
          <w:sz w:val="17"/>
          <w:szCs w:val="17"/>
        </w:rPr>
        <w:t>E</w:t>
      </w:r>
      <w:r>
        <w:rPr>
          <w:rFonts w:cs="Arial" w:hAnsi="Arial" w:eastAsia="Arial" w:ascii="Arial"/>
          <w:b/>
          <w:spacing w:val="1"/>
          <w:w w:val="102"/>
          <w:sz w:val="17"/>
          <w:szCs w:val="17"/>
        </w:rPr>
        <w:t>T</w:t>
      </w:r>
      <w:r>
        <w:rPr>
          <w:rFonts w:cs="Arial" w:hAnsi="Arial" w:eastAsia="Arial" w:ascii="Arial"/>
          <w:b/>
          <w:spacing w:val="0"/>
          <w:w w:val="101"/>
          <w:sz w:val="17"/>
          <w:szCs w:val="17"/>
        </w:rPr>
        <w:t>H</w:t>
      </w:r>
      <w:r>
        <w:rPr>
          <w:rFonts w:cs="Arial" w:hAnsi="Arial" w:eastAsia="Arial" w:ascii="Arial"/>
          <w:b/>
          <w:spacing w:val="1"/>
          <w:w w:val="101"/>
          <w:sz w:val="17"/>
          <w:szCs w:val="17"/>
        </w:rPr>
        <w:t>O</w:t>
      </w:r>
      <w:r>
        <w:rPr>
          <w:rFonts w:cs="Arial" w:hAnsi="Arial" w:eastAsia="Arial" w:ascii="Arial"/>
          <w:b/>
          <w:spacing w:val="0"/>
          <w:w w:val="102"/>
          <w:sz w:val="17"/>
          <w:szCs w:val="17"/>
        </w:rPr>
        <w:t>DS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5"/>
          <w:szCs w:val="15"/>
        </w:rPr>
        <w:jc w:val="both"/>
        <w:spacing w:lineRule="auto" w:line="252"/>
        <w:ind w:left="106" w:right="-23"/>
      </w:pP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tudy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em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q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app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to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uate</w:t>
      </w:r>
      <w:r>
        <w:rPr>
          <w:rFonts w:cs="Arial" w:hAnsi="Arial" w:eastAsia="Arial" w:ascii="Arial"/>
          <w:spacing w:val="3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ef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of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abo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at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Repor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peak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of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11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tud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.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3"/>
          <w:sz w:val="15"/>
          <w:szCs w:val="15"/>
        </w:rPr>
        <w:t>quas</w:t>
      </w:r>
      <w:r>
        <w:rPr>
          <w:rFonts w:cs="Arial" w:hAnsi="Arial" w:eastAsia="Arial" w:ascii="Arial"/>
          <w:spacing w:val="1"/>
          <w:w w:val="103"/>
          <w:sz w:val="15"/>
          <w:szCs w:val="15"/>
        </w:rPr>
        <w:t>i</w:t>
      </w:r>
      <w:r>
        <w:rPr>
          <w:rFonts w:cs="Arial" w:hAnsi="Arial" w:eastAsia="Arial" w:ascii="Arial"/>
          <w:spacing w:val="3"/>
          <w:w w:val="103"/>
          <w:sz w:val="15"/>
          <w:szCs w:val="15"/>
        </w:rPr>
        <w:t>-</w:t>
      </w:r>
      <w:r>
        <w:rPr>
          <w:rFonts w:cs="Arial" w:hAnsi="Arial" w:eastAsia="Arial" w:ascii="Arial"/>
          <w:spacing w:val="0"/>
          <w:w w:val="103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3"/>
          <w:sz w:val="15"/>
          <w:szCs w:val="15"/>
        </w:rPr>
        <w:t>x</w:t>
      </w:r>
      <w:r>
        <w:rPr>
          <w:rFonts w:cs="Arial" w:hAnsi="Arial" w:eastAsia="Arial" w:ascii="Arial"/>
          <w:spacing w:val="0"/>
          <w:w w:val="103"/>
          <w:sz w:val="15"/>
          <w:szCs w:val="15"/>
        </w:rPr>
        <w:t>per</w:t>
      </w:r>
      <w:r>
        <w:rPr>
          <w:rFonts w:cs="Arial" w:hAnsi="Arial" w:eastAsia="Arial" w:ascii="Arial"/>
          <w:spacing w:val="2"/>
          <w:w w:val="103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3"/>
          <w:sz w:val="15"/>
          <w:szCs w:val="15"/>
        </w:rPr>
        <w:t>me</w:t>
      </w:r>
      <w:r>
        <w:rPr>
          <w:rFonts w:cs="Arial" w:hAnsi="Arial" w:eastAsia="Arial" w:ascii="Arial"/>
          <w:spacing w:val="1"/>
          <w:w w:val="103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3"/>
          <w:sz w:val="15"/>
          <w:szCs w:val="15"/>
        </w:rPr>
        <w:t>tal</w:t>
      </w:r>
      <w:r>
        <w:rPr>
          <w:rFonts w:cs="Arial" w:hAnsi="Arial" w:eastAsia="Arial" w:ascii="Arial"/>
          <w:spacing w:val="5"/>
          <w:w w:val="103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p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ete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t-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tte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4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3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was</w:t>
      </w:r>
      <w:r>
        <w:rPr>
          <w:rFonts w:cs="Arial" w:hAnsi="Arial" w:eastAsia="Arial" w:ascii="Arial"/>
          <w:spacing w:val="3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z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3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to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mea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ure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ffe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</w:t>
      </w:r>
      <w:r>
        <w:rPr>
          <w:rFonts w:cs="Arial" w:hAnsi="Arial" w:eastAsia="Arial" w:ascii="Arial"/>
          <w:spacing w:val="5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before</w:t>
      </w:r>
      <w:r>
        <w:rPr>
          <w:rFonts w:cs="Arial" w:hAnsi="Arial" w:eastAsia="Arial" w:ascii="Arial"/>
          <w:spacing w:val="3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after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group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3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3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hrou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orat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rting,</w:t>
      </w:r>
      <w:r>
        <w:rPr>
          <w:rFonts w:cs="Arial" w:hAnsi="Arial" w:eastAsia="Arial" w:ascii="Arial"/>
          <w:spacing w:val="3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w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ol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group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was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ht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nal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met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od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7"/>
          <w:szCs w:val="17"/>
        </w:rPr>
        <w:jc w:val="both"/>
        <w:ind w:left="106" w:right="5160"/>
      </w:pP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.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1</w:t>
      </w:r>
      <w:r>
        <w:rPr>
          <w:rFonts w:cs="Arial" w:hAnsi="Arial" w:eastAsia="Arial" w:ascii="Arial"/>
          <w:b/>
          <w:spacing w:val="-3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1"/>
          <w:sz w:val="17"/>
          <w:szCs w:val="17"/>
        </w:rPr>
        <w:t>Par</w:t>
      </w:r>
      <w:r>
        <w:rPr>
          <w:rFonts w:cs="Arial" w:hAnsi="Arial" w:eastAsia="Arial" w:ascii="Arial"/>
          <w:b/>
          <w:spacing w:val="-1"/>
          <w:w w:val="101"/>
          <w:sz w:val="17"/>
          <w:szCs w:val="17"/>
        </w:rPr>
        <w:t>t</w:t>
      </w:r>
      <w:r>
        <w:rPr>
          <w:rFonts w:cs="Arial" w:hAnsi="Arial" w:eastAsia="Arial" w:ascii="Arial"/>
          <w:b/>
          <w:spacing w:val="1"/>
          <w:w w:val="102"/>
          <w:sz w:val="17"/>
          <w:szCs w:val="17"/>
        </w:rPr>
        <w:t>i</w:t>
      </w:r>
      <w:r>
        <w:rPr>
          <w:rFonts w:cs="Arial" w:hAnsi="Arial" w:eastAsia="Arial" w:ascii="Arial"/>
          <w:b/>
          <w:spacing w:val="0"/>
          <w:w w:val="102"/>
          <w:sz w:val="17"/>
          <w:szCs w:val="17"/>
        </w:rPr>
        <w:t>c</w:t>
      </w:r>
      <w:r>
        <w:rPr>
          <w:rFonts w:cs="Arial" w:hAnsi="Arial" w:eastAsia="Arial" w:ascii="Arial"/>
          <w:b/>
          <w:spacing w:val="1"/>
          <w:w w:val="102"/>
          <w:sz w:val="17"/>
          <w:szCs w:val="17"/>
        </w:rPr>
        <w:t>i</w:t>
      </w:r>
      <w:r>
        <w:rPr>
          <w:rFonts w:cs="Arial" w:hAnsi="Arial" w:eastAsia="Arial" w:ascii="Arial"/>
          <w:b/>
          <w:spacing w:val="0"/>
          <w:w w:val="102"/>
          <w:sz w:val="17"/>
          <w:szCs w:val="17"/>
        </w:rPr>
        <w:t>pa</w:t>
      </w:r>
      <w:r>
        <w:rPr>
          <w:rFonts w:cs="Arial" w:hAnsi="Arial" w:eastAsia="Arial" w:ascii="Arial"/>
          <w:b/>
          <w:spacing w:val="-2"/>
          <w:w w:val="102"/>
          <w:sz w:val="17"/>
          <w:szCs w:val="17"/>
        </w:rPr>
        <w:t>n</w:t>
      </w:r>
      <w:r>
        <w:rPr>
          <w:rFonts w:cs="Arial" w:hAnsi="Arial" w:eastAsia="Arial" w:ascii="Arial"/>
          <w:b/>
          <w:spacing w:val="1"/>
          <w:w w:val="101"/>
          <w:sz w:val="17"/>
          <w:szCs w:val="17"/>
        </w:rPr>
        <w:t>t</w:t>
      </w:r>
      <w:r>
        <w:rPr>
          <w:rFonts w:cs="Arial" w:hAnsi="Arial" w:eastAsia="Arial" w:ascii="Arial"/>
          <w:b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251"/>
        <w:ind w:left="106" w:right="35"/>
      </w:pP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tud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’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part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nts</w:t>
      </w:r>
      <w:r>
        <w:rPr>
          <w:rFonts w:cs="Arial" w:hAnsi="Arial" w:eastAsia="Arial" w:ascii="Arial"/>
          <w:spacing w:val="3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w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rade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1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1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gh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hool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ud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nts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om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two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Los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gos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ol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ege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-</w:t>
      </w:r>
      <w:r>
        <w:rPr>
          <w:rFonts w:cs="Arial" w:hAnsi="Arial" w:eastAsia="Arial" w:ascii="Arial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gh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.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he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rti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nts</w:t>
      </w:r>
      <w:r>
        <w:rPr>
          <w:rFonts w:cs="Arial" w:hAnsi="Arial" w:eastAsia="Arial" w:ascii="Arial"/>
          <w:spacing w:val="3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owed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urpo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am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hod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to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th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both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ad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nd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rat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ups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ompar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grap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3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p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of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x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up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mprised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92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ud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ontr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oup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mp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91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tudent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5"/>
        <w:ind w:right="112"/>
      </w:pPr>
      <w:r>
        <w:br w:type="column"/>
      </w:r>
      <w:r>
        <w:rPr>
          <w:rFonts w:cs="Segoe UI" w:hAnsi="Segoe UI" w:eastAsia="Segoe UI" w:ascii="Segoe UI"/>
          <w:b/>
          <w:spacing w:val="0"/>
          <w:w w:val="100"/>
          <w:sz w:val="14"/>
          <w:szCs w:val="14"/>
        </w:rPr>
        <w:t>Co</w:t>
      </w:r>
      <w:r>
        <w:rPr>
          <w:rFonts w:cs="Segoe UI" w:hAnsi="Segoe UI" w:eastAsia="Segoe UI" w:ascii="Segoe UI"/>
          <w:b/>
          <w:spacing w:val="1"/>
          <w:w w:val="100"/>
          <w:sz w:val="14"/>
          <w:szCs w:val="14"/>
        </w:rPr>
        <w:t>m</w:t>
      </w:r>
      <w:r>
        <w:rPr>
          <w:rFonts w:cs="Segoe UI" w:hAnsi="Segoe UI" w:eastAsia="Segoe UI" w:ascii="Segoe UI"/>
          <w:b/>
          <w:spacing w:val="0"/>
          <w:w w:val="100"/>
          <w:sz w:val="14"/>
          <w:szCs w:val="14"/>
        </w:rPr>
        <w:t>m</w:t>
      </w:r>
      <w:r>
        <w:rPr>
          <w:rFonts w:cs="Segoe UI" w:hAnsi="Segoe UI" w:eastAsia="Segoe UI" w:ascii="Segoe UI"/>
          <w:b/>
          <w:spacing w:val="1"/>
          <w:w w:val="100"/>
          <w:sz w:val="14"/>
          <w:szCs w:val="14"/>
        </w:rPr>
        <w:t>e</w:t>
      </w:r>
      <w:r>
        <w:rPr>
          <w:rFonts w:cs="Segoe UI" w:hAnsi="Segoe UI" w:eastAsia="Segoe UI" w:ascii="Segoe UI"/>
          <w:b/>
          <w:spacing w:val="-1"/>
          <w:w w:val="100"/>
          <w:sz w:val="14"/>
          <w:szCs w:val="14"/>
        </w:rPr>
        <w:t>n</w:t>
      </w:r>
      <w:r>
        <w:rPr>
          <w:rFonts w:cs="Segoe UI" w:hAnsi="Segoe UI" w:eastAsia="Segoe UI" w:ascii="Segoe UI"/>
          <w:b/>
          <w:spacing w:val="0"/>
          <w:w w:val="100"/>
          <w:sz w:val="14"/>
          <w:szCs w:val="14"/>
        </w:rPr>
        <w:t>ted</w:t>
      </w:r>
      <w:r>
        <w:rPr>
          <w:rFonts w:cs="Segoe UI" w:hAnsi="Segoe UI" w:eastAsia="Segoe UI" w:ascii="Segoe UI"/>
          <w:b/>
          <w:spacing w:val="9"/>
          <w:w w:val="100"/>
          <w:sz w:val="14"/>
          <w:szCs w:val="14"/>
        </w:rPr>
        <w:t> </w:t>
      </w:r>
      <w:r>
        <w:rPr>
          <w:rFonts w:cs="Segoe UI" w:hAnsi="Segoe UI" w:eastAsia="Segoe UI" w:ascii="Segoe UI"/>
          <w:b/>
          <w:spacing w:val="0"/>
          <w:w w:val="100"/>
          <w:sz w:val="14"/>
          <w:szCs w:val="14"/>
        </w:rPr>
        <w:t>[B</w:t>
      </w:r>
      <w:r>
        <w:rPr>
          <w:rFonts w:cs="Segoe UI" w:hAnsi="Segoe UI" w:eastAsia="Segoe UI" w:ascii="Segoe UI"/>
          <w:b/>
          <w:spacing w:val="-1"/>
          <w:w w:val="100"/>
          <w:sz w:val="14"/>
          <w:szCs w:val="14"/>
        </w:rPr>
        <w:t>D</w:t>
      </w:r>
      <w:r>
        <w:rPr>
          <w:rFonts w:cs="Segoe UI" w:hAnsi="Segoe UI" w:eastAsia="Segoe UI" w:ascii="Segoe UI"/>
          <w:b/>
          <w:spacing w:val="0"/>
          <w:w w:val="100"/>
          <w:sz w:val="14"/>
          <w:szCs w:val="14"/>
        </w:rPr>
        <w:t>2]:</w:t>
      </w:r>
      <w:r>
        <w:rPr>
          <w:rFonts w:cs="Segoe UI" w:hAnsi="Segoe UI" w:eastAsia="Segoe UI" w:ascii="Segoe UI"/>
          <w:b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cti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eff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cti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si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lla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wi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er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cati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al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als,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ects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ecific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tec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are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lly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ed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early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ld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vi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cle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er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efi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"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ll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tive</w:t>
      </w:r>
      <w:r>
        <w:rPr>
          <w:rFonts w:cs="Times New Roman" w:hAnsi="Times New Roman" w:eastAsia="Times New Roman" w:ascii="Times New Roman"/>
          <w:i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"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cti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it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fers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fr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er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tive</w:t>
      </w:r>
      <w:r>
        <w:rPr>
          <w:rFonts w:cs="Times New Roman" w:hAnsi="Times New Roman" w:eastAsia="Times New Roman" w:ascii="Times New Roman"/>
          <w:i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le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str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te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ies?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uto" w:line="243"/>
        <w:ind w:right="173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’s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tical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cial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ter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-2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-2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ce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ry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esis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str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t,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ecti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licit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art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late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les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ter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ce</w:t>
      </w:r>
      <w:r>
        <w:rPr>
          <w:rFonts w:cs="Times New Roman" w:hAnsi="Times New Roman" w:eastAsia="Times New Roman" w:ascii="Times New Roman"/>
          <w:i/>
          <w:spacing w:val="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ry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esis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ecific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lly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rm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esi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ex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ected</w:t>
      </w:r>
      <w:r>
        <w:rPr>
          <w:rFonts w:cs="Times New Roman" w:hAnsi="Times New Roman" w:eastAsia="Times New Roman" w:ascii="Times New Roman"/>
          <w:i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mes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ll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ive</w:t>
      </w:r>
      <w:r>
        <w:rPr>
          <w:rFonts w:cs="Times New Roman" w:hAnsi="Times New Roman" w:eastAsia="Times New Roman" w:ascii="Times New Roman"/>
          <w:i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rti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is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stu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y?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60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cal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le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ce,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it’s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1" w:lineRule="auto" w:line="245"/>
        <w:ind w:right="231"/>
      </w:pP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tir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ly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clear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fin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slate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-2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er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cati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al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tti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s.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ext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elieve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40"/>
      </w:pP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lts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is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stu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li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le</w:t>
      </w:r>
      <w:r>
        <w:rPr>
          <w:rFonts w:cs="Times New Roman" w:hAnsi="Times New Roman" w:eastAsia="Times New Roman" w:ascii="Times New Roman"/>
          <w:i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er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1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1"/>
        <w:ind w:right="81"/>
      </w:pP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ti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ss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il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simil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ter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ti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texts?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right="93"/>
      </w:pPr>
      <w:r>
        <w:rPr>
          <w:rFonts w:cs="Segoe UI" w:hAnsi="Segoe UI" w:eastAsia="Segoe UI" w:ascii="Segoe UI"/>
          <w:b/>
          <w:spacing w:val="0"/>
          <w:w w:val="100"/>
          <w:sz w:val="14"/>
          <w:szCs w:val="14"/>
        </w:rPr>
        <w:t>Co</w:t>
      </w:r>
      <w:r>
        <w:rPr>
          <w:rFonts w:cs="Segoe UI" w:hAnsi="Segoe UI" w:eastAsia="Segoe UI" w:ascii="Segoe UI"/>
          <w:b/>
          <w:spacing w:val="1"/>
          <w:w w:val="100"/>
          <w:sz w:val="14"/>
          <w:szCs w:val="14"/>
        </w:rPr>
        <w:t>m</w:t>
      </w:r>
      <w:r>
        <w:rPr>
          <w:rFonts w:cs="Segoe UI" w:hAnsi="Segoe UI" w:eastAsia="Segoe UI" w:ascii="Segoe UI"/>
          <w:b/>
          <w:spacing w:val="0"/>
          <w:w w:val="100"/>
          <w:sz w:val="14"/>
          <w:szCs w:val="14"/>
        </w:rPr>
        <w:t>m</w:t>
      </w:r>
      <w:r>
        <w:rPr>
          <w:rFonts w:cs="Segoe UI" w:hAnsi="Segoe UI" w:eastAsia="Segoe UI" w:ascii="Segoe UI"/>
          <w:b/>
          <w:spacing w:val="1"/>
          <w:w w:val="100"/>
          <w:sz w:val="14"/>
          <w:szCs w:val="14"/>
        </w:rPr>
        <w:t>e</w:t>
      </w:r>
      <w:r>
        <w:rPr>
          <w:rFonts w:cs="Segoe UI" w:hAnsi="Segoe UI" w:eastAsia="Segoe UI" w:ascii="Segoe UI"/>
          <w:b/>
          <w:spacing w:val="-1"/>
          <w:w w:val="100"/>
          <w:sz w:val="14"/>
          <w:szCs w:val="14"/>
        </w:rPr>
        <w:t>n</w:t>
      </w:r>
      <w:r>
        <w:rPr>
          <w:rFonts w:cs="Segoe UI" w:hAnsi="Segoe UI" w:eastAsia="Segoe UI" w:ascii="Segoe UI"/>
          <w:b/>
          <w:spacing w:val="0"/>
          <w:w w:val="100"/>
          <w:sz w:val="14"/>
          <w:szCs w:val="14"/>
        </w:rPr>
        <w:t>ted</w:t>
      </w:r>
      <w:r>
        <w:rPr>
          <w:rFonts w:cs="Segoe UI" w:hAnsi="Segoe UI" w:eastAsia="Segoe UI" w:ascii="Segoe UI"/>
          <w:b/>
          <w:spacing w:val="9"/>
          <w:w w:val="100"/>
          <w:sz w:val="14"/>
          <w:szCs w:val="14"/>
        </w:rPr>
        <w:t> </w:t>
      </w:r>
      <w:r>
        <w:rPr>
          <w:rFonts w:cs="Segoe UI" w:hAnsi="Segoe UI" w:eastAsia="Segoe UI" w:ascii="Segoe UI"/>
          <w:b/>
          <w:spacing w:val="0"/>
          <w:w w:val="100"/>
          <w:sz w:val="14"/>
          <w:szCs w:val="14"/>
        </w:rPr>
        <w:t>[B</w:t>
      </w:r>
      <w:r>
        <w:rPr>
          <w:rFonts w:cs="Segoe UI" w:hAnsi="Segoe UI" w:eastAsia="Segoe UI" w:ascii="Segoe UI"/>
          <w:b/>
          <w:spacing w:val="-1"/>
          <w:w w:val="100"/>
          <w:sz w:val="14"/>
          <w:szCs w:val="14"/>
        </w:rPr>
        <w:t>D</w:t>
      </w:r>
      <w:r>
        <w:rPr>
          <w:rFonts w:cs="Segoe UI" w:hAnsi="Segoe UI" w:eastAsia="Segoe UI" w:ascii="Segoe UI"/>
          <w:b/>
          <w:spacing w:val="0"/>
          <w:w w:val="100"/>
          <w:sz w:val="14"/>
          <w:szCs w:val="14"/>
        </w:rPr>
        <w:t>3]:</w:t>
      </w:r>
      <w:r>
        <w:rPr>
          <w:rFonts w:cs="Segoe UI" w:hAnsi="Segoe UI" w:eastAsia="Segoe UI" w:ascii="Segoe UI"/>
          <w:b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si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ic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ilit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ecific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ic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cteristics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are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etail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ecific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em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ic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rs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.,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er,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ec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mic</w:t>
      </w:r>
      <w:r>
        <w:rPr>
          <w:rFonts w:cs="Times New Roman" w:hAnsi="Times New Roman" w:eastAsia="Times New Roman" w:ascii="Times New Roman"/>
          <w:i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s,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li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ficie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cy)</w:t>
      </w:r>
      <w:r>
        <w:rPr>
          <w:rFonts w:cs="Times New Roman" w:hAnsi="Times New Roman" w:eastAsia="Times New Roman" w:ascii="Times New Roman"/>
          <w:i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we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en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ri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ility</w:t>
      </w:r>
      <w:r>
        <w:rPr>
          <w:rFonts w:cs="Times New Roman" w:hAnsi="Times New Roman" w:eastAsia="Times New Roman" w:ascii="Times New Roman"/>
          <w:i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etwe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ex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erim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s?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ry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ese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cterist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cs?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uto" w:line="242"/>
        <w:ind w:right="192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ric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ts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x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ert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ali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testi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ich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stre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str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lia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ilit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we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er,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ati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ric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str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ct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cri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eria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vi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il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ric’s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iteria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ces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?</w:t>
      </w:r>
      <w:r>
        <w:rPr>
          <w:rFonts w:cs="Times New Roman" w:hAnsi="Times New Roman" w:eastAsia="Times New Roman" w:ascii="Times New Roman"/>
          <w:i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we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ries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t,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el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ver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wei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ted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te</w:t>
      </w:r>
      <w:r>
        <w:rPr>
          <w:rFonts w:cs="Times New Roman" w:hAnsi="Times New Roman" w:eastAsia="Times New Roman" w:ascii="Times New Roman"/>
          <w:i/>
          <w:spacing w:val="-3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-r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ter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li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ility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ri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es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me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t?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60"/>
        <w:ind w:right="148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lla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ter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are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wel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tl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cy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1"/>
        <w:ind w:right="171"/>
        <w:sectPr>
          <w:type w:val="continuous"/>
          <w:pgSz w:w="12240" w:h="15840"/>
          <w:pgMar w:top="1480" w:bottom="280" w:left="1480" w:right="40"/>
          <w:cols w:num="2" w:equalWidth="off">
            <w:col w:w="6565" w:space="565"/>
            <w:col w:w="3590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are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clear.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ter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st,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fr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tly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id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ts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ex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erim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tive</w:t>
      </w:r>
      <w:r>
        <w:rPr>
          <w:rFonts w:cs="Times New Roman" w:hAnsi="Times New Roman" w:eastAsia="Times New Roman" w:ascii="Times New Roman"/>
          <w:i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ctivities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(e.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we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kly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ver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we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ks)?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pict>
          <v:group style="position:absolute;margin-left:409.3pt;margin-top:84.386pt;width:202.54pt;height:623.11pt;mso-position-horizontal-relative:page;mso-position-vertical-relative:page;z-index:-580" coordorigin="8186,1688" coordsize="4051,12462">
            <v:shape style="position:absolute;left:8186;top:1688;width:4051;height:12462" coordorigin="8186,1688" coordsize="4051,12462" path="m8186,14150l12237,14150,12237,1688,8186,1688,8186,14150xe" filled="t" fillcolor="#F1F1F1" stroked="f">
              <v:path arrowok="t"/>
              <v:fill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41"/>
        <w:ind w:left="106"/>
      </w:pP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.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b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Expe</w:t>
      </w:r>
      <w:r>
        <w:rPr>
          <w:rFonts w:cs="Arial" w:hAnsi="Arial" w:eastAsia="Arial" w:ascii="Arial"/>
          <w:b/>
          <w:spacing w:val="-2"/>
          <w:w w:val="100"/>
          <w:sz w:val="17"/>
          <w:szCs w:val="17"/>
        </w:rPr>
        <w:t>r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m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b/>
          <w:spacing w:val="-2"/>
          <w:w w:val="100"/>
          <w:sz w:val="17"/>
          <w:szCs w:val="17"/>
        </w:rPr>
        <w:t>n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al</w:t>
      </w:r>
      <w:r>
        <w:rPr>
          <w:rFonts w:cs="Arial" w:hAnsi="Arial" w:eastAsia="Arial" w:ascii="Arial"/>
          <w:b/>
          <w:spacing w:val="20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b/>
          <w:spacing w:val="7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-2"/>
          <w:w w:val="100"/>
          <w:sz w:val="17"/>
          <w:szCs w:val="17"/>
        </w:rPr>
        <w:t>C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n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r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ol</w:t>
      </w:r>
      <w:r>
        <w:rPr>
          <w:rFonts w:cs="Arial" w:hAnsi="Arial" w:eastAsia="Arial" w:ascii="Arial"/>
          <w:b/>
          <w:spacing w:val="8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1"/>
          <w:w w:val="102"/>
          <w:sz w:val="17"/>
          <w:szCs w:val="17"/>
        </w:rPr>
        <w:t>G</w:t>
      </w:r>
      <w:r>
        <w:rPr>
          <w:rFonts w:cs="Arial" w:hAnsi="Arial" w:eastAsia="Arial" w:ascii="Arial"/>
          <w:b/>
          <w:spacing w:val="1"/>
          <w:w w:val="101"/>
          <w:sz w:val="17"/>
          <w:szCs w:val="17"/>
        </w:rPr>
        <w:t>r</w:t>
      </w:r>
      <w:r>
        <w:rPr>
          <w:rFonts w:cs="Arial" w:hAnsi="Arial" w:eastAsia="Arial" w:ascii="Arial"/>
          <w:b/>
          <w:spacing w:val="0"/>
          <w:w w:val="102"/>
          <w:sz w:val="17"/>
          <w:szCs w:val="17"/>
        </w:rPr>
        <w:t>o</w:t>
      </w:r>
      <w:r>
        <w:rPr>
          <w:rFonts w:cs="Arial" w:hAnsi="Arial" w:eastAsia="Arial" w:ascii="Arial"/>
          <w:b/>
          <w:spacing w:val="-1"/>
          <w:w w:val="102"/>
          <w:sz w:val="17"/>
          <w:szCs w:val="17"/>
        </w:rPr>
        <w:t>u</w:t>
      </w:r>
      <w:r>
        <w:rPr>
          <w:rFonts w:cs="Arial" w:hAnsi="Arial" w:eastAsia="Arial" w:ascii="Arial"/>
          <w:b/>
          <w:spacing w:val="0"/>
          <w:w w:val="102"/>
          <w:sz w:val="17"/>
          <w:szCs w:val="17"/>
        </w:rPr>
        <w:t>ps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252"/>
        <w:ind w:left="673" w:right="2703" w:hanging="283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●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x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tal</w:t>
      </w:r>
      <w:r>
        <w:rPr>
          <w:rFonts w:cs="Arial" w:hAnsi="Arial" w:eastAsia="Arial" w:ascii="Arial"/>
          <w:spacing w:val="3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roup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(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borat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4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port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pp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oa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h):</w:t>
      </w:r>
      <w:r>
        <w:rPr>
          <w:rFonts w:cs="Arial" w:hAnsi="Arial" w:eastAsia="Arial" w:ascii="Arial"/>
          <w:spacing w:val="3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ud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nts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par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ated</w:t>
      </w:r>
      <w:r>
        <w:rPr>
          <w:rFonts w:cs="Arial" w:hAnsi="Arial" w:eastAsia="Arial" w:ascii="Arial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in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ted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orat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orting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es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to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k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ng,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har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3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ta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k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252"/>
        <w:ind w:left="673" w:right="2490" w:hanging="283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●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Cont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roup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(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rad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nal</w:t>
      </w:r>
      <w:r>
        <w:rPr>
          <w:rFonts w:cs="Arial" w:hAnsi="Arial" w:eastAsia="Arial" w:ascii="Arial"/>
          <w:spacing w:val="3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Met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od):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tu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ents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erwent</w:t>
      </w:r>
      <w:r>
        <w:rPr>
          <w:rFonts w:cs="Arial" w:hAnsi="Arial" w:eastAsia="Arial" w:ascii="Arial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3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tu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-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b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ed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n,</w:t>
      </w:r>
      <w:r>
        <w:rPr>
          <w:rFonts w:cs="Arial" w:hAnsi="Arial" w:eastAsia="Arial" w:ascii="Arial"/>
          <w:spacing w:val="3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w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er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most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of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nd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tu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ents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p</w:t>
      </w:r>
      <w:r>
        <w:rPr>
          <w:rFonts w:cs="Arial" w:hAnsi="Arial" w:eastAsia="Arial" w:ascii="Arial"/>
          <w:spacing w:val="3"/>
          <w:w w:val="104"/>
          <w:sz w:val="15"/>
          <w:szCs w:val="15"/>
        </w:rPr>
        <w:t>r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ma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r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g.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ind w:left="106"/>
      </w:pP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.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3</w:t>
      </w:r>
      <w:r>
        <w:rPr>
          <w:rFonts w:cs="Arial" w:hAnsi="Arial" w:eastAsia="Arial" w:ascii="Arial"/>
          <w:b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2"/>
          <w:sz w:val="17"/>
          <w:szCs w:val="17"/>
        </w:rPr>
        <w:t>Proced</w:t>
      </w:r>
      <w:r>
        <w:rPr>
          <w:rFonts w:cs="Arial" w:hAnsi="Arial" w:eastAsia="Arial" w:ascii="Arial"/>
          <w:b/>
          <w:spacing w:val="-2"/>
          <w:w w:val="102"/>
          <w:sz w:val="17"/>
          <w:szCs w:val="17"/>
        </w:rPr>
        <w:t>u</w:t>
      </w:r>
      <w:r>
        <w:rPr>
          <w:rFonts w:cs="Arial" w:hAnsi="Arial" w:eastAsia="Arial" w:ascii="Arial"/>
          <w:b/>
          <w:spacing w:val="1"/>
          <w:w w:val="101"/>
          <w:sz w:val="17"/>
          <w:szCs w:val="17"/>
        </w:rPr>
        <w:t>r</w:t>
      </w:r>
      <w:r>
        <w:rPr>
          <w:rFonts w:cs="Arial" w:hAnsi="Arial" w:eastAsia="Arial" w:ascii="Arial"/>
          <w:b/>
          <w:spacing w:val="0"/>
          <w:w w:val="101"/>
          <w:sz w:val="17"/>
          <w:szCs w:val="17"/>
        </w:rPr>
        <w:t>e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ind w:left="106"/>
      </w:pP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tudy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w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q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tative</w:t>
      </w:r>
      <w:r>
        <w:rPr>
          <w:rFonts w:cs="Arial" w:hAnsi="Arial" w:eastAsia="Arial" w:ascii="Arial"/>
          <w:spacing w:val="3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appr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w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owi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art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: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251"/>
        <w:ind w:left="673" w:right="2895" w:hanging="283"/>
      </w:pPr>
      <w:r>
        <w:pict>
          <v:shape type="#_x0000_t75" style="position:absolute;margin-left:286.8pt;margin-top:-41.9451pt;width:102.91pt;height:108.18pt;mso-position-horizontal-relative:page;mso-position-vertical-relative:paragraph;z-index:-576">
            <v:imagedata o:title="" r:id="rId8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  </w:t>
      </w:r>
      <w:r>
        <w:rPr>
          <w:rFonts w:cs="Times New Roman" w:hAnsi="Times New Roman" w:eastAsia="Times New Roman" w:ascii="Times New Roman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art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1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: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-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dm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on: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oth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x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nd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ontr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oups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w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ere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ad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3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-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to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p</w:t>
      </w:r>
      <w:r>
        <w:rPr>
          <w:rFonts w:cs="Arial" w:hAnsi="Arial" w:eastAsia="Arial" w:ascii="Arial"/>
          <w:spacing w:val="3"/>
          <w:w w:val="104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of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en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251"/>
        <w:ind w:left="673" w:right="2533" w:hanging="283"/>
      </w:pP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  </w:t>
      </w:r>
      <w:r>
        <w:rPr>
          <w:rFonts w:cs="Times New Roman" w:hAnsi="Times New Roman" w:eastAsia="Times New Roman" w:ascii="Times New Roman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art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2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: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In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er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on:</w:t>
      </w:r>
      <w:r>
        <w:rPr>
          <w:rFonts w:cs="Arial" w:hAnsi="Arial" w:eastAsia="Arial" w:ascii="Arial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x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peri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al</w:t>
      </w:r>
      <w:r>
        <w:rPr>
          <w:rFonts w:cs="Arial" w:hAnsi="Arial" w:eastAsia="Arial" w:ascii="Arial"/>
          <w:spacing w:val="3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group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tion</w:t>
      </w:r>
      <w:r>
        <w:rPr>
          <w:rFonts w:cs="Arial" w:hAnsi="Arial" w:eastAsia="Arial" w:ascii="Arial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orat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proa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h,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w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ol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oup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w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d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o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al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ti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n.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251"/>
        <w:ind w:left="673" w:right="2956" w:hanging="283"/>
      </w:pPr>
      <w:r>
        <w:pict>
          <v:group style="position:absolute;margin-left:267.89pt;margin-top:-2.79798pt;width:8.05675pt;height:20.2229pt;mso-position-horizontal-relative:page;mso-position-vertical-relative:paragraph;z-index:-577" coordorigin="5358,-56" coordsize="161,404">
            <v:shape style="position:absolute;left:5358;top:-56;width:161;height:404" coordorigin="5358,-56" coordsize="161,404" path="m5502,-28l5488,-42,5474,-56,5473,45,5496,68,5519,91,5516,-14,5502,-28xe" filled="t" fillcolor="#C0C0C0" stroked="f">
              <v:path arrowok="t"/>
              <v:fill/>
            </v:shape>
            <v:shape style="position:absolute;left:5358;top:-56;width:161;height:404" coordorigin="5358,-56" coordsize="161,404" path="m5736,206l5721,192,5707,178,5693,163,5679,149,5665,135,5667,133,5681,119,5696,104,5710,90,5724,76,5741,60,5754,50,5764,44,5776,40,5790,39,5803,38,5823,40,5846,44,5865,48,5882,52,5902,58,5923,64,5947,71,5959,75,5979,81,5998,86,6017,92,6036,98,6055,104,6074,110,6093,115,6101,108,6115,94,6129,80,6143,66,6157,52,6156,51,6137,45,6118,40,6099,34,6080,28,6061,22,6042,16,6022,11,6003,5,5984,-1,5965,-7,5959,-9,5938,-14,5918,-19,5899,-22,5880,-25,5862,-26,5849,-26,5830,-23,5808,-18,5817,-32,5828,-51,5837,-69,5843,-88,5847,-107,5848,-125,5847,-143,5843,-164,5837,-183,5829,-201,5818,-219,5806,-236,5791,-252,5775,-267,5759,-279,5742,-289,5724,-298,5705,-305,5675,-312,5656,-313,5637,-311,5619,-307,5595,-295,5580,-285,5563,-273,5546,-258,5528,-241,5528,-240,5513,-226,5499,-212,5485,-197,5471,-183,5457,-169,5443,-155,5429,-141,5414,-127,5400,-113,5386,-98,5372,-84,5358,-70,5381,-47,5404,-24,5427,-1,5450,22,5473,45,5474,-56,5460,-70,5468,-79,5482,-93,5496,-107,5511,-121,5525,-135,5539,-149,5553,-163,5567,-178,5581,-192,5594,-204,5612,-217,5630,-227,5648,-232,5665,-234,5666,-233,5686,-230,5704,-224,5722,-213,5738,-199,5752,-184,5762,-167,5769,-148,5773,-129,5772,-110,5767,-91,5761,-77,5751,-61,5738,-45,5721,-27,5711,-17,5697,-3,5683,12,5668,26,5654,40,5640,54,5626,68,5612,82,5601,71,5587,57,5573,43,5559,29,5544,15,5530,1,5516,-14,5519,91,5542,114,5565,137,5588,160,5611,183,5634,206,5657,229,5680,252,5703,275,5726,298,5749,321,5772,344,5795,367,5818,390,5827,382,5841,368,5855,354,5869,340,5863,333,5849,319,5835,305,5820,291,5806,277,5792,262,5778,248,5764,234,5750,220,5736,206xe" filled="t" fillcolor="#C0C0C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  </w:t>
      </w:r>
      <w:r>
        <w:rPr>
          <w:rFonts w:cs="Times New Roman" w:hAnsi="Times New Roman" w:eastAsia="Times New Roman" w:ascii="Times New Roman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art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3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: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-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tio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: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oth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groups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w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ere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ered</w:t>
      </w:r>
      <w:r>
        <w:rPr>
          <w:rFonts w:cs="Arial" w:hAnsi="Arial" w:eastAsia="Arial" w:ascii="Arial"/>
          <w:spacing w:val="3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-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to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ate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mp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eme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ts</w:t>
      </w:r>
      <w:r>
        <w:rPr>
          <w:rFonts w:cs="Arial" w:hAnsi="Arial" w:eastAsia="Arial" w:ascii="Arial"/>
          <w:spacing w:val="4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after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er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tio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ind w:left="106"/>
      </w:pP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.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4</w:t>
      </w:r>
      <w:r>
        <w:rPr>
          <w:rFonts w:cs="Arial" w:hAnsi="Arial" w:eastAsia="Arial" w:ascii="Arial"/>
          <w:b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1"/>
          <w:w w:val="102"/>
          <w:sz w:val="17"/>
          <w:szCs w:val="17"/>
        </w:rPr>
        <w:t>I</w:t>
      </w:r>
      <w:r>
        <w:rPr>
          <w:rFonts w:cs="Arial" w:hAnsi="Arial" w:eastAsia="Arial" w:ascii="Arial"/>
          <w:b/>
          <w:spacing w:val="0"/>
          <w:w w:val="101"/>
          <w:sz w:val="17"/>
          <w:szCs w:val="17"/>
        </w:rPr>
        <w:t>ns</w:t>
      </w:r>
      <w:r>
        <w:rPr>
          <w:rFonts w:cs="Arial" w:hAnsi="Arial" w:eastAsia="Arial" w:ascii="Arial"/>
          <w:b/>
          <w:spacing w:val="1"/>
          <w:w w:val="101"/>
          <w:sz w:val="17"/>
          <w:szCs w:val="17"/>
        </w:rPr>
        <w:t>t</w:t>
      </w:r>
      <w:r>
        <w:rPr>
          <w:rFonts w:cs="Arial" w:hAnsi="Arial" w:eastAsia="Arial" w:ascii="Arial"/>
          <w:b/>
          <w:spacing w:val="1"/>
          <w:w w:val="101"/>
          <w:sz w:val="17"/>
          <w:szCs w:val="17"/>
        </w:rPr>
        <w:t>r</w:t>
      </w:r>
      <w:r>
        <w:rPr>
          <w:rFonts w:cs="Arial" w:hAnsi="Arial" w:eastAsia="Arial" w:ascii="Arial"/>
          <w:b/>
          <w:spacing w:val="-2"/>
          <w:w w:val="102"/>
          <w:sz w:val="17"/>
          <w:szCs w:val="17"/>
        </w:rPr>
        <w:t>u</w:t>
      </w:r>
      <w:r>
        <w:rPr>
          <w:rFonts w:cs="Arial" w:hAnsi="Arial" w:eastAsia="Arial" w:ascii="Arial"/>
          <w:b/>
          <w:spacing w:val="1"/>
          <w:w w:val="101"/>
          <w:sz w:val="17"/>
          <w:szCs w:val="17"/>
        </w:rPr>
        <w:t>m</w:t>
      </w:r>
      <w:r>
        <w:rPr>
          <w:rFonts w:cs="Arial" w:hAnsi="Arial" w:eastAsia="Arial" w:ascii="Arial"/>
          <w:b/>
          <w:spacing w:val="0"/>
          <w:w w:val="101"/>
          <w:sz w:val="17"/>
          <w:szCs w:val="17"/>
        </w:rPr>
        <w:t>en</w:t>
      </w:r>
      <w:r>
        <w:rPr>
          <w:rFonts w:cs="Arial" w:hAnsi="Arial" w:eastAsia="Arial" w:ascii="Arial"/>
          <w:b/>
          <w:spacing w:val="1"/>
          <w:w w:val="101"/>
          <w:sz w:val="17"/>
          <w:szCs w:val="17"/>
        </w:rPr>
        <w:t>t</w:t>
      </w:r>
      <w:r>
        <w:rPr>
          <w:rFonts w:cs="Arial" w:hAnsi="Arial" w:eastAsia="Arial" w:ascii="Arial"/>
          <w:b/>
          <w:spacing w:val="-2"/>
          <w:w w:val="101"/>
          <w:sz w:val="17"/>
          <w:szCs w:val="17"/>
        </w:rPr>
        <w:t>a</w:t>
      </w:r>
      <w:r>
        <w:rPr>
          <w:rFonts w:cs="Arial" w:hAnsi="Arial" w:eastAsia="Arial" w:ascii="Arial"/>
          <w:b/>
          <w:spacing w:val="1"/>
          <w:w w:val="101"/>
          <w:sz w:val="17"/>
          <w:szCs w:val="17"/>
        </w:rPr>
        <w:t>t</w:t>
      </w:r>
      <w:r>
        <w:rPr>
          <w:rFonts w:cs="Arial" w:hAnsi="Arial" w:eastAsia="Arial" w:ascii="Arial"/>
          <w:b/>
          <w:spacing w:val="1"/>
          <w:w w:val="102"/>
          <w:sz w:val="17"/>
          <w:szCs w:val="17"/>
        </w:rPr>
        <w:t>i</w:t>
      </w:r>
      <w:r>
        <w:rPr>
          <w:rFonts w:cs="Arial" w:hAnsi="Arial" w:eastAsia="Arial" w:ascii="Arial"/>
          <w:b/>
          <w:spacing w:val="0"/>
          <w:w w:val="102"/>
          <w:sz w:val="17"/>
          <w:szCs w:val="17"/>
        </w:rPr>
        <w:t>on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252"/>
        <w:ind w:left="106" w:right="2471"/>
      </w:pPr>
      <w:r>
        <w:pict>
          <v:shape type="#_x0000_t75" style="position:absolute;margin-left:141.99pt;margin-top:-23.348pt;width:119.01pt;height:121.853pt;mso-position-horizontal-relative:page;mso-position-vertical-relative:paragraph;z-index:-578">
            <v:imagedata o:title="" r:id="rId9"/>
          </v:shape>
        </w:pic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-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and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-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ted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of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br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-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3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ments</w:t>
      </w:r>
      <w:r>
        <w:rPr>
          <w:rFonts w:cs="Arial" w:hAnsi="Arial" w:eastAsia="Arial" w:ascii="Arial"/>
          <w:spacing w:val="3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onten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er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and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enta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n.</w:t>
      </w:r>
      <w:r>
        <w:rPr>
          <w:rFonts w:cs="Arial" w:hAnsi="Arial" w:eastAsia="Arial" w:ascii="Arial"/>
          <w:spacing w:val="3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ment</w:t>
      </w:r>
      <w:r>
        <w:rPr>
          <w:rFonts w:cs="Arial" w:hAnsi="Arial" w:eastAsia="Arial" w:ascii="Arial"/>
          <w:spacing w:val="3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under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w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ent</w:t>
      </w:r>
      <w:r>
        <w:rPr>
          <w:rFonts w:cs="Arial" w:hAnsi="Arial" w:eastAsia="Arial" w:ascii="Arial"/>
          <w:spacing w:val="3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x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pert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and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p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ot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ad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n.</w:t>
      </w:r>
      <w:r>
        <w:rPr>
          <w:rFonts w:cs="Arial" w:hAnsi="Arial" w:eastAsia="Arial" w:ascii="Arial"/>
          <w:spacing w:val="4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ons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w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ere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ade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to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ub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om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the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x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pert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nd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ot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tin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ind w:left="106"/>
      </w:pP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.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5</w:t>
      </w:r>
      <w:r>
        <w:rPr>
          <w:rFonts w:cs="Arial" w:hAnsi="Arial" w:eastAsia="Arial" w:ascii="Arial"/>
          <w:b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nt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r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ve</w:t>
      </w:r>
      <w:r>
        <w:rPr>
          <w:rFonts w:cs="Arial" w:hAnsi="Arial" w:eastAsia="Arial" w:ascii="Arial"/>
          <w:b/>
          <w:spacing w:val="-2"/>
          <w:w w:val="100"/>
          <w:sz w:val="17"/>
          <w:szCs w:val="17"/>
        </w:rPr>
        <w:t>n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spacing w:val="-2"/>
          <w:w w:val="100"/>
          <w:sz w:val="17"/>
          <w:szCs w:val="17"/>
        </w:rPr>
        <w:t>n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:</w:t>
      </w:r>
      <w:r>
        <w:rPr>
          <w:rFonts w:cs="Arial" w:hAnsi="Arial" w:eastAsia="Arial" w:ascii="Arial"/>
          <w:b/>
          <w:spacing w:val="17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b/>
          <w:spacing w:val="-2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l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l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spacing w:val="-2"/>
          <w:w w:val="100"/>
          <w:sz w:val="17"/>
          <w:szCs w:val="17"/>
        </w:rPr>
        <w:t>b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or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ve</w:t>
      </w:r>
      <w:r>
        <w:rPr>
          <w:rFonts w:cs="Arial" w:hAnsi="Arial" w:eastAsia="Arial" w:ascii="Arial"/>
          <w:b/>
          <w:spacing w:val="16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Rep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r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ng</w:t>
      </w:r>
      <w:r>
        <w:rPr>
          <w:rFonts w:cs="Arial" w:hAnsi="Arial" w:eastAsia="Arial" w:ascii="Arial"/>
          <w:b/>
          <w:spacing w:val="14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1"/>
          <w:w w:val="101"/>
          <w:sz w:val="17"/>
          <w:szCs w:val="17"/>
        </w:rPr>
        <w:t>A</w:t>
      </w:r>
      <w:r>
        <w:rPr>
          <w:rFonts w:cs="Arial" w:hAnsi="Arial" w:eastAsia="Arial" w:ascii="Arial"/>
          <w:b/>
          <w:spacing w:val="0"/>
          <w:w w:val="102"/>
          <w:sz w:val="17"/>
          <w:szCs w:val="17"/>
        </w:rPr>
        <w:t>p</w:t>
      </w:r>
      <w:r>
        <w:rPr>
          <w:rFonts w:cs="Arial" w:hAnsi="Arial" w:eastAsia="Arial" w:ascii="Arial"/>
          <w:b/>
          <w:spacing w:val="-2"/>
          <w:w w:val="102"/>
          <w:sz w:val="17"/>
          <w:szCs w:val="17"/>
        </w:rPr>
        <w:t>p</w:t>
      </w:r>
      <w:r>
        <w:rPr>
          <w:rFonts w:cs="Arial" w:hAnsi="Arial" w:eastAsia="Arial" w:ascii="Arial"/>
          <w:b/>
          <w:spacing w:val="-1"/>
          <w:w w:val="101"/>
          <w:sz w:val="17"/>
          <w:szCs w:val="17"/>
        </w:rPr>
        <w:t>r</w:t>
      </w:r>
      <w:r>
        <w:rPr>
          <w:rFonts w:cs="Arial" w:hAnsi="Arial" w:eastAsia="Arial" w:ascii="Arial"/>
          <w:b/>
          <w:spacing w:val="0"/>
          <w:w w:val="102"/>
          <w:sz w:val="17"/>
          <w:szCs w:val="17"/>
        </w:rPr>
        <w:t>oach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252"/>
        <w:ind w:left="106" w:right="2631"/>
      </w:pP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abor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orti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proa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was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3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w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x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al</w:t>
      </w:r>
      <w:r>
        <w:rPr>
          <w:rFonts w:cs="Arial" w:hAnsi="Arial" w:eastAsia="Arial" w:ascii="Arial"/>
          <w:spacing w:val="3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oup.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3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he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appr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wing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ey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em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nt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: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249"/>
        <w:ind w:left="673" w:right="3095" w:hanging="283"/>
      </w:pPr>
      <w:r>
        <w:pict>
          <v:group style="position:absolute;margin-left:83.77pt;margin-top:1.84491pt;width:58.52pt;height:58.889pt;mso-position-horizontal-relative:page;mso-position-vertical-relative:paragraph;z-index:-579" coordorigin="1675,37" coordsize="1170,1178">
            <v:shape style="position:absolute;left:1685;top:516;width:687;height:689" coordorigin="1685,516" coordsize="687,689" path="m1685,819l1697,830,1711,844,1725,859,1739,873,1754,887,1768,901,1782,915,1796,929,1810,943,1824,958,1838,972,1853,986,1867,1000,1881,1014,1895,1028,1909,1042,1923,1057,1937,1071,1952,1085,1955,1089,1973,1105,1990,1121,2006,1135,2022,1148,2038,1159,2053,1169,2068,1178,2082,1185,2099,1193,2118,1199,2138,1203,2157,1205,2176,1204,2195,1201,2221,1194,2238,1186,2255,1176,2272,1165,2289,1151,2306,1135,2316,1124,2331,1107,2343,1090,2353,1073,2361,1055,2367,1037,2370,1019,2372,1002,2372,982,2370,962,2366,943,2360,924,2351,906,2336,879,2325,864,2314,849,2301,833,2287,817,2271,800,2254,782,2242,771,2228,757,2214,742,2200,728,2186,714,2172,700,2158,686,2143,672,2129,658,2115,643,2101,629,2087,615,2073,601,2059,587,2044,573,2030,559,2016,544,2002,530,1988,516,1979,525,1965,539,1951,553,1937,567,1948,578,1962,592,1977,607,1991,621,2005,635,2019,649,2033,663,2047,677,2061,691,2076,706,2090,720,2104,734,2118,748,2132,762,2146,776,2160,790,2175,805,2189,819,2203,833,2230,862,2246,880,2260,898,2272,915,2281,931,2288,946,2293,961,2297,979,2296,996,2293,1014,2286,1031,2276,1049,2263,1067,2247,1084,2229,1100,2212,1111,2194,1120,2176,1124,2157,1126,2138,1125,2119,1121,2100,1112,2084,1103,2070,1093,2054,1081,2038,1068,2021,1052,2002,1034,1991,1022,1977,1008,1963,994,1948,980,1934,966,1920,952,1906,938,1892,923,1878,909,1864,895,1849,881,1835,867,1821,853,1807,839,1793,824,1779,810,1765,796,1750,782,1736,768,1728,776,1714,790,1700,805,1685,819xe" filled="t" fillcolor="#C0C0C0" stroked="f">
              <v:path arrowok="t"/>
              <v:fill/>
            </v:shape>
            <v:shape style="position:absolute;left:2072;top:129;width:764;height:764" coordorigin="2072,129" coordsize="764,764" path="m2344,196l2363,214,2381,232,2399,250,2417,268,2435,286,2453,304,2471,322,2489,340,2507,358,2525,377,2543,395,2561,413,2580,431,2598,449,2616,467,2634,485,2652,503,2670,521,2688,539,2660,531,2632,523,2604,515,2575,507,2547,499,2519,491,2491,483,2463,475,2434,467,2406,459,2378,452,2350,444,2322,436,2293,428,2265,420,2237,412,2209,404,2181,396,2153,388,2124,380,2115,389,2100,404,2086,418,2072,432,2095,455,2118,478,2141,501,2164,524,2187,547,2210,570,2233,593,2256,616,2279,639,2302,662,2325,685,2348,708,2372,731,2395,754,2418,777,2441,800,2464,823,2487,846,2510,869,2533,892,2539,886,2553,872,2567,858,2582,844,2564,826,2545,808,2527,790,2509,771,2491,753,2473,735,2455,717,2437,699,2419,681,2401,663,2382,645,2364,627,2346,609,2328,590,2310,572,2292,554,2274,536,2256,518,2238,500,2220,482,2248,490,2276,498,2304,506,2332,514,2360,522,2389,530,2417,538,2445,546,2473,554,2502,562,2530,570,2558,578,2586,585,2615,593,2643,601,2671,609,2699,617,2727,625,2755,634,2784,642,2793,632,2808,618,2822,604,2836,589,2813,566,2790,543,2767,520,2744,497,2721,474,2698,451,2675,428,2651,405,2628,382,2605,359,2582,336,2559,313,2536,290,2513,267,2490,244,2467,221,2444,198,2421,175,2398,152,2375,129,2369,135,2355,149,2341,164,2326,178,2344,196xe" filled="t" fillcolor="#C0C0C0" stroked="f">
              <v:path arrowok="t"/>
              <v:fill/>
            </v:shape>
            <v:shape style="position:absolute;left:2461;top:47;width:161;height:379" coordorigin="2461,47" coordsize="161,379" path="m2566,47l2576,158,2599,182,2622,205,2619,100,2601,82,2584,64,2566,47xe" filled="t" fillcolor="#C0C0C0" stroked="f">
              <v:path arrowok="t"/>
              <v:fill/>
            </v:shape>
            <v:shape style="position:absolute;left:2461;top:47;width:161;height:379" coordorigin="2461,47" coordsize="161,379" path="m2484,66l2507,89,2530,112,2553,135,2576,158,2566,47,2576,37,2590,23,2604,8,2619,-6,2633,-20,2647,-34,2660,-47,2678,-62,2694,-75,2709,-84,2722,-91,2741,-95,2760,-97,2779,-96,2800,-93,2822,-87,2837,-81,2852,-74,2868,-65,2884,-54,2901,-42,2918,-28,2935,-13,2953,5,2974,26,2988,42,3001,58,3012,73,3023,89,3032,103,3047,135,3054,154,3059,172,3062,190,3062,209,3058,228,3051,248,3041,267,3030,283,3016,299,3000,317,2989,328,2975,342,2960,356,2946,370,2932,385,2918,399,2900,381,2883,364,2865,346,2848,328,2830,311,2812,293,2795,276,2777,258,2760,240,2742,223,2724,205,2707,188,2689,170,2672,152,2654,135,2636,117,2619,100,2622,205,2645,228,2668,251,2691,274,2714,297,2737,320,2760,343,2783,366,2806,389,2829,412,2852,435,2875,458,2898,481,2921,504,2933,492,2947,478,2961,464,2975,450,2989,436,3004,422,3018,408,3032,394,3046,379,3060,365,3067,359,3081,343,3094,327,3105,311,3114,295,3128,264,3134,245,3137,226,3138,210,3137,191,3135,171,3130,149,3125,131,3118,113,3110,95,3100,76,3089,56,3073,32,3062,16,3049,0,3036,-15,3022,-31,3006,-47,2978,-74,2962,-87,2946,-100,2930,-112,2914,-123,2898,-132,2882,-142,2854,-154,2834,-161,2815,-167,2796,-171,2777,-173,2758,-174,2745,-174,2725,-172,2706,-167,2687,-160,2668,-151,2643,-134,2628,-121,2611,-106,2593,-89,2588,-84,2574,-70,2560,-56,2546,-42,2532,-27,2517,-13,2503,1,2489,15,2475,29,2461,43,2484,66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●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roup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For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on: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ts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were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ups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of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4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-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5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em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b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er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,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ur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etero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eous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ms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of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pro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f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2" w:lineRule="auto" w:line="252"/>
        <w:ind w:left="673" w:right="2650" w:hanging="283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●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op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:</w:t>
      </w:r>
      <w:r>
        <w:rPr>
          <w:rFonts w:cs="Arial" w:hAnsi="Arial" w:eastAsia="Arial" w:ascii="Arial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oup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w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as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topic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to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our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urr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u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252"/>
        <w:ind w:left="673" w:right="2482" w:hanging="283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●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orat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ng: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ups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were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me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eport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and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ta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k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249"/>
        <w:ind w:left="673" w:right="2676" w:hanging="283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●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Info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ng:</w:t>
      </w:r>
      <w:r>
        <w:rPr>
          <w:rFonts w:cs="Arial" w:hAnsi="Arial" w:eastAsia="Arial" w:ascii="Arial"/>
          <w:spacing w:val="3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dents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bora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gat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nfor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om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ar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ous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our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2" w:lineRule="auto" w:line="251"/>
        <w:ind w:left="673" w:right="3036" w:hanging="283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●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Report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arat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on:</w:t>
      </w:r>
      <w:r>
        <w:rPr>
          <w:rFonts w:cs="Arial" w:hAnsi="Arial" w:eastAsia="Arial" w:ascii="Arial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wor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to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er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to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z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gs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and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prepare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eport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w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and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mpo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ent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252"/>
        <w:ind w:left="673" w:right="2694" w:hanging="283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●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ral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n:</w:t>
      </w:r>
      <w:r>
        <w:rPr>
          <w:rFonts w:cs="Arial" w:hAnsi="Arial" w:eastAsia="Arial" w:ascii="Arial"/>
          <w:spacing w:val="3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oup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ered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oral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3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of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port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252"/>
        <w:ind w:left="673" w:right="2492" w:hanging="283"/>
        <w:sectPr>
          <w:pgSz w:w="12240" w:h="15840"/>
          <w:pgMar w:top="1480" w:bottom="280" w:left="1480" w:right="1720"/>
        </w:sectPr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●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eer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:</w:t>
      </w:r>
      <w:r>
        <w:rPr>
          <w:rFonts w:cs="Arial" w:hAnsi="Arial" w:eastAsia="Arial" w:ascii="Arial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Af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er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enta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n,</w:t>
      </w:r>
      <w:r>
        <w:rPr>
          <w:rFonts w:cs="Arial" w:hAnsi="Arial" w:eastAsia="Arial" w:ascii="Arial"/>
          <w:spacing w:val="3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dents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dback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to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peer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41"/>
        <w:ind w:left="186"/>
      </w:pP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.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6</w:t>
      </w:r>
      <w:r>
        <w:rPr>
          <w:rFonts w:cs="Arial" w:hAnsi="Arial" w:eastAsia="Arial" w:ascii="Arial"/>
          <w:b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r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ol</w:t>
      </w:r>
      <w:r>
        <w:rPr>
          <w:rFonts w:cs="Arial" w:hAnsi="Arial" w:eastAsia="Arial" w:ascii="Arial"/>
          <w:b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G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r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u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p:</w:t>
      </w:r>
      <w:r>
        <w:rPr>
          <w:rFonts w:cs="Arial" w:hAnsi="Arial" w:eastAsia="Arial" w:ascii="Arial"/>
          <w:b/>
          <w:spacing w:val="9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r</w:t>
      </w:r>
      <w:r>
        <w:rPr>
          <w:rFonts w:cs="Arial" w:hAnsi="Arial" w:eastAsia="Arial" w:ascii="Arial"/>
          <w:b/>
          <w:spacing w:val="-2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di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n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al</w:t>
      </w:r>
      <w:r>
        <w:rPr>
          <w:rFonts w:cs="Arial" w:hAnsi="Arial" w:eastAsia="Arial" w:ascii="Arial"/>
          <w:b/>
          <w:spacing w:val="17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1"/>
          <w:w w:val="101"/>
          <w:sz w:val="17"/>
          <w:szCs w:val="17"/>
        </w:rPr>
        <w:t>M</w:t>
      </w:r>
      <w:r>
        <w:rPr>
          <w:rFonts w:cs="Arial" w:hAnsi="Arial" w:eastAsia="Arial" w:ascii="Arial"/>
          <w:b/>
          <w:spacing w:val="-2"/>
          <w:w w:val="101"/>
          <w:sz w:val="17"/>
          <w:szCs w:val="17"/>
        </w:rPr>
        <w:t>e</w:t>
      </w:r>
      <w:r>
        <w:rPr>
          <w:rFonts w:cs="Arial" w:hAnsi="Arial" w:eastAsia="Arial" w:ascii="Arial"/>
          <w:b/>
          <w:spacing w:val="1"/>
          <w:w w:val="101"/>
          <w:sz w:val="17"/>
          <w:szCs w:val="17"/>
        </w:rPr>
        <w:t>t</w:t>
      </w:r>
      <w:r>
        <w:rPr>
          <w:rFonts w:cs="Arial" w:hAnsi="Arial" w:eastAsia="Arial" w:ascii="Arial"/>
          <w:b/>
          <w:spacing w:val="0"/>
          <w:w w:val="102"/>
          <w:sz w:val="17"/>
          <w:szCs w:val="17"/>
        </w:rPr>
        <w:t>h</w:t>
      </w:r>
      <w:r>
        <w:rPr>
          <w:rFonts w:cs="Arial" w:hAnsi="Arial" w:eastAsia="Arial" w:ascii="Arial"/>
          <w:b/>
          <w:spacing w:val="-1"/>
          <w:w w:val="102"/>
          <w:sz w:val="17"/>
          <w:szCs w:val="17"/>
        </w:rPr>
        <w:t>o</w:t>
      </w:r>
      <w:r>
        <w:rPr>
          <w:rFonts w:cs="Arial" w:hAnsi="Arial" w:eastAsia="Arial" w:ascii="Arial"/>
          <w:b/>
          <w:spacing w:val="0"/>
          <w:w w:val="102"/>
          <w:sz w:val="17"/>
          <w:szCs w:val="17"/>
        </w:rPr>
        <w:t>d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ind w:left="186"/>
      </w:pP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ontr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oup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nal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hod,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hara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z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3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b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: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ind w:left="470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●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-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4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ti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n.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9"/>
        <w:ind w:left="470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●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Ind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al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ments</w:t>
      </w:r>
      <w:r>
        <w:rPr>
          <w:rFonts w:cs="Arial" w:hAnsi="Arial" w:eastAsia="Arial" w:ascii="Arial"/>
          <w:spacing w:val="3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and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ti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v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"/>
        <w:ind w:left="470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●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tu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ent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era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on.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9"/>
        <w:ind w:left="470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●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her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-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3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d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on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ind w:left="186"/>
      </w:pP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.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7</w:t>
      </w:r>
      <w:r>
        <w:rPr>
          <w:rFonts w:cs="Arial" w:hAnsi="Arial" w:eastAsia="Arial" w:ascii="Arial"/>
          <w:b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Da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1"/>
          <w:w w:val="101"/>
          <w:sz w:val="17"/>
          <w:szCs w:val="17"/>
        </w:rPr>
        <w:t>A</w:t>
      </w:r>
      <w:r>
        <w:rPr>
          <w:rFonts w:cs="Arial" w:hAnsi="Arial" w:eastAsia="Arial" w:ascii="Arial"/>
          <w:b/>
          <w:spacing w:val="0"/>
          <w:w w:val="102"/>
          <w:sz w:val="17"/>
          <w:szCs w:val="17"/>
        </w:rPr>
        <w:t>na</w:t>
      </w:r>
      <w:r>
        <w:rPr>
          <w:rFonts w:cs="Arial" w:hAnsi="Arial" w:eastAsia="Arial" w:ascii="Arial"/>
          <w:b/>
          <w:spacing w:val="1"/>
          <w:w w:val="102"/>
          <w:sz w:val="17"/>
          <w:szCs w:val="17"/>
        </w:rPr>
        <w:t>l</w:t>
      </w:r>
      <w:r>
        <w:rPr>
          <w:rFonts w:cs="Arial" w:hAnsi="Arial" w:eastAsia="Arial" w:ascii="Arial"/>
          <w:b/>
          <w:spacing w:val="0"/>
          <w:w w:val="101"/>
          <w:sz w:val="17"/>
          <w:szCs w:val="17"/>
        </w:rPr>
        <w:t>y</w:t>
      </w:r>
      <w:r>
        <w:rPr>
          <w:rFonts w:cs="Arial" w:hAnsi="Arial" w:eastAsia="Arial" w:ascii="Arial"/>
          <w:b/>
          <w:spacing w:val="-2"/>
          <w:w w:val="101"/>
          <w:sz w:val="17"/>
          <w:szCs w:val="17"/>
        </w:rPr>
        <w:t>s</w:t>
      </w:r>
      <w:r>
        <w:rPr>
          <w:rFonts w:cs="Arial" w:hAnsi="Arial" w:eastAsia="Arial" w:ascii="Arial"/>
          <w:b/>
          <w:spacing w:val="1"/>
          <w:w w:val="102"/>
          <w:sz w:val="17"/>
          <w:szCs w:val="17"/>
        </w:rPr>
        <w:t>i</w:t>
      </w:r>
      <w:r>
        <w:rPr>
          <w:rFonts w:cs="Arial" w:hAnsi="Arial" w:eastAsia="Arial" w:ascii="Arial"/>
          <w:b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160"/>
        <w:ind w:left="186"/>
      </w:pP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tudy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tatis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al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for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qu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dat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: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15"/>
          <w:szCs w:val="15"/>
        </w:rPr>
        <w:jc w:val="left"/>
        <w:spacing w:before="4" w:lineRule="exact" w:line="140"/>
        <w:sectPr>
          <w:pgSz w:w="12240" w:h="15840"/>
          <w:pgMar w:top="1480" w:bottom="280" w:left="1400" w:right="40"/>
        </w:sectPr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46" w:lineRule="auto" w:line="249"/>
        <w:ind w:left="753" w:right="17" w:hanging="283"/>
      </w:pPr>
      <w:r>
        <w:pict>
          <v:group style="position:absolute;margin-left:78.814pt;margin-top:83.886pt;width:533.186pt;height:624.11pt;mso-position-horizontal-relative:page;mso-position-vertical-relative:page;z-index:-575" coordorigin="1576,1678" coordsize="10664,12482">
            <v:shape style="position:absolute;left:8186;top:1688;width:4051;height:12462" coordorigin="8186,1688" coordsize="4051,12462" path="m8186,14150l12237,14150,12237,1688,8186,1688,8186,14150xe" filled="t" fillcolor="#F1F1F1" stroked="f">
              <v:path arrowok="t"/>
              <v:fill/>
            </v:shape>
            <v:shape style="position:absolute;left:8116;top:7050;width:425;height:1694" coordorigin="8116,7050" coordsize="425,1694" path="m8541,7050l8116,8744e" filled="f" stroked="t" strokeweight="0.14pt" strokecolor="#D13438">
              <v:path arrowok="t"/>
              <v:stroke dashstyle="dash"/>
            </v:shape>
            <v:shape type="#_x0000_t75" style="position:absolute;left:1576;top:7233;width:3644;height:3527">
              <v:imagedata o:title="" r:id="rId10"/>
            </v:shape>
            <v:shape style="position:absolute;left:4109;top:8744;width:4007;height:0" coordorigin="4109,8744" coordsize="4007,0" path="m8116,8744l4109,8744e" filled="f" stroked="t" strokeweight="0.14pt" strokecolor="#D13438">
              <v:path arrowok="t"/>
              <v:stroke dashstyle="dash"/>
            </v:shape>
            <v:shape style="position:absolute;left:8541;top:6955;width:3624;height:5640" coordorigin="8541,6955" coordsize="3624,5640" path="m8541,12548l8546,12570,8560,12586,8580,12595,8588,12595,12117,12595,12139,12590,12155,12576,12164,12556,12164,12548,12164,7003,12159,6981,12145,6965,12125,6956,12117,6955,8588,6955,8566,6960,8550,6975,8541,6995,8541,7003,8541,12548xe" filled="t" fillcolor="#F8DCDD" stroked="f">
              <v:path arrowok="t"/>
              <v:fill/>
            </v:shape>
            <v:shape style="position:absolute;left:8541;top:6955;width:3624;height:5640" coordorigin="8541,6955" coordsize="3624,5640" path="m8541,12548l8546,12570,8560,12586,8580,12595,8588,12595,12117,12595,12139,12590,12155,12576,12164,12556,12164,12548,12164,7003,12159,6981,12145,6965,12125,6956,12117,6955,8588,6955,8566,6960,8550,6975,8541,6995,8541,7003,8541,12548xe" filled="f" stroked="t" strokeweight="0.384pt" strokecolor="#D13438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●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:</w:t>
      </w:r>
      <w:r>
        <w:rPr>
          <w:rFonts w:cs="Arial" w:hAnsi="Arial" w:eastAsia="Arial" w:ascii="Arial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dard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w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ere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-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nd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-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ores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for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g</w:t>
      </w:r>
      <w:r>
        <w:rPr>
          <w:rFonts w:cs="Arial" w:hAnsi="Arial" w:eastAsia="Arial" w:ascii="Arial"/>
          <w:spacing w:val="3"/>
          <w:w w:val="104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oups.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2" w:lineRule="auto" w:line="251"/>
        <w:ind w:left="753" w:right="647" w:hanging="283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●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Infe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: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-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w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as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ted</w:t>
      </w:r>
      <w:r>
        <w:rPr>
          <w:rFonts w:cs="Arial" w:hAnsi="Arial" w:eastAsia="Arial" w:ascii="Arial"/>
          <w:spacing w:val="3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to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deter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f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ant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eren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es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etw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-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and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-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ores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w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up.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251"/>
        <w:ind w:left="753" w:right="-26"/>
      </w:pP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ep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nd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</w:t>
      </w:r>
      <w:r>
        <w:rPr>
          <w:rFonts w:cs="Arial" w:hAnsi="Arial" w:eastAsia="Arial" w:ascii="Arial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-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was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pare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erfo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man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ns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etw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the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x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peri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al</w:t>
      </w:r>
      <w:r>
        <w:rPr>
          <w:rFonts w:cs="Arial" w:hAnsi="Arial" w:eastAsia="Arial" w:ascii="Arial"/>
          <w:spacing w:val="3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and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ontr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g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oups.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252"/>
        <w:ind w:left="753" w:right="247" w:hanging="283"/>
      </w:pPr>
      <w:r>
        <w:pict>
          <v:group style="position:absolute;margin-left:267.89pt;margin-top:18.252pt;width:8.05675pt;height:20.2229pt;mso-position-horizontal-relative:page;mso-position-vertical-relative:paragraph;z-index:-574" coordorigin="5358,365" coordsize="161,404">
            <v:shape style="position:absolute;left:5358;top:365;width:161;height:404" coordorigin="5358,365" coordsize="161,404" path="m5502,393l5488,379,5474,365,5473,466,5496,489,5519,512,5516,407,5502,393xe" filled="t" fillcolor="#C0C0C0" stroked="f">
              <v:path arrowok="t"/>
              <v:fill/>
            </v:shape>
            <v:shape style="position:absolute;left:5358;top:365;width:161;height:404" coordorigin="5358,365" coordsize="161,404" path="m5736,627l5721,613,5707,599,5693,584,5679,570,5665,556,5667,554,5681,540,5696,525,5710,511,5724,497,5741,481,5754,471,5764,465,5776,461,5790,460,5803,459,5823,461,5846,465,5865,469,5882,473,5902,479,5923,485,5947,492,5959,496,5979,502,5998,507,6017,513,6036,519,6055,525,6074,531,6093,536,6101,529,6115,515,6129,501,6143,487,6157,473,6156,472,6137,466,6118,461,6099,455,6080,449,6061,443,6042,437,6022,432,6003,426,5984,420,5965,414,5959,412,5938,407,5918,402,5899,399,5880,396,5862,395,5849,395,5830,398,5808,403,5817,389,5828,370,5837,352,5843,333,5847,314,5848,296,5847,278,5843,257,5837,238,5829,220,5818,202,5806,185,5791,169,5775,154,5759,142,5742,132,5724,123,5705,116,5675,109,5656,108,5637,110,5619,114,5595,126,5580,136,5563,148,5546,163,5528,180,5528,181,5513,195,5499,209,5485,224,5471,238,5457,252,5443,266,5429,280,5414,294,5400,308,5386,323,5372,337,5358,351,5381,374,5404,397,5427,420,5450,443,5473,466,5474,365,5460,351,5468,342,5482,328,5496,314,5511,300,5525,286,5539,272,5553,258,5567,243,5581,229,5594,217,5612,204,5630,194,5648,189,5665,187,5666,188,5686,191,5704,197,5722,208,5738,222,5752,237,5762,254,5769,273,5773,292,5772,311,5767,330,5761,344,5751,360,5738,376,5721,394,5711,404,5697,418,5683,433,5668,447,5654,461,5640,475,5626,489,5612,503,5601,492,5587,478,5573,464,5559,450,5544,436,5530,422,5516,407,5519,512,5542,535,5565,558,5588,581,5611,604,5634,627,5657,650,5680,673,5703,696,5726,719,5749,742,5772,765,5795,788,5818,811,5827,803,5841,789,5855,775,5869,761,5863,754,5849,740,5835,726,5820,712,5806,698,5792,683,5778,669,5764,655,5750,641,5736,627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●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pret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w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as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mp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gori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z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as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hown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1.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1" w:hRule="exact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mbria" w:hAnsi="Cambria" w:eastAsia="Cambria" w:ascii="Cambria"/>
                <w:sz w:val="17"/>
                <w:szCs w:val="17"/>
              </w:rPr>
              <w:jc w:val="left"/>
              <w:spacing w:before="3" w:lineRule="exact" w:line="180"/>
              <w:ind w:left="80"/>
            </w:pPr>
            <w:r>
              <w:rPr>
                <w:rFonts w:cs="Cambria" w:hAnsi="Cambria" w:eastAsia="Cambria" w:ascii="Cambria"/>
                <w:spacing w:val="0"/>
                <w:w w:val="100"/>
                <w:sz w:val="17"/>
                <w:szCs w:val="17"/>
              </w:rPr>
              <w:t>Me</w:t>
            </w:r>
            <w:r>
              <w:rPr>
                <w:rFonts w:cs="Cambria" w:hAnsi="Cambria" w:eastAsia="Cambria" w:ascii="Cambria"/>
                <w:spacing w:val="0"/>
                <w:w w:val="100"/>
                <w:sz w:val="17"/>
                <w:szCs w:val="17"/>
              </w:rPr>
              <w:t>an</w:t>
            </w:r>
            <w:r>
              <w:rPr>
                <w:rFonts w:cs="Cambria" w:hAnsi="Cambria" w:eastAsia="Cambria" w:ascii="Cambria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mbria" w:hAnsi="Cambria" w:eastAsia="Cambria" w:ascii="Cambria"/>
                <w:spacing w:val="0"/>
                <w:w w:val="101"/>
                <w:sz w:val="17"/>
                <w:szCs w:val="17"/>
              </w:rPr>
              <w:t>Ran</w:t>
            </w:r>
            <w:r>
              <w:rPr>
                <w:rFonts w:cs="Cambria" w:hAnsi="Cambria" w:eastAsia="Cambria" w:ascii="Cambria"/>
                <w:spacing w:val="-1"/>
                <w:w w:val="101"/>
                <w:sz w:val="17"/>
                <w:szCs w:val="17"/>
              </w:rPr>
              <w:t>g</w:t>
            </w:r>
            <w:r>
              <w:rPr>
                <w:rFonts w:cs="Cambria" w:hAnsi="Cambria" w:eastAsia="Cambria" w:ascii="Cambria"/>
                <w:spacing w:val="0"/>
                <w:w w:val="102"/>
                <w:sz w:val="17"/>
                <w:szCs w:val="17"/>
              </w:rPr>
              <w:t>e</w:t>
            </w:r>
            <w:r>
              <w:rPr>
                <w:rFonts w:cs="Cambria" w:hAnsi="Cambria" w:eastAsia="Cambria" w:ascii="Cambria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mbria" w:hAnsi="Cambria" w:eastAsia="Cambria" w:ascii="Cambria"/>
                <w:sz w:val="17"/>
                <w:szCs w:val="17"/>
              </w:rPr>
              <w:jc w:val="left"/>
              <w:spacing w:before="3" w:lineRule="exact" w:line="180"/>
              <w:ind w:left="80"/>
            </w:pPr>
            <w:r>
              <w:rPr>
                <w:rFonts w:cs="Cambria" w:hAnsi="Cambria" w:eastAsia="Cambria" w:ascii="Cambria"/>
                <w:spacing w:val="0"/>
                <w:w w:val="100"/>
                <w:sz w:val="17"/>
                <w:szCs w:val="17"/>
              </w:rPr>
              <w:t>Pr</w:t>
            </w:r>
            <w:r>
              <w:rPr>
                <w:rFonts w:cs="Cambria" w:hAnsi="Cambria" w:eastAsia="Cambria" w:ascii="Cambria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mbria" w:hAnsi="Cambria" w:eastAsia="Cambria" w:ascii="Cambria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mbria" w:hAnsi="Cambria" w:eastAsia="Cambria" w:ascii="Cambria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mbria" w:hAnsi="Cambria" w:eastAsia="Cambria" w:ascii="Cambria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mbria" w:hAnsi="Cambria" w:eastAsia="Cambria" w:ascii="Cambria"/>
                <w:spacing w:val="-1"/>
                <w:w w:val="100"/>
                <w:sz w:val="17"/>
                <w:szCs w:val="17"/>
              </w:rPr>
              <w:t>i</w:t>
            </w:r>
            <w:r>
              <w:rPr>
                <w:rFonts w:cs="Cambria" w:hAnsi="Cambria" w:eastAsia="Cambria" w:ascii="Cambria"/>
                <w:spacing w:val="0"/>
                <w:w w:val="100"/>
                <w:sz w:val="17"/>
                <w:szCs w:val="17"/>
              </w:rPr>
              <w:t>en</w:t>
            </w:r>
            <w:r>
              <w:rPr>
                <w:rFonts w:cs="Cambria" w:hAnsi="Cambria" w:eastAsia="Cambria" w:ascii="Cambria"/>
                <w:spacing w:val="1"/>
                <w:w w:val="100"/>
                <w:sz w:val="17"/>
                <w:szCs w:val="17"/>
              </w:rPr>
              <w:t>c</w:t>
            </w:r>
            <w:r>
              <w:rPr>
                <w:rFonts w:cs="Cambria" w:hAnsi="Cambria" w:eastAsia="Cambria" w:ascii="Cambria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mbria" w:hAnsi="Cambria" w:eastAsia="Cambria" w:ascii="Cambria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mbria" w:hAnsi="Cambria" w:eastAsia="Cambria" w:ascii="Cambria"/>
                <w:spacing w:val="0"/>
                <w:w w:val="102"/>
                <w:sz w:val="17"/>
                <w:szCs w:val="17"/>
              </w:rPr>
              <w:t>Level</w:t>
            </w:r>
            <w:r>
              <w:rPr>
                <w:rFonts w:cs="Cambria" w:hAnsi="Cambria" w:eastAsia="Cambria" w:ascii="Cambria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11" w:hRule="exact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mbria" w:hAnsi="Cambria" w:eastAsia="Cambria" w:ascii="Cambria"/>
                <w:sz w:val="17"/>
                <w:szCs w:val="17"/>
              </w:rPr>
              <w:jc w:val="left"/>
              <w:spacing w:before="2"/>
              <w:ind w:left="80"/>
            </w:pPr>
            <w:r>
              <w:rPr>
                <w:rFonts w:cs="Cambria" w:hAnsi="Cambria" w:eastAsia="Cambria" w:ascii="Cambria"/>
                <w:w w:val="102"/>
                <w:sz w:val="17"/>
                <w:szCs w:val="17"/>
              </w:rPr>
              <w:t>4.20</w:t>
            </w:r>
            <w:r>
              <w:rPr>
                <w:rFonts w:cs="Cambria" w:hAnsi="Cambria" w:eastAsia="Cambria" w:ascii="Cambria"/>
                <w:w w:val="101"/>
                <w:sz w:val="17"/>
                <w:szCs w:val="17"/>
              </w:rPr>
              <w:t>–</w:t>
            </w:r>
            <w:r>
              <w:rPr>
                <w:rFonts w:cs="Cambria" w:hAnsi="Cambria" w:eastAsia="Cambria" w:ascii="Cambri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cs="Cambria" w:hAnsi="Cambria" w:eastAsia="Cambria" w:ascii="Cambria"/>
                <w:spacing w:val="0"/>
                <w:w w:val="102"/>
                <w:sz w:val="17"/>
                <w:szCs w:val="17"/>
              </w:rPr>
              <w:t>.</w:t>
            </w:r>
            <w:r>
              <w:rPr>
                <w:rFonts w:cs="Cambria" w:hAnsi="Cambria" w:eastAsia="Cambria" w:ascii="Cambria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cs="Cambria" w:hAnsi="Cambria" w:eastAsia="Cambria" w:ascii="Cambria"/>
                <w:spacing w:val="0"/>
                <w:w w:val="102"/>
                <w:sz w:val="17"/>
                <w:szCs w:val="17"/>
              </w:rPr>
              <w:t>0</w:t>
            </w:r>
            <w:r>
              <w:rPr>
                <w:rFonts w:cs="Cambria" w:hAnsi="Cambria" w:eastAsia="Cambria" w:ascii="Cambria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mbria" w:hAnsi="Cambria" w:eastAsia="Cambria" w:ascii="Cambria"/>
                <w:sz w:val="17"/>
                <w:szCs w:val="17"/>
              </w:rPr>
              <w:jc w:val="left"/>
              <w:spacing w:before="2"/>
              <w:ind w:left="80"/>
            </w:pPr>
            <w:r>
              <w:rPr>
                <w:rFonts w:cs="Cambria" w:hAnsi="Cambria" w:eastAsia="Cambria" w:ascii="Cambria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mbria" w:hAnsi="Cambria" w:eastAsia="Cambria" w:ascii="Cambria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mbria" w:hAnsi="Cambria" w:eastAsia="Cambria" w:ascii="Cambria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mbria" w:hAnsi="Cambria" w:eastAsia="Cambria" w:ascii="Cambria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mbria" w:hAnsi="Cambria" w:eastAsia="Cambria" w:ascii="Cambria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mbria" w:hAnsi="Cambria" w:eastAsia="Cambria" w:ascii="Cambria"/>
                <w:spacing w:val="0"/>
                <w:w w:val="102"/>
                <w:sz w:val="17"/>
                <w:szCs w:val="17"/>
              </w:rPr>
              <w:t>H</w:t>
            </w:r>
            <w:r>
              <w:rPr>
                <w:rFonts w:cs="Cambria" w:hAnsi="Cambria" w:eastAsia="Cambria" w:ascii="Cambria"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cs="Cambria" w:hAnsi="Cambria" w:eastAsia="Cambria" w:ascii="Cambria"/>
                <w:spacing w:val="1"/>
                <w:w w:val="101"/>
                <w:sz w:val="17"/>
                <w:szCs w:val="17"/>
              </w:rPr>
              <w:t>g</w:t>
            </w:r>
            <w:r>
              <w:rPr>
                <w:rFonts w:cs="Cambria" w:hAnsi="Cambria" w:eastAsia="Cambria" w:ascii="Cambria"/>
                <w:spacing w:val="0"/>
                <w:w w:val="102"/>
                <w:sz w:val="17"/>
                <w:szCs w:val="17"/>
              </w:rPr>
              <w:t>h</w:t>
            </w:r>
            <w:r>
              <w:rPr>
                <w:rFonts w:cs="Cambria" w:hAnsi="Cambria" w:eastAsia="Cambria" w:ascii="Cambria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10" w:hRule="exact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mbria" w:hAnsi="Cambria" w:eastAsia="Cambria" w:ascii="Cambria"/>
                <w:sz w:val="17"/>
                <w:szCs w:val="17"/>
              </w:rPr>
              <w:jc w:val="left"/>
              <w:spacing w:before="1" w:lineRule="exact" w:line="180"/>
              <w:ind w:left="80"/>
            </w:pPr>
            <w:r>
              <w:rPr>
                <w:rFonts w:cs="Cambria" w:hAnsi="Cambria" w:eastAsia="Cambria" w:ascii="Cambria"/>
                <w:w w:val="102"/>
                <w:sz w:val="17"/>
                <w:szCs w:val="17"/>
              </w:rPr>
              <w:t>3.40</w:t>
            </w:r>
            <w:r>
              <w:rPr>
                <w:rFonts w:cs="Cambria" w:hAnsi="Cambria" w:eastAsia="Cambria" w:ascii="Cambria"/>
                <w:w w:val="101"/>
                <w:sz w:val="17"/>
                <w:szCs w:val="17"/>
              </w:rPr>
              <w:t>–</w:t>
            </w:r>
            <w:r>
              <w:rPr>
                <w:rFonts w:cs="Cambria" w:hAnsi="Cambria" w:eastAsia="Cambria" w:ascii="Cambri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cs="Cambria" w:hAnsi="Cambria" w:eastAsia="Cambria" w:ascii="Cambria"/>
                <w:spacing w:val="0"/>
                <w:w w:val="102"/>
                <w:sz w:val="17"/>
                <w:szCs w:val="17"/>
              </w:rPr>
              <w:t>.</w:t>
            </w:r>
            <w:r>
              <w:rPr>
                <w:rFonts w:cs="Cambria" w:hAnsi="Cambria" w:eastAsia="Cambria" w:ascii="Cambri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cs="Cambria" w:hAnsi="Cambria" w:eastAsia="Cambria" w:ascii="Cambria"/>
                <w:spacing w:val="0"/>
                <w:w w:val="102"/>
                <w:sz w:val="17"/>
                <w:szCs w:val="17"/>
              </w:rPr>
              <w:t>9</w:t>
            </w:r>
            <w:r>
              <w:rPr>
                <w:rFonts w:cs="Cambria" w:hAnsi="Cambria" w:eastAsia="Cambria" w:ascii="Cambria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mbria" w:hAnsi="Cambria" w:eastAsia="Cambria" w:ascii="Cambria"/>
                <w:sz w:val="17"/>
                <w:szCs w:val="17"/>
              </w:rPr>
              <w:jc w:val="left"/>
              <w:spacing w:before="1" w:lineRule="exact" w:line="180"/>
              <w:ind w:left="80"/>
            </w:pPr>
            <w:r>
              <w:rPr>
                <w:rFonts w:cs="Cambria" w:hAnsi="Cambria" w:eastAsia="Cambria" w:ascii="Cambria"/>
                <w:w w:val="102"/>
                <w:sz w:val="17"/>
                <w:szCs w:val="17"/>
              </w:rPr>
              <w:t>H</w:t>
            </w:r>
            <w:r>
              <w:rPr>
                <w:rFonts w:cs="Cambria" w:hAnsi="Cambria" w:eastAsia="Cambria" w:ascii="Cambria"/>
                <w:spacing w:val="1"/>
                <w:w w:val="102"/>
                <w:sz w:val="17"/>
                <w:szCs w:val="17"/>
              </w:rPr>
              <w:t>i</w:t>
            </w:r>
            <w:r>
              <w:rPr>
                <w:rFonts w:cs="Cambria" w:hAnsi="Cambria" w:eastAsia="Cambria" w:ascii="Cambria"/>
                <w:spacing w:val="-1"/>
                <w:w w:val="101"/>
                <w:sz w:val="17"/>
                <w:szCs w:val="17"/>
              </w:rPr>
              <w:t>g</w:t>
            </w:r>
            <w:r>
              <w:rPr>
                <w:rFonts w:cs="Cambria" w:hAnsi="Cambria" w:eastAsia="Cambria" w:ascii="Cambria"/>
                <w:spacing w:val="0"/>
                <w:w w:val="102"/>
                <w:sz w:val="17"/>
                <w:szCs w:val="17"/>
              </w:rPr>
              <w:t>h</w:t>
            </w:r>
            <w:r>
              <w:rPr>
                <w:rFonts w:cs="Cambria" w:hAnsi="Cambria" w:eastAsia="Cambria" w:ascii="Cambria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11" w:hRule="exact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mbria" w:hAnsi="Cambria" w:eastAsia="Cambria" w:ascii="Cambria"/>
                <w:sz w:val="17"/>
                <w:szCs w:val="17"/>
              </w:rPr>
              <w:jc w:val="left"/>
              <w:spacing w:before="1"/>
              <w:ind w:left="80"/>
            </w:pPr>
            <w:r>
              <w:rPr>
                <w:rFonts w:cs="Cambria" w:hAnsi="Cambria" w:eastAsia="Cambria" w:ascii="Cambria"/>
                <w:w w:val="102"/>
                <w:sz w:val="17"/>
                <w:szCs w:val="17"/>
              </w:rPr>
              <w:t>2.60</w:t>
            </w:r>
            <w:r>
              <w:rPr>
                <w:rFonts w:cs="Cambria" w:hAnsi="Cambria" w:eastAsia="Cambria" w:ascii="Cambria"/>
                <w:w w:val="101"/>
                <w:sz w:val="17"/>
                <w:szCs w:val="17"/>
              </w:rPr>
              <w:t>–</w:t>
            </w:r>
            <w:r>
              <w:rPr>
                <w:rFonts w:cs="Cambria" w:hAnsi="Cambria" w:eastAsia="Cambria" w:ascii="Cambri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cs="Cambria" w:hAnsi="Cambria" w:eastAsia="Cambria" w:ascii="Cambria"/>
                <w:spacing w:val="0"/>
                <w:w w:val="102"/>
                <w:sz w:val="17"/>
                <w:szCs w:val="17"/>
              </w:rPr>
              <w:t>.</w:t>
            </w:r>
            <w:r>
              <w:rPr>
                <w:rFonts w:cs="Cambria" w:hAnsi="Cambria" w:eastAsia="Cambria" w:ascii="Cambria"/>
                <w:spacing w:val="1"/>
                <w:w w:val="102"/>
                <w:sz w:val="17"/>
                <w:szCs w:val="17"/>
              </w:rPr>
              <w:t>3</w:t>
            </w:r>
            <w:r>
              <w:rPr>
                <w:rFonts w:cs="Cambria" w:hAnsi="Cambria" w:eastAsia="Cambria" w:ascii="Cambria"/>
                <w:spacing w:val="0"/>
                <w:w w:val="102"/>
                <w:sz w:val="17"/>
                <w:szCs w:val="17"/>
              </w:rPr>
              <w:t>9</w:t>
            </w:r>
            <w:r>
              <w:rPr>
                <w:rFonts w:cs="Cambria" w:hAnsi="Cambria" w:eastAsia="Cambria" w:ascii="Cambria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mbria" w:hAnsi="Cambria" w:eastAsia="Cambria" w:ascii="Cambria"/>
                <w:sz w:val="17"/>
                <w:szCs w:val="17"/>
              </w:rPr>
              <w:jc w:val="left"/>
              <w:spacing w:before="1"/>
              <w:ind w:left="80"/>
            </w:pPr>
            <w:r>
              <w:rPr>
                <w:rFonts w:cs="Cambria" w:hAnsi="Cambria" w:eastAsia="Cambria" w:ascii="Cambria"/>
                <w:spacing w:val="0"/>
                <w:w w:val="102"/>
                <w:sz w:val="17"/>
                <w:szCs w:val="17"/>
              </w:rPr>
              <w:t>M</w:t>
            </w:r>
            <w:r>
              <w:rPr>
                <w:rFonts w:cs="Cambria" w:hAnsi="Cambria" w:eastAsia="Cambria" w:ascii="Cambria"/>
                <w:spacing w:val="1"/>
                <w:w w:val="102"/>
                <w:sz w:val="17"/>
                <w:szCs w:val="17"/>
              </w:rPr>
              <w:t>o</w:t>
            </w:r>
            <w:r>
              <w:rPr>
                <w:rFonts w:cs="Cambria" w:hAnsi="Cambria" w:eastAsia="Cambria" w:ascii="Cambria"/>
                <w:spacing w:val="0"/>
                <w:w w:val="102"/>
                <w:sz w:val="17"/>
                <w:szCs w:val="17"/>
              </w:rPr>
              <w:t>d</w:t>
            </w:r>
            <w:r>
              <w:rPr>
                <w:rFonts w:cs="Cambria" w:hAnsi="Cambria" w:eastAsia="Cambria" w:ascii="Cambria"/>
                <w:spacing w:val="1"/>
                <w:w w:val="102"/>
                <w:sz w:val="17"/>
                <w:szCs w:val="17"/>
              </w:rPr>
              <w:t>e</w:t>
            </w:r>
            <w:r>
              <w:rPr>
                <w:rFonts w:cs="Cambria" w:hAnsi="Cambria" w:eastAsia="Cambria" w:ascii="Cambria"/>
                <w:spacing w:val="0"/>
                <w:w w:val="102"/>
                <w:sz w:val="17"/>
                <w:szCs w:val="17"/>
              </w:rPr>
              <w:t>r</w:t>
            </w:r>
            <w:r>
              <w:rPr>
                <w:rFonts w:cs="Cambria" w:hAnsi="Cambria" w:eastAsia="Cambria" w:ascii="Cambria"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cs="Cambria" w:hAnsi="Cambria" w:eastAsia="Cambria" w:ascii="Cambria"/>
                <w:spacing w:val="-2"/>
                <w:w w:val="102"/>
                <w:sz w:val="17"/>
                <w:szCs w:val="17"/>
              </w:rPr>
              <w:t>t</w:t>
            </w:r>
            <w:r>
              <w:rPr>
                <w:rFonts w:cs="Cambria" w:hAnsi="Cambria" w:eastAsia="Cambria" w:ascii="Cambria"/>
                <w:spacing w:val="0"/>
                <w:w w:val="102"/>
                <w:sz w:val="17"/>
                <w:szCs w:val="17"/>
              </w:rPr>
              <w:t>e</w:t>
            </w:r>
            <w:r>
              <w:rPr>
                <w:rFonts w:cs="Cambria" w:hAnsi="Cambria" w:eastAsia="Cambria" w:ascii="Cambria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12" w:hRule="exact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mbria" w:hAnsi="Cambria" w:eastAsia="Cambria" w:ascii="Cambria"/>
                <w:sz w:val="17"/>
                <w:szCs w:val="17"/>
              </w:rPr>
              <w:jc w:val="left"/>
              <w:spacing w:before="1"/>
              <w:ind w:left="80"/>
            </w:pPr>
            <w:r>
              <w:rPr>
                <w:rFonts w:cs="Cambria" w:hAnsi="Cambria" w:eastAsia="Cambria" w:ascii="Cambria"/>
                <w:w w:val="102"/>
                <w:sz w:val="17"/>
                <w:szCs w:val="17"/>
              </w:rPr>
              <w:t>1.80</w:t>
            </w:r>
            <w:r>
              <w:rPr>
                <w:rFonts w:cs="Cambria" w:hAnsi="Cambria" w:eastAsia="Cambria" w:ascii="Cambria"/>
                <w:w w:val="101"/>
                <w:sz w:val="17"/>
                <w:szCs w:val="17"/>
              </w:rPr>
              <w:t>–</w:t>
            </w:r>
            <w:r>
              <w:rPr>
                <w:rFonts w:cs="Cambria" w:hAnsi="Cambria" w:eastAsia="Cambria" w:ascii="Cambri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cs="Cambria" w:hAnsi="Cambria" w:eastAsia="Cambria" w:ascii="Cambria"/>
                <w:spacing w:val="0"/>
                <w:w w:val="102"/>
                <w:sz w:val="17"/>
                <w:szCs w:val="17"/>
              </w:rPr>
              <w:t>.</w:t>
            </w:r>
            <w:r>
              <w:rPr>
                <w:rFonts w:cs="Cambria" w:hAnsi="Cambria" w:eastAsia="Cambria" w:ascii="Cambria"/>
                <w:spacing w:val="1"/>
                <w:w w:val="102"/>
                <w:sz w:val="17"/>
                <w:szCs w:val="17"/>
              </w:rPr>
              <w:t>5</w:t>
            </w:r>
            <w:r>
              <w:rPr>
                <w:rFonts w:cs="Cambria" w:hAnsi="Cambria" w:eastAsia="Cambria" w:ascii="Cambria"/>
                <w:spacing w:val="0"/>
                <w:w w:val="102"/>
                <w:sz w:val="17"/>
                <w:szCs w:val="17"/>
              </w:rPr>
              <w:t>9</w:t>
            </w:r>
            <w:r>
              <w:rPr>
                <w:rFonts w:cs="Cambria" w:hAnsi="Cambria" w:eastAsia="Cambria" w:ascii="Cambria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mbria" w:hAnsi="Cambria" w:eastAsia="Cambria" w:ascii="Cambria"/>
                <w:sz w:val="17"/>
                <w:szCs w:val="17"/>
              </w:rPr>
              <w:jc w:val="left"/>
              <w:spacing w:before="1"/>
              <w:ind w:left="80"/>
            </w:pPr>
            <w:r>
              <w:rPr>
                <w:rFonts w:cs="Cambria" w:hAnsi="Cambria" w:eastAsia="Cambria" w:ascii="Cambria"/>
                <w:spacing w:val="0"/>
                <w:w w:val="102"/>
                <w:sz w:val="17"/>
                <w:szCs w:val="17"/>
              </w:rPr>
              <w:t>Low</w:t>
            </w:r>
            <w:r>
              <w:rPr>
                <w:rFonts w:cs="Cambria" w:hAnsi="Cambria" w:eastAsia="Cambria" w:ascii="Cambria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10" w:hRule="exact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mbria" w:hAnsi="Cambria" w:eastAsia="Cambria" w:ascii="Cambria"/>
                <w:sz w:val="17"/>
                <w:szCs w:val="17"/>
              </w:rPr>
              <w:jc w:val="left"/>
              <w:spacing w:before="1" w:lineRule="exact" w:line="180"/>
              <w:ind w:left="80"/>
            </w:pPr>
            <w:r>
              <w:rPr>
                <w:rFonts w:cs="Cambria" w:hAnsi="Cambria" w:eastAsia="Cambria" w:ascii="Cambria"/>
                <w:w w:val="102"/>
                <w:sz w:val="17"/>
                <w:szCs w:val="17"/>
              </w:rPr>
              <w:t>1.00</w:t>
            </w:r>
            <w:r>
              <w:rPr>
                <w:rFonts w:cs="Cambria" w:hAnsi="Cambria" w:eastAsia="Cambria" w:ascii="Cambria"/>
                <w:w w:val="101"/>
                <w:sz w:val="17"/>
                <w:szCs w:val="17"/>
              </w:rPr>
              <w:t>–</w:t>
            </w:r>
            <w:r>
              <w:rPr>
                <w:rFonts w:cs="Cambria" w:hAnsi="Cambria" w:eastAsia="Cambria" w:ascii="Cambri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cs="Cambria" w:hAnsi="Cambria" w:eastAsia="Cambria" w:ascii="Cambria"/>
                <w:spacing w:val="0"/>
                <w:w w:val="102"/>
                <w:sz w:val="17"/>
                <w:szCs w:val="17"/>
              </w:rPr>
              <w:t>.</w:t>
            </w:r>
            <w:r>
              <w:rPr>
                <w:rFonts w:cs="Cambria" w:hAnsi="Cambria" w:eastAsia="Cambria" w:ascii="Cambria"/>
                <w:spacing w:val="1"/>
                <w:w w:val="102"/>
                <w:sz w:val="17"/>
                <w:szCs w:val="17"/>
              </w:rPr>
              <w:t>7</w:t>
            </w:r>
            <w:r>
              <w:rPr>
                <w:rFonts w:cs="Cambria" w:hAnsi="Cambria" w:eastAsia="Cambria" w:ascii="Cambria"/>
                <w:spacing w:val="0"/>
                <w:w w:val="102"/>
                <w:sz w:val="17"/>
                <w:szCs w:val="17"/>
              </w:rPr>
              <w:t>9</w:t>
            </w:r>
            <w:r>
              <w:rPr>
                <w:rFonts w:cs="Cambria" w:hAnsi="Cambria" w:eastAsia="Cambria" w:ascii="Cambria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mbria" w:hAnsi="Cambria" w:eastAsia="Cambria" w:ascii="Cambria"/>
                <w:sz w:val="17"/>
                <w:szCs w:val="17"/>
              </w:rPr>
              <w:jc w:val="left"/>
              <w:spacing w:before="1" w:lineRule="exact" w:line="180"/>
              <w:ind w:left="80"/>
            </w:pPr>
            <w:r>
              <w:rPr>
                <w:rFonts w:cs="Cambria" w:hAnsi="Cambria" w:eastAsia="Cambria" w:ascii="Cambria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cs="Cambria" w:hAnsi="Cambria" w:eastAsia="Cambria" w:ascii="Cambria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mbria" w:hAnsi="Cambria" w:eastAsia="Cambria" w:ascii="Cambria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mbria" w:hAnsi="Cambria" w:eastAsia="Cambria" w:ascii="Cambria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mbria" w:hAnsi="Cambria" w:eastAsia="Cambria" w:ascii="Cambria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mbria" w:hAnsi="Cambria" w:eastAsia="Cambria" w:ascii="Cambria"/>
                <w:spacing w:val="0"/>
                <w:w w:val="102"/>
                <w:sz w:val="17"/>
                <w:szCs w:val="17"/>
              </w:rPr>
              <w:t>Low</w:t>
            </w:r>
            <w:r>
              <w:rPr>
                <w:rFonts w:cs="Cambria" w:hAnsi="Cambria" w:eastAsia="Cambria" w:ascii="Cambria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ind w:left="186"/>
      </w:pP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3.</w:t>
      </w:r>
      <w:r>
        <w:rPr>
          <w:rFonts w:cs="Arial" w:hAnsi="Arial" w:eastAsia="Arial" w:ascii="Arial"/>
          <w:b/>
          <w:spacing w:val="-3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E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U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b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ND</w:t>
      </w:r>
      <w:r>
        <w:rPr>
          <w:rFonts w:cs="Arial" w:hAnsi="Arial" w:eastAsia="Arial" w:ascii="Arial"/>
          <w:b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2"/>
          <w:sz w:val="17"/>
          <w:szCs w:val="17"/>
        </w:rPr>
        <w:t>DIS</w:t>
      </w:r>
      <w:r>
        <w:rPr>
          <w:rFonts w:cs="Arial" w:hAnsi="Arial" w:eastAsia="Arial" w:ascii="Arial"/>
          <w:b/>
          <w:spacing w:val="-2"/>
          <w:w w:val="102"/>
          <w:sz w:val="17"/>
          <w:szCs w:val="17"/>
        </w:rPr>
        <w:t>C</w:t>
      </w:r>
      <w:r>
        <w:rPr>
          <w:rFonts w:cs="Arial" w:hAnsi="Arial" w:eastAsia="Arial" w:ascii="Arial"/>
          <w:b/>
          <w:spacing w:val="0"/>
          <w:w w:val="102"/>
          <w:sz w:val="17"/>
          <w:szCs w:val="17"/>
        </w:rPr>
        <w:t>U</w:t>
      </w:r>
      <w:r>
        <w:rPr>
          <w:rFonts w:cs="Arial" w:hAnsi="Arial" w:eastAsia="Arial" w:ascii="Arial"/>
          <w:b/>
          <w:spacing w:val="-1"/>
          <w:w w:val="102"/>
          <w:sz w:val="17"/>
          <w:szCs w:val="17"/>
        </w:rPr>
        <w:t>S</w:t>
      </w:r>
      <w:r>
        <w:rPr>
          <w:rFonts w:cs="Arial" w:hAnsi="Arial" w:eastAsia="Arial" w:ascii="Arial"/>
          <w:b/>
          <w:spacing w:val="0"/>
          <w:w w:val="102"/>
          <w:sz w:val="17"/>
          <w:szCs w:val="17"/>
        </w:rPr>
        <w:t>SI</w:t>
      </w:r>
      <w:r>
        <w:rPr>
          <w:rFonts w:cs="Arial" w:hAnsi="Arial" w:eastAsia="Arial" w:ascii="Arial"/>
          <w:b/>
          <w:spacing w:val="1"/>
          <w:w w:val="102"/>
          <w:sz w:val="17"/>
          <w:szCs w:val="17"/>
        </w:rPr>
        <w:t>O</w:t>
      </w:r>
      <w:r>
        <w:rPr>
          <w:rFonts w:cs="Arial" w:hAnsi="Arial" w:eastAsia="Arial" w:ascii="Arial"/>
          <w:b/>
          <w:spacing w:val="0"/>
          <w:w w:val="101"/>
          <w:sz w:val="17"/>
          <w:szCs w:val="17"/>
        </w:rPr>
        <w:t>N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ind w:left="186"/>
      </w:pP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3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.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1</w:t>
      </w:r>
      <w:r>
        <w:rPr>
          <w:rFonts w:cs="Arial" w:hAnsi="Arial" w:eastAsia="Arial" w:ascii="Arial"/>
          <w:b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Q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uan</w:t>
      </w:r>
      <w:r>
        <w:rPr>
          <w:rFonts w:cs="Arial" w:hAnsi="Arial" w:eastAsia="Arial" w:ascii="Arial"/>
          <w:b/>
          <w:spacing w:val="-2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-2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ve</w:t>
      </w:r>
      <w:r>
        <w:rPr>
          <w:rFonts w:cs="Arial" w:hAnsi="Arial" w:eastAsia="Arial" w:ascii="Arial"/>
          <w:b/>
          <w:spacing w:val="16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2"/>
          <w:sz w:val="17"/>
          <w:szCs w:val="17"/>
        </w:rPr>
        <w:t>Resu</w:t>
      </w:r>
      <w:r>
        <w:rPr>
          <w:rFonts w:cs="Arial" w:hAnsi="Arial" w:eastAsia="Arial" w:ascii="Arial"/>
          <w:b/>
          <w:spacing w:val="-1"/>
          <w:w w:val="102"/>
          <w:sz w:val="17"/>
          <w:szCs w:val="17"/>
        </w:rPr>
        <w:t>l</w:t>
      </w:r>
      <w:r>
        <w:rPr>
          <w:rFonts w:cs="Arial" w:hAnsi="Arial" w:eastAsia="Arial" w:ascii="Arial"/>
          <w:b/>
          <w:spacing w:val="-1"/>
          <w:w w:val="101"/>
          <w:sz w:val="17"/>
          <w:szCs w:val="17"/>
        </w:rPr>
        <w:t>t</w:t>
      </w:r>
      <w:r>
        <w:rPr>
          <w:rFonts w:cs="Arial" w:hAnsi="Arial" w:eastAsia="Arial" w:ascii="Arial"/>
          <w:b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ind w:left="186"/>
      </w:pP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3.1.1</w:t>
      </w:r>
      <w:r>
        <w:rPr>
          <w:rFonts w:cs="Arial" w:hAnsi="Arial" w:eastAsia="Arial" w:ascii="Arial"/>
          <w:b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Ex</w:t>
      </w:r>
      <w:r>
        <w:rPr>
          <w:rFonts w:cs="Arial" w:hAnsi="Arial" w:eastAsia="Arial" w:ascii="Arial"/>
          <w:b/>
          <w:spacing w:val="3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eri</w:t>
      </w:r>
      <w:r>
        <w:rPr>
          <w:rFonts w:cs="Arial" w:hAnsi="Arial" w:eastAsia="Arial" w:ascii="Arial"/>
          <w:b/>
          <w:spacing w:val="3"/>
          <w:w w:val="100"/>
          <w:sz w:val="15"/>
          <w:szCs w:val="15"/>
        </w:rPr>
        <w:t>m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n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tal</w:t>
      </w:r>
      <w:r>
        <w:rPr>
          <w:rFonts w:cs="Arial" w:hAnsi="Arial" w:eastAsia="Arial" w:ascii="Arial"/>
          <w:b/>
          <w:spacing w:val="4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ro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u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spacing w:val="-1"/>
          <w:w w:val="104"/>
          <w:sz w:val="15"/>
          <w:szCs w:val="15"/>
        </w:rPr>
        <w:t>P</w:t>
      </w:r>
      <w:r>
        <w:rPr>
          <w:rFonts w:cs="Arial" w:hAnsi="Arial" w:eastAsia="Arial" w:ascii="Arial"/>
          <w:b/>
          <w:spacing w:val="2"/>
          <w:w w:val="104"/>
          <w:sz w:val="15"/>
          <w:szCs w:val="15"/>
        </w:rPr>
        <w:t>e</w:t>
      </w:r>
      <w:r>
        <w:rPr>
          <w:rFonts w:cs="Arial" w:hAnsi="Arial" w:eastAsia="Arial" w:ascii="Arial"/>
          <w:b/>
          <w:spacing w:val="0"/>
          <w:w w:val="104"/>
          <w:sz w:val="15"/>
          <w:szCs w:val="15"/>
        </w:rPr>
        <w:t>rf</w:t>
      </w:r>
      <w:r>
        <w:rPr>
          <w:rFonts w:cs="Arial" w:hAnsi="Arial" w:eastAsia="Arial" w:ascii="Arial"/>
          <w:b/>
          <w:spacing w:val="1"/>
          <w:w w:val="104"/>
          <w:sz w:val="15"/>
          <w:szCs w:val="15"/>
        </w:rPr>
        <w:t>o</w:t>
      </w:r>
      <w:r>
        <w:rPr>
          <w:rFonts w:cs="Arial" w:hAnsi="Arial" w:eastAsia="Arial" w:ascii="Arial"/>
          <w:b/>
          <w:spacing w:val="0"/>
          <w:w w:val="104"/>
          <w:sz w:val="15"/>
          <w:szCs w:val="15"/>
        </w:rPr>
        <w:t>rma</w:t>
      </w:r>
      <w:r>
        <w:rPr>
          <w:rFonts w:cs="Arial" w:hAnsi="Arial" w:eastAsia="Arial" w:ascii="Arial"/>
          <w:b/>
          <w:spacing w:val="1"/>
          <w:w w:val="104"/>
          <w:sz w:val="15"/>
          <w:szCs w:val="15"/>
        </w:rPr>
        <w:t>n</w:t>
      </w:r>
      <w:r>
        <w:rPr>
          <w:rFonts w:cs="Arial" w:hAnsi="Arial" w:eastAsia="Arial" w:ascii="Arial"/>
          <w:b/>
          <w:spacing w:val="2"/>
          <w:w w:val="104"/>
          <w:sz w:val="15"/>
          <w:szCs w:val="15"/>
        </w:rPr>
        <w:t>c</w:t>
      </w:r>
      <w:r>
        <w:rPr>
          <w:rFonts w:cs="Arial" w:hAnsi="Arial" w:eastAsia="Arial" w:ascii="Arial"/>
          <w:b/>
          <w:spacing w:val="0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291"/>
        <w:ind w:left="186" w:right="37"/>
      </w:pP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x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up,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w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hrough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bora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epor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ng,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dem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3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ant</w:t>
      </w:r>
      <w:r>
        <w:rPr>
          <w:rFonts w:cs="Arial" w:hAnsi="Arial" w:eastAsia="Arial" w:ascii="Arial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em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</w:t>
      </w:r>
      <w:r>
        <w:rPr>
          <w:rFonts w:cs="Arial" w:hAnsi="Arial" w:eastAsia="Arial" w:ascii="Arial"/>
          <w:spacing w:val="3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.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ean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ore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was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160"/>
        <w:ind w:left="18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44.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1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9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(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=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1.26),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w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to</w:t>
      </w:r>
      <w:r>
        <w:rPr>
          <w:rFonts w:cs="Arial" w:hAnsi="Arial" w:eastAsia="Arial" w:ascii="Arial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tte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ean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ore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of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4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7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.44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(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=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0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95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)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u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ng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35" w:lineRule="auto" w:line="288"/>
        <w:ind w:left="186" w:right="385"/>
      </w:pP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of</w:t>
      </w:r>
      <w:r>
        <w:rPr>
          <w:rFonts w:cs="Arial" w:hAnsi="Arial" w:eastAsia="Arial" w:ascii="Arial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3.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2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5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(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=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1.56).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ef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ts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3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of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o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bo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at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ateg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es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in</w:t>
      </w:r>
      <w:r>
        <w:rPr>
          <w:rFonts w:cs="Arial" w:hAnsi="Arial" w:eastAsia="Arial" w:ascii="Arial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onf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e,</w:t>
      </w:r>
      <w:r>
        <w:rPr>
          <w:rFonts w:cs="Arial" w:hAnsi="Arial" w:eastAsia="Arial" w:ascii="Arial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and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d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er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ind w:left="186"/>
      </w:pP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ab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1.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ores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–</w:t>
      </w:r>
      <w:r>
        <w:rPr>
          <w:rFonts w:cs="Arial" w:hAnsi="Arial" w:eastAsia="Arial" w:ascii="Arial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x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er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al</w:t>
      </w:r>
      <w:r>
        <w:rPr>
          <w:rFonts w:cs="Arial" w:hAnsi="Arial" w:eastAsia="Arial" w:ascii="Arial"/>
          <w:spacing w:val="3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ro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89" w:hRule="exac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5"/>
              <w:ind w:left="80"/>
            </w:pPr>
            <w:r>
              <w:rPr>
                <w:rFonts w:cs="Arial" w:hAnsi="Arial" w:eastAsia="Arial" w:ascii="Arial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roup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5"/>
              <w:ind w:left="80"/>
            </w:pP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rete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cs="Arial" w:hAnsi="Arial" w:eastAsia="Arial" w:ascii="Arial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D)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5"/>
              <w:ind w:left="80"/>
            </w:pP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tte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cs="Arial" w:hAnsi="Arial" w:eastAsia="Arial" w:ascii="Arial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D)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5"/>
              <w:ind w:left="8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Mean</w:t>
            </w:r>
            <w:r>
              <w:rPr>
                <w:rFonts w:cs="Arial" w:hAnsi="Arial" w:eastAsia="Arial" w:ascii="Arial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cs="Arial" w:hAnsi="Arial" w:eastAsia="Arial" w:ascii="Arial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D)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89" w:hRule="exac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5"/>
              <w:ind w:left="80"/>
            </w:pPr>
            <w:r>
              <w:rPr>
                <w:rFonts w:cs="Arial" w:hAnsi="Arial" w:eastAsia="Arial" w:ascii="Arial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4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per</w:t>
            </w:r>
            <w:r>
              <w:rPr>
                <w:rFonts w:cs="Arial" w:hAnsi="Arial" w:eastAsia="Arial" w:ascii="Arial"/>
                <w:spacing w:val="2"/>
                <w:w w:val="104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me</w:t>
            </w:r>
            <w:r>
              <w:rPr>
                <w:rFonts w:cs="Arial" w:hAnsi="Arial" w:eastAsia="Arial" w:ascii="Arial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tal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5"/>
              <w:ind w:left="8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44.</w:t>
            </w:r>
            <w:r>
              <w:rPr>
                <w:rFonts w:cs="Arial" w:hAnsi="Arial" w:eastAsia="Arial" w:ascii="Arial"/>
                <w:spacing w:val="2"/>
                <w:w w:val="100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1.</w:t>
            </w:r>
            <w:r>
              <w:rPr>
                <w:rFonts w:cs="Arial" w:hAnsi="Arial" w:eastAsia="Arial" w:ascii="Arial"/>
                <w:spacing w:val="2"/>
                <w:w w:val="104"/>
                <w:sz w:val="15"/>
                <w:szCs w:val="15"/>
              </w:rPr>
              <w:t>2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6)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5"/>
              <w:ind w:left="8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47.</w:t>
            </w:r>
            <w:r>
              <w:rPr>
                <w:rFonts w:cs="Arial" w:hAnsi="Arial" w:eastAsia="Arial" w:ascii="Arial"/>
                <w:spacing w:val="2"/>
                <w:w w:val="100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0.</w:t>
            </w:r>
            <w:r>
              <w:rPr>
                <w:rFonts w:cs="Arial" w:hAnsi="Arial" w:eastAsia="Arial" w:ascii="Arial"/>
                <w:spacing w:val="2"/>
                <w:w w:val="104"/>
                <w:sz w:val="15"/>
                <w:szCs w:val="15"/>
              </w:rPr>
              <w:t>9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5)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5"/>
              <w:ind w:left="8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3.25</w:t>
            </w:r>
            <w:r>
              <w:rPr>
                <w:rFonts w:cs="Arial" w:hAnsi="Arial" w:eastAsia="Arial" w:ascii="Arial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(</w:t>
            </w:r>
            <w:r>
              <w:rPr>
                <w:rFonts w:cs="Arial" w:hAnsi="Arial" w:eastAsia="Arial" w:ascii="Arial"/>
                <w:spacing w:val="2"/>
                <w:w w:val="104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.56)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rPr>
          <w:rFonts w:cs="Arial" w:hAnsi="Arial" w:eastAsia="Arial" w:ascii="Arial"/>
          <w:sz w:val="15"/>
          <w:szCs w:val="15"/>
        </w:rPr>
        <w:jc w:val="left"/>
        <w:spacing w:before="2" w:lineRule="auto" w:line="290"/>
        <w:ind w:left="186" w:right="-25"/>
      </w:pP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up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orts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Sw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’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(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2005)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put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spacing w:val="3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wh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pha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z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es</w:t>
      </w:r>
      <w:r>
        <w:rPr>
          <w:rFonts w:cs="Arial" w:hAnsi="Arial" w:eastAsia="Arial" w:ascii="Arial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portan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of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ge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oduc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3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ond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ge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q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on.</w:t>
      </w:r>
      <w:r>
        <w:rPr>
          <w:rFonts w:cs="Arial" w:hAnsi="Arial" w:eastAsia="Arial" w:ascii="Arial"/>
          <w:spacing w:val="3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in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orat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ta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k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,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tudents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ted</w:t>
      </w:r>
      <w:r>
        <w:rPr>
          <w:rFonts w:cs="Arial" w:hAnsi="Arial" w:eastAsia="Arial" w:ascii="Arial"/>
          <w:spacing w:val="3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ang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age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put,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ind w:left="18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mea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mpro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ent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right="192"/>
      </w:pPr>
      <w:r>
        <w:pict>
          <v:shape type="#_x0000_t75" style="position:absolute;margin-left:286.8pt;margin-top:-119.146pt;width:102.91pt;height:108.18pt;mso-position-horizontal-relative:page;mso-position-vertical-relative:paragraph;z-index:-573">
            <v:imagedata o:title="" r:id="rId11"/>
          </v:shape>
        </w:pict>
      </w:r>
      <w:r>
        <w:rPr>
          <w:rFonts w:cs="Segoe UI" w:hAnsi="Segoe UI" w:eastAsia="Segoe UI" w:ascii="Segoe UI"/>
          <w:b/>
          <w:spacing w:val="0"/>
          <w:w w:val="100"/>
          <w:sz w:val="14"/>
          <w:szCs w:val="14"/>
        </w:rPr>
        <w:t>Co</w:t>
      </w:r>
      <w:r>
        <w:rPr>
          <w:rFonts w:cs="Segoe UI" w:hAnsi="Segoe UI" w:eastAsia="Segoe UI" w:ascii="Segoe UI"/>
          <w:b/>
          <w:spacing w:val="1"/>
          <w:w w:val="100"/>
          <w:sz w:val="14"/>
          <w:szCs w:val="14"/>
        </w:rPr>
        <w:t>m</w:t>
      </w:r>
      <w:r>
        <w:rPr>
          <w:rFonts w:cs="Segoe UI" w:hAnsi="Segoe UI" w:eastAsia="Segoe UI" w:ascii="Segoe UI"/>
          <w:b/>
          <w:spacing w:val="0"/>
          <w:w w:val="100"/>
          <w:sz w:val="14"/>
          <w:szCs w:val="14"/>
        </w:rPr>
        <w:t>m</w:t>
      </w:r>
      <w:r>
        <w:rPr>
          <w:rFonts w:cs="Segoe UI" w:hAnsi="Segoe UI" w:eastAsia="Segoe UI" w:ascii="Segoe UI"/>
          <w:b/>
          <w:spacing w:val="1"/>
          <w:w w:val="100"/>
          <w:sz w:val="14"/>
          <w:szCs w:val="14"/>
        </w:rPr>
        <w:t>e</w:t>
      </w:r>
      <w:r>
        <w:rPr>
          <w:rFonts w:cs="Segoe UI" w:hAnsi="Segoe UI" w:eastAsia="Segoe UI" w:ascii="Segoe UI"/>
          <w:b/>
          <w:spacing w:val="-1"/>
          <w:w w:val="100"/>
          <w:sz w:val="14"/>
          <w:szCs w:val="14"/>
        </w:rPr>
        <w:t>n</w:t>
      </w:r>
      <w:r>
        <w:rPr>
          <w:rFonts w:cs="Segoe UI" w:hAnsi="Segoe UI" w:eastAsia="Segoe UI" w:ascii="Segoe UI"/>
          <w:b/>
          <w:spacing w:val="0"/>
          <w:w w:val="100"/>
          <w:sz w:val="14"/>
          <w:szCs w:val="14"/>
        </w:rPr>
        <w:t>ted</w:t>
      </w:r>
      <w:r>
        <w:rPr>
          <w:rFonts w:cs="Segoe UI" w:hAnsi="Segoe UI" w:eastAsia="Segoe UI" w:ascii="Segoe UI"/>
          <w:b/>
          <w:spacing w:val="9"/>
          <w:w w:val="100"/>
          <w:sz w:val="14"/>
          <w:szCs w:val="14"/>
        </w:rPr>
        <w:t> </w:t>
      </w:r>
      <w:r>
        <w:rPr>
          <w:rFonts w:cs="Segoe UI" w:hAnsi="Segoe UI" w:eastAsia="Segoe UI" w:ascii="Segoe UI"/>
          <w:b/>
          <w:spacing w:val="0"/>
          <w:w w:val="100"/>
          <w:sz w:val="14"/>
          <w:szCs w:val="14"/>
        </w:rPr>
        <w:t>[B</w:t>
      </w:r>
      <w:r>
        <w:rPr>
          <w:rFonts w:cs="Segoe UI" w:hAnsi="Segoe UI" w:eastAsia="Segoe UI" w:ascii="Segoe UI"/>
          <w:b/>
          <w:spacing w:val="-1"/>
          <w:w w:val="100"/>
          <w:sz w:val="14"/>
          <w:szCs w:val="14"/>
        </w:rPr>
        <w:t>D</w:t>
      </w:r>
      <w:r>
        <w:rPr>
          <w:rFonts w:cs="Segoe UI" w:hAnsi="Segoe UI" w:eastAsia="Segoe UI" w:ascii="Segoe UI"/>
          <w:b/>
          <w:spacing w:val="0"/>
          <w:w w:val="100"/>
          <w:sz w:val="14"/>
          <w:szCs w:val="14"/>
        </w:rPr>
        <w:t>4]:</w:t>
      </w:r>
      <w:r>
        <w:rPr>
          <w:rFonts w:cs="Segoe UI" w:hAnsi="Segoe UI" w:eastAsia="Segoe UI" w:ascii="Segoe UI"/>
          <w:b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titat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lts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clear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tati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ld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efit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ctical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ific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ce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iff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ces.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ile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tistic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si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ific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ce</w:t>
      </w:r>
      <w:r>
        <w:rPr>
          <w:rFonts w:cs="Times New Roman" w:hAnsi="Times New Roman" w:eastAsia="Times New Roman" w:ascii="Times New Roman"/>
          <w:i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is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evi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t,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ter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cti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ce</w:t>
      </w:r>
      <w:r>
        <w:rPr>
          <w:rFonts w:cs="Times New Roman" w:hAnsi="Times New Roman" w:eastAsia="Times New Roman" w:ascii="Times New Roman"/>
          <w:i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vs.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ki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s?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ese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ffer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ces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sl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te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tice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le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rld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ic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ti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1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im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veme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ts?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uto" w:line="242"/>
        <w:ind w:right="204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eff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cti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wa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esis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erim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tal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’s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erf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ce,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ilar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tical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ati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ff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-2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’s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est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s.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ld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vi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tic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le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’s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im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veme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es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ite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limited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ter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cti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?</w:t>
      </w:r>
      <w:r>
        <w:rPr>
          <w:rFonts w:cs="Times New Roman" w:hAnsi="Times New Roman" w:eastAsia="Times New Roman" w:ascii="Times New Roman"/>
          <w:i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is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ttr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ted</w:t>
      </w:r>
      <w:r>
        <w:rPr>
          <w:rFonts w:cs="Times New Roman" w:hAnsi="Times New Roman" w:eastAsia="Times New Roman" w:ascii="Times New Roman"/>
          <w:i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icie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cy,</w:t>
      </w:r>
      <w:r>
        <w:rPr>
          <w:rFonts w:cs="Times New Roman" w:hAnsi="Times New Roman" w:eastAsia="Times New Roman" w:ascii="Times New Roman"/>
          <w:i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er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lity,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te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60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statistical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sis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ears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ti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"/>
        <w:ind w:right="105"/>
      </w:pP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t-test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are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ere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ty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eity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ces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ested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cti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les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-test?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If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we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ese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uto" w:line="242"/>
        <w:ind w:right="109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lts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with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-2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’s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ecific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ce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eer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aff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cti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Did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llect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lit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tive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ta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.,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es,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cl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ti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s)</w:t>
      </w:r>
      <w:r>
        <w:rPr>
          <w:rFonts w:cs="Times New Roman" w:hAnsi="Times New Roman" w:eastAsia="Times New Roman" w:ascii="Times New Roman"/>
          <w:i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il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str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te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eer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ter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cti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cili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ted</w:t>
      </w:r>
      <w:r>
        <w:rPr>
          <w:rFonts w:cs="Times New Roman" w:hAnsi="Times New Roman" w:eastAsia="Times New Roman" w:ascii="Times New Roman"/>
          <w:i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veme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wit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in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ZPD?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uto" w:line="242"/>
        <w:ind w:right="83"/>
        <w:sectPr>
          <w:type w:val="continuous"/>
          <w:pgSz w:w="12240" w:h="15840"/>
          <w:pgMar w:top="1480" w:bottom="280" w:left="1400" w:right="40"/>
          <w:cols w:num="2" w:equalWidth="off">
            <w:col w:w="6610" w:space="600"/>
            <w:col w:w="3590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iety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ct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ed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efi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ct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ata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ted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rt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claim.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fee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ck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ey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ta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xiety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llected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fter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ter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?</w:t>
      </w:r>
      <w:r>
        <w:rPr>
          <w:rFonts w:cs="Times New Roman" w:hAnsi="Times New Roman" w:eastAsia="Times New Roman" w:ascii="Times New Roman"/>
          <w:i/>
          <w:spacing w:val="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If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t,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cl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xiety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ce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46" w:lineRule="exact" w:line="160"/>
        <w:ind w:left="186"/>
      </w:pPr>
      <w:r>
        <w:rPr>
          <w:rFonts w:cs="Arial" w:hAnsi="Arial" w:eastAsia="Arial" w:ascii="Arial"/>
          <w:b/>
          <w:w w:val="104"/>
          <w:sz w:val="15"/>
          <w:szCs w:val="15"/>
        </w:rPr>
      </w:r>
      <w:r>
        <w:rPr>
          <w:rFonts w:cs="Arial" w:hAnsi="Arial" w:eastAsia="Arial" w:ascii="Arial"/>
          <w:b/>
          <w:spacing w:val="0"/>
          <w:w w:val="100"/>
          <w:sz w:val="15"/>
          <w:szCs w:val="15"/>
          <w:u w:val="single" w:color="000000"/>
        </w:rPr>
        <w:t>3.1.2</w:t>
      </w:r>
      <w:r>
        <w:rPr>
          <w:rFonts w:cs="Arial" w:hAnsi="Arial" w:eastAsia="Arial" w:ascii="Arial"/>
          <w:b/>
          <w:spacing w:val="17"/>
          <w:w w:val="100"/>
          <w:sz w:val="15"/>
          <w:szCs w:val="15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  <w:u w:val="single" w:color="000000"/>
        </w:rPr>
        <w:t>C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  <w:u w:val="single" w:color="000000"/>
        </w:rPr>
      </w:r>
      <w:r>
        <w:rPr>
          <w:rFonts w:cs="Arial" w:hAnsi="Arial" w:eastAsia="Arial" w:ascii="Arial"/>
          <w:b/>
          <w:spacing w:val="1"/>
          <w:w w:val="100"/>
          <w:sz w:val="15"/>
          <w:szCs w:val="15"/>
          <w:u w:val="single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  <w:u w:val="single" w:color="000000"/>
        </w:rPr>
      </w:r>
      <w:r>
        <w:rPr>
          <w:rFonts w:cs="Arial" w:hAnsi="Arial" w:eastAsia="Arial" w:ascii="Arial"/>
          <w:b/>
          <w:spacing w:val="1"/>
          <w:w w:val="100"/>
          <w:sz w:val="15"/>
          <w:szCs w:val="15"/>
          <w:u w:val="single" w:color="000000"/>
        </w:rPr>
        <w:t>n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15"/>
          <w:szCs w:val="15"/>
          <w:u w:val="single" w:color="000000"/>
        </w:rPr>
        <w:t>t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15"/>
          <w:szCs w:val="15"/>
          <w:u w:val="single" w:color="000000"/>
        </w:rPr>
        <w:t>ro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15"/>
          <w:szCs w:val="15"/>
          <w:u w:val="single" w:color="000000"/>
        </w:rPr>
        <w:t>l</w:t>
      </w:r>
      <w:r>
        <w:rPr>
          <w:rFonts w:cs="Arial" w:hAnsi="Arial" w:eastAsia="Arial" w:ascii="Arial"/>
          <w:b/>
          <w:spacing w:val="23"/>
          <w:w w:val="100"/>
          <w:sz w:val="15"/>
          <w:szCs w:val="15"/>
          <w:u w:val="single" w:color="000000"/>
        </w:rPr>
        <w:t> 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  <w:u w:val="single" w:color="000000"/>
        </w:rPr>
        <w:t>G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15"/>
          <w:szCs w:val="15"/>
          <w:u w:val="single" w:color="000000"/>
        </w:rPr>
        <w:t>ro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  <w:u w:val="single" w:color="000000"/>
        </w:rPr>
      </w:r>
      <w:r>
        <w:rPr>
          <w:rFonts w:cs="Arial" w:hAnsi="Arial" w:eastAsia="Arial" w:ascii="Arial"/>
          <w:b/>
          <w:spacing w:val="1"/>
          <w:w w:val="100"/>
          <w:sz w:val="15"/>
          <w:szCs w:val="15"/>
          <w:u w:val="single" w:color="000000"/>
        </w:rPr>
        <w:t>u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15"/>
          <w:szCs w:val="15"/>
          <w:u w:val="single" w:color="000000"/>
        </w:rPr>
        <w:t>p</w:t>
      </w:r>
      <w:r>
        <w:rPr>
          <w:rFonts w:cs="Arial" w:hAnsi="Arial" w:eastAsia="Arial" w:ascii="Arial"/>
          <w:b/>
          <w:spacing w:val="22"/>
          <w:w w:val="100"/>
          <w:sz w:val="15"/>
          <w:szCs w:val="15"/>
          <w:u w:val="single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15"/>
          <w:szCs w:val="15"/>
          <w:u w:val="single" w:color="000000"/>
        </w:rPr>
        <w:t>P</w:t>
      </w:r>
      <w:r>
        <w:rPr>
          <w:rFonts w:cs="Arial" w:hAnsi="Arial" w:eastAsia="Arial" w:ascii="Arial"/>
          <w:b/>
          <w:spacing w:val="-1"/>
          <w:w w:val="100"/>
          <w:sz w:val="15"/>
          <w:szCs w:val="15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15"/>
          <w:szCs w:val="15"/>
          <w:u w:val="single" w:color="000000"/>
        </w:rPr>
        <w:t>er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15"/>
          <w:szCs w:val="15"/>
          <w:u w:val="single" w:color="000000"/>
        </w:rPr>
        <w:t>f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  <w:u w:val="single" w:color="000000"/>
        </w:rPr>
      </w:r>
      <w:r>
        <w:rPr>
          <w:rFonts w:cs="Arial" w:hAnsi="Arial" w:eastAsia="Arial" w:ascii="Arial"/>
          <w:b/>
          <w:spacing w:val="3"/>
          <w:w w:val="100"/>
          <w:sz w:val="15"/>
          <w:szCs w:val="15"/>
          <w:u w:val="single" w:color="000000"/>
        </w:rPr>
        <w:t>o</w:t>
      </w:r>
      <w:r>
        <w:rPr>
          <w:rFonts w:cs="Arial" w:hAnsi="Arial" w:eastAsia="Arial" w:ascii="Arial"/>
          <w:b/>
          <w:spacing w:val="3"/>
          <w:w w:val="100"/>
          <w:sz w:val="15"/>
          <w:szCs w:val="15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15"/>
          <w:szCs w:val="15"/>
          <w:u w:val="single" w:color="000000"/>
        </w:rPr>
        <w:t>rma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  <w:u w:val="single" w:color="000000"/>
        </w:rPr>
        <w:t>n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15"/>
          <w:szCs w:val="15"/>
          <w:u w:val="single" w:color="000000"/>
        </w:rPr>
        <w:t>ce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46" w:lineRule="auto" w:line="289"/>
        <w:ind w:left="186" w:right="4108"/>
      </w:pP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ontr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oup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ad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al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in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x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ted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mpro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nt.</w:t>
      </w:r>
      <w:r>
        <w:rPr>
          <w:rFonts w:cs="Arial" w:hAnsi="Arial" w:eastAsia="Arial" w:ascii="Arial"/>
          <w:spacing w:val="3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h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prete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ean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was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4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3.70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(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=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2.19)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and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was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4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6.04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(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=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1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.19),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w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m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an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of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2.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3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4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(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=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1.98).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160"/>
        <w:ind w:left="186"/>
      </w:pP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ab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2.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ores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–</w:t>
      </w:r>
      <w:r>
        <w:rPr>
          <w:rFonts w:cs="Arial" w:hAnsi="Arial" w:eastAsia="Arial" w:ascii="Arial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ol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up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89" w:hRule="exac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5"/>
              <w:ind w:left="80"/>
            </w:pPr>
            <w:r>
              <w:rPr>
                <w:rFonts w:cs="Arial" w:hAnsi="Arial" w:eastAsia="Arial" w:ascii="Arial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roup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5"/>
              <w:ind w:left="80"/>
            </w:pP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rete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23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cs="Arial" w:hAnsi="Arial" w:eastAsia="Arial" w:ascii="Arial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D)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5"/>
              <w:ind w:left="80"/>
            </w:pPr>
            <w:r>
              <w:rPr>
                <w:rFonts w:cs="Arial" w:hAnsi="Arial" w:eastAsia="Arial" w:ascii="Arial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tte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cs="Arial" w:hAnsi="Arial" w:eastAsia="Arial" w:ascii="Arial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D)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5"/>
              <w:ind w:left="8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Mean</w:t>
            </w:r>
            <w:r>
              <w:rPr>
                <w:rFonts w:cs="Arial" w:hAnsi="Arial" w:eastAsia="Arial" w:ascii="Arial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cs="Arial" w:hAnsi="Arial" w:eastAsia="Arial" w:ascii="Arial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D)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89" w:hRule="exac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5"/>
              <w:ind w:left="80"/>
            </w:pPr>
            <w:r>
              <w:rPr>
                <w:rFonts w:cs="Arial" w:hAnsi="Arial" w:eastAsia="Arial" w:ascii="Arial"/>
                <w:w w:val="104"/>
                <w:sz w:val="15"/>
                <w:szCs w:val="15"/>
              </w:rPr>
              <w:t>Cont</w:t>
            </w:r>
            <w:r>
              <w:rPr>
                <w:rFonts w:cs="Arial" w:hAnsi="Arial" w:eastAsia="Arial" w:ascii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2"/>
                <w:w w:val="104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5"/>
              <w:ind w:left="8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43.</w:t>
            </w:r>
            <w:r>
              <w:rPr>
                <w:rFonts w:cs="Arial" w:hAnsi="Arial" w:eastAsia="Arial" w:ascii="Arial"/>
                <w:spacing w:val="2"/>
                <w:w w:val="100"/>
                <w:sz w:val="15"/>
                <w:szCs w:val="15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2.</w:t>
            </w:r>
            <w:r>
              <w:rPr>
                <w:rFonts w:cs="Arial" w:hAnsi="Arial" w:eastAsia="Arial" w:ascii="Arial"/>
                <w:spacing w:val="2"/>
                <w:w w:val="104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9)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5"/>
              <w:ind w:left="8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46.</w:t>
            </w:r>
            <w:r>
              <w:rPr>
                <w:rFonts w:cs="Arial" w:hAnsi="Arial" w:eastAsia="Arial" w:ascii="Arial"/>
                <w:spacing w:val="2"/>
                <w:w w:val="100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Arial" w:hAnsi="Arial" w:eastAsia="Arial" w:ascii="Arial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1.</w:t>
            </w:r>
            <w:r>
              <w:rPr>
                <w:rFonts w:cs="Arial" w:hAnsi="Arial" w:eastAsia="Arial" w:ascii="Arial"/>
                <w:spacing w:val="2"/>
                <w:w w:val="104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9)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5"/>
              <w:ind w:left="8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2.34</w:t>
            </w:r>
            <w:r>
              <w:rPr>
                <w:rFonts w:cs="Arial" w:hAnsi="Arial" w:eastAsia="Arial" w:ascii="Arial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(</w:t>
            </w:r>
            <w:r>
              <w:rPr>
                <w:rFonts w:cs="Arial" w:hAnsi="Arial" w:eastAsia="Arial" w:ascii="Arial"/>
                <w:spacing w:val="2"/>
                <w:w w:val="104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.98)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46" w:lineRule="auto" w:line="289"/>
        <w:ind w:left="186" w:right="4444"/>
      </w:pPr>
      <w:r>
        <w:pict>
          <v:shape type="#_x0000_t75" style="position:absolute;margin-left:286.8pt;margin-top:-14.5451pt;width:102.91pt;height:108.18pt;mso-position-horizontal-relative:page;mso-position-vertical-relative:paragraph;z-index:-568">
            <v:imagedata o:title="" r:id="rId12"/>
          </v:shape>
        </w:pic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hou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mpro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ment</w:t>
      </w:r>
      <w:r>
        <w:rPr>
          <w:rFonts w:cs="Arial" w:hAnsi="Arial" w:eastAsia="Arial" w:ascii="Arial"/>
          <w:spacing w:val="3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was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ob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er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ed,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ar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ores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ugge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ts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d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al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met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od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may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3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ter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peak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ent</w:t>
      </w:r>
      <w:r>
        <w:rPr>
          <w:rFonts w:cs="Arial" w:hAnsi="Arial" w:eastAsia="Arial" w:ascii="Arial"/>
          <w:spacing w:val="3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tud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nt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160"/>
        <w:ind w:left="186"/>
      </w:pPr>
      <w:r>
        <w:rPr>
          <w:rFonts w:cs="Arial" w:hAnsi="Arial" w:eastAsia="Arial" w:ascii="Arial"/>
          <w:b/>
          <w:w w:val="104"/>
          <w:sz w:val="15"/>
          <w:szCs w:val="15"/>
        </w:rPr>
      </w:r>
      <w:r>
        <w:rPr>
          <w:rFonts w:cs="Arial" w:hAnsi="Arial" w:eastAsia="Arial" w:ascii="Arial"/>
          <w:b/>
          <w:spacing w:val="0"/>
          <w:w w:val="100"/>
          <w:sz w:val="15"/>
          <w:szCs w:val="15"/>
          <w:u w:val="single" w:color="000000"/>
        </w:rPr>
        <w:t>3.1.3</w:t>
      </w:r>
      <w:r>
        <w:rPr>
          <w:rFonts w:cs="Arial" w:hAnsi="Arial" w:eastAsia="Arial" w:ascii="Arial"/>
          <w:b/>
          <w:spacing w:val="17"/>
          <w:w w:val="100"/>
          <w:sz w:val="15"/>
          <w:szCs w:val="15"/>
          <w:u w:val="single" w:color="000000"/>
        </w:rPr>
        <w:t> 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  <w:u w:val="single" w:color="000000"/>
        </w:rPr>
        <w:t>T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15"/>
          <w:szCs w:val="15"/>
          <w:u w:val="single" w:color="000000"/>
        </w:rPr>
        <w:t>est</w:t>
      </w:r>
      <w:r>
        <w:rPr>
          <w:rFonts w:cs="Arial" w:hAnsi="Arial" w:eastAsia="Arial" w:ascii="Arial"/>
          <w:b/>
          <w:spacing w:val="14"/>
          <w:w w:val="100"/>
          <w:sz w:val="15"/>
          <w:szCs w:val="15"/>
          <w:u w:val="single" w:color="000000"/>
        </w:rPr>
        <w:t> 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  <w:u w:val="single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15"/>
          <w:szCs w:val="15"/>
          <w:u w:val="single" w:color="000000"/>
        </w:rPr>
        <w:t>f</w:t>
      </w:r>
      <w:r>
        <w:rPr>
          <w:rFonts w:cs="Arial" w:hAnsi="Arial" w:eastAsia="Arial" w:ascii="Arial"/>
          <w:b/>
          <w:spacing w:val="7"/>
          <w:w w:val="100"/>
          <w:sz w:val="15"/>
          <w:szCs w:val="15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  <w:u w:val="single" w:color="000000"/>
        </w:rPr>
        <w:t>S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  <w:u w:val="single" w:color="000000"/>
        </w:rPr>
      </w:r>
      <w:r>
        <w:rPr>
          <w:rFonts w:cs="Arial" w:hAnsi="Arial" w:eastAsia="Arial" w:ascii="Arial"/>
          <w:b/>
          <w:spacing w:val="3"/>
          <w:w w:val="100"/>
          <w:sz w:val="15"/>
          <w:szCs w:val="15"/>
          <w:u w:val="single" w:color="000000"/>
        </w:rPr>
        <w:t>t</w:t>
      </w:r>
      <w:r>
        <w:rPr>
          <w:rFonts w:cs="Arial" w:hAnsi="Arial" w:eastAsia="Arial" w:ascii="Arial"/>
          <w:b/>
          <w:spacing w:val="3"/>
          <w:w w:val="100"/>
          <w:sz w:val="15"/>
          <w:szCs w:val="15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15"/>
          <w:szCs w:val="15"/>
          <w:u w:val="single" w:color="000000"/>
        </w:rPr>
        <w:t>at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15"/>
          <w:szCs w:val="15"/>
          <w:u w:val="single" w:color="000000"/>
        </w:rPr>
        <w:t>is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  <w:u w:val="single" w:color="000000"/>
        </w:rPr>
        <w:t>t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15"/>
          <w:szCs w:val="15"/>
          <w:u w:val="single" w:color="000000"/>
        </w:rPr>
        <w:t>ic</w:t>
      </w:r>
      <w:r>
        <w:rPr>
          <w:rFonts w:cs="Arial" w:hAnsi="Arial" w:eastAsia="Arial" w:ascii="Arial"/>
          <w:b/>
          <w:spacing w:val="2"/>
          <w:w w:val="100"/>
          <w:sz w:val="15"/>
          <w:szCs w:val="15"/>
          <w:u w:val="single" w:color="000000"/>
        </w:rPr>
        <w:t>a</w:t>
      </w:r>
      <w:r>
        <w:rPr>
          <w:rFonts w:cs="Arial" w:hAnsi="Arial" w:eastAsia="Arial" w:ascii="Arial"/>
          <w:b/>
          <w:spacing w:val="2"/>
          <w:w w:val="100"/>
          <w:sz w:val="15"/>
          <w:szCs w:val="15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15"/>
          <w:szCs w:val="15"/>
          <w:u w:val="single" w:color="000000"/>
        </w:rPr>
        <w:t>l</w:t>
      </w:r>
      <w:r>
        <w:rPr>
          <w:rFonts w:cs="Arial" w:hAnsi="Arial" w:eastAsia="Arial" w:ascii="Arial"/>
          <w:b/>
          <w:spacing w:val="30"/>
          <w:w w:val="100"/>
          <w:sz w:val="15"/>
          <w:szCs w:val="15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  <w:u w:val="single" w:color="000000"/>
        </w:rPr>
        <w:t>S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  <w:u w:val="single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  <w:u w:val="single" w:color="000000"/>
        </w:rPr>
      </w:r>
      <w:r>
        <w:rPr>
          <w:rFonts w:cs="Arial" w:hAnsi="Arial" w:eastAsia="Arial" w:ascii="Arial"/>
          <w:b/>
          <w:spacing w:val="1"/>
          <w:w w:val="100"/>
          <w:sz w:val="15"/>
          <w:szCs w:val="15"/>
          <w:u w:val="single" w:color="000000"/>
        </w:rPr>
        <w:t>g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  <w:u w:val="single" w:color="000000"/>
        </w:rPr>
      </w:r>
      <w:r>
        <w:rPr>
          <w:rFonts w:cs="Arial" w:hAnsi="Arial" w:eastAsia="Arial" w:ascii="Arial"/>
          <w:b/>
          <w:spacing w:val="1"/>
          <w:w w:val="100"/>
          <w:sz w:val="15"/>
          <w:szCs w:val="15"/>
          <w:u w:val="single" w:color="000000"/>
        </w:rPr>
        <w:t>n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15"/>
          <w:szCs w:val="15"/>
          <w:u w:val="single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  <w:u w:val="single" w:color="000000"/>
        </w:rPr>
        <w:t>f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15"/>
          <w:szCs w:val="15"/>
          <w:u w:val="single" w:color="000000"/>
        </w:rPr>
        <w:t>ica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  <w:u w:val="single" w:color="000000"/>
        </w:rPr>
        <w:t>n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15"/>
          <w:szCs w:val="15"/>
          <w:u w:val="single" w:color="000000"/>
        </w:rPr>
        <w:t>ce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46" w:lineRule="auto" w:line="289"/>
        <w:ind w:left="186" w:right="4101"/>
      </w:pPr>
      <w:r>
        <w:rPr>
          <w:rFonts w:cs="Arial" w:hAnsi="Arial" w:eastAsia="Arial" w:ascii="Arial"/>
          <w:spacing w:val="-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ep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nd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</w:t>
      </w:r>
      <w:r>
        <w:rPr>
          <w:rFonts w:cs="Arial" w:hAnsi="Arial" w:eastAsia="Arial" w:ascii="Arial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mp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-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was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ondu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ne</w:t>
      </w:r>
      <w:r>
        <w:rPr>
          <w:rFonts w:cs="Arial" w:hAnsi="Arial" w:eastAsia="Arial" w:ascii="Arial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eren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bet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w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the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groups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w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as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tatis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ant.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ts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how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-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ue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-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3.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4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5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nd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-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of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0.0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0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1,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ant</w:t>
      </w:r>
      <w:r>
        <w:rPr>
          <w:rFonts w:cs="Arial" w:hAnsi="Arial" w:eastAsia="Arial" w:ascii="Arial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ff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x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al</w:t>
      </w:r>
      <w:r>
        <w:rPr>
          <w:rFonts w:cs="Arial" w:hAnsi="Arial" w:eastAsia="Arial" w:ascii="Arial"/>
          <w:spacing w:val="3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grou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160"/>
        <w:ind w:left="186"/>
      </w:pPr>
      <w:r>
        <w:pict>
          <v:group style="position:absolute;margin-left:267.89pt;margin-top:1.90202pt;width:8.05675pt;height:20.2229pt;mso-position-horizontal-relative:page;mso-position-vertical-relative:paragraph;z-index:-569" coordorigin="5358,38" coordsize="161,404">
            <v:shape style="position:absolute;left:5358;top:38;width:161;height:404" coordorigin="5358,38" coordsize="161,404" path="m5502,66l5488,52,5474,38,5473,139,5496,162,5519,185,5516,80,5502,66xe" filled="t" fillcolor="#C0C0C0" stroked="f">
              <v:path arrowok="t"/>
              <v:fill/>
            </v:shape>
            <v:shape style="position:absolute;left:5358;top:38;width:161;height:404" coordorigin="5358,38" coordsize="161,404" path="m5736,300l5721,286,5707,272,5693,257,5679,243,5665,229,5667,227,5681,213,5696,198,5710,184,5724,170,5741,154,5754,144,5764,138,5776,134,5790,133,5803,132,5823,134,5846,138,5865,142,5882,146,5902,152,5923,158,5947,165,5959,169,5979,175,5998,180,6017,186,6036,192,6055,198,6074,204,6093,209,6101,202,6115,188,6129,174,6143,160,6157,146,6156,145,6137,139,6118,134,6099,128,6080,122,6061,116,6042,110,6022,105,6003,99,5984,93,5965,87,5959,85,5938,80,5918,75,5899,72,5880,69,5862,68,5849,68,5830,71,5808,76,5817,62,5828,43,5837,25,5843,6,5847,-13,5848,-31,5847,-49,5843,-70,5837,-89,5829,-107,5818,-125,5806,-142,5791,-158,5775,-173,5759,-185,5742,-195,5724,-204,5705,-211,5675,-218,5656,-219,5637,-217,5619,-213,5595,-201,5580,-191,5563,-179,5546,-164,5528,-147,5528,-146,5513,-132,5499,-118,5485,-103,5471,-89,5457,-75,5443,-61,5429,-47,5414,-33,5400,-19,5386,-4,5372,10,5358,24,5381,47,5404,70,5427,93,5450,116,5473,139,5474,38,5460,24,5468,15,5482,1,5496,-13,5511,-27,5525,-41,5539,-55,5553,-69,5567,-84,5581,-98,5594,-110,5612,-123,5630,-133,5648,-138,5665,-140,5666,-139,5686,-136,5704,-130,5722,-119,5738,-105,5752,-90,5762,-73,5769,-54,5773,-35,5772,-16,5767,3,5761,17,5751,33,5738,49,5721,67,5711,77,5697,91,5683,106,5668,120,5654,134,5640,148,5626,162,5612,176,5601,165,5587,151,5573,137,5559,123,5544,109,5530,95,5516,80,5519,185,5542,208,5565,231,5588,254,5611,277,5634,300,5657,323,5680,346,5703,369,5726,392,5749,415,5772,438,5795,461,5818,484,5827,476,5841,462,5855,448,5869,434,5863,427,5849,413,5835,399,5820,385,5806,371,5792,356,5778,342,5764,328,5750,314,5736,300xe" filled="t" fillcolor="#C0C0C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ab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3.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nd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nd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</w:t>
      </w:r>
      <w:r>
        <w:rPr>
          <w:rFonts w:cs="Arial" w:hAnsi="Arial" w:eastAsia="Arial" w:ascii="Arial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es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-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–</w:t>
      </w:r>
      <w:r>
        <w:rPr>
          <w:rFonts w:cs="Arial" w:hAnsi="Arial" w:eastAsia="Arial" w:ascii="Arial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ores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ompa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r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89" w:hRule="exac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5"/>
              <w:ind w:left="80"/>
            </w:pPr>
            <w:r>
              <w:rPr>
                <w:rFonts w:cs="Arial" w:hAnsi="Arial" w:eastAsia="Arial" w:ascii="Arial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roup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5"/>
              <w:ind w:left="8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Mean</w:t>
            </w:r>
            <w:r>
              <w:rPr>
                <w:rFonts w:cs="Arial" w:hAnsi="Arial" w:eastAsia="Arial" w:ascii="Arial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1"/>
                <w:w w:val="104"/>
                <w:sz w:val="15"/>
                <w:szCs w:val="15"/>
              </w:rPr>
              <w:t>(</w:t>
            </w:r>
            <w:r>
              <w:rPr>
                <w:rFonts w:cs="Arial" w:hAnsi="Arial" w:eastAsia="Arial" w:ascii="Arial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D)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5"/>
              <w:ind w:left="80"/>
            </w:pP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Arial" w:hAnsi="Arial" w:eastAsia="Arial" w:ascii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4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ue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5"/>
              <w:ind w:left="80"/>
            </w:pP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Arial" w:hAnsi="Arial" w:eastAsia="Arial" w:ascii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1"/>
                <w:w w:val="104"/>
                <w:sz w:val="15"/>
                <w:szCs w:val="15"/>
              </w:rPr>
              <w:t>v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ue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89" w:hRule="exac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5"/>
              <w:ind w:left="80"/>
            </w:pPr>
            <w:r>
              <w:rPr>
                <w:rFonts w:cs="Arial" w:hAnsi="Arial" w:eastAsia="Arial" w:ascii="Arial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spacing w:val="1"/>
                <w:w w:val="104"/>
                <w:sz w:val="15"/>
                <w:szCs w:val="15"/>
              </w:rPr>
              <w:t>x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per</w:t>
            </w:r>
            <w:r>
              <w:rPr>
                <w:rFonts w:cs="Arial" w:hAnsi="Arial" w:eastAsia="Arial" w:ascii="Arial"/>
                <w:spacing w:val="2"/>
                <w:w w:val="104"/>
                <w:sz w:val="15"/>
                <w:szCs w:val="15"/>
              </w:rPr>
              <w:t>i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me</w:t>
            </w:r>
            <w:r>
              <w:rPr>
                <w:rFonts w:cs="Arial" w:hAnsi="Arial" w:eastAsia="Arial" w:ascii="Arial"/>
                <w:spacing w:val="1"/>
                <w:w w:val="104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tal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5"/>
              <w:ind w:left="8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3.25</w:t>
            </w:r>
            <w:r>
              <w:rPr>
                <w:rFonts w:cs="Arial" w:hAnsi="Arial" w:eastAsia="Arial" w:ascii="Arial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(</w:t>
            </w:r>
            <w:r>
              <w:rPr>
                <w:rFonts w:cs="Arial" w:hAnsi="Arial" w:eastAsia="Arial" w:ascii="Arial"/>
                <w:spacing w:val="2"/>
                <w:w w:val="104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.56)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5"/>
              <w:ind w:left="80"/>
            </w:pPr>
            <w:r>
              <w:rPr>
                <w:rFonts w:cs="Arial" w:hAnsi="Arial" w:eastAsia="Arial" w:ascii="Arial"/>
                <w:spacing w:val="1"/>
                <w:w w:val="104"/>
                <w:sz w:val="15"/>
                <w:szCs w:val="15"/>
              </w:rPr>
              <w:t>-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3.45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5"/>
              <w:ind w:left="80"/>
            </w:pPr>
            <w:r>
              <w:rPr>
                <w:rFonts w:cs="Arial" w:hAnsi="Arial" w:eastAsia="Arial" w:ascii="Arial"/>
                <w:w w:val="104"/>
                <w:sz w:val="15"/>
                <w:szCs w:val="15"/>
              </w:rPr>
              <w:t>0.0</w:t>
            </w:r>
            <w:r>
              <w:rPr>
                <w:rFonts w:cs="Arial" w:hAnsi="Arial" w:eastAsia="Arial" w:ascii="Arial"/>
                <w:spacing w:val="2"/>
                <w:w w:val="104"/>
                <w:sz w:val="15"/>
                <w:szCs w:val="15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91" w:hRule="exac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5"/>
              <w:ind w:left="80"/>
            </w:pPr>
            <w:r>
              <w:rPr>
                <w:rFonts w:cs="Arial" w:hAnsi="Arial" w:eastAsia="Arial" w:ascii="Arial"/>
                <w:w w:val="104"/>
                <w:sz w:val="15"/>
                <w:szCs w:val="15"/>
              </w:rPr>
              <w:t>Cont</w:t>
            </w:r>
            <w:r>
              <w:rPr>
                <w:rFonts w:cs="Arial" w:hAnsi="Arial" w:eastAsia="Arial" w:ascii="Arial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spacing w:val="2"/>
                <w:w w:val="104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15"/>
                <w:szCs w:val="15"/>
              </w:rPr>
              <w:jc w:val="left"/>
              <w:spacing w:before="5"/>
              <w:ind w:left="80"/>
            </w:pP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  <w:t>2.34</w:t>
            </w:r>
            <w:r>
              <w:rPr>
                <w:rFonts w:cs="Arial" w:hAnsi="Arial" w:eastAsia="Arial" w:ascii="Arial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(</w:t>
            </w:r>
            <w:r>
              <w:rPr>
                <w:rFonts w:cs="Arial" w:hAnsi="Arial" w:eastAsia="Arial" w:ascii="Arial"/>
                <w:spacing w:val="2"/>
                <w:w w:val="104"/>
                <w:sz w:val="15"/>
                <w:szCs w:val="15"/>
              </w:rPr>
              <w:t>1</w:t>
            </w:r>
            <w:r>
              <w:rPr>
                <w:rFonts w:cs="Arial" w:hAnsi="Arial" w:eastAsia="Arial" w:ascii="Arial"/>
                <w:spacing w:val="0"/>
                <w:w w:val="104"/>
                <w:sz w:val="15"/>
                <w:szCs w:val="15"/>
              </w:rPr>
              <w:t>.98)</w:t>
            </w:r>
            <w:r>
              <w:rPr>
                <w:rFonts w:cs="Arial" w:hAnsi="Arial" w:eastAsia="Arial" w:ascii="Arial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46" w:lineRule="auto" w:line="289"/>
        <w:ind w:left="186" w:right="4348"/>
      </w:pP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ngs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abor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epor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was</w:t>
      </w:r>
      <w:r>
        <w:rPr>
          <w:rFonts w:cs="Arial" w:hAnsi="Arial" w:eastAsia="Arial" w:ascii="Arial"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more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effe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pro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v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ng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peak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per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orm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m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th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d.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ind w:left="186"/>
      </w:pPr>
      <w:r>
        <w:pict>
          <v:group style="position:absolute;margin-left:78.826pt;margin-top:-57.55pt;width:201.29pt;height:121.853pt;mso-position-horizontal-relative:page;mso-position-vertical-relative:paragraph;z-index:-570" coordorigin="1577,-1151" coordsize="4026,2437">
            <v:shape type="#_x0000_t75" style="position:absolute;left:2840;top:-1151;width:2380;height:2437">
              <v:imagedata o:title="" r:id="rId13"/>
            </v:shape>
            <v:shape style="position:absolute;left:1586;top:568;width:4007;height:0" coordorigin="1586,568" coordsize="4007,0" path="m1586,568l5593,568e" filled="f" stroked="t" strokeweight="0.9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3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.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2</w:t>
      </w:r>
      <w:r>
        <w:rPr>
          <w:rFonts w:cs="Arial" w:hAnsi="Arial" w:eastAsia="Arial" w:ascii="Arial"/>
          <w:b/>
          <w:spacing w:val="4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heor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e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c</w:t>
      </w:r>
      <w:r>
        <w:rPr>
          <w:rFonts w:cs="Arial" w:hAnsi="Arial" w:eastAsia="Arial" w:ascii="Arial"/>
          <w:b/>
          <w:spacing w:val="-2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b/>
          <w:spacing w:val="17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and</w:t>
      </w:r>
      <w:r>
        <w:rPr>
          <w:rFonts w:cs="Arial" w:hAnsi="Arial" w:eastAsia="Arial" w:ascii="Arial"/>
          <w:b/>
          <w:spacing w:val="7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b/>
          <w:spacing w:val="-2"/>
          <w:w w:val="100"/>
          <w:sz w:val="17"/>
          <w:szCs w:val="17"/>
        </w:rPr>
        <w:t>e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dag</w:t>
      </w:r>
      <w:r>
        <w:rPr>
          <w:rFonts w:cs="Arial" w:hAnsi="Arial" w:eastAsia="Arial" w:ascii="Arial"/>
          <w:b/>
          <w:spacing w:val="-1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gi</w:t>
      </w:r>
      <w:r>
        <w:rPr>
          <w:rFonts w:cs="Arial" w:hAnsi="Arial" w:eastAsia="Arial" w:ascii="Arial"/>
          <w:b/>
          <w:spacing w:val="1"/>
          <w:w w:val="100"/>
          <w:sz w:val="17"/>
          <w:szCs w:val="17"/>
        </w:rPr>
        <w:t>c</w:t>
      </w: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al</w:t>
      </w:r>
      <w:r>
        <w:rPr>
          <w:rFonts w:cs="Arial" w:hAnsi="Arial" w:eastAsia="Arial" w:ascii="Arial"/>
          <w:b/>
          <w:spacing w:val="21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-1"/>
          <w:w w:val="102"/>
          <w:sz w:val="17"/>
          <w:szCs w:val="17"/>
        </w:rPr>
        <w:t>I</w:t>
      </w:r>
      <w:r>
        <w:rPr>
          <w:rFonts w:cs="Arial" w:hAnsi="Arial" w:eastAsia="Arial" w:ascii="Arial"/>
          <w:b/>
          <w:spacing w:val="1"/>
          <w:w w:val="101"/>
          <w:sz w:val="17"/>
          <w:szCs w:val="17"/>
        </w:rPr>
        <w:t>m</w:t>
      </w:r>
      <w:r>
        <w:rPr>
          <w:rFonts w:cs="Arial" w:hAnsi="Arial" w:eastAsia="Arial" w:ascii="Arial"/>
          <w:b/>
          <w:spacing w:val="0"/>
          <w:w w:val="102"/>
          <w:sz w:val="17"/>
          <w:szCs w:val="17"/>
        </w:rPr>
        <w:t>p</w:t>
      </w:r>
      <w:r>
        <w:rPr>
          <w:rFonts w:cs="Arial" w:hAnsi="Arial" w:eastAsia="Arial" w:ascii="Arial"/>
          <w:b/>
          <w:spacing w:val="-1"/>
          <w:w w:val="102"/>
          <w:sz w:val="17"/>
          <w:szCs w:val="17"/>
        </w:rPr>
        <w:t>l</w:t>
      </w:r>
      <w:r>
        <w:rPr>
          <w:rFonts w:cs="Arial" w:hAnsi="Arial" w:eastAsia="Arial" w:ascii="Arial"/>
          <w:b/>
          <w:spacing w:val="1"/>
          <w:w w:val="102"/>
          <w:sz w:val="17"/>
          <w:szCs w:val="17"/>
        </w:rPr>
        <w:t>i</w:t>
      </w:r>
      <w:r>
        <w:rPr>
          <w:rFonts w:cs="Arial" w:hAnsi="Arial" w:eastAsia="Arial" w:ascii="Arial"/>
          <w:b/>
          <w:spacing w:val="0"/>
          <w:w w:val="101"/>
          <w:sz w:val="17"/>
          <w:szCs w:val="17"/>
        </w:rPr>
        <w:t>ca</w:t>
      </w:r>
      <w:r>
        <w:rPr>
          <w:rFonts w:cs="Arial" w:hAnsi="Arial" w:eastAsia="Arial" w:ascii="Arial"/>
          <w:b/>
          <w:spacing w:val="-1"/>
          <w:w w:val="101"/>
          <w:sz w:val="17"/>
          <w:szCs w:val="17"/>
        </w:rPr>
        <w:t>t</w:t>
      </w:r>
      <w:r>
        <w:rPr>
          <w:rFonts w:cs="Arial" w:hAnsi="Arial" w:eastAsia="Arial" w:ascii="Arial"/>
          <w:b/>
          <w:spacing w:val="1"/>
          <w:w w:val="102"/>
          <w:sz w:val="17"/>
          <w:szCs w:val="17"/>
        </w:rPr>
        <w:t>i</w:t>
      </w:r>
      <w:r>
        <w:rPr>
          <w:rFonts w:cs="Arial" w:hAnsi="Arial" w:eastAsia="Arial" w:ascii="Arial"/>
          <w:b/>
          <w:spacing w:val="0"/>
          <w:w w:val="102"/>
          <w:sz w:val="17"/>
          <w:szCs w:val="17"/>
        </w:rPr>
        <w:t>o</w:t>
      </w:r>
      <w:r>
        <w:rPr>
          <w:rFonts w:cs="Arial" w:hAnsi="Arial" w:eastAsia="Arial" w:ascii="Arial"/>
          <w:b/>
          <w:spacing w:val="-1"/>
          <w:w w:val="102"/>
          <w:sz w:val="17"/>
          <w:szCs w:val="17"/>
        </w:rPr>
        <w:t>n</w:t>
      </w:r>
      <w:r>
        <w:rPr>
          <w:rFonts w:cs="Arial" w:hAnsi="Arial" w:eastAsia="Arial" w:ascii="Arial"/>
          <w:b/>
          <w:spacing w:val="0"/>
          <w:w w:val="101"/>
          <w:sz w:val="17"/>
          <w:szCs w:val="17"/>
        </w:rPr>
        <w:t>s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160"/>
        <w:ind w:left="186"/>
      </w:pP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3.2.1</w:t>
      </w:r>
      <w:r>
        <w:rPr>
          <w:rFonts w:cs="Arial" w:hAnsi="Arial" w:eastAsia="Arial" w:ascii="Arial"/>
          <w:b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Ali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n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me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n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spacing w:val="3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w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b/>
          <w:spacing w:val="1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b/>
          <w:spacing w:val="3"/>
          <w:w w:val="100"/>
          <w:sz w:val="15"/>
          <w:szCs w:val="15"/>
        </w:rPr>
        <w:t>g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o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tsky’s</w:t>
      </w:r>
      <w:r>
        <w:rPr>
          <w:rFonts w:cs="Arial" w:hAnsi="Arial" w:eastAsia="Arial" w:ascii="Arial"/>
          <w:b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o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ci</w:t>
      </w:r>
      <w:r>
        <w:rPr>
          <w:rFonts w:cs="Arial" w:hAnsi="Arial" w:eastAsia="Arial" w:ascii="Arial"/>
          <w:b/>
          <w:spacing w:val="3"/>
          <w:w w:val="100"/>
          <w:sz w:val="15"/>
          <w:szCs w:val="15"/>
        </w:rPr>
        <w:t>o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u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u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ral</w:t>
      </w:r>
      <w:r>
        <w:rPr>
          <w:rFonts w:cs="Arial" w:hAnsi="Arial" w:eastAsia="Arial" w:ascii="Arial"/>
          <w:b/>
          <w:spacing w:val="4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spacing w:val="1"/>
          <w:w w:val="104"/>
          <w:sz w:val="15"/>
          <w:szCs w:val="15"/>
        </w:rPr>
        <w:t>T</w:t>
      </w:r>
      <w:r>
        <w:rPr>
          <w:rFonts w:cs="Arial" w:hAnsi="Arial" w:eastAsia="Arial" w:ascii="Arial"/>
          <w:b/>
          <w:spacing w:val="3"/>
          <w:w w:val="104"/>
          <w:sz w:val="15"/>
          <w:szCs w:val="15"/>
        </w:rPr>
        <w:t>h</w:t>
      </w:r>
      <w:r>
        <w:rPr>
          <w:rFonts w:cs="Arial" w:hAnsi="Arial" w:eastAsia="Arial" w:ascii="Arial"/>
          <w:b/>
          <w:spacing w:val="2"/>
          <w:w w:val="104"/>
          <w:sz w:val="15"/>
          <w:szCs w:val="15"/>
        </w:rPr>
        <w:t>e</w:t>
      </w:r>
      <w:r>
        <w:rPr>
          <w:rFonts w:cs="Arial" w:hAnsi="Arial" w:eastAsia="Arial" w:ascii="Arial"/>
          <w:b/>
          <w:spacing w:val="1"/>
          <w:w w:val="104"/>
          <w:sz w:val="15"/>
          <w:szCs w:val="15"/>
        </w:rPr>
        <w:t>o</w:t>
      </w:r>
      <w:r>
        <w:rPr>
          <w:rFonts w:cs="Arial" w:hAnsi="Arial" w:eastAsia="Arial" w:ascii="Arial"/>
          <w:b/>
          <w:spacing w:val="0"/>
          <w:w w:val="104"/>
          <w:sz w:val="15"/>
          <w:szCs w:val="15"/>
        </w:rPr>
        <w:t>ry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20" w:lineRule="exact" w:line="200"/>
        <w:ind w:left="186" w:right="4121"/>
        <w:sectPr>
          <w:pgSz w:w="12240" w:h="15840"/>
          <w:pgMar w:top="1480" w:bottom="280" w:left="1400" w:right="100"/>
        </w:sectPr>
      </w:pPr>
      <w:r>
        <w:pict>
          <v:group style="position:absolute;margin-left:78.814pt;margin-top:22.64pt;width:157.514pt;height:58.889pt;mso-position-horizontal-relative:page;mso-position-vertical-relative:paragraph;z-index:-571" coordorigin="1576,453" coordsize="3150,1178">
            <v:shape style="position:absolute;left:1685;top:932;width:687;height:689" coordorigin="1685,932" coordsize="687,689" path="m1685,1235l1697,1246,1711,1260,1725,1275,1739,1289,1754,1303,1768,1317,1782,1331,1796,1345,1810,1359,1824,1373,1838,1388,1853,1402,1867,1416,1881,1430,1895,1444,1909,1458,1923,1472,1937,1487,1952,1501,1955,1505,1973,1521,1990,1537,2006,1551,2022,1564,2038,1575,2053,1585,2068,1594,2082,1601,2099,1609,2118,1615,2138,1619,2157,1621,2176,1620,2195,1617,2221,1610,2238,1602,2255,1592,2272,1580,2289,1567,2306,1551,2316,1540,2331,1523,2343,1506,2353,1489,2361,1471,2367,1453,2370,1435,2372,1418,2372,1398,2370,1378,2366,1359,2360,1340,2351,1322,2336,1295,2325,1280,2314,1265,2301,1249,2287,1233,2271,1216,2254,1198,2242,1187,2228,1172,2214,1158,2200,1144,2186,1130,2172,1116,2158,1102,2143,1088,2129,1073,2115,1059,2101,1045,2087,1031,2073,1017,2059,1003,2044,989,2030,974,2016,960,2002,946,1988,932,1979,941,1965,955,1951,969,1937,983,1948,994,1962,1008,1977,1023,1991,1037,2005,1051,2019,1065,2033,1079,2047,1093,2061,1107,2076,1122,2090,1136,2104,1150,2118,1164,2132,1178,2146,1192,2160,1206,2175,1221,2189,1235,2203,1249,2230,1278,2246,1296,2260,1314,2272,1331,2281,1347,2288,1362,2293,1376,2297,1395,2296,1412,2293,1429,2286,1447,2276,1465,2263,1482,2247,1500,2229,1516,2212,1527,2194,1535,2176,1540,2157,1542,2138,1541,2119,1537,2100,1528,2084,1519,2070,1509,2054,1497,2038,1484,2021,1468,2002,1450,1991,1438,1977,1424,1963,1410,1948,1396,1934,1382,1920,1368,1906,1353,1892,1339,1878,1325,1864,1311,1849,1297,1835,1283,1821,1269,1807,1254,1793,1240,1779,1226,1765,1212,1750,1198,1736,1184,1728,1192,1714,1206,1700,1220,1685,1235xe" filled="t" fillcolor="#C0C0C0" stroked="f">
              <v:path arrowok="t"/>
              <v:fill/>
            </v:shape>
            <v:shape style="position:absolute;left:2072;top:545;width:764;height:764" coordorigin="2072,545" coordsize="764,764" path="m2344,612l2363,630,2381,648,2399,666,2417,684,2435,702,2453,720,2471,738,2489,756,2507,774,2525,792,2543,811,2561,829,2580,847,2598,865,2616,883,2634,901,2652,919,2670,937,2688,955,2660,947,2632,939,2604,931,2575,923,2547,915,2519,907,2491,899,2463,891,2434,883,2406,875,2378,868,2350,860,2322,852,2293,844,2265,836,2237,828,2209,820,2181,812,2153,804,2124,796,2115,805,2100,820,2086,834,2072,848,2095,871,2118,894,2141,917,2164,940,2187,963,2210,986,2233,1009,2256,1032,2279,1055,2302,1078,2325,1101,2348,1124,2372,1147,2395,1170,2418,1193,2441,1216,2464,1239,2487,1262,2510,1285,2533,1308,2539,1302,2553,1288,2567,1274,2582,1260,2564,1242,2545,1224,2527,1205,2509,1187,2491,1169,2473,1151,2455,1133,2437,1115,2419,1097,2401,1079,2382,1061,2364,1043,2346,1024,2328,1006,2310,988,2292,970,2274,952,2256,934,2238,916,2220,898,2248,906,2276,914,2304,922,2332,930,2360,938,2389,946,2417,954,2445,962,2473,970,2502,978,2530,986,2558,993,2586,1001,2615,1009,2643,1017,2671,1025,2699,1033,2727,1041,2755,1049,2784,1058,2793,1048,2808,1034,2822,1020,2836,1005,2813,982,2790,959,2767,936,2744,913,2721,890,2698,867,2675,844,2651,821,2628,798,2605,775,2582,752,2559,729,2536,706,2513,683,2490,660,2467,637,2444,614,2421,591,2398,568,2375,545,2369,551,2355,565,2341,579,2326,594,2344,612xe" filled="t" fillcolor="#C0C0C0" stroked="f">
              <v:path arrowok="t"/>
              <v:fill/>
            </v:shape>
            <v:shape style="position:absolute;left:2461;top:463;width:161;height:379" coordorigin="2461,463" coordsize="161,379" path="m2566,463l2576,574,2599,597,2622,620,2619,516,2601,498,2584,480,2566,463xe" filled="t" fillcolor="#C0C0C0" stroked="f">
              <v:path arrowok="t"/>
              <v:fill/>
            </v:shape>
            <v:shape style="position:absolute;left:2461;top:463;width:161;height:379" coordorigin="2461,463" coordsize="161,379" path="m2484,482l2507,505,2530,528,2553,551,2576,574,2566,463,2576,453,2590,439,2604,424,2619,410,2633,396,2647,382,2660,369,2678,354,2694,341,2709,332,2722,325,2741,320,2760,319,2779,320,2800,323,2822,329,2837,335,2852,342,2868,351,2884,362,2901,374,2918,388,2935,403,2953,421,2974,442,2988,458,3001,474,3012,489,3023,504,3032,519,3047,551,3054,570,3059,588,3062,606,3062,625,3058,644,3051,664,3041,683,3030,699,3016,715,3000,733,2989,744,2975,758,2960,772,2946,786,2932,801,2918,815,2900,797,2883,779,2865,762,2848,744,2830,727,2812,709,2795,691,2777,674,2760,656,2742,639,2724,621,2707,604,2689,586,2672,568,2654,551,2636,533,2619,516,2622,620,2645,644,2668,667,2691,690,2714,713,2737,736,2760,759,2783,782,2806,805,2829,828,2852,851,2875,874,2898,897,2921,920,2933,908,2947,894,2961,880,2975,866,2989,852,3004,838,3018,824,3032,809,3046,795,3060,781,3067,775,3081,759,3094,743,3105,727,3114,711,3128,680,3134,661,3137,642,3138,626,3137,607,3135,587,3130,565,3125,547,3118,529,3110,511,3100,492,3089,472,3073,447,3062,432,3049,416,3036,401,3022,385,3006,369,2978,342,2962,328,2946,316,2930,304,2914,293,2898,283,2882,274,2854,262,2834,254,2815,249,2796,245,2777,243,2758,242,2745,242,2725,244,2706,249,2687,256,2668,265,2643,282,2628,295,2611,310,2593,327,2588,332,2574,346,2560,360,2546,374,2532,388,2517,403,2503,417,2489,431,2475,445,2461,459,2484,482xe" filled="t" fillcolor="#C0C0C0" stroked="f">
              <v:path arrowok="t"/>
              <v:fill/>
            </v:shape>
            <v:shape style="position:absolute;left:1586;top:993;width:3131;height:0" coordorigin="1586,993" coordsize="3131,0" path="m1586,993l4717,993e" filled="f" stroked="t" strokeweight="0.963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ts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tent</w:t>
      </w:r>
      <w:r>
        <w:rPr>
          <w:rFonts w:cs="Arial" w:hAnsi="Arial" w:eastAsia="Arial" w:ascii="Arial"/>
          <w:spacing w:val="3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with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got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’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(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1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9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78)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eor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arti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ar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the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Z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of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Pro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x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ent</w:t>
      </w:r>
      <w:r>
        <w:rPr>
          <w:rFonts w:cs="Arial" w:hAnsi="Arial" w:eastAsia="Arial" w:ascii="Arial"/>
          <w:spacing w:val="3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(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Z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)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.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abor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as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aff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o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d,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nts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to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ogr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ough</w:t>
      </w:r>
      <w:r>
        <w:rPr>
          <w:rFonts w:cs="Arial" w:hAnsi="Arial" w:eastAsia="Arial" w:ascii="Arial"/>
          <w:spacing w:val="2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peer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-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4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ntera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on.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pict>
          <v:group style="position:absolute;margin-left:102.22pt;margin-top:83.886pt;width:509.78pt;height:624.11pt;mso-position-horizontal-relative:page;mso-position-vertical-relative:page;z-index:-572" coordorigin="2044,1678" coordsize="10196,12482">
            <v:shape style="position:absolute;left:8186;top:1688;width:4051;height:12462" coordorigin="8186,1688" coordsize="4051,12462" path="m8186,14150l12237,14150,12237,1688,8186,1688,8186,14150xe" filled="t" fillcolor="#F1F1F1" stroked="f">
              <v:path arrowok="t"/>
              <v:fill/>
            </v:shape>
            <v:shape style="position:absolute;left:8116;top:9980;width:425;height:1361" coordorigin="8116,9980" coordsize="425,1361" path="m8541,9980l8116,11341e" filled="f" stroked="t" strokeweight="0.14pt" strokecolor="#D13438">
              <v:path arrowok="t"/>
              <v:stroke dashstyle="dash"/>
            </v:shape>
            <v:shape style="position:absolute;left:2054;top:11143;width:1163;height:198" coordorigin="2054,11143" coordsize="1163,198" path="m2054,11341l3217,11341,3217,11143,2054,11143,2054,11341xe" filled="t" fillcolor="#F8DCDD" stroked="f">
              <v:path arrowok="t"/>
              <v:fill/>
            </v:shape>
            <v:shape style="position:absolute;left:2054;top:11343;width:2;height:4" coordorigin="2054,11343" coordsize="2,4" path="m2056,11346l2054,11343e" filled="f" stroked="t" strokeweight="0.14pt" strokecolor="#D13438">
              <v:path arrowok="t"/>
            </v:shape>
            <v:shape style="position:absolute;left:2052;top:11144;width:0;height:198" coordorigin="2052,11144" coordsize="0,198" path="m2052,11343l2052,11144e" filled="f" stroked="t" strokeweight="0.14pt" strokecolor="#D13438">
              <v:path arrowok="t"/>
            </v:shape>
            <v:shape style="position:absolute;left:2052;top:11141;width:2;height:4" coordorigin="2052,11141" coordsize="2,4" path="m2052,11144l2054,11141e" filled="f" stroked="t" strokeweight="0.14pt" strokecolor="#D13438">
              <v:path arrowok="t"/>
            </v:shape>
            <v:shape style="position:absolute;left:3219;top:11343;width:2;height:4" coordorigin="3219,11343" coordsize="2,4" path="m3219,11346l3221,11343e" filled="f" stroked="t" strokeweight="0.14pt" strokecolor="#D13438">
              <v:path arrowok="t"/>
            </v:shape>
            <v:shape style="position:absolute;left:3222;top:11144;width:0;height:198" coordorigin="3222,11144" coordsize="0,198" path="m3222,11343l3222,11144e" filled="f" stroked="t" strokeweight="0.14pt" strokecolor="#D13438">
              <v:path arrowok="t"/>
            </v:shape>
            <v:shape style="position:absolute;left:3221;top:11141;width:2;height:4" coordorigin="3221,11141" coordsize="2,4" path="m3222,11144l3221,11141e" filled="f" stroked="t" strokeweight="0.14pt" strokecolor="#D13438">
              <v:path arrowok="t"/>
            </v:shape>
            <v:shape style="position:absolute;left:3216;top:11341;width:4900;height:0" coordorigin="3216,11341" coordsize="4900,0" path="m8116,11341l3216,11341e" filled="f" stroked="t" strokeweight="0.14pt" strokecolor="#D13438">
              <v:path arrowok="t"/>
              <v:stroke dashstyle="dash"/>
            </v:shape>
            <v:shape style="position:absolute;left:8541;top:9886;width:3624;height:2709" coordorigin="8541,9886" coordsize="3624,2709" path="m8541,12548l8546,12570,8560,12586,8580,12595,8588,12595,12117,12595,12139,12590,12155,12576,12164,12556,12164,12548,12164,9933,12159,9911,12145,9895,12125,9887,12117,9886,8588,9886,8566,9891,8550,9905,8541,9926,8541,9933,8541,12548xe" filled="t" fillcolor="#F8DCDD" stroked="f">
              <v:path arrowok="t"/>
              <v:fill/>
            </v:shape>
            <v:shape style="position:absolute;left:8541;top:9886;width:3624;height:2709" coordorigin="8541,9886" coordsize="3624,2709" path="m8541,12548l8546,12570,8560,12586,8580,12595,8588,12595,12117,12595,12139,12590,12155,12576,12164,12556,12164,12548,12164,9933,12159,9911,12145,9895,12125,9887,12117,9886,8588,9886,8566,9891,8550,9905,8541,9926,8541,9933,8541,12548xe" filled="f" stroked="t" strokeweight="0.384pt" strokecolor="#D13438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ind w:left="186"/>
      </w:pP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3.2.2</w:t>
      </w:r>
      <w:r>
        <w:rPr>
          <w:rFonts w:cs="Arial" w:hAnsi="Arial" w:eastAsia="Arial" w:ascii="Arial"/>
          <w:b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o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n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ive</w:t>
      </w:r>
      <w:r>
        <w:rPr>
          <w:rFonts w:cs="Arial" w:hAnsi="Arial" w:eastAsia="Arial" w:ascii="Arial"/>
          <w:b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n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b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o</w:t>
      </w:r>
      <w:r>
        <w:rPr>
          <w:rFonts w:cs="Arial" w:hAnsi="Arial" w:eastAsia="Arial" w:ascii="Arial"/>
          <w:b/>
          <w:spacing w:val="2"/>
          <w:w w:val="100"/>
          <w:sz w:val="15"/>
          <w:szCs w:val="15"/>
        </w:rPr>
        <w:t>m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u</w:t>
      </w:r>
      <w:r>
        <w:rPr>
          <w:rFonts w:cs="Arial" w:hAnsi="Arial" w:eastAsia="Arial" w:ascii="Arial"/>
          <w:b/>
          <w:spacing w:val="1"/>
          <w:w w:val="100"/>
          <w:sz w:val="15"/>
          <w:szCs w:val="15"/>
        </w:rPr>
        <w:t>n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icative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spacing w:val="1"/>
          <w:w w:val="104"/>
          <w:sz w:val="15"/>
          <w:szCs w:val="15"/>
        </w:rPr>
        <w:t>G</w:t>
      </w:r>
      <w:r>
        <w:rPr>
          <w:rFonts w:cs="Arial" w:hAnsi="Arial" w:eastAsia="Arial" w:ascii="Arial"/>
          <w:b/>
          <w:spacing w:val="0"/>
          <w:w w:val="104"/>
          <w:sz w:val="15"/>
          <w:szCs w:val="15"/>
        </w:rPr>
        <w:t>ai</w:t>
      </w:r>
      <w:r>
        <w:rPr>
          <w:rFonts w:cs="Arial" w:hAnsi="Arial" w:eastAsia="Arial" w:ascii="Arial"/>
          <w:b/>
          <w:spacing w:val="1"/>
          <w:w w:val="104"/>
          <w:sz w:val="15"/>
          <w:szCs w:val="15"/>
        </w:rPr>
        <w:t>n</w:t>
      </w:r>
      <w:r>
        <w:rPr>
          <w:rFonts w:cs="Arial" w:hAnsi="Arial" w:eastAsia="Arial" w:ascii="Arial"/>
          <w:b/>
          <w:spacing w:val="0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288"/>
        <w:ind w:left="186" w:right="-26"/>
      </w:pP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he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of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orat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eport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our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3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-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order</w:t>
      </w:r>
      <w:r>
        <w:rPr>
          <w:rFonts w:cs="Arial" w:hAnsi="Arial" w:eastAsia="Arial" w:ascii="Arial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th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g,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up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spacing w:val="3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-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me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age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—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al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for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.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It</w:t>
      </w:r>
      <w:r>
        <w:rPr>
          <w:rFonts w:cs="Arial" w:hAnsi="Arial" w:eastAsia="Arial" w:ascii="Arial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ea</w:t>
      </w:r>
      <w:r>
        <w:rPr>
          <w:rFonts w:cs="Arial" w:hAnsi="Arial" w:eastAsia="Arial" w:ascii="Arial"/>
          <w:spacing w:val="3"/>
          <w:w w:val="104"/>
          <w:sz w:val="15"/>
          <w:szCs w:val="15"/>
        </w:rPr>
        <w:t>k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ng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1"/>
        <w:ind w:left="18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an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x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as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epor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ed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tud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es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(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h,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20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1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3;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20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1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7).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ind w:left="470"/>
      </w:pPr>
      <w:r>
        <w:rPr>
          <w:rFonts w:cs="Arial" w:hAnsi="Arial" w:eastAsia="Arial" w:ascii="Arial"/>
          <w:b/>
          <w:spacing w:val="0"/>
          <w:w w:val="100"/>
          <w:sz w:val="17"/>
          <w:szCs w:val="17"/>
        </w:rPr>
        <w:t>4.</w:t>
      </w:r>
      <w:r>
        <w:rPr>
          <w:rFonts w:cs="Arial" w:hAnsi="Arial" w:eastAsia="Arial" w:ascii="Arial"/>
          <w:b/>
          <w:spacing w:val="-4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1"/>
          <w:sz w:val="17"/>
          <w:szCs w:val="17"/>
        </w:rPr>
        <w:t>C</w:t>
      </w:r>
      <w:r>
        <w:rPr>
          <w:rFonts w:cs="Arial" w:hAnsi="Arial" w:eastAsia="Arial" w:ascii="Arial"/>
          <w:b/>
          <w:spacing w:val="1"/>
          <w:w w:val="101"/>
          <w:sz w:val="17"/>
          <w:szCs w:val="17"/>
        </w:rPr>
        <w:t>O</w:t>
      </w:r>
      <w:r>
        <w:rPr>
          <w:rFonts w:cs="Arial" w:hAnsi="Arial" w:eastAsia="Arial" w:ascii="Arial"/>
          <w:b/>
          <w:spacing w:val="0"/>
          <w:w w:val="101"/>
          <w:sz w:val="17"/>
          <w:szCs w:val="17"/>
        </w:rPr>
        <w:t>N</w:t>
      </w:r>
      <w:r>
        <w:rPr>
          <w:rFonts w:cs="Arial" w:hAnsi="Arial" w:eastAsia="Arial" w:ascii="Arial"/>
          <w:b/>
          <w:spacing w:val="-1"/>
          <w:w w:val="101"/>
          <w:sz w:val="17"/>
          <w:szCs w:val="17"/>
        </w:rPr>
        <w:t>C</w:t>
      </w:r>
      <w:r>
        <w:rPr>
          <w:rFonts w:cs="Arial" w:hAnsi="Arial" w:eastAsia="Arial" w:ascii="Arial"/>
          <w:b/>
          <w:spacing w:val="0"/>
          <w:w w:val="102"/>
          <w:sz w:val="17"/>
          <w:szCs w:val="17"/>
        </w:rPr>
        <w:t>L</w:t>
      </w:r>
      <w:r>
        <w:rPr>
          <w:rFonts w:cs="Arial" w:hAnsi="Arial" w:eastAsia="Arial" w:ascii="Arial"/>
          <w:b/>
          <w:spacing w:val="-1"/>
          <w:w w:val="102"/>
          <w:sz w:val="17"/>
          <w:szCs w:val="17"/>
        </w:rPr>
        <w:t>U</w:t>
      </w:r>
      <w:r>
        <w:rPr>
          <w:rFonts w:cs="Arial" w:hAnsi="Arial" w:eastAsia="Arial" w:ascii="Arial"/>
          <w:b/>
          <w:spacing w:val="0"/>
          <w:w w:val="102"/>
          <w:sz w:val="17"/>
          <w:szCs w:val="17"/>
        </w:rPr>
        <w:t>S</w:t>
      </w:r>
      <w:r>
        <w:rPr>
          <w:rFonts w:cs="Arial" w:hAnsi="Arial" w:eastAsia="Arial" w:ascii="Arial"/>
          <w:b/>
          <w:spacing w:val="-2"/>
          <w:w w:val="102"/>
          <w:sz w:val="17"/>
          <w:szCs w:val="17"/>
        </w:rPr>
        <w:t>I</w:t>
      </w:r>
      <w:r>
        <w:rPr>
          <w:rFonts w:cs="Arial" w:hAnsi="Arial" w:eastAsia="Arial" w:ascii="Arial"/>
          <w:b/>
          <w:spacing w:val="1"/>
          <w:w w:val="102"/>
          <w:sz w:val="17"/>
          <w:szCs w:val="17"/>
        </w:rPr>
        <w:t>O</w:t>
      </w:r>
      <w:r>
        <w:rPr>
          <w:rFonts w:cs="Arial" w:hAnsi="Arial" w:eastAsia="Arial" w:ascii="Arial"/>
          <w:b/>
          <w:spacing w:val="0"/>
          <w:w w:val="101"/>
          <w:sz w:val="17"/>
          <w:szCs w:val="17"/>
        </w:rPr>
        <w:t>N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288"/>
        <w:ind w:left="186" w:right="354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Co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orat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p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3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es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k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pro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y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amo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h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g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hool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dent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.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It</w:t>
      </w:r>
      <w:r>
        <w:rPr>
          <w:rFonts w:cs="Arial" w:hAnsi="Arial" w:eastAsia="Arial" w:ascii="Arial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f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ab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to</w:t>
      </w:r>
      <w:r>
        <w:rPr>
          <w:rFonts w:cs="Arial" w:hAnsi="Arial" w:eastAsia="Arial" w:ascii="Arial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ti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nal</w:t>
      </w:r>
      <w:r>
        <w:rPr>
          <w:rFonts w:cs="Arial" w:hAnsi="Arial" w:eastAsia="Arial" w:ascii="Arial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by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fo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te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r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ng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eng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,</w:t>
      </w:r>
      <w:r>
        <w:rPr>
          <w:rFonts w:cs="Arial" w:hAnsi="Arial" w:eastAsia="Arial" w:ascii="Arial"/>
          <w:spacing w:val="3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ntera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on,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nd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pet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e.</w:t>
      </w:r>
      <w:r>
        <w:rPr>
          <w:rFonts w:cs="Arial" w:hAnsi="Arial" w:eastAsia="Arial" w:ascii="Arial"/>
          <w:spacing w:val="3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age</w:t>
      </w:r>
      <w:r>
        <w:rPr>
          <w:rFonts w:cs="Arial" w:hAnsi="Arial" w:eastAsia="Arial" w:ascii="Arial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d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ators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re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our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ged</w:t>
      </w:r>
      <w:r>
        <w:rPr>
          <w:rFonts w:cs="Arial" w:hAnsi="Arial" w:eastAsia="Arial" w:ascii="Arial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to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grate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b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orat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v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38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me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hods</w:t>
      </w:r>
      <w:r>
        <w:rPr>
          <w:rFonts w:cs="Arial" w:hAnsi="Arial" w:eastAsia="Arial" w:ascii="Arial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tea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ng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s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r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eg</w:t>
      </w:r>
      <w:r>
        <w:rPr>
          <w:rFonts w:cs="Arial" w:hAnsi="Arial" w:eastAsia="Arial" w:ascii="Arial"/>
          <w:spacing w:val="1"/>
          <w:w w:val="100"/>
          <w:sz w:val="15"/>
          <w:szCs w:val="15"/>
        </w:rPr>
        <w:t>i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es</w:t>
      </w:r>
      <w:r>
        <w:rPr>
          <w:rFonts w:cs="Arial" w:hAnsi="Arial" w:eastAsia="Arial" w:ascii="Arial"/>
          <w:spacing w:val="2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to</w:t>
      </w:r>
      <w:r>
        <w:rPr>
          <w:rFonts w:cs="Arial" w:hAnsi="Arial" w:eastAsia="Arial" w:ascii="Arial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en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h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an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 </w:t>
      </w:r>
      <w:r>
        <w:rPr>
          <w:rFonts w:cs="Arial" w:hAnsi="Arial" w:eastAsia="Arial" w:ascii="Arial"/>
          <w:spacing w:val="-1"/>
          <w:w w:val="100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ear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er</w:t>
      </w:r>
      <w:r>
        <w:rPr>
          <w:rFonts w:cs="Arial" w:hAnsi="Arial" w:eastAsia="Arial" w:ascii="Arial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out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o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mes.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right="76"/>
      </w:pPr>
      <w:r>
        <w:rPr>
          <w:rFonts w:cs="Segoe UI" w:hAnsi="Segoe UI" w:eastAsia="Segoe UI" w:ascii="Segoe UI"/>
          <w:b/>
          <w:spacing w:val="0"/>
          <w:w w:val="100"/>
          <w:sz w:val="14"/>
          <w:szCs w:val="14"/>
        </w:rPr>
        <w:t>Co</w:t>
      </w:r>
      <w:r>
        <w:rPr>
          <w:rFonts w:cs="Segoe UI" w:hAnsi="Segoe UI" w:eastAsia="Segoe UI" w:ascii="Segoe UI"/>
          <w:b/>
          <w:spacing w:val="1"/>
          <w:w w:val="100"/>
          <w:sz w:val="14"/>
          <w:szCs w:val="14"/>
        </w:rPr>
        <w:t>m</w:t>
      </w:r>
      <w:r>
        <w:rPr>
          <w:rFonts w:cs="Segoe UI" w:hAnsi="Segoe UI" w:eastAsia="Segoe UI" w:ascii="Segoe UI"/>
          <w:b/>
          <w:spacing w:val="0"/>
          <w:w w:val="100"/>
          <w:sz w:val="14"/>
          <w:szCs w:val="14"/>
        </w:rPr>
        <w:t>m</w:t>
      </w:r>
      <w:r>
        <w:rPr>
          <w:rFonts w:cs="Segoe UI" w:hAnsi="Segoe UI" w:eastAsia="Segoe UI" w:ascii="Segoe UI"/>
          <w:b/>
          <w:spacing w:val="1"/>
          <w:w w:val="100"/>
          <w:sz w:val="14"/>
          <w:szCs w:val="14"/>
        </w:rPr>
        <w:t>e</w:t>
      </w:r>
      <w:r>
        <w:rPr>
          <w:rFonts w:cs="Segoe UI" w:hAnsi="Segoe UI" w:eastAsia="Segoe UI" w:ascii="Segoe UI"/>
          <w:b/>
          <w:spacing w:val="-1"/>
          <w:w w:val="100"/>
          <w:sz w:val="14"/>
          <w:szCs w:val="14"/>
        </w:rPr>
        <w:t>n</w:t>
      </w:r>
      <w:r>
        <w:rPr>
          <w:rFonts w:cs="Segoe UI" w:hAnsi="Segoe UI" w:eastAsia="Segoe UI" w:ascii="Segoe UI"/>
          <w:b/>
          <w:spacing w:val="0"/>
          <w:w w:val="100"/>
          <w:sz w:val="14"/>
          <w:szCs w:val="14"/>
        </w:rPr>
        <w:t>ted</w:t>
      </w:r>
      <w:r>
        <w:rPr>
          <w:rFonts w:cs="Segoe UI" w:hAnsi="Segoe UI" w:eastAsia="Segoe UI" w:ascii="Segoe UI"/>
          <w:b/>
          <w:spacing w:val="9"/>
          <w:w w:val="100"/>
          <w:sz w:val="14"/>
          <w:szCs w:val="14"/>
        </w:rPr>
        <w:t> </w:t>
      </w:r>
      <w:r>
        <w:rPr>
          <w:rFonts w:cs="Segoe UI" w:hAnsi="Segoe UI" w:eastAsia="Segoe UI" w:ascii="Segoe UI"/>
          <w:b/>
          <w:spacing w:val="0"/>
          <w:w w:val="100"/>
          <w:sz w:val="14"/>
          <w:szCs w:val="14"/>
        </w:rPr>
        <w:t>[B</w:t>
      </w:r>
      <w:r>
        <w:rPr>
          <w:rFonts w:cs="Segoe UI" w:hAnsi="Segoe UI" w:eastAsia="Segoe UI" w:ascii="Segoe UI"/>
          <w:b/>
          <w:spacing w:val="-1"/>
          <w:w w:val="100"/>
          <w:sz w:val="14"/>
          <w:szCs w:val="14"/>
        </w:rPr>
        <w:t>D</w:t>
      </w:r>
      <w:r>
        <w:rPr>
          <w:rFonts w:cs="Segoe UI" w:hAnsi="Segoe UI" w:eastAsia="Segoe UI" w:ascii="Segoe UI"/>
          <w:b/>
          <w:spacing w:val="0"/>
          <w:w w:val="100"/>
          <w:sz w:val="14"/>
          <w:szCs w:val="14"/>
        </w:rPr>
        <w:t>5]:</w:t>
      </w:r>
      <w:r>
        <w:rPr>
          <w:rFonts w:cs="Segoe UI" w:hAnsi="Segoe UI" w:eastAsia="Segoe UI" w:ascii="Segoe UI"/>
          <w:b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eff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cti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ely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ts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efi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lla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str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er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th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rief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wle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itat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s.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ld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riefly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ss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imit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stu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le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siz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tti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mi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im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ct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liz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ility</w:t>
      </w:r>
      <w:r>
        <w:rPr>
          <w:rFonts w:cs="Times New Roman" w:hAnsi="Times New Roman" w:eastAsia="Times New Roman" w:ascii="Times New Roman"/>
          <w:i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s?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1" w:lineRule="auto" w:line="242"/>
        <w:ind w:right="101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ati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te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lla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wel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-state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ctical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ce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rs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ite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ecific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ste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est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rs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tive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rt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iver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cl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i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tti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1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1"/>
          <w:sz w:val="14"/>
          <w:szCs w:val="1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1"/>
        <w:ind w:right="212"/>
        <w:sectPr>
          <w:type w:val="continuous"/>
          <w:pgSz w:w="12240" w:h="15840"/>
          <w:pgMar w:top="1480" w:bottom="280" w:left="1400" w:right="100"/>
          <w:cols w:num="2" w:equalWidth="off">
            <w:col w:w="6633" w:space="577"/>
            <w:col w:w="3530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ere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are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ati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err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laces.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cti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ese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err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rt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er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clari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cis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ess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En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lish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41"/>
        <w:ind w:left="106"/>
      </w:pPr>
      <w:r>
        <w:rPr>
          <w:rFonts w:cs="Arial" w:hAnsi="Arial" w:eastAsia="Arial" w:ascii="Arial"/>
          <w:b/>
          <w:w w:val="101"/>
          <w:sz w:val="17"/>
          <w:szCs w:val="17"/>
        </w:rPr>
        <w:t>C</w:t>
      </w:r>
      <w:r>
        <w:rPr>
          <w:rFonts w:cs="Arial" w:hAnsi="Arial" w:eastAsia="Arial" w:ascii="Arial"/>
          <w:b/>
          <w:spacing w:val="1"/>
          <w:w w:val="101"/>
          <w:sz w:val="17"/>
          <w:szCs w:val="17"/>
        </w:rPr>
        <w:t>O</w:t>
      </w:r>
      <w:r>
        <w:rPr>
          <w:rFonts w:cs="Arial" w:hAnsi="Arial" w:eastAsia="Arial" w:ascii="Arial"/>
          <w:b/>
          <w:spacing w:val="0"/>
          <w:w w:val="102"/>
          <w:sz w:val="17"/>
          <w:szCs w:val="17"/>
        </w:rPr>
        <w:t>N</w:t>
      </w:r>
      <w:r>
        <w:rPr>
          <w:rFonts w:cs="Arial" w:hAnsi="Arial" w:eastAsia="Arial" w:ascii="Arial"/>
          <w:b/>
          <w:spacing w:val="-1"/>
          <w:w w:val="102"/>
          <w:sz w:val="17"/>
          <w:szCs w:val="17"/>
        </w:rPr>
        <w:t>S</w:t>
      </w:r>
      <w:r>
        <w:rPr>
          <w:rFonts w:cs="Arial" w:hAnsi="Arial" w:eastAsia="Arial" w:ascii="Arial"/>
          <w:b/>
          <w:spacing w:val="0"/>
          <w:w w:val="102"/>
          <w:sz w:val="17"/>
          <w:szCs w:val="17"/>
        </w:rPr>
        <w:t>E</w:t>
      </w:r>
      <w:r>
        <w:rPr>
          <w:rFonts w:cs="Arial" w:hAnsi="Arial" w:eastAsia="Arial" w:ascii="Arial"/>
          <w:b/>
          <w:spacing w:val="-1"/>
          <w:w w:val="102"/>
          <w:sz w:val="17"/>
          <w:szCs w:val="17"/>
        </w:rPr>
        <w:t>N</w:t>
      </w:r>
      <w:r>
        <w:rPr>
          <w:rFonts w:cs="Arial" w:hAnsi="Arial" w:eastAsia="Arial" w:ascii="Arial"/>
          <w:b/>
          <w:spacing w:val="0"/>
          <w:w w:val="102"/>
          <w:sz w:val="17"/>
          <w:szCs w:val="17"/>
        </w:rPr>
        <w:t>T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160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Not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pp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i</w:t>
      </w:r>
      <w:r>
        <w:rPr>
          <w:rFonts w:cs="Arial" w:hAnsi="Arial" w:eastAsia="Arial" w:ascii="Arial"/>
          <w:spacing w:val="1"/>
          <w:w w:val="104"/>
          <w:sz w:val="15"/>
          <w:szCs w:val="15"/>
        </w:rPr>
        <w:t>c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a</w:t>
      </w:r>
      <w:r>
        <w:rPr>
          <w:rFonts w:cs="Arial" w:hAnsi="Arial" w:eastAsia="Arial" w:ascii="Arial"/>
          <w:spacing w:val="2"/>
          <w:w w:val="104"/>
          <w:sz w:val="15"/>
          <w:szCs w:val="15"/>
        </w:rPr>
        <w:t>b</w:t>
      </w:r>
      <w:r>
        <w:rPr>
          <w:rFonts w:cs="Arial" w:hAnsi="Arial" w:eastAsia="Arial" w:ascii="Arial"/>
          <w:spacing w:val="-1"/>
          <w:w w:val="104"/>
          <w:sz w:val="15"/>
          <w:szCs w:val="15"/>
        </w:rPr>
        <w:t>l</w:t>
      </w:r>
      <w:r>
        <w:rPr>
          <w:rFonts w:cs="Arial" w:hAnsi="Arial" w:eastAsia="Arial" w:ascii="Arial"/>
          <w:spacing w:val="0"/>
          <w:w w:val="104"/>
          <w:sz w:val="15"/>
          <w:szCs w:val="15"/>
        </w:rPr>
        <w:t>e.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1480" w:bottom="280" w:left="1480" w:right="1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41"/>
        <w:ind w:left="106"/>
      </w:pPr>
      <w:r>
        <w:pict>
          <v:group style="position:absolute;margin-left:78.796pt;margin-top:83.886pt;width:533.204pt;height:624.11pt;mso-position-horizontal-relative:page;mso-position-vertical-relative:page;z-index:-567" coordorigin="1576,1678" coordsize="10664,12482">
            <v:shape style="position:absolute;left:8186;top:1688;width:4051;height:12462" coordorigin="8186,1688" coordsize="4051,12462" path="m8186,14150l12237,14150,12237,1688,8186,1688,8186,14150xe" filled="t" fillcolor="#F1F1F1" stroked="f">
              <v:path arrowok="t"/>
              <v:fill/>
            </v:shape>
            <v:shape style="position:absolute;left:8116;top:4072;width:425;height:106" coordorigin="8116,4072" coordsize="425,106" path="m8541,4072l8116,4178e" filled="f" stroked="t" strokeweight="0.14pt" strokecolor="#D13438">
              <v:path arrowok="t"/>
              <v:stroke dashstyle="dash"/>
            </v:shape>
            <v:shape style="position:absolute;left:1586;top:3978;width:1184;height:200" coordorigin="1586,3978" coordsize="1184,200" path="m1586,4178l2770,4178,2770,3978,1586,3978,1586,4178xe" filled="t" fillcolor="#F8DCDD" stroked="f">
              <v:path arrowok="t"/>
              <v:fill/>
            </v:shape>
            <v:shape style="position:absolute;left:1586;top:4177;width:1;height:4" coordorigin="1586,4177" coordsize="1,4" path="m1587,4181l1586,4177e" filled="f" stroked="t" strokeweight="0.14pt" strokecolor="#D13438">
              <v:path arrowok="t"/>
            </v:shape>
            <v:shape style="position:absolute;left:1584;top:3979;width:0;height:198" coordorigin="1584,3979" coordsize="0,198" path="m1584,4177l1584,3979e" filled="f" stroked="t" strokeweight="0.14pt" strokecolor="#D13438">
              <v:path arrowok="t"/>
            </v:shape>
            <v:shape style="position:absolute;left:1584;top:3973;width:3;height:6" coordorigin="1584,3973" coordsize="3,6" path="m1584,3979l1587,3973e" filled="f" stroked="t" strokeweight="0.14pt" strokecolor="#D13438">
              <v:path arrowok="t"/>
            </v:shape>
            <v:shape style="position:absolute;left:2771;top:4177;width:2;height:4" coordorigin="2771,4177" coordsize="2,4" path="m2771,4181l2773,4177e" filled="f" stroked="t" strokeweight="0.14pt" strokecolor="#D13438">
              <v:path arrowok="t"/>
            </v:shape>
            <v:shape style="position:absolute;left:2775;top:3979;width:0;height:198" coordorigin="2775,3979" coordsize="0,198" path="m2775,4177l2775,3979e" filled="f" stroked="t" strokeweight="0.14pt" strokecolor="#D13438">
              <v:path arrowok="t"/>
            </v:shape>
            <v:shape style="position:absolute;left:2771;top:3973;width:4;height:6" coordorigin="2771,3973" coordsize="4,6" path="m2775,3979l2771,3973e" filled="f" stroked="t" strokeweight="0.14pt" strokecolor="#D13438">
              <v:path arrowok="t"/>
            </v:shape>
            <v:shape style="position:absolute;left:2768;top:4178;width:5348;height:0" coordorigin="2768,4178" coordsize="5348,0" path="m8116,4178l2768,4178e" filled="f" stroked="t" strokeweight="0.14pt" strokecolor="#D13438">
              <v:path arrowok="t"/>
              <v:stroke dashstyle="dash"/>
            </v:shape>
            <v:shape style="position:absolute;left:8541;top:3978;width:3624;height:918" coordorigin="8541,3978" coordsize="3624,918" path="m8541,4848l8546,4870,8560,4886,8580,4895,8588,4896,12117,4896,12139,4890,12155,4877,12163,4857,12164,4848,12164,4025,12159,4003,12145,3987,12125,3978,12117,3978,8588,3978,8566,3983,8549,3997,8541,4017,8541,4025,8541,4848xe" filled="t" fillcolor="#F8DCDD" stroked="f">
              <v:path arrowok="t"/>
              <v:fill/>
            </v:shape>
            <v:shape style="position:absolute;left:8541;top:3978;width:3624;height:918" coordorigin="8541,3978" coordsize="3624,918" path="m8541,4848l8546,4870,8560,4886,8580,4895,8588,4896,12117,4896,12139,4890,12155,4877,12163,4857,12164,4848,12164,4025,12159,4003,12145,3987,12125,3978,12117,3978,8588,3978,8566,3983,8549,3997,8541,4017,8541,4025,8541,4848xe" filled="f" stroked="t" strokeweight="0.384pt" strokecolor="#D13438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2"/>
          <w:sz w:val="17"/>
          <w:szCs w:val="17"/>
        </w:rPr>
        <w:t>REFERENC</w:t>
      </w:r>
      <w:r>
        <w:rPr>
          <w:rFonts w:cs="Arial" w:hAnsi="Arial" w:eastAsia="Arial" w:ascii="Arial"/>
          <w:b/>
          <w:spacing w:val="1"/>
          <w:w w:val="102"/>
          <w:sz w:val="17"/>
          <w:szCs w:val="17"/>
        </w:rPr>
        <w:t>E</w:t>
      </w:r>
      <w:r>
        <w:rPr>
          <w:rFonts w:cs="Arial" w:hAnsi="Arial" w:eastAsia="Arial" w:ascii="Arial"/>
          <w:b/>
          <w:spacing w:val="0"/>
          <w:w w:val="102"/>
          <w:sz w:val="17"/>
          <w:szCs w:val="17"/>
        </w:rPr>
        <w:t>S</w:t>
      </w:r>
      <w:r>
        <w:rPr>
          <w:rFonts w:cs="Arial" w:hAnsi="Arial" w:eastAsia="Arial" w:ascii="Arial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17"/>
          <w:szCs w:val="17"/>
        </w:rPr>
        <w:jc w:val="left"/>
        <w:ind w:left="106"/>
      </w:pPr>
      <w:r>
        <w:rPr>
          <w:rFonts w:cs="Cambria" w:hAnsi="Cambria" w:eastAsia="Cambria" w:ascii="Cambria"/>
          <w:spacing w:val="0"/>
          <w:w w:val="100"/>
          <w:sz w:val="17"/>
          <w:szCs w:val="17"/>
        </w:rPr>
        <w:t>Barkl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y,</w:t>
      </w:r>
      <w:r>
        <w:rPr>
          <w:rFonts w:cs="Cambria" w:hAnsi="Cambria" w:eastAsia="Cambria" w:ascii="Cambria"/>
          <w:spacing w:val="13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E.</w:t>
      </w:r>
      <w:r>
        <w:rPr>
          <w:rFonts w:cs="Cambria" w:hAnsi="Cambria" w:eastAsia="Cambria" w:ascii="Cambria"/>
          <w:spacing w:val="3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F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.,</w:t>
      </w:r>
      <w:r>
        <w:rPr>
          <w:rFonts w:cs="Cambria" w:hAnsi="Cambria" w:eastAsia="Cambria" w:ascii="Cambria"/>
          <w:spacing w:val="4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r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,</w:t>
      </w:r>
      <w:r>
        <w:rPr>
          <w:rFonts w:cs="Cambria" w:hAnsi="Cambria" w:eastAsia="Cambria" w:ascii="Cambria"/>
          <w:spacing w:val="9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K.</w:t>
      </w:r>
      <w:r>
        <w:rPr>
          <w:rFonts w:cs="Cambria" w:hAnsi="Cambria" w:eastAsia="Cambria" w:ascii="Cambria"/>
          <w:spacing w:val="2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P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.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,</w:t>
      </w:r>
      <w:r>
        <w:rPr>
          <w:rFonts w:cs="Cambria" w:hAnsi="Cambria" w:eastAsia="Cambria" w:ascii="Cambria"/>
          <w:spacing w:val="2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&amp;</w:t>
      </w:r>
      <w:r>
        <w:rPr>
          <w:rFonts w:cs="Cambria" w:hAnsi="Cambria" w:eastAsia="Cambria" w:ascii="Cambria"/>
          <w:spacing w:val="3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Ma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j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r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,</w:t>
      </w:r>
      <w:r>
        <w:rPr>
          <w:rFonts w:cs="Cambria" w:hAnsi="Cambria" w:eastAsia="Cambria" w:ascii="Cambria"/>
          <w:spacing w:val="7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.</w:t>
      </w:r>
      <w:r>
        <w:rPr>
          <w:rFonts w:cs="Cambria" w:hAnsi="Cambria" w:eastAsia="Cambria" w:ascii="Cambria"/>
          <w:spacing w:val="3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H.</w:t>
      </w:r>
      <w:r>
        <w:rPr>
          <w:rFonts w:cs="Cambria" w:hAnsi="Cambria" w:eastAsia="Cambria" w:ascii="Cambria"/>
          <w:spacing w:val="3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(2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0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1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4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).</w:t>
      </w:r>
      <w:r>
        <w:rPr>
          <w:rFonts w:cs="Cambria" w:hAnsi="Cambria" w:eastAsia="Cambria" w:ascii="Cambria"/>
          <w:spacing w:val="12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l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l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ab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r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tive</w:t>
      </w:r>
      <w:r>
        <w:rPr>
          <w:rFonts w:cs="Cambria" w:hAnsi="Cambria" w:eastAsia="Cambria" w:ascii="Cambria"/>
          <w:spacing w:val="20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l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rn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n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g</w:t>
      </w:r>
      <w:r>
        <w:rPr>
          <w:rFonts w:cs="Cambria" w:hAnsi="Cambria" w:eastAsia="Cambria" w:ascii="Cambria"/>
          <w:spacing w:val="12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te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h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n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que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:</w:t>
      </w:r>
      <w:r>
        <w:rPr>
          <w:rFonts w:cs="Cambria" w:hAnsi="Cambria" w:eastAsia="Cambria" w:ascii="Cambria"/>
          <w:spacing w:val="17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1"/>
          <w:sz w:val="17"/>
          <w:szCs w:val="17"/>
        </w:rPr>
        <w:t>A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</w:r>
    </w:p>
    <w:p>
      <w:pPr>
        <w:rPr>
          <w:rFonts w:cs="Cambria" w:hAnsi="Cambria" w:eastAsia="Cambria" w:ascii="Cambria"/>
          <w:sz w:val="17"/>
          <w:szCs w:val="17"/>
        </w:rPr>
        <w:jc w:val="left"/>
        <w:spacing w:before="35"/>
        <w:ind w:left="106"/>
      </w:pPr>
      <w:r>
        <w:rPr>
          <w:rFonts w:cs="Cambria" w:hAnsi="Cambria" w:eastAsia="Cambria" w:ascii="Cambria"/>
          <w:spacing w:val="1"/>
          <w:w w:val="100"/>
          <w:sz w:val="17"/>
          <w:szCs w:val="17"/>
        </w:rPr>
        <w:t>h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andb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k</w:t>
      </w:r>
      <w:r>
        <w:rPr>
          <w:rFonts w:cs="Cambria" w:hAnsi="Cambria" w:eastAsia="Cambria" w:ascii="Cambria"/>
          <w:spacing w:val="16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f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r</w:t>
      </w:r>
      <w:r>
        <w:rPr>
          <w:rFonts w:cs="Cambria" w:hAnsi="Cambria" w:eastAsia="Cambria" w:ascii="Cambria"/>
          <w:spacing w:val="5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l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l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g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10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f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u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lty.</w:t>
      </w:r>
      <w:r>
        <w:rPr>
          <w:rFonts w:cs="Cambria" w:hAnsi="Cambria" w:eastAsia="Cambria" w:ascii="Cambria"/>
          <w:spacing w:val="11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Jo</w:t>
      </w:r>
      <w:r>
        <w:rPr>
          <w:rFonts w:cs="Cambria" w:hAnsi="Cambria" w:eastAsia="Cambria" w:ascii="Cambria"/>
          <w:spacing w:val="1"/>
          <w:w w:val="102"/>
          <w:sz w:val="17"/>
          <w:szCs w:val="17"/>
        </w:rPr>
        <w:t>s</w:t>
      </w:r>
      <w:r>
        <w:rPr>
          <w:rFonts w:cs="Cambria" w:hAnsi="Cambria" w:eastAsia="Cambria" w:ascii="Cambria"/>
          <w:spacing w:val="-1"/>
          <w:w w:val="102"/>
          <w:sz w:val="17"/>
          <w:szCs w:val="17"/>
        </w:rPr>
        <w:t>s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ey</w:t>
      </w:r>
      <w:r>
        <w:rPr>
          <w:rFonts w:cs="Cambria" w:hAnsi="Cambria" w:eastAsia="Cambria" w:ascii="Cambria"/>
          <w:spacing w:val="1"/>
          <w:w w:val="101"/>
          <w:sz w:val="17"/>
          <w:szCs w:val="17"/>
        </w:rPr>
        <w:t>-</w:t>
      </w:r>
      <w:r>
        <w:rPr>
          <w:rFonts w:cs="Cambria" w:hAnsi="Cambria" w:eastAsia="Cambria" w:ascii="Cambria"/>
          <w:spacing w:val="0"/>
          <w:w w:val="101"/>
          <w:sz w:val="17"/>
          <w:szCs w:val="17"/>
        </w:rPr>
        <w:t>B</w:t>
      </w:r>
      <w:r>
        <w:rPr>
          <w:rFonts w:cs="Cambria" w:hAnsi="Cambria" w:eastAsia="Cambria" w:ascii="Cambria"/>
          <w:spacing w:val="-2"/>
          <w:w w:val="101"/>
          <w:sz w:val="17"/>
          <w:szCs w:val="17"/>
        </w:rPr>
        <w:t>a</w:t>
      </w:r>
      <w:r>
        <w:rPr>
          <w:rFonts w:cs="Cambria" w:hAnsi="Cambria" w:eastAsia="Cambria" w:ascii="Cambria"/>
          <w:spacing w:val="1"/>
          <w:w w:val="102"/>
          <w:sz w:val="17"/>
          <w:szCs w:val="17"/>
        </w:rPr>
        <w:t>s</w:t>
      </w:r>
      <w:r>
        <w:rPr>
          <w:rFonts w:cs="Cambria" w:hAnsi="Cambria" w:eastAsia="Cambria" w:ascii="Cambria"/>
          <w:spacing w:val="-1"/>
          <w:w w:val="102"/>
          <w:sz w:val="17"/>
          <w:szCs w:val="17"/>
        </w:rPr>
        <w:t>s</w:t>
      </w:r>
      <w:r>
        <w:rPr>
          <w:rFonts w:cs="Cambria" w:hAnsi="Cambria" w:eastAsia="Cambria" w:ascii="Cambria"/>
          <w:spacing w:val="0"/>
          <w:w w:val="101"/>
          <w:sz w:val="17"/>
          <w:szCs w:val="17"/>
        </w:rPr>
        <w:t>.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Cambria" w:hAnsi="Cambria" w:eastAsia="Cambria" w:ascii="Cambria"/>
          <w:sz w:val="17"/>
          <w:szCs w:val="17"/>
        </w:rPr>
        <w:jc w:val="left"/>
        <w:ind w:left="106"/>
      </w:pPr>
      <w:r>
        <w:rPr>
          <w:rFonts w:cs="Cambria" w:hAnsi="Cambria" w:eastAsia="Cambria" w:ascii="Cambria"/>
          <w:spacing w:val="0"/>
          <w:w w:val="100"/>
          <w:sz w:val="17"/>
          <w:szCs w:val="17"/>
        </w:rPr>
        <w:t>Gill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,</w:t>
      </w:r>
      <w:r>
        <w:rPr>
          <w:rFonts w:cs="Cambria" w:hAnsi="Cambria" w:eastAsia="Cambria" w:ascii="Cambria"/>
          <w:spacing w:val="10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R.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M.</w:t>
      </w:r>
      <w:r>
        <w:rPr>
          <w:rFonts w:cs="Cambria" w:hAnsi="Cambria" w:eastAsia="Cambria" w:ascii="Cambria"/>
          <w:spacing w:val="3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(2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0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1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6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)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.</w:t>
      </w:r>
      <w:r>
        <w:rPr>
          <w:rFonts w:cs="Cambria" w:hAnsi="Cambria" w:eastAsia="Cambria" w:ascii="Cambria"/>
          <w:spacing w:val="11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p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r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at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ve</w:t>
      </w:r>
      <w:r>
        <w:rPr>
          <w:rFonts w:cs="Cambria" w:hAnsi="Cambria" w:eastAsia="Cambria" w:ascii="Cambria"/>
          <w:spacing w:val="18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l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r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ni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n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g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:</w:t>
      </w:r>
      <w:r>
        <w:rPr>
          <w:rFonts w:cs="Cambria" w:hAnsi="Cambria" w:eastAsia="Cambria" w:ascii="Cambria"/>
          <w:spacing w:val="11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Revi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w</w:t>
      </w:r>
      <w:r>
        <w:rPr>
          <w:rFonts w:cs="Cambria" w:hAnsi="Cambria" w:eastAsia="Cambria" w:ascii="Cambria"/>
          <w:spacing w:val="10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f</w:t>
      </w:r>
      <w:r>
        <w:rPr>
          <w:rFonts w:cs="Cambria" w:hAnsi="Cambria" w:eastAsia="Cambria" w:ascii="Cambria"/>
          <w:spacing w:val="4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r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r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h</w:t>
      </w:r>
      <w:r>
        <w:rPr>
          <w:rFonts w:cs="Cambria" w:hAnsi="Cambria" w:eastAsia="Cambria" w:ascii="Cambria"/>
          <w:spacing w:val="14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and</w:t>
      </w:r>
      <w:r>
        <w:rPr>
          <w:rFonts w:cs="Cambria" w:hAnsi="Cambria" w:eastAsia="Cambria" w:ascii="Cambria"/>
          <w:spacing w:val="4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pr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t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e.</w:t>
      </w:r>
      <w:r>
        <w:rPr>
          <w:rFonts w:cs="Cambria" w:hAnsi="Cambria" w:eastAsia="Cambria" w:ascii="Cambria"/>
          <w:spacing w:val="12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-2"/>
          <w:w w:val="101"/>
          <w:sz w:val="17"/>
          <w:szCs w:val="17"/>
        </w:rPr>
        <w:t>A</w:t>
      </w:r>
      <w:r>
        <w:rPr>
          <w:rFonts w:cs="Cambria" w:hAnsi="Cambria" w:eastAsia="Cambria" w:ascii="Cambria"/>
          <w:spacing w:val="1"/>
          <w:w w:val="101"/>
          <w:sz w:val="17"/>
          <w:szCs w:val="17"/>
        </w:rPr>
        <w:t>u</w:t>
      </w:r>
      <w:r>
        <w:rPr>
          <w:rFonts w:cs="Cambria" w:hAnsi="Cambria" w:eastAsia="Cambria" w:ascii="Cambria"/>
          <w:spacing w:val="1"/>
          <w:w w:val="102"/>
          <w:sz w:val="17"/>
          <w:szCs w:val="17"/>
        </w:rPr>
        <w:t>s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tra</w:t>
      </w:r>
      <w:r>
        <w:rPr>
          <w:rFonts w:cs="Cambria" w:hAnsi="Cambria" w:eastAsia="Cambria" w:ascii="Cambria"/>
          <w:spacing w:val="-2"/>
          <w:w w:val="102"/>
          <w:sz w:val="17"/>
          <w:szCs w:val="17"/>
        </w:rPr>
        <w:t>l</w:t>
      </w:r>
      <w:r>
        <w:rPr>
          <w:rFonts w:cs="Cambria" w:hAnsi="Cambria" w:eastAsia="Cambria" w:ascii="Cambria"/>
          <w:spacing w:val="1"/>
          <w:w w:val="102"/>
          <w:sz w:val="17"/>
          <w:szCs w:val="17"/>
        </w:rPr>
        <w:t>i</w:t>
      </w:r>
      <w:r>
        <w:rPr>
          <w:rFonts w:cs="Cambria" w:hAnsi="Cambria" w:eastAsia="Cambria" w:ascii="Cambria"/>
          <w:spacing w:val="0"/>
          <w:w w:val="101"/>
          <w:sz w:val="17"/>
          <w:szCs w:val="17"/>
        </w:rPr>
        <w:t>an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</w:r>
    </w:p>
    <w:p>
      <w:pPr>
        <w:rPr>
          <w:rFonts w:cs="Cambria" w:hAnsi="Cambria" w:eastAsia="Cambria" w:ascii="Cambria"/>
          <w:sz w:val="17"/>
          <w:szCs w:val="17"/>
        </w:rPr>
        <w:jc w:val="left"/>
        <w:spacing w:before="33"/>
        <w:ind w:left="106"/>
      </w:pPr>
      <w:r>
        <w:rPr>
          <w:rFonts w:cs="Cambria" w:hAnsi="Cambria" w:eastAsia="Cambria" w:ascii="Cambria"/>
          <w:spacing w:val="0"/>
          <w:w w:val="100"/>
          <w:sz w:val="17"/>
          <w:szCs w:val="17"/>
        </w:rPr>
        <w:t>Jo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u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rnal</w:t>
      </w:r>
      <w:r>
        <w:rPr>
          <w:rFonts w:cs="Cambria" w:hAnsi="Cambria" w:eastAsia="Cambria" w:ascii="Cambria"/>
          <w:spacing w:val="12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of</w:t>
      </w:r>
      <w:r>
        <w:rPr>
          <w:rFonts w:cs="Cambria" w:hAnsi="Cambria" w:eastAsia="Cambria" w:ascii="Cambria"/>
          <w:spacing w:val="2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T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h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er</w:t>
      </w:r>
      <w:r>
        <w:rPr>
          <w:rFonts w:cs="Cambria" w:hAnsi="Cambria" w:eastAsia="Cambria" w:ascii="Cambria"/>
          <w:spacing w:val="13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d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u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t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n,</w:t>
      </w:r>
      <w:r>
        <w:rPr>
          <w:rFonts w:cs="Cambria" w:hAnsi="Cambria" w:eastAsia="Cambria" w:ascii="Cambria"/>
          <w:spacing w:val="14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41(4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)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,</w:t>
      </w:r>
      <w:r>
        <w:rPr>
          <w:rFonts w:cs="Cambria" w:hAnsi="Cambria" w:eastAsia="Cambria" w:ascii="Cambria"/>
          <w:spacing w:val="10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1</w:t>
      </w:r>
      <w:r>
        <w:rPr>
          <w:rFonts w:cs="Cambria" w:hAnsi="Cambria" w:eastAsia="Cambria" w:ascii="Cambria"/>
          <w:spacing w:val="1"/>
          <w:w w:val="101"/>
          <w:sz w:val="17"/>
          <w:szCs w:val="17"/>
        </w:rPr>
        <w:t>-</w:t>
      </w:r>
      <w:r>
        <w:rPr>
          <w:rFonts w:cs="Cambria" w:hAnsi="Cambria" w:eastAsia="Cambria" w:ascii="Cambria"/>
          <w:spacing w:val="-1"/>
          <w:w w:val="102"/>
          <w:sz w:val="17"/>
          <w:szCs w:val="17"/>
        </w:rPr>
        <w:t>1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3.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Cambria" w:hAnsi="Cambria" w:eastAsia="Cambria" w:ascii="Cambria"/>
          <w:sz w:val="17"/>
          <w:szCs w:val="17"/>
        </w:rPr>
        <w:jc w:val="left"/>
        <w:ind w:left="106"/>
      </w:pPr>
      <w:r>
        <w:pict>
          <v:shape type="#_x0000_t75" style="position:absolute;margin-left:286.8pt;margin-top:-50.9133pt;width:102.91pt;height:108.18pt;mso-position-horizontal-relative:page;mso-position-vertical-relative:paragraph;z-index:-563">
            <v:imagedata o:title="" r:id="rId14"/>
          </v:shape>
        </w:pic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Hatt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e,</w:t>
      </w:r>
      <w:r>
        <w:rPr>
          <w:rFonts w:cs="Cambria" w:hAnsi="Cambria" w:eastAsia="Cambria" w:ascii="Cambria"/>
          <w:spacing w:val="11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J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.,</w:t>
      </w:r>
      <w:r>
        <w:rPr>
          <w:rFonts w:cs="Cambria" w:hAnsi="Cambria" w:eastAsia="Cambria" w:ascii="Cambria"/>
          <w:spacing w:val="4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&amp;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T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m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per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l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ey,</w:t>
      </w:r>
      <w:r>
        <w:rPr>
          <w:rFonts w:cs="Cambria" w:hAnsi="Cambria" w:eastAsia="Cambria" w:ascii="Cambria"/>
          <w:spacing w:val="15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H.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(20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1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7)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.</w:t>
      </w:r>
      <w:r>
        <w:rPr>
          <w:rFonts w:cs="Cambria" w:hAnsi="Cambria" w:eastAsia="Cambria" w:ascii="Cambria"/>
          <w:spacing w:val="9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T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h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7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p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w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er</w:t>
      </w:r>
      <w:r>
        <w:rPr>
          <w:rFonts w:cs="Cambria" w:hAnsi="Cambria" w:eastAsia="Cambria" w:ascii="Cambria"/>
          <w:spacing w:val="9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of</w:t>
      </w:r>
      <w:r>
        <w:rPr>
          <w:rFonts w:cs="Cambria" w:hAnsi="Cambria" w:eastAsia="Cambria" w:ascii="Cambria"/>
          <w:spacing w:val="4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f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d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ba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k.</w:t>
      </w:r>
      <w:r>
        <w:rPr>
          <w:rFonts w:cs="Cambria" w:hAnsi="Cambria" w:eastAsia="Cambria" w:ascii="Cambria"/>
          <w:spacing w:val="13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Rev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ew</w:t>
      </w:r>
      <w:r>
        <w:rPr>
          <w:rFonts w:cs="Cambria" w:hAnsi="Cambria" w:eastAsia="Cambria" w:ascii="Cambria"/>
          <w:spacing w:val="12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f</w:t>
      </w:r>
      <w:r>
        <w:rPr>
          <w:rFonts w:cs="Cambria" w:hAnsi="Cambria" w:eastAsia="Cambria" w:ascii="Cambria"/>
          <w:spacing w:val="4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1"/>
          <w:sz w:val="17"/>
          <w:szCs w:val="17"/>
        </w:rPr>
        <w:t>E</w:t>
      </w:r>
      <w:r>
        <w:rPr>
          <w:rFonts w:cs="Cambria" w:hAnsi="Cambria" w:eastAsia="Cambria" w:ascii="Cambria"/>
          <w:spacing w:val="-2"/>
          <w:w w:val="102"/>
          <w:sz w:val="17"/>
          <w:szCs w:val="17"/>
        </w:rPr>
        <w:t>d</w:t>
      </w:r>
      <w:r>
        <w:rPr>
          <w:rFonts w:cs="Cambria" w:hAnsi="Cambria" w:eastAsia="Cambria" w:ascii="Cambria"/>
          <w:spacing w:val="1"/>
          <w:w w:val="101"/>
          <w:sz w:val="17"/>
          <w:szCs w:val="17"/>
        </w:rPr>
        <w:t>u</w:t>
      </w:r>
      <w:r>
        <w:rPr>
          <w:rFonts w:cs="Cambria" w:hAnsi="Cambria" w:eastAsia="Cambria" w:ascii="Cambria"/>
          <w:spacing w:val="1"/>
          <w:w w:val="102"/>
          <w:sz w:val="17"/>
          <w:szCs w:val="17"/>
        </w:rPr>
        <w:t>c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a</w:t>
      </w:r>
      <w:r>
        <w:rPr>
          <w:rFonts w:cs="Cambria" w:hAnsi="Cambria" w:eastAsia="Cambria" w:ascii="Cambria"/>
          <w:spacing w:val="-2"/>
          <w:w w:val="102"/>
          <w:sz w:val="17"/>
          <w:szCs w:val="17"/>
        </w:rPr>
        <w:t>t</w:t>
      </w:r>
      <w:r>
        <w:rPr>
          <w:rFonts w:cs="Cambria" w:hAnsi="Cambria" w:eastAsia="Cambria" w:ascii="Cambria"/>
          <w:spacing w:val="1"/>
          <w:w w:val="102"/>
          <w:sz w:val="17"/>
          <w:szCs w:val="17"/>
        </w:rPr>
        <w:t>i</w:t>
      </w:r>
      <w:r>
        <w:rPr>
          <w:rFonts w:cs="Cambria" w:hAnsi="Cambria" w:eastAsia="Cambria" w:ascii="Cambria"/>
          <w:spacing w:val="-1"/>
          <w:w w:val="102"/>
          <w:sz w:val="17"/>
          <w:szCs w:val="17"/>
        </w:rPr>
        <w:t>o</w:t>
      </w:r>
      <w:r>
        <w:rPr>
          <w:rFonts w:cs="Cambria" w:hAnsi="Cambria" w:eastAsia="Cambria" w:ascii="Cambria"/>
          <w:spacing w:val="0"/>
          <w:w w:val="101"/>
          <w:sz w:val="17"/>
          <w:szCs w:val="17"/>
        </w:rPr>
        <w:t>nal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</w:r>
    </w:p>
    <w:p>
      <w:pPr>
        <w:rPr>
          <w:rFonts w:cs="Cambria" w:hAnsi="Cambria" w:eastAsia="Cambria" w:ascii="Cambria"/>
          <w:sz w:val="17"/>
          <w:szCs w:val="17"/>
        </w:rPr>
        <w:jc w:val="left"/>
        <w:spacing w:before="35"/>
        <w:ind w:left="106"/>
      </w:pPr>
      <w:r>
        <w:rPr>
          <w:rFonts w:cs="Cambria" w:hAnsi="Cambria" w:eastAsia="Cambria" w:ascii="Cambria"/>
          <w:spacing w:val="0"/>
          <w:w w:val="100"/>
          <w:sz w:val="17"/>
          <w:szCs w:val="17"/>
        </w:rPr>
        <w:t>Re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r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h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,</w:t>
      </w:r>
      <w:r>
        <w:rPr>
          <w:rFonts w:cs="Cambria" w:hAnsi="Cambria" w:eastAsia="Cambria" w:ascii="Cambria"/>
          <w:spacing w:val="15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7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7(1)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,</w:t>
      </w:r>
      <w:r>
        <w:rPr>
          <w:rFonts w:cs="Cambria" w:hAnsi="Cambria" w:eastAsia="Cambria" w:ascii="Cambria"/>
          <w:spacing w:val="8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81</w:t>
      </w:r>
      <w:r>
        <w:rPr>
          <w:rFonts w:cs="Cambria" w:hAnsi="Cambria" w:eastAsia="Cambria" w:ascii="Cambria"/>
          <w:spacing w:val="-1"/>
          <w:w w:val="101"/>
          <w:sz w:val="17"/>
          <w:szCs w:val="17"/>
        </w:rPr>
        <w:t>-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112.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Cambria" w:hAnsi="Cambria" w:eastAsia="Cambria" w:ascii="Cambria"/>
          <w:sz w:val="17"/>
          <w:szCs w:val="17"/>
        </w:rPr>
        <w:jc w:val="left"/>
        <w:spacing w:lineRule="auto" w:line="279"/>
        <w:ind w:left="106" w:right="21"/>
      </w:pPr>
      <w:r>
        <w:pict>
          <v:group style="position:absolute;margin-left:267.89pt;margin-top:22.6038pt;width:8.05675pt;height:20.2229pt;mso-position-horizontal-relative:page;mso-position-vertical-relative:paragraph;z-index:-564" coordorigin="5358,452" coordsize="161,404">
            <v:shape style="position:absolute;left:5358;top:452;width:161;height:404" coordorigin="5358,452" coordsize="161,404" path="m5502,480l5488,466,5474,452,5473,553,5496,576,5519,599,5516,495,5502,480xe" filled="t" fillcolor="#C0C0C0" stroked="f">
              <v:path arrowok="t"/>
              <v:fill/>
            </v:shape>
            <v:shape style="position:absolute;left:5358;top:452;width:161;height:404" coordorigin="5358,452" coordsize="161,404" path="m5736,714l5721,700,5707,686,5693,671,5679,657,5665,643,5667,641,5681,627,5696,612,5710,598,5724,584,5741,568,5754,558,5764,552,5776,548,5790,547,5803,546,5823,548,5846,552,5865,556,5882,560,5902,566,5923,572,5947,579,5959,583,5979,589,5998,594,6017,600,6036,606,6055,612,6074,618,6093,624,6101,616,6115,602,6129,588,6143,574,6157,560,6156,559,6137,553,6118,548,6099,542,6080,536,6061,530,6042,524,6022,519,6003,513,5984,507,5965,501,5959,500,5938,494,5918,489,5899,486,5880,484,5862,482,5849,482,5830,485,5808,490,5817,476,5828,457,5837,439,5843,420,5847,401,5848,383,5847,365,5843,344,5837,325,5829,307,5818,289,5806,272,5791,256,5775,241,5759,229,5742,219,5724,210,5705,203,5675,196,5656,195,5637,197,5619,202,5595,213,5580,223,5563,235,5546,250,5528,268,5528,268,5513,282,5499,297,5485,311,5471,325,5457,339,5443,353,5429,367,5414,381,5400,396,5386,410,5372,424,5358,438,5381,461,5404,484,5427,507,5450,530,5473,553,5474,452,5460,438,5468,429,5482,415,5496,401,5511,387,5525,373,5539,359,5553,345,5567,330,5581,316,5594,304,5612,291,5630,281,5648,276,5665,275,5666,275,5686,278,5704,284,5722,295,5738,309,5752,324,5762,341,5769,360,5773,379,5772,398,5767,418,5761,431,5751,447,5738,463,5721,481,5711,491,5697,505,5683,520,5668,534,5654,548,5640,562,5626,576,5612,590,5601,579,5587,565,5573,551,5559,537,5544,523,5530,509,5516,495,5519,599,5542,622,5565,645,5588,668,5611,691,5634,714,5657,737,5680,760,5703,783,5726,806,5749,829,5772,853,5795,876,5818,899,5827,890,5841,876,5855,862,5869,848,5863,841,5849,827,5835,813,5820,799,5806,785,5792,770,5778,756,5764,742,5750,728,5736,714xe" filled="t" fillcolor="#C0C0C0" stroked="f">
              <v:path arrowok="t"/>
              <v:fill/>
            </v:shape>
            <w10:wrap type="none"/>
          </v:group>
        </w:pic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Jo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h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n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n,</w:t>
      </w:r>
      <w:r>
        <w:rPr>
          <w:rFonts w:cs="Cambria" w:hAnsi="Cambria" w:eastAsia="Cambria" w:ascii="Cambria"/>
          <w:spacing w:val="10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D.</w:t>
      </w:r>
      <w:r>
        <w:rPr>
          <w:rFonts w:cs="Cambria" w:hAnsi="Cambria" w:eastAsia="Cambria" w:ascii="Cambria"/>
          <w:spacing w:val="5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W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.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,</w:t>
      </w:r>
      <w:r>
        <w:rPr>
          <w:rFonts w:cs="Cambria" w:hAnsi="Cambria" w:eastAsia="Cambria" w:ascii="Cambria"/>
          <w:spacing w:val="3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&amp;</w:t>
      </w:r>
      <w:r>
        <w:rPr>
          <w:rFonts w:cs="Cambria" w:hAnsi="Cambria" w:eastAsia="Cambria" w:ascii="Cambria"/>
          <w:spacing w:val="3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Jo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h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n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n,</w:t>
      </w:r>
      <w:r>
        <w:rPr>
          <w:rFonts w:cs="Cambria" w:hAnsi="Cambria" w:eastAsia="Cambria" w:ascii="Cambria"/>
          <w:spacing w:val="10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R.</w:t>
      </w:r>
      <w:r>
        <w:rPr>
          <w:rFonts w:cs="Cambria" w:hAnsi="Cambria" w:eastAsia="Cambria" w:ascii="Cambria"/>
          <w:spacing w:val="2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T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.</w:t>
      </w:r>
      <w:r>
        <w:rPr>
          <w:rFonts w:cs="Cambria" w:hAnsi="Cambria" w:eastAsia="Cambria" w:ascii="Cambria"/>
          <w:spacing w:val="3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(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2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0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1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5)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.</w:t>
      </w:r>
      <w:r>
        <w:rPr>
          <w:rFonts w:cs="Cambria" w:hAnsi="Cambria" w:eastAsia="Cambria" w:ascii="Cambria"/>
          <w:spacing w:val="11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per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t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ve</w:t>
      </w:r>
      <w:r>
        <w:rPr>
          <w:rFonts w:cs="Cambria" w:hAnsi="Cambria" w:eastAsia="Cambria" w:ascii="Cambria"/>
          <w:spacing w:val="17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le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rn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n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g</w:t>
      </w:r>
      <w:r>
        <w:rPr>
          <w:rFonts w:cs="Cambria" w:hAnsi="Cambria" w:eastAsia="Cambria" w:ascii="Cambria"/>
          <w:spacing w:val="12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and</w:t>
      </w:r>
      <w:r>
        <w:rPr>
          <w:rFonts w:cs="Cambria" w:hAnsi="Cambria" w:eastAsia="Cambria" w:ascii="Cambria"/>
          <w:spacing w:val="4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t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5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m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pa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t</w:t>
      </w:r>
      <w:r>
        <w:rPr>
          <w:rFonts w:cs="Cambria" w:hAnsi="Cambria" w:eastAsia="Cambria" w:ascii="Cambria"/>
          <w:spacing w:val="6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n</w:t>
      </w:r>
      <w:r>
        <w:rPr>
          <w:rFonts w:cs="Cambria" w:hAnsi="Cambria" w:eastAsia="Cambria" w:ascii="Cambria"/>
          <w:spacing w:val="4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st</w:t>
      </w:r>
      <w:r>
        <w:rPr>
          <w:rFonts w:cs="Cambria" w:hAnsi="Cambria" w:eastAsia="Cambria" w:ascii="Cambria"/>
          <w:spacing w:val="1"/>
          <w:w w:val="102"/>
          <w:sz w:val="17"/>
          <w:szCs w:val="17"/>
        </w:rPr>
        <w:t>u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d</w:t>
      </w:r>
      <w:r>
        <w:rPr>
          <w:rFonts w:cs="Cambria" w:hAnsi="Cambria" w:eastAsia="Cambria" w:ascii="Cambria"/>
          <w:spacing w:val="1"/>
          <w:w w:val="102"/>
          <w:sz w:val="17"/>
          <w:szCs w:val="17"/>
        </w:rPr>
        <w:t>e</w:t>
      </w:r>
      <w:r>
        <w:rPr>
          <w:rFonts w:cs="Cambria" w:hAnsi="Cambria" w:eastAsia="Cambria" w:ascii="Cambria"/>
          <w:spacing w:val="0"/>
          <w:w w:val="101"/>
          <w:sz w:val="17"/>
          <w:szCs w:val="17"/>
        </w:rPr>
        <w:t>nt</w:t>
      </w:r>
      <w:r>
        <w:rPr>
          <w:rFonts w:cs="Cambria" w:hAnsi="Cambria" w:eastAsia="Cambria" w:ascii="Cambria"/>
          <w:spacing w:val="0"/>
          <w:w w:val="101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h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ev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m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ent.</w:t>
      </w:r>
      <w:r>
        <w:rPr>
          <w:rFonts w:cs="Cambria" w:hAnsi="Cambria" w:eastAsia="Cambria" w:ascii="Cambria"/>
          <w:spacing w:val="19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Inte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r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n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at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n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al</w:t>
      </w:r>
      <w:r>
        <w:rPr>
          <w:rFonts w:cs="Cambria" w:hAnsi="Cambria" w:eastAsia="Cambria" w:ascii="Cambria"/>
          <w:spacing w:val="18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Jo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u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rnal</w:t>
      </w:r>
      <w:r>
        <w:rPr>
          <w:rFonts w:cs="Cambria" w:hAnsi="Cambria" w:eastAsia="Cambria" w:ascii="Cambria"/>
          <w:spacing w:val="12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of</w:t>
      </w:r>
      <w:r>
        <w:rPr>
          <w:rFonts w:cs="Cambria" w:hAnsi="Cambria" w:eastAsia="Cambria" w:ascii="Cambria"/>
          <w:spacing w:val="2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d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u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at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nal</w:t>
      </w:r>
      <w:r>
        <w:rPr>
          <w:rFonts w:cs="Cambria" w:hAnsi="Cambria" w:eastAsia="Cambria" w:ascii="Cambria"/>
          <w:spacing w:val="13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Re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r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h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,</w:t>
      </w:r>
      <w:r>
        <w:rPr>
          <w:rFonts w:cs="Cambria" w:hAnsi="Cambria" w:eastAsia="Cambria" w:ascii="Cambria"/>
          <w:spacing w:val="15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7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2,</w:t>
      </w:r>
      <w:r>
        <w:rPr>
          <w:rFonts w:cs="Cambria" w:hAnsi="Cambria" w:eastAsia="Cambria" w:ascii="Cambria"/>
          <w:spacing w:val="6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-2"/>
          <w:w w:val="102"/>
          <w:sz w:val="17"/>
          <w:szCs w:val="17"/>
        </w:rPr>
        <w:t>4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3</w:t>
      </w:r>
      <w:r>
        <w:rPr>
          <w:rFonts w:cs="Cambria" w:hAnsi="Cambria" w:eastAsia="Cambria" w:ascii="Cambria"/>
          <w:spacing w:val="1"/>
          <w:w w:val="101"/>
          <w:sz w:val="17"/>
          <w:szCs w:val="17"/>
        </w:rPr>
        <w:t>-</w:t>
      </w:r>
      <w:r>
        <w:rPr>
          <w:rFonts w:cs="Cambria" w:hAnsi="Cambria" w:eastAsia="Cambria" w:ascii="Cambria"/>
          <w:spacing w:val="-1"/>
          <w:w w:val="102"/>
          <w:sz w:val="17"/>
          <w:szCs w:val="17"/>
        </w:rPr>
        <w:t>5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6.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mbria" w:hAnsi="Cambria" w:eastAsia="Cambria" w:ascii="Cambria"/>
          <w:sz w:val="17"/>
          <w:szCs w:val="17"/>
        </w:rPr>
        <w:jc w:val="left"/>
        <w:ind w:left="106"/>
      </w:pPr>
      <w:r>
        <w:rPr>
          <w:rFonts w:cs="Cambria" w:hAnsi="Cambria" w:eastAsia="Cambria" w:ascii="Cambria"/>
          <w:spacing w:val="0"/>
          <w:w w:val="100"/>
          <w:sz w:val="17"/>
          <w:szCs w:val="17"/>
        </w:rPr>
        <w:t>K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h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an,</w:t>
      </w:r>
      <w:r>
        <w:rPr>
          <w:rFonts w:cs="Cambria" w:hAnsi="Cambria" w:eastAsia="Cambria" w:ascii="Cambria"/>
          <w:spacing w:val="7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M.</w:t>
      </w:r>
      <w:r>
        <w:rPr>
          <w:rFonts w:cs="Cambria" w:hAnsi="Cambria" w:eastAsia="Cambria" w:ascii="Cambria"/>
          <w:spacing w:val="3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.</w:t>
      </w:r>
      <w:r>
        <w:rPr>
          <w:rFonts w:cs="Cambria" w:hAnsi="Cambria" w:eastAsia="Cambria" w:ascii="Cambria"/>
          <w:spacing w:val="2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(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2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0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2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3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).</w:t>
      </w:r>
      <w:r>
        <w:rPr>
          <w:rFonts w:cs="Cambria" w:hAnsi="Cambria" w:eastAsia="Cambria" w:ascii="Cambria"/>
          <w:spacing w:val="12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Ro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l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7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f</w:t>
      </w:r>
      <w:r>
        <w:rPr>
          <w:rFonts w:cs="Cambria" w:hAnsi="Cambria" w:eastAsia="Cambria" w:ascii="Cambria"/>
          <w:spacing w:val="4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llab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r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tive</w:t>
      </w:r>
      <w:r>
        <w:rPr>
          <w:rFonts w:cs="Cambria" w:hAnsi="Cambria" w:eastAsia="Cambria" w:ascii="Cambria"/>
          <w:spacing w:val="20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L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r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ni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n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g</w:t>
      </w:r>
      <w:r>
        <w:rPr>
          <w:rFonts w:cs="Cambria" w:hAnsi="Cambria" w:eastAsia="Cambria" w:ascii="Cambria"/>
          <w:spacing w:val="13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n</w:t>
      </w:r>
      <w:r>
        <w:rPr>
          <w:rFonts w:cs="Cambria" w:hAnsi="Cambria" w:eastAsia="Cambria" w:ascii="Cambria"/>
          <w:spacing w:val="3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L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an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g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u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g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10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q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u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t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n.</w:t>
      </w:r>
      <w:r>
        <w:rPr>
          <w:rFonts w:cs="Cambria" w:hAnsi="Cambria" w:eastAsia="Cambria" w:ascii="Cambria"/>
          <w:spacing w:val="17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J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u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rnal</w:t>
      </w:r>
      <w:r>
        <w:rPr>
          <w:rFonts w:cs="Cambria" w:hAnsi="Cambria" w:eastAsia="Cambria" w:ascii="Cambria"/>
          <w:spacing w:val="11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of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</w:r>
    </w:p>
    <w:p>
      <w:pPr>
        <w:rPr>
          <w:rFonts w:cs="Cambria" w:hAnsi="Cambria" w:eastAsia="Cambria" w:ascii="Cambria"/>
          <w:sz w:val="17"/>
          <w:szCs w:val="17"/>
        </w:rPr>
        <w:jc w:val="left"/>
        <w:spacing w:before="34"/>
        <w:ind w:left="106"/>
      </w:pPr>
      <w:r>
        <w:pict>
          <v:shape type="#_x0000_t75" style="position:absolute;margin-left:141.99pt;margin-top:7.81377pt;width:119.01pt;height:121.853pt;mso-position-horizontal-relative:page;mso-position-vertical-relative:paragraph;z-index:-565">
            <v:imagedata o:title="" r:id="rId15"/>
          </v:shape>
        </w:pic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Lan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g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u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g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9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d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u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at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n,</w:t>
      </w:r>
      <w:r>
        <w:rPr>
          <w:rFonts w:cs="Cambria" w:hAnsi="Cambria" w:eastAsia="Cambria" w:ascii="Cambria"/>
          <w:spacing w:val="11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9(1)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,</w:t>
      </w:r>
      <w:r>
        <w:rPr>
          <w:rFonts w:cs="Cambria" w:hAnsi="Cambria" w:eastAsia="Cambria" w:ascii="Cambria"/>
          <w:spacing w:val="6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56</w:t>
      </w:r>
      <w:r>
        <w:rPr>
          <w:rFonts w:cs="Cambria" w:hAnsi="Cambria" w:eastAsia="Cambria" w:ascii="Cambria"/>
          <w:spacing w:val="1"/>
          <w:w w:val="101"/>
          <w:sz w:val="17"/>
          <w:szCs w:val="17"/>
        </w:rPr>
        <w:t>-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6</w:t>
      </w:r>
      <w:r>
        <w:rPr>
          <w:rFonts w:cs="Cambria" w:hAnsi="Cambria" w:eastAsia="Cambria" w:ascii="Cambria"/>
          <w:spacing w:val="-1"/>
          <w:w w:val="102"/>
          <w:sz w:val="17"/>
          <w:szCs w:val="17"/>
        </w:rPr>
        <w:t>7</w:t>
      </w:r>
      <w:r>
        <w:rPr>
          <w:rFonts w:cs="Cambria" w:hAnsi="Cambria" w:eastAsia="Cambria" w:ascii="Cambria"/>
          <w:spacing w:val="0"/>
          <w:w w:val="101"/>
          <w:sz w:val="17"/>
          <w:szCs w:val="17"/>
        </w:rPr>
        <w:t>.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Cambria" w:hAnsi="Cambria" w:eastAsia="Cambria" w:ascii="Cambria"/>
          <w:sz w:val="17"/>
          <w:szCs w:val="17"/>
        </w:rPr>
        <w:jc w:val="left"/>
        <w:spacing w:lineRule="auto" w:line="279"/>
        <w:ind w:left="106" w:right="569"/>
      </w:pPr>
      <w:r>
        <w:rPr>
          <w:rFonts w:cs="Cambria" w:hAnsi="Cambria" w:eastAsia="Cambria" w:ascii="Cambria"/>
          <w:spacing w:val="0"/>
          <w:w w:val="100"/>
          <w:sz w:val="17"/>
          <w:szCs w:val="17"/>
        </w:rPr>
        <w:t>Lu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ena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,</w:t>
      </w:r>
      <w:r>
        <w:rPr>
          <w:rFonts w:cs="Cambria" w:hAnsi="Cambria" w:eastAsia="Cambria" w:ascii="Cambria"/>
          <w:spacing w:val="12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J.,</w:t>
      </w:r>
      <w:r>
        <w:rPr>
          <w:rFonts w:cs="Cambria" w:hAnsi="Cambria" w:eastAsia="Cambria" w:ascii="Cambria"/>
          <w:spacing w:val="3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&amp;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an</w:t>
      </w:r>
      <w:r>
        <w:rPr>
          <w:rFonts w:cs="Cambria" w:hAnsi="Cambria" w:eastAsia="Cambria" w:ascii="Cambria"/>
          <w:spacing w:val="4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Jo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e,</w:t>
      </w:r>
      <w:r>
        <w:rPr>
          <w:rFonts w:cs="Cambria" w:hAnsi="Cambria" w:eastAsia="Cambria" w:ascii="Cambria"/>
          <w:spacing w:val="8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R.</w:t>
      </w:r>
      <w:r>
        <w:rPr>
          <w:rFonts w:cs="Cambria" w:hAnsi="Cambria" w:eastAsia="Cambria" w:ascii="Cambria"/>
          <w:spacing w:val="2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(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2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0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1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6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).</w:t>
      </w:r>
      <w:r>
        <w:rPr>
          <w:rFonts w:cs="Cambria" w:hAnsi="Cambria" w:eastAsia="Cambria" w:ascii="Cambria"/>
          <w:spacing w:val="12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En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h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an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ng</w:t>
      </w:r>
      <w:r>
        <w:rPr>
          <w:rFonts w:cs="Cambria" w:hAnsi="Cambria" w:eastAsia="Cambria" w:ascii="Cambria"/>
          <w:spacing w:val="10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pe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k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ng</w:t>
      </w:r>
      <w:r>
        <w:rPr>
          <w:rFonts w:cs="Cambria" w:hAnsi="Cambria" w:eastAsia="Cambria" w:ascii="Cambria"/>
          <w:spacing w:val="11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k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lls</w:t>
      </w:r>
      <w:r>
        <w:rPr>
          <w:rFonts w:cs="Cambria" w:hAnsi="Cambria" w:eastAsia="Cambria" w:ascii="Cambria"/>
          <w:spacing w:val="8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t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h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r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u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g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h</w:t>
      </w:r>
      <w:r>
        <w:rPr>
          <w:rFonts w:cs="Cambria" w:hAnsi="Cambria" w:eastAsia="Cambria" w:ascii="Cambria"/>
          <w:spacing w:val="11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2"/>
          <w:sz w:val="17"/>
          <w:szCs w:val="17"/>
        </w:rPr>
        <w:t>c</w:t>
      </w:r>
      <w:r>
        <w:rPr>
          <w:rFonts w:cs="Cambria" w:hAnsi="Cambria" w:eastAsia="Cambria" w:ascii="Cambria"/>
          <w:spacing w:val="-1"/>
          <w:w w:val="102"/>
          <w:sz w:val="17"/>
          <w:szCs w:val="17"/>
        </w:rPr>
        <w:t>o</w:t>
      </w:r>
      <w:r>
        <w:rPr>
          <w:rFonts w:cs="Cambria" w:hAnsi="Cambria" w:eastAsia="Cambria" w:ascii="Cambria"/>
          <w:spacing w:val="1"/>
          <w:w w:val="102"/>
          <w:sz w:val="17"/>
          <w:szCs w:val="17"/>
        </w:rPr>
        <w:t>o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per</w:t>
      </w:r>
      <w:r>
        <w:rPr>
          <w:rFonts w:cs="Cambria" w:hAnsi="Cambria" w:eastAsia="Cambria" w:ascii="Cambria"/>
          <w:spacing w:val="1"/>
          <w:w w:val="102"/>
          <w:sz w:val="17"/>
          <w:szCs w:val="17"/>
        </w:rPr>
        <w:t>a</w:t>
      </w:r>
      <w:r>
        <w:rPr>
          <w:rFonts w:cs="Cambria" w:hAnsi="Cambria" w:eastAsia="Cambria" w:ascii="Cambria"/>
          <w:spacing w:val="-2"/>
          <w:w w:val="102"/>
          <w:sz w:val="17"/>
          <w:szCs w:val="17"/>
        </w:rPr>
        <w:t>t</w:t>
      </w:r>
      <w:r>
        <w:rPr>
          <w:rFonts w:cs="Cambria" w:hAnsi="Cambria" w:eastAsia="Cambria" w:ascii="Cambria"/>
          <w:spacing w:val="-1"/>
          <w:w w:val="102"/>
          <w:sz w:val="17"/>
          <w:szCs w:val="17"/>
        </w:rPr>
        <w:t>i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ve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le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rn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n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g</w:t>
      </w:r>
      <w:r>
        <w:rPr>
          <w:rFonts w:cs="Cambria" w:hAnsi="Cambria" w:eastAsia="Cambria" w:ascii="Cambria"/>
          <w:spacing w:val="12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n</w:t>
      </w:r>
      <w:r>
        <w:rPr>
          <w:rFonts w:cs="Cambria" w:hAnsi="Cambria" w:eastAsia="Cambria" w:ascii="Cambria"/>
          <w:spacing w:val="3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Dav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10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ty.</w:t>
      </w:r>
      <w:r>
        <w:rPr>
          <w:rFonts w:cs="Cambria" w:hAnsi="Cambria" w:eastAsia="Cambria" w:ascii="Cambria"/>
          <w:spacing w:val="7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P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h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l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p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p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ne</w:t>
      </w:r>
      <w:r>
        <w:rPr>
          <w:rFonts w:cs="Cambria" w:hAnsi="Cambria" w:eastAsia="Cambria" w:ascii="Cambria"/>
          <w:spacing w:val="14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L</w:t>
      </w:r>
      <w:r>
        <w:rPr>
          <w:rFonts w:cs="Cambria" w:hAnsi="Cambria" w:eastAsia="Cambria" w:ascii="Cambria"/>
          <w:spacing w:val="4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J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u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rnal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,</w:t>
      </w:r>
      <w:r>
        <w:rPr>
          <w:rFonts w:cs="Cambria" w:hAnsi="Cambria" w:eastAsia="Cambria" w:ascii="Cambria"/>
          <w:spacing w:val="11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1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7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(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2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),</w:t>
      </w:r>
      <w:r>
        <w:rPr>
          <w:rFonts w:cs="Cambria" w:hAnsi="Cambria" w:eastAsia="Cambria" w:ascii="Cambria"/>
          <w:spacing w:val="10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1</w:t>
      </w:r>
      <w:r>
        <w:rPr>
          <w:rFonts w:cs="Cambria" w:hAnsi="Cambria" w:eastAsia="Cambria" w:ascii="Cambria"/>
          <w:spacing w:val="1"/>
          <w:w w:val="102"/>
          <w:sz w:val="17"/>
          <w:szCs w:val="17"/>
        </w:rPr>
        <w:t>0</w:t>
      </w:r>
      <w:r>
        <w:rPr>
          <w:rFonts w:cs="Cambria" w:hAnsi="Cambria" w:eastAsia="Cambria" w:ascii="Cambria"/>
          <w:spacing w:val="-1"/>
          <w:w w:val="102"/>
          <w:sz w:val="17"/>
          <w:szCs w:val="17"/>
        </w:rPr>
        <w:t>2</w:t>
      </w:r>
      <w:r>
        <w:rPr>
          <w:rFonts w:cs="Cambria" w:hAnsi="Cambria" w:eastAsia="Cambria" w:ascii="Cambria"/>
          <w:spacing w:val="-1"/>
          <w:w w:val="101"/>
          <w:sz w:val="17"/>
          <w:szCs w:val="17"/>
        </w:rPr>
        <w:t>-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118.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mbria" w:hAnsi="Cambria" w:eastAsia="Cambria" w:ascii="Cambria"/>
          <w:sz w:val="17"/>
          <w:szCs w:val="17"/>
        </w:rPr>
        <w:jc w:val="left"/>
        <w:spacing w:lineRule="auto" w:line="281"/>
        <w:ind w:left="106" w:right="-30"/>
      </w:pPr>
      <w:r>
        <w:rPr>
          <w:rFonts w:cs="Cambria" w:hAnsi="Cambria" w:eastAsia="Cambria" w:ascii="Cambria"/>
          <w:spacing w:val="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h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wart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z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,</w:t>
      </w:r>
      <w:r>
        <w:rPr>
          <w:rFonts w:cs="Cambria" w:hAnsi="Cambria" w:eastAsia="Cambria" w:ascii="Cambria"/>
          <w:spacing w:val="12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D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.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,</w:t>
      </w:r>
      <w:r>
        <w:rPr>
          <w:rFonts w:cs="Cambria" w:hAnsi="Cambria" w:eastAsia="Cambria" w:ascii="Cambria"/>
          <w:spacing w:val="4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M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Gee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,</w:t>
      </w:r>
      <w:r>
        <w:rPr>
          <w:rFonts w:cs="Cambria" w:hAnsi="Cambria" w:eastAsia="Cambria" w:ascii="Cambria"/>
          <w:spacing w:val="10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L.,</w:t>
      </w:r>
      <w:r>
        <w:rPr>
          <w:rFonts w:cs="Cambria" w:hAnsi="Cambria" w:eastAsia="Cambria" w:ascii="Cambria"/>
          <w:spacing w:val="4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&amp;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Beer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,</w:t>
      </w:r>
      <w:r>
        <w:rPr>
          <w:rFonts w:cs="Cambria" w:hAnsi="Cambria" w:eastAsia="Cambria" w:ascii="Cambria"/>
          <w:spacing w:val="10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L.</w:t>
      </w:r>
      <w:r>
        <w:rPr>
          <w:rFonts w:cs="Cambria" w:hAnsi="Cambria" w:eastAsia="Cambria" w:ascii="Cambria"/>
          <w:spacing w:val="3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(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2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0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1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9)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.</w:t>
      </w:r>
      <w:r>
        <w:rPr>
          <w:rFonts w:cs="Cambria" w:hAnsi="Cambria" w:eastAsia="Cambria" w:ascii="Cambria"/>
          <w:spacing w:val="9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al</w:t>
      </w:r>
      <w:r>
        <w:rPr>
          <w:rFonts w:cs="Cambria" w:hAnsi="Cambria" w:eastAsia="Cambria" w:ascii="Cambria"/>
          <w:spacing w:val="9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n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d</w:t>
      </w:r>
      <w:r>
        <w:rPr>
          <w:rFonts w:cs="Cambria" w:hAnsi="Cambria" w:eastAsia="Cambria" w:ascii="Cambria"/>
          <w:spacing w:val="5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2"/>
          <w:w w:val="100"/>
          <w:sz w:val="17"/>
          <w:szCs w:val="17"/>
        </w:rPr>
        <w:t>m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t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nal</w:t>
      </w:r>
      <w:r>
        <w:rPr>
          <w:rFonts w:cs="Cambria" w:hAnsi="Cambria" w:eastAsia="Cambria" w:ascii="Cambria"/>
          <w:spacing w:val="11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ben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f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t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13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of</w:t>
      </w:r>
      <w:r>
        <w:rPr>
          <w:rFonts w:cs="Cambria" w:hAnsi="Cambria" w:eastAsia="Cambria" w:ascii="Cambria"/>
          <w:spacing w:val="2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2"/>
          <w:sz w:val="17"/>
          <w:szCs w:val="17"/>
        </w:rPr>
        <w:t>c</w:t>
      </w:r>
      <w:r>
        <w:rPr>
          <w:rFonts w:cs="Cambria" w:hAnsi="Cambria" w:eastAsia="Cambria" w:ascii="Cambria"/>
          <w:spacing w:val="-1"/>
          <w:w w:val="102"/>
          <w:sz w:val="17"/>
          <w:szCs w:val="17"/>
        </w:rPr>
        <w:t>o</w:t>
      </w:r>
      <w:r>
        <w:rPr>
          <w:rFonts w:cs="Cambria" w:hAnsi="Cambria" w:eastAsia="Cambria" w:ascii="Cambria"/>
          <w:spacing w:val="1"/>
          <w:w w:val="102"/>
          <w:sz w:val="17"/>
          <w:szCs w:val="17"/>
        </w:rPr>
        <w:t>o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per</w:t>
      </w:r>
      <w:r>
        <w:rPr>
          <w:rFonts w:cs="Cambria" w:hAnsi="Cambria" w:eastAsia="Cambria" w:ascii="Cambria"/>
          <w:spacing w:val="1"/>
          <w:w w:val="102"/>
          <w:sz w:val="17"/>
          <w:szCs w:val="17"/>
        </w:rPr>
        <w:t>a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ti</w:t>
      </w:r>
      <w:r>
        <w:rPr>
          <w:rFonts w:cs="Cambria" w:hAnsi="Cambria" w:eastAsia="Cambria" w:ascii="Cambria"/>
          <w:spacing w:val="-2"/>
          <w:w w:val="102"/>
          <w:sz w:val="17"/>
          <w:szCs w:val="17"/>
        </w:rPr>
        <w:t>v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e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le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rn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n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g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.</w:t>
      </w:r>
      <w:r>
        <w:rPr>
          <w:rFonts w:cs="Cambria" w:hAnsi="Cambria" w:eastAsia="Cambria" w:ascii="Cambria"/>
          <w:spacing w:val="12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Jo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u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rn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l</w:t>
      </w:r>
      <w:r>
        <w:rPr>
          <w:rFonts w:cs="Cambria" w:hAnsi="Cambria" w:eastAsia="Cambria" w:ascii="Cambria"/>
          <w:spacing w:val="9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of</w:t>
      </w:r>
      <w:r>
        <w:rPr>
          <w:rFonts w:cs="Cambria" w:hAnsi="Cambria" w:eastAsia="Cambria" w:ascii="Cambria"/>
          <w:spacing w:val="5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d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u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ti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nal</w:t>
      </w:r>
      <w:r>
        <w:rPr>
          <w:rFonts w:cs="Cambria" w:hAnsi="Cambria" w:eastAsia="Cambria" w:ascii="Cambria"/>
          <w:spacing w:val="14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P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y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h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l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g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y,</w:t>
      </w:r>
      <w:r>
        <w:rPr>
          <w:rFonts w:cs="Cambria" w:hAnsi="Cambria" w:eastAsia="Cambria" w:ascii="Cambria"/>
          <w:spacing w:val="17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1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1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1(4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)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,</w:t>
      </w:r>
      <w:r>
        <w:rPr>
          <w:rFonts w:cs="Cambria" w:hAnsi="Cambria" w:eastAsia="Cambria" w:ascii="Cambria"/>
          <w:spacing w:val="9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6</w:t>
      </w:r>
      <w:r>
        <w:rPr>
          <w:rFonts w:cs="Cambria" w:hAnsi="Cambria" w:eastAsia="Cambria" w:ascii="Cambria"/>
          <w:spacing w:val="1"/>
          <w:w w:val="102"/>
          <w:sz w:val="17"/>
          <w:szCs w:val="17"/>
        </w:rPr>
        <w:t>8</w:t>
      </w:r>
      <w:r>
        <w:rPr>
          <w:rFonts w:cs="Cambria" w:hAnsi="Cambria" w:eastAsia="Cambria" w:ascii="Cambria"/>
          <w:spacing w:val="-1"/>
          <w:w w:val="102"/>
          <w:sz w:val="17"/>
          <w:szCs w:val="17"/>
        </w:rPr>
        <w:t>3</w:t>
      </w:r>
      <w:r>
        <w:rPr>
          <w:rFonts w:cs="Cambria" w:hAnsi="Cambria" w:eastAsia="Cambria" w:ascii="Cambria"/>
          <w:spacing w:val="1"/>
          <w:w w:val="101"/>
          <w:sz w:val="17"/>
          <w:szCs w:val="17"/>
        </w:rPr>
        <w:t>-</w:t>
      </w:r>
      <w:r>
        <w:rPr>
          <w:rFonts w:cs="Cambria" w:hAnsi="Cambria" w:eastAsia="Cambria" w:ascii="Cambria"/>
          <w:spacing w:val="-1"/>
          <w:w w:val="102"/>
          <w:sz w:val="17"/>
          <w:szCs w:val="17"/>
        </w:rPr>
        <w:t>6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9</w:t>
      </w:r>
      <w:r>
        <w:rPr>
          <w:rFonts w:cs="Cambria" w:hAnsi="Cambria" w:eastAsia="Cambria" w:ascii="Cambria"/>
          <w:spacing w:val="1"/>
          <w:w w:val="102"/>
          <w:sz w:val="17"/>
          <w:szCs w:val="17"/>
        </w:rPr>
        <w:t>7</w:t>
      </w:r>
      <w:r>
        <w:rPr>
          <w:rFonts w:cs="Cambria" w:hAnsi="Cambria" w:eastAsia="Cambria" w:ascii="Cambria"/>
          <w:spacing w:val="0"/>
          <w:w w:val="101"/>
          <w:sz w:val="17"/>
          <w:szCs w:val="17"/>
        </w:rPr>
        <w:t>.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mbria" w:hAnsi="Cambria" w:eastAsia="Cambria" w:ascii="Cambria"/>
          <w:sz w:val="17"/>
          <w:szCs w:val="17"/>
        </w:rPr>
        <w:jc w:val="left"/>
        <w:ind w:left="106"/>
      </w:pPr>
      <w:r>
        <w:rPr>
          <w:rFonts w:cs="Cambria" w:hAnsi="Cambria" w:eastAsia="Cambria" w:ascii="Cambria"/>
          <w:spacing w:val="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to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r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h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,</w:t>
      </w:r>
      <w:r>
        <w:rPr>
          <w:rFonts w:cs="Cambria" w:hAnsi="Cambria" w:eastAsia="Cambria" w:ascii="Cambria"/>
          <w:spacing w:val="8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N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.</w:t>
      </w:r>
      <w:r>
        <w:rPr>
          <w:rFonts w:cs="Cambria" w:hAnsi="Cambria" w:eastAsia="Cambria" w:ascii="Cambria"/>
          <w:spacing w:val="4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(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2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0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1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3)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.</w:t>
      </w:r>
      <w:r>
        <w:rPr>
          <w:rFonts w:cs="Cambria" w:hAnsi="Cambria" w:eastAsia="Cambria" w:ascii="Cambria"/>
          <w:spacing w:val="11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l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lab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r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tive</w:t>
      </w:r>
      <w:r>
        <w:rPr>
          <w:rFonts w:cs="Cambria" w:hAnsi="Cambria" w:eastAsia="Cambria" w:ascii="Cambria"/>
          <w:spacing w:val="20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wri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t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n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g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:</w:t>
      </w:r>
      <w:r>
        <w:rPr>
          <w:rFonts w:cs="Cambria" w:hAnsi="Cambria" w:eastAsia="Cambria" w:ascii="Cambria"/>
          <w:spacing w:val="10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Pr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d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u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t,</w:t>
      </w:r>
      <w:r>
        <w:rPr>
          <w:rFonts w:cs="Cambria" w:hAnsi="Cambria" w:eastAsia="Cambria" w:ascii="Cambria"/>
          <w:spacing w:val="13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p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r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,</w:t>
      </w:r>
      <w:r>
        <w:rPr>
          <w:rFonts w:cs="Cambria" w:hAnsi="Cambria" w:eastAsia="Cambria" w:ascii="Cambria"/>
          <w:spacing w:val="13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nd</w:t>
      </w:r>
      <w:r>
        <w:rPr>
          <w:rFonts w:cs="Cambria" w:hAnsi="Cambria" w:eastAsia="Cambria" w:ascii="Cambria"/>
          <w:spacing w:val="6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pe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d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g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g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y.</w:t>
      </w:r>
      <w:r>
        <w:rPr>
          <w:rFonts w:cs="Cambria" w:hAnsi="Cambria" w:eastAsia="Cambria" w:ascii="Cambria"/>
          <w:spacing w:val="13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J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u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r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nal</w:t>
      </w:r>
      <w:r>
        <w:rPr>
          <w:rFonts w:cs="Cambria" w:hAnsi="Cambria" w:eastAsia="Cambria" w:ascii="Cambria"/>
          <w:spacing w:val="8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2"/>
          <w:sz w:val="17"/>
          <w:szCs w:val="17"/>
        </w:rPr>
        <w:t>o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f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</w:r>
    </w:p>
    <w:p>
      <w:pPr>
        <w:rPr>
          <w:rFonts w:cs="Cambria" w:hAnsi="Cambria" w:eastAsia="Cambria" w:ascii="Cambria"/>
          <w:sz w:val="17"/>
          <w:szCs w:val="17"/>
        </w:rPr>
        <w:jc w:val="left"/>
        <w:spacing w:before="33"/>
        <w:ind w:left="106"/>
      </w:pPr>
      <w:r>
        <w:rPr>
          <w:rFonts w:cs="Cambria" w:hAnsi="Cambria" w:eastAsia="Cambria" w:ascii="Cambria"/>
          <w:spacing w:val="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nd</w:t>
      </w:r>
      <w:r>
        <w:rPr>
          <w:rFonts w:cs="Cambria" w:hAnsi="Cambria" w:eastAsia="Cambria" w:ascii="Cambria"/>
          <w:spacing w:val="11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Lan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g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u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age</w:t>
      </w:r>
      <w:r>
        <w:rPr>
          <w:rFonts w:cs="Cambria" w:hAnsi="Cambria" w:eastAsia="Cambria" w:ascii="Cambria"/>
          <w:spacing w:val="10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W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r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ti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n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g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,</w:t>
      </w:r>
      <w:r>
        <w:rPr>
          <w:rFonts w:cs="Cambria" w:hAnsi="Cambria" w:eastAsia="Cambria" w:ascii="Cambria"/>
          <w:spacing w:val="7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2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2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(1),</w:t>
      </w:r>
      <w:r>
        <w:rPr>
          <w:rFonts w:cs="Cambria" w:hAnsi="Cambria" w:eastAsia="Cambria" w:ascii="Cambria"/>
          <w:spacing w:val="10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3</w:t>
      </w:r>
      <w:r>
        <w:rPr>
          <w:rFonts w:cs="Cambria" w:hAnsi="Cambria" w:eastAsia="Cambria" w:ascii="Cambria"/>
          <w:spacing w:val="-2"/>
          <w:w w:val="102"/>
          <w:sz w:val="17"/>
          <w:szCs w:val="17"/>
        </w:rPr>
        <w:t>1</w:t>
      </w:r>
      <w:r>
        <w:rPr>
          <w:rFonts w:cs="Cambria" w:hAnsi="Cambria" w:eastAsia="Cambria" w:ascii="Cambria"/>
          <w:spacing w:val="1"/>
          <w:w w:val="101"/>
          <w:sz w:val="17"/>
          <w:szCs w:val="17"/>
        </w:rPr>
        <w:t>-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45.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Cambria" w:hAnsi="Cambria" w:eastAsia="Cambria" w:ascii="Cambria"/>
          <w:sz w:val="17"/>
          <w:szCs w:val="17"/>
        </w:rPr>
        <w:jc w:val="left"/>
        <w:spacing w:lineRule="auto" w:line="280"/>
        <w:ind w:left="106" w:right="425"/>
      </w:pPr>
      <w:r>
        <w:pict>
          <v:group style="position:absolute;margin-left:83.77pt;margin-top:10.4467pt;width:58.52pt;height:58.889pt;mso-position-horizontal-relative:page;mso-position-vertical-relative:paragraph;z-index:-566" coordorigin="1675,209" coordsize="1170,1178">
            <v:shape style="position:absolute;left:1685;top:688;width:687;height:689" coordorigin="1685,688" coordsize="687,689" path="m1685,991l1697,1002,1711,1016,1725,1031,1739,1045,1754,1059,1768,1073,1782,1087,1796,1101,1810,1115,1824,1130,1838,1144,1853,1158,1867,1172,1881,1186,1895,1200,1909,1214,1923,1229,1937,1243,1952,1257,1955,1261,1973,1278,1990,1293,2006,1307,2022,1320,2038,1331,2053,1341,2068,1350,2082,1357,2099,1365,2118,1371,2138,1375,2157,1377,2176,1376,2195,1373,2221,1366,2238,1358,2255,1348,2272,1337,2289,1323,2306,1307,2316,1296,2331,1279,2343,1262,2353,1245,2361,1227,2367,1209,2370,1191,2372,1174,2372,1154,2370,1134,2366,1115,2360,1096,2351,1078,2336,1051,2325,1036,2314,1021,2301,1005,2287,989,2271,972,2254,954,2242,943,2228,929,2214,914,2200,900,2186,886,2172,872,2158,858,2143,844,2129,830,2115,815,2101,801,2087,787,2073,773,2059,759,2044,745,2030,731,2016,716,2002,702,1988,688,1979,697,1965,711,1951,725,1937,739,1948,750,1962,765,1977,779,1991,793,2005,807,2019,821,2033,835,2047,849,2061,864,2076,878,2090,892,2104,906,2118,920,2132,934,2146,948,2160,963,2175,977,2189,991,2203,1005,2230,1034,2246,1053,2260,1070,2272,1087,2281,1103,2288,1118,2293,1133,2297,1151,2296,1168,2293,1186,2286,1203,2276,1221,2263,1239,2247,1257,2229,1272,2212,1283,2194,1292,2176,1297,2157,1298,2138,1297,2119,1293,2100,1285,2084,1275,2070,1265,2054,1254,2038,1240,2021,1224,2002,1206,1991,1194,1977,1180,1963,1166,1948,1152,1934,1138,1920,1124,1906,1110,1892,1095,1878,1081,1864,1067,1849,1053,1835,1039,1821,1025,1807,1011,1793,996,1779,982,1765,968,1750,954,1736,940,1728,948,1714,962,1700,977,1685,991xe" filled="t" fillcolor="#C0C0C0" stroked="f">
              <v:path arrowok="t"/>
              <v:fill/>
            </v:shape>
            <v:shape style="position:absolute;left:2072;top:301;width:764;height:764" coordorigin="2072,301" coordsize="764,764" path="m2344,368l2363,386,2381,404,2399,422,2417,440,2435,458,2453,476,2471,494,2489,512,2507,531,2525,549,2543,567,2561,585,2580,603,2598,621,2616,639,2634,657,2652,675,2670,693,2688,711,2660,703,2632,695,2604,687,2575,679,2547,671,2519,663,2491,655,2463,647,2434,639,2406,632,2378,624,2350,616,2322,608,2293,600,2265,592,2237,584,2209,576,2181,568,2153,560,2124,552,2115,562,2100,576,2086,590,2072,604,2095,627,2118,650,2141,673,2164,696,2187,719,2210,742,2233,765,2256,788,2279,811,2302,834,2325,857,2348,880,2372,903,2395,926,2418,949,2441,972,2464,995,2487,1019,2510,1042,2533,1065,2539,1058,2553,1044,2567,1030,2582,1016,2564,998,2545,980,2527,962,2509,943,2491,925,2473,907,2455,889,2437,871,2419,853,2401,835,2382,817,2364,799,2346,781,2328,762,2310,744,2292,726,2274,708,2256,690,2238,672,2220,654,2248,662,2276,670,2304,678,2332,686,2360,694,2389,702,2417,710,2445,718,2473,726,2502,734,2530,742,2558,750,2586,757,2615,765,2643,773,2671,781,2699,789,2727,797,2755,806,2784,814,2793,804,2808,790,2822,776,2836,762,2813,739,2790,716,2767,692,2744,669,2721,646,2698,623,2675,600,2651,577,2628,554,2605,531,2582,508,2559,485,2536,462,2513,439,2490,416,2467,393,2444,370,2421,347,2398,324,2375,301,2369,307,2355,321,2341,336,2326,350,2344,368xe" filled="t" fillcolor="#C0C0C0" stroked="f">
              <v:path arrowok="t"/>
              <v:fill/>
            </v:shape>
            <v:shape style="position:absolute;left:2461;top:219;width:161;height:379" coordorigin="2461,219" coordsize="161,379" path="m2566,219l2576,331,2599,354,2622,377,2619,272,2601,254,2584,237,2566,219xe" filled="t" fillcolor="#C0C0C0" stroked="f">
              <v:path arrowok="t"/>
              <v:fill/>
            </v:shape>
            <v:shape style="position:absolute;left:2461;top:219;width:161;height:379" coordorigin="2461,219" coordsize="161,379" path="m2484,238l2507,261,2530,284,2553,307,2576,331,2566,219,2576,209,2590,195,2604,180,2619,166,2633,152,2647,138,2660,125,2678,110,2694,97,2709,88,2722,82,2741,77,2760,75,2779,76,2800,79,2822,85,2837,91,2852,98,2868,107,2884,118,2901,130,2918,144,2935,160,2953,177,2974,198,2988,214,3001,230,3012,245,3023,261,3032,275,3047,307,3054,326,3059,344,3062,362,3062,381,3058,400,3051,420,3041,439,3030,455,3016,471,3000,489,2989,500,2975,514,2960,528,2946,543,2932,557,2918,571,2900,553,2883,536,2865,518,2848,500,2830,483,2812,465,2795,448,2777,430,2760,412,2742,395,2724,377,2707,360,2689,342,2672,324,2654,307,2636,289,2619,272,2622,377,2645,400,2668,423,2691,446,2714,469,2737,492,2760,515,2783,538,2806,561,2829,584,2852,607,2875,630,2898,653,2921,676,2933,665,2947,650,2961,636,2975,622,2989,608,3004,594,3018,580,3032,566,3046,551,3060,537,3067,531,3081,515,3094,499,3105,483,3114,468,3128,436,3134,417,3137,398,3138,382,3137,363,3135,343,3130,322,3125,303,3118,286,3110,267,3100,248,3089,229,3073,204,3062,188,3049,172,3036,157,3022,141,3006,125,2978,98,2962,85,2946,72,2930,60,2914,49,2898,40,2882,31,2854,18,2834,11,2815,5,2796,1,2777,-1,2758,-2,2745,-2,2725,0,2706,5,2687,12,2668,21,2643,38,2628,51,2611,66,2593,83,2588,88,2574,102,2560,116,2546,130,2532,145,2517,159,2503,173,2489,187,2475,201,2461,215,2484,238xe" filled="t" fillcolor="#C0C0C0" stroked="f">
              <v:path arrowok="t"/>
              <v:fill/>
            </v:shape>
            <w10:wrap type="none"/>
          </v:group>
        </w:pic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wa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n,</w:t>
      </w:r>
      <w:r>
        <w:rPr>
          <w:rFonts w:cs="Cambria" w:hAnsi="Cambria" w:eastAsia="Cambria" w:ascii="Cambria"/>
          <w:spacing w:val="8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M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.</w:t>
      </w:r>
      <w:r>
        <w:rPr>
          <w:rFonts w:cs="Cambria" w:hAnsi="Cambria" w:eastAsia="Cambria" w:ascii="Cambria"/>
          <w:spacing w:val="3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(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2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0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0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5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)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.</w:t>
      </w:r>
      <w:r>
        <w:rPr>
          <w:rFonts w:cs="Cambria" w:hAnsi="Cambria" w:eastAsia="Cambria" w:ascii="Cambria"/>
          <w:spacing w:val="11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T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h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7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u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t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p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u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t</w:t>
      </w:r>
      <w:r>
        <w:rPr>
          <w:rFonts w:cs="Cambria" w:hAnsi="Cambria" w:eastAsia="Cambria" w:ascii="Cambria"/>
          <w:spacing w:val="8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h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ypot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h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:</w:t>
      </w:r>
      <w:r>
        <w:rPr>
          <w:rFonts w:cs="Cambria" w:hAnsi="Cambria" w:eastAsia="Cambria" w:ascii="Cambria"/>
          <w:spacing w:val="17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T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h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ry</w:t>
      </w:r>
      <w:r>
        <w:rPr>
          <w:rFonts w:cs="Cambria" w:hAnsi="Cambria" w:eastAsia="Cambria" w:ascii="Cambria"/>
          <w:spacing w:val="11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and</w:t>
      </w:r>
      <w:r>
        <w:rPr>
          <w:rFonts w:cs="Cambria" w:hAnsi="Cambria" w:eastAsia="Cambria" w:ascii="Cambria"/>
          <w:spacing w:val="4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re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r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h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.</w:t>
      </w:r>
      <w:r>
        <w:rPr>
          <w:rFonts w:cs="Cambria" w:hAnsi="Cambria" w:eastAsia="Cambria" w:ascii="Cambria"/>
          <w:spacing w:val="14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In</w:t>
      </w:r>
      <w:r>
        <w:rPr>
          <w:rFonts w:cs="Cambria" w:hAnsi="Cambria" w:eastAsia="Cambria" w:ascii="Cambria"/>
          <w:spacing w:val="2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E.</w:t>
      </w:r>
      <w:r>
        <w:rPr>
          <w:rFonts w:cs="Cambria" w:hAnsi="Cambria" w:eastAsia="Cambria" w:ascii="Cambria"/>
          <w:spacing w:val="2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Hink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l</w:t>
      </w:r>
      <w:r>
        <w:rPr>
          <w:rFonts w:cs="Cambria" w:hAnsi="Cambria" w:eastAsia="Cambria" w:ascii="Cambria"/>
          <w:spacing w:val="11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(</w:t>
      </w:r>
      <w:r>
        <w:rPr>
          <w:rFonts w:cs="Cambria" w:hAnsi="Cambria" w:eastAsia="Cambria" w:ascii="Cambria"/>
          <w:spacing w:val="-1"/>
          <w:w w:val="102"/>
          <w:sz w:val="17"/>
          <w:szCs w:val="17"/>
        </w:rPr>
        <w:t>E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d</w:t>
      </w:r>
      <w:r>
        <w:rPr>
          <w:rFonts w:cs="Cambria" w:hAnsi="Cambria" w:eastAsia="Cambria" w:ascii="Cambria"/>
          <w:spacing w:val="1"/>
          <w:w w:val="102"/>
          <w:sz w:val="17"/>
          <w:szCs w:val="17"/>
        </w:rPr>
        <w:t>.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),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Handb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k</w:t>
      </w:r>
      <w:r>
        <w:rPr>
          <w:rFonts w:cs="Cambria" w:hAnsi="Cambria" w:eastAsia="Cambria" w:ascii="Cambria"/>
          <w:spacing w:val="16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of</w:t>
      </w:r>
      <w:r>
        <w:rPr>
          <w:rFonts w:cs="Cambria" w:hAnsi="Cambria" w:eastAsia="Cambria" w:ascii="Cambria"/>
          <w:spacing w:val="4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r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r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h</w:t>
      </w:r>
      <w:r>
        <w:rPr>
          <w:rFonts w:cs="Cambria" w:hAnsi="Cambria" w:eastAsia="Cambria" w:ascii="Cambria"/>
          <w:spacing w:val="14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n</w:t>
      </w:r>
      <w:r>
        <w:rPr>
          <w:rFonts w:cs="Cambria" w:hAnsi="Cambria" w:eastAsia="Cambria" w:ascii="Cambria"/>
          <w:spacing w:val="3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nd</w:t>
      </w:r>
      <w:r>
        <w:rPr>
          <w:rFonts w:cs="Cambria" w:hAnsi="Cambria" w:eastAsia="Cambria" w:ascii="Cambria"/>
          <w:spacing w:val="11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la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n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g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u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g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8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t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h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n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g</w:t>
      </w:r>
      <w:r>
        <w:rPr>
          <w:rFonts w:cs="Cambria" w:hAnsi="Cambria" w:eastAsia="Cambria" w:ascii="Cambria"/>
          <w:spacing w:val="11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and</w:t>
      </w:r>
      <w:r>
        <w:rPr>
          <w:rFonts w:cs="Cambria" w:hAnsi="Cambria" w:eastAsia="Cambria" w:ascii="Cambria"/>
          <w:spacing w:val="4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lea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r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ni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n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g</w:t>
      </w:r>
      <w:r>
        <w:rPr>
          <w:rFonts w:cs="Cambria" w:hAnsi="Cambria" w:eastAsia="Cambria" w:ascii="Cambria"/>
          <w:spacing w:val="12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(pp.</w:t>
      </w:r>
      <w:r>
        <w:rPr>
          <w:rFonts w:cs="Cambria" w:hAnsi="Cambria" w:eastAsia="Cambria" w:ascii="Cambria"/>
          <w:spacing w:val="7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4</w:t>
      </w:r>
      <w:r>
        <w:rPr>
          <w:rFonts w:cs="Cambria" w:hAnsi="Cambria" w:eastAsia="Cambria" w:ascii="Cambria"/>
          <w:spacing w:val="1"/>
          <w:w w:val="102"/>
          <w:sz w:val="17"/>
          <w:szCs w:val="17"/>
        </w:rPr>
        <w:t>7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1</w:t>
      </w:r>
      <w:r>
        <w:rPr>
          <w:rFonts w:cs="Cambria" w:hAnsi="Cambria" w:eastAsia="Cambria" w:ascii="Cambria"/>
          <w:spacing w:val="-2"/>
          <w:w w:val="101"/>
          <w:sz w:val="17"/>
          <w:szCs w:val="17"/>
        </w:rPr>
        <w:t>–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4</w:t>
      </w:r>
      <w:r>
        <w:rPr>
          <w:rFonts w:cs="Cambria" w:hAnsi="Cambria" w:eastAsia="Cambria" w:ascii="Cambria"/>
          <w:spacing w:val="-1"/>
          <w:w w:val="102"/>
          <w:sz w:val="17"/>
          <w:szCs w:val="17"/>
        </w:rPr>
        <w:t>8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3)</w:t>
      </w:r>
      <w:r>
        <w:rPr>
          <w:rFonts w:cs="Cambria" w:hAnsi="Cambria" w:eastAsia="Cambria" w:ascii="Cambria"/>
          <w:spacing w:val="0"/>
          <w:w w:val="101"/>
          <w:sz w:val="17"/>
          <w:szCs w:val="17"/>
        </w:rPr>
        <w:t>.</w:t>
      </w:r>
      <w:r>
        <w:rPr>
          <w:rFonts w:cs="Cambria" w:hAnsi="Cambria" w:eastAsia="Cambria" w:ascii="Cambria"/>
          <w:spacing w:val="0"/>
          <w:w w:val="101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Lawren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15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1"/>
          <w:sz w:val="17"/>
          <w:szCs w:val="17"/>
        </w:rPr>
        <w:t>E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rlb</w:t>
      </w:r>
      <w:r>
        <w:rPr>
          <w:rFonts w:cs="Cambria" w:hAnsi="Cambria" w:eastAsia="Cambria" w:ascii="Cambria"/>
          <w:spacing w:val="-2"/>
          <w:w w:val="102"/>
          <w:sz w:val="17"/>
          <w:szCs w:val="17"/>
        </w:rPr>
        <w:t>a</w:t>
      </w:r>
      <w:r>
        <w:rPr>
          <w:rFonts w:cs="Cambria" w:hAnsi="Cambria" w:eastAsia="Cambria" w:ascii="Cambria"/>
          <w:spacing w:val="-1"/>
          <w:w w:val="101"/>
          <w:sz w:val="17"/>
          <w:szCs w:val="17"/>
        </w:rPr>
        <w:t>u</w:t>
      </w:r>
      <w:r>
        <w:rPr>
          <w:rFonts w:cs="Cambria" w:hAnsi="Cambria" w:eastAsia="Cambria" w:ascii="Cambria"/>
          <w:spacing w:val="1"/>
          <w:w w:val="101"/>
          <w:sz w:val="17"/>
          <w:szCs w:val="17"/>
        </w:rPr>
        <w:t>m</w:t>
      </w:r>
      <w:r>
        <w:rPr>
          <w:rFonts w:cs="Cambria" w:hAnsi="Cambria" w:eastAsia="Cambria" w:ascii="Cambria"/>
          <w:spacing w:val="0"/>
          <w:w w:val="101"/>
          <w:sz w:val="17"/>
          <w:szCs w:val="17"/>
        </w:rPr>
        <w:t>.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mbria" w:hAnsi="Cambria" w:eastAsia="Cambria" w:ascii="Cambria"/>
          <w:sz w:val="17"/>
          <w:szCs w:val="17"/>
        </w:rPr>
        <w:jc w:val="left"/>
        <w:spacing w:lineRule="auto" w:line="282"/>
        <w:ind w:left="106" w:right="480"/>
      </w:pPr>
      <w:r>
        <w:rPr>
          <w:rFonts w:cs="Cambria" w:hAnsi="Cambria" w:eastAsia="Cambria" w:ascii="Cambria"/>
          <w:spacing w:val="1"/>
          <w:w w:val="100"/>
          <w:sz w:val="17"/>
          <w:szCs w:val="17"/>
        </w:rPr>
        <w:t>V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y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g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t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k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y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,</w:t>
      </w:r>
      <w:r>
        <w:rPr>
          <w:rFonts w:cs="Cambria" w:hAnsi="Cambria" w:eastAsia="Cambria" w:ascii="Cambria"/>
          <w:spacing w:val="15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L.</w:t>
      </w:r>
      <w:r>
        <w:rPr>
          <w:rFonts w:cs="Cambria" w:hAnsi="Cambria" w:eastAsia="Cambria" w:ascii="Cambria"/>
          <w:spacing w:val="3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.</w:t>
      </w:r>
      <w:r>
        <w:rPr>
          <w:rFonts w:cs="Cambria" w:hAnsi="Cambria" w:eastAsia="Cambria" w:ascii="Cambria"/>
          <w:spacing w:val="2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(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1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9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7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8)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.</w:t>
      </w:r>
      <w:r>
        <w:rPr>
          <w:rFonts w:cs="Cambria" w:hAnsi="Cambria" w:eastAsia="Cambria" w:ascii="Cambria"/>
          <w:spacing w:val="11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M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nd</w:t>
      </w:r>
      <w:r>
        <w:rPr>
          <w:rFonts w:cs="Cambria" w:hAnsi="Cambria" w:eastAsia="Cambria" w:ascii="Cambria"/>
          <w:spacing w:val="7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n</w:t>
      </w:r>
      <w:r>
        <w:rPr>
          <w:rFonts w:cs="Cambria" w:hAnsi="Cambria" w:eastAsia="Cambria" w:ascii="Cambria"/>
          <w:spacing w:val="3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ety:</w:t>
      </w:r>
      <w:r>
        <w:rPr>
          <w:rFonts w:cs="Cambria" w:hAnsi="Cambria" w:eastAsia="Cambria" w:ascii="Cambria"/>
          <w:spacing w:val="11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T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h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7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d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v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lo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p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m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ent</w:t>
      </w:r>
      <w:r>
        <w:rPr>
          <w:rFonts w:cs="Cambria" w:hAnsi="Cambria" w:eastAsia="Cambria" w:ascii="Cambria"/>
          <w:spacing w:val="18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f</w:t>
      </w:r>
      <w:r>
        <w:rPr>
          <w:rFonts w:cs="Cambria" w:hAnsi="Cambria" w:eastAsia="Cambria" w:ascii="Cambria"/>
          <w:spacing w:val="4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h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g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h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er</w:t>
      </w:r>
      <w:r>
        <w:rPr>
          <w:rFonts w:cs="Cambria" w:hAnsi="Cambria" w:eastAsia="Cambria" w:ascii="Cambria"/>
          <w:spacing w:val="10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-2"/>
          <w:w w:val="101"/>
          <w:sz w:val="17"/>
          <w:szCs w:val="17"/>
        </w:rPr>
        <w:t>p</w:t>
      </w:r>
      <w:r>
        <w:rPr>
          <w:rFonts w:cs="Cambria" w:hAnsi="Cambria" w:eastAsia="Cambria" w:ascii="Cambria"/>
          <w:spacing w:val="1"/>
          <w:w w:val="102"/>
          <w:sz w:val="17"/>
          <w:szCs w:val="17"/>
        </w:rPr>
        <w:t>s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y</w:t>
      </w:r>
      <w:r>
        <w:rPr>
          <w:rFonts w:cs="Cambria" w:hAnsi="Cambria" w:eastAsia="Cambria" w:ascii="Cambria"/>
          <w:spacing w:val="-2"/>
          <w:w w:val="102"/>
          <w:sz w:val="17"/>
          <w:szCs w:val="17"/>
        </w:rPr>
        <w:t>c</w:t>
      </w:r>
      <w:r>
        <w:rPr>
          <w:rFonts w:cs="Cambria" w:hAnsi="Cambria" w:eastAsia="Cambria" w:ascii="Cambria"/>
          <w:spacing w:val="1"/>
          <w:w w:val="102"/>
          <w:sz w:val="17"/>
          <w:szCs w:val="17"/>
        </w:rPr>
        <w:t>h</w:t>
      </w:r>
      <w:r>
        <w:rPr>
          <w:rFonts w:cs="Cambria" w:hAnsi="Cambria" w:eastAsia="Cambria" w:ascii="Cambria"/>
          <w:spacing w:val="1"/>
          <w:w w:val="102"/>
          <w:sz w:val="17"/>
          <w:szCs w:val="17"/>
        </w:rPr>
        <w:t>o</w:t>
      </w:r>
      <w:r>
        <w:rPr>
          <w:rFonts w:cs="Cambria" w:hAnsi="Cambria" w:eastAsia="Cambria" w:ascii="Cambria"/>
          <w:spacing w:val="-2"/>
          <w:w w:val="102"/>
          <w:sz w:val="17"/>
          <w:szCs w:val="17"/>
        </w:rPr>
        <w:t>l</w:t>
      </w:r>
      <w:r>
        <w:rPr>
          <w:rFonts w:cs="Cambria" w:hAnsi="Cambria" w:eastAsia="Cambria" w:ascii="Cambria"/>
          <w:spacing w:val="1"/>
          <w:w w:val="102"/>
          <w:sz w:val="17"/>
          <w:szCs w:val="17"/>
        </w:rPr>
        <w:t>o</w:t>
      </w:r>
      <w:r>
        <w:rPr>
          <w:rFonts w:cs="Cambria" w:hAnsi="Cambria" w:eastAsia="Cambria" w:ascii="Cambria"/>
          <w:spacing w:val="-1"/>
          <w:w w:val="101"/>
          <w:sz w:val="17"/>
          <w:szCs w:val="17"/>
        </w:rPr>
        <w:t>g</w:t>
      </w:r>
      <w:r>
        <w:rPr>
          <w:rFonts w:cs="Cambria" w:hAnsi="Cambria" w:eastAsia="Cambria" w:ascii="Cambria"/>
          <w:spacing w:val="-1"/>
          <w:w w:val="102"/>
          <w:sz w:val="17"/>
          <w:szCs w:val="17"/>
        </w:rPr>
        <w:t>i</w:t>
      </w:r>
      <w:r>
        <w:rPr>
          <w:rFonts w:cs="Cambria" w:hAnsi="Cambria" w:eastAsia="Cambria" w:ascii="Cambria"/>
          <w:spacing w:val="1"/>
          <w:w w:val="102"/>
          <w:sz w:val="17"/>
          <w:szCs w:val="17"/>
        </w:rPr>
        <w:t>c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al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pr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o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c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-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.</w:t>
      </w:r>
      <w:r>
        <w:rPr>
          <w:rFonts w:cs="Cambria" w:hAnsi="Cambria" w:eastAsia="Cambria" w:ascii="Cambria"/>
          <w:spacing w:val="16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H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a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rvard</w:t>
      </w:r>
      <w:r>
        <w:rPr>
          <w:rFonts w:cs="Cambria" w:hAnsi="Cambria" w:eastAsia="Cambria" w:ascii="Cambria"/>
          <w:spacing w:val="10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U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niv</w:t>
      </w:r>
      <w:r>
        <w:rPr>
          <w:rFonts w:cs="Cambria" w:hAnsi="Cambria" w:eastAsia="Cambria" w:ascii="Cambria"/>
          <w:spacing w:val="-2"/>
          <w:w w:val="100"/>
          <w:sz w:val="17"/>
          <w:szCs w:val="17"/>
        </w:rPr>
        <w:t>e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r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s</w:t>
      </w:r>
      <w:r>
        <w:rPr>
          <w:rFonts w:cs="Cambria" w:hAnsi="Cambria" w:eastAsia="Cambria" w:ascii="Cambria"/>
          <w:spacing w:val="1"/>
          <w:w w:val="100"/>
          <w:sz w:val="17"/>
          <w:szCs w:val="17"/>
        </w:rPr>
        <w:t>i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  <w:t>ty</w:t>
      </w:r>
      <w:r>
        <w:rPr>
          <w:rFonts w:cs="Cambria" w:hAnsi="Cambria" w:eastAsia="Cambria" w:ascii="Cambria"/>
          <w:spacing w:val="15"/>
          <w:w w:val="100"/>
          <w:sz w:val="17"/>
          <w:szCs w:val="17"/>
        </w:rPr>
        <w:t> </w:t>
      </w:r>
      <w:r>
        <w:rPr>
          <w:rFonts w:cs="Cambria" w:hAnsi="Cambria" w:eastAsia="Cambria" w:ascii="Cambria"/>
          <w:spacing w:val="0"/>
          <w:w w:val="102"/>
          <w:sz w:val="17"/>
          <w:szCs w:val="17"/>
        </w:rPr>
        <w:t>Pr</w:t>
      </w:r>
      <w:r>
        <w:rPr>
          <w:rFonts w:cs="Cambria" w:hAnsi="Cambria" w:eastAsia="Cambria" w:ascii="Cambria"/>
          <w:spacing w:val="-1"/>
          <w:w w:val="102"/>
          <w:sz w:val="17"/>
          <w:szCs w:val="17"/>
        </w:rPr>
        <w:t>e</w:t>
      </w:r>
      <w:r>
        <w:rPr>
          <w:rFonts w:cs="Cambria" w:hAnsi="Cambria" w:eastAsia="Cambria" w:ascii="Cambria"/>
          <w:spacing w:val="1"/>
          <w:w w:val="102"/>
          <w:sz w:val="17"/>
          <w:szCs w:val="17"/>
        </w:rPr>
        <w:t>s</w:t>
      </w:r>
      <w:r>
        <w:rPr>
          <w:rFonts w:cs="Cambria" w:hAnsi="Cambria" w:eastAsia="Cambria" w:ascii="Cambria"/>
          <w:spacing w:val="-1"/>
          <w:w w:val="102"/>
          <w:sz w:val="17"/>
          <w:szCs w:val="17"/>
        </w:rPr>
        <w:t>s</w:t>
      </w:r>
      <w:r>
        <w:rPr>
          <w:rFonts w:cs="Cambria" w:hAnsi="Cambria" w:eastAsia="Cambria" w:ascii="Cambria"/>
          <w:spacing w:val="0"/>
          <w:w w:val="101"/>
          <w:sz w:val="17"/>
          <w:szCs w:val="17"/>
        </w:rPr>
        <w:t>.</w:t>
      </w:r>
      <w:r>
        <w:rPr>
          <w:rFonts w:cs="Cambria" w:hAnsi="Cambria" w:eastAsia="Cambria" w:ascii="Cambria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5"/>
        <w:ind w:right="89"/>
      </w:pPr>
      <w:r>
        <w:br w:type="column"/>
      </w:r>
      <w:r>
        <w:rPr>
          <w:rFonts w:cs="Segoe UI" w:hAnsi="Segoe UI" w:eastAsia="Segoe UI" w:ascii="Segoe UI"/>
          <w:b/>
          <w:spacing w:val="0"/>
          <w:w w:val="100"/>
          <w:sz w:val="14"/>
          <w:szCs w:val="14"/>
        </w:rPr>
        <w:t>Co</w:t>
      </w:r>
      <w:r>
        <w:rPr>
          <w:rFonts w:cs="Segoe UI" w:hAnsi="Segoe UI" w:eastAsia="Segoe UI" w:ascii="Segoe UI"/>
          <w:b/>
          <w:spacing w:val="1"/>
          <w:w w:val="100"/>
          <w:sz w:val="14"/>
          <w:szCs w:val="14"/>
        </w:rPr>
        <w:t>m</w:t>
      </w:r>
      <w:r>
        <w:rPr>
          <w:rFonts w:cs="Segoe UI" w:hAnsi="Segoe UI" w:eastAsia="Segoe UI" w:ascii="Segoe UI"/>
          <w:b/>
          <w:spacing w:val="0"/>
          <w:w w:val="100"/>
          <w:sz w:val="14"/>
          <w:szCs w:val="14"/>
        </w:rPr>
        <w:t>m</w:t>
      </w:r>
      <w:r>
        <w:rPr>
          <w:rFonts w:cs="Segoe UI" w:hAnsi="Segoe UI" w:eastAsia="Segoe UI" w:ascii="Segoe UI"/>
          <w:b/>
          <w:spacing w:val="1"/>
          <w:w w:val="100"/>
          <w:sz w:val="14"/>
          <w:szCs w:val="14"/>
        </w:rPr>
        <w:t>e</w:t>
      </w:r>
      <w:r>
        <w:rPr>
          <w:rFonts w:cs="Segoe UI" w:hAnsi="Segoe UI" w:eastAsia="Segoe UI" w:ascii="Segoe UI"/>
          <w:b/>
          <w:spacing w:val="-1"/>
          <w:w w:val="100"/>
          <w:sz w:val="14"/>
          <w:szCs w:val="14"/>
        </w:rPr>
        <w:t>n</w:t>
      </w:r>
      <w:r>
        <w:rPr>
          <w:rFonts w:cs="Segoe UI" w:hAnsi="Segoe UI" w:eastAsia="Segoe UI" w:ascii="Segoe UI"/>
          <w:b/>
          <w:spacing w:val="0"/>
          <w:w w:val="100"/>
          <w:sz w:val="14"/>
          <w:szCs w:val="14"/>
        </w:rPr>
        <w:t>ted</w:t>
      </w:r>
      <w:r>
        <w:rPr>
          <w:rFonts w:cs="Segoe UI" w:hAnsi="Segoe UI" w:eastAsia="Segoe UI" w:ascii="Segoe UI"/>
          <w:b/>
          <w:spacing w:val="9"/>
          <w:w w:val="100"/>
          <w:sz w:val="14"/>
          <w:szCs w:val="14"/>
        </w:rPr>
        <w:t> </w:t>
      </w:r>
      <w:r>
        <w:rPr>
          <w:rFonts w:cs="Segoe UI" w:hAnsi="Segoe UI" w:eastAsia="Segoe UI" w:ascii="Segoe UI"/>
          <w:b/>
          <w:spacing w:val="0"/>
          <w:w w:val="100"/>
          <w:sz w:val="14"/>
          <w:szCs w:val="14"/>
        </w:rPr>
        <w:t>[B</w:t>
      </w:r>
      <w:r>
        <w:rPr>
          <w:rFonts w:cs="Segoe UI" w:hAnsi="Segoe UI" w:eastAsia="Segoe UI" w:ascii="Segoe UI"/>
          <w:b/>
          <w:spacing w:val="-1"/>
          <w:w w:val="100"/>
          <w:sz w:val="14"/>
          <w:szCs w:val="14"/>
        </w:rPr>
        <w:t>D</w:t>
      </w:r>
      <w:r>
        <w:rPr>
          <w:rFonts w:cs="Segoe UI" w:hAnsi="Segoe UI" w:eastAsia="Segoe UI" w:ascii="Segoe UI"/>
          <w:b/>
          <w:spacing w:val="0"/>
          <w:w w:val="100"/>
          <w:sz w:val="14"/>
          <w:szCs w:val="14"/>
        </w:rPr>
        <w:t>6]:</w:t>
      </w:r>
      <w:r>
        <w:rPr>
          <w:rFonts w:cs="Segoe UI" w:hAnsi="Segoe UI" w:eastAsia="Segoe UI" w:ascii="Segoe UI"/>
          <w:b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isi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ces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acc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eli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es.</w:t>
      </w:r>
      <w:r>
        <w:rPr>
          <w:rFonts w:cs="Times New Roman" w:hAnsi="Times New Roman" w:eastAsia="Times New Roman" w:ascii="Times New Roman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est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ers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er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ality</w:t>
      </w:r>
      <w:r>
        <w:rPr>
          <w:rFonts w:cs="Times New Roman" w:hAnsi="Times New Roman" w:eastAsia="Times New Roman" w:ascii="Times New Roman"/>
          <w:spacing w:val="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1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sectPr>
      <w:type w:val="continuous"/>
      <w:pgSz w:w="12240" w:h="15840"/>
      <w:pgMar w:top="1480" w:bottom="280" w:left="1480" w:right="120"/>
      <w:cols w:num="2" w:equalWidth="off">
        <w:col w:w="6526" w:space="604"/>
        <w:col w:w="3510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Relationship Id="rId6" Type="http://schemas.openxmlformats.org/officeDocument/2006/relationships/image" Target="media\image3.png"/><Relationship Id="rId7" Type="http://schemas.openxmlformats.org/officeDocument/2006/relationships/image" Target="media\image4.png"/><Relationship Id="rId8" Type="http://schemas.openxmlformats.org/officeDocument/2006/relationships/image" Target="media\image5.png"/><Relationship Id="rId9" Type="http://schemas.openxmlformats.org/officeDocument/2006/relationships/image" Target="media\image6.png"/><Relationship Id="rId10" Type="http://schemas.openxmlformats.org/officeDocument/2006/relationships/image" Target="media\image7.png"/><Relationship Id="rId11" Type="http://schemas.openxmlformats.org/officeDocument/2006/relationships/image" Target="media\image8.png"/><Relationship Id="rId12" Type="http://schemas.openxmlformats.org/officeDocument/2006/relationships/image" Target="media\image9.png"/><Relationship Id="rId13" Type="http://schemas.openxmlformats.org/officeDocument/2006/relationships/image" Target="media\image10.png"/><Relationship Id="rId14" Type="http://schemas.openxmlformats.org/officeDocument/2006/relationships/image" Target="media\image11.png"/><Relationship Id="rId15" Type="http://schemas.openxmlformats.org/officeDocument/2006/relationships/image" Target="media\image12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