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12063" w14:textId="77777777" w:rsidR="00FD4E34" w:rsidRPr="00A031FA" w:rsidRDefault="00FD4E34">
      <w:pPr>
        <w:spacing w:before="3" w:line="100" w:lineRule="exact"/>
        <w:rPr>
          <w:rFonts w:ascii="Arial" w:hAnsi="Arial" w:cs="Arial"/>
        </w:rPr>
      </w:pPr>
    </w:p>
    <w:p w14:paraId="15F44FF5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58AC233F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5ED11F65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FD4E34" w:rsidRPr="00A031FA" w14:paraId="37F5A487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E5B08" w14:textId="77777777" w:rsidR="00FD4E34" w:rsidRPr="00A031FA" w:rsidRDefault="00F34E2A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A031FA">
              <w:rPr>
                <w:rFonts w:ascii="Arial" w:eastAsia="Arial" w:hAnsi="Arial" w:cs="Arial"/>
                <w:spacing w:val="1"/>
              </w:rPr>
              <w:t>J</w:t>
            </w:r>
            <w:r w:rsidRPr="00A031FA">
              <w:rPr>
                <w:rFonts w:ascii="Arial" w:eastAsia="Arial" w:hAnsi="Arial" w:cs="Arial"/>
              </w:rPr>
              <w:t>o</w:t>
            </w:r>
            <w:r w:rsidRPr="00A031FA">
              <w:rPr>
                <w:rFonts w:ascii="Arial" w:eastAsia="Arial" w:hAnsi="Arial" w:cs="Arial"/>
                <w:spacing w:val="-1"/>
              </w:rPr>
              <w:t>u</w:t>
            </w:r>
            <w:r w:rsidRPr="00A031FA">
              <w:rPr>
                <w:rFonts w:ascii="Arial" w:eastAsia="Arial" w:hAnsi="Arial" w:cs="Arial"/>
                <w:spacing w:val="1"/>
              </w:rPr>
              <w:t>r</w:t>
            </w:r>
            <w:r w:rsidRPr="00A031FA">
              <w:rPr>
                <w:rFonts w:ascii="Arial" w:eastAsia="Arial" w:hAnsi="Arial" w:cs="Arial"/>
              </w:rPr>
              <w:t>n</w:t>
            </w:r>
            <w:r w:rsidRPr="00A031FA">
              <w:rPr>
                <w:rFonts w:ascii="Arial" w:eastAsia="Arial" w:hAnsi="Arial" w:cs="Arial"/>
                <w:spacing w:val="-1"/>
              </w:rPr>
              <w:t>a</w:t>
            </w:r>
            <w:r w:rsidRPr="00A031FA">
              <w:rPr>
                <w:rFonts w:ascii="Arial" w:eastAsia="Arial" w:hAnsi="Arial" w:cs="Arial"/>
              </w:rPr>
              <w:t>l</w:t>
            </w:r>
            <w:r w:rsidRPr="00A031FA">
              <w:rPr>
                <w:rFonts w:ascii="Arial" w:eastAsia="Arial" w:hAnsi="Arial" w:cs="Arial"/>
                <w:spacing w:val="-6"/>
              </w:rPr>
              <w:t xml:space="preserve"> </w:t>
            </w:r>
            <w:r w:rsidRPr="00A031FA">
              <w:rPr>
                <w:rFonts w:ascii="Arial" w:eastAsia="Arial" w:hAnsi="Arial" w:cs="Arial"/>
              </w:rPr>
              <w:t>Na</w:t>
            </w:r>
            <w:r w:rsidRPr="00A031FA">
              <w:rPr>
                <w:rFonts w:ascii="Arial" w:eastAsia="Arial" w:hAnsi="Arial" w:cs="Arial"/>
                <w:spacing w:val="2"/>
              </w:rPr>
              <w:t>m</w:t>
            </w:r>
            <w:r w:rsidRPr="00A031FA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069E" w14:textId="77777777" w:rsidR="00FD4E34" w:rsidRPr="00A031FA" w:rsidRDefault="00773D3B">
            <w:pPr>
              <w:spacing w:before="27"/>
              <w:ind w:left="102"/>
              <w:rPr>
                <w:rFonts w:ascii="Arial" w:eastAsia="Arial" w:hAnsi="Arial" w:cs="Arial"/>
              </w:rPr>
            </w:pPr>
            <w:hyperlink r:id="rId7"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Asi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u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La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gua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g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e,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Lite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r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at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and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Cultu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F34E2A" w:rsidRPr="00A031F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udies</w:t>
              </w:r>
            </w:hyperlink>
          </w:p>
        </w:tc>
      </w:tr>
      <w:tr w:rsidR="00FD4E34" w:rsidRPr="00A031FA" w14:paraId="415E9093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5B3AB" w14:textId="77777777" w:rsidR="00FD4E34" w:rsidRPr="00A031FA" w:rsidRDefault="00F34E2A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A031FA">
              <w:rPr>
                <w:rFonts w:ascii="Arial" w:eastAsia="Arial" w:hAnsi="Arial" w:cs="Arial"/>
              </w:rPr>
              <w:t>M</w:t>
            </w:r>
            <w:r w:rsidRPr="00A031FA">
              <w:rPr>
                <w:rFonts w:ascii="Arial" w:eastAsia="Arial" w:hAnsi="Arial" w:cs="Arial"/>
                <w:spacing w:val="-1"/>
              </w:rPr>
              <w:t>a</w:t>
            </w:r>
            <w:r w:rsidRPr="00A031FA">
              <w:rPr>
                <w:rFonts w:ascii="Arial" w:eastAsia="Arial" w:hAnsi="Arial" w:cs="Arial"/>
              </w:rPr>
              <w:t>n</w:t>
            </w:r>
            <w:r w:rsidRPr="00A031FA">
              <w:rPr>
                <w:rFonts w:ascii="Arial" w:eastAsia="Arial" w:hAnsi="Arial" w:cs="Arial"/>
                <w:spacing w:val="-1"/>
              </w:rPr>
              <w:t>u</w:t>
            </w:r>
            <w:r w:rsidRPr="00A031FA">
              <w:rPr>
                <w:rFonts w:ascii="Arial" w:eastAsia="Arial" w:hAnsi="Arial" w:cs="Arial"/>
                <w:spacing w:val="1"/>
              </w:rPr>
              <w:t>scr</w:t>
            </w:r>
            <w:r w:rsidRPr="00A031FA">
              <w:rPr>
                <w:rFonts w:ascii="Arial" w:eastAsia="Arial" w:hAnsi="Arial" w:cs="Arial"/>
                <w:spacing w:val="-1"/>
              </w:rPr>
              <w:t>i</w:t>
            </w:r>
            <w:r w:rsidRPr="00A031FA">
              <w:rPr>
                <w:rFonts w:ascii="Arial" w:eastAsia="Arial" w:hAnsi="Arial" w:cs="Arial"/>
                <w:spacing w:val="2"/>
              </w:rPr>
              <w:t>p</w:t>
            </w:r>
            <w:r w:rsidRPr="00A031FA">
              <w:rPr>
                <w:rFonts w:ascii="Arial" w:eastAsia="Arial" w:hAnsi="Arial" w:cs="Arial"/>
              </w:rPr>
              <w:t>t</w:t>
            </w:r>
            <w:r w:rsidRPr="00A031FA">
              <w:rPr>
                <w:rFonts w:ascii="Arial" w:eastAsia="Arial" w:hAnsi="Arial" w:cs="Arial"/>
                <w:spacing w:val="-10"/>
              </w:rPr>
              <w:t xml:space="preserve"> </w:t>
            </w:r>
            <w:r w:rsidRPr="00A031FA">
              <w:rPr>
                <w:rFonts w:ascii="Arial" w:eastAsia="Arial" w:hAnsi="Arial" w:cs="Arial"/>
              </w:rPr>
              <w:t>N</w:t>
            </w:r>
            <w:r w:rsidRPr="00A031FA">
              <w:rPr>
                <w:rFonts w:ascii="Arial" w:eastAsia="Arial" w:hAnsi="Arial" w:cs="Arial"/>
                <w:spacing w:val="2"/>
              </w:rPr>
              <w:t>u</w:t>
            </w:r>
            <w:r w:rsidRPr="00A031FA">
              <w:rPr>
                <w:rFonts w:ascii="Arial" w:eastAsia="Arial" w:hAnsi="Arial" w:cs="Arial"/>
              </w:rPr>
              <w:t>m</w:t>
            </w:r>
            <w:r w:rsidRPr="00A031FA">
              <w:rPr>
                <w:rFonts w:ascii="Arial" w:eastAsia="Arial" w:hAnsi="Arial" w:cs="Arial"/>
                <w:spacing w:val="-1"/>
              </w:rPr>
              <w:t>b</w:t>
            </w:r>
            <w:r w:rsidRPr="00A031FA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AA528" w14:textId="77777777" w:rsidR="00FD4E34" w:rsidRPr="00A031FA" w:rsidRDefault="00F34E2A">
            <w:pPr>
              <w:spacing w:before="27"/>
              <w:ind w:left="102"/>
              <w:rPr>
                <w:rFonts w:ascii="Arial" w:eastAsia="Arial" w:hAnsi="Arial" w:cs="Arial"/>
              </w:rPr>
            </w:pPr>
            <w:r w:rsidRPr="00A031FA">
              <w:rPr>
                <w:rFonts w:ascii="Arial" w:eastAsia="Arial" w:hAnsi="Arial" w:cs="Arial"/>
                <w:b/>
              </w:rPr>
              <w:t>M</w:t>
            </w:r>
            <w:r w:rsidRPr="00A031FA">
              <w:rPr>
                <w:rFonts w:ascii="Arial" w:eastAsia="Arial" w:hAnsi="Arial" w:cs="Arial"/>
                <w:b/>
                <w:spacing w:val="-1"/>
              </w:rPr>
              <w:t>s</w:t>
            </w:r>
            <w:r w:rsidRPr="00A031FA">
              <w:rPr>
                <w:rFonts w:ascii="Arial" w:eastAsia="Arial" w:hAnsi="Arial" w:cs="Arial"/>
                <w:b/>
              </w:rPr>
              <w:t>_</w:t>
            </w:r>
            <w:r w:rsidRPr="00A031FA">
              <w:rPr>
                <w:rFonts w:ascii="Arial" w:eastAsia="Arial" w:hAnsi="Arial" w:cs="Arial"/>
                <w:b/>
                <w:spacing w:val="2"/>
              </w:rPr>
              <w:t>A</w:t>
            </w:r>
            <w:r w:rsidRPr="00A031FA">
              <w:rPr>
                <w:rFonts w:ascii="Arial" w:eastAsia="Arial" w:hAnsi="Arial" w:cs="Arial"/>
                <w:b/>
              </w:rPr>
              <w:t>JL2C</w:t>
            </w:r>
            <w:r w:rsidRPr="00A031FA">
              <w:rPr>
                <w:rFonts w:ascii="Arial" w:eastAsia="Arial" w:hAnsi="Arial" w:cs="Arial"/>
                <w:b/>
                <w:spacing w:val="2"/>
              </w:rPr>
              <w:t>_</w:t>
            </w:r>
            <w:r w:rsidRPr="00A031FA">
              <w:rPr>
                <w:rFonts w:ascii="Arial" w:eastAsia="Arial" w:hAnsi="Arial" w:cs="Arial"/>
                <w:b/>
              </w:rPr>
              <w:t>1</w:t>
            </w:r>
            <w:r w:rsidRPr="00A031FA">
              <w:rPr>
                <w:rFonts w:ascii="Arial" w:eastAsia="Arial" w:hAnsi="Arial" w:cs="Arial"/>
                <w:b/>
                <w:spacing w:val="-1"/>
              </w:rPr>
              <w:t>3</w:t>
            </w:r>
            <w:r w:rsidRPr="00A031FA">
              <w:rPr>
                <w:rFonts w:ascii="Arial" w:eastAsia="Arial" w:hAnsi="Arial" w:cs="Arial"/>
                <w:b/>
                <w:spacing w:val="2"/>
              </w:rPr>
              <w:t>7</w:t>
            </w:r>
            <w:r w:rsidRPr="00A031FA">
              <w:rPr>
                <w:rFonts w:ascii="Arial" w:eastAsia="Arial" w:hAnsi="Arial" w:cs="Arial"/>
                <w:b/>
              </w:rPr>
              <w:t>5</w:t>
            </w:r>
            <w:r w:rsidRPr="00A031FA">
              <w:rPr>
                <w:rFonts w:ascii="Arial" w:eastAsia="Arial" w:hAnsi="Arial" w:cs="Arial"/>
                <w:b/>
                <w:spacing w:val="1"/>
              </w:rPr>
              <w:t>3</w:t>
            </w:r>
            <w:r w:rsidRPr="00A031FA">
              <w:rPr>
                <w:rFonts w:ascii="Arial" w:eastAsia="Arial" w:hAnsi="Arial" w:cs="Arial"/>
                <w:b/>
              </w:rPr>
              <w:t>6</w:t>
            </w:r>
          </w:p>
        </w:tc>
      </w:tr>
      <w:tr w:rsidR="00FD4E34" w:rsidRPr="00A031FA" w14:paraId="44DE3C8F" w14:textId="77777777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D3536" w14:textId="77777777" w:rsidR="00FD4E34" w:rsidRPr="00A031FA" w:rsidRDefault="00F34E2A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A031FA">
              <w:rPr>
                <w:rFonts w:ascii="Arial" w:eastAsia="Arial" w:hAnsi="Arial" w:cs="Arial"/>
              </w:rPr>
              <w:t>T</w:t>
            </w:r>
            <w:r w:rsidRPr="00A031FA">
              <w:rPr>
                <w:rFonts w:ascii="Arial" w:eastAsia="Arial" w:hAnsi="Arial" w:cs="Arial"/>
                <w:spacing w:val="-1"/>
              </w:rPr>
              <w:t>i</w:t>
            </w:r>
            <w:r w:rsidRPr="00A031FA">
              <w:rPr>
                <w:rFonts w:ascii="Arial" w:eastAsia="Arial" w:hAnsi="Arial" w:cs="Arial"/>
              </w:rPr>
              <w:t>t</w:t>
            </w:r>
            <w:r w:rsidRPr="00A031FA">
              <w:rPr>
                <w:rFonts w:ascii="Arial" w:eastAsia="Arial" w:hAnsi="Arial" w:cs="Arial"/>
                <w:spacing w:val="-1"/>
              </w:rPr>
              <w:t>l</w:t>
            </w:r>
            <w:r w:rsidRPr="00A031FA">
              <w:rPr>
                <w:rFonts w:ascii="Arial" w:eastAsia="Arial" w:hAnsi="Arial" w:cs="Arial"/>
              </w:rPr>
              <w:t>e</w:t>
            </w:r>
            <w:r w:rsidRPr="00A031FA">
              <w:rPr>
                <w:rFonts w:ascii="Arial" w:eastAsia="Arial" w:hAnsi="Arial" w:cs="Arial"/>
                <w:spacing w:val="-2"/>
              </w:rPr>
              <w:t xml:space="preserve"> </w:t>
            </w:r>
            <w:r w:rsidRPr="00A031FA">
              <w:rPr>
                <w:rFonts w:ascii="Arial" w:eastAsia="Arial" w:hAnsi="Arial" w:cs="Arial"/>
              </w:rPr>
              <w:t>of</w:t>
            </w:r>
            <w:r w:rsidRPr="00A031FA">
              <w:rPr>
                <w:rFonts w:ascii="Arial" w:eastAsia="Arial" w:hAnsi="Arial" w:cs="Arial"/>
                <w:spacing w:val="-3"/>
              </w:rPr>
              <w:t xml:space="preserve"> </w:t>
            </w:r>
            <w:r w:rsidRPr="00A031FA">
              <w:rPr>
                <w:rFonts w:ascii="Arial" w:eastAsia="Arial" w:hAnsi="Arial" w:cs="Arial"/>
                <w:spacing w:val="2"/>
              </w:rPr>
              <w:t>t</w:t>
            </w:r>
            <w:r w:rsidRPr="00A031FA">
              <w:rPr>
                <w:rFonts w:ascii="Arial" w:eastAsia="Arial" w:hAnsi="Arial" w:cs="Arial"/>
              </w:rPr>
              <w:t>he</w:t>
            </w:r>
            <w:r w:rsidRPr="00A031FA">
              <w:rPr>
                <w:rFonts w:ascii="Arial" w:eastAsia="Arial" w:hAnsi="Arial" w:cs="Arial"/>
                <w:spacing w:val="-2"/>
              </w:rPr>
              <w:t xml:space="preserve"> </w:t>
            </w:r>
            <w:r w:rsidRPr="00A031FA">
              <w:rPr>
                <w:rFonts w:ascii="Arial" w:eastAsia="Arial" w:hAnsi="Arial" w:cs="Arial"/>
              </w:rPr>
              <w:t>M</w:t>
            </w:r>
            <w:r w:rsidRPr="00A031FA">
              <w:rPr>
                <w:rFonts w:ascii="Arial" w:eastAsia="Arial" w:hAnsi="Arial" w:cs="Arial"/>
                <w:spacing w:val="-1"/>
              </w:rPr>
              <w:t>a</w:t>
            </w:r>
            <w:r w:rsidRPr="00A031FA">
              <w:rPr>
                <w:rFonts w:ascii="Arial" w:eastAsia="Arial" w:hAnsi="Arial" w:cs="Arial"/>
                <w:spacing w:val="2"/>
              </w:rPr>
              <w:t>n</w:t>
            </w:r>
            <w:r w:rsidRPr="00A031FA">
              <w:rPr>
                <w:rFonts w:ascii="Arial" w:eastAsia="Arial" w:hAnsi="Arial" w:cs="Arial"/>
              </w:rPr>
              <w:t>u</w:t>
            </w:r>
            <w:r w:rsidRPr="00A031FA">
              <w:rPr>
                <w:rFonts w:ascii="Arial" w:eastAsia="Arial" w:hAnsi="Arial" w:cs="Arial"/>
                <w:spacing w:val="1"/>
              </w:rPr>
              <w:t>scr</w:t>
            </w:r>
            <w:r w:rsidRPr="00A031FA">
              <w:rPr>
                <w:rFonts w:ascii="Arial" w:eastAsia="Arial" w:hAnsi="Arial" w:cs="Arial"/>
                <w:spacing w:val="-1"/>
              </w:rPr>
              <w:t>i</w:t>
            </w:r>
            <w:r w:rsidRPr="00A031FA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F4258" w14:textId="77777777" w:rsidR="00FD4E34" w:rsidRPr="00A031FA" w:rsidRDefault="00FD4E34">
            <w:pPr>
              <w:spacing w:before="7" w:line="200" w:lineRule="exact"/>
              <w:rPr>
                <w:rFonts w:ascii="Arial" w:hAnsi="Arial" w:cs="Arial"/>
              </w:rPr>
            </w:pPr>
          </w:p>
          <w:p w14:paraId="53B0E8C2" w14:textId="77777777" w:rsidR="00FD4E34" w:rsidRPr="00A031FA" w:rsidRDefault="00F34E2A">
            <w:pPr>
              <w:ind w:left="102"/>
              <w:rPr>
                <w:rFonts w:ascii="Arial" w:eastAsia="Arial" w:hAnsi="Arial" w:cs="Arial"/>
              </w:rPr>
            </w:pPr>
            <w:r w:rsidRPr="00A031FA">
              <w:rPr>
                <w:rFonts w:ascii="Arial" w:eastAsia="Arial" w:hAnsi="Arial" w:cs="Arial"/>
                <w:b/>
              </w:rPr>
              <w:t>U</w:t>
            </w:r>
            <w:r w:rsidRPr="00A031FA">
              <w:rPr>
                <w:rFonts w:ascii="Arial" w:eastAsia="Arial" w:hAnsi="Arial" w:cs="Arial"/>
                <w:b/>
                <w:spacing w:val="-1"/>
              </w:rPr>
              <w:t>S</w:t>
            </w:r>
            <w:r w:rsidRPr="00A031FA">
              <w:rPr>
                <w:rFonts w:ascii="Arial" w:eastAsia="Arial" w:hAnsi="Arial" w:cs="Arial"/>
                <w:b/>
              </w:rPr>
              <w:t>ING</w:t>
            </w:r>
            <w:r w:rsidRPr="00A031FA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A031FA">
              <w:rPr>
                <w:rFonts w:ascii="Arial" w:eastAsia="Arial" w:hAnsi="Arial" w:cs="Arial"/>
                <w:b/>
              </w:rPr>
              <w:t>C</w:t>
            </w:r>
            <w:r w:rsidRPr="00A031FA">
              <w:rPr>
                <w:rFonts w:ascii="Arial" w:eastAsia="Arial" w:hAnsi="Arial" w:cs="Arial"/>
                <w:b/>
                <w:spacing w:val="1"/>
              </w:rPr>
              <w:t>O</w:t>
            </w:r>
            <w:r w:rsidRPr="00A031FA">
              <w:rPr>
                <w:rFonts w:ascii="Arial" w:eastAsia="Arial" w:hAnsi="Arial" w:cs="Arial"/>
                <w:b/>
              </w:rPr>
              <w:t>LLAB</w:t>
            </w:r>
            <w:r w:rsidRPr="00A031FA">
              <w:rPr>
                <w:rFonts w:ascii="Arial" w:eastAsia="Arial" w:hAnsi="Arial" w:cs="Arial"/>
                <w:b/>
                <w:spacing w:val="1"/>
              </w:rPr>
              <w:t>O</w:t>
            </w:r>
            <w:r w:rsidRPr="00A031FA">
              <w:rPr>
                <w:rFonts w:ascii="Arial" w:eastAsia="Arial" w:hAnsi="Arial" w:cs="Arial"/>
                <w:b/>
              </w:rPr>
              <w:t>RA</w:t>
            </w:r>
            <w:r w:rsidRPr="00A031FA">
              <w:rPr>
                <w:rFonts w:ascii="Arial" w:eastAsia="Arial" w:hAnsi="Arial" w:cs="Arial"/>
                <w:b/>
                <w:spacing w:val="3"/>
              </w:rPr>
              <w:t>T</w:t>
            </w:r>
            <w:r w:rsidRPr="00A031FA">
              <w:rPr>
                <w:rFonts w:ascii="Arial" w:eastAsia="Arial" w:hAnsi="Arial" w:cs="Arial"/>
                <w:b/>
              </w:rPr>
              <w:t>I</w:t>
            </w:r>
            <w:r w:rsidRPr="00A031FA">
              <w:rPr>
                <w:rFonts w:ascii="Arial" w:eastAsia="Arial" w:hAnsi="Arial" w:cs="Arial"/>
                <w:b/>
                <w:spacing w:val="1"/>
              </w:rPr>
              <w:t>V</w:t>
            </w:r>
            <w:r w:rsidRPr="00A031FA">
              <w:rPr>
                <w:rFonts w:ascii="Arial" w:eastAsia="Arial" w:hAnsi="Arial" w:cs="Arial"/>
                <w:b/>
              </w:rPr>
              <w:t>E</w:t>
            </w:r>
            <w:r w:rsidRPr="00A031FA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A031FA">
              <w:rPr>
                <w:rFonts w:ascii="Arial" w:eastAsia="Arial" w:hAnsi="Arial" w:cs="Arial"/>
                <w:b/>
              </w:rPr>
              <w:t>R</w:t>
            </w:r>
            <w:r w:rsidRPr="00A031FA">
              <w:rPr>
                <w:rFonts w:ascii="Arial" w:eastAsia="Arial" w:hAnsi="Arial" w:cs="Arial"/>
                <w:b/>
                <w:spacing w:val="1"/>
              </w:rPr>
              <w:t>E</w:t>
            </w:r>
            <w:r w:rsidRPr="00A031FA">
              <w:rPr>
                <w:rFonts w:ascii="Arial" w:eastAsia="Arial" w:hAnsi="Arial" w:cs="Arial"/>
                <w:b/>
                <w:spacing w:val="-1"/>
              </w:rPr>
              <w:t>P</w:t>
            </w:r>
            <w:r w:rsidRPr="00A031FA">
              <w:rPr>
                <w:rFonts w:ascii="Arial" w:eastAsia="Arial" w:hAnsi="Arial" w:cs="Arial"/>
                <w:b/>
                <w:spacing w:val="1"/>
              </w:rPr>
              <w:t>O</w:t>
            </w:r>
            <w:r w:rsidRPr="00A031FA">
              <w:rPr>
                <w:rFonts w:ascii="Arial" w:eastAsia="Arial" w:hAnsi="Arial" w:cs="Arial"/>
                <w:b/>
              </w:rPr>
              <w:t>R</w:t>
            </w:r>
            <w:r w:rsidRPr="00A031FA">
              <w:rPr>
                <w:rFonts w:ascii="Arial" w:eastAsia="Arial" w:hAnsi="Arial" w:cs="Arial"/>
                <w:b/>
                <w:spacing w:val="1"/>
              </w:rPr>
              <w:t>T</w:t>
            </w:r>
            <w:r w:rsidRPr="00A031FA">
              <w:rPr>
                <w:rFonts w:ascii="Arial" w:eastAsia="Arial" w:hAnsi="Arial" w:cs="Arial"/>
                <w:b/>
              </w:rPr>
              <w:t>ING</w:t>
            </w:r>
            <w:r w:rsidRPr="00A031FA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A031FA">
              <w:rPr>
                <w:rFonts w:ascii="Arial" w:eastAsia="Arial" w:hAnsi="Arial" w:cs="Arial"/>
                <w:b/>
              </w:rPr>
              <w:t>TO</w:t>
            </w:r>
            <w:r w:rsidRPr="00A031FA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eastAsia="Arial" w:hAnsi="Arial" w:cs="Arial"/>
                <w:b/>
              </w:rPr>
              <w:t>I</w:t>
            </w:r>
            <w:r w:rsidRPr="00A031FA">
              <w:rPr>
                <w:rFonts w:ascii="Arial" w:eastAsia="Arial" w:hAnsi="Arial" w:cs="Arial"/>
                <w:b/>
                <w:spacing w:val="2"/>
              </w:rPr>
              <w:t>M</w:t>
            </w:r>
            <w:r w:rsidRPr="00A031FA">
              <w:rPr>
                <w:rFonts w:ascii="Arial" w:eastAsia="Arial" w:hAnsi="Arial" w:cs="Arial"/>
                <w:b/>
                <w:spacing w:val="-1"/>
              </w:rPr>
              <w:t>P</w:t>
            </w:r>
            <w:r w:rsidRPr="00A031FA">
              <w:rPr>
                <w:rFonts w:ascii="Arial" w:eastAsia="Arial" w:hAnsi="Arial" w:cs="Arial"/>
                <w:b/>
              </w:rPr>
              <w:t>R</w:t>
            </w:r>
            <w:r w:rsidRPr="00A031FA">
              <w:rPr>
                <w:rFonts w:ascii="Arial" w:eastAsia="Arial" w:hAnsi="Arial" w:cs="Arial"/>
                <w:b/>
                <w:spacing w:val="1"/>
              </w:rPr>
              <w:t>OV</w:t>
            </w:r>
            <w:r w:rsidRPr="00A031FA">
              <w:rPr>
                <w:rFonts w:ascii="Arial" w:eastAsia="Arial" w:hAnsi="Arial" w:cs="Arial"/>
                <w:b/>
              </w:rPr>
              <w:t>E</w:t>
            </w:r>
            <w:r w:rsidRPr="00A031FA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A031FA">
              <w:rPr>
                <w:rFonts w:ascii="Arial" w:eastAsia="Arial" w:hAnsi="Arial" w:cs="Arial"/>
                <w:b/>
              </w:rPr>
              <w:t>THE</w:t>
            </w:r>
            <w:r w:rsidRPr="00A031FA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eastAsia="Arial" w:hAnsi="Arial" w:cs="Arial"/>
                <w:b/>
                <w:spacing w:val="1"/>
              </w:rPr>
              <w:t>S</w:t>
            </w:r>
            <w:r w:rsidRPr="00A031FA">
              <w:rPr>
                <w:rFonts w:ascii="Arial" w:eastAsia="Arial" w:hAnsi="Arial" w:cs="Arial"/>
                <w:b/>
                <w:spacing w:val="-1"/>
              </w:rPr>
              <w:t>P</w:t>
            </w:r>
            <w:r w:rsidRPr="00A031FA">
              <w:rPr>
                <w:rFonts w:ascii="Arial" w:eastAsia="Arial" w:hAnsi="Arial" w:cs="Arial"/>
                <w:b/>
                <w:spacing w:val="1"/>
              </w:rPr>
              <w:t>E</w:t>
            </w:r>
            <w:r w:rsidRPr="00A031FA">
              <w:rPr>
                <w:rFonts w:ascii="Arial" w:eastAsia="Arial" w:hAnsi="Arial" w:cs="Arial"/>
                <w:b/>
              </w:rPr>
              <w:t>AKING</w:t>
            </w:r>
            <w:r w:rsidRPr="00A031FA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A031FA">
              <w:rPr>
                <w:rFonts w:ascii="Arial" w:eastAsia="Arial" w:hAnsi="Arial" w:cs="Arial"/>
                <w:b/>
                <w:spacing w:val="-1"/>
              </w:rPr>
              <w:t>S</w:t>
            </w:r>
            <w:r w:rsidRPr="00A031FA">
              <w:rPr>
                <w:rFonts w:ascii="Arial" w:eastAsia="Arial" w:hAnsi="Arial" w:cs="Arial"/>
                <w:b/>
              </w:rPr>
              <w:t>KILLS</w:t>
            </w:r>
            <w:r w:rsidRPr="00A031FA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A031FA">
              <w:rPr>
                <w:rFonts w:ascii="Arial" w:eastAsia="Arial" w:hAnsi="Arial" w:cs="Arial"/>
                <w:b/>
                <w:spacing w:val="1"/>
              </w:rPr>
              <w:t>O</w:t>
            </w:r>
            <w:r w:rsidRPr="00A031FA">
              <w:rPr>
                <w:rFonts w:ascii="Arial" w:eastAsia="Arial" w:hAnsi="Arial" w:cs="Arial"/>
                <w:b/>
              </w:rPr>
              <w:t>F</w:t>
            </w:r>
            <w:r w:rsidRPr="00A031FA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eastAsia="Arial" w:hAnsi="Arial" w:cs="Arial"/>
                <w:b/>
                <w:spacing w:val="1"/>
              </w:rPr>
              <w:t>G</w:t>
            </w:r>
            <w:r w:rsidRPr="00A031FA">
              <w:rPr>
                <w:rFonts w:ascii="Arial" w:eastAsia="Arial" w:hAnsi="Arial" w:cs="Arial"/>
                <w:b/>
              </w:rPr>
              <w:t>RADE</w:t>
            </w:r>
            <w:r w:rsidRPr="00A031FA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A031FA">
              <w:rPr>
                <w:rFonts w:ascii="Arial" w:eastAsia="Arial" w:hAnsi="Arial" w:cs="Arial"/>
                <w:b/>
              </w:rPr>
              <w:t>11</w:t>
            </w:r>
            <w:r w:rsidRPr="00A031FA">
              <w:rPr>
                <w:rFonts w:ascii="Arial" w:eastAsia="Arial" w:hAnsi="Arial" w:cs="Arial"/>
                <w:b/>
                <w:spacing w:val="-1"/>
              </w:rPr>
              <w:t xml:space="preserve"> S</w:t>
            </w:r>
            <w:r w:rsidRPr="00A031FA">
              <w:rPr>
                <w:rFonts w:ascii="Arial" w:eastAsia="Arial" w:hAnsi="Arial" w:cs="Arial"/>
                <w:b/>
              </w:rPr>
              <w:t>TUD</w:t>
            </w:r>
            <w:r w:rsidRPr="00A031FA">
              <w:rPr>
                <w:rFonts w:ascii="Arial" w:eastAsia="Arial" w:hAnsi="Arial" w:cs="Arial"/>
                <w:b/>
                <w:spacing w:val="2"/>
              </w:rPr>
              <w:t>E</w:t>
            </w:r>
            <w:r w:rsidRPr="00A031FA">
              <w:rPr>
                <w:rFonts w:ascii="Arial" w:eastAsia="Arial" w:hAnsi="Arial" w:cs="Arial"/>
                <w:b/>
              </w:rPr>
              <w:t>N</w:t>
            </w:r>
            <w:r w:rsidRPr="00A031FA">
              <w:rPr>
                <w:rFonts w:ascii="Arial" w:eastAsia="Arial" w:hAnsi="Arial" w:cs="Arial"/>
                <w:b/>
                <w:spacing w:val="3"/>
              </w:rPr>
              <w:t>T</w:t>
            </w:r>
            <w:r w:rsidRPr="00A031FA">
              <w:rPr>
                <w:rFonts w:ascii="Arial" w:eastAsia="Arial" w:hAnsi="Arial" w:cs="Arial"/>
                <w:b/>
              </w:rPr>
              <w:t>S</w:t>
            </w:r>
          </w:p>
        </w:tc>
      </w:tr>
      <w:tr w:rsidR="00FD4E34" w:rsidRPr="00A031FA" w14:paraId="1CF0FF7D" w14:textId="77777777">
        <w:trPr>
          <w:trHeight w:hRule="exact" w:val="341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0AE0" w14:textId="77777777" w:rsidR="00FD4E34" w:rsidRPr="00A031FA" w:rsidRDefault="00F34E2A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A031FA">
              <w:rPr>
                <w:rFonts w:ascii="Arial" w:eastAsia="Arial" w:hAnsi="Arial" w:cs="Arial"/>
              </w:rPr>
              <w:t>T</w:t>
            </w:r>
            <w:r w:rsidRPr="00A031FA">
              <w:rPr>
                <w:rFonts w:ascii="Arial" w:eastAsia="Arial" w:hAnsi="Arial" w:cs="Arial"/>
                <w:spacing w:val="1"/>
              </w:rPr>
              <w:t>y</w:t>
            </w:r>
            <w:r w:rsidRPr="00A031FA">
              <w:rPr>
                <w:rFonts w:ascii="Arial" w:eastAsia="Arial" w:hAnsi="Arial" w:cs="Arial"/>
              </w:rPr>
              <w:t>pe</w:t>
            </w:r>
            <w:r w:rsidRPr="00A031FA">
              <w:rPr>
                <w:rFonts w:ascii="Arial" w:eastAsia="Arial" w:hAnsi="Arial" w:cs="Arial"/>
                <w:spacing w:val="-5"/>
              </w:rPr>
              <w:t xml:space="preserve"> </w:t>
            </w:r>
            <w:r w:rsidRPr="00A031FA">
              <w:rPr>
                <w:rFonts w:ascii="Arial" w:eastAsia="Arial" w:hAnsi="Arial" w:cs="Arial"/>
              </w:rPr>
              <w:t>of</w:t>
            </w:r>
            <w:r w:rsidRPr="00A031FA">
              <w:rPr>
                <w:rFonts w:ascii="Arial" w:eastAsia="Arial" w:hAnsi="Arial" w:cs="Arial"/>
                <w:spacing w:val="-3"/>
              </w:rPr>
              <w:t xml:space="preserve"> </w:t>
            </w:r>
            <w:r w:rsidRPr="00A031FA">
              <w:rPr>
                <w:rFonts w:ascii="Arial" w:eastAsia="Arial" w:hAnsi="Arial" w:cs="Arial"/>
                <w:spacing w:val="2"/>
              </w:rPr>
              <w:t>t</w:t>
            </w:r>
            <w:r w:rsidRPr="00A031FA">
              <w:rPr>
                <w:rFonts w:ascii="Arial" w:eastAsia="Arial" w:hAnsi="Arial" w:cs="Arial"/>
              </w:rPr>
              <w:t>he</w:t>
            </w:r>
            <w:r w:rsidRPr="00A031FA">
              <w:rPr>
                <w:rFonts w:ascii="Arial" w:eastAsia="Arial" w:hAnsi="Arial" w:cs="Arial"/>
                <w:spacing w:val="-2"/>
              </w:rPr>
              <w:t xml:space="preserve"> </w:t>
            </w:r>
            <w:r w:rsidRPr="00A031FA">
              <w:rPr>
                <w:rFonts w:ascii="Arial" w:eastAsia="Arial" w:hAnsi="Arial" w:cs="Arial"/>
                <w:spacing w:val="-1"/>
              </w:rPr>
              <w:t>A</w:t>
            </w:r>
            <w:r w:rsidRPr="00A031FA">
              <w:rPr>
                <w:rFonts w:ascii="Arial" w:eastAsia="Arial" w:hAnsi="Arial" w:cs="Arial"/>
                <w:spacing w:val="1"/>
              </w:rPr>
              <w:t>r</w:t>
            </w:r>
            <w:r w:rsidRPr="00A031FA">
              <w:rPr>
                <w:rFonts w:ascii="Arial" w:eastAsia="Arial" w:hAnsi="Arial" w:cs="Arial"/>
              </w:rPr>
              <w:t>t</w:t>
            </w:r>
            <w:r w:rsidRPr="00A031FA">
              <w:rPr>
                <w:rFonts w:ascii="Arial" w:eastAsia="Arial" w:hAnsi="Arial" w:cs="Arial"/>
                <w:spacing w:val="-1"/>
              </w:rPr>
              <w:t>i</w:t>
            </w:r>
            <w:r w:rsidRPr="00A031FA">
              <w:rPr>
                <w:rFonts w:ascii="Arial" w:eastAsia="Arial" w:hAnsi="Arial" w:cs="Arial"/>
                <w:spacing w:val="1"/>
              </w:rPr>
              <w:t>cl</w:t>
            </w:r>
            <w:r w:rsidRPr="00A031FA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BED71" w14:textId="77777777" w:rsidR="00FD4E34" w:rsidRPr="00A031FA" w:rsidRDefault="00F34E2A">
            <w:pPr>
              <w:spacing w:before="49"/>
              <w:ind w:left="102"/>
              <w:rPr>
                <w:rFonts w:ascii="Arial" w:eastAsia="Arial" w:hAnsi="Arial" w:cs="Arial"/>
              </w:rPr>
            </w:pPr>
            <w:r w:rsidRPr="00A031FA">
              <w:rPr>
                <w:rFonts w:ascii="Arial" w:eastAsia="Arial" w:hAnsi="Arial" w:cs="Arial"/>
                <w:b/>
                <w:spacing w:val="1"/>
              </w:rPr>
              <w:t>O</w:t>
            </w:r>
            <w:r w:rsidRPr="00A031FA">
              <w:rPr>
                <w:rFonts w:ascii="Arial" w:eastAsia="Arial" w:hAnsi="Arial" w:cs="Arial"/>
                <w:b/>
                <w:spacing w:val="-1"/>
              </w:rPr>
              <w:t>r</w:t>
            </w:r>
            <w:r w:rsidRPr="00A031FA">
              <w:rPr>
                <w:rFonts w:ascii="Arial" w:eastAsia="Arial" w:hAnsi="Arial" w:cs="Arial"/>
                <w:b/>
              </w:rPr>
              <w:t>igi</w:t>
            </w:r>
            <w:r w:rsidRPr="00A031FA">
              <w:rPr>
                <w:rFonts w:ascii="Arial" w:eastAsia="Arial" w:hAnsi="Arial" w:cs="Arial"/>
                <w:b/>
                <w:spacing w:val="1"/>
              </w:rPr>
              <w:t>n</w:t>
            </w:r>
            <w:r w:rsidRPr="00A031FA">
              <w:rPr>
                <w:rFonts w:ascii="Arial" w:eastAsia="Arial" w:hAnsi="Arial" w:cs="Arial"/>
                <w:b/>
              </w:rPr>
              <w:t>al</w:t>
            </w:r>
            <w:r w:rsidRPr="00A031FA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A031FA">
              <w:rPr>
                <w:rFonts w:ascii="Arial" w:eastAsia="Arial" w:hAnsi="Arial" w:cs="Arial"/>
                <w:b/>
                <w:spacing w:val="2"/>
              </w:rPr>
              <w:t>R</w:t>
            </w:r>
            <w:r w:rsidRPr="00A031FA">
              <w:rPr>
                <w:rFonts w:ascii="Arial" w:eastAsia="Arial" w:hAnsi="Arial" w:cs="Arial"/>
                <w:b/>
              </w:rPr>
              <w:t>e</w:t>
            </w:r>
            <w:r w:rsidRPr="00A031FA">
              <w:rPr>
                <w:rFonts w:ascii="Arial" w:eastAsia="Arial" w:hAnsi="Arial" w:cs="Arial"/>
                <w:b/>
                <w:spacing w:val="-1"/>
              </w:rPr>
              <w:t>s</w:t>
            </w:r>
            <w:r w:rsidRPr="00A031FA">
              <w:rPr>
                <w:rFonts w:ascii="Arial" w:eastAsia="Arial" w:hAnsi="Arial" w:cs="Arial"/>
                <w:b/>
                <w:spacing w:val="2"/>
              </w:rPr>
              <w:t>e</w:t>
            </w:r>
            <w:r w:rsidRPr="00A031FA">
              <w:rPr>
                <w:rFonts w:ascii="Arial" w:eastAsia="Arial" w:hAnsi="Arial" w:cs="Arial"/>
                <w:b/>
              </w:rPr>
              <w:t>a</w:t>
            </w:r>
            <w:r w:rsidRPr="00A031FA">
              <w:rPr>
                <w:rFonts w:ascii="Arial" w:eastAsia="Arial" w:hAnsi="Arial" w:cs="Arial"/>
                <w:b/>
                <w:spacing w:val="-1"/>
              </w:rPr>
              <w:t>r</w:t>
            </w:r>
            <w:r w:rsidRPr="00A031FA">
              <w:rPr>
                <w:rFonts w:ascii="Arial" w:eastAsia="Arial" w:hAnsi="Arial" w:cs="Arial"/>
                <w:b/>
              </w:rPr>
              <w:t>ch</w:t>
            </w:r>
            <w:r w:rsidRPr="00A031FA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A031FA">
              <w:rPr>
                <w:rFonts w:ascii="Arial" w:eastAsia="Arial" w:hAnsi="Arial" w:cs="Arial"/>
                <w:b/>
              </w:rPr>
              <w:t>Artic</w:t>
            </w:r>
            <w:r w:rsidRPr="00A031FA">
              <w:rPr>
                <w:rFonts w:ascii="Arial" w:eastAsia="Arial" w:hAnsi="Arial" w:cs="Arial"/>
                <w:b/>
                <w:spacing w:val="2"/>
              </w:rPr>
              <w:t>l</w:t>
            </w:r>
            <w:r w:rsidRPr="00A031FA">
              <w:rPr>
                <w:rFonts w:ascii="Arial" w:eastAsia="Arial" w:hAnsi="Arial" w:cs="Arial"/>
                <w:b/>
              </w:rPr>
              <w:t>e</w:t>
            </w:r>
          </w:p>
        </w:tc>
      </w:tr>
    </w:tbl>
    <w:p w14:paraId="64862690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77CE3412" w14:textId="77777777" w:rsidR="00FD4E34" w:rsidRPr="00A031FA" w:rsidRDefault="00773D3B">
      <w:pPr>
        <w:spacing w:before="33" w:line="220" w:lineRule="exact"/>
        <w:ind w:left="220"/>
        <w:rPr>
          <w:rFonts w:ascii="Arial" w:hAnsi="Arial" w:cs="Arial"/>
        </w:rPr>
      </w:pPr>
      <w:r w:rsidRPr="00A031FA">
        <w:rPr>
          <w:rFonts w:ascii="Arial" w:hAnsi="Arial" w:cs="Arial"/>
        </w:rPr>
        <w:pict w14:anchorId="5868111D">
          <v:group id="_x0000_s1045" style="position:absolute;left:0;text-align:left;margin-left:339.1pt;margin-top:36.15pt;width:429.7pt;height:23.9pt;z-index:-251661312;mso-position-horizontal-relative:page" coordorigin="6782,723" coordsize="8594,478">
            <v:shape id="_x0000_s1047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1046" style="position:absolute;left:6792;top:964;width:617;height:228" coordorigin="6792,964" coordsize="617,228" path="m6792,1192r618,l7410,964r-618,l6792,1192xe" fillcolor="yellow" stroked="f">
              <v:path arrowok="t"/>
            </v:shape>
            <w10:wrap anchorx="page"/>
          </v:group>
        </w:pict>
      </w:r>
      <w:r w:rsidR="00F34E2A" w:rsidRPr="00A031FA">
        <w:rPr>
          <w:rFonts w:ascii="Arial" w:hAnsi="Arial" w:cs="Arial"/>
          <w:b/>
          <w:position w:val="-1"/>
          <w:highlight w:val="yellow"/>
        </w:rPr>
        <w:t>PART</w:t>
      </w:r>
      <w:r w:rsidR="00F34E2A" w:rsidRPr="00A031FA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F34E2A" w:rsidRPr="00A031FA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F34E2A" w:rsidRPr="00A031FA">
        <w:rPr>
          <w:rFonts w:ascii="Arial" w:hAnsi="Arial" w:cs="Arial"/>
          <w:b/>
          <w:position w:val="-1"/>
          <w:highlight w:val="yellow"/>
        </w:rPr>
        <w:t>:</w:t>
      </w:r>
      <w:r w:rsidR="00F34E2A" w:rsidRPr="00A031FA">
        <w:rPr>
          <w:rFonts w:ascii="Arial" w:hAnsi="Arial" w:cs="Arial"/>
          <w:b/>
          <w:position w:val="-1"/>
        </w:rPr>
        <w:t xml:space="preserve"> C</w:t>
      </w:r>
      <w:r w:rsidR="00F34E2A" w:rsidRPr="00A031FA">
        <w:rPr>
          <w:rFonts w:ascii="Arial" w:hAnsi="Arial" w:cs="Arial"/>
          <w:b/>
          <w:spacing w:val="1"/>
          <w:position w:val="-1"/>
        </w:rPr>
        <w:t>o</w:t>
      </w:r>
      <w:r w:rsidR="00F34E2A" w:rsidRPr="00A031FA">
        <w:rPr>
          <w:rFonts w:ascii="Arial" w:hAnsi="Arial" w:cs="Arial"/>
          <w:b/>
          <w:position w:val="-1"/>
        </w:rPr>
        <w:t>m</w:t>
      </w:r>
      <w:r w:rsidR="00F34E2A" w:rsidRPr="00A031FA">
        <w:rPr>
          <w:rFonts w:ascii="Arial" w:hAnsi="Arial" w:cs="Arial"/>
          <w:b/>
          <w:spacing w:val="2"/>
          <w:position w:val="-1"/>
        </w:rPr>
        <w:t>m</w:t>
      </w:r>
      <w:r w:rsidR="00F34E2A" w:rsidRPr="00A031FA">
        <w:rPr>
          <w:rFonts w:ascii="Arial" w:hAnsi="Arial" w:cs="Arial"/>
          <w:b/>
          <w:position w:val="-1"/>
        </w:rPr>
        <w:t>en</w:t>
      </w:r>
      <w:r w:rsidR="00F34E2A" w:rsidRPr="00A031FA">
        <w:rPr>
          <w:rFonts w:ascii="Arial" w:hAnsi="Arial" w:cs="Arial"/>
          <w:b/>
          <w:spacing w:val="1"/>
          <w:position w:val="-1"/>
        </w:rPr>
        <w:t>t</w:t>
      </w:r>
      <w:r w:rsidR="00F34E2A" w:rsidRPr="00A031FA">
        <w:rPr>
          <w:rFonts w:ascii="Arial" w:hAnsi="Arial" w:cs="Arial"/>
          <w:b/>
          <w:position w:val="-1"/>
        </w:rPr>
        <w:t>s</w:t>
      </w:r>
    </w:p>
    <w:p w14:paraId="3CB092C5" w14:textId="77777777" w:rsidR="00FD4E34" w:rsidRPr="00A031FA" w:rsidRDefault="00FD4E34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FD4E34" w:rsidRPr="00A031FA" w14:paraId="61C2DE6D" w14:textId="77777777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B6FB3" w14:textId="77777777" w:rsidR="00FD4E34" w:rsidRPr="00A031FA" w:rsidRDefault="00FD4E34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0197" w14:textId="77777777" w:rsidR="00FD4E34" w:rsidRPr="00A031FA" w:rsidRDefault="00F34E2A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  <w:b/>
              </w:rPr>
              <w:t>Re</w:t>
            </w:r>
            <w:r w:rsidRPr="00A031FA">
              <w:rPr>
                <w:rFonts w:ascii="Arial" w:hAnsi="Arial" w:cs="Arial"/>
                <w:b/>
                <w:spacing w:val="2"/>
              </w:rPr>
              <w:t>v</w:t>
            </w:r>
            <w:r w:rsidRPr="00A031FA">
              <w:rPr>
                <w:rFonts w:ascii="Arial" w:hAnsi="Arial" w:cs="Arial"/>
                <w:b/>
              </w:rPr>
              <w:t>iew</w:t>
            </w:r>
            <w:r w:rsidRPr="00A031FA">
              <w:rPr>
                <w:rFonts w:ascii="Arial" w:hAnsi="Arial" w:cs="Arial"/>
                <w:b/>
                <w:spacing w:val="1"/>
              </w:rPr>
              <w:t>e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’</w:t>
            </w:r>
            <w:r w:rsidRPr="00A031FA">
              <w:rPr>
                <w:rFonts w:ascii="Arial" w:hAnsi="Arial" w:cs="Arial"/>
                <w:b/>
              </w:rPr>
              <w:t>s</w:t>
            </w:r>
            <w:r w:rsidRPr="00A031F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c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  <w:spacing w:val="2"/>
              </w:rPr>
              <w:t>mm</w:t>
            </w:r>
            <w:r w:rsidRPr="00A031FA">
              <w:rPr>
                <w:rFonts w:ascii="Arial" w:hAnsi="Arial" w:cs="Arial"/>
                <w:b/>
              </w:rPr>
              <w:t>ent</w:t>
            </w:r>
          </w:p>
          <w:p w14:paraId="4FBED658" w14:textId="77777777" w:rsidR="00FD4E34" w:rsidRPr="00A031FA" w:rsidRDefault="00F34E2A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  <w:b/>
              </w:rPr>
              <w:t>Ar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ifici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l</w:t>
            </w:r>
            <w:r w:rsidRPr="00A031F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I</w:t>
            </w:r>
            <w:r w:rsidRPr="00A031FA">
              <w:rPr>
                <w:rFonts w:ascii="Arial" w:hAnsi="Arial" w:cs="Arial"/>
                <w:b/>
                <w:spacing w:val="-1"/>
              </w:rPr>
              <w:t>n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elli</w:t>
            </w:r>
            <w:r w:rsidRPr="00A031FA">
              <w:rPr>
                <w:rFonts w:ascii="Arial" w:hAnsi="Arial" w:cs="Arial"/>
                <w:b/>
                <w:spacing w:val="1"/>
              </w:rPr>
              <w:t>g</w:t>
            </w:r>
            <w:r w:rsidRPr="00A031FA">
              <w:rPr>
                <w:rFonts w:ascii="Arial" w:hAnsi="Arial" w:cs="Arial"/>
                <w:b/>
              </w:rPr>
              <w:t>ence</w:t>
            </w:r>
            <w:r w:rsidRPr="00A031F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(</w:t>
            </w:r>
            <w:r w:rsidRPr="00A031FA">
              <w:rPr>
                <w:rFonts w:ascii="Arial" w:hAnsi="Arial" w:cs="Arial"/>
                <w:b/>
              </w:rPr>
              <w:t>AI)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g</w:t>
            </w:r>
            <w:r w:rsidRPr="00A031FA">
              <w:rPr>
                <w:rFonts w:ascii="Arial" w:hAnsi="Arial" w:cs="Arial"/>
                <w:b/>
              </w:rPr>
              <w:t>ene</w:t>
            </w:r>
            <w:r w:rsidRPr="00A031FA">
              <w:rPr>
                <w:rFonts w:ascii="Arial" w:hAnsi="Arial" w:cs="Arial"/>
                <w:b/>
                <w:spacing w:val="1"/>
              </w:rPr>
              <w:t>rat</w:t>
            </w:r>
            <w:r w:rsidRPr="00A031FA">
              <w:rPr>
                <w:rFonts w:ascii="Arial" w:hAnsi="Arial" w:cs="Arial"/>
                <w:b/>
              </w:rPr>
              <w:t>ed</w:t>
            </w:r>
            <w:r w:rsidRPr="00A031F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  <w:spacing w:val="-1"/>
              </w:rPr>
              <w:t>ss</w:t>
            </w:r>
            <w:r w:rsidRPr="00A031FA">
              <w:rPr>
                <w:rFonts w:ascii="Arial" w:hAnsi="Arial" w:cs="Arial"/>
                <w:b/>
              </w:rPr>
              <w:t>i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ed</w:t>
            </w:r>
            <w:r w:rsidRPr="00A031F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ev</w:t>
            </w:r>
            <w:r w:rsidRPr="00A031FA">
              <w:rPr>
                <w:rFonts w:ascii="Arial" w:hAnsi="Arial" w:cs="Arial"/>
                <w:b/>
              </w:rPr>
              <w:t>iew</w:t>
            </w:r>
            <w:r w:rsidRPr="00A031F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c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  <w:spacing w:val="2"/>
              </w:rPr>
              <w:t>mm</w:t>
            </w:r>
            <w:r w:rsidRPr="00A031FA">
              <w:rPr>
                <w:rFonts w:ascii="Arial" w:hAnsi="Arial" w:cs="Arial"/>
                <w:b/>
              </w:rPr>
              <w:t>en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s</w:t>
            </w:r>
            <w:r w:rsidRPr="00A031F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re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ric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ly</w:t>
            </w:r>
            <w:r w:rsidRPr="00A031F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pr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hi</w:t>
            </w:r>
            <w:r w:rsidRPr="00A031FA">
              <w:rPr>
                <w:rFonts w:ascii="Arial" w:hAnsi="Arial" w:cs="Arial"/>
                <w:b/>
                <w:spacing w:val="-1"/>
              </w:rPr>
              <w:t>b</w:t>
            </w:r>
            <w:r w:rsidRPr="00A031FA">
              <w:rPr>
                <w:rFonts w:ascii="Arial" w:hAnsi="Arial" w:cs="Arial"/>
                <w:b/>
              </w:rPr>
              <w:t>ited</w:t>
            </w:r>
            <w:r w:rsidRPr="00A031F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d</w:t>
            </w:r>
            <w:r w:rsidRPr="00A031FA">
              <w:rPr>
                <w:rFonts w:ascii="Arial" w:hAnsi="Arial" w:cs="Arial"/>
                <w:b/>
                <w:spacing w:val="-1"/>
              </w:rPr>
              <w:t>u</w:t>
            </w:r>
            <w:r w:rsidRPr="00A031FA">
              <w:rPr>
                <w:rFonts w:ascii="Arial" w:hAnsi="Arial" w:cs="Arial"/>
                <w:b/>
              </w:rPr>
              <w:t>ring</w:t>
            </w:r>
            <w:r w:rsidRPr="00A031F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peer r</w:t>
            </w:r>
            <w:r w:rsidRPr="00A031FA">
              <w:rPr>
                <w:rFonts w:ascii="Arial" w:hAnsi="Arial" w:cs="Arial"/>
                <w:b/>
                <w:spacing w:val="1"/>
              </w:rPr>
              <w:t>ev</w:t>
            </w:r>
            <w:r w:rsidRPr="00A031FA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1DBA9" w14:textId="77777777" w:rsidR="00FD4E34" w:rsidRPr="00A031FA" w:rsidRDefault="00F34E2A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  <w:b/>
              </w:rPr>
              <w:t>Auth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  <w:spacing w:val="5"/>
              </w:rPr>
              <w:t>r</w:t>
            </w:r>
            <w:r w:rsidRPr="00A031FA">
              <w:rPr>
                <w:rFonts w:ascii="Arial" w:hAnsi="Arial" w:cs="Arial"/>
                <w:b/>
                <w:spacing w:val="-6"/>
              </w:rPr>
              <w:t>’</w:t>
            </w:r>
            <w:r w:rsidRPr="00A031FA">
              <w:rPr>
                <w:rFonts w:ascii="Arial" w:hAnsi="Arial" w:cs="Arial"/>
                <w:b/>
              </w:rPr>
              <w:t>s</w:t>
            </w:r>
            <w:r w:rsidRPr="00A031F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Fe</w:t>
            </w:r>
            <w:r w:rsidRPr="00A031FA">
              <w:rPr>
                <w:rFonts w:ascii="Arial" w:hAnsi="Arial" w:cs="Arial"/>
                <w:b/>
                <w:spacing w:val="1"/>
              </w:rPr>
              <w:t>e</w:t>
            </w:r>
            <w:r w:rsidRPr="00A031FA">
              <w:rPr>
                <w:rFonts w:ascii="Arial" w:hAnsi="Arial" w:cs="Arial"/>
                <w:b/>
              </w:rPr>
              <w:t>d</w:t>
            </w:r>
            <w:r w:rsidRPr="00A031FA">
              <w:rPr>
                <w:rFonts w:ascii="Arial" w:hAnsi="Arial" w:cs="Arial"/>
                <w:b/>
                <w:spacing w:val="-1"/>
              </w:rPr>
              <w:t>b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ck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spacing w:val="1"/>
              </w:rPr>
              <w:t>(I</w:t>
            </w:r>
            <w:r w:rsidRPr="00A031FA">
              <w:rPr>
                <w:rFonts w:ascii="Arial" w:hAnsi="Arial" w:cs="Arial"/>
              </w:rPr>
              <w:t>t</w:t>
            </w:r>
            <w:r w:rsidRPr="00A031FA">
              <w:rPr>
                <w:rFonts w:ascii="Arial" w:hAnsi="Arial" w:cs="Arial"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</w:rPr>
              <w:t>is</w:t>
            </w:r>
            <w:r w:rsidRPr="00A031FA">
              <w:rPr>
                <w:rFonts w:ascii="Arial" w:hAnsi="Arial" w:cs="Arial"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  <w:spacing w:val="1"/>
              </w:rPr>
              <w:t>m</w:t>
            </w:r>
            <w:r w:rsidRPr="00A031FA">
              <w:rPr>
                <w:rFonts w:ascii="Arial" w:hAnsi="Arial" w:cs="Arial"/>
              </w:rPr>
              <w:t>a</w:t>
            </w:r>
            <w:r w:rsidRPr="00A031FA">
              <w:rPr>
                <w:rFonts w:ascii="Arial" w:hAnsi="Arial" w:cs="Arial"/>
                <w:spacing w:val="-1"/>
              </w:rPr>
              <w:t>n</w:t>
            </w:r>
            <w:r w:rsidRPr="00A031FA">
              <w:rPr>
                <w:rFonts w:ascii="Arial" w:hAnsi="Arial" w:cs="Arial"/>
                <w:spacing w:val="1"/>
              </w:rPr>
              <w:t>d</w:t>
            </w:r>
            <w:r w:rsidRPr="00A031FA">
              <w:rPr>
                <w:rFonts w:ascii="Arial" w:hAnsi="Arial" w:cs="Arial"/>
              </w:rPr>
              <w:t>at</w:t>
            </w:r>
            <w:r w:rsidRPr="00A031FA">
              <w:rPr>
                <w:rFonts w:ascii="Arial" w:hAnsi="Arial" w:cs="Arial"/>
                <w:spacing w:val="1"/>
              </w:rPr>
              <w:t>or</w:t>
            </w:r>
            <w:r w:rsidRPr="00A031FA">
              <w:rPr>
                <w:rFonts w:ascii="Arial" w:hAnsi="Arial" w:cs="Arial"/>
              </w:rPr>
              <w:t>y</w:t>
            </w:r>
            <w:r w:rsidRPr="00A031FA">
              <w:rPr>
                <w:rFonts w:ascii="Arial" w:hAnsi="Arial" w:cs="Arial"/>
                <w:spacing w:val="-8"/>
              </w:rPr>
              <w:t xml:space="preserve"> </w:t>
            </w:r>
            <w:r w:rsidRPr="00A031FA">
              <w:rPr>
                <w:rFonts w:ascii="Arial" w:hAnsi="Arial" w:cs="Arial"/>
              </w:rPr>
              <w:t>t</w:t>
            </w:r>
            <w:r w:rsidRPr="00A031FA">
              <w:rPr>
                <w:rFonts w:ascii="Arial" w:hAnsi="Arial" w:cs="Arial"/>
                <w:spacing w:val="1"/>
              </w:rPr>
              <w:t>h</w:t>
            </w:r>
            <w:r w:rsidRPr="00A031FA">
              <w:rPr>
                <w:rFonts w:ascii="Arial" w:hAnsi="Arial" w:cs="Arial"/>
              </w:rPr>
              <w:t>at</w:t>
            </w:r>
            <w:r w:rsidRPr="00A031FA">
              <w:rPr>
                <w:rFonts w:ascii="Arial" w:hAnsi="Arial" w:cs="Arial"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spacing w:val="-2"/>
              </w:rPr>
              <w:t>a</w:t>
            </w:r>
            <w:r w:rsidRPr="00A031FA">
              <w:rPr>
                <w:rFonts w:ascii="Arial" w:hAnsi="Arial" w:cs="Arial"/>
                <w:spacing w:val="1"/>
              </w:rPr>
              <w:t>u</w:t>
            </w:r>
            <w:r w:rsidRPr="00A031FA">
              <w:rPr>
                <w:rFonts w:ascii="Arial" w:hAnsi="Arial" w:cs="Arial"/>
              </w:rPr>
              <w:t>t</w:t>
            </w:r>
            <w:r w:rsidRPr="00A031FA">
              <w:rPr>
                <w:rFonts w:ascii="Arial" w:hAnsi="Arial" w:cs="Arial"/>
                <w:spacing w:val="1"/>
              </w:rPr>
              <w:t>h</w:t>
            </w:r>
            <w:r w:rsidRPr="00A031FA">
              <w:rPr>
                <w:rFonts w:ascii="Arial" w:hAnsi="Arial" w:cs="Arial"/>
                <w:spacing w:val="-1"/>
              </w:rPr>
              <w:t>o</w:t>
            </w:r>
            <w:r w:rsidRPr="00A031FA">
              <w:rPr>
                <w:rFonts w:ascii="Arial" w:hAnsi="Arial" w:cs="Arial"/>
                <w:spacing w:val="1"/>
              </w:rPr>
              <w:t>r</w:t>
            </w:r>
            <w:r w:rsidRPr="00A031FA">
              <w:rPr>
                <w:rFonts w:ascii="Arial" w:hAnsi="Arial" w:cs="Arial"/>
              </w:rPr>
              <w:t>s</w:t>
            </w:r>
            <w:r w:rsidRPr="00A031FA">
              <w:rPr>
                <w:rFonts w:ascii="Arial" w:hAnsi="Arial" w:cs="Arial"/>
                <w:spacing w:val="-6"/>
              </w:rPr>
              <w:t xml:space="preserve"> </w:t>
            </w:r>
            <w:r w:rsidRPr="00A031FA">
              <w:rPr>
                <w:rFonts w:ascii="Arial" w:hAnsi="Arial" w:cs="Arial"/>
                <w:spacing w:val="-1"/>
              </w:rPr>
              <w:t>s</w:t>
            </w:r>
            <w:r w:rsidRPr="00A031FA">
              <w:rPr>
                <w:rFonts w:ascii="Arial" w:hAnsi="Arial" w:cs="Arial"/>
                <w:spacing w:val="1"/>
              </w:rPr>
              <w:t>hou</w:t>
            </w:r>
            <w:r w:rsidRPr="00A031FA">
              <w:rPr>
                <w:rFonts w:ascii="Arial" w:hAnsi="Arial" w:cs="Arial"/>
              </w:rPr>
              <w:t>ld</w:t>
            </w:r>
            <w:r w:rsidRPr="00A031FA">
              <w:rPr>
                <w:rFonts w:ascii="Arial" w:hAnsi="Arial" w:cs="Arial"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</w:rPr>
              <w:t>w</w:t>
            </w:r>
            <w:r w:rsidRPr="00A031FA">
              <w:rPr>
                <w:rFonts w:ascii="Arial" w:hAnsi="Arial" w:cs="Arial"/>
                <w:spacing w:val="1"/>
              </w:rPr>
              <w:t>r</w:t>
            </w:r>
            <w:r w:rsidRPr="00A031FA">
              <w:rPr>
                <w:rFonts w:ascii="Arial" w:hAnsi="Arial" w:cs="Arial"/>
              </w:rPr>
              <w:t>i</w:t>
            </w:r>
            <w:r w:rsidRPr="00A031FA">
              <w:rPr>
                <w:rFonts w:ascii="Arial" w:hAnsi="Arial" w:cs="Arial"/>
                <w:spacing w:val="-3"/>
              </w:rPr>
              <w:t>t</w:t>
            </w:r>
            <w:r w:rsidRPr="00A031FA">
              <w:rPr>
                <w:rFonts w:ascii="Arial" w:hAnsi="Arial" w:cs="Arial"/>
              </w:rPr>
              <w:t>e</w:t>
            </w:r>
            <w:r w:rsidRPr="00A031FA">
              <w:rPr>
                <w:rFonts w:ascii="Arial" w:hAnsi="Arial" w:cs="Arial"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spacing w:val="1"/>
              </w:rPr>
              <w:t>h</w:t>
            </w:r>
            <w:r w:rsidRPr="00A031FA">
              <w:rPr>
                <w:rFonts w:ascii="Arial" w:hAnsi="Arial" w:cs="Arial"/>
              </w:rPr>
              <w:t>i</w:t>
            </w:r>
            <w:r w:rsidRPr="00A031FA">
              <w:rPr>
                <w:rFonts w:ascii="Arial" w:hAnsi="Arial" w:cs="Arial"/>
                <w:spacing w:val="-1"/>
              </w:rPr>
              <w:t>s</w:t>
            </w:r>
            <w:r w:rsidRPr="00A031FA">
              <w:rPr>
                <w:rFonts w:ascii="Arial" w:hAnsi="Arial" w:cs="Arial"/>
              </w:rPr>
              <w:t>/</w:t>
            </w:r>
            <w:r w:rsidRPr="00A031FA">
              <w:rPr>
                <w:rFonts w:ascii="Arial" w:hAnsi="Arial" w:cs="Arial"/>
                <w:spacing w:val="1"/>
              </w:rPr>
              <w:t>h</w:t>
            </w:r>
            <w:r w:rsidRPr="00A031FA">
              <w:rPr>
                <w:rFonts w:ascii="Arial" w:hAnsi="Arial" w:cs="Arial"/>
              </w:rPr>
              <w:t>er</w:t>
            </w:r>
          </w:p>
          <w:p w14:paraId="7EC4DF99" w14:textId="77777777" w:rsidR="00FD4E34" w:rsidRPr="00A031FA" w:rsidRDefault="00F34E2A">
            <w:pPr>
              <w:spacing w:before="12"/>
              <w:ind w:left="102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  <w:spacing w:val="1"/>
              </w:rPr>
              <w:t>f</w:t>
            </w:r>
            <w:r w:rsidRPr="00A031FA">
              <w:rPr>
                <w:rFonts w:ascii="Arial" w:hAnsi="Arial" w:cs="Arial"/>
              </w:rPr>
              <w:t>e</w:t>
            </w:r>
            <w:r w:rsidRPr="00A031FA">
              <w:rPr>
                <w:rFonts w:ascii="Arial" w:hAnsi="Arial" w:cs="Arial"/>
                <w:spacing w:val="1"/>
              </w:rPr>
              <w:t>edb</w:t>
            </w:r>
            <w:r w:rsidRPr="00A031FA">
              <w:rPr>
                <w:rFonts w:ascii="Arial" w:hAnsi="Arial" w:cs="Arial"/>
              </w:rPr>
              <w:t>a</w:t>
            </w:r>
            <w:r w:rsidRPr="00A031FA">
              <w:rPr>
                <w:rFonts w:ascii="Arial" w:hAnsi="Arial" w:cs="Arial"/>
                <w:spacing w:val="1"/>
              </w:rPr>
              <w:t>c</w:t>
            </w:r>
            <w:r w:rsidRPr="00A031FA">
              <w:rPr>
                <w:rFonts w:ascii="Arial" w:hAnsi="Arial" w:cs="Arial"/>
              </w:rPr>
              <w:t>k</w:t>
            </w:r>
            <w:r w:rsidRPr="00A031FA">
              <w:rPr>
                <w:rFonts w:ascii="Arial" w:hAnsi="Arial" w:cs="Arial"/>
                <w:spacing w:val="-8"/>
              </w:rPr>
              <w:t xml:space="preserve"> </w:t>
            </w:r>
            <w:r w:rsidRPr="00A031FA">
              <w:rPr>
                <w:rFonts w:ascii="Arial" w:hAnsi="Arial" w:cs="Arial"/>
                <w:spacing w:val="1"/>
              </w:rPr>
              <w:t>h</w:t>
            </w:r>
            <w:r w:rsidRPr="00A031FA">
              <w:rPr>
                <w:rFonts w:ascii="Arial" w:hAnsi="Arial" w:cs="Arial"/>
              </w:rPr>
              <w:t>e</w:t>
            </w:r>
            <w:r w:rsidRPr="00A031FA">
              <w:rPr>
                <w:rFonts w:ascii="Arial" w:hAnsi="Arial" w:cs="Arial"/>
                <w:spacing w:val="1"/>
              </w:rPr>
              <w:t>r</w:t>
            </w:r>
            <w:r w:rsidRPr="00A031FA">
              <w:rPr>
                <w:rFonts w:ascii="Arial" w:hAnsi="Arial" w:cs="Arial"/>
              </w:rPr>
              <w:t>e)</w:t>
            </w:r>
          </w:p>
        </w:tc>
      </w:tr>
      <w:tr w:rsidR="00FD4E34" w:rsidRPr="00A031FA" w14:paraId="15942DBA" w14:textId="77777777">
        <w:trPr>
          <w:trHeight w:hRule="exact" w:val="166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BE088" w14:textId="77777777" w:rsidR="00FD4E34" w:rsidRPr="00A031FA" w:rsidRDefault="00F34E2A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  <w:b/>
              </w:rPr>
              <w:t>Ple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wri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a</w:t>
            </w:r>
            <w:r w:rsidRPr="00A031FA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A031FA">
              <w:rPr>
                <w:rFonts w:ascii="Arial" w:hAnsi="Arial" w:cs="Arial"/>
                <w:b/>
              </w:rPr>
              <w:t>ew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en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enc</w:t>
            </w:r>
            <w:r w:rsidRPr="00A031FA">
              <w:rPr>
                <w:rFonts w:ascii="Arial" w:hAnsi="Arial" w:cs="Arial"/>
                <w:b/>
                <w:spacing w:val="1"/>
              </w:rPr>
              <w:t>e</w:t>
            </w:r>
            <w:r w:rsidRPr="00A031FA">
              <w:rPr>
                <w:rFonts w:ascii="Arial" w:hAnsi="Arial" w:cs="Arial"/>
                <w:b/>
              </w:rPr>
              <w:t>s</w:t>
            </w:r>
            <w:r w:rsidRPr="00A031F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ega</w:t>
            </w:r>
            <w:r w:rsidRPr="00A031FA">
              <w:rPr>
                <w:rFonts w:ascii="Arial" w:hAnsi="Arial" w:cs="Arial"/>
                <w:b/>
              </w:rPr>
              <w:t>rding</w:t>
            </w:r>
            <w:r w:rsidRPr="00A031F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he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i</w:t>
            </w:r>
            <w:r w:rsidRPr="00A031FA">
              <w:rPr>
                <w:rFonts w:ascii="Arial" w:hAnsi="Arial" w:cs="Arial"/>
                <w:b/>
                <w:spacing w:val="2"/>
              </w:rPr>
              <w:t>m</w:t>
            </w:r>
            <w:r w:rsidRPr="00A031FA">
              <w:rPr>
                <w:rFonts w:ascii="Arial" w:hAnsi="Arial" w:cs="Arial"/>
                <w:b/>
              </w:rPr>
              <w:t>p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ta</w:t>
            </w:r>
            <w:r w:rsidRPr="00A031FA">
              <w:rPr>
                <w:rFonts w:ascii="Arial" w:hAnsi="Arial" w:cs="Arial"/>
                <w:b/>
              </w:rPr>
              <w:t xml:space="preserve">nce 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f</w:t>
            </w:r>
            <w:r w:rsidRPr="00A031F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his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2"/>
              </w:rPr>
              <w:t>m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n</w:t>
            </w:r>
            <w:r w:rsidRPr="00A031FA">
              <w:rPr>
                <w:rFonts w:ascii="Arial" w:hAnsi="Arial" w:cs="Arial"/>
                <w:b/>
                <w:spacing w:val="-1"/>
              </w:rPr>
              <w:t>us</w:t>
            </w:r>
            <w:r w:rsidRPr="00A031FA">
              <w:rPr>
                <w:rFonts w:ascii="Arial" w:hAnsi="Arial" w:cs="Arial"/>
                <w:b/>
              </w:rPr>
              <w:t>c</w:t>
            </w:r>
            <w:r w:rsidRPr="00A031FA">
              <w:rPr>
                <w:rFonts w:ascii="Arial" w:hAnsi="Arial" w:cs="Arial"/>
                <w:b/>
                <w:spacing w:val="1"/>
              </w:rPr>
              <w:t>r</w:t>
            </w:r>
            <w:r w:rsidRPr="00A031FA">
              <w:rPr>
                <w:rFonts w:ascii="Arial" w:hAnsi="Arial" w:cs="Arial"/>
                <w:b/>
              </w:rPr>
              <w:t>ipt</w:t>
            </w:r>
            <w:r w:rsidRPr="00A031F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fo</w:t>
            </w:r>
            <w:r w:rsidRPr="00A031FA">
              <w:rPr>
                <w:rFonts w:ascii="Arial" w:hAnsi="Arial" w:cs="Arial"/>
                <w:b/>
              </w:rPr>
              <w:t xml:space="preserve">r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he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cien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ific</w:t>
            </w:r>
            <w:r w:rsidRPr="00A031F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c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m</w:t>
            </w:r>
            <w:r w:rsidRPr="00A031FA">
              <w:rPr>
                <w:rFonts w:ascii="Arial" w:hAnsi="Arial" w:cs="Arial"/>
                <w:b/>
                <w:spacing w:val="2"/>
              </w:rPr>
              <w:t>m</w:t>
            </w:r>
            <w:r w:rsidRPr="00A031FA">
              <w:rPr>
                <w:rFonts w:ascii="Arial" w:hAnsi="Arial" w:cs="Arial"/>
                <w:b/>
              </w:rPr>
              <w:t>u</w:t>
            </w:r>
            <w:r w:rsidRPr="00A031FA">
              <w:rPr>
                <w:rFonts w:ascii="Arial" w:hAnsi="Arial" w:cs="Arial"/>
                <w:b/>
                <w:spacing w:val="-1"/>
              </w:rPr>
              <w:t>n</w:t>
            </w:r>
            <w:r w:rsidRPr="00A031FA">
              <w:rPr>
                <w:rFonts w:ascii="Arial" w:hAnsi="Arial" w:cs="Arial"/>
                <w:b/>
              </w:rPr>
              <w:t>it</w:t>
            </w:r>
            <w:r w:rsidRPr="00A031FA">
              <w:rPr>
                <w:rFonts w:ascii="Arial" w:hAnsi="Arial" w:cs="Arial"/>
                <w:b/>
                <w:spacing w:val="1"/>
              </w:rPr>
              <w:t>y</w:t>
            </w:r>
            <w:r w:rsidRPr="00A031FA">
              <w:rPr>
                <w:rFonts w:ascii="Arial" w:hAnsi="Arial" w:cs="Arial"/>
                <w:b/>
              </w:rPr>
              <w:t>.</w:t>
            </w:r>
            <w:r w:rsidRPr="00A031F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 xml:space="preserve">A </w:t>
            </w:r>
            <w:r w:rsidRPr="00A031FA">
              <w:rPr>
                <w:rFonts w:ascii="Arial" w:hAnsi="Arial" w:cs="Arial"/>
                <w:b/>
                <w:spacing w:val="2"/>
              </w:rPr>
              <w:t>m</w:t>
            </w:r>
            <w:r w:rsidRPr="00A031FA">
              <w:rPr>
                <w:rFonts w:ascii="Arial" w:hAnsi="Arial" w:cs="Arial"/>
                <w:b/>
              </w:rPr>
              <w:t>in</w:t>
            </w:r>
            <w:r w:rsidRPr="00A031FA">
              <w:rPr>
                <w:rFonts w:ascii="Arial" w:hAnsi="Arial" w:cs="Arial"/>
                <w:b/>
                <w:spacing w:val="-1"/>
              </w:rPr>
              <w:t>i</w:t>
            </w:r>
            <w:r w:rsidRPr="00A031FA">
              <w:rPr>
                <w:rFonts w:ascii="Arial" w:hAnsi="Arial" w:cs="Arial"/>
                <w:b/>
                <w:spacing w:val="2"/>
              </w:rPr>
              <w:t>m</w:t>
            </w:r>
            <w:r w:rsidRPr="00A031FA">
              <w:rPr>
                <w:rFonts w:ascii="Arial" w:hAnsi="Arial" w:cs="Arial"/>
                <w:b/>
              </w:rPr>
              <w:t>um</w:t>
            </w:r>
            <w:r w:rsidRPr="00A031F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f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3</w:t>
            </w:r>
            <w:r w:rsidRPr="00A031FA">
              <w:rPr>
                <w:rFonts w:ascii="Arial" w:hAnsi="Arial" w:cs="Arial"/>
                <w:b/>
                <w:spacing w:val="-2"/>
              </w:rPr>
              <w:t>-</w:t>
            </w:r>
            <w:r w:rsidRPr="00A031FA">
              <w:rPr>
                <w:rFonts w:ascii="Arial" w:hAnsi="Arial" w:cs="Arial"/>
                <w:b/>
              </w:rPr>
              <w:t>4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en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enc</w:t>
            </w:r>
            <w:r w:rsidRPr="00A031FA">
              <w:rPr>
                <w:rFonts w:ascii="Arial" w:hAnsi="Arial" w:cs="Arial"/>
                <w:b/>
                <w:spacing w:val="1"/>
              </w:rPr>
              <w:t>e</w:t>
            </w:r>
            <w:r w:rsidRPr="00A031FA">
              <w:rPr>
                <w:rFonts w:ascii="Arial" w:hAnsi="Arial" w:cs="Arial"/>
                <w:b/>
              </w:rPr>
              <w:t>s</w:t>
            </w:r>
            <w:r w:rsidRPr="00A031F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2"/>
              </w:rPr>
              <w:t>m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y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be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e</w:t>
            </w:r>
            <w:r w:rsidRPr="00A031FA">
              <w:rPr>
                <w:rFonts w:ascii="Arial" w:hAnsi="Arial" w:cs="Arial"/>
                <w:b/>
              </w:rPr>
              <w:t>q</w:t>
            </w:r>
            <w:r w:rsidRPr="00A031FA">
              <w:rPr>
                <w:rFonts w:ascii="Arial" w:hAnsi="Arial" w:cs="Arial"/>
                <w:b/>
                <w:spacing w:val="-1"/>
              </w:rPr>
              <w:t>u</w:t>
            </w:r>
            <w:r w:rsidRPr="00A031FA">
              <w:rPr>
                <w:rFonts w:ascii="Arial" w:hAnsi="Arial" w:cs="Arial"/>
                <w:b/>
              </w:rPr>
              <w:t>ired</w:t>
            </w:r>
            <w:r w:rsidRPr="00A031F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fo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his p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16839" w14:textId="77777777" w:rsidR="00FD4E34" w:rsidRPr="00A031FA" w:rsidRDefault="00F34E2A">
            <w:pPr>
              <w:ind w:left="102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</w:rPr>
              <w:t xml:space="preserve">This </w:t>
            </w:r>
            <w:r w:rsidRPr="00A031FA">
              <w:rPr>
                <w:rFonts w:ascii="Arial" w:hAnsi="Arial" w:cs="Arial"/>
                <w:spacing w:val="1"/>
              </w:rPr>
              <w:t>m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nus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ript of</w:t>
            </w:r>
            <w:r w:rsidRPr="00A031FA">
              <w:rPr>
                <w:rFonts w:ascii="Arial" w:hAnsi="Arial" w:cs="Arial"/>
                <w:spacing w:val="-1"/>
              </w:rPr>
              <w:t>fe</w:t>
            </w:r>
            <w:r w:rsidRPr="00A031FA">
              <w:rPr>
                <w:rFonts w:ascii="Arial" w:hAnsi="Arial" w:cs="Arial"/>
              </w:rPr>
              <w:t xml:space="preserve">rs </w:t>
            </w:r>
            <w:r w:rsidRPr="00A031FA">
              <w:rPr>
                <w:rFonts w:ascii="Arial" w:hAnsi="Arial" w:cs="Arial"/>
                <w:spacing w:val="2"/>
              </w:rPr>
              <w:t>v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luable</w:t>
            </w:r>
            <w:r w:rsidRPr="00A031FA">
              <w:rPr>
                <w:rFonts w:ascii="Arial" w:hAnsi="Arial" w:cs="Arial"/>
                <w:spacing w:val="-1"/>
              </w:rPr>
              <w:t xml:space="preserve"> e</w:t>
            </w:r>
            <w:r w:rsidRPr="00A031FA">
              <w:rPr>
                <w:rFonts w:ascii="Arial" w:hAnsi="Arial" w:cs="Arial"/>
              </w:rPr>
              <w:t>mp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</w:rPr>
              <w:t>ri</w:t>
            </w:r>
            <w:r w:rsidRPr="00A031FA">
              <w:rPr>
                <w:rFonts w:ascii="Arial" w:hAnsi="Arial" w:cs="Arial"/>
                <w:spacing w:val="1"/>
              </w:rPr>
              <w:t>c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l evid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  <w:spacing w:val="2"/>
              </w:rPr>
              <w:t>n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e</w:t>
            </w:r>
            <w:r w:rsidRPr="00A031FA">
              <w:rPr>
                <w:rFonts w:ascii="Arial" w:hAnsi="Arial" w:cs="Arial"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</w:rPr>
              <w:t xml:space="preserve">on the </w:t>
            </w:r>
            <w:r w:rsidRPr="00A031FA">
              <w:rPr>
                <w:rFonts w:ascii="Arial" w:hAnsi="Arial" w:cs="Arial"/>
                <w:spacing w:val="1"/>
              </w:rPr>
              <w:t>e</w:t>
            </w:r>
            <w:r w:rsidRPr="00A031FA">
              <w:rPr>
                <w:rFonts w:ascii="Arial" w:hAnsi="Arial" w:cs="Arial"/>
              </w:rPr>
              <w:t>f</w:t>
            </w:r>
            <w:r w:rsidRPr="00A031FA">
              <w:rPr>
                <w:rFonts w:ascii="Arial" w:hAnsi="Arial" w:cs="Arial"/>
                <w:spacing w:val="-1"/>
              </w:rPr>
              <w:t>f</w:t>
            </w:r>
            <w:r w:rsidRPr="00A031FA">
              <w:rPr>
                <w:rFonts w:ascii="Arial" w:hAnsi="Arial" w:cs="Arial"/>
                <w:spacing w:val="1"/>
              </w:rPr>
              <w:t>e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t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</w:rPr>
              <w:t>v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n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ss of</w:t>
            </w:r>
            <w:r w:rsidRPr="00A031FA">
              <w:rPr>
                <w:rFonts w:ascii="Arial" w:hAnsi="Arial" w:cs="Arial"/>
                <w:spacing w:val="2"/>
              </w:rPr>
              <w:t xml:space="preserve"> </w:t>
            </w:r>
            <w:r w:rsidRPr="00A031FA">
              <w:rPr>
                <w:rFonts w:ascii="Arial" w:hAnsi="Arial" w:cs="Arial"/>
              </w:rPr>
              <w:t>Col</w:t>
            </w:r>
            <w:r w:rsidRPr="00A031FA">
              <w:rPr>
                <w:rFonts w:ascii="Arial" w:hAnsi="Arial" w:cs="Arial"/>
                <w:spacing w:val="1"/>
              </w:rPr>
              <w:t>l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bor</w:t>
            </w:r>
            <w:r w:rsidRPr="00A031FA">
              <w:rPr>
                <w:rFonts w:ascii="Arial" w:hAnsi="Arial" w:cs="Arial"/>
                <w:spacing w:val="-2"/>
              </w:rPr>
              <w:t>a</w:t>
            </w:r>
            <w:r w:rsidRPr="00A031FA">
              <w:rPr>
                <w:rFonts w:ascii="Arial" w:hAnsi="Arial" w:cs="Arial"/>
              </w:rPr>
              <w:t>t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</w:rPr>
              <w:t>ve</w:t>
            </w:r>
          </w:p>
          <w:p w14:paraId="214809A2" w14:textId="77777777" w:rsidR="00FD4E34" w:rsidRPr="00A031FA" w:rsidRDefault="00F34E2A">
            <w:pPr>
              <w:ind w:left="102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</w:rPr>
              <w:t>R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porting in i</w:t>
            </w:r>
            <w:r w:rsidRPr="00A031FA">
              <w:rPr>
                <w:rFonts w:ascii="Arial" w:hAnsi="Arial" w:cs="Arial"/>
                <w:spacing w:val="1"/>
              </w:rPr>
              <w:t>m</w:t>
            </w:r>
            <w:r w:rsidRPr="00A031FA">
              <w:rPr>
                <w:rFonts w:ascii="Arial" w:hAnsi="Arial" w:cs="Arial"/>
              </w:rPr>
              <w:t xml:space="preserve">proving </w:t>
            </w:r>
            <w:r w:rsidRPr="00A031FA">
              <w:rPr>
                <w:rFonts w:ascii="Arial" w:hAnsi="Arial" w:cs="Arial"/>
                <w:spacing w:val="-2"/>
              </w:rPr>
              <w:t>s</w:t>
            </w:r>
            <w:r w:rsidRPr="00A031FA">
              <w:rPr>
                <w:rFonts w:ascii="Arial" w:hAnsi="Arial" w:cs="Arial"/>
              </w:rPr>
              <w:t>tudents' spe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king ski</w:t>
            </w:r>
            <w:r w:rsidRPr="00A031FA">
              <w:rPr>
                <w:rFonts w:ascii="Arial" w:hAnsi="Arial" w:cs="Arial"/>
                <w:spacing w:val="1"/>
              </w:rPr>
              <w:t>l</w:t>
            </w:r>
            <w:r w:rsidRPr="00A031FA">
              <w:rPr>
                <w:rFonts w:ascii="Arial" w:hAnsi="Arial" w:cs="Arial"/>
              </w:rPr>
              <w:t>ls.</w:t>
            </w:r>
          </w:p>
          <w:p w14:paraId="63A644CC" w14:textId="77777777" w:rsidR="00FD4E34" w:rsidRPr="00A031FA" w:rsidRDefault="00FD4E34">
            <w:pPr>
              <w:spacing w:before="16" w:line="260" w:lineRule="exact"/>
              <w:rPr>
                <w:rFonts w:ascii="Arial" w:hAnsi="Arial" w:cs="Arial"/>
              </w:rPr>
            </w:pPr>
          </w:p>
          <w:p w14:paraId="7CAA21BE" w14:textId="77777777" w:rsidR="00FD4E34" w:rsidRPr="00A031FA" w:rsidRDefault="00F34E2A">
            <w:pPr>
              <w:ind w:left="102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  <w:spacing w:val="-3"/>
              </w:rPr>
              <w:t>I</w:t>
            </w:r>
            <w:r w:rsidRPr="00A031FA">
              <w:rPr>
                <w:rFonts w:ascii="Arial" w:hAnsi="Arial" w:cs="Arial"/>
              </w:rPr>
              <w:t xml:space="preserve">ts rigorous </w:t>
            </w:r>
            <w:r w:rsidRPr="00A031FA">
              <w:rPr>
                <w:rFonts w:ascii="Arial" w:hAnsi="Arial" w:cs="Arial"/>
                <w:spacing w:val="2"/>
              </w:rPr>
              <w:t>d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 xml:space="preserve">sign </w:t>
            </w:r>
            <w:r w:rsidRPr="00A031FA">
              <w:rPr>
                <w:rFonts w:ascii="Arial" w:hAnsi="Arial" w:cs="Arial"/>
                <w:spacing w:val="1"/>
              </w:rPr>
              <w:t>s</w:t>
            </w:r>
            <w:r w:rsidRPr="00A031FA">
              <w:rPr>
                <w:rFonts w:ascii="Arial" w:hAnsi="Arial" w:cs="Arial"/>
              </w:rPr>
              <w:t>tr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n</w:t>
            </w:r>
            <w:r w:rsidRPr="00A031FA">
              <w:rPr>
                <w:rFonts w:ascii="Arial" w:hAnsi="Arial" w:cs="Arial"/>
                <w:spacing w:val="2"/>
              </w:rPr>
              <w:t>g</w:t>
            </w:r>
            <w:r w:rsidRPr="00A031FA">
              <w:rPr>
                <w:rFonts w:ascii="Arial" w:hAnsi="Arial" w:cs="Arial"/>
              </w:rPr>
              <w:t xml:space="preserve">thens its 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 xml:space="preserve">ontribution </w:t>
            </w:r>
            <w:r w:rsidRPr="00A031FA">
              <w:rPr>
                <w:rFonts w:ascii="Arial" w:hAnsi="Arial" w:cs="Arial"/>
                <w:spacing w:val="1"/>
              </w:rPr>
              <w:t>t</w:t>
            </w:r>
            <w:r w:rsidRPr="00A031FA">
              <w:rPr>
                <w:rFonts w:ascii="Arial" w:hAnsi="Arial" w:cs="Arial"/>
              </w:rPr>
              <w:t xml:space="preserve">o </w:t>
            </w:r>
            <w:r w:rsidRPr="00A031FA">
              <w:rPr>
                <w:rFonts w:ascii="Arial" w:hAnsi="Arial" w:cs="Arial"/>
                <w:spacing w:val="-2"/>
              </w:rPr>
              <w:t>l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ngu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ge</w:t>
            </w:r>
            <w:r w:rsidRPr="00A031FA">
              <w:rPr>
                <w:rFonts w:ascii="Arial" w:hAnsi="Arial" w:cs="Arial"/>
                <w:spacing w:val="1"/>
              </w:rPr>
              <w:t xml:space="preserve"> 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du</w:t>
            </w:r>
            <w:r w:rsidRPr="00A031FA">
              <w:rPr>
                <w:rFonts w:ascii="Arial" w:hAnsi="Arial" w:cs="Arial"/>
                <w:spacing w:val="-1"/>
              </w:rPr>
              <w:t>ca</w:t>
            </w:r>
            <w:r w:rsidRPr="00A031FA">
              <w:rPr>
                <w:rFonts w:ascii="Arial" w:hAnsi="Arial" w:cs="Arial"/>
              </w:rPr>
              <w:t>t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</w:rPr>
              <w:t xml:space="preserve">on </w:t>
            </w:r>
            <w:r w:rsidRPr="00A031FA">
              <w:rPr>
                <w:rFonts w:ascii="Arial" w:hAnsi="Arial" w:cs="Arial"/>
                <w:spacing w:val="1"/>
              </w:rPr>
              <w:t>r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s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  <w:spacing w:val="1"/>
              </w:rPr>
              <w:t>ar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h.</w:t>
            </w:r>
          </w:p>
          <w:p w14:paraId="25DD7BD9" w14:textId="77777777" w:rsidR="00FD4E34" w:rsidRPr="00A031FA" w:rsidRDefault="00FD4E34">
            <w:pPr>
              <w:spacing w:before="16" w:line="260" w:lineRule="exact"/>
              <w:rPr>
                <w:rFonts w:ascii="Arial" w:hAnsi="Arial" w:cs="Arial"/>
              </w:rPr>
            </w:pPr>
          </w:p>
          <w:p w14:paraId="3CE4F731" w14:textId="77777777" w:rsidR="00FD4E34" w:rsidRPr="00A031FA" w:rsidRDefault="00F34E2A">
            <w:pPr>
              <w:ind w:left="102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</w:rPr>
              <w:t>The</w:t>
            </w:r>
            <w:r w:rsidRPr="00A031FA">
              <w:rPr>
                <w:rFonts w:ascii="Arial" w:hAnsi="Arial" w:cs="Arial"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</w:rPr>
              <w:t>loc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l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  <w:spacing w:val="-1"/>
              </w:rPr>
              <w:t>ze</w:t>
            </w:r>
            <w:r w:rsidRPr="00A031FA">
              <w:rPr>
                <w:rFonts w:ascii="Arial" w:hAnsi="Arial" w:cs="Arial"/>
              </w:rPr>
              <w:t>d</w:t>
            </w:r>
            <w:r w:rsidRPr="00A031FA">
              <w:rPr>
                <w:rFonts w:ascii="Arial" w:hAnsi="Arial" w:cs="Arial"/>
                <w:spacing w:val="2"/>
              </w:rPr>
              <w:t xml:space="preserve"> </w:t>
            </w:r>
            <w:r w:rsidRPr="00A031FA">
              <w:rPr>
                <w:rFonts w:ascii="Arial" w:hAnsi="Arial" w:cs="Arial"/>
              </w:rPr>
              <w:t>fo</w:t>
            </w:r>
            <w:r w:rsidRPr="00A031FA">
              <w:rPr>
                <w:rFonts w:ascii="Arial" w:hAnsi="Arial" w:cs="Arial"/>
                <w:spacing w:val="-2"/>
              </w:rPr>
              <w:t>c</w:t>
            </w:r>
            <w:r w:rsidRPr="00A031FA">
              <w:rPr>
                <w:rFonts w:ascii="Arial" w:hAnsi="Arial" w:cs="Arial"/>
              </w:rPr>
              <w:t xml:space="preserve">us 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dds</w:t>
            </w:r>
            <w:r w:rsidRPr="00A031FA">
              <w:rPr>
                <w:rFonts w:ascii="Arial" w:hAnsi="Arial" w:cs="Arial"/>
                <w:spacing w:val="2"/>
              </w:rPr>
              <w:t xml:space="preserve"> </w:t>
            </w:r>
            <w:r w:rsidRPr="00A031FA">
              <w:rPr>
                <w:rFonts w:ascii="Arial" w:hAnsi="Arial" w:cs="Arial"/>
              </w:rPr>
              <w:t>pr</w:t>
            </w:r>
            <w:r w:rsidRPr="00A031FA">
              <w:rPr>
                <w:rFonts w:ascii="Arial" w:hAnsi="Arial" w:cs="Arial"/>
                <w:spacing w:val="-2"/>
              </w:rPr>
              <w:t>a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t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  <w:spacing w:val="-1"/>
              </w:rPr>
              <w:t>ca</w:t>
            </w:r>
            <w:r w:rsidRPr="00A031FA">
              <w:rPr>
                <w:rFonts w:ascii="Arial" w:hAnsi="Arial" w:cs="Arial"/>
              </w:rPr>
              <w:t xml:space="preserve">l 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</w:rPr>
              <w:t>nsights for</w:t>
            </w:r>
            <w:r w:rsidRPr="00A031FA">
              <w:rPr>
                <w:rFonts w:ascii="Arial" w:hAnsi="Arial" w:cs="Arial"/>
                <w:spacing w:val="-1"/>
              </w:rPr>
              <w:t xml:space="preserve"> e</w:t>
            </w:r>
            <w:r w:rsidRPr="00A031FA">
              <w:rPr>
                <w:rFonts w:ascii="Arial" w:hAnsi="Arial" w:cs="Arial"/>
              </w:rPr>
              <w:t>d</w:t>
            </w:r>
            <w:r w:rsidRPr="00A031FA">
              <w:rPr>
                <w:rFonts w:ascii="Arial" w:hAnsi="Arial" w:cs="Arial"/>
                <w:spacing w:val="2"/>
              </w:rPr>
              <w:t>u</w:t>
            </w:r>
            <w:r w:rsidRPr="00A031FA">
              <w:rPr>
                <w:rFonts w:ascii="Arial" w:hAnsi="Arial" w:cs="Arial"/>
                <w:spacing w:val="-1"/>
              </w:rPr>
              <w:t>ca</w:t>
            </w:r>
            <w:r w:rsidRPr="00A031FA">
              <w:rPr>
                <w:rFonts w:ascii="Arial" w:hAnsi="Arial" w:cs="Arial"/>
              </w:rPr>
              <w:t xml:space="preserve">tors 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nd pol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yma</w:t>
            </w:r>
            <w:r w:rsidRPr="00A031FA">
              <w:rPr>
                <w:rFonts w:ascii="Arial" w:hAnsi="Arial" w:cs="Arial"/>
                <w:spacing w:val="2"/>
              </w:rPr>
              <w:t>k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rs</w:t>
            </w:r>
            <w:r w:rsidRPr="00A031FA">
              <w:rPr>
                <w:rFonts w:ascii="Arial" w:hAnsi="Arial" w:cs="Arial"/>
                <w:spacing w:val="2"/>
              </w:rPr>
              <w:t xml:space="preserve"> </w:t>
            </w:r>
            <w:r w:rsidRPr="00A031FA">
              <w:rPr>
                <w:rFonts w:ascii="Arial" w:hAnsi="Arial" w:cs="Arial"/>
              </w:rPr>
              <w:t>in s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</w:rPr>
              <w:t>m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</w:rPr>
              <w:t>lar</w:t>
            </w:r>
            <w:r w:rsidRPr="00A031FA">
              <w:rPr>
                <w:rFonts w:ascii="Arial" w:hAnsi="Arial" w:cs="Arial"/>
                <w:spacing w:val="-1"/>
              </w:rPr>
              <w:t xml:space="preserve"> c</w:t>
            </w:r>
            <w:r w:rsidRPr="00A031FA">
              <w:rPr>
                <w:rFonts w:ascii="Arial" w:hAnsi="Arial" w:cs="Arial"/>
              </w:rPr>
              <w:t>ontexts.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BF7F4" w14:textId="77777777" w:rsidR="00FD4E34" w:rsidRPr="00A031FA" w:rsidRDefault="00FD4E34">
            <w:pPr>
              <w:rPr>
                <w:rFonts w:ascii="Arial" w:hAnsi="Arial" w:cs="Arial"/>
              </w:rPr>
            </w:pPr>
          </w:p>
        </w:tc>
      </w:tr>
      <w:tr w:rsidR="00FD4E34" w:rsidRPr="00A031FA" w14:paraId="08DC8274" w14:textId="77777777">
        <w:trPr>
          <w:trHeight w:hRule="exact" w:val="12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AE320" w14:textId="77777777" w:rsidR="00FD4E34" w:rsidRPr="00A031FA" w:rsidRDefault="00F34E2A">
            <w:pPr>
              <w:ind w:left="460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  <w:b/>
                <w:spacing w:val="-1"/>
              </w:rPr>
              <w:t>I</w:t>
            </w:r>
            <w:r w:rsidRPr="00A031FA">
              <w:rPr>
                <w:rFonts w:ascii="Arial" w:hAnsi="Arial" w:cs="Arial"/>
                <w:b/>
              </w:rPr>
              <w:t>s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he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itle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f</w:t>
            </w:r>
            <w:r w:rsidRPr="00A031F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he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icle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uit</w:t>
            </w:r>
            <w:r w:rsidRPr="00A031FA">
              <w:rPr>
                <w:rFonts w:ascii="Arial" w:hAnsi="Arial" w:cs="Arial"/>
                <w:b/>
                <w:spacing w:val="-1"/>
              </w:rPr>
              <w:t>a</w:t>
            </w:r>
            <w:r w:rsidRPr="00A031FA">
              <w:rPr>
                <w:rFonts w:ascii="Arial" w:hAnsi="Arial" w:cs="Arial"/>
                <w:b/>
              </w:rPr>
              <w:t>ble?</w:t>
            </w:r>
          </w:p>
          <w:p w14:paraId="66D8496B" w14:textId="77777777" w:rsidR="00FD4E34" w:rsidRPr="00A031FA" w:rsidRDefault="00F34E2A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  <w:b/>
                <w:spacing w:val="1"/>
              </w:rPr>
              <w:t>(</w:t>
            </w:r>
            <w:r w:rsidRPr="00A031FA">
              <w:rPr>
                <w:rFonts w:ascii="Arial" w:hAnsi="Arial" w:cs="Arial"/>
                <w:b/>
                <w:spacing w:val="-1"/>
              </w:rPr>
              <w:t>I</w:t>
            </w:r>
            <w:r w:rsidRPr="00A031FA">
              <w:rPr>
                <w:rFonts w:ascii="Arial" w:hAnsi="Arial" w:cs="Arial"/>
                <w:b/>
              </w:rPr>
              <w:t>f</w:t>
            </w:r>
            <w:r w:rsidRPr="00A031F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n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t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ple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u</w:t>
            </w:r>
            <w:r w:rsidRPr="00A031FA">
              <w:rPr>
                <w:rFonts w:ascii="Arial" w:hAnsi="Arial" w:cs="Arial"/>
                <w:b/>
                <w:spacing w:val="1"/>
              </w:rPr>
              <w:t>gg</w:t>
            </w:r>
            <w:r w:rsidRPr="00A031FA">
              <w:rPr>
                <w:rFonts w:ascii="Arial" w:hAnsi="Arial" w:cs="Arial"/>
                <w:b/>
              </w:rPr>
              <w:t>est</w:t>
            </w:r>
            <w:r w:rsidRPr="00A031F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n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lt</w:t>
            </w:r>
            <w:r w:rsidRPr="00A031FA">
              <w:rPr>
                <w:rFonts w:ascii="Arial" w:hAnsi="Arial" w:cs="Arial"/>
                <w:b/>
                <w:spacing w:val="-2"/>
              </w:rPr>
              <w:t>e</w:t>
            </w:r>
            <w:r w:rsidRPr="00A031FA">
              <w:rPr>
                <w:rFonts w:ascii="Arial" w:hAnsi="Arial" w:cs="Arial"/>
                <w:b/>
              </w:rPr>
              <w:t>rn</w:t>
            </w:r>
            <w:r w:rsidRPr="00A031FA">
              <w:rPr>
                <w:rFonts w:ascii="Arial" w:hAnsi="Arial" w:cs="Arial"/>
                <w:b/>
                <w:spacing w:val="1"/>
              </w:rPr>
              <w:t>at</w:t>
            </w:r>
            <w:r w:rsidRPr="00A031FA">
              <w:rPr>
                <w:rFonts w:ascii="Arial" w:hAnsi="Arial" w:cs="Arial"/>
                <w:b/>
              </w:rPr>
              <w:t>i</w:t>
            </w:r>
            <w:r w:rsidRPr="00A031FA">
              <w:rPr>
                <w:rFonts w:ascii="Arial" w:hAnsi="Arial" w:cs="Arial"/>
                <w:b/>
                <w:spacing w:val="1"/>
              </w:rPr>
              <w:t>v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58563" w14:textId="77777777" w:rsidR="00FD4E34" w:rsidRPr="00A031FA" w:rsidRDefault="00FD4E34">
            <w:pPr>
              <w:spacing w:before="15" w:line="260" w:lineRule="exact"/>
              <w:rPr>
                <w:rFonts w:ascii="Arial" w:hAnsi="Arial" w:cs="Arial"/>
              </w:rPr>
            </w:pPr>
          </w:p>
          <w:p w14:paraId="275ACF94" w14:textId="77777777" w:rsidR="00FD4E34" w:rsidRPr="00A031FA" w:rsidRDefault="00F34E2A">
            <w:pPr>
              <w:ind w:left="102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</w:rPr>
              <w:t>The</w:t>
            </w:r>
            <w:r w:rsidRPr="00A031FA">
              <w:rPr>
                <w:rFonts w:ascii="Arial" w:hAnsi="Arial" w:cs="Arial"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</w:rPr>
              <w:t>title</w:t>
            </w:r>
            <w:r w:rsidRPr="00A031FA">
              <w:rPr>
                <w:rFonts w:ascii="Arial" w:hAnsi="Arial" w:cs="Arial"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</w:rPr>
              <w:t>is cl</w:t>
            </w:r>
            <w:r w:rsidRPr="00A031FA">
              <w:rPr>
                <w:rFonts w:ascii="Arial" w:hAnsi="Arial" w:cs="Arial"/>
                <w:spacing w:val="-1"/>
              </w:rPr>
              <w:t>ea</w:t>
            </w:r>
            <w:r w:rsidRPr="00A031FA">
              <w:rPr>
                <w:rFonts w:ascii="Arial" w:hAnsi="Arial" w:cs="Arial"/>
              </w:rPr>
              <w:t xml:space="preserve">r </w:t>
            </w:r>
            <w:r w:rsidRPr="00A031FA">
              <w:rPr>
                <w:rFonts w:ascii="Arial" w:hAnsi="Arial" w:cs="Arial"/>
                <w:spacing w:val="-2"/>
              </w:rPr>
              <w:t>a</w:t>
            </w:r>
            <w:r w:rsidRPr="00A031FA">
              <w:rPr>
                <w:rFonts w:ascii="Arial" w:hAnsi="Arial" w:cs="Arial"/>
              </w:rPr>
              <w:t>nd inf</w:t>
            </w:r>
            <w:r w:rsidRPr="00A031FA">
              <w:rPr>
                <w:rFonts w:ascii="Arial" w:hAnsi="Arial" w:cs="Arial"/>
                <w:spacing w:val="2"/>
              </w:rPr>
              <w:t>o</w:t>
            </w:r>
            <w:r w:rsidRPr="00A031FA">
              <w:rPr>
                <w:rFonts w:ascii="Arial" w:hAnsi="Arial" w:cs="Arial"/>
              </w:rPr>
              <w:t>rm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t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</w:rPr>
              <w:t>ve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A2579" w14:textId="77777777" w:rsidR="00FD4E34" w:rsidRPr="00A031FA" w:rsidRDefault="00FD4E34">
            <w:pPr>
              <w:rPr>
                <w:rFonts w:ascii="Arial" w:hAnsi="Arial" w:cs="Arial"/>
              </w:rPr>
            </w:pPr>
          </w:p>
        </w:tc>
      </w:tr>
      <w:tr w:rsidR="00FD4E34" w:rsidRPr="00A031FA" w14:paraId="272256E3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5A69" w14:textId="77777777" w:rsidR="00FD4E34" w:rsidRPr="00A031FA" w:rsidRDefault="00F34E2A">
            <w:pPr>
              <w:ind w:left="460" w:right="197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  <w:b/>
                <w:spacing w:val="-1"/>
              </w:rPr>
              <w:t>I</w:t>
            </w:r>
            <w:r w:rsidRPr="00A031FA">
              <w:rPr>
                <w:rFonts w:ascii="Arial" w:hAnsi="Arial" w:cs="Arial"/>
                <w:b/>
              </w:rPr>
              <w:t>s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he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b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ct</w:t>
            </w:r>
            <w:r w:rsidRPr="00A031F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f</w:t>
            </w:r>
            <w:r w:rsidRPr="00A031F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he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icle</w:t>
            </w:r>
            <w:r w:rsidRPr="00A031F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c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  <w:spacing w:val="2"/>
              </w:rPr>
              <w:t>m</w:t>
            </w:r>
            <w:r w:rsidRPr="00A031FA">
              <w:rPr>
                <w:rFonts w:ascii="Arial" w:hAnsi="Arial" w:cs="Arial"/>
                <w:b/>
              </w:rPr>
              <w:t>prehen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i</w:t>
            </w:r>
            <w:r w:rsidRPr="00A031FA">
              <w:rPr>
                <w:rFonts w:ascii="Arial" w:hAnsi="Arial" w:cs="Arial"/>
                <w:b/>
                <w:spacing w:val="1"/>
              </w:rPr>
              <w:t>v</w:t>
            </w:r>
            <w:r w:rsidRPr="00A031FA">
              <w:rPr>
                <w:rFonts w:ascii="Arial" w:hAnsi="Arial" w:cs="Arial"/>
                <w:b/>
              </w:rPr>
              <w:t>e?</w:t>
            </w:r>
            <w:r w:rsidRPr="00A031FA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Do</w:t>
            </w:r>
            <w:r w:rsidRPr="00A031F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yo</w:t>
            </w:r>
            <w:r w:rsidRPr="00A031FA">
              <w:rPr>
                <w:rFonts w:ascii="Arial" w:hAnsi="Arial" w:cs="Arial"/>
                <w:b/>
              </w:rPr>
              <w:t xml:space="preserve">u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u</w:t>
            </w:r>
            <w:r w:rsidRPr="00A031FA">
              <w:rPr>
                <w:rFonts w:ascii="Arial" w:hAnsi="Arial" w:cs="Arial"/>
                <w:b/>
                <w:spacing w:val="1"/>
              </w:rPr>
              <w:t>gg</w:t>
            </w:r>
            <w:r w:rsidRPr="00A031FA">
              <w:rPr>
                <w:rFonts w:ascii="Arial" w:hAnsi="Arial" w:cs="Arial"/>
                <w:b/>
              </w:rPr>
              <w:t>est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he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d</w:t>
            </w:r>
            <w:r w:rsidRPr="00A031FA">
              <w:rPr>
                <w:rFonts w:ascii="Arial" w:hAnsi="Arial" w:cs="Arial"/>
                <w:b/>
                <w:spacing w:val="-1"/>
              </w:rPr>
              <w:t>d</w:t>
            </w:r>
            <w:r w:rsidRPr="00A031FA">
              <w:rPr>
                <w:rFonts w:ascii="Arial" w:hAnsi="Arial" w:cs="Arial"/>
                <w:b/>
              </w:rPr>
              <w:t>iti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n</w:t>
            </w:r>
            <w:r w:rsidRPr="00A031F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(o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dele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i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n)</w:t>
            </w:r>
            <w:r w:rsidRPr="00A031F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f</w:t>
            </w:r>
            <w:r w:rsidRPr="00A031FA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A031FA">
              <w:rPr>
                <w:rFonts w:ascii="Arial" w:hAnsi="Arial" w:cs="Arial"/>
                <w:b/>
                <w:spacing w:val="2"/>
              </w:rPr>
              <w:t>m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p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ints</w:t>
            </w:r>
            <w:r w:rsidRPr="00A031F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in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 xml:space="preserve">his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1"/>
              </w:rPr>
              <w:t>ct</w:t>
            </w:r>
            <w:r w:rsidRPr="00A031FA">
              <w:rPr>
                <w:rFonts w:ascii="Arial" w:hAnsi="Arial" w:cs="Arial"/>
                <w:b/>
              </w:rPr>
              <w:t>i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n?</w:t>
            </w:r>
            <w:r w:rsidRPr="00A031F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Ple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wri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yo</w:t>
            </w:r>
            <w:r w:rsidRPr="00A031FA">
              <w:rPr>
                <w:rFonts w:ascii="Arial" w:hAnsi="Arial" w:cs="Arial"/>
                <w:b/>
              </w:rPr>
              <w:t>ur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u</w:t>
            </w:r>
            <w:r w:rsidRPr="00A031FA">
              <w:rPr>
                <w:rFonts w:ascii="Arial" w:hAnsi="Arial" w:cs="Arial"/>
                <w:b/>
                <w:spacing w:val="1"/>
              </w:rPr>
              <w:t>gg</w:t>
            </w:r>
            <w:r w:rsidRPr="00A031FA">
              <w:rPr>
                <w:rFonts w:ascii="Arial" w:hAnsi="Arial" w:cs="Arial"/>
                <w:b/>
              </w:rPr>
              <w:t>esti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ns</w:t>
            </w:r>
            <w:r w:rsidRPr="00A031FA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her</w:t>
            </w:r>
            <w:r w:rsidRPr="00A031FA">
              <w:rPr>
                <w:rFonts w:ascii="Arial" w:hAnsi="Arial" w:cs="Arial"/>
                <w:b/>
                <w:spacing w:val="1"/>
              </w:rPr>
              <w:t>e</w:t>
            </w:r>
            <w:r w:rsidRPr="00A031F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A1F73" w14:textId="77777777" w:rsidR="00FD4E34" w:rsidRPr="00A031FA" w:rsidRDefault="00F34E2A">
            <w:pPr>
              <w:spacing w:before="1" w:line="260" w:lineRule="exact"/>
              <w:ind w:left="102" w:right="536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</w:rPr>
              <w:t>The</w:t>
            </w:r>
            <w:r w:rsidRPr="00A031FA">
              <w:rPr>
                <w:rFonts w:ascii="Arial" w:hAnsi="Arial" w:cs="Arial"/>
                <w:spacing w:val="-1"/>
              </w:rPr>
              <w:t xml:space="preserve"> a</w:t>
            </w:r>
            <w:r w:rsidRPr="00A031FA">
              <w:rPr>
                <w:rFonts w:ascii="Arial" w:hAnsi="Arial" w:cs="Arial"/>
              </w:rPr>
              <w:t>bstr</w:t>
            </w:r>
            <w:r w:rsidRPr="00A031FA">
              <w:rPr>
                <w:rFonts w:ascii="Arial" w:hAnsi="Arial" w:cs="Arial"/>
                <w:spacing w:val="1"/>
              </w:rPr>
              <w:t>a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 xml:space="preserve">t 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</w:rPr>
              <w:t>s info</w:t>
            </w:r>
            <w:r w:rsidRPr="00A031FA">
              <w:rPr>
                <w:rFonts w:ascii="Arial" w:hAnsi="Arial" w:cs="Arial"/>
                <w:spacing w:val="-1"/>
              </w:rPr>
              <w:t>r</w:t>
            </w:r>
            <w:r w:rsidRPr="00A031FA">
              <w:rPr>
                <w:rFonts w:ascii="Arial" w:hAnsi="Arial" w:cs="Arial"/>
              </w:rPr>
              <w:t xml:space="preserve">mative 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nd</w:t>
            </w:r>
            <w:r w:rsidRPr="00A031FA">
              <w:rPr>
                <w:rFonts w:ascii="Arial" w:hAnsi="Arial" w:cs="Arial"/>
                <w:spacing w:val="1"/>
              </w:rPr>
              <w:t xml:space="preserve"> 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omp</w:t>
            </w:r>
            <w:r w:rsidRPr="00A031FA">
              <w:rPr>
                <w:rFonts w:ascii="Arial" w:hAnsi="Arial" w:cs="Arial"/>
                <w:spacing w:val="2"/>
              </w:rPr>
              <w:t>r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h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 xml:space="preserve">nsive, </w:t>
            </w:r>
            <w:r w:rsidRPr="00A031FA">
              <w:rPr>
                <w:rFonts w:ascii="Arial" w:hAnsi="Arial" w:cs="Arial"/>
                <w:spacing w:val="2"/>
              </w:rPr>
              <w:t>b</w:t>
            </w:r>
            <w:r w:rsidRPr="00A031FA">
              <w:rPr>
                <w:rFonts w:ascii="Arial" w:hAnsi="Arial" w:cs="Arial"/>
              </w:rPr>
              <w:t xml:space="preserve">ut </w:t>
            </w:r>
            <w:r w:rsidRPr="00A031FA">
              <w:rPr>
                <w:rFonts w:ascii="Arial" w:hAnsi="Arial" w:cs="Arial"/>
                <w:spacing w:val="1"/>
              </w:rPr>
              <w:t>t</w:t>
            </w:r>
            <w:r w:rsidRPr="00A031FA">
              <w:rPr>
                <w:rFonts w:ascii="Arial" w:hAnsi="Arial" w:cs="Arial"/>
              </w:rPr>
              <w:t>h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re</w:t>
            </w:r>
            <w:r w:rsidRPr="00A031FA">
              <w:rPr>
                <w:rFonts w:ascii="Arial" w:hAnsi="Arial" w:cs="Arial"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  <w:spacing w:val="1"/>
              </w:rPr>
              <w:t>r</w:t>
            </w:r>
            <w:r w:rsidRPr="00A031FA">
              <w:rPr>
                <w:rFonts w:ascii="Arial" w:hAnsi="Arial" w:cs="Arial"/>
              </w:rPr>
              <w:t>e</w:t>
            </w:r>
            <w:r w:rsidRPr="00A031FA">
              <w:rPr>
                <w:rFonts w:ascii="Arial" w:hAnsi="Arial" w:cs="Arial"/>
                <w:spacing w:val="-1"/>
              </w:rPr>
              <w:t xml:space="preserve"> a</w:t>
            </w:r>
            <w:r w:rsidRPr="00A031FA">
              <w:rPr>
                <w:rFonts w:ascii="Arial" w:hAnsi="Arial" w:cs="Arial"/>
                <w:spacing w:val="1"/>
              </w:rPr>
              <w:t>r</w:t>
            </w:r>
            <w:r w:rsidRPr="00A031FA">
              <w:rPr>
                <w:rFonts w:ascii="Arial" w:hAnsi="Arial" w:cs="Arial"/>
                <w:spacing w:val="-1"/>
              </w:rPr>
              <w:t>ea</w:t>
            </w:r>
            <w:r w:rsidRPr="00A031FA">
              <w:rPr>
                <w:rFonts w:ascii="Arial" w:hAnsi="Arial" w:cs="Arial"/>
              </w:rPr>
              <w:t xml:space="preserve">s that 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  <w:spacing w:val="2"/>
              </w:rPr>
              <w:t>o</w:t>
            </w:r>
            <w:r w:rsidRPr="00A031FA">
              <w:rPr>
                <w:rFonts w:ascii="Arial" w:hAnsi="Arial" w:cs="Arial"/>
              </w:rPr>
              <w:t xml:space="preserve">uld be </w:t>
            </w:r>
            <w:r w:rsidRPr="00A031FA">
              <w:rPr>
                <w:rFonts w:ascii="Arial" w:hAnsi="Arial" w:cs="Arial"/>
                <w:spacing w:val="-1"/>
              </w:rPr>
              <w:t>re</w:t>
            </w:r>
            <w:r w:rsidRPr="00A031FA">
              <w:rPr>
                <w:rFonts w:ascii="Arial" w:hAnsi="Arial" w:cs="Arial"/>
              </w:rPr>
              <w:t>vised to i</w:t>
            </w:r>
            <w:r w:rsidRPr="00A031FA">
              <w:rPr>
                <w:rFonts w:ascii="Arial" w:hAnsi="Arial" w:cs="Arial"/>
                <w:spacing w:val="1"/>
              </w:rPr>
              <w:t>m</w:t>
            </w:r>
            <w:r w:rsidRPr="00A031FA">
              <w:rPr>
                <w:rFonts w:ascii="Arial" w:hAnsi="Arial" w:cs="Arial"/>
              </w:rPr>
              <w:t>prove</w:t>
            </w:r>
            <w:r w:rsidRPr="00A031FA">
              <w:rPr>
                <w:rFonts w:ascii="Arial" w:hAnsi="Arial" w:cs="Arial"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la</w:t>
            </w:r>
            <w:r w:rsidRPr="00A031FA">
              <w:rPr>
                <w:rFonts w:ascii="Arial" w:hAnsi="Arial" w:cs="Arial"/>
                <w:spacing w:val="-1"/>
              </w:rPr>
              <w:t>r</w:t>
            </w:r>
            <w:r w:rsidRPr="00A031FA">
              <w:rPr>
                <w:rFonts w:ascii="Arial" w:hAnsi="Arial" w:cs="Arial"/>
              </w:rPr>
              <w:t>i</w:t>
            </w:r>
            <w:r w:rsidRPr="00A031FA">
              <w:rPr>
                <w:rFonts w:ascii="Arial" w:hAnsi="Arial" w:cs="Arial"/>
                <w:spacing w:val="1"/>
              </w:rPr>
              <w:t>t</w:t>
            </w:r>
            <w:r w:rsidRPr="00A031FA">
              <w:rPr>
                <w:rFonts w:ascii="Arial" w:hAnsi="Arial" w:cs="Arial"/>
              </w:rPr>
              <w:t xml:space="preserve">y, 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o</w:t>
            </w:r>
            <w:r w:rsidRPr="00A031FA">
              <w:rPr>
                <w:rFonts w:ascii="Arial" w:hAnsi="Arial" w:cs="Arial"/>
                <w:spacing w:val="2"/>
              </w:rPr>
              <w:t>h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r</w:t>
            </w:r>
            <w:r w:rsidRPr="00A031FA">
              <w:rPr>
                <w:rFonts w:ascii="Arial" w:hAnsi="Arial" w:cs="Arial"/>
                <w:spacing w:val="-2"/>
              </w:rPr>
              <w:t>e</w:t>
            </w:r>
            <w:r w:rsidRPr="00A031FA">
              <w:rPr>
                <w:rFonts w:ascii="Arial" w:hAnsi="Arial" w:cs="Arial"/>
                <w:spacing w:val="2"/>
              </w:rPr>
              <w:t>n</w:t>
            </w:r>
            <w:r w:rsidRPr="00A031FA">
              <w:rPr>
                <w:rFonts w:ascii="Arial" w:hAnsi="Arial" w:cs="Arial"/>
                <w:spacing w:val="-1"/>
              </w:rPr>
              <w:t>ce</w:t>
            </w:r>
            <w:r w:rsidRPr="00A031FA">
              <w:rPr>
                <w:rFonts w:ascii="Arial" w:hAnsi="Arial" w:cs="Arial"/>
              </w:rPr>
              <w:t xml:space="preserve">, 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nd f</w:t>
            </w:r>
            <w:r w:rsidRPr="00A031FA">
              <w:rPr>
                <w:rFonts w:ascii="Arial" w:hAnsi="Arial" w:cs="Arial"/>
                <w:spacing w:val="1"/>
              </w:rPr>
              <w:t>o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us.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5462F" w14:textId="77777777" w:rsidR="00FD4E34" w:rsidRPr="00A031FA" w:rsidRDefault="00FD4E34">
            <w:pPr>
              <w:rPr>
                <w:rFonts w:ascii="Arial" w:hAnsi="Arial" w:cs="Arial"/>
              </w:rPr>
            </w:pPr>
          </w:p>
        </w:tc>
      </w:tr>
      <w:tr w:rsidR="00FD4E34" w:rsidRPr="00A031FA" w14:paraId="04487C0A" w14:textId="77777777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C05D3" w14:textId="77777777" w:rsidR="00FD4E34" w:rsidRPr="00A031FA" w:rsidRDefault="00F34E2A">
            <w:pPr>
              <w:spacing w:before="3" w:line="220" w:lineRule="exact"/>
              <w:ind w:left="460" w:right="343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  <w:b/>
                <w:spacing w:val="-1"/>
              </w:rPr>
              <w:t>I</w:t>
            </w:r>
            <w:r w:rsidRPr="00A031FA">
              <w:rPr>
                <w:rFonts w:ascii="Arial" w:hAnsi="Arial" w:cs="Arial"/>
                <w:b/>
              </w:rPr>
              <w:t>s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he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2"/>
              </w:rPr>
              <w:t>m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n</w:t>
            </w:r>
            <w:r w:rsidRPr="00A031FA">
              <w:rPr>
                <w:rFonts w:ascii="Arial" w:hAnsi="Arial" w:cs="Arial"/>
                <w:b/>
                <w:spacing w:val="-1"/>
              </w:rPr>
              <w:t>us</w:t>
            </w:r>
            <w:r w:rsidRPr="00A031FA">
              <w:rPr>
                <w:rFonts w:ascii="Arial" w:hAnsi="Arial" w:cs="Arial"/>
                <w:b/>
              </w:rPr>
              <w:t>c</w:t>
            </w:r>
            <w:r w:rsidRPr="00A031FA">
              <w:rPr>
                <w:rFonts w:ascii="Arial" w:hAnsi="Arial" w:cs="Arial"/>
                <w:b/>
                <w:spacing w:val="1"/>
              </w:rPr>
              <w:t>r</w:t>
            </w:r>
            <w:r w:rsidRPr="00A031FA">
              <w:rPr>
                <w:rFonts w:ascii="Arial" w:hAnsi="Arial" w:cs="Arial"/>
                <w:b/>
              </w:rPr>
              <w:t>ipt</w:t>
            </w:r>
            <w:r w:rsidRPr="00A031F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  <w:spacing w:val="3"/>
              </w:rPr>
              <w:t>c</w:t>
            </w:r>
            <w:r w:rsidRPr="00A031FA">
              <w:rPr>
                <w:rFonts w:ascii="Arial" w:hAnsi="Arial" w:cs="Arial"/>
                <w:b/>
              </w:rPr>
              <w:t>ientific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ll</w:t>
            </w:r>
            <w:r w:rsidRPr="00A031FA">
              <w:rPr>
                <w:rFonts w:ascii="Arial" w:hAnsi="Arial" w:cs="Arial"/>
                <w:b/>
                <w:spacing w:val="1"/>
              </w:rPr>
              <w:t>y</w:t>
            </w:r>
            <w:r w:rsidRPr="00A031FA">
              <w:rPr>
                <w:rFonts w:ascii="Arial" w:hAnsi="Arial" w:cs="Arial"/>
                <w:b/>
              </w:rPr>
              <w:t>,</w:t>
            </w:r>
            <w:r w:rsidRPr="00A031FA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c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r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1"/>
              </w:rPr>
              <w:t>ct</w:t>
            </w:r>
            <w:r w:rsidRPr="00A031FA">
              <w:rPr>
                <w:rFonts w:ascii="Arial" w:hAnsi="Arial" w:cs="Arial"/>
                <w:b/>
              </w:rPr>
              <w:t>?</w:t>
            </w:r>
            <w:r w:rsidRPr="00A031F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Ple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wri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e her</w:t>
            </w:r>
            <w:r w:rsidRPr="00A031FA">
              <w:rPr>
                <w:rFonts w:ascii="Arial" w:hAnsi="Arial" w:cs="Arial"/>
                <w:b/>
                <w:spacing w:val="1"/>
              </w:rPr>
              <w:t>e</w:t>
            </w:r>
            <w:r w:rsidRPr="00A031F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854CF" w14:textId="77777777" w:rsidR="00FD4E34" w:rsidRPr="00A031FA" w:rsidRDefault="00F34E2A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</w:rPr>
              <w:t>Y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s, the m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nus</w:t>
            </w:r>
            <w:r w:rsidRPr="00A031FA">
              <w:rPr>
                <w:rFonts w:ascii="Arial" w:hAnsi="Arial" w:cs="Arial"/>
                <w:spacing w:val="1"/>
              </w:rPr>
              <w:t>c</w:t>
            </w:r>
            <w:r w:rsidRPr="00A031FA">
              <w:rPr>
                <w:rFonts w:ascii="Arial" w:hAnsi="Arial" w:cs="Arial"/>
              </w:rPr>
              <w:t>ript</w:t>
            </w:r>
            <w:r w:rsidRPr="00A031FA">
              <w:rPr>
                <w:rFonts w:ascii="Arial" w:hAnsi="Arial" w:cs="Arial"/>
                <w:spacing w:val="1"/>
              </w:rPr>
              <w:t xml:space="preserve"> </w:t>
            </w:r>
            <w:r w:rsidRPr="00A031FA">
              <w:rPr>
                <w:rFonts w:ascii="Arial" w:hAnsi="Arial" w:cs="Arial"/>
              </w:rPr>
              <w:t>is s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ientifi</w:t>
            </w:r>
            <w:r w:rsidRPr="00A031FA">
              <w:rPr>
                <w:rFonts w:ascii="Arial" w:hAnsi="Arial" w:cs="Arial"/>
                <w:spacing w:val="-1"/>
              </w:rPr>
              <w:t>ca</w:t>
            </w:r>
            <w:r w:rsidRPr="00A031FA">
              <w:rPr>
                <w:rFonts w:ascii="Arial" w:hAnsi="Arial" w:cs="Arial"/>
              </w:rPr>
              <w:t>l</w:t>
            </w:r>
            <w:r w:rsidRPr="00A031FA">
              <w:rPr>
                <w:rFonts w:ascii="Arial" w:hAnsi="Arial" w:cs="Arial"/>
                <w:spacing w:val="1"/>
              </w:rPr>
              <w:t>l</w:t>
            </w:r>
            <w:r w:rsidRPr="00A031FA">
              <w:rPr>
                <w:rFonts w:ascii="Arial" w:hAnsi="Arial" w:cs="Arial"/>
              </w:rPr>
              <w:t xml:space="preserve">y 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or</w:t>
            </w:r>
            <w:r w:rsidRPr="00A031FA">
              <w:rPr>
                <w:rFonts w:ascii="Arial" w:hAnsi="Arial" w:cs="Arial"/>
                <w:spacing w:val="1"/>
              </w:rPr>
              <w:t>r</w:t>
            </w:r>
            <w:r w:rsidRPr="00A031FA">
              <w:rPr>
                <w:rFonts w:ascii="Arial" w:hAnsi="Arial" w:cs="Arial"/>
                <w:spacing w:val="-1"/>
              </w:rPr>
              <w:t>ec</w:t>
            </w:r>
            <w:r w:rsidRPr="00A031FA">
              <w:rPr>
                <w:rFonts w:ascii="Arial" w:hAnsi="Arial" w:cs="Arial"/>
                <w:spacing w:val="1"/>
              </w:rPr>
              <w:t>t</w:t>
            </w:r>
            <w:r w:rsidRPr="00A031FA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4511" w14:textId="77777777" w:rsidR="00FD4E34" w:rsidRPr="00A031FA" w:rsidRDefault="00FD4E34">
            <w:pPr>
              <w:rPr>
                <w:rFonts w:ascii="Arial" w:hAnsi="Arial" w:cs="Arial"/>
              </w:rPr>
            </w:pPr>
          </w:p>
        </w:tc>
      </w:tr>
      <w:tr w:rsidR="00FD4E34" w:rsidRPr="00A031FA" w14:paraId="45F872C3" w14:textId="77777777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3D75" w14:textId="77777777" w:rsidR="00FD4E34" w:rsidRPr="00A031FA" w:rsidRDefault="00F34E2A">
            <w:pPr>
              <w:spacing w:before="2" w:line="220" w:lineRule="exact"/>
              <w:ind w:left="460" w:right="380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  <w:b/>
              </w:rPr>
              <w:t>Are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he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ef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1"/>
              </w:rPr>
              <w:t>r</w:t>
            </w:r>
            <w:r w:rsidRPr="00A031FA">
              <w:rPr>
                <w:rFonts w:ascii="Arial" w:hAnsi="Arial" w:cs="Arial"/>
                <w:b/>
              </w:rPr>
              <w:t>enc</w:t>
            </w:r>
            <w:r w:rsidRPr="00A031FA">
              <w:rPr>
                <w:rFonts w:ascii="Arial" w:hAnsi="Arial" w:cs="Arial"/>
                <w:b/>
                <w:spacing w:val="1"/>
              </w:rPr>
              <w:t>e</w:t>
            </w:r>
            <w:r w:rsidRPr="00A031FA">
              <w:rPr>
                <w:rFonts w:ascii="Arial" w:hAnsi="Arial" w:cs="Arial"/>
                <w:b/>
              </w:rPr>
              <w:t>s</w:t>
            </w:r>
            <w:r w:rsidRPr="00A031F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uf</w:t>
            </w:r>
            <w:r w:rsidRPr="00A031FA">
              <w:rPr>
                <w:rFonts w:ascii="Arial" w:hAnsi="Arial" w:cs="Arial"/>
                <w:b/>
                <w:spacing w:val="1"/>
              </w:rPr>
              <w:t>f</w:t>
            </w:r>
            <w:r w:rsidRPr="00A031FA">
              <w:rPr>
                <w:rFonts w:ascii="Arial" w:hAnsi="Arial" w:cs="Arial"/>
                <w:b/>
              </w:rPr>
              <w:t>icient</w:t>
            </w:r>
            <w:r w:rsidRPr="00A031F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nd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e</w:t>
            </w:r>
            <w:r w:rsidRPr="00A031FA">
              <w:rPr>
                <w:rFonts w:ascii="Arial" w:hAnsi="Arial" w:cs="Arial"/>
                <w:b/>
              </w:rPr>
              <w:t>c</w:t>
            </w:r>
            <w:r w:rsidRPr="00A031FA">
              <w:rPr>
                <w:rFonts w:ascii="Arial" w:hAnsi="Arial" w:cs="Arial"/>
                <w:b/>
                <w:spacing w:val="1"/>
              </w:rPr>
              <w:t>e</w:t>
            </w:r>
            <w:r w:rsidRPr="00A031FA">
              <w:rPr>
                <w:rFonts w:ascii="Arial" w:hAnsi="Arial" w:cs="Arial"/>
                <w:b/>
              </w:rPr>
              <w:t>nt?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-1"/>
              </w:rPr>
              <w:t>I</w:t>
            </w:r>
            <w:r w:rsidRPr="00A031FA">
              <w:rPr>
                <w:rFonts w:ascii="Arial" w:hAnsi="Arial" w:cs="Arial"/>
                <w:b/>
              </w:rPr>
              <w:t xml:space="preserve">f </w:t>
            </w:r>
            <w:r w:rsidRPr="00A031FA">
              <w:rPr>
                <w:rFonts w:ascii="Arial" w:hAnsi="Arial" w:cs="Arial"/>
                <w:b/>
                <w:spacing w:val="1"/>
              </w:rPr>
              <w:t>yo</w:t>
            </w:r>
            <w:r w:rsidRPr="00A031FA">
              <w:rPr>
                <w:rFonts w:ascii="Arial" w:hAnsi="Arial" w:cs="Arial"/>
                <w:b/>
              </w:rPr>
              <w:t>u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h</w:t>
            </w:r>
            <w:r w:rsidRPr="00A031FA">
              <w:rPr>
                <w:rFonts w:ascii="Arial" w:hAnsi="Arial" w:cs="Arial"/>
                <w:b/>
                <w:spacing w:val="1"/>
              </w:rPr>
              <w:t>av</w:t>
            </w:r>
            <w:r w:rsidRPr="00A031FA">
              <w:rPr>
                <w:rFonts w:ascii="Arial" w:hAnsi="Arial" w:cs="Arial"/>
                <w:b/>
              </w:rPr>
              <w:t xml:space="preserve">e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u</w:t>
            </w:r>
            <w:r w:rsidRPr="00A031FA">
              <w:rPr>
                <w:rFonts w:ascii="Arial" w:hAnsi="Arial" w:cs="Arial"/>
                <w:b/>
                <w:spacing w:val="1"/>
              </w:rPr>
              <w:t>gg</w:t>
            </w:r>
            <w:r w:rsidRPr="00A031FA">
              <w:rPr>
                <w:rFonts w:ascii="Arial" w:hAnsi="Arial" w:cs="Arial"/>
                <w:b/>
              </w:rPr>
              <w:t>esti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ns</w:t>
            </w:r>
            <w:r w:rsidRPr="00A031FA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f</w:t>
            </w:r>
            <w:r w:rsidRPr="00A031F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d</w:t>
            </w:r>
            <w:r w:rsidRPr="00A031FA">
              <w:rPr>
                <w:rFonts w:ascii="Arial" w:hAnsi="Arial" w:cs="Arial"/>
                <w:b/>
                <w:spacing w:val="-1"/>
              </w:rPr>
              <w:t>d</w:t>
            </w:r>
            <w:r w:rsidRPr="00A031FA">
              <w:rPr>
                <w:rFonts w:ascii="Arial" w:hAnsi="Arial" w:cs="Arial"/>
                <w:b/>
              </w:rPr>
              <w:t>iti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n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l</w:t>
            </w:r>
            <w:r w:rsidRPr="00A031F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r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1"/>
              </w:rPr>
              <w:t>f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1"/>
              </w:rPr>
              <w:t>r</w:t>
            </w:r>
            <w:r w:rsidRPr="00A031FA">
              <w:rPr>
                <w:rFonts w:ascii="Arial" w:hAnsi="Arial" w:cs="Arial"/>
                <w:b/>
              </w:rPr>
              <w:t>enc</w:t>
            </w:r>
            <w:r w:rsidRPr="00A031FA">
              <w:rPr>
                <w:rFonts w:ascii="Arial" w:hAnsi="Arial" w:cs="Arial"/>
                <w:b/>
                <w:spacing w:val="1"/>
              </w:rPr>
              <w:t>e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,</w:t>
            </w:r>
            <w:r w:rsidRPr="00A031F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ple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e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2"/>
              </w:rPr>
              <w:t>m</w:t>
            </w:r>
            <w:r w:rsidRPr="00A031FA">
              <w:rPr>
                <w:rFonts w:ascii="Arial" w:hAnsi="Arial" w:cs="Arial"/>
                <w:b/>
              </w:rPr>
              <w:t>en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i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 xml:space="preserve">n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hem</w:t>
            </w:r>
            <w:r w:rsidRPr="00A031F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in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he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ev</w:t>
            </w:r>
            <w:r w:rsidRPr="00A031FA">
              <w:rPr>
                <w:rFonts w:ascii="Arial" w:hAnsi="Arial" w:cs="Arial"/>
                <w:b/>
              </w:rPr>
              <w:t>iew</w:t>
            </w:r>
            <w:r w:rsidRPr="00A031F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fo</w:t>
            </w:r>
            <w:r w:rsidRPr="00A031FA">
              <w:rPr>
                <w:rFonts w:ascii="Arial" w:hAnsi="Arial" w:cs="Arial"/>
                <w:b/>
                <w:spacing w:val="-2"/>
              </w:rPr>
              <w:t>r</w:t>
            </w:r>
            <w:r w:rsidRPr="00A031FA">
              <w:rPr>
                <w:rFonts w:ascii="Arial" w:hAnsi="Arial" w:cs="Arial"/>
                <w:b/>
                <w:spacing w:val="2"/>
              </w:rPr>
              <w:t>m</w:t>
            </w:r>
            <w:r w:rsidRPr="00A031F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1A9B0" w14:textId="77777777" w:rsidR="00FD4E34" w:rsidRPr="00A031FA" w:rsidRDefault="00F34E2A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</w:rPr>
              <w:t>I</w:t>
            </w:r>
            <w:r w:rsidRPr="00A031FA">
              <w:rPr>
                <w:rFonts w:ascii="Arial" w:hAnsi="Arial" w:cs="Arial"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</w:rPr>
              <w:t>sug</w:t>
            </w:r>
            <w:r w:rsidRPr="00A031FA">
              <w:rPr>
                <w:rFonts w:ascii="Arial" w:hAnsi="Arial" w:cs="Arial"/>
                <w:spacing w:val="2"/>
              </w:rPr>
              <w:t>g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st adding a</w:t>
            </w:r>
            <w:r w:rsidRPr="00A031FA">
              <w:rPr>
                <w:rFonts w:ascii="Arial" w:hAnsi="Arial" w:cs="Arial"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  <w:spacing w:val="1"/>
              </w:rPr>
              <w:t>f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 xml:space="preserve">w </w:t>
            </w:r>
            <w:r w:rsidRPr="00A031FA">
              <w:rPr>
                <w:rFonts w:ascii="Arial" w:hAnsi="Arial" w:cs="Arial"/>
                <w:spacing w:val="2"/>
              </w:rPr>
              <w:t>m</w:t>
            </w:r>
            <w:r w:rsidRPr="00A031FA">
              <w:rPr>
                <w:rFonts w:ascii="Arial" w:hAnsi="Arial" w:cs="Arial"/>
              </w:rPr>
              <w:t>ore</w:t>
            </w:r>
            <w:r w:rsidRPr="00A031FA">
              <w:rPr>
                <w:rFonts w:ascii="Arial" w:hAnsi="Arial" w:cs="Arial"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</w:rPr>
              <w:t>re</w:t>
            </w:r>
            <w:r w:rsidRPr="00A031FA">
              <w:rPr>
                <w:rFonts w:ascii="Arial" w:hAnsi="Arial" w:cs="Arial"/>
                <w:spacing w:val="-1"/>
              </w:rPr>
              <w:t>ce</w:t>
            </w:r>
            <w:r w:rsidRPr="00A031FA">
              <w:rPr>
                <w:rFonts w:ascii="Arial" w:hAnsi="Arial" w:cs="Arial"/>
              </w:rPr>
              <w:t>nt pa</w:t>
            </w:r>
            <w:r w:rsidRPr="00A031FA">
              <w:rPr>
                <w:rFonts w:ascii="Arial" w:hAnsi="Arial" w:cs="Arial"/>
                <w:spacing w:val="2"/>
              </w:rPr>
              <w:t>p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 xml:space="preserve">rs to </w:t>
            </w:r>
            <w:r w:rsidRPr="00A031FA">
              <w:rPr>
                <w:rFonts w:ascii="Arial" w:hAnsi="Arial" w:cs="Arial"/>
                <w:spacing w:val="-1"/>
              </w:rPr>
              <w:t>f</w:t>
            </w:r>
            <w:r w:rsidRPr="00A031FA">
              <w:rPr>
                <w:rFonts w:ascii="Arial" w:hAnsi="Arial" w:cs="Arial"/>
              </w:rPr>
              <w:t>urt</w:t>
            </w:r>
            <w:r w:rsidRPr="00A031FA">
              <w:rPr>
                <w:rFonts w:ascii="Arial" w:hAnsi="Arial" w:cs="Arial"/>
                <w:spacing w:val="2"/>
              </w:rPr>
              <w:t>h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r improve</w:t>
            </w:r>
            <w:r w:rsidRPr="00A031FA">
              <w:rPr>
                <w:rFonts w:ascii="Arial" w:hAnsi="Arial" w:cs="Arial"/>
                <w:spacing w:val="-1"/>
              </w:rPr>
              <w:t xml:space="preserve"> </w:t>
            </w:r>
            <w:r w:rsidRPr="00A031FA">
              <w:rPr>
                <w:rFonts w:ascii="Arial" w:hAnsi="Arial" w:cs="Arial"/>
              </w:rPr>
              <w:t>the q</w:t>
            </w:r>
            <w:r w:rsidRPr="00A031FA">
              <w:rPr>
                <w:rFonts w:ascii="Arial" w:hAnsi="Arial" w:cs="Arial"/>
                <w:spacing w:val="2"/>
              </w:rPr>
              <w:t>u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l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</w:rPr>
              <w:t xml:space="preserve">ty of the </w:t>
            </w:r>
            <w:r w:rsidRPr="00A031FA">
              <w:rPr>
                <w:rFonts w:ascii="Arial" w:hAnsi="Arial" w:cs="Arial"/>
                <w:spacing w:val="-1"/>
              </w:rPr>
              <w:t>w</w:t>
            </w:r>
            <w:r w:rsidRPr="00A031FA">
              <w:rPr>
                <w:rFonts w:ascii="Arial" w:hAnsi="Arial" w:cs="Arial"/>
              </w:rPr>
              <w:t>ork.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7AC44" w14:textId="77777777" w:rsidR="00FD4E34" w:rsidRPr="00A031FA" w:rsidRDefault="00FD4E34">
            <w:pPr>
              <w:rPr>
                <w:rFonts w:ascii="Arial" w:hAnsi="Arial" w:cs="Arial"/>
              </w:rPr>
            </w:pPr>
          </w:p>
        </w:tc>
      </w:tr>
      <w:tr w:rsidR="00FD4E34" w:rsidRPr="00A031FA" w14:paraId="075DF9C4" w14:textId="77777777">
        <w:trPr>
          <w:trHeight w:hRule="exact" w:val="83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7764F" w14:textId="77777777" w:rsidR="00FD4E34" w:rsidRPr="00A031FA" w:rsidRDefault="00F34E2A">
            <w:pPr>
              <w:spacing w:before="2" w:line="220" w:lineRule="exact"/>
              <w:ind w:left="460" w:right="364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  <w:b/>
                <w:spacing w:val="-1"/>
              </w:rPr>
              <w:t>I</w:t>
            </w:r>
            <w:r w:rsidRPr="00A031FA">
              <w:rPr>
                <w:rFonts w:ascii="Arial" w:hAnsi="Arial" w:cs="Arial"/>
                <w:b/>
              </w:rPr>
              <w:t>s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he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l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n</w:t>
            </w:r>
            <w:r w:rsidRPr="00A031FA">
              <w:rPr>
                <w:rFonts w:ascii="Arial" w:hAnsi="Arial" w:cs="Arial"/>
                <w:b/>
                <w:spacing w:val="1"/>
              </w:rPr>
              <w:t>g</w:t>
            </w:r>
            <w:r w:rsidRPr="00A031FA">
              <w:rPr>
                <w:rFonts w:ascii="Arial" w:hAnsi="Arial" w:cs="Arial"/>
                <w:b/>
              </w:rPr>
              <w:t>u</w:t>
            </w:r>
            <w:r w:rsidRPr="00A031FA">
              <w:rPr>
                <w:rFonts w:ascii="Arial" w:hAnsi="Arial" w:cs="Arial"/>
                <w:b/>
                <w:spacing w:val="1"/>
              </w:rPr>
              <w:t>ag</w:t>
            </w:r>
            <w:r w:rsidRPr="00A031FA">
              <w:rPr>
                <w:rFonts w:ascii="Arial" w:hAnsi="Arial" w:cs="Arial"/>
                <w:b/>
              </w:rPr>
              <w:t>e/</w:t>
            </w:r>
            <w:r w:rsidRPr="00A031FA">
              <w:rPr>
                <w:rFonts w:ascii="Arial" w:hAnsi="Arial" w:cs="Arial"/>
                <w:b/>
                <w:spacing w:val="-1"/>
              </w:rPr>
              <w:t>E</w:t>
            </w:r>
            <w:r w:rsidRPr="00A031FA">
              <w:rPr>
                <w:rFonts w:ascii="Arial" w:hAnsi="Arial" w:cs="Arial"/>
                <w:b/>
              </w:rPr>
              <w:t>n</w:t>
            </w:r>
            <w:r w:rsidRPr="00A031FA">
              <w:rPr>
                <w:rFonts w:ascii="Arial" w:hAnsi="Arial" w:cs="Arial"/>
                <w:b/>
                <w:spacing w:val="1"/>
              </w:rPr>
              <w:t>g</w:t>
            </w:r>
            <w:r w:rsidRPr="00A031FA">
              <w:rPr>
                <w:rFonts w:ascii="Arial" w:hAnsi="Arial" w:cs="Arial"/>
                <w:b/>
              </w:rPr>
              <w:t>l</w:t>
            </w:r>
            <w:r w:rsidRPr="00A031FA">
              <w:rPr>
                <w:rFonts w:ascii="Arial" w:hAnsi="Arial" w:cs="Arial"/>
                <w:b/>
                <w:spacing w:val="2"/>
              </w:rPr>
              <w:t>i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h</w:t>
            </w:r>
            <w:r w:rsidRPr="00A031FA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2"/>
              </w:rPr>
              <w:t>q</w:t>
            </w:r>
            <w:r w:rsidRPr="00A031FA">
              <w:rPr>
                <w:rFonts w:ascii="Arial" w:hAnsi="Arial" w:cs="Arial"/>
                <w:b/>
              </w:rPr>
              <w:t>u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lity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f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he</w:t>
            </w:r>
            <w:r w:rsidRPr="00A031F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1"/>
              </w:rPr>
              <w:t>t</w:t>
            </w:r>
            <w:r w:rsidRPr="00A031FA">
              <w:rPr>
                <w:rFonts w:ascii="Arial" w:hAnsi="Arial" w:cs="Arial"/>
                <w:b/>
              </w:rPr>
              <w:t>icle</w:t>
            </w:r>
            <w:r w:rsidRPr="00A031F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uit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 xml:space="preserve">ble </w:t>
            </w:r>
            <w:r w:rsidRPr="00A031FA">
              <w:rPr>
                <w:rFonts w:ascii="Arial" w:hAnsi="Arial" w:cs="Arial"/>
                <w:b/>
                <w:spacing w:val="1"/>
              </w:rPr>
              <w:t>fo</w:t>
            </w:r>
            <w:r w:rsidRPr="00A031FA">
              <w:rPr>
                <w:rFonts w:ascii="Arial" w:hAnsi="Arial" w:cs="Arial"/>
                <w:b/>
              </w:rPr>
              <w:t>r</w:t>
            </w:r>
            <w:r w:rsidRPr="00A031F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ch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</w:rPr>
              <w:t>l</w:t>
            </w:r>
            <w:r w:rsidRPr="00A031FA">
              <w:rPr>
                <w:rFonts w:ascii="Arial" w:hAnsi="Arial" w:cs="Arial"/>
                <w:b/>
                <w:spacing w:val="1"/>
              </w:rPr>
              <w:t>a</w:t>
            </w:r>
            <w:r w:rsidRPr="00A031FA">
              <w:rPr>
                <w:rFonts w:ascii="Arial" w:hAnsi="Arial" w:cs="Arial"/>
                <w:b/>
              </w:rPr>
              <w:t>rly</w:t>
            </w:r>
            <w:r w:rsidRPr="00A031F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31FA">
              <w:rPr>
                <w:rFonts w:ascii="Arial" w:hAnsi="Arial" w:cs="Arial"/>
                <w:b/>
              </w:rPr>
              <w:t>c</w:t>
            </w:r>
            <w:r w:rsidRPr="00A031FA">
              <w:rPr>
                <w:rFonts w:ascii="Arial" w:hAnsi="Arial" w:cs="Arial"/>
                <w:b/>
                <w:spacing w:val="-1"/>
              </w:rPr>
              <w:t>o</w:t>
            </w:r>
            <w:r w:rsidRPr="00A031FA">
              <w:rPr>
                <w:rFonts w:ascii="Arial" w:hAnsi="Arial" w:cs="Arial"/>
                <w:b/>
                <w:spacing w:val="2"/>
              </w:rPr>
              <w:t>mm</w:t>
            </w:r>
            <w:r w:rsidRPr="00A031FA">
              <w:rPr>
                <w:rFonts w:ascii="Arial" w:hAnsi="Arial" w:cs="Arial"/>
                <w:b/>
              </w:rPr>
              <w:t>u</w:t>
            </w:r>
            <w:r w:rsidRPr="00A031FA">
              <w:rPr>
                <w:rFonts w:ascii="Arial" w:hAnsi="Arial" w:cs="Arial"/>
                <w:b/>
                <w:spacing w:val="-1"/>
              </w:rPr>
              <w:t>n</w:t>
            </w:r>
            <w:r w:rsidRPr="00A031FA">
              <w:rPr>
                <w:rFonts w:ascii="Arial" w:hAnsi="Arial" w:cs="Arial"/>
                <w:b/>
              </w:rPr>
              <w:t>ic</w:t>
            </w:r>
            <w:r w:rsidRPr="00A031FA">
              <w:rPr>
                <w:rFonts w:ascii="Arial" w:hAnsi="Arial" w:cs="Arial"/>
                <w:b/>
                <w:spacing w:val="1"/>
              </w:rPr>
              <w:t>at</w:t>
            </w:r>
            <w:r w:rsidRPr="00A031FA">
              <w:rPr>
                <w:rFonts w:ascii="Arial" w:hAnsi="Arial" w:cs="Arial"/>
                <w:b/>
              </w:rPr>
              <w:t>i</w:t>
            </w:r>
            <w:r w:rsidRPr="00A031FA">
              <w:rPr>
                <w:rFonts w:ascii="Arial" w:hAnsi="Arial" w:cs="Arial"/>
                <w:b/>
                <w:spacing w:val="1"/>
              </w:rPr>
              <w:t>o</w:t>
            </w:r>
            <w:r w:rsidRPr="00A031FA">
              <w:rPr>
                <w:rFonts w:ascii="Arial" w:hAnsi="Arial" w:cs="Arial"/>
                <w:b/>
                <w:spacing w:val="-3"/>
              </w:rPr>
              <w:t>n</w:t>
            </w:r>
            <w:r w:rsidRPr="00A031FA">
              <w:rPr>
                <w:rFonts w:ascii="Arial" w:hAnsi="Arial" w:cs="Arial"/>
                <w:b/>
                <w:spacing w:val="-1"/>
              </w:rPr>
              <w:t>s</w:t>
            </w:r>
            <w:r w:rsidRPr="00A031FA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29BE1" w14:textId="77777777" w:rsidR="00FD4E34" w:rsidRPr="00A031FA" w:rsidRDefault="00F34E2A">
            <w:pPr>
              <w:spacing w:before="1" w:line="260" w:lineRule="exact"/>
              <w:ind w:left="102" w:right="63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</w:rPr>
              <w:t>Th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re</w:t>
            </w:r>
            <w:r w:rsidRPr="00A031FA">
              <w:rPr>
                <w:rFonts w:ascii="Arial" w:hAnsi="Arial" w:cs="Arial"/>
                <w:spacing w:val="17"/>
              </w:rPr>
              <w:t xml:space="preserve"> </w:t>
            </w:r>
            <w:r w:rsidRPr="00A031FA">
              <w:rPr>
                <w:rFonts w:ascii="Arial" w:hAnsi="Arial" w:cs="Arial"/>
                <w:spacing w:val="1"/>
              </w:rPr>
              <w:t>a</w:t>
            </w:r>
            <w:r w:rsidRPr="00A031FA">
              <w:rPr>
                <w:rFonts w:ascii="Arial" w:hAnsi="Arial" w:cs="Arial"/>
              </w:rPr>
              <w:t>re</w:t>
            </w:r>
            <w:r w:rsidRPr="00A031FA">
              <w:rPr>
                <w:rFonts w:ascii="Arial" w:hAnsi="Arial" w:cs="Arial"/>
                <w:spacing w:val="17"/>
              </w:rPr>
              <w:t xml:space="preserve"> </w:t>
            </w:r>
            <w:r w:rsidRPr="00A031FA">
              <w:rPr>
                <w:rFonts w:ascii="Arial" w:hAnsi="Arial" w:cs="Arial"/>
              </w:rPr>
              <w:t>a</w:t>
            </w:r>
            <w:r w:rsidRPr="00A031FA">
              <w:rPr>
                <w:rFonts w:ascii="Arial" w:hAnsi="Arial" w:cs="Arial"/>
                <w:spacing w:val="18"/>
              </w:rPr>
              <w:t xml:space="preserve"> </w:t>
            </w:r>
            <w:r w:rsidRPr="00A031FA">
              <w:rPr>
                <w:rFonts w:ascii="Arial" w:hAnsi="Arial" w:cs="Arial"/>
              </w:rPr>
              <w:t>few</w:t>
            </w:r>
            <w:r w:rsidRPr="00A031FA">
              <w:rPr>
                <w:rFonts w:ascii="Arial" w:hAnsi="Arial" w:cs="Arial"/>
                <w:spacing w:val="18"/>
              </w:rPr>
              <w:t xml:space="preserve"> </w:t>
            </w:r>
            <w:r w:rsidRPr="00A031FA">
              <w:rPr>
                <w:rFonts w:ascii="Arial" w:hAnsi="Arial" w:cs="Arial"/>
              </w:rPr>
              <w:t>pun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tu</w:t>
            </w:r>
            <w:r w:rsidRPr="00A031FA">
              <w:rPr>
                <w:rFonts w:ascii="Arial" w:hAnsi="Arial" w:cs="Arial"/>
                <w:spacing w:val="2"/>
              </w:rPr>
              <w:t>a</w:t>
            </w:r>
            <w:r w:rsidRPr="00A031FA">
              <w:rPr>
                <w:rFonts w:ascii="Arial" w:hAnsi="Arial" w:cs="Arial"/>
              </w:rPr>
              <w:t>t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</w:rPr>
              <w:t>on</w:t>
            </w:r>
            <w:r w:rsidRPr="00A031FA">
              <w:rPr>
                <w:rFonts w:ascii="Arial" w:hAnsi="Arial" w:cs="Arial"/>
                <w:spacing w:val="19"/>
              </w:rPr>
              <w:t xml:space="preserve"> 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r</w:t>
            </w:r>
            <w:r w:rsidRPr="00A031FA">
              <w:rPr>
                <w:rFonts w:ascii="Arial" w:hAnsi="Arial" w:cs="Arial"/>
                <w:spacing w:val="-1"/>
              </w:rPr>
              <w:t>r</w:t>
            </w:r>
            <w:r w:rsidRPr="00A031FA">
              <w:rPr>
                <w:rFonts w:ascii="Arial" w:hAnsi="Arial" w:cs="Arial"/>
              </w:rPr>
              <w:t>ors</w:t>
            </w:r>
            <w:r w:rsidRPr="00A031FA">
              <w:rPr>
                <w:rFonts w:ascii="Arial" w:hAnsi="Arial" w:cs="Arial"/>
                <w:spacing w:val="18"/>
              </w:rPr>
              <w:t xml:space="preserve"> </w:t>
            </w:r>
            <w:r w:rsidRPr="00A031FA">
              <w:rPr>
                <w:rFonts w:ascii="Arial" w:hAnsi="Arial" w:cs="Arial"/>
              </w:rPr>
              <w:t>in</w:t>
            </w:r>
            <w:r w:rsidRPr="00A031FA">
              <w:rPr>
                <w:rFonts w:ascii="Arial" w:hAnsi="Arial" w:cs="Arial"/>
                <w:spacing w:val="19"/>
              </w:rPr>
              <w:t xml:space="preserve"> </w:t>
            </w:r>
            <w:r w:rsidRPr="00A031FA">
              <w:rPr>
                <w:rFonts w:ascii="Arial" w:hAnsi="Arial" w:cs="Arial"/>
              </w:rPr>
              <w:t>some</w:t>
            </w:r>
            <w:r w:rsidRPr="00A031FA">
              <w:rPr>
                <w:rFonts w:ascii="Arial" w:hAnsi="Arial" w:cs="Arial"/>
                <w:spacing w:val="19"/>
              </w:rPr>
              <w:t xml:space="preserve"> </w:t>
            </w:r>
            <w:r w:rsidRPr="00A031FA">
              <w:rPr>
                <w:rFonts w:ascii="Arial" w:hAnsi="Arial" w:cs="Arial"/>
              </w:rPr>
              <w:t>pla</w:t>
            </w:r>
            <w:r w:rsidRPr="00A031FA">
              <w:rPr>
                <w:rFonts w:ascii="Arial" w:hAnsi="Arial" w:cs="Arial"/>
                <w:spacing w:val="-1"/>
              </w:rPr>
              <w:t>ce</w:t>
            </w:r>
            <w:r w:rsidRPr="00A031FA">
              <w:rPr>
                <w:rFonts w:ascii="Arial" w:hAnsi="Arial" w:cs="Arial"/>
              </w:rPr>
              <w:t>s.</w:t>
            </w:r>
            <w:r w:rsidRPr="00A031FA">
              <w:rPr>
                <w:rFonts w:ascii="Arial" w:hAnsi="Arial" w:cs="Arial"/>
                <w:spacing w:val="19"/>
              </w:rPr>
              <w:t xml:space="preserve"> </w:t>
            </w:r>
            <w:r w:rsidRPr="00A031FA">
              <w:rPr>
                <w:rFonts w:ascii="Arial" w:hAnsi="Arial" w:cs="Arial"/>
              </w:rPr>
              <w:t>I</w:t>
            </w:r>
            <w:r w:rsidRPr="00A031FA">
              <w:rPr>
                <w:rFonts w:ascii="Arial" w:hAnsi="Arial" w:cs="Arial"/>
                <w:spacing w:val="16"/>
              </w:rPr>
              <w:t xml:space="preserve"> </w:t>
            </w:r>
            <w:r w:rsidRPr="00A031FA">
              <w:rPr>
                <w:rFonts w:ascii="Arial" w:hAnsi="Arial" w:cs="Arial"/>
              </w:rPr>
              <w:t>re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om</w:t>
            </w:r>
            <w:r w:rsidRPr="00A031FA">
              <w:rPr>
                <w:rFonts w:ascii="Arial" w:hAnsi="Arial" w:cs="Arial"/>
                <w:spacing w:val="1"/>
              </w:rPr>
              <w:t>m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nd</w:t>
            </w:r>
            <w:r w:rsidRPr="00A031FA">
              <w:rPr>
                <w:rFonts w:ascii="Arial" w:hAnsi="Arial" w:cs="Arial"/>
                <w:spacing w:val="19"/>
              </w:rPr>
              <w:t xml:space="preserve"> </w:t>
            </w:r>
            <w:r w:rsidRPr="00A031FA">
              <w:rPr>
                <w:rFonts w:ascii="Arial" w:hAnsi="Arial" w:cs="Arial"/>
              </w:rPr>
              <w:t>making</w:t>
            </w:r>
            <w:r w:rsidRPr="00A031FA">
              <w:rPr>
                <w:rFonts w:ascii="Arial" w:hAnsi="Arial" w:cs="Arial"/>
                <w:spacing w:val="19"/>
              </w:rPr>
              <w:t xml:space="preserve"> 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or</w:t>
            </w:r>
            <w:r w:rsidRPr="00A031FA">
              <w:rPr>
                <w:rFonts w:ascii="Arial" w:hAnsi="Arial" w:cs="Arial"/>
                <w:spacing w:val="-1"/>
              </w:rPr>
              <w:t>r</w:t>
            </w:r>
            <w:r w:rsidRPr="00A031FA">
              <w:rPr>
                <w:rFonts w:ascii="Arial" w:hAnsi="Arial" w:cs="Arial"/>
                <w:spacing w:val="1"/>
              </w:rPr>
              <w:t>e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t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</w:rPr>
              <w:t>ons</w:t>
            </w:r>
            <w:r w:rsidRPr="00A031FA">
              <w:rPr>
                <w:rFonts w:ascii="Arial" w:hAnsi="Arial" w:cs="Arial"/>
                <w:spacing w:val="19"/>
              </w:rPr>
              <w:t xml:space="preserve"> </w:t>
            </w:r>
            <w:r w:rsidRPr="00A031FA">
              <w:rPr>
                <w:rFonts w:ascii="Arial" w:hAnsi="Arial" w:cs="Arial"/>
              </w:rPr>
              <w:t>to</w:t>
            </w:r>
            <w:r w:rsidRPr="00A031FA">
              <w:rPr>
                <w:rFonts w:ascii="Arial" w:hAnsi="Arial" w:cs="Arial"/>
                <w:spacing w:val="19"/>
              </w:rPr>
              <w:t xml:space="preserve"> </w:t>
            </w:r>
            <w:r w:rsidRPr="00A031FA">
              <w:rPr>
                <w:rFonts w:ascii="Arial" w:hAnsi="Arial" w:cs="Arial"/>
              </w:rPr>
              <w:t xml:space="preserve">these 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r</w:t>
            </w:r>
            <w:r w:rsidRPr="00A031FA">
              <w:rPr>
                <w:rFonts w:ascii="Arial" w:hAnsi="Arial" w:cs="Arial"/>
                <w:spacing w:val="-1"/>
              </w:rPr>
              <w:t>r</w:t>
            </w:r>
            <w:r w:rsidRPr="00A031FA">
              <w:rPr>
                <w:rFonts w:ascii="Arial" w:hAnsi="Arial" w:cs="Arial"/>
              </w:rPr>
              <w:t>ors</w:t>
            </w:r>
            <w:r w:rsidRPr="00A031FA">
              <w:rPr>
                <w:rFonts w:ascii="Arial" w:hAnsi="Arial" w:cs="Arial"/>
                <w:spacing w:val="2"/>
              </w:rPr>
              <w:t xml:space="preserve"> 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nd f</w:t>
            </w:r>
            <w:r w:rsidRPr="00A031FA">
              <w:rPr>
                <w:rFonts w:ascii="Arial" w:hAnsi="Arial" w:cs="Arial"/>
                <w:spacing w:val="-1"/>
              </w:rPr>
              <w:t>u</w:t>
            </w:r>
            <w:r w:rsidRPr="00A031FA">
              <w:rPr>
                <w:rFonts w:ascii="Arial" w:hAnsi="Arial" w:cs="Arial"/>
              </w:rPr>
              <w:t>rth</w:t>
            </w:r>
            <w:r w:rsidRPr="00A031FA">
              <w:rPr>
                <w:rFonts w:ascii="Arial" w:hAnsi="Arial" w:cs="Arial"/>
                <w:spacing w:val="1"/>
              </w:rPr>
              <w:t>e</w:t>
            </w:r>
            <w:r w:rsidRPr="00A031FA">
              <w:rPr>
                <w:rFonts w:ascii="Arial" w:hAnsi="Arial" w:cs="Arial"/>
              </w:rPr>
              <w:t>r impro</w:t>
            </w:r>
            <w:r w:rsidRPr="00A031FA">
              <w:rPr>
                <w:rFonts w:ascii="Arial" w:hAnsi="Arial" w:cs="Arial"/>
                <w:spacing w:val="2"/>
              </w:rPr>
              <w:t>v</w:t>
            </w:r>
            <w:r w:rsidRPr="00A031FA">
              <w:rPr>
                <w:rFonts w:ascii="Arial" w:hAnsi="Arial" w:cs="Arial"/>
              </w:rPr>
              <w:t xml:space="preserve">ing </w:t>
            </w:r>
            <w:r w:rsidRPr="00A031FA">
              <w:rPr>
                <w:rFonts w:ascii="Arial" w:hAnsi="Arial" w:cs="Arial"/>
                <w:spacing w:val="1"/>
              </w:rPr>
              <w:t>t</w:t>
            </w:r>
            <w:r w:rsidRPr="00A031FA">
              <w:rPr>
                <w:rFonts w:ascii="Arial" w:hAnsi="Arial" w:cs="Arial"/>
              </w:rPr>
              <w:t>he</w:t>
            </w:r>
            <w:r w:rsidRPr="00A031FA">
              <w:rPr>
                <w:rFonts w:ascii="Arial" w:hAnsi="Arial" w:cs="Arial"/>
                <w:spacing w:val="-1"/>
              </w:rPr>
              <w:t xml:space="preserve"> c</w:t>
            </w:r>
            <w:r w:rsidRPr="00A031FA">
              <w:rPr>
                <w:rFonts w:ascii="Arial" w:hAnsi="Arial" w:cs="Arial"/>
              </w:rPr>
              <w:t>la</w:t>
            </w:r>
            <w:r w:rsidRPr="00A031FA">
              <w:rPr>
                <w:rFonts w:ascii="Arial" w:hAnsi="Arial" w:cs="Arial"/>
                <w:spacing w:val="-1"/>
              </w:rPr>
              <w:t>r</w:t>
            </w:r>
            <w:r w:rsidRPr="00A031FA">
              <w:rPr>
                <w:rFonts w:ascii="Arial" w:hAnsi="Arial" w:cs="Arial"/>
              </w:rPr>
              <w:t>i</w:t>
            </w:r>
            <w:r w:rsidRPr="00A031FA">
              <w:rPr>
                <w:rFonts w:ascii="Arial" w:hAnsi="Arial" w:cs="Arial"/>
                <w:spacing w:val="1"/>
              </w:rPr>
              <w:t>t</w:t>
            </w:r>
            <w:r w:rsidRPr="00A031FA">
              <w:rPr>
                <w:rFonts w:ascii="Arial" w:hAnsi="Arial" w:cs="Arial"/>
              </w:rPr>
              <w:t xml:space="preserve">y 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 xml:space="preserve">nd 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o</w:t>
            </w:r>
            <w:r w:rsidRPr="00A031FA">
              <w:rPr>
                <w:rFonts w:ascii="Arial" w:hAnsi="Arial" w:cs="Arial"/>
                <w:spacing w:val="2"/>
              </w:rPr>
              <w:t>n</w:t>
            </w:r>
            <w:r w:rsidRPr="00A031FA">
              <w:rPr>
                <w:rFonts w:ascii="Arial" w:hAnsi="Arial" w:cs="Arial"/>
                <w:spacing w:val="-1"/>
              </w:rPr>
              <w:t>c</w:t>
            </w:r>
            <w:r w:rsidRPr="00A031FA">
              <w:rPr>
                <w:rFonts w:ascii="Arial" w:hAnsi="Arial" w:cs="Arial"/>
              </w:rPr>
              <w:t>isen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 xml:space="preserve">ss of the </w:t>
            </w:r>
            <w:r w:rsidRPr="00A031FA">
              <w:rPr>
                <w:rFonts w:ascii="Arial" w:hAnsi="Arial" w:cs="Arial"/>
                <w:spacing w:val="-1"/>
              </w:rPr>
              <w:t>E</w:t>
            </w:r>
            <w:r w:rsidRPr="00A031FA">
              <w:rPr>
                <w:rFonts w:ascii="Arial" w:hAnsi="Arial" w:cs="Arial"/>
              </w:rPr>
              <w:t>ngl</w:t>
            </w:r>
            <w:r w:rsidRPr="00A031FA">
              <w:rPr>
                <w:rFonts w:ascii="Arial" w:hAnsi="Arial" w:cs="Arial"/>
                <w:spacing w:val="1"/>
              </w:rPr>
              <w:t>i</w:t>
            </w:r>
            <w:r w:rsidRPr="00A031FA">
              <w:rPr>
                <w:rFonts w:ascii="Arial" w:hAnsi="Arial" w:cs="Arial"/>
              </w:rPr>
              <w:t>sh l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n</w:t>
            </w:r>
            <w:r w:rsidRPr="00A031FA">
              <w:rPr>
                <w:rFonts w:ascii="Arial" w:hAnsi="Arial" w:cs="Arial"/>
                <w:spacing w:val="2"/>
              </w:rPr>
              <w:t>g</w:t>
            </w:r>
            <w:r w:rsidRPr="00A031FA">
              <w:rPr>
                <w:rFonts w:ascii="Arial" w:hAnsi="Arial" w:cs="Arial"/>
              </w:rPr>
              <w:t>u</w:t>
            </w:r>
            <w:r w:rsidRPr="00A031FA">
              <w:rPr>
                <w:rFonts w:ascii="Arial" w:hAnsi="Arial" w:cs="Arial"/>
                <w:spacing w:val="-1"/>
              </w:rPr>
              <w:t>a</w:t>
            </w:r>
            <w:r w:rsidRPr="00A031FA">
              <w:rPr>
                <w:rFonts w:ascii="Arial" w:hAnsi="Arial" w:cs="Arial"/>
              </w:rPr>
              <w:t>g</w:t>
            </w:r>
            <w:r w:rsidRPr="00A031FA">
              <w:rPr>
                <w:rFonts w:ascii="Arial" w:hAnsi="Arial" w:cs="Arial"/>
                <w:spacing w:val="2"/>
              </w:rPr>
              <w:t>e</w:t>
            </w:r>
            <w:r w:rsidRPr="00A031FA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2BEC8" w14:textId="77777777" w:rsidR="00FD4E34" w:rsidRPr="00A031FA" w:rsidRDefault="00FD4E34">
            <w:pPr>
              <w:rPr>
                <w:rFonts w:ascii="Arial" w:hAnsi="Arial" w:cs="Arial"/>
              </w:rPr>
            </w:pPr>
          </w:p>
        </w:tc>
      </w:tr>
      <w:tr w:rsidR="00FD4E34" w:rsidRPr="00A031FA" w14:paraId="1C62AF38" w14:textId="77777777">
        <w:trPr>
          <w:trHeight w:hRule="exact" w:val="11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39863" w14:textId="77777777" w:rsidR="00FD4E34" w:rsidRPr="00A031FA" w:rsidRDefault="00F34E2A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A031FA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A031FA">
              <w:rPr>
                <w:rFonts w:ascii="Arial" w:hAnsi="Arial" w:cs="Arial"/>
                <w:b/>
                <w:u w:val="thick" w:color="000000"/>
              </w:rPr>
              <w:t>pti</w:t>
            </w:r>
            <w:r w:rsidRPr="00A031FA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A031FA">
              <w:rPr>
                <w:rFonts w:ascii="Arial" w:hAnsi="Arial" w:cs="Arial"/>
                <w:b/>
                <w:u w:val="thick" w:color="000000"/>
              </w:rPr>
              <w:t>n</w:t>
            </w:r>
            <w:r w:rsidRPr="00A031FA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A031FA">
              <w:rPr>
                <w:rFonts w:ascii="Arial" w:hAnsi="Arial" w:cs="Arial"/>
                <w:b/>
                <w:u w:val="thick" w:color="000000"/>
              </w:rPr>
              <w:t>l/Gene</w:t>
            </w:r>
            <w:r w:rsidRPr="00A031FA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A031FA">
              <w:rPr>
                <w:rFonts w:ascii="Arial" w:hAnsi="Arial" w:cs="Arial"/>
                <w:b/>
                <w:u w:val="thick" w:color="000000"/>
              </w:rPr>
              <w:t>l</w:t>
            </w:r>
            <w:r w:rsidRPr="00A031FA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A031FA">
              <w:rPr>
                <w:rFonts w:ascii="Arial" w:hAnsi="Arial" w:cs="Arial"/>
              </w:rPr>
              <w:t>c</w:t>
            </w:r>
            <w:r w:rsidRPr="00A031FA">
              <w:rPr>
                <w:rFonts w:ascii="Arial" w:hAnsi="Arial" w:cs="Arial"/>
                <w:spacing w:val="1"/>
              </w:rPr>
              <w:t>omm</w:t>
            </w:r>
            <w:r w:rsidRPr="00A031FA">
              <w:rPr>
                <w:rFonts w:ascii="Arial" w:hAnsi="Arial" w:cs="Arial"/>
              </w:rPr>
              <w:t>e</w:t>
            </w:r>
            <w:r w:rsidRPr="00A031FA">
              <w:rPr>
                <w:rFonts w:ascii="Arial" w:hAnsi="Arial" w:cs="Arial"/>
                <w:spacing w:val="1"/>
              </w:rPr>
              <w:t>n</w:t>
            </w:r>
            <w:r w:rsidRPr="00A031FA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9F30B" w14:textId="77777777" w:rsidR="00FD4E34" w:rsidRPr="00A031FA" w:rsidRDefault="00FD4E34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DC81B" w14:textId="77777777" w:rsidR="00FD4E34" w:rsidRPr="00A031FA" w:rsidRDefault="00FD4E34">
            <w:pPr>
              <w:rPr>
                <w:rFonts w:ascii="Arial" w:hAnsi="Arial" w:cs="Arial"/>
              </w:rPr>
            </w:pPr>
          </w:p>
        </w:tc>
      </w:tr>
    </w:tbl>
    <w:p w14:paraId="10E8B10B" w14:textId="77777777" w:rsidR="00FD4E34" w:rsidRPr="00A031FA" w:rsidRDefault="00FD4E34">
      <w:pPr>
        <w:spacing w:before="2" w:line="140" w:lineRule="exact"/>
        <w:rPr>
          <w:rFonts w:ascii="Arial" w:hAnsi="Arial" w:cs="Arial"/>
        </w:rPr>
      </w:pPr>
    </w:p>
    <w:p w14:paraId="49DCA13A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30220AAF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2500A289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246815C6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481802A7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5C2AA392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6AD20F3F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179FE3B8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6BEFB8D2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66924C38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1582EAF8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5A7CF1C7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0654364A" w14:textId="77777777" w:rsidR="00FD4E34" w:rsidRPr="00A031FA" w:rsidRDefault="00FD4E34">
      <w:pPr>
        <w:spacing w:line="200" w:lineRule="exact"/>
        <w:rPr>
          <w:rFonts w:ascii="Arial" w:hAnsi="Arial" w:cs="Arial"/>
        </w:rPr>
      </w:pPr>
    </w:p>
    <w:p w14:paraId="680DCAB9" w14:textId="1A398309" w:rsidR="00FD4E34" w:rsidRPr="00A031FA" w:rsidRDefault="00FD4E34">
      <w:pPr>
        <w:spacing w:before="33"/>
        <w:ind w:left="220"/>
        <w:rPr>
          <w:rFonts w:ascii="Arial" w:hAnsi="Arial" w:cs="Arial"/>
        </w:rPr>
        <w:sectPr w:rsidR="00FD4E34" w:rsidRPr="00A031FA">
          <w:headerReference w:type="default" r:id="rId8"/>
          <w:footerReference w:type="default" r:id="rId9"/>
          <w:pgSz w:w="23820" w:h="16840" w:orient="landscape"/>
          <w:pgMar w:top="1540" w:right="1220" w:bottom="280" w:left="1220" w:header="1308" w:footer="681" w:gutter="0"/>
          <w:cols w:space="720"/>
        </w:sectPr>
      </w:pPr>
    </w:p>
    <w:p w14:paraId="7427018E" w14:textId="77777777" w:rsidR="00FD4E34" w:rsidRPr="00A031FA" w:rsidRDefault="00FD4E34">
      <w:pPr>
        <w:spacing w:before="18" w:line="260" w:lineRule="exact"/>
        <w:rPr>
          <w:rFonts w:ascii="Arial" w:hAnsi="Arial" w:cs="Arial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3"/>
        <w:gridCol w:w="7242"/>
        <w:gridCol w:w="7094"/>
      </w:tblGrid>
      <w:tr w:rsidR="00A031FA" w:rsidRPr="00A031FA" w14:paraId="0AC9A09B" w14:textId="77777777" w:rsidTr="00A031F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FE8B" w14:textId="77777777" w:rsidR="00A031FA" w:rsidRPr="00A031FA" w:rsidRDefault="00A031FA" w:rsidP="008265D3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A031FA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A031FA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47831501" w14:textId="77777777" w:rsidR="00A031FA" w:rsidRPr="00A031FA" w:rsidRDefault="00A031FA" w:rsidP="008265D3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A031FA" w:rsidRPr="00A031FA" w14:paraId="5CD4CBC9" w14:textId="77777777" w:rsidTr="00A031FA">
        <w:tc>
          <w:tcPr>
            <w:tcW w:w="162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1A98" w14:textId="77777777" w:rsidR="00A031FA" w:rsidRPr="00A031FA" w:rsidRDefault="00A031FA" w:rsidP="008265D3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3395" w14:textId="77777777" w:rsidR="00A031FA" w:rsidRPr="00A031FA" w:rsidRDefault="00A031FA" w:rsidP="008265D3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A031FA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69" w:type="pct"/>
            <w:shd w:val="clear" w:color="auto" w:fill="auto"/>
          </w:tcPr>
          <w:p w14:paraId="45878012" w14:textId="77777777" w:rsidR="00A031FA" w:rsidRPr="00A031FA" w:rsidRDefault="00A031FA" w:rsidP="008265D3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A031FA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A031FA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14:paraId="7A48FB12" w14:textId="77777777" w:rsidR="00A031FA" w:rsidRPr="00A031FA" w:rsidRDefault="00A031FA" w:rsidP="008265D3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A031FA" w:rsidRPr="00A031FA" w14:paraId="5FA55EE6" w14:textId="77777777" w:rsidTr="00A031FA">
        <w:trPr>
          <w:trHeight w:val="890"/>
        </w:trPr>
        <w:tc>
          <w:tcPr>
            <w:tcW w:w="162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CDBC" w14:textId="77777777" w:rsidR="00A031FA" w:rsidRPr="00A031FA" w:rsidRDefault="00A031FA" w:rsidP="008265D3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A031FA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4FD39ED4" w14:textId="77777777" w:rsidR="00A031FA" w:rsidRPr="00A031FA" w:rsidRDefault="00A031FA" w:rsidP="008265D3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1CB0" w14:textId="77777777" w:rsidR="00A031FA" w:rsidRPr="00A031FA" w:rsidRDefault="00A031FA" w:rsidP="008265D3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A031FA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A031FA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A031FA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14:paraId="68362E1A" w14:textId="77777777" w:rsidR="00A031FA" w:rsidRPr="00A031FA" w:rsidRDefault="00A031FA" w:rsidP="008265D3">
            <w:pPr>
              <w:rPr>
                <w:rFonts w:ascii="Arial" w:eastAsia="Arial Unicode MS" w:hAnsi="Arial" w:cs="Arial"/>
                <w:lang w:val="en-GB"/>
              </w:rPr>
            </w:pPr>
          </w:p>
          <w:p w14:paraId="0193950F" w14:textId="77777777" w:rsidR="00A031FA" w:rsidRPr="00A031FA" w:rsidRDefault="00A031FA" w:rsidP="008265D3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69" w:type="pct"/>
            <w:shd w:val="clear" w:color="auto" w:fill="auto"/>
            <w:vAlign w:val="center"/>
          </w:tcPr>
          <w:p w14:paraId="15CA0C5C" w14:textId="77777777" w:rsidR="00A031FA" w:rsidRPr="00A031FA" w:rsidRDefault="00A031FA" w:rsidP="008265D3">
            <w:pPr>
              <w:rPr>
                <w:rFonts w:ascii="Arial" w:eastAsia="Arial Unicode MS" w:hAnsi="Arial" w:cs="Arial"/>
                <w:lang w:val="en-GB"/>
              </w:rPr>
            </w:pPr>
          </w:p>
          <w:p w14:paraId="0348E9D6" w14:textId="77777777" w:rsidR="00A031FA" w:rsidRPr="00A031FA" w:rsidRDefault="00A031FA" w:rsidP="008265D3">
            <w:pPr>
              <w:rPr>
                <w:rFonts w:ascii="Arial" w:eastAsia="Arial Unicode MS" w:hAnsi="Arial" w:cs="Arial"/>
                <w:lang w:val="en-GB"/>
              </w:rPr>
            </w:pPr>
          </w:p>
          <w:p w14:paraId="1F3F6F81" w14:textId="77777777" w:rsidR="00A031FA" w:rsidRPr="00A031FA" w:rsidRDefault="00A031FA" w:rsidP="008265D3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14:paraId="66368B23" w14:textId="282940FD" w:rsidR="00A031FA" w:rsidRPr="00A031FA" w:rsidRDefault="00A031FA" w:rsidP="00A031FA">
      <w:pPr>
        <w:rPr>
          <w:rFonts w:ascii="Arial" w:hAnsi="Arial" w:cs="Arial"/>
        </w:rPr>
      </w:pPr>
    </w:p>
    <w:p w14:paraId="4662ED44" w14:textId="77777777" w:rsidR="00A031FA" w:rsidRPr="00A031FA" w:rsidRDefault="00A031FA" w:rsidP="00A031F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031FA">
        <w:rPr>
          <w:rFonts w:ascii="Arial" w:hAnsi="Arial" w:cs="Arial"/>
          <w:b/>
          <w:u w:val="single"/>
        </w:rPr>
        <w:t>Reviewer details:</w:t>
      </w:r>
    </w:p>
    <w:p w14:paraId="51AEF30A" w14:textId="5C353094" w:rsidR="00A031FA" w:rsidRPr="00A031FA" w:rsidRDefault="00A031FA" w:rsidP="00A031FA">
      <w:pPr>
        <w:rPr>
          <w:rFonts w:ascii="Arial" w:hAnsi="Arial" w:cs="Arial"/>
        </w:rPr>
      </w:pPr>
    </w:p>
    <w:p w14:paraId="7F9586A9" w14:textId="7BEF7AB1" w:rsidR="00A031FA" w:rsidRPr="00A031FA" w:rsidRDefault="00A031FA" w:rsidP="00A031FA">
      <w:pPr>
        <w:rPr>
          <w:rFonts w:ascii="Arial" w:hAnsi="Arial" w:cs="Arial"/>
          <w:b/>
        </w:rPr>
      </w:pPr>
      <w:bookmarkStart w:id="2" w:name="_Hlk199944839"/>
      <w:proofErr w:type="spellStart"/>
      <w:r w:rsidRPr="00A031FA">
        <w:rPr>
          <w:rFonts w:ascii="Arial" w:hAnsi="Arial" w:cs="Arial"/>
          <w:b/>
          <w:color w:val="0D0D0D"/>
        </w:rPr>
        <w:t>Ranojit</w:t>
      </w:r>
      <w:proofErr w:type="spellEnd"/>
      <w:r w:rsidRPr="00A031FA">
        <w:rPr>
          <w:rFonts w:ascii="Arial" w:hAnsi="Arial" w:cs="Arial"/>
          <w:b/>
          <w:color w:val="0D0D0D"/>
        </w:rPr>
        <w:t xml:space="preserve"> Kumar Dutta</w:t>
      </w:r>
      <w:r w:rsidRPr="00A031FA">
        <w:rPr>
          <w:rFonts w:ascii="Arial" w:hAnsi="Arial" w:cs="Arial"/>
          <w:b/>
          <w:color w:val="0D0D0D"/>
        </w:rPr>
        <w:t xml:space="preserve">, </w:t>
      </w:r>
      <w:r w:rsidRPr="00A031FA">
        <w:rPr>
          <w:rFonts w:ascii="Arial" w:hAnsi="Arial" w:cs="Arial"/>
          <w:b/>
          <w:color w:val="0D0D0D"/>
        </w:rPr>
        <w:t>City University</w:t>
      </w:r>
      <w:r w:rsidRPr="00A031FA">
        <w:rPr>
          <w:rFonts w:ascii="Arial" w:hAnsi="Arial" w:cs="Arial"/>
          <w:b/>
          <w:color w:val="0D0D0D"/>
        </w:rPr>
        <w:t xml:space="preserve">, </w:t>
      </w:r>
      <w:r w:rsidRPr="00A031FA">
        <w:rPr>
          <w:rFonts w:ascii="Arial" w:hAnsi="Arial" w:cs="Arial"/>
          <w:b/>
          <w:color w:val="0D0D0D"/>
        </w:rPr>
        <w:t>Bangladesh</w:t>
      </w:r>
    </w:p>
    <w:bookmarkEnd w:id="2"/>
    <w:p w14:paraId="55849D53" w14:textId="77777777" w:rsidR="00A031FA" w:rsidRPr="00A031FA" w:rsidRDefault="00A031FA" w:rsidP="00A031FA">
      <w:pPr>
        <w:rPr>
          <w:rFonts w:ascii="Arial" w:hAnsi="Arial" w:cs="Arial"/>
        </w:rPr>
      </w:pPr>
    </w:p>
    <w:p w14:paraId="5B944A4C" w14:textId="77777777" w:rsidR="00A031FA" w:rsidRPr="00A031FA" w:rsidRDefault="00A031FA" w:rsidP="00A031FA">
      <w:pPr>
        <w:rPr>
          <w:rFonts w:ascii="Arial" w:hAnsi="Arial" w:cs="Arial"/>
          <w:bCs/>
          <w:u w:val="single"/>
          <w:lang w:val="en-GB"/>
        </w:rPr>
      </w:pPr>
    </w:p>
    <w:bookmarkEnd w:id="0"/>
    <w:p w14:paraId="62F33AF2" w14:textId="77777777" w:rsidR="00A031FA" w:rsidRPr="00A031FA" w:rsidRDefault="00A031FA" w:rsidP="00A031FA">
      <w:pPr>
        <w:rPr>
          <w:rFonts w:ascii="Arial" w:hAnsi="Arial" w:cs="Arial"/>
        </w:rPr>
      </w:pPr>
    </w:p>
    <w:p w14:paraId="7F28173E" w14:textId="77777777" w:rsidR="00F34E2A" w:rsidRPr="00A031FA" w:rsidRDefault="00F34E2A">
      <w:pPr>
        <w:rPr>
          <w:rFonts w:ascii="Arial" w:hAnsi="Arial" w:cs="Arial"/>
        </w:rPr>
      </w:pPr>
      <w:bookmarkStart w:id="3" w:name="_GoBack"/>
      <w:bookmarkEnd w:id="3"/>
    </w:p>
    <w:sectPr w:rsidR="00F34E2A" w:rsidRPr="00A031FA"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8E9D8" w14:textId="77777777" w:rsidR="00773D3B" w:rsidRDefault="00773D3B">
      <w:r>
        <w:separator/>
      </w:r>
    </w:p>
  </w:endnote>
  <w:endnote w:type="continuationSeparator" w:id="0">
    <w:p w14:paraId="42346DB2" w14:textId="77777777" w:rsidR="00773D3B" w:rsidRDefault="0077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04007" w14:textId="77777777" w:rsidR="00FD4E34" w:rsidRDefault="00773D3B">
    <w:pPr>
      <w:spacing w:line="200" w:lineRule="exact"/>
    </w:pPr>
    <w:r>
      <w:pict w14:anchorId="30B263D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9pt;width:52.2pt;height:10.05pt;z-index:-251659776;mso-position-horizontal-relative:page;mso-position-vertical-relative:page" filled="f" stroked="f">
          <v:textbox inset="0,0,0,0">
            <w:txbxContent>
              <w:p w14:paraId="0C48E1F8" w14:textId="77777777" w:rsidR="00FD4E34" w:rsidRDefault="00F34E2A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46AC90D6">
        <v:shape id="_x0000_s2051" type="#_x0000_t202" style="position:absolute;margin-left:207.95pt;margin-top:796.9pt;width:55.7pt;height:10.05pt;z-index:-251658752;mso-position-horizontal-relative:page;mso-position-vertical-relative:page" filled="f" stroked="f">
          <v:textbox inset="0,0,0,0">
            <w:txbxContent>
              <w:p w14:paraId="354F859E" w14:textId="77777777" w:rsidR="00FD4E34" w:rsidRDefault="00F34E2A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z w:val="16"/>
                    <w:szCs w:val="16"/>
                  </w:rPr>
                  <w:t xml:space="preserve">ed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653D2CE5">
        <v:shape id="_x0000_s2050" type="#_x0000_t202" style="position:absolute;margin-left:347.75pt;margin-top:796.9pt;width:67.8pt;height:10.05pt;z-index:-251657728;mso-position-horizontal-relative:page;mso-position-vertical-relative:page" filled="f" stroked="f">
          <v:textbox inset="0,0,0,0">
            <w:txbxContent>
              <w:p w14:paraId="2D871F09" w14:textId="77777777" w:rsidR="00FD4E34" w:rsidRDefault="00F34E2A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76F02E25">
        <v:shape id="_x0000_s2049" type="#_x0000_t202" style="position:absolute;margin-left:539.05pt;margin-top:796.9pt;width:80.4pt;height:10.05pt;z-index:-251656704;mso-position-horizontal-relative:page;mso-position-vertical-relative:page" filled="f" stroked="f">
          <v:textbox inset="0,0,0,0">
            <w:txbxContent>
              <w:p w14:paraId="289B71D3" w14:textId="77777777" w:rsidR="00FD4E34" w:rsidRDefault="00F34E2A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80DCE" w14:textId="77777777" w:rsidR="00773D3B" w:rsidRDefault="00773D3B">
      <w:r>
        <w:separator/>
      </w:r>
    </w:p>
  </w:footnote>
  <w:footnote w:type="continuationSeparator" w:id="0">
    <w:p w14:paraId="7E6742B9" w14:textId="77777777" w:rsidR="00773D3B" w:rsidRDefault="0077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2015F" w14:textId="77777777" w:rsidR="00FD4E34" w:rsidRDefault="00773D3B">
    <w:pPr>
      <w:spacing w:line="200" w:lineRule="exact"/>
    </w:pPr>
    <w:r>
      <w:pict w14:anchorId="32CAFF5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pt;width:86.8pt;height:14pt;z-index:-251660800;mso-position-horizontal-relative:page;mso-position-vertical-relative:page" filled="f" stroked="f">
          <v:textbox inset="0,0,0,0">
            <w:txbxContent>
              <w:p w14:paraId="7727434A" w14:textId="77777777" w:rsidR="00FD4E34" w:rsidRDefault="00F34E2A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4975"/>
    <w:multiLevelType w:val="multilevel"/>
    <w:tmpl w:val="938019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34"/>
    <w:rsid w:val="00047E03"/>
    <w:rsid w:val="00225F45"/>
    <w:rsid w:val="00625B71"/>
    <w:rsid w:val="00773D3B"/>
    <w:rsid w:val="007843A5"/>
    <w:rsid w:val="00A031FA"/>
    <w:rsid w:val="00AA5AE6"/>
    <w:rsid w:val="00F34E2A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A43C683"/>
  <w15:docId w15:val="{DE8DCC8E-39F2-4705-AF03-164F43DE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A031FA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l2c.com/index.php/AJL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4</cp:revision>
  <dcterms:created xsi:type="dcterms:W3CDTF">2025-05-30T07:43:00Z</dcterms:created>
  <dcterms:modified xsi:type="dcterms:W3CDTF">2025-06-04T10:23:00Z</dcterms:modified>
</cp:coreProperties>
</file>