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3871F3" w:rsidRPr="009E38C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spacing w:val="1"/>
              </w:rPr>
              <w:t>J</w:t>
            </w:r>
            <w:r w:rsidRPr="009E38C0">
              <w:rPr>
                <w:rFonts w:ascii="Arial" w:eastAsia="Arial" w:hAnsi="Arial" w:cs="Arial"/>
              </w:rPr>
              <w:t>o</w:t>
            </w:r>
            <w:r w:rsidRPr="009E38C0">
              <w:rPr>
                <w:rFonts w:ascii="Arial" w:eastAsia="Arial" w:hAnsi="Arial" w:cs="Arial"/>
                <w:spacing w:val="-1"/>
              </w:rPr>
              <w:t>u</w:t>
            </w:r>
            <w:r w:rsidRPr="009E38C0">
              <w:rPr>
                <w:rFonts w:ascii="Arial" w:eastAsia="Arial" w:hAnsi="Arial" w:cs="Arial"/>
                <w:spacing w:val="1"/>
              </w:rPr>
              <w:t>r</w:t>
            </w:r>
            <w:r w:rsidRPr="009E38C0">
              <w:rPr>
                <w:rFonts w:ascii="Arial" w:eastAsia="Arial" w:hAnsi="Arial" w:cs="Arial"/>
              </w:rPr>
              <w:t>n</w:t>
            </w:r>
            <w:r w:rsidRPr="009E38C0">
              <w:rPr>
                <w:rFonts w:ascii="Arial" w:eastAsia="Arial" w:hAnsi="Arial" w:cs="Arial"/>
                <w:spacing w:val="-1"/>
              </w:rPr>
              <w:t>a</w:t>
            </w:r>
            <w:r w:rsidRPr="009E38C0">
              <w:rPr>
                <w:rFonts w:ascii="Arial" w:eastAsia="Arial" w:hAnsi="Arial" w:cs="Arial"/>
              </w:rPr>
              <w:t>l</w:t>
            </w:r>
            <w:r w:rsidRPr="009E38C0">
              <w:rPr>
                <w:rFonts w:ascii="Arial" w:eastAsia="Arial" w:hAnsi="Arial" w:cs="Arial"/>
                <w:spacing w:val="-6"/>
              </w:rPr>
              <w:t xml:space="preserve"> </w:t>
            </w:r>
            <w:r w:rsidRPr="009E38C0">
              <w:rPr>
                <w:rFonts w:ascii="Arial" w:eastAsia="Arial" w:hAnsi="Arial" w:cs="Arial"/>
              </w:rPr>
              <w:t>Na</w:t>
            </w:r>
            <w:r w:rsidRPr="009E38C0">
              <w:rPr>
                <w:rFonts w:ascii="Arial" w:eastAsia="Arial" w:hAnsi="Arial" w:cs="Arial"/>
                <w:spacing w:val="4"/>
              </w:rPr>
              <w:t>m</w:t>
            </w:r>
            <w:r w:rsidRPr="009E38C0">
              <w:rPr>
                <w:rFonts w:ascii="Arial" w:eastAsia="Arial" w:hAnsi="Arial" w:cs="Arial"/>
              </w:rPr>
              <w:t>e:</w:t>
            </w:r>
          </w:p>
        </w:tc>
        <w:bookmarkStart w:id="0" w:name="_Hlk200538452"/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CA6D6D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9E38C0">
              <w:rPr>
                <w:rFonts w:ascii="Arial" w:hAnsi="Arial" w:cs="Arial"/>
              </w:rPr>
              <w:fldChar w:fldCharType="begin"/>
            </w:r>
            <w:r w:rsidRPr="009E38C0">
              <w:rPr>
                <w:rFonts w:ascii="Arial" w:hAnsi="Arial" w:cs="Arial"/>
              </w:rPr>
              <w:instrText xml:space="preserve"> HYPERLINK "https://journalajeba.com/index.php/AJEBA" \h </w:instrText>
            </w:r>
            <w:r w:rsidRPr="009E38C0">
              <w:rPr>
                <w:rFonts w:ascii="Arial" w:hAnsi="Arial" w:cs="Arial"/>
              </w:rPr>
              <w:fldChar w:fldCharType="separate"/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2"/>
                <w:u w:val="thick" w:color="0000FF"/>
              </w:rPr>
              <w:t>A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2"/>
                <w:u w:val="thick" w:color="0000FF"/>
              </w:rPr>
              <w:t>s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ian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6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Jo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3"/>
                <w:u w:val="thick" w:color="0000FF"/>
              </w:rPr>
              <w:t>u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r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nal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9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of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E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co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>n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o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3"/>
                <w:u w:val="thick" w:color="0000FF"/>
              </w:rPr>
              <w:t>m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ic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s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,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12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B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3"/>
                <w:u w:val="thick" w:color="0000FF"/>
              </w:rPr>
              <w:t>u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sine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2"/>
                <w:u w:val="thick" w:color="0000FF"/>
              </w:rPr>
              <w:t>s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s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9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a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nd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 xml:space="preserve"> 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-5"/>
                <w:u w:val="thick" w:color="0000FF"/>
              </w:rPr>
              <w:t>A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2"/>
                <w:u w:val="thick" w:color="0000FF"/>
              </w:rPr>
              <w:t>c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co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3"/>
                <w:u w:val="thick" w:color="0000FF"/>
              </w:rPr>
              <w:t>u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n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spacing w:val="1"/>
                <w:u w:val="thick" w:color="0000FF"/>
              </w:rPr>
              <w:t>t</w:t>
            </w:r>
            <w:r w:rsidR="003F59E6"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t>ing</w:t>
            </w:r>
            <w:r w:rsidRPr="009E38C0">
              <w:rPr>
                <w:rFonts w:ascii="Arial" w:eastAsia="Arial" w:hAnsi="Arial" w:cs="Arial"/>
                <w:b/>
                <w:color w:val="0000FF"/>
                <w:u w:val="thick" w:color="0000FF"/>
              </w:rPr>
              <w:fldChar w:fldCharType="end"/>
            </w:r>
            <w:bookmarkEnd w:id="0"/>
          </w:p>
        </w:tc>
      </w:tr>
      <w:tr w:rsidR="003871F3" w:rsidRPr="009E38C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</w:rPr>
              <w:t>M</w:t>
            </w:r>
            <w:r w:rsidRPr="009E38C0">
              <w:rPr>
                <w:rFonts w:ascii="Arial" w:eastAsia="Arial" w:hAnsi="Arial" w:cs="Arial"/>
                <w:spacing w:val="-1"/>
              </w:rPr>
              <w:t>a</w:t>
            </w:r>
            <w:r w:rsidRPr="009E38C0">
              <w:rPr>
                <w:rFonts w:ascii="Arial" w:eastAsia="Arial" w:hAnsi="Arial" w:cs="Arial"/>
              </w:rPr>
              <w:t>n</w:t>
            </w:r>
            <w:r w:rsidRPr="009E38C0">
              <w:rPr>
                <w:rFonts w:ascii="Arial" w:eastAsia="Arial" w:hAnsi="Arial" w:cs="Arial"/>
                <w:spacing w:val="-1"/>
              </w:rPr>
              <w:t>u</w:t>
            </w:r>
            <w:r w:rsidRPr="009E38C0">
              <w:rPr>
                <w:rFonts w:ascii="Arial" w:eastAsia="Arial" w:hAnsi="Arial" w:cs="Arial"/>
                <w:spacing w:val="1"/>
              </w:rPr>
              <w:t>scr</w:t>
            </w:r>
            <w:r w:rsidRPr="009E38C0">
              <w:rPr>
                <w:rFonts w:ascii="Arial" w:eastAsia="Arial" w:hAnsi="Arial" w:cs="Arial"/>
                <w:spacing w:val="-1"/>
              </w:rPr>
              <w:t>i</w:t>
            </w:r>
            <w:r w:rsidRPr="009E38C0">
              <w:rPr>
                <w:rFonts w:ascii="Arial" w:eastAsia="Arial" w:hAnsi="Arial" w:cs="Arial"/>
                <w:spacing w:val="2"/>
              </w:rPr>
              <w:t>p</w:t>
            </w:r>
            <w:r w:rsidRPr="009E38C0">
              <w:rPr>
                <w:rFonts w:ascii="Arial" w:eastAsia="Arial" w:hAnsi="Arial" w:cs="Arial"/>
              </w:rPr>
              <w:t>t</w:t>
            </w:r>
            <w:r w:rsidRPr="009E38C0">
              <w:rPr>
                <w:rFonts w:ascii="Arial" w:eastAsia="Arial" w:hAnsi="Arial" w:cs="Arial"/>
                <w:spacing w:val="-10"/>
              </w:rPr>
              <w:t xml:space="preserve"> </w:t>
            </w:r>
            <w:r w:rsidRPr="009E38C0">
              <w:rPr>
                <w:rFonts w:ascii="Arial" w:eastAsia="Arial" w:hAnsi="Arial" w:cs="Arial"/>
              </w:rPr>
              <w:t>Nu</w:t>
            </w:r>
            <w:r w:rsidRPr="009E38C0">
              <w:rPr>
                <w:rFonts w:ascii="Arial" w:eastAsia="Arial" w:hAnsi="Arial" w:cs="Arial"/>
                <w:spacing w:val="4"/>
              </w:rPr>
              <w:t>m</w:t>
            </w:r>
            <w:r w:rsidRPr="009E38C0">
              <w:rPr>
                <w:rFonts w:ascii="Arial" w:eastAsia="Arial" w:hAnsi="Arial" w:cs="Arial"/>
              </w:rPr>
              <w:t>b</w:t>
            </w:r>
            <w:r w:rsidRPr="009E38C0">
              <w:rPr>
                <w:rFonts w:ascii="Arial" w:eastAsia="Arial" w:hAnsi="Arial" w:cs="Arial"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spacing w:val="1"/>
              </w:rPr>
              <w:t>r</w:t>
            </w:r>
            <w:r w:rsidRPr="009E38C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b/>
                <w:spacing w:val="4"/>
              </w:rPr>
              <w:t>M</w:t>
            </w:r>
            <w:r w:rsidRPr="009E38C0">
              <w:rPr>
                <w:rFonts w:ascii="Arial" w:eastAsia="Arial" w:hAnsi="Arial" w:cs="Arial"/>
                <w:b/>
              </w:rPr>
              <w:t>s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_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</w:rPr>
              <w:t>J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5"/>
              </w:rPr>
              <w:t>B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_1</w:t>
            </w:r>
            <w:r w:rsidRPr="009E38C0">
              <w:rPr>
                <w:rFonts w:ascii="Arial" w:eastAsia="Arial" w:hAnsi="Arial" w:cs="Arial"/>
                <w:b/>
              </w:rPr>
              <w:t>3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8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0</w:t>
            </w:r>
            <w:r w:rsidRPr="009E38C0">
              <w:rPr>
                <w:rFonts w:ascii="Arial" w:eastAsia="Arial" w:hAnsi="Arial" w:cs="Arial"/>
                <w:b/>
              </w:rPr>
              <w:t>67</w:t>
            </w:r>
          </w:p>
        </w:tc>
      </w:tr>
      <w:tr w:rsidR="003871F3" w:rsidRPr="009E38C0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spacing w:val="3"/>
              </w:rPr>
              <w:t>T</w:t>
            </w:r>
            <w:r w:rsidRPr="009E38C0">
              <w:rPr>
                <w:rFonts w:ascii="Arial" w:eastAsia="Arial" w:hAnsi="Arial" w:cs="Arial"/>
                <w:spacing w:val="-1"/>
              </w:rPr>
              <w:t>i</w:t>
            </w:r>
            <w:r w:rsidRPr="009E38C0">
              <w:rPr>
                <w:rFonts w:ascii="Arial" w:eastAsia="Arial" w:hAnsi="Arial" w:cs="Arial"/>
              </w:rPr>
              <w:t>t</w:t>
            </w:r>
            <w:r w:rsidRPr="009E38C0">
              <w:rPr>
                <w:rFonts w:ascii="Arial" w:eastAsia="Arial" w:hAnsi="Arial" w:cs="Arial"/>
                <w:spacing w:val="-1"/>
              </w:rPr>
              <w:t>l</w:t>
            </w:r>
            <w:r w:rsidRPr="009E38C0">
              <w:rPr>
                <w:rFonts w:ascii="Arial" w:eastAsia="Arial" w:hAnsi="Arial" w:cs="Arial"/>
              </w:rPr>
              <w:t>e</w:t>
            </w:r>
            <w:r w:rsidRPr="009E38C0">
              <w:rPr>
                <w:rFonts w:ascii="Arial" w:eastAsia="Arial" w:hAnsi="Arial" w:cs="Arial"/>
                <w:spacing w:val="-4"/>
              </w:rPr>
              <w:t xml:space="preserve"> </w:t>
            </w:r>
            <w:r w:rsidRPr="009E38C0">
              <w:rPr>
                <w:rFonts w:ascii="Arial" w:eastAsia="Arial" w:hAnsi="Arial" w:cs="Arial"/>
                <w:spacing w:val="-1"/>
              </w:rPr>
              <w:t>o</w:t>
            </w:r>
            <w:r w:rsidRPr="009E38C0">
              <w:rPr>
                <w:rFonts w:ascii="Arial" w:eastAsia="Arial" w:hAnsi="Arial" w:cs="Arial"/>
              </w:rPr>
              <w:t>f t</w:t>
            </w:r>
            <w:r w:rsidRPr="009E38C0">
              <w:rPr>
                <w:rFonts w:ascii="Arial" w:eastAsia="Arial" w:hAnsi="Arial" w:cs="Arial"/>
                <w:spacing w:val="-1"/>
              </w:rPr>
              <w:t>h</w:t>
            </w:r>
            <w:r w:rsidRPr="009E38C0">
              <w:rPr>
                <w:rFonts w:ascii="Arial" w:eastAsia="Arial" w:hAnsi="Arial" w:cs="Arial"/>
              </w:rPr>
              <w:t>e</w:t>
            </w:r>
            <w:r w:rsidRPr="009E38C0">
              <w:rPr>
                <w:rFonts w:ascii="Arial" w:eastAsia="Arial" w:hAnsi="Arial" w:cs="Arial"/>
                <w:spacing w:val="-1"/>
              </w:rPr>
              <w:t xml:space="preserve"> </w:t>
            </w:r>
            <w:r w:rsidRPr="009E38C0">
              <w:rPr>
                <w:rFonts w:ascii="Arial" w:eastAsia="Arial" w:hAnsi="Arial" w:cs="Arial"/>
              </w:rPr>
              <w:t>M</w:t>
            </w:r>
            <w:r w:rsidRPr="009E38C0">
              <w:rPr>
                <w:rFonts w:ascii="Arial" w:eastAsia="Arial" w:hAnsi="Arial" w:cs="Arial"/>
                <w:spacing w:val="-1"/>
              </w:rPr>
              <w:t>a</w:t>
            </w:r>
            <w:r w:rsidRPr="009E38C0">
              <w:rPr>
                <w:rFonts w:ascii="Arial" w:eastAsia="Arial" w:hAnsi="Arial" w:cs="Arial"/>
                <w:spacing w:val="2"/>
              </w:rPr>
              <w:t>n</w:t>
            </w:r>
            <w:r w:rsidRPr="009E38C0">
              <w:rPr>
                <w:rFonts w:ascii="Arial" w:eastAsia="Arial" w:hAnsi="Arial" w:cs="Arial"/>
              </w:rPr>
              <w:t>u</w:t>
            </w:r>
            <w:r w:rsidRPr="009E38C0">
              <w:rPr>
                <w:rFonts w:ascii="Arial" w:eastAsia="Arial" w:hAnsi="Arial" w:cs="Arial"/>
                <w:spacing w:val="1"/>
              </w:rPr>
              <w:t>scr</w:t>
            </w:r>
            <w:r w:rsidRPr="009E38C0">
              <w:rPr>
                <w:rFonts w:ascii="Arial" w:eastAsia="Arial" w:hAnsi="Arial" w:cs="Arial"/>
                <w:spacing w:val="-1"/>
              </w:rPr>
              <w:t>i</w:t>
            </w:r>
            <w:r w:rsidRPr="009E38C0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spacing w:before="5" w:line="200" w:lineRule="exact"/>
              <w:rPr>
                <w:rFonts w:ascii="Arial" w:hAnsi="Arial" w:cs="Arial"/>
              </w:rPr>
            </w:pPr>
          </w:p>
          <w:p w:rsidR="003871F3" w:rsidRPr="009E38C0" w:rsidRDefault="003F59E6">
            <w:pPr>
              <w:ind w:left="102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b/>
              </w:rPr>
              <w:t>FI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N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N</w:t>
            </w:r>
            <w:r w:rsidRPr="009E38C0">
              <w:rPr>
                <w:rFonts w:ascii="Arial" w:eastAsia="Arial" w:hAnsi="Arial" w:cs="Arial"/>
                <w:b/>
              </w:rPr>
              <w:t>C</w:t>
            </w:r>
            <w:r w:rsidRPr="009E38C0">
              <w:rPr>
                <w:rFonts w:ascii="Arial" w:eastAsia="Arial" w:hAnsi="Arial" w:cs="Arial"/>
                <w:b/>
                <w:spacing w:val="5"/>
              </w:rPr>
              <w:t>I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</w:rPr>
              <w:t>L</w:t>
            </w:r>
            <w:r w:rsidRPr="009E38C0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3"/>
              </w:rPr>
              <w:t>L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V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5"/>
              </w:rPr>
              <w:t>R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3"/>
              </w:rPr>
              <w:t>G</w:t>
            </w:r>
            <w:r w:rsidRPr="009E38C0">
              <w:rPr>
                <w:rFonts w:ascii="Arial" w:eastAsia="Arial" w:hAnsi="Arial" w:cs="Arial"/>
                <w:b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E38C0">
              <w:rPr>
                <w:rFonts w:ascii="Arial" w:eastAsia="Arial" w:hAnsi="Arial" w:cs="Arial"/>
                <w:b/>
              </w:rPr>
              <w:t>ND</w:t>
            </w:r>
            <w:r w:rsidRPr="009E38C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F</w:t>
            </w:r>
            <w:r w:rsidRPr="009E38C0">
              <w:rPr>
                <w:rFonts w:ascii="Arial" w:eastAsia="Arial" w:hAnsi="Arial" w:cs="Arial"/>
                <w:b/>
              </w:rPr>
              <w:t>IRM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 xml:space="preserve"> PE</w:t>
            </w:r>
            <w:r w:rsidRPr="009E38C0">
              <w:rPr>
                <w:rFonts w:ascii="Arial" w:eastAsia="Arial" w:hAnsi="Arial" w:cs="Arial"/>
                <w:b/>
              </w:rPr>
              <w:t>R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FO</w:t>
            </w:r>
            <w:r w:rsidRPr="009E38C0">
              <w:rPr>
                <w:rFonts w:ascii="Arial" w:eastAsia="Arial" w:hAnsi="Arial" w:cs="Arial"/>
                <w:b/>
              </w:rPr>
              <w:t>R</w:t>
            </w:r>
            <w:r w:rsidRPr="009E38C0">
              <w:rPr>
                <w:rFonts w:ascii="Arial" w:eastAsia="Arial" w:hAnsi="Arial" w:cs="Arial"/>
                <w:b/>
                <w:spacing w:val="7"/>
              </w:rPr>
              <w:t>M</w:t>
            </w:r>
            <w:r w:rsidRPr="009E38C0">
              <w:rPr>
                <w:rFonts w:ascii="Arial" w:eastAsia="Arial" w:hAnsi="Arial" w:cs="Arial"/>
                <w:b/>
                <w:spacing w:val="-7"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N</w:t>
            </w:r>
            <w:r w:rsidRPr="009E38C0">
              <w:rPr>
                <w:rFonts w:ascii="Arial" w:eastAsia="Arial" w:hAnsi="Arial" w:cs="Arial"/>
                <w:b/>
              </w:rPr>
              <w:t>CE</w:t>
            </w:r>
            <w:r w:rsidRPr="009E38C0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E38C0">
              <w:rPr>
                <w:rFonts w:ascii="Arial" w:eastAsia="Arial" w:hAnsi="Arial" w:cs="Arial"/>
                <w:b/>
              </w:rPr>
              <w:t>F</w:t>
            </w:r>
            <w:r w:rsidRPr="009E38C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</w:rPr>
              <w:t>LIS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T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b/>
              </w:rPr>
              <w:t>D</w:t>
            </w:r>
            <w:r w:rsidRPr="009E38C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</w:rPr>
              <w:t>FIR</w:t>
            </w:r>
            <w:r w:rsidRPr="009E38C0">
              <w:rPr>
                <w:rFonts w:ascii="Arial" w:eastAsia="Arial" w:hAnsi="Arial" w:cs="Arial"/>
                <w:b/>
                <w:spacing w:val="4"/>
              </w:rPr>
              <w:t>M</w:t>
            </w:r>
            <w:r w:rsidRPr="009E38C0">
              <w:rPr>
                <w:rFonts w:ascii="Arial" w:eastAsia="Arial" w:hAnsi="Arial" w:cs="Arial"/>
                <w:b/>
              </w:rPr>
              <w:t>S</w:t>
            </w:r>
            <w:r w:rsidRPr="009E38C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</w:rPr>
              <w:t>IN</w:t>
            </w:r>
            <w:r w:rsidRPr="009E38C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E38C0">
              <w:rPr>
                <w:rFonts w:ascii="Arial" w:eastAsia="Arial" w:hAnsi="Arial" w:cs="Arial"/>
                <w:b/>
              </w:rPr>
              <w:t>HE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</w:rPr>
              <w:t>NI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GE</w:t>
            </w:r>
            <w:r w:rsidRPr="009E38C0">
              <w:rPr>
                <w:rFonts w:ascii="Arial" w:eastAsia="Arial" w:hAnsi="Arial" w:cs="Arial"/>
                <w:b/>
              </w:rPr>
              <w:t>R</w:t>
            </w:r>
            <w:r w:rsidRPr="009E38C0">
              <w:rPr>
                <w:rFonts w:ascii="Arial" w:eastAsia="Arial" w:hAnsi="Arial" w:cs="Arial"/>
                <w:b/>
                <w:spacing w:val="11"/>
              </w:rPr>
              <w:t>I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</w:rPr>
              <w:t>N</w:t>
            </w:r>
            <w:r w:rsidRPr="009E38C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E38C0">
              <w:rPr>
                <w:rFonts w:ascii="Arial" w:eastAsia="Arial" w:hAnsi="Arial" w:cs="Arial"/>
                <w:b/>
                <w:spacing w:val="3"/>
              </w:rPr>
              <w:t>T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E38C0">
              <w:rPr>
                <w:rFonts w:ascii="Arial" w:eastAsia="Arial" w:hAnsi="Arial" w:cs="Arial"/>
                <w:b/>
              </w:rPr>
              <w:t>CK</w:t>
            </w:r>
            <w:r w:rsidRPr="009E38C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X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CH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</w:rPr>
              <w:t>N</w:t>
            </w:r>
            <w:r w:rsidRPr="009E38C0">
              <w:rPr>
                <w:rFonts w:ascii="Arial" w:eastAsia="Arial" w:hAnsi="Arial" w:cs="Arial"/>
                <w:b/>
                <w:spacing w:val="3"/>
              </w:rPr>
              <w:t>G</w:t>
            </w:r>
            <w:r w:rsidRPr="009E38C0">
              <w:rPr>
                <w:rFonts w:ascii="Arial" w:eastAsia="Arial" w:hAnsi="Arial" w:cs="Arial"/>
                <w:b/>
              </w:rPr>
              <w:t>E</w:t>
            </w:r>
          </w:p>
        </w:tc>
      </w:tr>
      <w:tr w:rsidR="003871F3" w:rsidRPr="009E38C0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spacing w:val="5"/>
              </w:rPr>
              <w:t>T</w:t>
            </w:r>
            <w:r w:rsidRPr="009E38C0">
              <w:rPr>
                <w:rFonts w:ascii="Arial" w:eastAsia="Arial" w:hAnsi="Arial" w:cs="Arial"/>
                <w:spacing w:val="-6"/>
              </w:rPr>
              <w:t>y</w:t>
            </w:r>
            <w:r w:rsidRPr="009E38C0">
              <w:rPr>
                <w:rFonts w:ascii="Arial" w:eastAsia="Arial" w:hAnsi="Arial" w:cs="Arial"/>
              </w:rPr>
              <w:t>pe</w:t>
            </w:r>
            <w:r w:rsidRPr="009E38C0">
              <w:rPr>
                <w:rFonts w:ascii="Arial" w:eastAsia="Arial" w:hAnsi="Arial" w:cs="Arial"/>
                <w:spacing w:val="-3"/>
              </w:rPr>
              <w:t xml:space="preserve"> </w:t>
            </w:r>
            <w:r w:rsidRPr="009E38C0">
              <w:rPr>
                <w:rFonts w:ascii="Arial" w:eastAsia="Arial" w:hAnsi="Arial" w:cs="Arial"/>
              </w:rPr>
              <w:t>of t</w:t>
            </w:r>
            <w:r w:rsidRPr="009E38C0">
              <w:rPr>
                <w:rFonts w:ascii="Arial" w:eastAsia="Arial" w:hAnsi="Arial" w:cs="Arial"/>
                <w:spacing w:val="-1"/>
              </w:rPr>
              <w:t>h</w:t>
            </w:r>
            <w:r w:rsidRPr="009E38C0">
              <w:rPr>
                <w:rFonts w:ascii="Arial" w:eastAsia="Arial" w:hAnsi="Arial" w:cs="Arial"/>
              </w:rPr>
              <w:t>e</w:t>
            </w:r>
            <w:r w:rsidRPr="009E38C0">
              <w:rPr>
                <w:rFonts w:ascii="Arial" w:eastAsia="Arial" w:hAnsi="Arial" w:cs="Arial"/>
                <w:spacing w:val="-1"/>
              </w:rPr>
              <w:t xml:space="preserve"> A</w:t>
            </w:r>
            <w:r w:rsidRPr="009E38C0">
              <w:rPr>
                <w:rFonts w:ascii="Arial" w:eastAsia="Arial" w:hAnsi="Arial" w:cs="Arial"/>
                <w:spacing w:val="1"/>
              </w:rPr>
              <w:t>r</w:t>
            </w:r>
            <w:r w:rsidRPr="009E38C0">
              <w:rPr>
                <w:rFonts w:ascii="Arial" w:eastAsia="Arial" w:hAnsi="Arial" w:cs="Arial"/>
              </w:rPr>
              <w:t>t</w:t>
            </w:r>
            <w:r w:rsidRPr="009E38C0">
              <w:rPr>
                <w:rFonts w:ascii="Arial" w:eastAsia="Arial" w:hAnsi="Arial" w:cs="Arial"/>
                <w:spacing w:val="-1"/>
              </w:rPr>
              <w:t>i</w:t>
            </w:r>
            <w:r w:rsidRPr="009E38C0">
              <w:rPr>
                <w:rFonts w:ascii="Arial" w:eastAsia="Arial" w:hAnsi="Arial" w:cs="Arial"/>
                <w:spacing w:val="1"/>
              </w:rPr>
              <w:t>cl</w:t>
            </w:r>
            <w:r w:rsidRPr="009E38C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9E38C0">
              <w:rPr>
                <w:rFonts w:ascii="Arial" w:eastAsia="Arial" w:hAnsi="Arial" w:cs="Arial"/>
                <w:b/>
                <w:spacing w:val="1"/>
              </w:rPr>
              <w:t>O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E38C0">
              <w:rPr>
                <w:rFonts w:ascii="Arial" w:eastAsia="Arial" w:hAnsi="Arial" w:cs="Arial"/>
                <w:b/>
              </w:rPr>
              <w:t>igi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n</w:t>
            </w:r>
            <w:r w:rsidRPr="009E38C0">
              <w:rPr>
                <w:rFonts w:ascii="Arial" w:eastAsia="Arial" w:hAnsi="Arial" w:cs="Arial"/>
                <w:b/>
              </w:rPr>
              <w:t>al</w:t>
            </w:r>
            <w:r w:rsidRPr="009E38C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R</w:t>
            </w:r>
            <w:r w:rsidRPr="009E38C0">
              <w:rPr>
                <w:rFonts w:ascii="Arial" w:eastAsia="Arial" w:hAnsi="Arial" w:cs="Arial"/>
                <w:b/>
              </w:rPr>
              <w:t>e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e</w:t>
            </w:r>
            <w:r w:rsidRPr="009E38C0">
              <w:rPr>
                <w:rFonts w:ascii="Arial" w:eastAsia="Arial" w:hAnsi="Arial" w:cs="Arial"/>
                <w:b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E38C0">
              <w:rPr>
                <w:rFonts w:ascii="Arial" w:eastAsia="Arial" w:hAnsi="Arial" w:cs="Arial"/>
                <w:b/>
              </w:rPr>
              <w:t>ch</w:t>
            </w:r>
            <w:r w:rsidRPr="009E38C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E38C0">
              <w:rPr>
                <w:rFonts w:ascii="Arial" w:eastAsia="Arial" w:hAnsi="Arial" w:cs="Arial"/>
                <w:b/>
                <w:spacing w:val="2"/>
              </w:rPr>
              <w:t>r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t</w:t>
            </w:r>
            <w:r w:rsidRPr="009E38C0">
              <w:rPr>
                <w:rFonts w:ascii="Arial" w:eastAsia="Arial" w:hAnsi="Arial" w:cs="Arial"/>
                <w:b/>
              </w:rPr>
              <w:t>ic</w:t>
            </w:r>
            <w:r w:rsidRPr="009E38C0">
              <w:rPr>
                <w:rFonts w:ascii="Arial" w:eastAsia="Arial" w:hAnsi="Arial" w:cs="Arial"/>
                <w:b/>
                <w:spacing w:val="1"/>
              </w:rPr>
              <w:t>l</w:t>
            </w:r>
            <w:r w:rsidRPr="009E38C0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before="3" w:line="280" w:lineRule="exact"/>
        <w:rPr>
          <w:rFonts w:ascii="Arial" w:hAnsi="Arial" w:cs="Arial"/>
        </w:rPr>
      </w:pPr>
    </w:p>
    <w:p w:rsidR="003871F3" w:rsidRPr="009E38C0" w:rsidRDefault="00D71B04">
      <w:pPr>
        <w:spacing w:before="33"/>
        <w:ind w:left="220"/>
        <w:rPr>
          <w:rFonts w:ascii="Arial" w:hAnsi="Arial" w:cs="Arial"/>
        </w:rPr>
      </w:pPr>
      <w:r w:rsidRPr="009E38C0">
        <w:rPr>
          <w:rFonts w:ascii="Arial" w:hAnsi="Arial" w:cs="Arial"/>
        </w:rPr>
        <w:pict>
          <v:group id="_x0000_s1043" style="position:absolute;left:0;text-align:left;margin-left:339.1pt;margin-top:36.3pt;width:429.7pt;height:23.9pt;z-index:-251658240;mso-position-horizontal-relative:page" coordorigin="6782,726" coordsize="8594,478">
            <v:shape id="_x0000_s1045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44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3F59E6" w:rsidRPr="009E38C0">
        <w:rPr>
          <w:rFonts w:ascii="Arial" w:hAnsi="Arial" w:cs="Arial"/>
          <w:b/>
          <w:spacing w:val="1"/>
          <w:highlight w:val="yellow"/>
        </w:rPr>
        <w:t>P</w:t>
      </w:r>
      <w:r w:rsidR="003F59E6" w:rsidRPr="009E38C0">
        <w:rPr>
          <w:rFonts w:ascii="Arial" w:hAnsi="Arial" w:cs="Arial"/>
          <w:b/>
          <w:highlight w:val="yellow"/>
        </w:rPr>
        <w:t>ART</w:t>
      </w:r>
      <w:r w:rsidR="003F59E6" w:rsidRPr="009E38C0">
        <w:rPr>
          <w:rFonts w:ascii="Arial" w:hAnsi="Arial" w:cs="Arial"/>
          <w:b/>
          <w:spacing w:val="44"/>
          <w:highlight w:val="yellow"/>
        </w:rPr>
        <w:t xml:space="preserve"> </w:t>
      </w:r>
      <w:r w:rsidR="003F59E6" w:rsidRPr="009E38C0">
        <w:rPr>
          <w:rFonts w:ascii="Arial" w:hAnsi="Arial" w:cs="Arial"/>
          <w:b/>
          <w:spacing w:val="1"/>
          <w:highlight w:val="yellow"/>
        </w:rPr>
        <w:t>1</w:t>
      </w:r>
      <w:r w:rsidR="003F59E6" w:rsidRPr="009E38C0">
        <w:rPr>
          <w:rFonts w:ascii="Arial" w:hAnsi="Arial" w:cs="Arial"/>
          <w:b/>
          <w:highlight w:val="yellow"/>
        </w:rPr>
        <w:t>:</w:t>
      </w:r>
      <w:r w:rsidR="003F59E6" w:rsidRPr="009E38C0">
        <w:rPr>
          <w:rFonts w:ascii="Arial" w:hAnsi="Arial" w:cs="Arial"/>
          <w:b/>
        </w:rPr>
        <w:t xml:space="preserve"> C</w:t>
      </w:r>
      <w:r w:rsidR="003F59E6" w:rsidRPr="009E38C0">
        <w:rPr>
          <w:rFonts w:ascii="Arial" w:hAnsi="Arial" w:cs="Arial"/>
          <w:b/>
          <w:spacing w:val="4"/>
        </w:rPr>
        <w:t>o</w:t>
      </w:r>
      <w:r w:rsidR="003F59E6" w:rsidRPr="009E38C0">
        <w:rPr>
          <w:rFonts w:ascii="Arial" w:hAnsi="Arial" w:cs="Arial"/>
          <w:b/>
          <w:spacing w:val="-3"/>
        </w:rPr>
        <w:t>mm</w:t>
      </w:r>
      <w:r w:rsidR="003F59E6" w:rsidRPr="009E38C0">
        <w:rPr>
          <w:rFonts w:ascii="Arial" w:hAnsi="Arial" w:cs="Arial"/>
          <w:b/>
          <w:spacing w:val="3"/>
        </w:rPr>
        <w:t>e</w:t>
      </w:r>
      <w:r w:rsidR="003F59E6" w:rsidRPr="009E38C0">
        <w:rPr>
          <w:rFonts w:ascii="Arial" w:hAnsi="Arial" w:cs="Arial"/>
          <w:b/>
        </w:rPr>
        <w:t>nts</w:t>
      </w:r>
    </w:p>
    <w:p w:rsidR="003871F3" w:rsidRPr="009E38C0" w:rsidRDefault="003871F3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3871F3" w:rsidRPr="009E38C0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Re</w:t>
            </w:r>
            <w:r w:rsidRPr="009E38C0">
              <w:rPr>
                <w:rFonts w:ascii="Arial" w:hAnsi="Arial" w:cs="Arial"/>
                <w:b/>
                <w:spacing w:val="2"/>
              </w:rPr>
              <w:t>v</w:t>
            </w:r>
            <w:r w:rsidRPr="009E38C0">
              <w:rPr>
                <w:rFonts w:ascii="Arial" w:hAnsi="Arial" w:cs="Arial"/>
                <w:b/>
              </w:rPr>
              <w:t>ie</w:t>
            </w:r>
            <w:r w:rsidRPr="009E38C0">
              <w:rPr>
                <w:rFonts w:ascii="Arial" w:hAnsi="Arial" w:cs="Arial"/>
                <w:b/>
                <w:spacing w:val="3"/>
              </w:rPr>
              <w:t>w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r’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</w:rPr>
              <w:t>ent</w:t>
            </w:r>
          </w:p>
          <w:p w:rsidR="003871F3" w:rsidRPr="009E38C0" w:rsidRDefault="003F59E6">
            <w:pPr>
              <w:ind w:left="102" w:right="641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Ar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ifici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l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-1"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elli</w:t>
            </w:r>
            <w:r w:rsidRPr="009E38C0">
              <w:rPr>
                <w:rFonts w:ascii="Arial" w:hAnsi="Arial" w:cs="Arial"/>
                <w:b/>
                <w:spacing w:val="1"/>
              </w:rPr>
              <w:t>g</w:t>
            </w:r>
            <w:r w:rsidRPr="009E38C0">
              <w:rPr>
                <w:rFonts w:ascii="Arial" w:hAnsi="Arial" w:cs="Arial"/>
                <w:b/>
              </w:rPr>
              <w:t>ence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(</w:t>
            </w:r>
            <w:r w:rsidRPr="009E38C0">
              <w:rPr>
                <w:rFonts w:ascii="Arial" w:hAnsi="Arial" w:cs="Arial"/>
                <w:b/>
                <w:spacing w:val="3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)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g</w:t>
            </w:r>
            <w:r w:rsidRPr="009E38C0">
              <w:rPr>
                <w:rFonts w:ascii="Arial" w:hAnsi="Arial" w:cs="Arial"/>
                <w:b/>
              </w:rPr>
              <w:t>ene</w:t>
            </w:r>
            <w:r w:rsidRPr="009E38C0">
              <w:rPr>
                <w:rFonts w:ascii="Arial" w:hAnsi="Arial" w:cs="Arial"/>
                <w:b/>
                <w:spacing w:val="1"/>
              </w:rPr>
              <w:t>rat</w:t>
            </w:r>
            <w:r w:rsidRPr="009E38C0">
              <w:rPr>
                <w:rFonts w:ascii="Arial" w:hAnsi="Arial" w:cs="Arial"/>
                <w:b/>
              </w:rPr>
              <w:t>ed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ss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ed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ev</w:t>
            </w:r>
            <w:r w:rsidRPr="009E38C0">
              <w:rPr>
                <w:rFonts w:ascii="Arial" w:hAnsi="Arial" w:cs="Arial"/>
                <w:b/>
              </w:rPr>
              <w:t>iew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2"/>
              </w:rPr>
              <w:t>c</w:t>
            </w:r>
            <w:r w:rsidRPr="009E38C0">
              <w:rPr>
                <w:rFonts w:ascii="Arial" w:hAnsi="Arial" w:cs="Arial"/>
                <w:b/>
                <w:spacing w:val="3"/>
              </w:rPr>
              <w:t>o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</w:rPr>
              <w:t>en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re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ric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ly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pr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hi</w:t>
            </w:r>
            <w:r w:rsidRPr="009E38C0">
              <w:rPr>
                <w:rFonts w:ascii="Arial" w:hAnsi="Arial" w:cs="Arial"/>
                <w:b/>
                <w:spacing w:val="-1"/>
              </w:rPr>
              <w:t>b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ed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d</w:t>
            </w:r>
            <w:r w:rsidRPr="009E38C0">
              <w:rPr>
                <w:rFonts w:ascii="Arial" w:hAnsi="Arial" w:cs="Arial"/>
                <w:b/>
                <w:spacing w:val="-1"/>
              </w:rPr>
              <w:t>u</w:t>
            </w:r>
            <w:r w:rsidRPr="009E38C0">
              <w:rPr>
                <w:rFonts w:ascii="Arial" w:hAnsi="Arial" w:cs="Arial"/>
                <w:b/>
              </w:rPr>
              <w:t>ring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peer r</w:t>
            </w:r>
            <w:r w:rsidRPr="009E38C0">
              <w:rPr>
                <w:rFonts w:ascii="Arial" w:hAnsi="Arial" w:cs="Arial"/>
                <w:b/>
                <w:spacing w:val="1"/>
              </w:rPr>
              <w:t>ev</w:t>
            </w:r>
            <w:r w:rsidRPr="009E38C0">
              <w:rPr>
                <w:rFonts w:ascii="Arial" w:hAnsi="Arial" w:cs="Arial"/>
                <w:b/>
              </w:rPr>
              <w:t>ie</w:t>
            </w:r>
            <w:r w:rsidRPr="009E38C0">
              <w:rPr>
                <w:rFonts w:ascii="Arial" w:hAnsi="Arial" w:cs="Arial"/>
                <w:b/>
                <w:spacing w:val="3"/>
              </w:rPr>
              <w:t>w</w:t>
            </w:r>
            <w:r w:rsidRPr="009E38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Auth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  <w:spacing w:val="5"/>
              </w:rPr>
              <w:t>r</w:t>
            </w:r>
            <w:r w:rsidRPr="009E38C0">
              <w:rPr>
                <w:rFonts w:ascii="Arial" w:hAnsi="Arial" w:cs="Arial"/>
                <w:b/>
                <w:spacing w:val="-6"/>
              </w:rPr>
              <w:t>’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Fe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d</w:t>
            </w:r>
            <w:r w:rsidRPr="009E38C0">
              <w:rPr>
                <w:rFonts w:ascii="Arial" w:hAnsi="Arial" w:cs="Arial"/>
                <w:b/>
                <w:spacing w:val="-1"/>
              </w:rPr>
              <w:t>b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ck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spacing w:val="1"/>
              </w:rPr>
              <w:t>(I</w:t>
            </w:r>
            <w:r w:rsidRPr="009E38C0">
              <w:rPr>
                <w:rFonts w:ascii="Arial" w:hAnsi="Arial" w:cs="Arial"/>
              </w:rPr>
              <w:t>t</w:t>
            </w:r>
            <w:r w:rsidRPr="009E38C0">
              <w:rPr>
                <w:rFonts w:ascii="Arial" w:hAnsi="Arial" w:cs="Arial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</w:rPr>
              <w:t>is</w:t>
            </w:r>
            <w:r w:rsidRPr="009E38C0">
              <w:rPr>
                <w:rFonts w:ascii="Arial" w:hAnsi="Arial" w:cs="Arial"/>
                <w:spacing w:val="1"/>
              </w:rPr>
              <w:t xml:space="preserve"> </w:t>
            </w:r>
            <w:r w:rsidRPr="009E38C0">
              <w:rPr>
                <w:rFonts w:ascii="Arial" w:hAnsi="Arial" w:cs="Arial"/>
                <w:spacing w:val="-1"/>
              </w:rPr>
              <w:t>m</w:t>
            </w:r>
            <w:r w:rsidRPr="009E38C0">
              <w:rPr>
                <w:rFonts w:ascii="Arial" w:hAnsi="Arial" w:cs="Arial"/>
                <w:spacing w:val="3"/>
              </w:rPr>
              <w:t>a</w:t>
            </w:r>
            <w:r w:rsidRPr="009E38C0">
              <w:rPr>
                <w:rFonts w:ascii="Arial" w:hAnsi="Arial" w:cs="Arial"/>
                <w:spacing w:val="1"/>
              </w:rPr>
              <w:t>nd</w:t>
            </w:r>
            <w:r w:rsidRPr="009E38C0">
              <w:rPr>
                <w:rFonts w:ascii="Arial" w:hAnsi="Arial" w:cs="Arial"/>
              </w:rPr>
              <w:t>at</w:t>
            </w:r>
            <w:r w:rsidRPr="009E38C0">
              <w:rPr>
                <w:rFonts w:ascii="Arial" w:hAnsi="Arial" w:cs="Arial"/>
                <w:spacing w:val="1"/>
              </w:rPr>
              <w:t>or</w:t>
            </w:r>
            <w:r w:rsidRPr="009E38C0">
              <w:rPr>
                <w:rFonts w:ascii="Arial" w:hAnsi="Arial" w:cs="Arial"/>
              </w:rPr>
              <w:t>y</w:t>
            </w:r>
            <w:r w:rsidRPr="009E38C0">
              <w:rPr>
                <w:rFonts w:ascii="Arial" w:hAnsi="Arial" w:cs="Arial"/>
                <w:spacing w:val="-12"/>
              </w:rPr>
              <w:t xml:space="preserve"> </w:t>
            </w:r>
            <w:r w:rsidRPr="009E38C0">
              <w:rPr>
                <w:rFonts w:ascii="Arial" w:hAnsi="Arial" w:cs="Arial"/>
                <w:spacing w:val="2"/>
              </w:rPr>
              <w:t>t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</w:rPr>
              <w:t>at</w:t>
            </w:r>
            <w:r w:rsidRPr="009E38C0">
              <w:rPr>
                <w:rFonts w:ascii="Arial" w:hAnsi="Arial" w:cs="Arial"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</w:rPr>
              <w:t>a</w:t>
            </w:r>
            <w:r w:rsidRPr="009E38C0">
              <w:rPr>
                <w:rFonts w:ascii="Arial" w:hAnsi="Arial" w:cs="Arial"/>
                <w:spacing w:val="-1"/>
              </w:rPr>
              <w:t>u</w:t>
            </w:r>
            <w:r w:rsidRPr="009E38C0">
              <w:rPr>
                <w:rFonts w:ascii="Arial" w:hAnsi="Arial" w:cs="Arial"/>
                <w:spacing w:val="2"/>
              </w:rPr>
              <w:t>t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  <w:spacing w:val="1"/>
              </w:rPr>
              <w:t>or</w:t>
            </w:r>
            <w:r w:rsidRPr="009E38C0">
              <w:rPr>
                <w:rFonts w:ascii="Arial" w:hAnsi="Arial" w:cs="Arial"/>
              </w:rPr>
              <w:t>s</w:t>
            </w:r>
            <w:r w:rsidRPr="009E38C0">
              <w:rPr>
                <w:rFonts w:ascii="Arial" w:hAnsi="Arial" w:cs="Arial"/>
                <w:spacing w:val="-6"/>
              </w:rPr>
              <w:t xml:space="preserve"> </w:t>
            </w:r>
            <w:r w:rsidRPr="009E38C0">
              <w:rPr>
                <w:rFonts w:ascii="Arial" w:hAnsi="Arial" w:cs="Arial"/>
                <w:spacing w:val="2"/>
              </w:rPr>
              <w:t>s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  <w:spacing w:val="1"/>
              </w:rPr>
              <w:t>o</w:t>
            </w:r>
            <w:r w:rsidRPr="009E38C0">
              <w:rPr>
                <w:rFonts w:ascii="Arial" w:hAnsi="Arial" w:cs="Arial"/>
                <w:spacing w:val="-1"/>
              </w:rPr>
              <w:t>u</w:t>
            </w:r>
            <w:r w:rsidRPr="009E38C0">
              <w:rPr>
                <w:rFonts w:ascii="Arial" w:hAnsi="Arial" w:cs="Arial"/>
              </w:rPr>
              <w:t>ld</w:t>
            </w:r>
            <w:r w:rsidRPr="009E38C0">
              <w:rPr>
                <w:rFonts w:ascii="Arial" w:hAnsi="Arial" w:cs="Arial"/>
                <w:spacing w:val="-2"/>
              </w:rPr>
              <w:t xml:space="preserve"> w</w:t>
            </w:r>
            <w:r w:rsidRPr="009E38C0">
              <w:rPr>
                <w:rFonts w:ascii="Arial" w:hAnsi="Arial" w:cs="Arial"/>
                <w:spacing w:val="1"/>
              </w:rPr>
              <w:t>r</w:t>
            </w:r>
            <w:r w:rsidRPr="009E38C0">
              <w:rPr>
                <w:rFonts w:ascii="Arial" w:hAnsi="Arial" w:cs="Arial"/>
              </w:rPr>
              <w:t>i</w:t>
            </w:r>
            <w:r w:rsidRPr="009E38C0">
              <w:rPr>
                <w:rFonts w:ascii="Arial" w:hAnsi="Arial" w:cs="Arial"/>
                <w:spacing w:val="2"/>
              </w:rPr>
              <w:t>t</w:t>
            </w:r>
            <w:r w:rsidRPr="009E38C0">
              <w:rPr>
                <w:rFonts w:ascii="Arial" w:hAnsi="Arial" w:cs="Arial"/>
              </w:rPr>
              <w:t>e</w:t>
            </w:r>
            <w:r w:rsidRPr="009E38C0">
              <w:rPr>
                <w:rFonts w:ascii="Arial" w:hAnsi="Arial" w:cs="Arial"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</w:rPr>
              <w:t>i</w:t>
            </w:r>
            <w:r w:rsidRPr="009E38C0">
              <w:rPr>
                <w:rFonts w:ascii="Arial" w:hAnsi="Arial" w:cs="Arial"/>
                <w:spacing w:val="-1"/>
              </w:rPr>
              <w:t>s</w:t>
            </w:r>
            <w:r w:rsidRPr="009E38C0">
              <w:rPr>
                <w:rFonts w:ascii="Arial" w:hAnsi="Arial" w:cs="Arial"/>
                <w:spacing w:val="2"/>
              </w:rPr>
              <w:t>/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</w:rPr>
              <w:t>er</w:t>
            </w:r>
          </w:p>
          <w:p w:rsidR="003871F3" w:rsidRPr="009E38C0" w:rsidRDefault="003F59E6">
            <w:pPr>
              <w:spacing w:before="12"/>
              <w:ind w:left="102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spacing w:val="-2"/>
              </w:rPr>
              <w:t>f</w:t>
            </w:r>
            <w:r w:rsidRPr="009E38C0">
              <w:rPr>
                <w:rFonts w:ascii="Arial" w:hAnsi="Arial" w:cs="Arial"/>
              </w:rPr>
              <w:t>e</w:t>
            </w:r>
            <w:r w:rsidRPr="009E38C0">
              <w:rPr>
                <w:rFonts w:ascii="Arial" w:hAnsi="Arial" w:cs="Arial"/>
                <w:spacing w:val="1"/>
              </w:rPr>
              <w:t>edb</w:t>
            </w:r>
            <w:r w:rsidRPr="009E38C0">
              <w:rPr>
                <w:rFonts w:ascii="Arial" w:hAnsi="Arial" w:cs="Arial"/>
              </w:rPr>
              <w:t>a</w:t>
            </w:r>
            <w:r w:rsidRPr="009E38C0">
              <w:rPr>
                <w:rFonts w:ascii="Arial" w:hAnsi="Arial" w:cs="Arial"/>
                <w:spacing w:val="1"/>
              </w:rPr>
              <w:t>c</w:t>
            </w:r>
            <w:r w:rsidRPr="009E38C0">
              <w:rPr>
                <w:rFonts w:ascii="Arial" w:hAnsi="Arial" w:cs="Arial"/>
              </w:rPr>
              <w:t>k</w:t>
            </w:r>
            <w:r w:rsidRPr="009E38C0">
              <w:rPr>
                <w:rFonts w:ascii="Arial" w:hAnsi="Arial" w:cs="Arial"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spacing w:val="-1"/>
              </w:rPr>
              <w:t>h</w:t>
            </w:r>
            <w:r w:rsidRPr="009E38C0">
              <w:rPr>
                <w:rFonts w:ascii="Arial" w:hAnsi="Arial" w:cs="Arial"/>
              </w:rPr>
              <w:t>e</w:t>
            </w:r>
            <w:r w:rsidRPr="009E38C0">
              <w:rPr>
                <w:rFonts w:ascii="Arial" w:hAnsi="Arial" w:cs="Arial"/>
                <w:spacing w:val="1"/>
              </w:rPr>
              <w:t>r</w:t>
            </w:r>
            <w:r w:rsidRPr="009E38C0">
              <w:rPr>
                <w:rFonts w:ascii="Arial" w:hAnsi="Arial" w:cs="Arial"/>
              </w:rPr>
              <w:t>e)</w:t>
            </w:r>
          </w:p>
        </w:tc>
      </w:tr>
      <w:tr w:rsidR="003871F3" w:rsidRPr="009E38C0" w:rsidTr="006375AA">
        <w:trPr>
          <w:trHeight w:hRule="exact" w:val="184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ind w:left="460" w:right="232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Ple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2"/>
              </w:rPr>
              <w:t>w</w:t>
            </w:r>
            <w:r w:rsidRPr="009E38C0">
              <w:rPr>
                <w:rFonts w:ascii="Arial" w:hAnsi="Arial" w:cs="Arial"/>
                <w:b/>
              </w:rPr>
              <w:t>ri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a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f</w:t>
            </w:r>
            <w:r w:rsidRPr="009E38C0">
              <w:rPr>
                <w:rFonts w:ascii="Arial" w:hAnsi="Arial" w:cs="Arial"/>
                <w:b/>
                <w:spacing w:val="-2"/>
              </w:rPr>
              <w:t>e</w:t>
            </w:r>
            <w:r w:rsidRPr="009E38C0">
              <w:rPr>
                <w:rFonts w:ascii="Arial" w:hAnsi="Arial" w:cs="Arial"/>
                <w:b/>
              </w:rPr>
              <w:t>w sen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enc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ega</w:t>
            </w:r>
            <w:r w:rsidRPr="009E38C0">
              <w:rPr>
                <w:rFonts w:ascii="Arial" w:hAnsi="Arial" w:cs="Arial"/>
                <w:b/>
              </w:rPr>
              <w:t>rding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</w:rPr>
              <w:t>p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ta</w:t>
            </w:r>
            <w:r w:rsidRPr="009E38C0">
              <w:rPr>
                <w:rFonts w:ascii="Arial" w:hAnsi="Arial" w:cs="Arial"/>
                <w:b/>
              </w:rPr>
              <w:t xml:space="preserve">nce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his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5"/>
              </w:rPr>
              <w:t>m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2"/>
              </w:rPr>
              <w:t>n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ipt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fo</w:t>
            </w:r>
            <w:r w:rsidRPr="009E38C0">
              <w:rPr>
                <w:rFonts w:ascii="Arial" w:hAnsi="Arial" w:cs="Arial"/>
                <w:b/>
              </w:rPr>
              <w:t xml:space="preserve">r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</w:rPr>
              <w:t>en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ific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4"/>
              </w:rPr>
              <w:t>o</w:t>
            </w:r>
            <w:r w:rsidRPr="009E38C0">
              <w:rPr>
                <w:rFonts w:ascii="Arial" w:hAnsi="Arial" w:cs="Arial"/>
                <w:b/>
                <w:spacing w:val="-3"/>
              </w:rPr>
              <w:t>mm</w:t>
            </w:r>
            <w:r w:rsidRPr="009E38C0">
              <w:rPr>
                <w:rFonts w:ascii="Arial" w:hAnsi="Arial" w:cs="Arial"/>
                <w:b/>
                <w:spacing w:val="2"/>
              </w:rPr>
              <w:t>u</w:t>
            </w:r>
            <w:r w:rsidRPr="009E38C0">
              <w:rPr>
                <w:rFonts w:ascii="Arial" w:hAnsi="Arial" w:cs="Arial"/>
                <w:b/>
              </w:rPr>
              <w:t>nit</w:t>
            </w:r>
            <w:r w:rsidRPr="009E38C0">
              <w:rPr>
                <w:rFonts w:ascii="Arial" w:hAnsi="Arial" w:cs="Arial"/>
                <w:b/>
                <w:spacing w:val="1"/>
              </w:rPr>
              <w:t>y</w:t>
            </w:r>
            <w:r w:rsidRPr="009E38C0">
              <w:rPr>
                <w:rFonts w:ascii="Arial" w:hAnsi="Arial" w:cs="Arial"/>
                <w:b/>
              </w:rPr>
              <w:t>.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 xml:space="preserve">A 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4"/>
              </w:rPr>
              <w:t>i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  <w:spacing w:val="2"/>
              </w:rPr>
              <w:t>u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3-</w:t>
            </w:r>
            <w:r w:rsidRPr="009E38C0">
              <w:rPr>
                <w:rFonts w:ascii="Arial" w:hAnsi="Arial" w:cs="Arial"/>
                <w:b/>
              </w:rPr>
              <w:t>4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en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enc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y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be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q</w:t>
            </w:r>
            <w:r w:rsidRPr="009E38C0">
              <w:rPr>
                <w:rFonts w:ascii="Arial" w:hAnsi="Arial" w:cs="Arial"/>
                <w:b/>
                <w:spacing w:val="-1"/>
              </w:rPr>
              <w:t>u</w:t>
            </w:r>
            <w:r w:rsidRPr="009E38C0">
              <w:rPr>
                <w:rFonts w:ascii="Arial" w:hAnsi="Arial" w:cs="Arial"/>
                <w:b/>
              </w:rPr>
              <w:t>ired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fo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his</w:t>
            </w:r>
          </w:p>
          <w:p w:rsidR="003871F3" w:rsidRPr="009E38C0" w:rsidRDefault="003F59E6">
            <w:pPr>
              <w:ind w:left="460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p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E92684" w:rsidP="00E92684">
            <w:pPr>
              <w:spacing w:before="55" w:line="268" w:lineRule="auto"/>
              <w:ind w:left="102" w:right="109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Cond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u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ting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 xml:space="preserve"> </w:t>
            </w:r>
            <w:r w:rsidR="003F59E6" w:rsidRPr="009E38C0">
              <w:rPr>
                <w:rFonts w:ascii="Arial" w:hAnsi="Arial" w:cs="Arial"/>
                <w:color w:val="1F1F1F"/>
                <w:spacing w:val="-5"/>
              </w:rPr>
              <w:t>m</w:t>
            </w:r>
            <w:r w:rsidR="003F59E6" w:rsidRPr="009E38C0">
              <w:rPr>
                <w:rFonts w:ascii="Arial" w:hAnsi="Arial" w:cs="Arial"/>
                <w:color w:val="1F1F1F"/>
              </w:rPr>
              <w:t>ore rese</w:t>
            </w:r>
            <w:r w:rsidR="003F59E6" w:rsidRPr="009E38C0">
              <w:rPr>
                <w:rFonts w:ascii="Arial" w:hAnsi="Arial" w:cs="Arial"/>
                <w:color w:val="1F1F1F"/>
                <w:spacing w:val="2"/>
              </w:rPr>
              <w:t>a</w:t>
            </w:r>
            <w:r w:rsidR="003F59E6" w:rsidRPr="009E38C0">
              <w:rPr>
                <w:rFonts w:ascii="Arial" w:hAnsi="Arial" w:cs="Arial"/>
                <w:color w:val="1F1F1F"/>
              </w:rPr>
              <w:t>rch hel</w:t>
            </w:r>
            <w:r w:rsidR="003F59E6" w:rsidRPr="009E38C0">
              <w:rPr>
                <w:rFonts w:ascii="Arial" w:hAnsi="Arial" w:cs="Arial"/>
                <w:color w:val="1F1F1F"/>
                <w:spacing w:val="1"/>
              </w:rPr>
              <w:t>p</w:t>
            </w:r>
            <w:r w:rsidR="003F59E6" w:rsidRPr="009E38C0">
              <w:rPr>
                <w:rFonts w:ascii="Arial" w:hAnsi="Arial" w:cs="Arial"/>
                <w:color w:val="1F1F1F"/>
              </w:rPr>
              <w:t>s</w:t>
            </w:r>
            <w:r w:rsidR="003F59E6" w:rsidRPr="009E38C0">
              <w:rPr>
                <w:rFonts w:ascii="Arial" w:hAnsi="Arial" w:cs="Arial"/>
                <w:color w:val="1F1F1F"/>
                <w:spacing w:val="-3"/>
              </w:rPr>
              <w:t xml:space="preserve"> </w:t>
            </w:r>
            <w:r w:rsidR="003F59E6" w:rsidRPr="009E38C0">
              <w:rPr>
                <w:rFonts w:ascii="Arial" w:hAnsi="Arial" w:cs="Arial"/>
                <w:color w:val="1F1F1F"/>
                <w:spacing w:val="1"/>
              </w:rPr>
              <w:t>t</w:t>
            </w:r>
            <w:r w:rsidR="003F59E6" w:rsidRPr="009E38C0">
              <w:rPr>
                <w:rFonts w:ascii="Arial" w:hAnsi="Arial" w:cs="Arial"/>
                <w:color w:val="1F1F1F"/>
              </w:rPr>
              <w:t>o develop sc</w:t>
            </w:r>
            <w:r w:rsidR="003F59E6" w:rsidRPr="009E38C0">
              <w:rPr>
                <w:rFonts w:ascii="Arial" w:hAnsi="Arial" w:cs="Arial"/>
                <w:color w:val="1F1F1F"/>
                <w:spacing w:val="1"/>
              </w:rPr>
              <w:t>i</w:t>
            </w:r>
            <w:r w:rsidR="003F59E6" w:rsidRPr="009E38C0">
              <w:rPr>
                <w:rFonts w:ascii="Arial" w:hAnsi="Arial" w:cs="Arial"/>
                <w:color w:val="1F1F1F"/>
              </w:rPr>
              <w:t xml:space="preserve">entific </w:t>
            </w:r>
            <w:r w:rsidR="003F59E6" w:rsidRPr="009E38C0">
              <w:rPr>
                <w:rFonts w:ascii="Arial" w:hAnsi="Arial" w:cs="Arial"/>
                <w:color w:val="1F1F1F"/>
                <w:spacing w:val="-1"/>
              </w:rPr>
              <w:t>t</w:t>
            </w:r>
            <w:r w:rsidR="003F59E6" w:rsidRPr="009E38C0">
              <w:rPr>
                <w:rFonts w:ascii="Arial" w:hAnsi="Arial" w:cs="Arial"/>
                <w:color w:val="1F1F1F"/>
              </w:rPr>
              <w:t>h</w:t>
            </w:r>
            <w:r w:rsidR="003F59E6" w:rsidRPr="009E38C0">
              <w:rPr>
                <w:rFonts w:ascii="Arial" w:hAnsi="Arial" w:cs="Arial"/>
                <w:color w:val="1F1F1F"/>
                <w:spacing w:val="2"/>
              </w:rPr>
              <w:t>e</w:t>
            </w:r>
            <w:r w:rsidR="003F59E6" w:rsidRPr="009E38C0">
              <w:rPr>
                <w:rFonts w:ascii="Arial" w:hAnsi="Arial" w:cs="Arial"/>
                <w:color w:val="1F1F1F"/>
              </w:rPr>
              <w:t>o</w:t>
            </w:r>
            <w:r w:rsidR="003F59E6" w:rsidRPr="009E38C0">
              <w:rPr>
                <w:rFonts w:ascii="Arial" w:hAnsi="Arial" w:cs="Arial"/>
                <w:color w:val="1F1F1F"/>
                <w:spacing w:val="-2"/>
              </w:rPr>
              <w:t>r</w:t>
            </w:r>
            <w:r w:rsidR="003F59E6" w:rsidRPr="009E38C0">
              <w:rPr>
                <w:rFonts w:ascii="Arial" w:hAnsi="Arial" w:cs="Arial"/>
                <w:color w:val="1F1F1F"/>
              </w:rPr>
              <w:t>i</w:t>
            </w:r>
            <w:r w:rsidR="003F59E6"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 w:rsidTr="006375AA">
        <w:trPr>
          <w:trHeight w:hRule="exact" w:val="9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itle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icle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uit</w:t>
            </w:r>
            <w:r w:rsidRPr="009E38C0">
              <w:rPr>
                <w:rFonts w:ascii="Arial" w:hAnsi="Arial" w:cs="Arial"/>
                <w:b/>
                <w:spacing w:val="-1"/>
              </w:rPr>
              <w:t>a</w:t>
            </w:r>
            <w:r w:rsidRPr="009E38C0">
              <w:rPr>
                <w:rFonts w:ascii="Arial" w:hAnsi="Arial" w:cs="Arial"/>
                <w:b/>
              </w:rPr>
              <w:t>ble?</w:t>
            </w:r>
          </w:p>
          <w:p w:rsidR="003871F3" w:rsidRPr="009E38C0" w:rsidRDefault="003F59E6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1"/>
              </w:rPr>
              <w:t>(</w:t>
            </w: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t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ple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gg</w:t>
            </w:r>
            <w:r w:rsidRPr="009E38C0">
              <w:rPr>
                <w:rFonts w:ascii="Arial" w:hAnsi="Arial" w:cs="Arial"/>
                <w:b/>
              </w:rPr>
              <w:t>est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lt</w:t>
            </w:r>
            <w:r w:rsidRPr="009E38C0">
              <w:rPr>
                <w:rFonts w:ascii="Arial" w:hAnsi="Arial" w:cs="Arial"/>
                <w:b/>
                <w:spacing w:val="-2"/>
              </w:rPr>
              <w:t>e</w:t>
            </w:r>
            <w:r w:rsidRPr="009E38C0">
              <w:rPr>
                <w:rFonts w:ascii="Arial" w:hAnsi="Arial" w:cs="Arial"/>
                <w:b/>
              </w:rPr>
              <w:t>rn</w:t>
            </w:r>
            <w:r w:rsidRPr="009E38C0">
              <w:rPr>
                <w:rFonts w:ascii="Arial" w:hAnsi="Arial" w:cs="Arial"/>
                <w:b/>
                <w:spacing w:val="1"/>
              </w:rPr>
              <w:t>at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v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55"/>
              <w:ind w:left="102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 xml:space="preserve">e title of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 xml:space="preserve">he 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a</w:t>
            </w:r>
            <w:r w:rsidRPr="009E38C0">
              <w:rPr>
                <w:rFonts w:ascii="Arial" w:hAnsi="Arial" w:cs="Arial"/>
                <w:color w:val="1F1F1F"/>
              </w:rPr>
              <w:t>rt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>c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l</w:t>
            </w:r>
            <w:r w:rsidRPr="009E38C0">
              <w:rPr>
                <w:rFonts w:ascii="Arial" w:hAnsi="Arial" w:cs="Arial"/>
                <w:color w:val="1F1F1F"/>
              </w:rPr>
              <w:t>e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 xml:space="preserve">s 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onsis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ent with its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ontent.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 w:rsidTr="006375AA">
        <w:trPr>
          <w:trHeight w:hRule="exact" w:val="126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ind w:left="460" w:right="196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b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ct</w:t>
            </w:r>
            <w:r w:rsidRPr="009E38C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4"/>
              </w:rPr>
              <w:t>a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icle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4"/>
              </w:rPr>
              <w:t>o</w:t>
            </w:r>
            <w:r w:rsidRPr="009E38C0">
              <w:rPr>
                <w:rFonts w:ascii="Arial" w:hAnsi="Arial" w:cs="Arial"/>
                <w:b/>
                <w:spacing w:val="-5"/>
              </w:rPr>
              <w:t>m</w:t>
            </w:r>
            <w:r w:rsidRPr="009E38C0">
              <w:rPr>
                <w:rFonts w:ascii="Arial" w:hAnsi="Arial" w:cs="Arial"/>
                <w:b/>
              </w:rPr>
              <w:t>pr</w:t>
            </w:r>
            <w:r w:rsidRPr="009E38C0">
              <w:rPr>
                <w:rFonts w:ascii="Arial" w:hAnsi="Arial" w:cs="Arial"/>
                <w:b/>
                <w:spacing w:val="3"/>
              </w:rPr>
              <w:t>e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2"/>
              </w:rPr>
              <w:t>n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v</w:t>
            </w:r>
            <w:r w:rsidRPr="009E38C0">
              <w:rPr>
                <w:rFonts w:ascii="Arial" w:hAnsi="Arial" w:cs="Arial"/>
                <w:b/>
              </w:rPr>
              <w:t>e?</w:t>
            </w:r>
            <w:r w:rsidRPr="009E38C0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Do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yo</w:t>
            </w:r>
            <w:r w:rsidRPr="009E38C0">
              <w:rPr>
                <w:rFonts w:ascii="Arial" w:hAnsi="Arial" w:cs="Arial"/>
                <w:b/>
              </w:rPr>
              <w:t xml:space="preserve">u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gg</w:t>
            </w:r>
            <w:r w:rsidRPr="009E38C0">
              <w:rPr>
                <w:rFonts w:ascii="Arial" w:hAnsi="Arial" w:cs="Arial"/>
                <w:b/>
              </w:rPr>
              <w:t>est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d</w:t>
            </w:r>
            <w:r w:rsidRPr="009E38C0">
              <w:rPr>
                <w:rFonts w:ascii="Arial" w:hAnsi="Arial" w:cs="Arial"/>
                <w:b/>
                <w:spacing w:val="-1"/>
              </w:rPr>
              <w:t>d</w:t>
            </w:r>
            <w:r w:rsidRPr="009E38C0">
              <w:rPr>
                <w:rFonts w:ascii="Arial" w:hAnsi="Arial" w:cs="Arial"/>
                <w:b/>
              </w:rPr>
              <w:t>iti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(o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dele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n)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  <w:spacing w:val="-5"/>
              </w:rPr>
              <w:t>m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</w:rPr>
              <w:t>nts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in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</w:rPr>
              <w:t xml:space="preserve">s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ct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n?</w:t>
            </w:r>
            <w:r w:rsidRPr="009E38C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Ple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2"/>
              </w:rPr>
              <w:t>w</w:t>
            </w:r>
            <w:r w:rsidRPr="009E38C0">
              <w:rPr>
                <w:rFonts w:ascii="Arial" w:hAnsi="Arial" w:cs="Arial"/>
                <w:b/>
              </w:rPr>
              <w:t>ri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yo</w:t>
            </w:r>
            <w:r w:rsidRPr="009E38C0">
              <w:rPr>
                <w:rFonts w:ascii="Arial" w:hAnsi="Arial" w:cs="Arial"/>
                <w:b/>
              </w:rPr>
              <w:t>ur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gg</w:t>
            </w:r>
            <w:r w:rsidRPr="009E38C0">
              <w:rPr>
                <w:rFonts w:ascii="Arial" w:hAnsi="Arial" w:cs="Arial"/>
                <w:b/>
              </w:rPr>
              <w:t>esti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ns</w:t>
            </w:r>
            <w:r w:rsidRPr="009E38C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her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55" w:line="268" w:lineRule="auto"/>
              <w:ind w:left="102" w:right="659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 xml:space="preserve">e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ontent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m</w:t>
            </w:r>
            <w:r w:rsidRPr="009E38C0">
              <w:rPr>
                <w:rFonts w:ascii="Arial" w:hAnsi="Arial" w:cs="Arial"/>
                <w:color w:val="1F1F1F"/>
              </w:rPr>
              <w:t>e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n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ion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 xml:space="preserve">d in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he a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b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tra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 xml:space="preserve">s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uffi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ient, b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u</w:t>
            </w: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he results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 xml:space="preserve">ould be 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xpressed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in scientific l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a</w:t>
            </w:r>
            <w:r w:rsidRPr="009E38C0">
              <w:rPr>
                <w:rFonts w:ascii="Arial" w:hAnsi="Arial" w:cs="Arial"/>
                <w:color w:val="1F1F1F"/>
              </w:rPr>
              <w:t>nguage.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>
        <w:trPr>
          <w:trHeight w:hRule="exact" w:val="13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3" w:line="220" w:lineRule="exact"/>
              <w:ind w:left="460" w:right="341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 xml:space="preserve">he 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u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ipt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  <w:spacing w:val="3"/>
              </w:rPr>
              <w:t>c</w:t>
            </w:r>
            <w:r w:rsidRPr="009E38C0">
              <w:rPr>
                <w:rFonts w:ascii="Arial" w:hAnsi="Arial" w:cs="Arial"/>
                <w:b/>
              </w:rPr>
              <w:t>ientific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ll</w:t>
            </w:r>
            <w:r w:rsidRPr="009E38C0">
              <w:rPr>
                <w:rFonts w:ascii="Arial" w:hAnsi="Arial" w:cs="Arial"/>
                <w:b/>
                <w:spacing w:val="1"/>
              </w:rPr>
              <w:t>y</w:t>
            </w:r>
            <w:r w:rsidRPr="009E38C0">
              <w:rPr>
                <w:rFonts w:ascii="Arial" w:hAnsi="Arial" w:cs="Arial"/>
                <w:b/>
              </w:rPr>
              <w:t>,</w:t>
            </w:r>
            <w:r w:rsidRPr="009E38C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ct</w:t>
            </w:r>
            <w:r w:rsidRPr="009E38C0">
              <w:rPr>
                <w:rFonts w:ascii="Arial" w:hAnsi="Arial" w:cs="Arial"/>
                <w:b/>
              </w:rPr>
              <w:t>?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Ple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2"/>
              </w:rPr>
              <w:t>w</w:t>
            </w:r>
            <w:r w:rsidRPr="009E38C0">
              <w:rPr>
                <w:rFonts w:ascii="Arial" w:hAnsi="Arial" w:cs="Arial"/>
                <w:b/>
              </w:rPr>
              <w:t>ri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e her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55" w:line="268" w:lineRule="auto"/>
              <w:ind w:left="102" w:right="223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 xml:space="preserve">e text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 xml:space="preserve">s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cientifically app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r</w:t>
            </w:r>
            <w:r w:rsidRPr="009E38C0">
              <w:rPr>
                <w:rFonts w:ascii="Arial" w:hAnsi="Arial" w:cs="Arial"/>
                <w:color w:val="1F1F1F"/>
              </w:rPr>
              <w:t>o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p</w:t>
            </w:r>
            <w:r w:rsidRPr="009E38C0">
              <w:rPr>
                <w:rFonts w:ascii="Arial" w:hAnsi="Arial" w:cs="Arial"/>
                <w:color w:val="1F1F1F"/>
              </w:rPr>
              <w:t xml:space="preserve">riate and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p</w:t>
            </w:r>
            <w:r w:rsidRPr="009E38C0">
              <w:rPr>
                <w:rFonts w:ascii="Arial" w:hAnsi="Arial" w:cs="Arial"/>
                <w:color w:val="1F1F1F"/>
              </w:rPr>
              <w:t>ro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v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>d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s the n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c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s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ary supp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o</w:t>
            </w:r>
            <w:r w:rsidRPr="009E38C0">
              <w:rPr>
                <w:rFonts w:ascii="Arial" w:hAnsi="Arial" w:cs="Arial"/>
                <w:color w:val="1F1F1F"/>
              </w:rPr>
              <w:t xml:space="preserve">rt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f</w:t>
            </w:r>
            <w:r w:rsidRPr="009E38C0">
              <w:rPr>
                <w:rFonts w:ascii="Arial" w:hAnsi="Arial" w:cs="Arial"/>
                <w:color w:val="1F1F1F"/>
              </w:rPr>
              <w:t xml:space="preserve">or 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 xml:space="preserve">he 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opi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>
        <w:trPr>
          <w:trHeight w:hRule="exact" w:val="13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ind w:left="460" w:right="380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</w:rPr>
              <w:t>Are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ef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enc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uf</w:t>
            </w:r>
            <w:r w:rsidRPr="009E38C0">
              <w:rPr>
                <w:rFonts w:ascii="Arial" w:hAnsi="Arial" w:cs="Arial"/>
                <w:b/>
                <w:spacing w:val="1"/>
              </w:rPr>
              <w:t>f</w:t>
            </w:r>
            <w:r w:rsidRPr="009E38C0">
              <w:rPr>
                <w:rFonts w:ascii="Arial" w:hAnsi="Arial" w:cs="Arial"/>
                <w:b/>
              </w:rPr>
              <w:t>icient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nd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</w:rPr>
              <w:t>nt?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 xml:space="preserve">f </w:t>
            </w:r>
            <w:r w:rsidRPr="009E38C0">
              <w:rPr>
                <w:rFonts w:ascii="Arial" w:hAnsi="Arial" w:cs="Arial"/>
                <w:b/>
                <w:spacing w:val="1"/>
              </w:rPr>
              <w:t>yo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h</w:t>
            </w:r>
            <w:r w:rsidRPr="009E38C0">
              <w:rPr>
                <w:rFonts w:ascii="Arial" w:hAnsi="Arial" w:cs="Arial"/>
                <w:b/>
                <w:spacing w:val="1"/>
              </w:rPr>
              <w:t>av</w:t>
            </w:r>
            <w:r w:rsidRPr="009E38C0">
              <w:rPr>
                <w:rFonts w:ascii="Arial" w:hAnsi="Arial" w:cs="Arial"/>
                <w:b/>
              </w:rPr>
              <w:t xml:space="preserve">e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gg</w:t>
            </w:r>
            <w:r w:rsidRPr="009E38C0">
              <w:rPr>
                <w:rFonts w:ascii="Arial" w:hAnsi="Arial" w:cs="Arial"/>
                <w:b/>
              </w:rPr>
              <w:t>esti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ns</w:t>
            </w:r>
            <w:r w:rsidRPr="009E38C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d</w:t>
            </w:r>
            <w:r w:rsidRPr="009E38C0">
              <w:rPr>
                <w:rFonts w:ascii="Arial" w:hAnsi="Arial" w:cs="Arial"/>
                <w:b/>
                <w:spacing w:val="-1"/>
              </w:rPr>
              <w:t>d</w:t>
            </w:r>
            <w:r w:rsidRPr="009E38C0">
              <w:rPr>
                <w:rFonts w:ascii="Arial" w:hAnsi="Arial" w:cs="Arial"/>
                <w:b/>
              </w:rPr>
              <w:t>iti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l</w:t>
            </w:r>
            <w:r w:rsidRPr="009E38C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f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1"/>
              </w:rPr>
              <w:t>r</w:t>
            </w:r>
            <w:r w:rsidRPr="009E38C0">
              <w:rPr>
                <w:rFonts w:ascii="Arial" w:hAnsi="Arial" w:cs="Arial"/>
                <w:b/>
              </w:rPr>
              <w:t>enc</w:t>
            </w:r>
            <w:r w:rsidRPr="009E38C0">
              <w:rPr>
                <w:rFonts w:ascii="Arial" w:hAnsi="Arial" w:cs="Arial"/>
                <w:b/>
                <w:spacing w:val="1"/>
              </w:rPr>
              <w:t>e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,</w:t>
            </w:r>
            <w:r w:rsidRPr="009E38C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ple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  <w:spacing w:val="3"/>
              </w:rPr>
              <w:t>e</w:t>
            </w:r>
            <w:r w:rsidRPr="009E38C0">
              <w:rPr>
                <w:rFonts w:ascii="Arial" w:hAnsi="Arial" w:cs="Arial"/>
                <w:b/>
              </w:rPr>
              <w:t>nti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 xml:space="preserve">n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</w:t>
            </w:r>
            <w:r w:rsidRPr="009E38C0">
              <w:rPr>
                <w:rFonts w:ascii="Arial" w:hAnsi="Arial" w:cs="Arial"/>
                <w:b/>
                <w:spacing w:val="2"/>
              </w:rPr>
              <w:t>e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in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ev</w:t>
            </w:r>
            <w:r w:rsidRPr="009E38C0">
              <w:rPr>
                <w:rFonts w:ascii="Arial" w:hAnsi="Arial" w:cs="Arial"/>
                <w:b/>
              </w:rPr>
              <w:t>iew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fo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-5"/>
              </w:rPr>
              <w:t>m</w:t>
            </w:r>
            <w:r w:rsidRPr="009E38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55" w:line="268" w:lineRule="auto"/>
              <w:ind w:left="102" w:right="484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>e re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o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u</w:t>
            </w:r>
            <w:r w:rsidRPr="009E38C0">
              <w:rPr>
                <w:rFonts w:ascii="Arial" w:hAnsi="Arial" w:cs="Arial"/>
                <w:color w:val="1F1F1F"/>
              </w:rPr>
              <w:t>rces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us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d are 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u</w:t>
            </w:r>
            <w:r w:rsidRPr="009E38C0">
              <w:rPr>
                <w:rFonts w:ascii="Arial" w:hAnsi="Arial" w:cs="Arial"/>
                <w:color w:val="1F1F1F"/>
              </w:rPr>
              <w:t>f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f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ic</w:t>
            </w:r>
            <w:r w:rsidRPr="009E38C0">
              <w:rPr>
                <w:rFonts w:ascii="Arial" w:hAnsi="Arial" w:cs="Arial"/>
                <w:color w:val="1F1F1F"/>
              </w:rPr>
              <w:t>i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nt, al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hough stro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n</w:t>
            </w:r>
            <w:r w:rsidRPr="009E38C0">
              <w:rPr>
                <w:rFonts w:ascii="Arial" w:hAnsi="Arial" w:cs="Arial"/>
                <w:color w:val="1F1F1F"/>
              </w:rPr>
              <w:t>ger reso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u</w:t>
            </w:r>
            <w:r w:rsidRPr="009E38C0">
              <w:rPr>
                <w:rFonts w:ascii="Arial" w:hAnsi="Arial" w:cs="Arial"/>
                <w:color w:val="1F1F1F"/>
              </w:rPr>
              <w:t>rces c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o</w:t>
            </w:r>
            <w:r w:rsidRPr="009E38C0">
              <w:rPr>
                <w:rFonts w:ascii="Arial" w:hAnsi="Arial" w:cs="Arial"/>
                <w:color w:val="1F1F1F"/>
              </w:rPr>
              <w:t xml:space="preserve">uld be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u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s</w:t>
            </w:r>
            <w:r w:rsidRPr="009E38C0">
              <w:rPr>
                <w:rFonts w:ascii="Arial" w:hAnsi="Arial" w:cs="Arial"/>
                <w:color w:val="1F1F1F"/>
              </w:rPr>
              <w:t>e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d</w:t>
            </w:r>
            <w:r w:rsidRPr="009E38C0">
              <w:rPr>
                <w:rFonts w:ascii="Arial" w:hAnsi="Arial" w:cs="Arial"/>
                <w:color w:val="1F1F1F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>
        <w:trPr>
          <w:trHeight w:hRule="exact" w:val="132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4" w:line="220" w:lineRule="exact"/>
              <w:ind w:left="460" w:right="364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-1"/>
              </w:rPr>
              <w:t>I</w:t>
            </w:r>
            <w:r w:rsidRPr="009E38C0">
              <w:rPr>
                <w:rFonts w:ascii="Arial" w:hAnsi="Arial" w:cs="Arial"/>
                <w:b/>
              </w:rPr>
              <w:t>s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l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g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ag</w:t>
            </w:r>
            <w:r w:rsidRPr="009E38C0">
              <w:rPr>
                <w:rFonts w:ascii="Arial" w:hAnsi="Arial" w:cs="Arial"/>
                <w:b/>
              </w:rPr>
              <w:t>e/</w:t>
            </w:r>
            <w:r w:rsidRPr="009E38C0">
              <w:rPr>
                <w:rFonts w:ascii="Arial" w:hAnsi="Arial" w:cs="Arial"/>
                <w:b/>
                <w:spacing w:val="-1"/>
              </w:rPr>
              <w:t>E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</w:rPr>
              <w:t>g</w:t>
            </w:r>
            <w:r w:rsidRPr="009E38C0">
              <w:rPr>
                <w:rFonts w:ascii="Arial" w:hAnsi="Arial" w:cs="Arial"/>
                <w:b/>
              </w:rPr>
              <w:t>l</w:t>
            </w:r>
            <w:r w:rsidRPr="009E38C0">
              <w:rPr>
                <w:rFonts w:ascii="Arial" w:hAnsi="Arial" w:cs="Arial"/>
                <w:b/>
                <w:spacing w:val="2"/>
              </w:rPr>
              <w:t>i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h</w:t>
            </w:r>
            <w:r w:rsidRPr="009E38C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2"/>
              </w:rPr>
              <w:t>q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lity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f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he</w:t>
            </w:r>
            <w:r w:rsidRPr="009E38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1"/>
              </w:rPr>
              <w:t>t</w:t>
            </w:r>
            <w:r w:rsidRPr="009E38C0">
              <w:rPr>
                <w:rFonts w:ascii="Arial" w:hAnsi="Arial" w:cs="Arial"/>
                <w:b/>
              </w:rPr>
              <w:t>icle</w:t>
            </w:r>
            <w:r w:rsidRPr="009E38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uit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 xml:space="preserve">ble </w:t>
            </w:r>
            <w:r w:rsidRPr="009E38C0">
              <w:rPr>
                <w:rFonts w:ascii="Arial" w:hAnsi="Arial" w:cs="Arial"/>
                <w:b/>
                <w:spacing w:val="1"/>
              </w:rPr>
              <w:t>fo</w:t>
            </w:r>
            <w:r w:rsidRPr="009E38C0">
              <w:rPr>
                <w:rFonts w:ascii="Arial" w:hAnsi="Arial" w:cs="Arial"/>
                <w:b/>
              </w:rPr>
              <w:t>r</w:t>
            </w:r>
            <w:r w:rsidRPr="009E38C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ch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l</w:t>
            </w:r>
            <w:r w:rsidRPr="009E38C0">
              <w:rPr>
                <w:rFonts w:ascii="Arial" w:hAnsi="Arial" w:cs="Arial"/>
                <w:b/>
                <w:spacing w:val="1"/>
              </w:rPr>
              <w:t>a</w:t>
            </w:r>
            <w:r w:rsidRPr="009E38C0">
              <w:rPr>
                <w:rFonts w:ascii="Arial" w:hAnsi="Arial" w:cs="Arial"/>
                <w:b/>
              </w:rPr>
              <w:t>rly</w:t>
            </w:r>
            <w:r w:rsidRPr="009E38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E38C0">
              <w:rPr>
                <w:rFonts w:ascii="Arial" w:hAnsi="Arial" w:cs="Arial"/>
                <w:b/>
              </w:rPr>
              <w:t>c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m</w:t>
            </w:r>
            <w:r w:rsidRPr="009E38C0">
              <w:rPr>
                <w:rFonts w:ascii="Arial" w:hAnsi="Arial" w:cs="Arial"/>
                <w:b/>
                <w:spacing w:val="-3"/>
              </w:rPr>
              <w:t>m</w:t>
            </w:r>
            <w:r w:rsidRPr="009E38C0">
              <w:rPr>
                <w:rFonts w:ascii="Arial" w:hAnsi="Arial" w:cs="Arial"/>
                <w:b/>
              </w:rPr>
              <w:t>u</w:t>
            </w:r>
            <w:r w:rsidRPr="009E38C0">
              <w:rPr>
                <w:rFonts w:ascii="Arial" w:hAnsi="Arial" w:cs="Arial"/>
                <w:b/>
                <w:spacing w:val="1"/>
              </w:rPr>
              <w:t>n</w:t>
            </w:r>
            <w:r w:rsidRPr="009E38C0">
              <w:rPr>
                <w:rFonts w:ascii="Arial" w:hAnsi="Arial" w:cs="Arial"/>
                <w:b/>
              </w:rPr>
              <w:t>ic</w:t>
            </w:r>
            <w:r w:rsidRPr="009E38C0">
              <w:rPr>
                <w:rFonts w:ascii="Arial" w:hAnsi="Arial" w:cs="Arial"/>
                <w:b/>
                <w:spacing w:val="1"/>
              </w:rPr>
              <w:t>at</w:t>
            </w:r>
            <w:r w:rsidRPr="009E38C0">
              <w:rPr>
                <w:rFonts w:ascii="Arial" w:hAnsi="Arial" w:cs="Arial"/>
                <w:b/>
              </w:rPr>
              <w:t>i</w:t>
            </w:r>
            <w:r w:rsidRPr="009E38C0">
              <w:rPr>
                <w:rFonts w:ascii="Arial" w:hAnsi="Arial" w:cs="Arial"/>
                <w:b/>
                <w:spacing w:val="1"/>
              </w:rPr>
              <w:t>o</w:t>
            </w:r>
            <w:r w:rsidRPr="009E38C0">
              <w:rPr>
                <w:rFonts w:ascii="Arial" w:hAnsi="Arial" w:cs="Arial"/>
                <w:b/>
              </w:rPr>
              <w:t>n</w:t>
            </w:r>
            <w:r w:rsidRPr="009E38C0">
              <w:rPr>
                <w:rFonts w:ascii="Arial" w:hAnsi="Arial" w:cs="Arial"/>
                <w:b/>
                <w:spacing w:val="-1"/>
              </w:rPr>
              <w:t>s</w:t>
            </w:r>
            <w:r w:rsidRPr="009E38C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before="56" w:line="268" w:lineRule="auto"/>
              <w:ind w:left="102" w:right="157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>e language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 xml:space="preserve">of 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he w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r</w:t>
            </w:r>
            <w:r w:rsidRPr="009E38C0">
              <w:rPr>
                <w:rFonts w:ascii="Arial" w:hAnsi="Arial" w:cs="Arial"/>
                <w:color w:val="1F1F1F"/>
              </w:rPr>
              <w:t>i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>ng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n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e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ds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t</w:t>
            </w:r>
            <w:r w:rsidRPr="009E38C0">
              <w:rPr>
                <w:rFonts w:ascii="Arial" w:hAnsi="Arial" w:cs="Arial"/>
                <w:color w:val="1F1F1F"/>
              </w:rPr>
              <w:t>o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be st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r</w:t>
            </w:r>
            <w:r w:rsidRPr="009E38C0">
              <w:rPr>
                <w:rFonts w:ascii="Arial" w:hAnsi="Arial" w:cs="Arial"/>
                <w:color w:val="1F1F1F"/>
              </w:rPr>
              <w:t>e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n</w:t>
            </w:r>
            <w:r w:rsidRPr="009E38C0">
              <w:rPr>
                <w:rFonts w:ascii="Arial" w:hAnsi="Arial" w:cs="Arial"/>
                <w:color w:val="1F1F1F"/>
              </w:rPr>
              <w:t>gthen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d. S</w:t>
            </w:r>
            <w:r w:rsidRPr="009E38C0">
              <w:rPr>
                <w:rFonts w:ascii="Arial" w:hAnsi="Arial" w:cs="Arial"/>
                <w:color w:val="1F1F1F"/>
                <w:spacing w:val="3"/>
              </w:rPr>
              <w:t>o</w:t>
            </w:r>
            <w:r w:rsidRPr="009E38C0">
              <w:rPr>
                <w:rFonts w:ascii="Arial" w:hAnsi="Arial" w:cs="Arial"/>
                <w:color w:val="1F1F1F"/>
                <w:spacing w:val="-5"/>
              </w:rPr>
              <w:t>m</w:t>
            </w:r>
            <w:r w:rsidRPr="009E38C0">
              <w:rPr>
                <w:rFonts w:ascii="Arial" w:hAnsi="Arial" w:cs="Arial"/>
                <w:color w:val="1F1F1F"/>
              </w:rPr>
              <w:t>e se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n</w:t>
            </w:r>
            <w:r w:rsidRPr="009E38C0">
              <w:rPr>
                <w:rFonts w:ascii="Arial" w:hAnsi="Arial" w:cs="Arial"/>
                <w:color w:val="1F1F1F"/>
              </w:rPr>
              <w:t>t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n</w:t>
            </w:r>
            <w:r w:rsidRPr="009E38C0">
              <w:rPr>
                <w:rFonts w:ascii="Arial" w:hAnsi="Arial" w:cs="Arial"/>
                <w:color w:val="1F1F1F"/>
                <w:spacing w:val="-3"/>
              </w:rPr>
              <w:t>c</w:t>
            </w:r>
            <w:r w:rsidRPr="009E38C0">
              <w:rPr>
                <w:rFonts w:ascii="Arial" w:hAnsi="Arial" w:cs="Arial"/>
                <w:color w:val="1F1F1F"/>
              </w:rPr>
              <w:t xml:space="preserve">es 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a</w:t>
            </w:r>
            <w:r w:rsidRPr="009E38C0">
              <w:rPr>
                <w:rFonts w:ascii="Arial" w:hAnsi="Arial" w:cs="Arial"/>
                <w:color w:val="1F1F1F"/>
              </w:rPr>
              <w:t>re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 xml:space="preserve"> </w:t>
            </w:r>
            <w:r w:rsidRPr="009E38C0">
              <w:rPr>
                <w:rFonts w:ascii="Arial" w:hAnsi="Arial" w:cs="Arial"/>
                <w:color w:val="1F1F1F"/>
              </w:rPr>
              <w:t>d</w:t>
            </w:r>
            <w:r w:rsidRPr="009E38C0">
              <w:rPr>
                <w:rFonts w:ascii="Arial" w:hAnsi="Arial" w:cs="Arial"/>
                <w:color w:val="1F1F1F"/>
                <w:spacing w:val="2"/>
              </w:rPr>
              <w:t>i</w:t>
            </w:r>
            <w:r w:rsidRPr="009E38C0">
              <w:rPr>
                <w:rFonts w:ascii="Arial" w:hAnsi="Arial" w:cs="Arial"/>
                <w:color w:val="1F1F1F"/>
              </w:rPr>
              <w:t>f</w:t>
            </w:r>
            <w:r w:rsidRPr="009E38C0">
              <w:rPr>
                <w:rFonts w:ascii="Arial" w:hAnsi="Arial" w:cs="Arial"/>
                <w:color w:val="1F1F1F"/>
                <w:spacing w:val="-1"/>
              </w:rPr>
              <w:t>f</w:t>
            </w:r>
            <w:r w:rsidRPr="009E38C0">
              <w:rPr>
                <w:rFonts w:ascii="Arial" w:hAnsi="Arial" w:cs="Arial"/>
                <w:color w:val="1F1F1F"/>
              </w:rPr>
              <w:t>icult to pr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s</w:t>
            </w:r>
            <w:r w:rsidRPr="009E38C0">
              <w:rPr>
                <w:rFonts w:ascii="Arial" w:hAnsi="Arial" w:cs="Arial"/>
                <w:color w:val="1F1F1F"/>
                <w:spacing w:val="-2"/>
              </w:rPr>
              <w:t>e</w:t>
            </w:r>
            <w:r w:rsidRPr="009E38C0">
              <w:rPr>
                <w:rFonts w:ascii="Arial" w:hAnsi="Arial" w:cs="Arial"/>
                <w:color w:val="1F1F1F"/>
              </w:rPr>
              <w:t>nt in E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n</w:t>
            </w:r>
            <w:r w:rsidRPr="009E38C0">
              <w:rPr>
                <w:rFonts w:ascii="Arial" w:hAnsi="Arial" w:cs="Arial"/>
                <w:color w:val="1F1F1F"/>
              </w:rPr>
              <w:t>glis</w:t>
            </w:r>
            <w:r w:rsidRPr="009E38C0">
              <w:rPr>
                <w:rFonts w:ascii="Arial" w:hAnsi="Arial" w:cs="Arial"/>
                <w:color w:val="1F1F1F"/>
                <w:spacing w:val="1"/>
              </w:rPr>
              <w:t>h</w:t>
            </w:r>
            <w:r w:rsidRPr="009E38C0">
              <w:rPr>
                <w:rFonts w:ascii="Arial" w:hAnsi="Arial" w:cs="Arial"/>
                <w:color w:val="1F1F1F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  <w:tr w:rsidR="003871F3" w:rsidRPr="009E38C0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F59E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E38C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E38C0">
              <w:rPr>
                <w:rFonts w:ascii="Arial" w:hAnsi="Arial" w:cs="Arial"/>
                <w:b/>
                <w:u w:val="thick" w:color="000000"/>
              </w:rPr>
              <w:t>pti</w:t>
            </w:r>
            <w:r w:rsidRPr="009E38C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E38C0">
              <w:rPr>
                <w:rFonts w:ascii="Arial" w:hAnsi="Arial" w:cs="Arial"/>
                <w:b/>
                <w:u w:val="thick" w:color="000000"/>
              </w:rPr>
              <w:t>n</w:t>
            </w:r>
            <w:r w:rsidRPr="009E38C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E38C0">
              <w:rPr>
                <w:rFonts w:ascii="Arial" w:hAnsi="Arial" w:cs="Arial"/>
                <w:b/>
                <w:u w:val="thick" w:color="000000"/>
              </w:rPr>
              <w:t>l/</w:t>
            </w:r>
            <w:r w:rsidRPr="009E38C0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9E38C0">
              <w:rPr>
                <w:rFonts w:ascii="Arial" w:hAnsi="Arial" w:cs="Arial"/>
                <w:b/>
                <w:u w:val="thick" w:color="000000"/>
              </w:rPr>
              <w:t>ene</w:t>
            </w:r>
            <w:r w:rsidRPr="009E38C0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E38C0">
              <w:rPr>
                <w:rFonts w:ascii="Arial" w:hAnsi="Arial" w:cs="Arial"/>
                <w:b/>
                <w:u w:val="thick" w:color="000000"/>
              </w:rPr>
              <w:t>l</w:t>
            </w:r>
            <w:r w:rsidRPr="009E38C0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E38C0">
              <w:rPr>
                <w:rFonts w:ascii="Arial" w:hAnsi="Arial" w:cs="Arial"/>
              </w:rPr>
              <w:t>c</w:t>
            </w:r>
            <w:r w:rsidRPr="009E38C0">
              <w:rPr>
                <w:rFonts w:ascii="Arial" w:hAnsi="Arial" w:cs="Arial"/>
                <w:spacing w:val="4"/>
              </w:rPr>
              <w:t>o</w:t>
            </w:r>
            <w:r w:rsidRPr="009E38C0">
              <w:rPr>
                <w:rFonts w:ascii="Arial" w:hAnsi="Arial" w:cs="Arial"/>
                <w:spacing w:val="-1"/>
              </w:rPr>
              <w:t>mm</w:t>
            </w:r>
            <w:r w:rsidRPr="009E38C0">
              <w:rPr>
                <w:rFonts w:ascii="Arial" w:hAnsi="Arial" w:cs="Arial"/>
                <w:spacing w:val="3"/>
              </w:rPr>
              <w:t>e</w:t>
            </w:r>
            <w:r w:rsidRPr="009E38C0">
              <w:rPr>
                <w:rFonts w:ascii="Arial" w:hAnsi="Arial" w:cs="Arial"/>
                <w:spacing w:val="-1"/>
              </w:rPr>
              <w:t>n</w:t>
            </w:r>
            <w:r w:rsidRPr="009E38C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1F3" w:rsidRPr="009E38C0" w:rsidRDefault="003871F3">
            <w:pPr>
              <w:rPr>
                <w:rFonts w:ascii="Arial" w:hAnsi="Arial" w:cs="Arial"/>
              </w:rPr>
            </w:pPr>
          </w:p>
        </w:tc>
      </w:tr>
    </w:tbl>
    <w:p w:rsidR="003871F3" w:rsidRPr="009E38C0" w:rsidRDefault="003871F3">
      <w:pPr>
        <w:rPr>
          <w:rFonts w:ascii="Arial" w:hAnsi="Arial" w:cs="Arial"/>
        </w:rPr>
        <w:sectPr w:rsidR="003871F3" w:rsidRPr="009E38C0">
          <w:headerReference w:type="default" r:id="rId7"/>
          <w:footerReference w:type="default" r:id="rId8"/>
          <w:pgSz w:w="23820" w:h="16840" w:orient="landscape"/>
          <w:pgMar w:top="1540" w:right="1220" w:bottom="280" w:left="1220" w:header="1303" w:footer="685" w:gutter="0"/>
          <w:cols w:space="720"/>
        </w:sectPr>
      </w:pPr>
    </w:p>
    <w:p w:rsidR="003871F3" w:rsidRPr="009E38C0" w:rsidRDefault="003871F3">
      <w:pPr>
        <w:spacing w:before="3" w:line="18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DE7983" w:rsidRPr="009E38C0" w:rsidTr="00DE79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E38C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E38C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E7983" w:rsidRPr="009E38C0" w:rsidTr="00DE798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83" w:rsidRPr="009E38C0" w:rsidRDefault="00DE7983" w:rsidP="00DE79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E38C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983" w:rsidRPr="009E38C0" w:rsidRDefault="00DE7983" w:rsidP="00DE79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E38C0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E38C0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E38C0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E7983" w:rsidRPr="009E38C0" w:rsidTr="00DE798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E38C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E38C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E38C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E38C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E7983" w:rsidRPr="009E38C0" w:rsidRDefault="00DE7983" w:rsidP="00DE798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DE7983" w:rsidRDefault="00DE7983" w:rsidP="00DE7983">
      <w:pPr>
        <w:rPr>
          <w:rFonts w:ascii="Arial" w:hAnsi="Arial" w:cs="Arial"/>
        </w:rPr>
      </w:pPr>
    </w:p>
    <w:p w:rsidR="009E38C0" w:rsidRPr="009E38C0" w:rsidRDefault="009E38C0" w:rsidP="00DE7983">
      <w:pPr>
        <w:rPr>
          <w:rFonts w:ascii="Arial" w:hAnsi="Arial" w:cs="Arial"/>
        </w:rPr>
      </w:pPr>
    </w:p>
    <w:bookmarkEnd w:id="2"/>
    <w:p w:rsidR="009E38C0" w:rsidRPr="009E38C0" w:rsidRDefault="009E38C0" w:rsidP="009E38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38C0">
        <w:rPr>
          <w:rFonts w:ascii="Arial" w:hAnsi="Arial" w:cs="Arial"/>
          <w:b/>
          <w:u w:val="single"/>
        </w:rPr>
        <w:t>Reviewer details:</w:t>
      </w:r>
    </w:p>
    <w:p w:rsidR="00DE7983" w:rsidRPr="009E38C0" w:rsidRDefault="00DE7983" w:rsidP="00DE7983">
      <w:pPr>
        <w:rPr>
          <w:rFonts w:ascii="Arial" w:hAnsi="Arial" w:cs="Arial"/>
        </w:rPr>
      </w:pPr>
    </w:p>
    <w:p w:rsidR="009E38C0" w:rsidRPr="009E38C0" w:rsidRDefault="009E38C0" w:rsidP="009E38C0">
      <w:pPr>
        <w:rPr>
          <w:rFonts w:ascii="Arial" w:hAnsi="Arial" w:cs="Arial"/>
          <w:b/>
        </w:rPr>
      </w:pPr>
      <w:bookmarkStart w:id="3" w:name="_Hlk200712395"/>
      <w:bookmarkStart w:id="4" w:name="_GoBack"/>
      <w:r w:rsidRPr="009E38C0">
        <w:rPr>
          <w:rFonts w:ascii="Arial" w:hAnsi="Arial" w:cs="Arial"/>
          <w:b/>
        </w:rPr>
        <w:t xml:space="preserve">Mohammad Hossein </w:t>
      </w:r>
      <w:proofErr w:type="spellStart"/>
      <w:r w:rsidRPr="009E38C0">
        <w:rPr>
          <w:rFonts w:ascii="Arial" w:hAnsi="Arial" w:cs="Arial"/>
          <w:b/>
        </w:rPr>
        <w:t>Ranjbar</w:t>
      </w:r>
      <w:proofErr w:type="spellEnd"/>
      <w:r w:rsidRPr="009E38C0">
        <w:rPr>
          <w:rFonts w:ascii="Arial" w:hAnsi="Arial" w:cs="Arial"/>
          <w:b/>
        </w:rPr>
        <w:t xml:space="preserve">, </w:t>
      </w:r>
      <w:r w:rsidRPr="009E38C0">
        <w:rPr>
          <w:rFonts w:ascii="Arial" w:hAnsi="Arial" w:cs="Arial"/>
          <w:b/>
        </w:rPr>
        <w:t>IA University, Iran</w:t>
      </w:r>
    </w:p>
    <w:bookmarkEnd w:id="3"/>
    <w:bookmarkEnd w:id="4"/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p w:rsidR="003871F3" w:rsidRPr="009E38C0" w:rsidRDefault="003871F3">
      <w:pPr>
        <w:spacing w:line="200" w:lineRule="exact"/>
        <w:rPr>
          <w:rFonts w:ascii="Arial" w:hAnsi="Arial" w:cs="Arial"/>
        </w:rPr>
      </w:pPr>
    </w:p>
    <w:sectPr w:rsidR="003871F3" w:rsidRPr="009E38C0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B04" w:rsidRDefault="00D71B04">
      <w:r>
        <w:separator/>
      </w:r>
    </w:p>
  </w:endnote>
  <w:endnote w:type="continuationSeparator" w:id="0">
    <w:p w:rsidR="00D71B04" w:rsidRDefault="00D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F3" w:rsidRDefault="00D71B0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3871F3" w:rsidRDefault="003F59E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3871F3" w:rsidRDefault="003F59E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3871F3" w:rsidRDefault="003F59E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3871F3" w:rsidRDefault="003F59E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B04" w:rsidRDefault="00D71B04">
      <w:r>
        <w:separator/>
      </w:r>
    </w:p>
  </w:footnote>
  <w:footnote w:type="continuationSeparator" w:id="0">
    <w:p w:rsidR="00D71B04" w:rsidRDefault="00D7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F3" w:rsidRDefault="00D71B0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3871F3" w:rsidRDefault="003F59E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F54"/>
    <w:multiLevelType w:val="multilevel"/>
    <w:tmpl w:val="8E5246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F3"/>
    <w:rsid w:val="003871F3"/>
    <w:rsid w:val="003F59E6"/>
    <w:rsid w:val="004E7672"/>
    <w:rsid w:val="0053476F"/>
    <w:rsid w:val="0057620B"/>
    <w:rsid w:val="006375AA"/>
    <w:rsid w:val="00870A5C"/>
    <w:rsid w:val="009E38C0"/>
    <w:rsid w:val="00CA6D6D"/>
    <w:rsid w:val="00D71B04"/>
    <w:rsid w:val="00DE7983"/>
    <w:rsid w:val="00E92684"/>
    <w:rsid w:val="00F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1B36E3A"/>
  <w15:docId w15:val="{28EE92C6-455D-428A-A93B-7A128CA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0A5C"/>
    <w:rPr>
      <w:color w:val="0000FF"/>
      <w:u w:val="single"/>
    </w:rPr>
  </w:style>
  <w:style w:type="paragraph" w:customStyle="1" w:styleId="Affiliation">
    <w:name w:val="Affiliation"/>
    <w:basedOn w:val="Normal"/>
    <w:rsid w:val="009E38C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9</cp:revision>
  <dcterms:created xsi:type="dcterms:W3CDTF">2025-06-10T07:56:00Z</dcterms:created>
  <dcterms:modified xsi:type="dcterms:W3CDTF">2025-06-13T07:36:00Z</dcterms:modified>
</cp:coreProperties>
</file>