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E8385" w14:textId="7C2C1767" w:rsidR="00891E5E" w:rsidRPr="00891E5E" w:rsidRDefault="00891E5E" w:rsidP="00891E5E">
      <w:pPr>
        <w:spacing w:before="61" w:line="258" w:lineRule="auto"/>
        <w:ind w:left="100" w:right="733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891E5E">
        <w:rPr>
          <w:rFonts w:ascii="Arial" w:eastAsia="Arial" w:hAnsi="Arial" w:cs="Arial"/>
          <w:b/>
          <w:sz w:val="28"/>
          <w:szCs w:val="28"/>
          <w:u w:val="single"/>
        </w:rPr>
        <w:t>Original Research Article</w:t>
      </w:r>
    </w:p>
    <w:p w14:paraId="52AC27A0" w14:textId="6B54A8D9" w:rsidR="00646981" w:rsidRDefault="008013B7">
      <w:pPr>
        <w:spacing w:before="61" w:line="258" w:lineRule="auto"/>
        <w:ind w:left="100" w:right="733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Pr</w:t>
      </w:r>
      <w:r>
        <w:rPr>
          <w:rFonts w:ascii="Arial" w:eastAsia="Arial" w:hAnsi="Arial" w:cs="Arial"/>
          <w:b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spacing w:val="1"/>
          <w:sz w:val="36"/>
          <w:szCs w:val="36"/>
        </w:rPr>
        <w:t>v</w:t>
      </w:r>
      <w:r>
        <w:rPr>
          <w:rFonts w:ascii="Arial" w:eastAsia="Arial" w:hAnsi="Arial" w:cs="Arial"/>
          <w:b/>
          <w:sz w:val="36"/>
          <w:szCs w:val="36"/>
        </w:rPr>
        <w:t>al</w:t>
      </w:r>
      <w:r>
        <w:rPr>
          <w:rFonts w:ascii="Arial" w:eastAsia="Arial" w:hAnsi="Arial" w:cs="Arial"/>
          <w:b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nce a</w:t>
      </w:r>
      <w:r>
        <w:rPr>
          <w:rFonts w:ascii="Arial" w:eastAsia="Arial" w:hAnsi="Arial" w:cs="Arial"/>
          <w:b/>
          <w:spacing w:val="3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d</w:t>
      </w:r>
      <w:r>
        <w:rPr>
          <w:rFonts w:ascii="Arial" w:eastAsia="Arial" w:hAnsi="Arial" w:cs="Arial"/>
          <w:b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sz w:val="36"/>
          <w:szCs w:val="36"/>
        </w:rPr>
        <w:t xml:space="preserve">isk </w:t>
      </w:r>
      <w:r>
        <w:rPr>
          <w:rFonts w:ascii="Arial" w:eastAsia="Arial" w:hAnsi="Arial" w:cs="Arial"/>
          <w:b/>
          <w:spacing w:val="1"/>
          <w:sz w:val="36"/>
          <w:szCs w:val="36"/>
        </w:rPr>
        <w:t>F</w:t>
      </w:r>
      <w:r>
        <w:rPr>
          <w:rFonts w:ascii="Arial" w:eastAsia="Arial" w:hAnsi="Arial" w:cs="Arial"/>
          <w:b/>
          <w:sz w:val="36"/>
          <w:szCs w:val="36"/>
        </w:rPr>
        <w:t>a</w:t>
      </w:r>
      <w:r>
        <w:rPr>
          <w:rFonts w:ascii="Arial" w:eastAsia="Arial" w:hAnsi="Arial" w:cs="Arial"/>
          <w:b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sz w:val="36"/>
          <w:szCs w:val="36"/>
        </w:rPr>
        <w:t>tors of</w:t>
      </w:r>
      <w:r>
        <w:rPr>
          <w:rFonts w:ascii="Arial" w:eastAsia="Arial" w:hAnsi="Arial" w:cs="Arial"/>
          <w:b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i/>
          <w:sz w:val="36"/>
          <w:szCs w:val="36"/>
        </w:rPr>
        <w:t>H</w:t>
      </w:r>
      <w:r>
        <w:rPr>
          <w:rFonts w:ascii="Arial" w:eastAsia="Arial" w:hAnsi="Arial" w:cs="Arial"/>
          <w:b/>
          <w:i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i/>
          <w:sz w:val="36"/>
          <w:szCs w:val="36"/>
        </w:rPr>
        <w:t>l</w:t>
      </w:r>
      <w:r>
        <w:rPr>
          <w:rFonts w:ascii="Arial" w:eastAsia="Arial" w:hAnsi="Arial" w:cs="Arial"/>
          <w:b/>
          <w:i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i/>
          <w:sz w:val="36"/>
          <w:szCs w:val="36"/>
        </w:rPr>
        <w:t>coba</w:t>
      </w:r>
      <w:r>
        <w:rPr>
          <w:rFonts w:ascii="Arial" w:eastAsia="Arial" w:hAnsi="Arial" w:cs="Arial"/>
          <w:b/>
          <w:i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i/>
          <w:sz w:val="36"/>
          <w:szCs w:val="36"/>
        </w:rPr>
        <w:t xml:space="preserve">ter </w:t>
      </w:r>
      <w:r>
        <w:rPr>
          <w:rFonts w:ascii="Arial" w:eastAsia="Arial" w:hAnsi="Arial" w:cs="Arial"/>
          <w:b/>
          <w:i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i/>
          <w:sz w:val="36"/>
          <w:szCs w:val="36"/>
        </w:rPr>
        <w:t xml:space="preserve">ylori </w:t>
      </w:r>
      <w:r>
        <w:rPr>
          <w:rFonts w:ascii="Arial" w:eastAsia="Arial" w:hAnsi="Arial" w:cs="Arial"/>
          <w:b/>
          <w:sz w:val="36"/>
          <w:szCs w:val="36"/>
        </w:rPr>
        <w:t>I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fe</w:t>
      </w:r>
      <w:r>
        <w:rPr>
          <w:rFonts w:ascii="Arial" w:eastAsia="Arial" w:hAnsi="Arial" w:cs="Arial"/>
          <w:b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sz w:val="36"/>
          <w:szCs w:val="36"/>
        </w:rPr>
        <w:t>ti</w:t>
      </w:r>
      <w:r>
        <w:rPr>
          <w:rFonts w:ascii="Arial" w:eastAsia="Arial" w:hAnsi="Arial" w:cs="Arial"/>
          <w:b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m</w:t>
      </w:r>
      <w:r>
        <w:rPr>
          <w:rFonts w:ascii="Arial" w:eastAsia="Arial" w:hAnsi="Arial" w:cs="Arial"/>
          <w:b/>
          <w:spacing w:val="-3"/>
          <w:sz w:val="36"/>
          <w:szCs w:val="36"/>
        </w:rPr>
        <w:t>o</w:t>
      </w:r>
      <w:r>
        <w:rPr>
          <w:rFonts w:ascii="Arial" w:eastAsia="Arial" w:hAnsi="Arial" w:cs="Arial"/>
          <w:b/>
          <w:sz w:val="36"/>
          <w:szCs w:val="36"/>
        </w:rPr>
        <w:t>ng</w:t>
      </w:r>
      <w:r>
        <w:rPr>
          <w:rFonts w:ascii="Arial" w:eastAsia="Arial" w:hAnsi="Arial" w:cs="Arial"/>
          <w:b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S</w:t>
      </w:r>
      <w:r>
        <w:rPr>
          <w:rFonts w:ascii="Arial" w:eastAsia="Arial" w:hAnsi="Arial" w:cs="Arial"/>
          <w:b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con</w:t>
      </w:r>
      <w:r>
        <w:rPr>
          <w:rFonts w:ascii="Arial" w:eastAsia="Arial" w:hAnsi="Arial" w:cs="Arial"/>
          <w:b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sz w:val="36"/>
          <w:szCs w:val="36"/>
        </w:rPr>
        <w:t>a</w:t>
      </w:r>
      <w:r>
        <w:rPr>
          <w:rFonts w:ascii="Arial" w:eastAsia="Arial" w:hAnsi="Arial" w:cs="Arial"/>
          <w:b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sz w:val="36"/>
          <w:szCs w:val="36"/>
        </w:rPr>
        <w:t>y S</w:t>
      </w:r>
      <w:r>
        <w:rPr>
          <w:rFonts w:ascii="Arial" w:eastAsia="Arial" w:hAnsi="Arial" w:cs="Arial"/>
          <w:b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sz w:val="36"/>
          <w:szCs w:val="36"/>
        </w:rPr>
        <w:t>h</w:t>
      </w:r>
      <w:r>
        <w:rPr>
          <w:rFonts w:ascii="Arial" w:eastAsia="Arial" w:hAnsi="Arial" w:cs="Arial"/>
          <w:b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sz w:val="36"/>
          <w:szCs w:val="36"/>
        </w:rPr>
        <w:t>ol</w:t>
      </w:r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Ado</w:t>
      </w:r>
      <w:r>
        <w:rPr>
          <w:rFonts w:ascii="Arial" w:eastAsia="Arial" w:hAnsi="Arial" w:cs="Arial"/>
          <w:b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s</w:t>
      </w:r>
      <w:r>
        <w:rPr>
          <w:rFonts w:ascii="Arial" w:eastAsia="Arial" w:hAnsi="Arial" w:cs="Arial"/>
          <w:b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sz w:val="36"/>
          <w:szCs w:val="36"/>
        </w:rPr>
        <w:t>ents in Port Ha</w:t>
      </w:r>
      <w:r>
        <w:rPr>
          <w:rFonts w:ascii="Arial" w:eastAsia="Arial" w:hAnsi="Arial" w:cs="Arial"/>
          <w:b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sz w:val="36"/>
          <w:szCs w:val="36"/>
        </w:rPr>
        <w:t>co</w:t>
      </w:r>
      <w:r>
        <w:rPr>
          <w:rFonts w:ascii="Arial" w:eastAsia="Arial" w:hAnsi="Arial" w:cs="Arial"/>
          <w:b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sz w:val="36"/>
          <w:szCs w:val="36"/>
        </w:rPr>
        <w:t>rt</w:t>
      </w:r>
      <w:r>
        <w:rPr>
          <w:rFonts w:ascii="Arial" w:eastAsia="Arial" w:hAnsi="Arial" w:cs="Arial"/>
          <w:b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Met</w:t>
      </w:r>
      <w:r>
        <w:rPr>
          <w:rFonts w:ascii="Arial" w:eastAsia="Arial" w:hAnsi="Arial" w:cs="Arial"/>
          <w:b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sz w:val="36"/>
          <w:szCs w:val="36"/>
        </w:rPr>
        <w:t>o</w:t>
      </w:r>
      <w:r>
        <w:rPr>
          <w:rFonts w:ascii="Arial" w:eastAsia="Arial" w:hAnsi="Arial" w:cs="Arial"/>
          <w:b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sz w:val="36"/>
          <w:szCs w:val="36"/>
        </w:rPr>
        <w:t>o</w:t>
      </w:r>
      <w:r>
        <w:rPr>
          <w:rFonts w:ascii="Arial" w:eastAsia="Arial" w:hAnsi="Arial" w:cs="Arial"/>
          <w:b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sz w:val="36"/>
          <w:szCs w:val="36"/>
        </w:rPr>
        <w:t>i</w:t>
      </w:r>
      <w:r>
        <w:rPr>
          <w:rFonts w:ascii="Arial" w:eastAsia="Arial" w:hAnsi="Arial" w:cs="Arial"/>
          <w:b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sz w:val="36"/>
          <w:szCs w:val="36"/>
        </w:rPr>
        <w:t>,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-3"/>
          <w:sz w:val="36"/>
          <w:szCs w:val="36"/>
        </w:rPr>
        <w:t>i</w:t>
      </w:r>
      <w:r>
        <w:rPr>
          <w:rFonts w:ascii="Arial" w:eastAsia="Arial" w:hAnsi="Arial" w:cs="Arial"/>
          <w:b/>
          <w:sz w:val="36"/>
          <w:szCs w:val="36"/>
        </w:rPr>
        <w:t>geria</w:t>
      </w:r>
    </w:p>
    <w:p w14:paraId="3179166B" w14:textId="77777777" w:rsidR="00646981" w:rsidRDefault="00646981">
      <w:pPr>
        <w:spacing w:before="2" w:line="160" w:lineRule="exact"/>
        <w:rPr>
          <w:sz w:val="16"/>
          <w:szCs w:val="16"/>
        </w:rPr>
      </w:pPr>
    </w:p>
    <w:p w14:paraId="7940672A" w14:textId="77777777" w:rsidR="00646981" w:rsidRDefault="00646981">
      <w:pPr>
        <w:spacing w:before="13" w:line="200" w:lineRule="exact"/>
      </w:pPr>
    </w:p>
    <w:p w14:paraId="36C2BD21" w14:textId="77777777" w:rsidR="00646981" w:rsidRDefault="008013B7">
      <w:pPr>
        <w:ind w:left="100" w:right="82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14:paraId="67DE7307" w14:textId="77777777" w:rsidR="00646981" w:rsidRDefault="00646981">
      <w:pPr>
        <w:spacing w:before="9" w:line="160" w:lineRule="exact"/>
        <w:rPr>
          <w:sz w:val="17"/>
          <w:szCs w:val="17"/>
        </w:rPr>
      </w:pPr>
    </w:p>
    <w:p w14:paraId="5BEFBDCA" w14:textId="77777777" w:rsidR="00646981" w:rsidRDefault="008013B7">
      <w:pPr>
        <w:spacing w:line="258" w:lineRule="auto"/>
        <w:ind w:left="100" w:right="15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oducti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ter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fect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It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</w:rPr>
        <w:t>H.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</w:p>
    <w:p w14:paraId="1750DDF4" w14:textId="77777777" w:rsidR="00646981" w:rsidRDefault="00646981">
      <w:pPr>
        <w:spacing w:before="3" w:line="160" w:lineRule="exact"/>
        <w:rPr>
          <w:sz w:val="16"/>
          <w:szCs w:val="16"/>
        </w:rPr>
      </w:pPr>
    </w:p>
    <w:p w14:paraId="145F9EE1" w14:textId="77777777" w:rsidR="00646981" w:rsidRDefault="008013B7">
      <w:pPr>
        <w:spacing w:line="258" w:lineRule="auto"/>
        <w:ind w:left="100" w:righ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 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</w:p>
    <w:p w14:paraId="335ECAEC" w14:textId="77777777" w:rsidR="00646981" w:rsidRDefault="00646981">
      <w:pPr>
        <w:spacing w:before="2" w:line="160" w:lineRule="exact"/>
        <w:rPr>
          <w:sz w:val="16"/>
          <w:szCs w:val="16"/>
        </w:rPr>
      </w:pPr>
    </w:p>
    <w:p w14:paraId="569B8784" w14:textId="77777777" w:rsidR="00646981" w:rsidRDefault="008013B7">
      <w:pPr>
        <w:spacing w:line="258" w:lineRule="auto"/>
        <w:ind w:left="100" w:right="29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ods: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8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7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'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proform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</w:rPr>
        <w:t>H. 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</w:rPr>
        <w:t>.</w:t>
      </w:r>
    </w:p>
    <w:p w14:paraId="27AAAD3E" w14:textId="77777777" w:rsidR="00646981" w:rsidRDefault="00646981">
      <w:pPr>
        <w:spacing w:line="160" w:lineRule="exact"/>
        <w:rPr>
          <w:sz w:val="16"/>
          <w:szCs w:val="16"/>
        </w:rPr>
      </w:pPr>
    </w:p>
    <w:p w14:paraId="59C4F8A4" w14:textId="77777777" w:rsidR="00646981" w:rsidRDefault="008013B7">
      <w:pPr>
        <w:ind w:left="100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11111"/>
        </w:rPr>
        <w:t>Re</w:t>
      </w:r>
      <w:r>
        <w:rPr>
          <w:rFonts w:ascii="Arial" w:eastAsia="Arial" w:hAnsi="Arial" w:cs="Arial"/>
          <w:b/>
          <w:color w:val="111111"/>
          <w:spacing w:val="-1"/>
        </w:rPr>
        <w:t>s</w:t>
      </w:r>
      <w:r>
        <w:rPr>
          <w:rFonts w:ascii="Arial" w:eastAsia="Arial" w:hAnsi="Arial" w:cs="Arial"/>
          <w:b/>
          <w:color w:val="111111"/>
        </w:rPr>
        <w:t>ults:</w:t>
      </w:r>
      <w:r>
        <w:rPr>
          <w:rFonts w:ascii="Arial" w:eastAsia="Arial" w:hAnsi="Arial" w:cs="Arial"/>
          <w:b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I</w:t>
      </w:r>
      <w:r>
        <w:rPr>
          <w:rFonts w:ascii="Arial" w:eastAsia="Arial" w:hAnsi="Arial" w:cs="Arial"/>
          <w:color w:val="111111"/>
        </w:rPr>
        <w:t>nf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 xml:space="preserve">on </w:t>
      </w:r>
      <w:r>
        <w:rPr>
          <w:rFonts w:ascii="Arial" w:eastAsia="Arial" w:hAnsi="Arial" w:cs="Arial"/>
          <w:color w:val="111111"/>
          <w:spacing w:val="2"/>
        </w:rPr>
        <w:t>w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th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i/>
          <w:color w:val="111111"/>
        </w:rPr>
        <w:t>H.</w:t>
      </w:r>
      <w:r>
        <w:rPr>
          <w:rFonts w:ascii="Arial" w:eastAsia="Arial" w:hAnsi="Arial" w:cs="Arial"/>
          <w:i/>
          <w:color w:val="111111"/>
          <w:spacing w:val="10"/>
        </w:rPr>
        <w:t xml:space="preserve"> </w:t>
      </w:r>
      <w:r>
        <w:rPr>
          <w:rFonts w:ascii="Arial" w:eastAsia="Arial" w:hAnsi="Arial" w:cs="Arial"/>
          <w:i/>
          <w:color w:val="111111"/>
        </w:rPr>
        <w:t>p</w:t>
      </w:r>
      <w:r>
        <w:rPr>
          <w:rFonts w:ascii="Arial" w:eastAsia="Arial" w:hAnsi="Arial" w:cs="Arial"/>
          <w:i/>
          <w:color w:val="111111"/>
          <w:spacing w:val="1"/>
        </w:rPr>
        <w:t>y</w:t>
      </w:r>
      <w:r>
        <w:rPr>
          <w:rFonts w:ascii="Arial" w:eastAsia="Arial" w:hAnsi="Arial" w:cs="Arial"/>
          <w:i/>
          <w:color w:val="111111"/>
          <w:spacing w:val="-1"/>
        </w:rPr>
        <w:t>l</w:t>
      </w:r>
      <w:r>
        <w:rPr>
          <w:rFonts w:ascii="Arial" w:eastAsia="Arial" w:hAnsi="Arial" w:cs="Arial"/>
          <w:i/>
          <w:color w:val="111111"/>
        </w:rPr>
        <w:t>ori</w:t>
      </w:r>
      <w:r>
        <w:rPr>
          <w:rFonts w:ascii="Arial" w:eastAsia="Arial" w:hAnsi="Arial" w:cs="Arial"/>
          <w:i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was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pre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n</w:t>
      </w:r>
      <w:r>
        <w:rPr>
          <w:rFonts w:ascii="Arial" w:eastAsia="Arial" w:hAnsi="Arial" w:cs="Arial"/>
          <w:color w:val="111111"/>
        </w:rPr>
        <w:t xml:space="preserve">t 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5</w:t>
      </w:r>
      <w:r>
        <w:rPr>
          <w:rFonts w:ascii="Arial" w:eastAsia="Arial" w:hAnsi="Arial" w:cs="Arial"/>
          <w:color w:val="111111"/>
        </w:rPr>
        <w:t>9</w:t>
      </w:r>
      <w:r>
        <w:rPr>
          <w:rFonts w:ascii="Arial" w:eastAsia="Arial" w:hAnsi="Arial" w:cs="Arial"/>
          <w:color w:val="111111"/>
          <w:spacing w:val="2"/>
        </w:rPr>
        <w:t>.</w:t>
      </w:r>
      <w:r>
        <w:rPr>
          <w:rFonts w:ascii="Arial" w:eastAsia="Arial" w:hAnsi="Arial" w:cs="Arial"/>
          <w:color w:val="111111"/>
        </w:rPr>
        <w:t>7%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d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</w:rPr>
        <w:t>ts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g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1</w:t>
      </w:r>
      <w:r>
        <w:rPr>
          <w:rFonts w:ascii="Arial" w:eastAsia="Arial" w:hAnsi="Arial" w:cs="Arial"/>
          <w:color w:val="111111"/>
        </w:rPr>
        <w:t>0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1</w:t>
      </w:r>
      <w:r>
        <w:rPr>
          <w:rFonts w:ascii="Arial" w:eastAsia="Arial" w:hAnsi="Arial" w:cs="Arial"/>
          <w:color w:val="111111"/>
        </w:rPr>
        <w:t>8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y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1"/>
        </w:rPr>
        <w:t>rs</w:t>
      </w:r>
      <w:r>
        <w:rPr>
          <w:rFonts w:ascii="Arial" w:eastAsia="Arial" w:hAnsi="Arial" w:cs="Arial"/>
          <w:color w:val="111111"/>
        </w:rPr>
        <w:t>.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S</w:t>
      </w:r>
      <w:r>
        <w:rPr>
          <w:rFonts w:ascii="Arial" w:eastAsia="Arial" w:hAnsi="Arial" w:cs="Arial"/>
          <w:color w:val="111111"/>
        </w:rPr>
        <w:t>ta</w:t>
      </w:r>
      <w:r>
        <w:rPr>
          <w:rFonts w:ascii="Arial" w:eastAsia="Arial" w:hAnsi="Arial" w:cs="Arial"/>
          <w:color w:val="111111"/>
          <w:spacing w:val="1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  <w:spacing w:val="-1"/>
        </w:rPr>
        <w:t>ll</w:t>
      </w:r>
      <w:r>
        <w:rPr>
          <w:rFonts w:ascii="Arial" w:eastAsia="Arial" w:hAnsi="Arial" w:cs="Arial"/>
          <w:color w:val="111111"/>
        </w:rPr>
        <w:t xml:space="preserve">y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f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1"/>
        </w:rPr>
        <w:t>n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f</w:t>
      </w:r>
      <w:r>
        <w:rPr>
          <w:rFonts w:ascii="Arial" w:eastAsia="Arial" w:hAnsi="Arial" w:cs="Arial"/>
          <w:color w:val="111111"/>
          <w:spacing w:val="2"/>
        </w:rPr>
        <w:t>f</w:t>
      </w:r>
      <w:r>
        <w:rPr>
          <w:rFonts w:ascii="Arial" w:eastAsia="Arial" w:hAnsi="Arial" w:cs="Arial"/>
          <w:color w:val="111111"/>
        </w:rPr>
        <w:t>eren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was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f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u</w:t>
      </w:r>
      <w:r>
        <w:rPr>
          <w:rFonts w:ascii="Arial" w:eastAsia="Arial" w:hAnsi="Arial" w:cs="Arial"/>
          <w:color w:val="111111"/>
        </w:rPr>
        <w:t>nd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w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th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1"/>
        </w:rPr>
        <w:t>cr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g</w:t>
      </w:r>
      <w:r>
        <w:rPr>
          <w:rFonts w:ascii="Arial" w:eastAsia="Arial" w:hAnsi="Arial" w:cs="Arial"/>
          <w:color w:val="111111"/>
          <w:spacing w:val="6"/>
        </w:rPr>
        <w:t>e</w:t>
      </w:r>
      <w:r>
        <w:rPr>
          <w:rFonts w:ascii="Arial" w:eastAsia="Arial" w:hAnsi="Arial" w:cs="Arial"/>
          <w:color w:val="111111"/>
        </w:rPr>
        <w:t>,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or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wa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ng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pra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2"/>
        </w:rPr>
        <w:t>f</w:t>
      </w:r>
      <w:r>
        <w:rPr>
          <w:rFonts w:ascii="Arial" w:eastAsia="Arial" w:hAnsi="Arial" w:cs="Arial"/>
          <w:color w:val="111111"/>
        </w:rPr>
        <w:t>ter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et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nd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1"/>
        </w:rPr>
        <w:t>o</w:t>
      </w:r>
      <w:r>
        <w:rPr>
          <w:rFonts w:ascii="Arial" w:eastAsia="Arial" w:hAnsi="Arial" w:cs="Arial"/>
          <w:color w:val="111111"/>
        </w:rPr>
        <w:t>or h</w:t>
      </w:r>
      <w:r>
        <w:rPr>
          <w:rFonts w:ascii="Arial" w:eastAsia="Arial" w:hAnsi="Arial" w:cs="Arial"/>
          <w:color w:val="111111"/>
          <w:spacing w:val="1"/>
        </w:rPr>
        <w:t>y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</w:rPr>
        <w:t>ne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pra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wa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g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b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es b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</w:rPr>
        <w:t>fo</w:t>
      </w:r>
      <w:r>
        <w:rPr>
          <w:rFonts w:ascii="Arial" w:eastAsia="Arial" w:hAnsi="Arial" w:cs="Arial"/>
          <w:color w:val="111111"/>
          <w:spacing w:val="3"/>
        </w:rPr>
        <w:t>r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ng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nd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ower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m</w:t>
      </w:r>
      <w:r>
        <w:rPr>
          <w:rFonts w:ascii="Arial" w:eastAsia="Arial" w:hAnsi="Arial" w:cs="Arial"/>
          <w:color w:val="111111"/>
        </w:rPr>
        <w:t>ot</w:t>
      </w:r>
      <w:r>
        <w:rPr>
          <w:rFonts w:ascii="Arial" w:eastAsia="Arial" w:hAnsi="Arial" w:cs="Arial"/>
          <w:color w:val="111111"/>
          <w:spacing w:val="-1"/>
        </w:rPr>
        <w:t>h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3"/>
        </w:rPr>
        <w:t>r</w:t>
      </w:r>
      <w:r>
        <w:rPr>
          <w:rFonts w:ascii="Arial" w:eastAsia="Arial" w:hAnsi="Arial" w:cs="Arial"/>
          <w:color w:val="111111"/>
          <w:spacing w:val="-1"/>
        </w:rPr>
        <w:t>’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d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at</w:t>
      </w:r>
      <w:r>
        <w:rPr>
          <w:rFonts w:ascii="Arial" w:eastAsia="Arial" w:hAnsi="Arial" w:cs="Arial"/>
          <w:color w:val="111111"/>
          <w:spacing w:val="-2"/>
        </w:rPr>
        <w:t>i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w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(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&lt;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0.</w:t>
      </w:r>
      <w:r>
        <w:rPr>
          <w:rFonts w:ascii="Arial" w:eastAsia="Arial" w:hAnsi="Arial" w:cs="Arial"/>
          <w:color w:val="111111"/>
          <w:spacing w:val="-1"/>
        </w:rPr>
        <w:t>0</w:t>
      </w:r>
      <w:r>
        <w:rPr>
          <w:rFonts w:ascii="Arial" w:eastAsia="Arial" w:hAnsi="Arial" w:cs="Arial"/>
          <w:color w:val="111111"/>
        </w:rPr>
        <w:t xml:space="preserve">5). </w:t>
      </w:r>
      <w:r>
        <w:rPr>
          <w:rFonts w:ascii="Arial" w:eastAsia="Arial" w:hAnsi="Arial" w:cs="Arial"/>
          <w:color w:val="111111"/>
          <w:spacing w:val="-1"/>
        </w:rPr>
        <w:t>P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d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tors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i/>
          <w:color w:val="111111"/>
        </w:rPr>
        <w:t>H.</w:t>
      </w:r>
      <w:r>
        <w:rPr>
          <w:rFonts w:ascii="Arial" w:eastAsia="Arial" w:hAnsi="Arial" w:cs="Arial"/>
          <w:i/>
          <w:color w:val="111111"/>
          <w:spacing w:val="10"/>
        </w:rPr>
        <w:t xml:space="preserve"> </w:t>
      </w:r>
      <w:r>
        <w:rPr>
          <w:rFonts w:ascii="Arial" w:eastAsia="Arial" w:hAnsi="Arial" w:cs="Arial"/>
          <w:i/>
          <w:color w:val="111111"/>
        </w:rPr>
        <w:t>p</w:t>
      </w:r>
      <w:r>
        <w:rPr>
          <w:rFonts w:ascii="Arial" w:eastAsia="Arial" w:hAnsi="Arial" w:cs="Arial"/>
          <w:i/>
          <w:color w:val="111111"/>
          <w:spacing w:val="3"/>
        </w:rPr>
        <w:t>y</w:t>
      </w:r>
      <w:r>
        <w:rPr>
          <w:rFonts w:ascii="Arial" w:eastAsia="Arial" w:hAnsi="Arial" w:cs="Arial"/>
          <w:i/>
          <w:color w:val="111111"/>
          <w:spacing w:val="-1"/>
        </w:rPr>
        <w:t>l</w:t>
      </w:r>
      <w:r>
        <w:rPr>
          <w:rFonts w:ascii="Arial" w:eastAsia="Arial" w:hAnsi="Arial" w:cs="Arial"/>
          <w:i/>
          <w:color w:val="111111"/>
        </w:rPr>
        <w:t>ori</w:t>
      </w:r>
      <w:r>
        <w:rPr>
          <w:rFonts w:ascii="Arial" w:eastAsia="Arial" w:hAnsi="Arial" w:cs="Arial"/>
          <w:i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nf</w:t>
      </w:r>
      <w:r>
        <w:rPr>
          <w:rFonts w:ascii="Arial" w:eastAsia="Arial" w:hAnsi="Arial" w:cs="Arial"/>
          <w:color w:val="111111"/>
          <w:spacing w:val="1"/>
        </w:rPr>
        <w:t>ec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w</w:t>
      </w:r>
      <w:r>
        <w:rPr>
          <w:rFonts w:ascii="Arial" w:eastAsia="Arial" w:hAnsi="Arial" w:cs="Arial"/>
          <w:color w:val="111111"/>
        </w:rPr>
        <w:t>ere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ower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  <w:spacing w:val="4"/>
        </w:rPr>
        <w:t>m</w:t>
      </w:r>
      <w:r>
        <w:rPr>
          <w:rFonts w:ascii="Arial" w:eastAsia="Arial" w:hAnsi="Arial" w:cs="Arial"/>
          <w:color w:val="111111"/>
        </w:rPr>
        <w:t>ot</w:t>
      </w:r>
      <w:r>
        <w:rPr>
          <w:rFonts w:ascii="Arial" w:eastAsia="Arial" w:hAnsi="Arial" w:cs="Arial"/>
          <w:color w:val="111111"/>
          <w:spacing w:val="-1"/>
        </w:rPr>
        <w:t>h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3"/>
        </w:rPr>
        <w:t>r</w:t>
      </w:r>
      <w:r>
        <w:rPr>
          <w:rFonts w:ascii="Arial" w:eastAsia="Arial" w:hAnsi="Arial" w:cs="Arial"/>
          <w:color w:val="111111"/>
          <w:spacing w:val="-1"/>
        </w:rPr>
        <w:t>’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d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1"/>
        </w:rPr>
        <w:t>n</w:t>
      </w:r>
      <w:r>
        <w:rPr>
          <w:rFonts w:ascii="Arial" w:eastAsia="Arial" w:hAnsi="Arial" w:cs="Arial"/>
          <w:color w:val="111111"/>
        </w:rPr>
        <w:t>al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</w:rPr>
        <w:t>l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(O</w:t>
      </w:r>
      <w:r>
        <w:rPr>
          <w:rFonts w:ascii="Arial" w:eastAsia="Arial" w:hAnsi="Arial" w:cs="Arial"/>
          <w:color w:val="111111"/>
        </w:rPr>
        <w:t>R</w:t>
      </w:r>
      <w:r>
        <w:rPr>
          <w:rFonts w:ascii="Arial" w:eastAsia="Arial" w:hAnsi="Arial" w:cs="Arial"/>
          <w:color w:val="111111"/>
          <w:spacing w:val="1"/>
        </w:rPr>
        <w:t>-</w:t>
      </w:r>
      <w:r>
        <w:rPr>
          <w:rFonts w:ascii="Arial" w:eastAsia="Arial" w:hAnsi="Arial" w:cs="Arial"/>
          <w:color w:val="111111"/>
        </w:rPr>
        <w:t>1.</w:t>
      </w:r>
      <w:r>
        <w:rPr>
          <w:rFonts w:ascii="Arial" w:eastAsia="Arial" w:hAnsi="Arial" w:cs="Arial"/>
          <w:color w:val="111111"/>
          <w:spacing w:val="-1"/>
        </w:rPr>
        <w:t>7</w:t>
      </w:r>
      <w:r>
        <w:rPr>
          <w:rFonts w:ascii="Arial" w:eastAsia="Arial" w:hAnsi="Arial" w:cs="Arial"/>
          <w:color w:val="111111"/>
          <w:spacing w:val="2"/>
        </w:rPr>
        <w:t>4</w:t>
      </w:r>
      <w:r>
        <w:rPr>
          <w:rFonts w:ascii="Arial" w:eastAsia="Arial" w:hAnsi="Arial" w:cs="Arial"/>
          <w:color w:val="111111"/>
        </w:rPr>
        <w:t>4,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9</w:t>
      </w:r>
      <w:r>
        <w:rPr>
          <w:rFonts w:ascii="Arial" w:eastAsia="Arial" w:hAnsi="Arial" w:cs="Arial"/>
          <w:color w:val="111111"/>
          <w:spacing w:val="-1"/>
        </w:rPr>
        <w:t>5</w:t>
      </w:r>
      <w:r>
        <w:rPr>
          <w:rFonts w:ascii="Arial" w:eastAsia="Arial" w:hAnsi="Arial" w:cs="Arial"/>
          <w:color w:val="111111"/>
        </w:rPr>
        <w:t>%</w:t>
      </w:r>
      <w:r>
        <w:rPr>
          <w:rFonts w:ascii="Arial" w:eastAsia="Arial" w:hAnsi="Arial" w:cs="Arial"/>
          <w:color w:val="111111"/>
          <w:spacing w:val="3"/>
        </w:rPr>
        <w:t>C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2"/>
        </w:rPr>
        <w:t>=</w:t>
      </w:r>
      <w:r>
        <w:rPr>
          <w:rFonts w:ascii="Arial" w:eastAsia="Arial" w:hAnsi="Arial" w:cs="Arial"/>
          <w:color w:val="111111"/>
        </w:rPr>
        <w:t>1</w:t>
      </w:r>
      <w:r>
        <w:rPr>
          <w:rFonts w:ascii="Arial" w:eastAsia="Arial" w:hAnsi="Arial" w:cs="Arial"/>
          <w:color w:val="111111"/>
          <w:spacing w:val="2"/>
        </w:rPr>
        <w:t>.</w:t>
      </w:r>
      <w:r>
        <w:rPr>
          <w:rFonts w:ascii="Arial" w:eastAsia="Arial" w:hAnsi="Arial" w:cs="Arial"/>
          <w:color w:val="111111"/>
        </w:rPr>
        <w:t>0</w:t>
      </w:r>
      <w:r>
        <w:rPr>
          <w:rFonts w:ascii="Arial" w:eastAsia="Arial" w:hAnsi="Arial" w:cs="Arial"/>
          <w:color w:val="111111"/>
          <w:spacing w:val="-1"/>
        </w:rPr>
        <w:t>6</w:t>
      </w:r>
      <w:r>
        <w:rPr>
          <w:rFonts w:ascii="Arial" w:eastAsia="Arial" w:hAnsi="Arial" w:cs="Arial"/>
          <w:color w:val="111111"/>
        </w:rPr>
        <w:t>6; 2.</w:t>
      </w:r>
      <w:r>
        <w:rPr>
          <w:rFonts w:ascii="Arial" w:eastAsia="Arial" w:hAnsi="Arial" w:cs="Arial"/>
          <w:color w:val="111111"/>
          <w:spacing w:val="1"/>
        </w:rPr>
        <w:t>8</w:t>
      </w:r>
      <w:r>
        <w:rPr>
          <w:rFonts w:ascii="Arial" w:eastAsia="Arial" w:hAnsi="Arial" w:cs="Arial"/>
          <w:color w:val="111111"/>
        </w:rPr>
        <w:t>5</w:t>
      </w:r>
      <w:r>
        <w:rPr>
          <w:rFonts w:ascii="Arial" w:eastAsia="Arial" w:hAnsi="Arial" w:cs="Arial"/>
          <w:color w:val="111111"/>
          <w:spacing w:val="1"/>
        </w:rPr>
        <w:t>3</w:t>
      </w:r>
      <w:r>
        <w:rPr>
          <w:rFonts w:ascii="Arial" w:eastAsia="Arial" w:hAnsi="Arial" w:cs="Arial"/>
          <w:color w:val="111111"/>
        </w:rPr>
        <w:t xml:space="preserve">,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1"/>
        </w:rPr>
        <w:t>=</w:t>
      </w:r>
      <w:r>
        <w:rPr>
          <w:rFonts w:ascii="Arial" w:eastAsia="Arial" w:hAnsi="Arial" w:cs="Arial"/>
          <w:color w:val="111111"/>
        </w:rPr>
        <w:t>0.</w:t>
      </w:r>
      <w:r>
        <w:rPr>
          <w:rFonts w:ascii="Arial" w:eastAsia="Arial" w:hAnsi="Arial" w:cs="Arial"/>
          <w:color w:val="111111"/>
          <w:spacing w:val="-1"/>
        </w:rPr>
        <w:t>0</w:t>
      </w:r>
      <w:r>
        <w:rPr>
          <w:rFonts w:ascii="Arial" w:eastAsia="Arial" w:hAnsi="Arial" w:cs="Arial"/>
          <w:color w:val="111111"/>
          <w:spacing w:val="2"/>
        </w:rPr>
        <w:t>2</w:t>
      </w:r>
      <w:r>
        <w:rPr>
          <w:rFonts w:ascii="Arial" w:eastAsia="Arial" w:hAnsi="Arial" w:cs="Arial"/>
          <w:color w:val="111111"/>
        </w:rPr>
        <w:t>7),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p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r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1"/>
        </w:rPr>
        <w:t>a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-1"/>
        </w:rPr>
        <w:t>d</w:t>
      </w:r>
      <w:r>
        <w:rPr>
          <w:rFonts w:ascii="Arial" w:eastAsia="Arial" w:hAnsi="Arial" w:cs="Arial"/>
          <w:color w:val="111111"/>
        </w:rPr>
        <w:t>wa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-20"/>
        </w:rPr>
        <w:t xml:space="preserve"> </w:t>
      </w:r>
      <w:r>
        <w:rPr>
          <w:rFonts w:ascii="Arial" w:eastAsia="Arial" w:hAnsi="Arial" w:cs="Arial"/>
          <w:color w:val="111111"/>
        </w:rPr>
        <w:t>pra</w:t>
      </w:r>
      <w:r>
        <w:rPr>
          <w:rFonts w:ascii="Arial" w:eastAsia="Arial" w:hAnsi="Arial" w:cs="Arial"/>
          <w:color w:val="111111"/>
          <w:spacing w:val="3"/>
        </w:rPr>
        <w:t>c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es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ft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</w:rPr>
        <w:t>r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et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  <w:spacing w:val="3"/>
        </w:rPr>
        <w:t>(</w:t>
      </w:r>
      <w:r>
        <w:rPr>
          <w:rFonts w:ascii="Arial" w:eastAsia="Arial" w:hAnsi="Arial" w:cs="Arial"/>
          <w:color w:val="111111"/>
          <w:spacing w:val="1"/>
        </w:rPr>
        <w:t>OR-</w:t>
      </w:r>
      <w:r>
        <w:rPr>
          <w:rFonts w:ascii="Arial" w:eastAsia="Arial" w:hAnsi="Arial" w:cs="Arial"/>
          <w:color w:val="111111"/>
        </w:rPr>
        <w:t>1.</w:t>
      </w:r>
      <w:r>
        <w:rPr>
          <w:rFonts w:ascii="Arial" w:eastAsia="Arial" w:hAnsi="Arial" w:cs="Arial"/>
          <w:color w:val="111111"/>
          <w:spacing w:val="-1"/>
        </w:rPr>
        <w:t>6</w:t>
      </w:r>
      <w:r>
        <w:rPr>
          <w:rFonts w:ascii="Arial" w:eastAsia="Arial" w:hAnsi="Arial" w:cs="Arial"/>
          <w:color w:val="111111"/>
        </w:rPr>
        <w:t>6</w:t>
      </w:r>
      <w:r>
        <w:rPr>
          <w:rFonts w:ascii="Arial" w:eastAsia="Arial" w:hAnsi="Arial" w:cs="Arial"/>
          <w:color w:val="111111"/>
          <w:spacing w:val="-1"/>
        </w:rPr>
        <w:t>8</w:t>
      </w:r>
      <w:r>
        <w:rPr>
          <w:rFonts w:ascii="Arial" w:eastAsia="Arial" w:hAnsi="Arial" w:cs="Arial"/>
          <w:color w:val="111111"/>
        </w:rPr>
        <w:t>,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9</w:t>
      </w:r>
      <w:r>
        <w:rPr>
          <w:rFonts w:ascii="Arial" w:eastAsia="Arial" w:hAnsi="Arial" w:cs="Arial"/>
          <w:color w:val="111111"/>
        </w:rPr>
        <w:t>5%</w:t>
      </w:r>
      <w:r>
        <w:rPr>
          <w:rFonts w:ascii="Arial" w:eastAsia="Arial" w:hAnsi="Arial" w:cs="Arial"/>
          <w:color w:val="111111"/>
          <w:spacing w:val="3"/>
        </w:rPr>
        <w:t>C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1"/>
        </w:rPr>
        <w:t>=</w:t>
      </w:r>
      <w:r>
        <w:rPr>
          <w:rFonts w:ascii="Arial" w:eastAsia="Arial" w:hAnsi="Arial" w:cs="Arial"/>
          <w:color w:val="111111"/>
        </w:rPr>
        <w:t>1.</w:t>
      </w:r>
      <w:r>
        <w:rPr>
          <w:rFonts w:ascii="Arial" w:eastAsia="Arial" w:hAnsi="Arial" w:cs="Arial"/>
          <w:color w:val="111111"/>
          <w:spacing w:val="-1"/>
        </w:rPr>
        <w:t>0</w:t>
      </w:r>
      <w:r>
        <w:rPr>
          <w:rFonts w:ascii="Arial" w:eastAsia="Arial" w:hAnsi="Arial" w:cs="Arial"/>
          <w:color w:val="111111"/>
          <w:spacing w:val="2"/>
        </w:rPr>
        <w:t>7</w:t>
      </w:r>
      <w:r>
        <w:rPr>
          <w:rFonts w:ascii="Arial" w:eastAsia="Arial" w:hAnsi="Arial" w:cs="Arial"/>
          <w:color w:val="111111"/>
        </w:rPr>
        <w:t>3;</w:t>
      </w:r>
      <w:r>
        <w:rPr>
          <w:rFonts w:ascii="Arial" w:eastAsia="Arial" w:hAnsi="Arial" w:cs="Arial"/>
          <w:color w:val="111111"/>
          <w:spacing w:val="-19"/>
        </w:rPr>
        <w:t xml:space="preserve"> </w:t>
      </w:r>
      <w:r>
        <w:rPr>
          <w:rFonts w:ascii="Arial" w:eastAsia="Arial" w:hAnsi="Arial" w:cs="Arial"/>
          <w:color w:val="111111"/>
        </w:rPr>
        <w:t>2</w:t>
      </w:r>
      <w:r>
        <w:rPr>
          <w:rFonts w:ascii="Arial" w:eastAsia="Arial" w:hAnsi="Arial" w:cs="Arial"/>
          <w:color w:val="111111"/>
          <w:spacing w:val="2"/>
        </w:rPr>
        <w:t>.</w:t>
      </w:r>
      <w:r>
        <w:rPr>
          <w:rFonts w:ascii="Arial" w:eastAsia="Arial" w:hAnsi="Arial" w:cs="Arial"/>
          <w:color w:val="111111"/>
        </w:rPr>
        <w:t>5</w:t>
      </w:r>
      <w:r>
        <w:rPr>
          <w:rFonts w:ascii="Arial" w:eastAsia="Arial" w:hAnsi="Arial" w:cs="Arial"/>
          <w:color w:val="111111"/>
          <w:spacing w:val="-1"/>
        </w:rPr>
        <w:t>9</w:t>
      </w:r>
      <w:r>
        <w:rPr>
          <w:rFonts w:ascii="Arial" w:eastAsia="Arial" w:hAnsi="Arial" w:cs="Arial"/>
          <w:color w:val="111111"/>
        </w:rPr>
        <w:t>4,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1"/>
        </w:rPr>
        <w:t>=</w:t>
      </w:r>
      <w:r>
        <w:rPr>
          <w:rFonts w:ascii="Arial" w:eastAsia="Arial" w:hAnsi="Arial" w:cs="Arial"/>
          <w:color w:val="111111"/>
        </w:rPr>
        <w:t>0</w:t>
      </w:r>
      <w:r>
        <w:rPr>
          <w:rFonts w:ascii="Arial" w:eastAsia="Arial" w:hAnsi="Arial" w:cs="Arial"/>
          <w:color w:val="111111"/>
          <w:spacing w:val="2"/>
        </w:rPr>
        <w:t>.</w:t>
      </w:r>
      <w:r>
        <w:rPr>
          <w:rFonts w:ascii="Arial" w:eastAsia="Arial" w:hAnsi="Arial" w:cs="Arial"/>
          <w:color w:val="111111"/>
        </w:rPr>
        <w:t>0</w:t>
      </w:r>
      <w:r>
        <w:rPr>
          <w:rFonts w:ascii="Arial" w:eastAsia="Arial" w:hAnsi="Arial" w:cs="Arial"/>
          <w:color w:val="111111"/>
          <w:spacing w:val="-1"/>
        </w:rPr>
        <w:t>2</w:t>
      </w:r>
      <w:r>
        <w:rPr>
          <w:rFonts w:ascii="Arial" w:eastAsia="Arial" w:hAnsi="Arial" w:cs="Arial"/>
          <w:color w:val="111111"/>
        </w:rPr>
        <w:t>3),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nd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1"/>
        </w:rPr>
        <w:t>o</w:t>
      </w:r>
      <w:r>
        <w:rPr>
          <w:rFonts w:ascii="Arial" w:eastAsia="Arial" w:hAnsi="Arial" w:cs="Arial"/>
          <w:color w:val="111111"/>
        </w:rPr>
        <w:t>or h</w:t>
      </w:r>
      <w:r>
        <w:rPr>
          <w:rFonts w:ascii="Arial" w:eastAsia="Arial" w:hAnsi="Arial" w:cs="Arial"/>
          <w:color w:val="111111"/>
          <w:spacing w:val="1"/>
        </w:rPr>
        <w:t>y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</w:rPr>
        <w:t>ne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</w:rPr>
        <w:t>pra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wa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-13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g</w:t>
      </w:r>
      <w:r>
        <w:rPr>
          <w:rFonts w:ascii="Arial" w:eastAsia="Arial" w:hAnsi="Arial" w:cs="Arial"/>
          <w:color w:val="111111"/>
        </w:rPr>
        <w:t>et</w:t>
      </w:r>
      <w:r>
        <w:rPr>
          <w:rFonts w:ascii="Arial" w:eastAsia="Arial" w:hAnsi="Arial" w:cs="Arial"/>
          <w:color w:val="111111"/>
          <w:spacing w:val="1"/>
        </w:rPr>
        <w:t>a</w:t>
      </w:r>
      <w:r>
        <w:rPr>
          <w:rFonts w:ascii="Arial" w:eastAsia="Arial" w:hAnsi="Arial" w:cs="Arial"/>
          <w:color w:val="111111"/>
        </w:rPr>
        <w:t>b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es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</w:rPr>
        <w:t>b</w:t>
      </w:r>
      <w:r>
        <w:rPr>
          <w:rFonts w:ascii="Arial" w:eastAsia="Arial" w:hAnsi="Arial" w:cs="Arial"/>
          <w:color w:val="111111"/>
          <w:spacing w:val="1"/>
        </w:rPr>
        <w:t>e</w:t>
      </w:r>
      <w:r>
        <w:rPr>
          <w:rFonts w:ascii="Arial" w:eastAsia="Arial" w:hAnsi="Arial" w:cs="Arial"/>
          <w:color w:val="111111"/>
        </w:rPr>
        <w:t>fore</w:t>
      </w:r>
      <w:r>
        <w:rPr>
          <w:rFonts w:ascii="Arial" w:eastAsia="Arial" w:hAnsi="Arial" w:cs="Arial"/>
          <w:color w:val="111111"/>
          <w:spacing w:val="-13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2"/>
        </w:rPr>
        <w:t>u</w:t>
      </w:r>
      <w:r>
        <w:rPr>
          <w:rFonts w:ascii="Arial" w:eastAsia="Arial" w:hAnsi="Arial" w:cs="Arial"/>
          <w:color w:val="111111"/>
        </w:rPr>
        <w:t>m</w:t>
      </w:r>
      <w:r>
        <w:rPr>
          <w:rFonts w:ascii="Arial" w:eastAsia="Arial" w:hAnsi="Arial" w:cs="Arial"/>
          <w:color w:val="111111"/>
          <w:spacing w:val="-1"/>
        </w:rPr>
        <w:t>p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(O</w:t>
      </w:r>
      <w:r>
        <w:rPr>
          <w:rFonts w:ascii="Arial" w:eastAsia="Arial" w:hAnsi="Arial" w:cs="Arial"/>
          <w:color w:val="111111"/>
        </w:rPr>
        <w:t>R</w:t>
      </w:r>
      <w:r>
        <w:rPr>
          <w:rFonts w:ascii="Arial" w:eastAsia="Arial" w:hAnsi="Arial" w:cs="Arial"/>
          <w:color w:val="111111"/>
          <w:spacing w:val="1"/>
        </w:rPr>
        <w:t>-</w:t>
      </w:r>
      <w:r>
        <w:rPr>
          <w:rFonts w:ascii="Arial" w:eastAsia="Arial" w:hAnsi="Arial" w:cs="Arial"/>
          <w:color w:val="111111"/>
        </w:rPr>
        <w:t>8.</w:t>
      </w:r>
      <w:r>
        <w:rPr>
          <w:rFonts w:ascii="Arial" w:eastAsia="Arial" w:hAnsi="Arial" w:cs="Arial"/>
          <w:color w:val="111111"/>
          <w:spacing w:val="1"/>
        </w:rPr>
        <w:t>7</w:t>
      </w:r>
      <w:r>
        <w:rPr>
          <w:rFonts w:ascii="Arial" w:eastAsia="Arial" w:hAnsi="Arial" w:cs="Arial"/>
          <w:color w:val="111111"/>
        </w:rPr>
        <w:t>8</w:t>
      </w:r>
      <w:r>
        <w:rPr>
          <w:rFonts w:ascii="Arial" w:eastAsia="Arial" w:hAnsi="Arial" w:cs="Arial"/>
          <w:color w:val="111111"/>
          <w:spacing w:val="-1"/>
        </w:rPr>
        <w:t>1</w:t>
      </w:r>
      <w:r>
        <w:rPr>
          <w:rFonts w:ascii="Arial" w:eastAsia="Arial" w:hAnsi="Arial" w:cs="Arial"/>
          <w:color w:val="111111"/>
        </w:rPr>
        <w:t>,</w:t>
      </w:r>
      <w:r>
        <w:rPr>
          <w:rFonts w:ascii="Arial" w:eastAsia="Arial" w:hAnsi="Arial" w:cs="Arial"/>
          <w:color w:val="111111"/>
          <w:spacing w:val="-18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9</w:t>
      </w:r>
      <w:r>
        <w:rPr>
          <w:rFonts w:ascii="Arial" w:eastAsia="Arial" w:hAnsi="Arial" w:cs="Arial"/>
          <w:color w:val="111111"/>
        </w:rPr>
        <w:t>5%C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3"/>
        </w:rPr>
        <w:t>=</w:t>
      </w:r>
      <w:r>
        <w:rPr>
          <w:rFonts w:ascii="Arial" w:eastAsia="Arial" w:hAnsi="Arial" w:cs="Arial"/>
          <w:color w:val="111111"/>
        </w:rPr>
        <w:t>1.</w:t>
      </w:r>
      <w:r>
        <w:rPr>
          <w:rFonts w:ascii="Arial" w:eastAsia="Arial" w:hAnsi="Arial" w:cs="Arial"/>
          <w:color w:val="111111"/>
          <w:spacing w:val="-1"/>
        </w:rPr>
        <w:t>1</w:t>
      </w:r>
      <w:r>
        <w:rPr>
          <w:rFonts w:ascii="Arial" w:eastAsia="Arial" w:hAnsi="Arial" w:cs="Arial"/>
          <w:color w:val="111111"/>
          <w:spacing w:val="2"/>
        </w:rPr>
        <w:t>0</w:t>
      </w:r>
      <w:r>
        <w:rPr>
          <w:rFonts w:ascii="Arial" w:eastAsia="Arial" w:hAnsi="Arial" w:cs="Arial"/>
          <w:color w:val="111111"/>
        </w:rPr>
        <w:t>2;</w:t>
      </w:r>
      <w:r>
        <w:rPr>
          <w:rFonts w:ascii="Arial" w:eastAsia="Arial" w:hAnsi="Arial" w:cs="Arial"/>
          <w:color w:val="111111"/>
          <w:spacing w:val="-21"/>
        </w:rPr>
        <w:t xml:space="preserve"> </w:t>
      </w:r>
      <w:r>
        <w:rPr>
          <w:rFonts w:ascii="Arial" w:eastAsia="Arial" w:hAnsi="Arial" w:cs="Arial"/>
          <w:color w:val="111111"/>
        </w:rPr>
        <w:t>6</w:t>
      </w:r>
      <w:r>
        <w:rPr>
          <w:rFonts w:ascii="Arial" w:eastAsia="Arial" w:hAnsi="Arial" w:cs="Arial"/>
          <w:color w:val="111111"/>
          <w:spacing w:val="-1"/>
        </w:rPr>
        <w:t>0</w:t>
      </w:r>
      <w:r>
        <w:rPr>
          <w:rFonts w:ascii="Arial" w:eastAsia="Arial" w:hAnsi="Arial" w:cs="Arial"/>
          <w:color w:val="111111"/>
          <w:spacing w:val="2"/>
        </w:rPr>
        <w:t>.</w:t>
      </w:r>
      <w:r>
        <w:rPr>
          <w:rFonts w:ascii="Arial" w:eastAsia="Arial" w:hAnsi="Arial" w:cs="Arial"/>
          <w:color w:val="111111"/>
        </w:rPr>
        <w:t>9</w:t>
      </w:r>
      <w:r>
        <w:rPr>
          <w:rFonts w:ascii="Arial" w:eastAsia="Arial" w:hAnsi="Arial" w:cs="Arial"/>
          <w:color w:val="111111"/>
          <w:spacing w:val="-1"/>
        </w:rPr>
        <w:t>7</w:t>
      </w:r>
      <w:r>
        <w:rPr>
          <w:rFonts w:ascii="Arial" w:eastAsia="Arial" w:hAnsi="Arial" w:cs="Arial"/>
          <w:color w:val="111111"/>
        </w:rPr>
        <w:t>2,</w:t>
      </w:r>
      <w:r>
        <w:rPr>
          <w:rFonts w:ascii="Arial" w:eastAsia="Arial" w:hAnsi="Arial" w:cs="Arial"/>
          <w:color w:val="111111"/>
          <w:spacing w:val="-13"/>
        </w:rPr>
        <w:t xml:space="preserve">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1"/>
        </w:rPr>
        <w:t>=</w:t>
      </w:r>
      <w:r>
        <w:rPr>
          <w:rFonts w:ascii="Arial" w:eastAsia="Arial" w:hAnsi="Arial" w:cs="Arial"/>
          <w:color w:val="111111"/>
        </w:rPr>
        <w:t>0.</w:t>
      </w:r>
      <w:r>
        <w:rPr>
          <w:rFonts w:ascii="Arial" w:eastAsia="Arial" w:hAnsi="Arial" w:cs="Arial"/>
          <w:color w:val="111111"/>
          <w:spacing w:val="-1"/>
        </w:rPr>
        <w:t>0</w:t>
      </w:r>
      <w:r>
        <w:rPr>
          <w:rFonts w:ascii="Arial" w:eastAsia="Arial" w:hAnsi="Arial" w:cs="Arial"/>
          <w:color w:val="111111"/>
          <w:spacing w:val="2"/>
        </w:rPr>
        <w:t>4</w:t>
      </w:r>
      <w:r>
        <w:rPr>
          <w:rFonts w:ascii="Arial" w:eastAsia="Arial" w:hAnsi="Arial" w:cs="Arial"/>
          <w:color w:val="111111"/>
        </w:rPr>
        <w:t xml:space="preserve">0) 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1"/>
        </w:rPr>
        <w:t>y</w:t>
      </w:r>
      <w:r>
        <w:rPr>
          <w:rFonts w:ascii="Arial" w:eastAsia="Arial" w:hAnsi="Arial" w:cs="Arial"/>
          <w:color w:val="111111"/>
        </w:rPr>
        <w:t>.</w:t>
      </w:r>
    </w:p>
    <w:p w14:paraId="7483929A" w14:textId="77777777" w:rsidR="00646981" w:rsidRDefault="008013B7">
      <w:pPr>
        <w:spacing w:before="1"/>
        <w:ind w:left="100" w:right="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11111"/>
        </w:rPr>
        <w:t>C</w:t>
      </w:r>
      <w:r>
        <w:rPr>
          <w:rFonts w:ascii="Arial" w:eastAsia="Arial" w:hAnsi="Arial" w:cs="Arial"/>
          <w:b/>
          <w:color w:val="111111"/>
          <w:spacing w:val="1"/>
        </w:rPr>
        <w:t>o</w:t>
      </w:r>
      <w:r>
        <w:rPr>
          <w:rFonts w:ascii="Arial" w:eastAsia="Arial" w:hAnsi="Arial" w:cs="Arial"/>
          <w:b/>
          <w:color w:val="111111"/>
        </w:rPr>
        <w:t>nclusio</w:t>
      </w:r>
      <w:r>
        <w:rPr>
          <w:rFonts w:ascii="Arial" w:eastAsia="Arial" w:hAnsi="Arial" w:cs="Arial"/>
          <w:b/>
          <w:color w:val="111111"/>
          <w:spacing w:val="1"/>
        </w:rPr>
        <w:t>n</w:t>
      </w:r>
      <w:r>
        <w:rPr>
          <w:rFonts w:ascii="Arial" w:eastAsia="Arial" w:hAnsi="Arial" w:cs="Arial"/>
          <w:b/>
          <w:color w:val="111111"/>
        </w:rPr>
        <w:t>:</w:t>
      </w:r>
      <w:r>
        <w:rPr>
          <w:rFonts w:ascii="Arial" w:eastAsia="Arial" w:hAnsi="Arial" w:cs="Arial"/>
          <w:b/>
          <w:color w:val="111111"/>
          <w:spacing w:val="52"/>
        </w:rPr>
        <w:t xml:space="preserve"> </w:t>
      </w:r>
      <w:proofErr w:type="gramStart"/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</w:rPr>
        <w:t xml:space="preserve">e 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3"/>
        </w:rPr>
        <w:t>r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e</w:t>
      </w:r>
      <w:proofErr w:type="gramEnd"/>
      <w:r>
        <w:rPr>
          <w:rFonts w:ascii="Arial" w:eastAsia="Arial" w:hAnsi="Arial" w:cs="Arial"/>
          <w:color w:val="111111"/>
          <w:spacing w:val="52"/>
        </w:rPr>
        <w:t xml:space="preserve"> </w:t>
      </w:r>
      <w:r>
        <w:rPr>
          <w:rFonts w:ascii="Arial" w:eastAsia="Arial" w:hAnsi="Arial" w:cs="Arial"/>
          <w:color w:val="111111"/>
        </w:rPr>
        <w:t xml:space="preserve">of 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i/>
          <w:color w:val="111111"/>
        </w:rPr>
        <w:t xml:space="preserve">H. </w:t>
      </w:r>
      <w:r>
        <w:rPr>
          <w:rFonts w:ascii="Arial" w:eastAsia="Arial" w:hAnsi="Arial" w:cs="Arial"/>
          <w:i/>
          <w:color w:val="111111"/>
          <w:spacing w:val="7"/>
        </w:rPr>
        <w:t xml:space="preserve"> </w:t>
      </w:r>
      <w:proofErr w:type="gramStart"/>
      <w:r>
        <w:rPr>
          <w:rFonts w:ascii="Arial" w:eastAsia="Arial" w:hAnsi="Arial" w:cs="Arial"/>
          <w:i/>
          <w:color w:val="111111"/>
        </w:rPr>
        <w:t>p</w:t>
      </w:r>
      <w:r>
        <w:rPr>
          <w:rFonts w:ascii="Arial" w:eastAsia="Arial" w:hAnsi="Arial" w:cs="Arial"/>
          <w:i/>
          <w:color w:val="111111"/>
          <w:spacing w:val="1"/>
        </w:rPr>
        <w:t>yl</w:t>
      </w:r>
      <w:r>
        <w:rPr>
          <w:rFonts w:ascii="Arial" w:eastAsia="Arial" w:hAnsi="Arial" w:cs="Arial"/>
          <w:i/>
          <w:color w:val="111111"/>
        </w:rPr>
        <w:t xml:space="preserve">ori </w:t>
      </w:r>
      <w:r>
        <w:rPr>
          <w:rFonts w:ascii="Arial" w:eastAsia="Arial" w:hAnsi="Arial" w:cs="Arial"/>
          <w:i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</w:t>
      </w:r>
      <w:proofErr w:type="gramEnd"/>
      <w:r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 xml:space="preserve">s 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tu</w:t>
      </w:r>
      <w:r>
        <w:rPr>
          <w:rFonts w:ascii="Arial" w:eastAsia="Arial" w:hAnsi="Arial" w:cs="Arial"/>
          <w:color w:val="111111"/>
          <w:spacing w:val="-1"/>
        </w:rPr>
        <w:t>d</w:t>
      </w:r>
      <w:r>
        <w:rPr>
          <w:rFonts w:ascii="Arial" w:eastAsia="Arial" w:hAnsi="Arial" w:cs="Arial"/>
          <w:color w:val="111111"/>
        </w:rPr>
        <w:t xml:space="preserve">y 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 xml:space="preserve">s 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5</w:t>
      </w:r>
      <w:r>
        <w:rPr>
          <w:rFonts w:ascii="Arial" w:eastAsia="Arial" w:hAnsi="Arial" w:cs="Arial"/>
          <w:color w:val="111111"/>
          <w:spacing w:val="-1"/>
        </w:rPr>
        <w:t>9</w:t>
      </w:r>
      <w:r>
        <w:rPr>
          <w:rFonts w:ascii="Arial" w:eastAsia="Arial" w:hAnsi="Arial" w:cs="Arial"/>
          <w:color w:val="111111"/>
          <w:spacing w:val="2"/>
        </w:rPr>
        <w:t>.</w:t>
      </w:r>
      <w:r>
        <w:rPr>
          <w:rFonts w:ascii="Arial" w:eastAsia="Arial" w:hAnsi="Arial" w:cs="Arial"/>
          <w:color w:val="111111"/>
        </w:rPr>
        <w:t xml:space="preserve">7%. 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proofErr w:type="gramStart"/>
      <w:r>
        <w:rPr>
          <w:rFonts w:ascii="Arial" w:eastAsia="Arial" w:hAnsi="Arial" w:cs="Arial"/>
          <w:color w:val="111111"/>
        </w:rPr>
        <w:t>L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  <w:spacing w:val="2"/>
        </w:rPr>
        <w:t>w</w:t>
      </w:r>
      <w:r>
        <w:rPr>
          <w:rFonts w:ascii="Arial" w:eastAsia="Arial" w:hAnsi="Arial" w:cs="Arial"/>
          <w:color w:val="111111"/>
        </w:rPr>
        <w:t xml:space="preserve">er </w:t>
      </w:r>
      <w:r>
        <w:rPr>
          <w:rFonts w:ascii="Arial" w:eastAsia="Arial" w:hAnsi="Arial" w:cs="Arial"/>
          <w:color w:val="111111"/>
          <w:spacing w:val="2"/>
        </w:rPr>
        <w:t xml:space="preserve"> m</w:t>
      </w:r>
      <w:r>
        <w:rPr>
          <w:rFonts w:ascii="Arial" w:eastAsia="Arial" w:hAnsi="Arial" w:cs="Arial"/>
          <w:color w:val="111111"/>
        </w:rPr>
        <w:t>ot</w:t>
      </w:r>
      <w:r>
        <w:rPr>
          <w:rFonts w:ascii="Arial" w:eastAsia="Arial" w:hAnsi="Arial" w:cs="Arial"/>
          <w:color w:val="111111"/>
          <w:spacing w:val="-1"/>
        </w:rPr>
        <w:t>h</w:t>
      </w:r>
      <w:r>
        <w:rPr>
          <w:rFonts w:ascii="Arial" w:eastAsia="Arial" w:hAnsi="Arial" w:cs="Arial"/>
          <w:color w:val="111111"/>
        </w:rPr>
        <w:t>er</w:t>
      </w:r>
      <w:r>
        <w:rPr>
          <w:rFonts w:ascii="Arial" w:eastAsia="Arial" w:hAnsi="Arial" w:cs="Arial"/>
          <w:color w:val="111111"/>
          <w:spacing w:val="1"/>
        </w:rPr>
        <w:t>'</w:t>
      </w:r>
      <w:r>
        <w:rPr>
          <w:rFonts w:ascii="Arial" w:eastAsia="Arial" w:hAnsi="Arial" w:cs="Arial"/>
          <w:color w:val="111111"/>
        </w:rPr>
        <w:t>s</w:t>
      </w:r>
      <w:proofErr w:type="gramEnd"/>
      <w:r>
        <w:rPr>
          <w:rFonts w:ascii="Arial" w:eastAsia="Arial" w:hAnsi="Arial" w:cs="Arial"/>
          <w:color w:val="111111"/>
        </w:rPr>
        <w:t xml:space="preserve">  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1"/>
        </w:rPr>
        <w:t>u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1"/>
        </w:rPr>
        <w:t>n</w:t>
      </w:r>
      <w:r>
        <w:rPr>
          <w:rFonts w:ascii="Arial" w:eastAsia="Arial" w:hAnsi="Arial" w:cs="Arial"/>
          <w:color w:val="111111"/>
        </w:rPr>
        <w:t>,</w:t>
      </w:r>
      <w:r>
        <w:rPr>
          <w:rFonts w:ascii="Arial" w:eastAsia="Arial" w:hAnsi="Arial" w:cs="Arial"/>
          <w:color w:val="111111"/>
          <w:spacing w:val="5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p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r h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1"/>
        </w:rPr>
        <w:t>d</w:t>
      </w:r>
      <w:r>
        <w:rPr>
          <w:rFonts w:ascii="Arial" w:eastAsia="Arial" w:hAnsi="Arial" w:cs="Arial"/>
          <w:color w:val="111111"/>
        </w:rPr>
        <w:t>wa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ng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1"/>
        </w:rPr>
        <w:t>a</w:t>
      </w:r>
      <w:r>
        <w:rPr>
          <w:rFonts w:ascii="Arial" w:eastAsia="Arial" w:hAnsi="Arial" w:cs="Arial"/>
          <w:color w:val="111111"/>
        </w:rPr>
        <w:t>b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ts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af</w:t>
      </w:r>
      <w:r>
        <w:rPr>
          <w:rFonts w:ascii="Arial" w:eastAsia="Arial" w:hAnsi="Arial" w:cs="Arial"/>
          <w:color w:val="111111"/>
          <w:spacing w:val="-1"/>
        </w:rPr>
        <w:t>t</w:t>
      </w:r>
      <w:r>
        <w:rPr>
          <w:rFonts w:ascii="Arial" w:eastAsia="Arial" w:hAnsi="Arial" w:cs="Arial"/>
          <w:color w:val="111111"/>
        </w:rPr>
        <w:t>er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et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nd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1"/>
        </w:rPr>
        <w:t>o</w:t>
      </w:r>
      <w:r>
        <w:rPr>
          <w:rFonts w:ascii="Arial" w:eastAsia="Arial" w:hAnsi="Arial" w:cs="Arial"/>
          <w:color w:val="111111"/>
        </w:rPr>
        <w:t>or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1"/>
        </w:rPr>
        <w:t>y</w:t>
      </w:r>
      <w:r>
        <w:rPr>
          <w:rFonts w:ascii="Arial" w:eastAsia="Arial" w:hAnsi="Arial" w:cs="Arial"/>
          <w:color w:val="111111"/>
          <w:spacing w:val="2"/>
        </w:rPr>
        <w:t>g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n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pra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es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2"/>
        </w:rPr>
        <w:t xml:space="preserve"> w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ng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b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es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b</w:t>
      </w:r>
      <w:r>
        <w:rPr>
          <w:rFonts w:ascii="Arial" w:eastAsia="Arial" w:hAnsi="Arial" w:cs="Arial"/>
          <w:color w:val="111111"/>
          <w:spacing w:val="1"/>
        </w:rPr>
        <w:t>e</w:t>
      </w:r>
      <w:r>
        <w:rPr>
          <w:rFonts w:ascii="Arial" w:eastAsia="Arial" w:hAnsi="Arial" w:cs="Arial"/>
          <w:color w:val="111111"/>
        </w:rPr>
        <w:t>fore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ng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</w:rPr>
        <w:t>em are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l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r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k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f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ors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f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r the</w:t>
      </w:r>
      <w:r>
        <w:rPr>
          <w:rFonts w:ascii="Arial" w:eastAsia="Arial" w:hAnsi="Arial" w:cs="Arial"/>
          <w:color w:val="111111"/>
          <w:spacing w:val="-1"/>
        </w:rPr>
        <w:t xml:space="preserve"> i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fect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</w:rPr>
        <w:t>n.</w:t>
      </w:r>
    </w:p>
    <w:p w14:paraId="769C14C7" w14:textId="77777777" w:rsidR="00646981" w:rsidRDefault="00646981">
      <w:pPr>
        <w:spacing w:before="11" w:line="220" w:lineRule="exact"/>
        <w:rPr>
          <w:sz w:val="22"/>
          <w:szCs w:val="22"/>
        </w:rPr>
      </w:pPr>
    </w:p>
    <w:p w14:paraId="5CD619CA" w14:textId="77777777" w:rsidR="00646981" w:rsidRDefault="008013B7">
      <w:pPr>
        <w:ind w:left="100" w:right="3158"/>
        <w:jc w:val="both"/>
        <w:rPr>
          <w:rFonts w:ascii="Arial" w:eastAsia="Arial" w:hAnsi="Arial" w:cs="Arial"/>
        </w:rPr>
        <w:sectPr w:rsidR="006469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80" w:right="1320" w:bottom="280" w:left="1340" w:header="720" w:footer="720" w:gutter="0"/>
          <w:cols w:space="720"/>
        </w:sectPr>
      </w:pPr>
      <w:r>
        <w:rPr>
          <w:rFonts w:ascii="Arial" w:eastAsia="Arial" w:hAnsi="Arial" w:cs="Arial"/>
          <w:i/>
          <w:color w:val="111111"/>
          <w:spacing w:val="-1"/>
        </w:rPr>
        <w:t>K</w:t>
      </w:r>
      <w:r>
        <w:rPr>
          <w:rFonts w:ascii="Arial" w:eastAsia="Arial" w:hAnsi="Arial" w:cs="Arial"/>
          <w:i/>
          <w:color w:val="111111"/>
        </w:rPr>
        <w:t>e</w:t>
      </w:r>
      <w:r>
        <w:rPr>
          <w:rFonts w:ascii="Arial" w:eastAsia="Arial" w:hAnsi="Arial" w:cs="Arial"/>
          <w:i/>
          <w:color w:val="111111"/>
          <w:spacing w:val="1"/>
        </w:rPr>
        <w:t>y</w:t>
      </w:r>
      <w:r>
        <w:rPr>
          <w:rFonts w:ascii="Arial" w:eastAsia="Arial" w:hAnsi="Arial" w:cs="Arial"/>
          <w:i/>
          <w:color w:val="111111"/>
        </w:rPr>
        <w:t>word</w:t>
      </w:r>
      <w:r>
        <w:rPr>
          <w:rFonts w:ascii="Arial" w:eastAsia="Arial" w:hAnsi="Arial" w:cs="Arial"/>
          <w:i/>
          <w:color w:val="111111"/>
          <w:spacing w:val="1"/>
        </w:rPr>
        <w:t>s</w:t>
      </w:r>
      <w:r>
        <w:rPr>
          <w:rFonts w:ascii="Arial" w:eastAsia="Arial" w:hAnsi="Arial" w:cs="Arial"/>
          <w:i/>
          <w:color w:val="111111"/>
        </w:rPr>
        <w:t>:</w:t>
      </w:r>
      <w:r>
        <w:rPr>
          <w:rFonts w:ascii="Arial" w:eastAsia="Arial" w:hAnsi="Arial" w:cs="Arial"/>
          <w:i/>
          <w:color w:val="111111"/>
          <w:spacing w:val="-9"/>
        </w:rPr>
        <w:t xml:space="preserve"> </w:t>
      </w:r>
      <w:r>
        <w:rPr>
          <w:rFonts w:ascii="Arial" w:eastAsia="Arial" w:hAnsi="Arial" w:cs="Arial"/>
          <w:i/>
          <w:color w:val="111111"/>
          <w:spacing w:val="2"/>
        </w:rPr>
        <w:t>H</w:t>
      </w:r>
      <w:r>
        <w:rPr>
          <w:rFonts w:ascii="Arial" w:eastAsia="Arial" w:hAnsi="Arial" w:cs="Arial"/>
          <w:i/>
          <w:color w:val="111111"/>
        </w:rPr>
        <w:t>e</w:t>
      </w:r>
      <w:r>
        <w:rPr>
          <w:rFonts w:ascii="Arial" w:eastAsia="Arial" w:hAnsi="Arial" w:cs="Arial"/>
          <w:i/>
          <w:color w:val="111111"/>
          <w:spacing w:val="1"/>
        </w:rPr>
        <w:t>l</w:t>
      </w:r>
      <w:r>
        <w:rPr>
          <w:rFonts w:ascii="Arial" w:eastAsia="Arial" w:hAnsi="Arial" w:cs="Arial"/>
          <w:i/>
          <w:color w:val="111111"/>
          <w:spacing w:val="-1"/>
        </w:rPr>
        <w:t>i</w:t>
      </w:r>
      <w:r>
        <w:rPr>
          <w:rFonts w:ascii="Arial" w:eastAsia="Arial" w:hAnsi="Arial" w:cs="Arial"/>
          <w:i/>
          <w:color w:val="111111"/>
          <w:spacing w:val="1"/>
        </w:rPr>
        <w:t>c</w:t>
      </w:r>
      <w:r>
        <w:rPr>
          <w:rFonts w:ascii="Arial" w:eastAsia="Arial" w:hAnsi="Arial" w:cs="Arial"/>
          <w:i/>
          <w:color w:val="111111"/>
        </w:rPr>
        <w:t>o</w:t>
      </w:r>
      <w:r>
        <w:rPr>
          <w:rFonts w:ascii="Arial" w:eastAsia="Arial" w:hAnsi="Arial" w:cs="Arial"/>
          <w:i/>
          <w:color w:val="111111"/>
          <w:spacing w:val="1"/>
        </w:rPr>
        <w:t>b</w:t>
      </w:r>
      <w:r>
        <w:rPr>
          <w:rFonts w:ascii="Arial" w:eastAsia="Arial" w:hAnsi="Arial" w:cs="Arial"/>
          <w:i/>
          <w:color w:val="111111"/>
        </w:rPr>
        <w:t>a</w:t>
      </w:r>
      <w:r>
        <w:rPr>
          <w:rFonts w:ascii="Arial" w:eastAsia="Arial" w:hAnsi="Arial" w:cs="Arial"/>
          <w:i/>
          <w:color w:val="111111"/>
          <w:spacing w:val="1"/>
        </w:rPr>
        <w:t>c</w:t>
      </w:r>
      <w:r>
        <w:rPr>
          <w:rFonts w:ascii="Arial" w:eastAsia="Arial" w:hAnsi="Arial" w:cs="Arial"/>
          <w:i/>
          <w:color w:val="111111"/>
        </w:rPr>
        <w:t>ter</w:t>
      </w:r>
      <w:r>
        <w:rPr>
          <w:rFonts w:ascii="Arial" w:eastAsia="Arial" w:hAnsi="Arial" w:cs="Arial"/>
          <w:i/>
          <w:color w:val="111111"/>
          <w:spacing w:val="-11"/>
        </w:rPr>
        <w:t xml:space="preserve"> </w:t>
      </w:r>
      <w:r>
        <w:rPr>
          <w:rFonts w:ascii="Arial" w:eastAsia="Arial" w:hAnsi="Arial" w:cs="Arial"/>
          <w:i/>
          <w:color w:val="111111"/>
        </w:rPr>
        <w:t>p</w:t>
      </w:r>
      <w:r>
        <w:rPr>
          <w:rFonts w:ascii="Arial" w:eastAsia="Arial" w:hAnsi="Arial" w:cs="Arial"/>
          <w:i/>
          <w:color w:val="111111"/>
          <w:spacing w:val="1"/>
        </w:rPr>
        <w:t>yl</w:t>
      </w:r>
      <w:r>
        <w:rPr>
          <w:rFonts w:ascii="Arial" w:eastAsia="Arial" w:hAnsi="Arial" w:cs="Arial"/>
          <w:i/>
          <w:color w:val="111111"/>
        </w:rPr>
        <w:t>or</w:t>
      </w:r>
      <w:r>
        <w:rPr>
          <w:rFonts w:ascii="Arial" w:eastAsia="Arial" w:hAnsi="Arial" w:cs="Arial"/>
          <w:i/>
          <w:color w:val="111111"/>
          <w:spacing w:val="2"/>
        </w:rPr>
        <w:t>i</w:t>
      </w:r>
      <w:r>
        <w:rPr>
          <w:rFonts w:ascii="Arial" w:eastAsia="Arial" w:hAnsi="Arial" w:cs="Arial"/>
          <w:i/>
          <w:color w:val="111111"/>
        </w:rPr>
        <w:t>;</w:t>
      </w:r>
      <w:r>
        <w:rPr>
          <w:rFonts w:ascii="Arial" w:eastAsia="Arial" w:hAnsi="Arial" w:cs="Arial"/>
          <w:i/>
          <w:color w:val="111111"/>
          <w:spacing w:val="-5"/>
        </w:rPr>
        <w:t xml:space="preserve"> </w:t>
      </w:r>
      <w:r>
        <w:rPr>
          <w:rFonts w:ascii="Arial" w:eastAsia="Arial" w:hAnsi="Arial" w:cs="Arial"/>
          <w:i/>
          <w:color w:val="111111"/>
          <w:spacing w:val="1"/>
        </w:rPr>
        <w:t>i</w:t>
      </w:r>
      <w:r>
        <w:rPr>
          <w:rFonts w:ascii="Arial" w:eastAsia="Arial" w:hAnsi="Arial" w:cs="Arial"/>
          <w:i/>
          <w:color w:val="111111"/>
        </w:rPr>
        <w:t>nf</w:t>
      </w:r>
      <w:r>
        <w:rPr>
          <w:rFonts w:ascii="Arial" w:eastAsia="Arial" w:hAnsi="Arial" w:cs="Arial"/>
          <w:i/>
          <w:color w:val="111111"/>
          <w:spacing w:val="-1"/>
        </w:rPr>
        <w:t>e</w:t>
      </w:r>
      <w:r>
        <w:rPr>
          <w:rFonts w:ascii="Arial" w:eastAsia="Arial" w:hAnsi="Arial" w:cs="Arial"/>
          <w:i/>
          <w:color w:val="111111"/>
          <w:spacing w:val="1"/>
        </w:rPr>
        <w:t>c</w:t>
      </w:r>
      <w:r>
        <w:rPr>
          <w:rFonts w:ascii="Arial" w:eastAsia="Arial" w:hAnsi="Arial" w:cs="Arial"/>
          <w:i/>
          <w:color w:val="111111"/>
          <w:spacing w:val="2"/>
        </w:rPr>
        <w:t>t</w:t>
      </w:r>
      <w:r>
        <w:rPr>
          <w:rFonts w:ascii="Arial" w:eastAsia="Arial" w:hAnsi="Arial" w:cs="Arial"/>
          <w:i/>
          <w:color w:val="111111"/>
          <w:spacing w:val="-1"/>
        </w:rPr>
        <w:t>i</w:t>
      </w:r>
      <w:r>
        <w:rPr>
          <w:rFonts w:ascii="Arial" w:eastAsia="Arial" w:hAnsi="Arial" w:cs="Arial"/>
          <w:i/>
          <w:color w:val="111111"/>
        </w:rPr>
        <w:t>o</w:t>
      </w:r>
      <w:r>
        <w:rPr>
          <w:rFonts w:ascii="Arial" w:eastAsia="Arial" w:hAnsi="Arial" w:cs="Arial"/>
          <w:i/>
          <w:color w:val="111111"/>
          <w:spacing w:val="-1"/>
        </w:rPr>
        <w:t>n</w:t>
      </w:r>
      <w:r>
        <w:rPr>
          <w:rFonts w:ascii="Arial" w:eastAsia="Arial" w:hAnsi="Arial" w:cs="Arial"/>
          <w:i/>
          <w:color w:val="111111"/>
        </w:rPr>
        <w:t>;</w:t>
      </w:r>
      <w:r>
        <w:rPr>
          <w:rFonts w:ascii="Arial" w:eastAsia="Arial" w:hAnsi="Arial" w:cs="Arial"/>
          <w:i/>
          <w:color w:val="111111"/>
          <w:spacing w:val="-5"/>
        </w:rPr>
        <w:t xml:space="preserve"> </w:t>
      </w:r>
      <w:r>
        <w:rPr>
          <w:rFonts w:ascii="Arial" w:eastAsia="Arial" w:hAnsi="Arial" w:cs="Arial"/>
          <w:i/>
          <w:color w:val="111111"/>
          <w:spacing w:val="1"/>
        </w:rPr>
        <w:t>s</w:t>
      </w:r>
      <w:r>
        <w:rPr>
          <w:rFonts w:ascii="Arial" w:eastAsia="Arial" w:hAnsi="Arial" w:cs="Arial"/>
          <w:i/>
          <w:color w:val="111111"/>
        </w:rPr>
        <w:t>to</w:t>
      </w:r>
      <w:r>
        <w:rPr>
          <w:rFonts w:ascii="Arial" w:eastAsia="Arial" w:hAnsi="Arial" w:cs="Arial"/>
          <w:i/>
          <w:color w:val="111111"/>
          <w:spacing w:val="1"/>
        </w:rPr>
        <w:t>o</w:t>
      </w:r>
      <w:r>
        <w:rPr>
          <w:rFonts w:ascii="Arial" w:eastAsia="Arial" w:hAnsi="Arial" w:cs="Arial"/>
          <w:i/>
          <w:color w:val="111111"/>
        </w:rPr>
        <w:t>l</w:t>
      </w:r>
      <w:r>
        <w:rPr>
          <w:rFonts w:ascii="Arial" w:eastAsia="Arial" w:hAnsi="Arial" w:cs="Arial"/>
          <w:i/>
          <w:color w:val="111111"/>
          <w:spacing w:val="-5"/>
        </w:rPr>
        <w:t xml:space="preserve"> </w:t>
      </w:r>
      <w:r>
        <w:rPr>
          <w:rFonts w:ascii="Arial" w:eastAsia="Arial" w:hAnsi="Arial" w:cs="Arial"/>
          <w:i/>
          <w:color w:val="111111"/>
          <w:spacing w:val="2"/>
        </w:rPr>
        <w:t>a</w:t>
      </w:r>
      <w:r>
        <w:rPr>
          <w:rFonts w:ascii="Arial" w:eastAsia="Arial" w:hAnsi="Arial" w:cs="Arial"/>
          <w:i/>
          <w:color w:val="111111"/>
        </w:rPr>
        <w:t>nt</w:t>
      </w:r>
      <w:r>
        <w:rPr>
          <w:rFonts w:ascii="Arial" w:eastAsia="Arial" w:hAnsi="Arial" w:cs="Arial"/>
          <w:i/>
          <w:color w:val="111111"/>
          <w:spacing w:val="1"/>
        </w:rPr>
        <w:t>i</w:t>
      </w:r>
      <w:r>
        <w:rPr>
          <w:rFonts w:ascii="Arial" w:eastAsia="Arial" w:hAnsi="Arial" w:cs="Arial"/>
          <w:i/>
          <w:color w:val="111111"/>
        </w:rPr>
        <w:t>g</w:t>
      </w:r>
      <w:r>
        <w:rPr>
          <w:rFonts w:ascii="Arial" w:eastAsia="Arial" w:hAnsi="Arial" w:cs="Arial"/>
          <w:i/>
          <w:color w:val="111111"/>
          <w:spacing w:val="-1"/>
        </w:rPr>
        <w:t>e</w:t>
      </w:r>
      <w:r>
        <w:rPr>
          <w:rFonts w:ascii="Arial" w:eastAsia="Arial" w:hAnsi="Arial" w:cs="Arial"/>
          <w:i/>
          <w:color w:val="111111"/>
        </w:rPr>
        <w:t>n</w:t>
      </w:r>
      <w:r>
        <w:rPr>
          <w:rFonts w:ascii="Arial" w:eastAsia="Arial" w:hAnsi="Arial" w:cs="Arial"/>
          <w:i/>
          <w:color w:val="111111"/>
          <w:spacing w:val="-5"/>
        </w:rPr>
        <w:t xml:space="preserve"> </w:t>
      </w:r>
      <w:r>
        <w:rPr>
          <w:rFonts w:ascii="Arial" w:eastAsia="Arial" w:hAnsi="Arial" w:cs="Arial"/>
          <w:i/>
          <w:color w:val="111111"/>
          <w:spacing w:val="2"/>
        </w:rPr>
        <w:t>t</w:t>
      </w:r>
      <w:r>
        <w:rPr>
          <w:rFonts w:ascii="Arial" w:eastAsia="Arial" w:hAnsi="Arial" w:cs="Arial"/>
          <w:i/>
          <w:color w:val="111111"/>
        </w:rPr>
        <w:t>e</w:t>
      </w:r>
      <w:r>
        <w:rPr>
          <w:rFonts w:ascii="Arial" w:eastAsia="Arial" w:hAnsi="Arial" w:cs="Arial"/>
          <w:i/>
          <w:color w:val="111111"/>
          <w:spacing w:val="1"/>
        </w:rPr>
        <w:t>s</w:t>
      </w:r>
      <w:r>
        <w:rPr>
          <w:rFonts w:ascii="Arial" w:eastAsia="Arial" w:hAnsi="Arial" w:cs="Arial"/>
          <w:i/>
          <w:color w:val="111111"/>
          <w:spacing w:val="2"/>
        </w:rPr>
        <w:t>t</w:t>
      </w:r>
      <w:r>
        <w:rPr>
          <w:rFonts w:ascii="Arial" w:eastAsia="Arial" w:hAnsi="Arial" w:cs="Arial"/>
          <w:i/>
          <w:color w:val="111111"/>
        </w:rPr>
        <w:t>;</w:t>
      </w:r>
      <w:r>
        <w:rPr>
          <w:rFonts w:ascii="Arial" w:eastAsia="Arial" w:hAnsi="Arial" w:cs="Arial"/>
          <w:i/>
          <w:color w:val="111111"/>
          <w:spacing w:val="-4"/>
        </w:rPr>
        <w:t xml:space="preserve"> </w:t>
      </w:r>
      <w:r>
        <w:rPr>
          <w:rFonts w:ascii="Arial" w:eastAsia="Arial" w:hAnsi="Arial" w:cs="Arial"/>
          <w:i/>
          <w:color w:val="111111"/>
        </w:rPr>
        <w:t>a</w:t>
      </w:r>
      <w:r>
        <w:rPr>
          <w:rFonts w:ascii="Arial" w:eastAsia="Arial" w:hAnsi="Arial" w:cs="Arial"/>
          <w:i/>
          <w:color w:val="111111"/>
          <w:spacing w:val="1"/>
        </w:rPr>
        <w:t>d</w:t>
      </w:r>
      <w:r>
        <w:rPr>
          <w:rFonts w:ascii="Arial" w:eastAsia="Arial" w:hAnsi="Arial" w:cs="Arial"/>
          <w:i/>
          <w:color w:val="111111"/>
        </w:rPr>
        <w:t>o</w:t>
      </w:r>
      <w:r>
        <w:rPr>
          <w:rFonts w:ascii="Arial" w:eastAsia="Arial" w:hAnsi="Arial" w:cs="Arial"/>
          <w:i/>
          <w:color w:val="111111"/>
          <w:spacing w:val="-1"/>
        </w:rPr>
        <w:t>l</w:t>
      </w:r>
      <w:r>
        <w:rPr>
          <w:rFonts w:ascii="Arial" w:eastAsia="Arial" w:hAnsi="Arial" w:cs="Arial"/>
          <w:i/>
          <w:color w:val="111111"/>
        </w:rPr>
        <w:t>e</w:t>
      </w:r>
      <w:r>
        <w:rPr>
          <w:rFonts w:ascii="Arial" w:eastAsia="Arial" w:hAnsi="Arial" w:cs="Arial"/>
          <w:i/>
          <w:color w:val="111111"/>
          <w:spacing w:val="1"/>
        </w:rPr>
        <w:t>sc</w:t>
      </w:r>
      <w:r>
        <w:rPr>
          <w:rFonts w:ascii="Arial" w:eastAsia="Arial" w:hAnsi="Arial" w:cs="Arial"/>
          <w:i/>
          <w:color w:val="111111"/>
        </w:rPr>
        <w:t>e</w:t>
      </w:r>
      <w:r>
        <w:rPr>
          <w:rFonts w:ascii="Arial" w:eastAsia="Arial" w:hAnsi="Arial" w:cs="Arial"/>
          <w:i/>
          <w:color w:val="111111"/>
          <w:spacing w:val="1"/>
        </w:rPr>
        <w:t>n</w:t>
      </w:r>
      <w:r>
        <w:rPr>
          <w:rFonts w:ascii="Arial" w:eastAsia="Arial" w:hAnsi="Arial" w:cs="Arial"/>
          <w:i/>
          <w:color w:val="111111"/>
        </w:rPr>
        <w:t>ts</w:t>
      </w:r>
    </w:p>
    <w:p w14:paraId="1CA85232" w14:textId="77777777" w:rsidR="00646981" w:rsidRDefault="00646981">
      <w:pPr>
        <w:spacing w:line="200" w:lineRule="exact"/>
      </w:pPr>
    </w:p>
    <w:p w14:paraId="00660CA7" w14:textId="77777777" w:rsidR="00646981" w:rsidRDefault="00646981">
      <w:pPr>
        <w:spacing w:before="18" w:line="240" w:lineRule="exact"/>
        <w:rPr>
          <w:sz w:val="24"/>
          <w:szCs w:val="24"/>
        </w:rPr>
      </w:pPr>
    </w:p>
    <w:p w14:paraId="660016E4" w14:textId="77777777" w:rsidR="00646981" w:rsidRDefault="008013B7">
      <w:pPr>
        <w:spacing w:before="37" w:line="478" w:lineRule="auto"/>
        <w:ind w:left="100" w:right="8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ter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0"/>
        </w:rPr>
        <w:t>.</w:t>
      </w:r>
      <w:proofErr w:type="gramStart"/>
      <w:r>
        <w:rPr>
          <w:rFonts w:ascii="Arial" w:eastAsia="Arial" w:hAnsi="Arial" w:cs="Arial"/>
          <w:position w:val="6"/>
          <w:sz w:val="13"/>
          <w:szCs w:val="13"/>
        </w:rPr>
        <w:t xml:space="preserve">1 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9"/>
        </w:rPr>
        <w:t>.</w:t>
      </w:r>
      <w:r>
        <w:rPr>
          <w:rFonts w:ascii="Arial" w:eastAsia="Arial" w:hAnsi="Arial" w:cs="Arial"/>
          <w:position w:val="6"/>
          <w:sz w:val="13"/>
          <w:szCs w:val="13"/>
        </w:rPr>
        <w:t>2</w:t>
      </w:r>
    </w:p>
    <w:p w14:paraId="2C7B19D3" w14:textId="77777777" w:rsidR="00646981" w:rsidRDefault="008013B7">
      <w:pPr>
        <w:spacing w:before="9" w:line="480" w:lineRule="auto"/>
        <w:ind w:left="100" w:right="85"/>
        <w:jc w:val="both"/>
        <w:rPr>
          <w:rFonts w:ascii="Arial" w:eastAsia="Arial" w:hAnsi="Arial" w:cs="Arial"/>
        </w:rPr>
        <w:sectPr w:rsidR="00646981">
          <w:headerReference w:type="even" r:id="rId13"/>
          <w:headerReference w:type="default" r:id="rId14"/>
          <w:headerReference w:type="first" r:id="rId15"/>
          <w:pgSz w:w="12240" w:h="15840"/>
          <w:pgMar w:top="1680" w:right="1320" w:bottom="280" w:left="1340" w:header="1470" w:footer="0" w:gutter="0"/>
          <w:cols w:space="720"/>
        </w:sectPr>
      </w:pP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ter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</w:rPr>
        <w:t>H.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yl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weak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  <w:position w:val="6"/>
          <w:sz w:val="13"/>
          <w:szCs w:val="13"/>
        </w:rPr>
        <w:t>2</w:t>
      </w:r>
      <w:r>
        <w:rPr>
          <w:rFonts w:ascii="Arial" w:eastAsia="Arial" w:hAnsi="Arial" w:cs="Arial"/>
          <w:spacing w:val="-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“c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ed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m”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 xml:space="preserve">3 </w:t>
      </w:r>
      <w:r>
        <w:rPr>
          <w:rFonts w:ascii="Arial" w:eastAsia="Arial" w:hAnsi="Arial" w:cs="Arial"/>
          <w:spacing w:val="2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position w:val="6"/>
          <w:sz w:val="13"/>
          <w:szCs w:val="13"/>
        </w:rPr>
        <w:t>4</w:t>
      </w:r>
      <w:r>
        <w:rPr>
          <w:rFonts w:ascii="Arial" w:eastAsia="Arial" w:hAnsi="Arial" w:cs="Arial"/>
          <w:spacing w:val="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Rob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ery 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i/>
        </w:rPr>
        <w:t>H.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position w:val="6"/>
          <w:sz w:val="13"/>
          <w:szCs w:val="13"/>
        </w:rPr>
        <w:t>5</w:t>
      </w:r>
      <w:r>
        <w:rPr>
          <w:rFonts w:ascii="Arial" w:eastAsia="Arial" w:hAnsi="Arial" w:cs="Arial"/>
          <w:spacing w:val="6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was formerly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syc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pp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4"/>
        </w:rPr>
        <w:t>.</w:t>
      </w:r>
      <w:r>
        <w:rPr>
          <w:rFonts w:ascii="Arial" w:eastAsia="Arial" w:hAnsi="Arial" w:cs="Arial"/>
          <w:position w:val="6"/>
          <w:sz w:val="13"/>
          <w:szCs w:val="13"/>
        </w:rPr>
        <w:t>6</w:t>
      </w:r>
      <w:r>
        <w:rPr>
          <w:rFonts w:ascii="Arial" w:eastAsia="Arial" w:hAnsi="Arial" w:cs="Arial"/>
          <w:spacing w:val="1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rly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position w:val="6"/>
          <w:sz w:val="13"/>
          <w:szCs w:val="13"/>
        </w:rPr>
        <w:t>7</w:t>
      </w:r>
      <w:r>
        <w:rPr>
          <w:rFonts w:ascii="Arial" w:eastAsia="Arial" w:hAnsi="Arial" w:cs="Arial"/>
          <w:spacing w:val="2"/>
          <w:position w:val="6"/>
          <w:sz w:val="13"/>
          <w:szCs w:val="13"/>
        </w:rPr>
        <w:t>,</w:t>
      </w:r>
      <w:r>
        <w:rPr>
          <w:rFonts w:ascii="Arial" w:eastAsia="Arial" w:hAnsi="Arial" w:cs="Arial"/>
          <w:position w:val="6"/>
          <w:sz w:val="13"/>
          <w:szCs w:val="13"/>
        </w:rPr>
        <w:t>8</w:t>
      </w:r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W</w:t>
      </w:r>
      <w:r>
        <w:rPr>
          <w:rFonts w:ascii="Arial" w:eastAsia="Arial" w:hAnsi="Arial" w:cs="Arial"/>
        </w:rPr>
        <w:t>orld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th </w:t>
      </w:r>
      <w:proofErr w:type="spellStart"/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yl</w:t>
      </w:r>
      <w:r>
        <w:rPr>
          <w:rFonts w:ascii="Arial" w:eastAsia="Arial" w:hAnsi="Arial" w:cs="Arial"/>
          <w:i/>
        </w:rPr>
        <w:t xml:space="preserve">ori 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.</w:t>
      </w:r>
      <w:r>
        <w:rPr>
          <w:rFonts w:ascii="Arial" w:eastAsia="Arial" w:hAnsi="Arial" w:cs="Arial"/>
          <w:position w:val="6"/>
          <w:sz w:val="13"/>
          <w:szCs w:val="13"/>
        </w:rPr>
        <w:t>9</w:t>
      </w:r>
      <w:r>
        <w:rPr>
          <w:rFonts w:ascii="Arial" w:eastAsia="Arial" w:hAnsi="Arial" w:cs="Arial"/>
          <w:spacing w:val="12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5</w:t>
      </w:r>
      <w:r>
        <w:rPr>
          <w:rFonts w:ascii="Arial" w:eastAsia="Arial" w:hAnsi="Arial" w:cs="Arial"/>
        </w:rPr>
        <w:t>0%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i/>
        </w:rPr>
        <w:t>H.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position w:val="6"/>
          <w:sz w:val="13"/>
          <w:szCs w:val="13"/>
        </w:rPr>
        <w:t>10,11</w:t>
      </w:r>
      <w:r>
        <w:rPr>
          <w:rFonts w:ascii="Arial" w:eastAsia="Arial" w:hAnsi="Arial" w:cs="Arial"/>
          <w:spacing w:val="16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fect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i/>
        </w:rPr>
        <w:t>H. 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1%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3-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  <w:position w:val="6"/>
          <w:sz w:val="13"/>
          <w:szCs w:val="13"/>
        </w:rPr>
        <w:t>1</w:t>
      </w:r>
      <w:r>
        <w:rPr>
          <w:rFonts w:ascii="Arial" w:eastAsia="Arial" w:hAnsi="Arial" w:cs="Arial"/>
          <w:position w:val="6"/>
          <w:sz w:val="13"/>
          <w:szCs w:val="13"/>
        </w:rPr>
        <w:t>2</w:t>
      </w:r>
      <w:r>
        <w:rPr>
          <w:rFonts w:ascii="Arial" w:eastAsia="Arial" w:hAnsi="Arial" w:cs="Arial"/>
          <w:spacing w:val="26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position w:val="6"/>
          <w:sz w:val="13"/>
          <w:szCs w:val="13"/>
        </w:rPr>
        <w:t>13,14.</w:t>
      </w:r>
      <w:r>
        <w:rPr>
          <w:rFonts w:ascii="Arial" w:eastAsia="Arial" w:hAnsi="Arial" w:cs="Arial"/>
          <w:spacing w:val="2"/>
          <w:position w:val="6"/>
          <w:sz w:val="13"/>
          <w:szCs w:val="13"/>
        </w:rPr>
        <w:t>1</w:t>
      </w:r>
      <w:r>
        <w:rPr>
          <w:rFonts w:ascii="Arial" w:eastAsia="Arial" w:hAnsi="Arial" w:cs="Arial"/>
          <w:position w:val="6"/>
          <w:sz w:val="13"/>
          <w:szCs w:val="13"/>
        </w:rPr>
        <w:t>5,16</w:t>
      </w:r>
      <w:r>
        <w:rPr>
          <w:rFonts w:ascii="Arial" w:eastAsia="Arial" w:hAnsi="Arial" w:cs="Arial"/>
          <w:spacing w:val="-1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yl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Hence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 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 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 factors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feco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factors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area.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i/>
        </w:rPr>
        <w:t>H.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 test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fact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private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7"/>
        </w:rPr>
        <w:t>h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th 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099A7239" w14:textId="77777777" w:rsidR="00646981" w:rsidRDefault="00646981">
      <w:pPr>
        <w:spacing w:line="200" w:lineRule="exact"/>
      </w:pPr>
    </w:p>
    <w:p w14:paraId="051C9B86" w14:textId="77777777" w:rsidR="00646981" w:rsidRDefault="00646981">
      <w:pPr>
        <w:spacing w:before="6" w:line="260" w:lineRule="exact"/>
        <w:rPr>
          <w:sz w:val="26"/>
          <w:szCs w:val="26"/>
        </w:rPr>
      </w:pPr>
    </w:p>
    <w:p w14:paraId="35871A9A" w14:textId="77777777" w:rsidR="00646981" w:rsidRDefault="008013B7">
      <w:pPr>
        <w:spacing w:before="32"/>
        <w:ind w:left="100" w:right="76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2.1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y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sign</w:t>
      </w:r>
    </w:p>
    <w:p w14:paraId="1B146542" w14:textId="77777777" w:rsidR="00646981" w:rsidRDefault="00646981">
      <w:pPr>
        <w:spacing w:before="11" w:line="240" w:lineRule="exact"/>
        <w:rPr>
          <w:sz w:val="24"/>
          <w:szCs w:val="24"/>
        </w:rPr>
      </w:pPr>
    </w:p>
    <w:p w14:paraId="787D4A3F" w14:textId="77777777" w:rsidR="00646981" w:rsidRDefault="008013B7">
      <w:pPr>
        <w:spacing w:line="479" w:lineRule="auto"/>
        <w:ind w:left="100" w:right="2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10 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 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a.</w:t>
      </w:r>
    </w:p>
    <w:p w14:paraId="799658B5" w14:textId="77777777" w:rsidR="00646981" w:rsidRDefault="00646981">
      <w:pPr>
        <w:spacing w:before="8" w:line="240" w:lineRule="exact"/>
        <w:rPr>
          <w:sz w:val="24"/>
          <w:szCs w:val="24"/>
        </w:rPr>
      </w:pPr>
    </w:p>
    <w:p w14:paraId="17D6017B" w14:textId="77777777" w:rsidR="00646981" w:rsidRDefault="008013B7">
      <w:pPr>
        <w:ind w:left="100" w:right="74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2.2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udy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opulati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08038A8D" w14:textId="77777777" w:rsidR="00646981" w:rsidRDefault="00646981">
      <w:pPr>
        <w:spacing w:before="10" w:line="180" w:lineRule="exact"/>
        <w:rPr>
          <w:sz w:val="18"/>
          <w:szCs w:val="18"/>
        </w:rPr>
      </w:pPr>
    </w:p>
    <w:p w14:paraId="0AE705EA" w14:textId="77777777" w:rsidR="00646981" w:rsidRDefault="00646981">
      <w:pPr>
        <w:spacing w:line="200" w:lineRule="exact"/>
      </w:pPr>
    </w:p>
    <w:p w14:paraId="5BDA8872" w14:textId="77777777" w:rsidR="00646981" w:rsidRDefault="008013B7">
      <w:pPr>
        <w:spacing w:line="480" w:lineRule="auto"/>
        <w:ind w:left="100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m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i</w:t>
      </w:r>
      <w:r>
        <w:rPr>
          <w:rFonts w:ascii="Arial" w:eastAsia="Arial" w:hAnsi="Arial" w:cs="Arial"/>
          <w:color w:val="111111"/>
          <w:spacing w:val="1"/>
        </w:rPr>
        <w:t>-s</w:t>
      </w:r>
      <w:r>
        <w:rPr>
          <w:rFonts w:ascii="Arial" w:eastAsia="Arial" w:hAnsi="Arial" w:cs="Arial"/>
          <w:color w:val="111111"/>
        </w:rPr>
        <w:t>ta</w:t>
      </w:r>
      <w:r>
        <w:rPr>
          <w:rFonts w:ascii="Arial" w:eastAsia="Arial" w:hAnsi="Arial" w:cs="Arial"/>
          <w:color w:val="111111"/>
          <w:spacing w:val="-1"/>
        </w:rPr>
        <w:t>g</w:t>
      </w:r>
      <w:r>
        <w:rPr>
          <w:rFonts w:ascii="Arial" w:eastAsia="Arial" w:hAnsi="Arial" w:cs="Arial"/>
          <w:color w:val="111111"/>
        </w:rPr>
        <w:t>e,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trat</w:t>
      </w:r>
      <w:r>
        <w:rPr>
          <w:rFonts w:ascii="Arial" w:eastAsia="Arial" w:hAnsi="Arial" w:cs="Arial"/>
          <w:color w:val="111111"/>
          <w:spacing w:val="-2"/>
        </w:rPr>
        <w:t>i</w:t>
      </w:r>
      <w:r>
        <w:rPr>
          <w:rFonts w:ascii="Arial" w:eastAsia="Arial" w:hAnsi="Arial" w:cs="Arial"/>
          <w:color w:val="111111"/>
          <w:spacing w:val="2"/>
        </w:rPr>
        <w:t>f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m</w:t>
      </w:r>
      <w:r>
        <w:rPr>
          <w:rFonts w:ascii="Arial" w:eastAsia="Arial" w:hAnsi="Arial" w:cs="Arial"/>
          <w:color w:val="111111"/>
          <w:spacing w:val="-1"/>
        </w:rPr>
        <w:t>p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m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</w:rPr>
        <w:t>th</w:t>
      </w:r>
      <w:r>
        <w:rPr>
          <w:rFonts w:ascii="Arial" w:eastAsia="Arial" w:hAnsi="Arial" w:cs="Arial"/>
          <w:color w:val="111111"/>
          <w:spacing w:val="1"/>
        </w:rPr>
        <w:t>o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was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</w:rPr>
        <w:t>m</w:t>
      </w:r>
      <w:r>
        <w:rPr>
          <w:rFonts w:ascii="Arial" w:eastAsia="Arial" w:hAnsi="Arial" w:cs="Arial"/>
          <w:color w:val="111111"/>
          <w:spacing w:val="2"/>
        </w:rPr>
        <w:t>p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3"/>
        </w:rPr>
        <w:t>y</w:t>
      </w:r>
      <w:r>
        <w:rPr>
          <w:rFonts w:ascii="Arial" w:eastAsia="Arial" w:hAnsi="Arial" w:cs="Arial"/>
          <w:color w:val="111111"/>
        </w:rPr>
        <w:t>ed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cr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-1"/>
        </w:rPr>
        <w:t>b</w:t>
      </w:r>
      <w:r>
        <w:rPr>
          <w:rFonts w:ascii="Arial" w:eastAsia="Arial" w:hAnsi="Arial" w:cs="Arial"/>
          <w:color w:val="111111"/>
          <w:spacing w:val="1"/>
        </w:rPr>
        <w:t>j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ts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2"/>
        </w:rPr>
        <w:t xml:space="preserve"> t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tu</w:t>
      </w:r>
      <w:r>
        <w:rPr>
          <w:rFonts w:ascii="Arial" w:eastAsia="Arial" w:hAnsi="Arial" w:cs="Arial"/>
          <w:color w:val="111111"/>
          <w:spacing w:val="-1"/>
        </w:rPr>
        <w:t>d</w:t>
      </w:r>
      <w:r>
        <w:rPr>
          <w:rFonts w:ascii="Arial" w:eastAsia="Arial" w:hAnsi="Arial" w:cs="Arial"/>
          <w:color w:val="111111"/>
          <w:spacing w:val="1"/>
        </w:rPr>
        <w:t>y</w:t>
      </w:r>
      <w:r>
        <w:rPr>
          <w:rFonts w:ascii="Arial" w:eastAsia="Arial" w:hAnsi="Arial" w:cs="Arial"/>
          <w:color w:val="111111"/>
        </w:rPr>
        <w:t>.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S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m</w:t>
      </w:r>
      <w:r>
        <w:rPr>
          <w:rFonts w:ascii="Arial" w:eastAsia="Arial" w:hAnsi="Arial" w:cs="Arial"/>
          <w:color w:val="111111"/>
          <w:spacing w:val="-1"/>
        </w:rPr>
        <w:t>p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was d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ne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f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u</w:t>
      </w:r>
      <w:r>
        <w:rPr>
          <w:rFonts w:ascii="Arial" w:eastAsia="Arial" w:hAnsi="Arial" w:cs="Arial"/>
          <w:color w:val="111111"/>
        </w:rPr>
        <w:t>r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.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S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ge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1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ts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l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g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</w:rPr>
        <w:t>ern</w:t>
      </w:r>
      <w:r>
        <w:rPr>
          <w:rFonts w:ascii="Arial" w:eastAsia="Arial" w:hAnsi="Arial" w:cs="Arial"/>
          <w:color w:val="111111"/>
          <w:spacing w:val="2"/>
        </w:rPr>
        <w:t>m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</w:rPr>
        <w:t>t area</w:t>
      </w:r>
      <w:r>
        <w:rPr>
          <w:rFonts w:ascii="Arial" w:eastAsia="Arial" w:hAnsi="Arial" w:cs="Arial"/>
          <w:color w:val="111111"/>
          <w:spacing w:val="16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(</w:t>
      </w:r>
      <w:r>
        <w:rPr>
          <w:rFonts w:ascii="Arial" w:eastAsia="Arial" w:hAnsi="Arial" w:cs="Arial"/>
          <w:color w:val="111111"/>
        </w:rPr>
        <w:t>LG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</w:rPr>
        <w:t>)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by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b</w:t>
      </w:r>
      <w:r>
        <w:rPr>
          <w:rFonts w:ascii="Arial" w:eastAsia="Arial" w:hAnsi="Arial" w:cs="Arial"/>
          <w:color w:val="111111"/>
          <w:spacing w:val="1"/>
        </w:rPr>
        <w:t>a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ot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ng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</w:rPr>
        <w:t xml:space="preserve">d </w:t>
      </w:r>
      <w:r>
        <w:rPr>
          <w:rFonts w:ascii="Arial" w:eastAsia="Arial" w:hAnsi="Arial" w:cs="Arial"/>
          <w:color w:val="111111"/>
          <w:spacing w:val="1"/>
        </w:rPr>
        <w:t>O</w:t>
      </w:r>
      <w:r>
        <w:rPr>
          <w:rFonts w:ascii="Arial" w:eastAsia="Arial" w:hAnsi="Arial" w:cs="Arial"/>
          <w:color w:val="111111"/>
        </w:rPr>
        <w:t>b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2"/>
        </w:rPr>
        <w:t>/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1"/>
        </w:rPr>
        <w:t>k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r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LGA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was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p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ck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d</w:t>
      </w:r>
      <w:r>
        <w:rPr>
          <w:rFonts w:ascii="Arial" w:eastAsia="Arial" w:hAnsi="Arial" w:cs="Arial"/>
          <w:color w:val="111111"/>
        </w:rPr>
        <w:t>.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ta</w:t>
      </w:r>
      <w:r>
        <w:rPr>
          <w:rFonts w:ascii="Arial" w:eastAsia="Arial" w:hAnsi="Arial" w:cs="Arial"/>
          <w:color w:val="111111"/>
          <w:spacing w:val="1"/>
        </w:rPr>
        <w:t>g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2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</w:rPr>
        <w:t>ed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 xml:space="preserve">on 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</w:rPr>
        <w:t>f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1"/>
        </w:rPr>
        <w:t>n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</w:rPr>
        <w:t>y</w:t>
      </w:r>
      <w:r>
        <w:rPr>
          <w:rFonts w:ascii="Arial" w:eastAsia="Arial" w:hAnsi="Arial" w:cs="Arial"/>
          <w:color w:val="111111"/>
          <w:spacing w:val="1"/>
        </w:rPr>
        <w:t xml:space="preserve"> 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ng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li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1"/>
        </w:rPr>
        <w:t>o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s pro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1"/>
        </w:rPr>
        <w:t>e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13"/>
        </w:rPr>
        <w:t xml:space="preserve"> </w:t>
      </w:r>
      <w:r>
        <w:rPr>
          <w:rFonts w:ascii="Arial" w:eastAsia="Arial" w:hAnsi="Arial" w:cs="Arial"/>
          <w:color w:val="111111"/>
        </w:rPr>
        <w:t>by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M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try</w:t>
      </w:r>
      <w:r>
        <w:rPr>
          <w:rFonts w:ascii="Arial" w:eastAsia="Arial" w:hAnsi="Arial" w:cs="Arial"/>
          <w:color w:val="111111"/>
          <w:spacing w:val="-13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E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1"/>
        </w:rPr>
        <w:t>uc</w:t>
      </w:r>
      <w:r>
        <w:rPr>
          <w:rFonts w:ascii="Arial" w:eastAsia="Arial" w:hAnsi="Arial" w:cs="Arial"/>
          <w:color w:val="111111"/>
        </w:rPr>
        <w:t>at</w:t>
      </w:r>
      <w:r>
        <w:rPr>
          <w:rFonts w:ascii="Arial" w:eastAsia="Arial" w:hAnsi="Arial" w:cs="Arial"/>
          <w:color w:val="111111"/>
          <w:spacing w:val="-2"/>
        </w:rPr>
        <w:t>i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p</w:t>
      </w:r>
      <w:r>
        <w:rPr>
          <w:rFonts w:ascii="Arial" w:eastAsia="Arial" w:hAnsi="Arial" w:cs="Arial"/>
          <w:color w:val="111111"/>
          <w:spacing w:val="3"/>
        </w:rPr>
        <w:t>r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6"/>
        </w:rPr>
        <w:t>s</w:t>
      </w:r>
      <w:r>
        <w:rPr>
          <w:rFonts w:ascii="Arial" w:eastAsia="Arial" w:hAnsi="Arial" w:cs="Arial"/>
          <w:color w:val="111111"/>
        </w:rPr>
        <w:t>.</w:t>
      </w:r>
      <w:r>
        <w:rPr>
          <w:rFonts w:ascii="Arial" w:eastAsia="Arial" w:hAnsi="Arial" w:cs="Arial"/>
          <w:color w:val="111111"/>
          <w:spacing w:val="-19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T</w:t>
      </w:r>
      <w:r>
        <w:rPr>
          <w:rFonts w:ascii="Arial" w:eastAsia="Arial" w:hAnsi="Arial" w:cs="Arial"/>
          <w:color w:val="111111"/>
        </w:rPr>
        <w:t>he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</w:rPr>
        <w:t>y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1"/>
        </w:rPr>
        <w:t>o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O</w:t>
      </w:r>
      <w:r>
        <w:rPr>
          <w:rFonts w:ascii="Arial" w:eastAsia="Arial" w:hAnsi="Arial" w:cs="Arial"/>
          <w:color w:val="111111"/>
          <w:spacing w:val="2"/>
        </w:rPr>
        <w:t>b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2"/>
        </w:rPr>
        <w:t>/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1"/>
        </w:rPr>
        <w:t>k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r</w:t>
      </w:r>
      <w:r>
        <w:rPr>
          <w:rFonts w:ascii="Arial" w:eastAsia="Arial" w:hAnsi="Arial" w:cs="Arial"/>
          <w:color w:val="111111"/>
          <w:spacing w:val="-14"/>
        </w:rPr>
        <w:t xml:space="preserve"> </w:t>
      </w:r>
      <w:r>
        <w:rPr>
          <w:rFonts w:ascii="Arial" w:eastAsia="Arial" w:hAnsi="Arial" w:cs="Arial"/>
          <w:color w:val="111111"/>
        </w:rPr>
        <w:t>LGA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were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d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d</w:t>
      </w:r>
      <w:r>
        <w:rPr>
          <w:rFonts w:ascii="Arial" w:eastAsia="Arial" w:hAnsi="Arial" w:cs="Arial"/>
          <w:color w:val="111111"/>
        </w:rPr>
        <w:t xml:space="preserve">ed 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nto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1"/>
        </w:rPr>
        <w:t>u</w:t>
      </w:r>
      <w:r>
        <w:rPr>
          <w:rFonts w:ascii="Arial" w:eastAsia="Arial" w:hAnsi="Arial" w:cs="Arial"/>
          <w:color w:val="111111"/>
        </w:rPr>
        <w:t>b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c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pr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ut</w:t>
      </w:r>
      <w:r>
        <w:rPr>
          <w:rFonts w:ascii="Arial" w:eastAsia="Arial" w:hAnsi="Arial" w:cs="Arial"/>
          <w:color w:val="111111"/>
          <w:spacing w:val="-2"/>
        </w:rPr>
        <w:t>i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</w:rPr>
        <w:t>ns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</w:rPr>
        <w:t>w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  <w:spacing w:val="-2"/>
        </w:rPr>
        <w:t>i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m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2"/>
        </w:rPr>
        <w:t>d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u</w:t>
      </w:r>
      <w:r>
        <w:rPr>
          <w:rFonts w:ascii="Arial" w:eastAsia="Arial" w:hAnsi="Arial" w:cs="Arial"/>
          <w:color w:val="111111"/>
        </w:rPr>
        <w:t>p of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25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p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-1"/>
        </w:rPr>
        <w:t>b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c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1"/>
        </w:rPr>
        <w:t>n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2</w:t>
      </w:r>
      <w:r>
        <w:rPr>
          <w:rFonts w:ascii="Arial" w:eastAsia="Arial" w:hAnsi="Arial" w:cs="Arial"/>
          <w:color w:val="111111"/>
        </w:rPr>
        <w:t>63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private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  <w:spacing w:val="3"/>
        </w:rPr>
        <w:t>s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4"/>
        </w:rPr>
        <w:t>s</w:t>
      </w:r>
      <w:r>
        <w:rPr>
          <w:rFonts w:ascii="Arial" w:eastAsia="Arial" w:hAnsi="Arial" w:cs="Arial"/>
          <w:color w:val="111111"/>
        </w:rPr>
        <w:t>.</w:t>
      </w:r>
    </w:p>
    <w:p w14:paraId="69B15E38" w14:textId="77777777" w:rsidR="00646981" w:rsidRDefault="008013B7">
      <w:pPr>
        <w:spacing w:before="4" w:line="480" w:lineRule="auto"/>
        <w:ind w:left="100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p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1"/>
        </w:rPr>
        <w:t>b</w:t>
      </w:r>
      <w:r>
        <w:rPr>
          <w:rFonts w:ascii="Arial" w:eastAsia="Arial" w:hAnsi="Arial" w:cs="Arial"/>
          <w:color w:val="111111"/>
          <w:spacing w:val="-1"/>
        </w:rPr>
        <w:t>li</w:t>
      </w:r>
      <w:r>
        <w:rPr>
          <w:rFonts w:ascii="Arial" w:eastAsia="Arial" w:hAnsi="Arial" w:cs="Arial"/>
          <w:color w:val="111111"/>
          <w:spacing w:val="3"/>
        </w:rPr>
        <w:t>c</w:t>
      </w:r>
      <w:r>
        <w:rPr>
          <w:rFonts w:ascii="Arial" w:eastAsia="Arial" w:hAnsi="Arial" w:cs="Arial"/>
          <w:color w:val="111111"/>
          <w:spacing w:val="1"/>
        </w:rPr>
        <w:t>-</w:t>
      </w:r>
      <w:r>
        <w:rPr>
          <w:rFonts w:ascii="Arial" w:eastAsia="Arial" w:hAnsi="Arial" w:cs="Arial"/>
          <w:color w:val="111111"/>
        </w:rPr>
        <w:t>priva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  <w:spacing w:val="3"/>
        </w:rPr>
        <w:t>s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</w:rPr>
        <w:t>y</w:t>
      </w:r>
      <w:r>
        <w:rPr>
          <w:rFonts w:ascii="Arial" w:eastAsia="Arial" w:hAnsi="Arial" w:cs="Arial"/>
          <w:color w:val="111111"/>
          <w:spacing w:val="-13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1"/>
        </w:rPr>
        <w:t>o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O</w:t>
      </w:r>
      <w:r>
        <w:rPr>
          <w:rFonts w:ascii="Arial" w:eastAsia="Arial" w:hAnsi="Arial" w:cs="Arial"/>
          <w:color w:val="111111"/>
          <w:spacing w:val="2"/>
        </w:rPr>
        <w:t>b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2"/>
        </w:rPr>
        <w:t>/</w:t>
      </w:r>
      <w:r>
        <w:rPr>
          <w:rFonts w:ascii="Arial" w:eastAsia="Arial" w:hAnsi="Arial" w:cs="Arial"/>
          <w:color w:val="111111"/>
          <w:spacing w:val="1"/>
        </w:rPr>
        <w:t>Ak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r</w:t>
      </w:r>
      <w:r>
        <w:rPr>
          <w:rFonts w:ascii="Arial" w:eastAsia="Arial" w:hAnsi="Arial" w:cs="Arial"/>
          <w:color w:val="111111"/>
          <w:spacing w:val="-14"/>
        </w:rPr>
        <w:t xml:space="preserve"> </w:t>
      </w:r>
      <w:r>
        <w:rPr>
          <w:rFonts w:ascii="Arial" w:eastAsia="Arial" w:hAnsi="Arial" w:cs="Arial"/>
          <w:color w:val="111111"/>
        </w:rPr>
        <w:t>LGA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1</w:t>
      </w:r>
      <w:r>
        <w:rPr>
          <w:rFonts w:ascii="Arial" w:eastAsia="Arial" w:hAnsi="Arial" w:cs="Arial"/>
          <w:color w:val="111111"/>
          <w:spacing w:val="2"/>
        </w:rPr>
        <w:t>:</w:t>
      </w:r>
      <w:r>
        <w:rPr>
          <w:rFonts w:ascii="Arial" w:eastAsia="Arial" w:hAnsi="Arial" w:cs="Arial"/>
          <w:color w:val="111111"/>
        </w:rPr>
        <w:t>1</w:t>
      </w:r>
      <w:r>
        <w:rPr>
          <w:rFonts w:ascii="Arial" w:eastAsia="Arial" w:hAnsi="Arial" w:cs="Arial"/>
          <w:color w:val="111111"/>
          <w:spacing w:val="-1"/>
        </w:rPr>
        <w:t>1</w:t>
      </w:r>
      <w:r>
        <w:rPr>
          <w:rFonts w:ascii="Arial" w:eastAsia="Arial" w:hAnsi="Arial" w:cs="Arial"/>
          <w:color w:val="111111"/>
        </w:rPr>
        <w:t>.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Th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  <w:spacing w:val="3"/>
        </w:rPr>
        <w:t>r</w:t>
      </w:r>
      <w:r>
        <w:rPr>
          <w:rFonts w:ascii="Arial" w:eastAsia="Arial" w:hAnsi="Arial" w:cs="Arial"/>
          <w:color w:val="111111"/>
        </w:rPr>
        <w:t>ef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1"/>
        </w:rPr>
        <w:t>cr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he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1"/>
        </w:rPr>
        <w:t>u</w:t>
      </w:r>
      <w:r>
        <w:rPr>
          <w:rFonts w:ascii="Arial" w:eastAsia="Arial" w:hAnsi="Arial" w:cs="Arial"/>
          <w:color w:val="111111"/>
        </w:rPr>
        <w:t>m</w:t>
      </w:r>
      <w:r>
        <w:rPr>
          <w:rFonts w:ascii="Arial" w:eastAsia="Arial" w:hAnsi="Arial" w:cs="Arial"/>
          <w:color w:val="111111"/>
          <w:spacing w:val="2"/>
        </w:rPr>
        <w:t>b</w:t>
      </w:r>
      <w:r>
        <w:rPr>
          <w:rFonts w:ascii="Arial" w:eastAsia="Arial" w:hAnsi="Arial" w:cs="Arial"/>
          <w:color w:val="111111"/>
        </w:rPr>
        <w:t>er of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</w:rPr>
        <w:t>ls</w:t>
      </w:r>
      <w:r>
        <w:rPr>
          <w:rFonts w:ascii="Arial" w:eastAsia="Arial" w:hAnsi="Arial" w:cs="Arial"/>
          <w:color w:val="111111"/>
          <w:spacing w:val="1"/>
        </w:rPr>
        <w:t xml:space="preserve"> s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m</w:t>
      </w:r>
      <w:r>
        <w:rPr>
          <w:rFonts w:ascii="Arial" w:eastAsia="Arial" w:hAnsi="Arial" w:cs="Arial"/>
          <w:color w:val="111111"/>
          <w:spacing w:val="-1"/>
        </w:rPr>
        <w:t>p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d</w:t>
      </w:r>
      <w:r>
        <w:rPr>
          <w:rFonts w:ascii="Arial" w:eastAsia="Arial" w:hAnsi="Arial" w:cs="Arial"/>
          <w:color w:val="111111"/>
        </w:rPr>
        <w:t>,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  <w:spacing w:val="2"/>
        </w:rPr>
        <w:t>at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was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m</w:t>
      </w:r>
      <w:r>
        <w:rPr>
          <w:rFonts w:ascii="Arial" w:eastAsia="Arial" w:hAnsi="Arial" w:cs="Arial"/>
          <w:color w:val="111111"/>
          <w:spacing w:val="-1"/>
        </w:rPr>
        <w:t>u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p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ed by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2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vi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2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p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-1"/>
        </w:rPr>
        <w:t>b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c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nd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22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3"/>
        </w:rPr>
        <w:t>r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</w:rPr>
        <w:t>ate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.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2</w:t>
      </w:r>
      <w:r>
        <w:rPr>
          <w:rFonts w:ascii="Arial" w:eastAsia="Arial" w:hAnsi="Arial" w:cs="Arial"/>
          <w:color w:val="111111"/>
        </w:rPr>
        <w:t xml:space="preserve">4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from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</w:rPr>
        <w:t>tal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2</w:t>
      </w:r>
      <w:r>
        <w:rPr>
          <w:rFonts w:ascii="Arial" w:eastAsia="Arial" w:hAnsi="Arial" w:cs="Arial"/>
          <w:color w:val="111111"/>
          <w:spacing w:val="1"/>
        </w:rPr>
        <w:t>8</w:t>
      </w:r>
      <w:r>
        <w:rPr>
          <w:rFonts w:ascii="Arial" w:eastAsia="Arial" w:hAnsi="Arial" w:cs="Arial"/>
          <w:color w:val="111111"/>
        </w:rPr>
        <w:t>8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1"/>
        </w:rPr>
        <w:t xml:space="preserve"> (</w:t>
      </w:r>
      <w:r>
        <w:rPr>
          <w:rFonts w:ascii="Arial" w:eastAsia="Arial" w:hAnsi="Arial" w:cs="Arial"/>
          <w:color w:val="111111"/>
        </w:rPr>
        <w:t>25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-1"/>
        </w:rPr>
        <w:t>u</w:t>
      </w:r>
      <w:r>
        <w:rPr>
          <w:rFonts w:ascii="Arial" w:eastAsia="Arial" w:hAnsi="Arial" w:cs="Arial"/>
          <w:color w:val="111111"/>
          <w:spacing w:val="2"/>
        </w:rPr>
        <w:t>b</w:t>
      </w:r>
      <w:r>
        <w:rPr>
          <w:rFonts w:ascii="Arial" w:eastAsia="Arial" w:hAnsi="Arial" w:cs="Arial"/>
          <w:color w:val="111111"/>
          <w:spacing w:val="-1"/>
        </w:rPr>
        <w:t>li</w:t>
      </w:r>
      <w:r>
        <w:rPr>
          <w:rFonts w:ascii="Arial" w:eastAsia="Arial" w:hAnsi="Arial" w:cs="Arial"/>
          <w:color w:val="111111"/>
        </w:rPr>
        <w:t>c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</w:rPr>
        <w:t>l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2</w:t>
      </w:r>
      <w:r>
        <w:rPr>
          <w:rFonts w:ascii="Arial" w:eastAsia="Arial" w:hAnsi="Arial" w:cs="Arial"/>
          <w:color w:val="111111"/>
        </w:rPr>
        <w:t>63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priva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 xml:space="preserve"> 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) u</w:t>
      </w:r>
      <w:r>
        <w:rPr>
          <w:rFonts w:ascii="Arial" w:eastAsia="Arial" w:hAnsi="Arial" w:cs="Arial"/>
          <w:color w:val="111111"/>
          <w:spacing w:val="-1"/>
        </w:rPr>
        <w:t>ni</w:t>
      </w:r>
      <w:r>
        <w:rPr>
          <w:rFonts w:ascii="Arial" w:eastAsia="Arial" w:hAnsi="Arial" w:cs="Arial"/>
          <w:color w:val="111111"/>
          <w:spacing w:val="2"/>
        </w:rPr>
        <w:t>q</w:t>
      </w:r>
      <w:r>
        <w:rPr>
          <w:rFonts w:ascii="Arial" w:eastAsia="Arial" w:hAnsi="Arial" w:cs="Arial"/>
          <w:color w:val="111111"/>
        </w:rPr>
        <w:t>ue</w:t>
      </w:r>
      <w:r>
        <w:rPr>
          <w:rFonts w:ascii="Arial" w:eastAsia="Arial" w:hAnsi="Arial" w:cs="Arial"/>
          <w:color w:val="111111"/>
          <w:spacing w:val="1"/>
        </w:rPr>
        <w:t xml:space="preserve"> l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b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ed n</w:t>
      </w:r>
      <w:r>
        <w:rPr>
          <w:rFonts w:ascii="Arial" w:eastAsia="Arial" w:hAnsi="Arial" w:cs="Arial"/>
          <w:color w:val="111111"/>
          <w:spacing w:val="1"/>
        </w:rPr>
        <w:t>u</w:t>
      </w:r>
      <w:r>
        <w:rPr>
          <w:rFonts w:ascii="Arial" w:eastAsia="Arial" w:hAnsi="Arial" w:cs="Arial"/>
          <w:color w:val="111111"/>
        </w:rPr>
        <w:t>m</w:t>
      </w:r>
      <w:r>
        <w:rPr>
          <w:rFonts w:ascii="Arial" w:eastAsia="Arial" w:hAnsi="Arial" w:cs="Arial"/>
          <w:color w:val="111111"/>
          <w:spacing w:val="2"/>
        </w:rPr>
        <w:t>b</w:t>
      </w:r>
      <w:r>
        <w:rPr>
          <w:rFonts w:ascii="Arial" w:eastAsia="Arial" w:hAnsi="Arial" w:cs="Arial"/>
          <w:color w:val="111111"/>
        </w:rPr>
        <w:t>ers were a</w:t>
      </w:r>
      <w:r>
        <w:rPr>
          <w:rFonts w:ascii="Arial" w:eastAsia="Arial" w:hAnsi="Arial" w:cs="Arial"/>
          <w:color w:val="111111"/>
          <w:spacing w:val="1"/>
        </w:rPr>
        <w:t>ss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g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 xml:space="preserve">h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ol</w:t>
      </w:r>
      <w:r>
        <w:rPr>
          <w:rFonts w:ascii="Arial" w:eastAsia="Arial" w:hAnsi="Arial" w:cs="Arial"/>
          <w:color w:val="111111"/>
        </w:rPr>
        <w:t xml:space="preserve">, </w:t>
      </w:r>
      <w:r>
        <w:rPr>
          <w:rFonts w:ascii="Arial" w:eastAsia="Arial" w:hAnsi="Arial" w:cs="Arial"/>
          <w:color w:val="111111"/>
          <w:spacing w:val="4"/>
        </w:rPr>
        <w:t>1</w:t>
      </w:r>
      <w:r>
        <w:rPr>
          <w:rFonts w:ascii="Arial" w:eastAsia="Arial" w:hAnsi="Arial" w:cs="Arial"/>
          <w:color w:val="111111"/>
          <w:spacing w:val="1"/>
        </w:rPr>
        <w:t>-</w:t>
      </w:r>
      <w:r>
        <w:rPr>
          <w:rFonts w:ascii="Arial" w:eastAsia="Arial" w:hAnsi="Arial" w:cs="Arial"/>
          <w:color w:val="111111"/>
        </w:rPr>
        <w:t>25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p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-1"/>
        </w:rPr>
        <w:t>b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 xml:space="preserve">c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</w:rPr>
        <w:t>l a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1</w:t>
      </w:r>
      <w:r>
        <w:rPr>
          <w:rFonts w:ascii="Arial" w:eastAsia="Arial" w:hAnsi="Arial" w:cs="Arial"/>
          <w:color w:val="111111"/>
          <w:spacing w:val="1"/>
        </w:rPr>
        <w:t>-</w:t>
      </w:r>
      <w:r>
        <w:rPr>
          <w:rFonts w:ascii="Arial" w:eastAsia="Arial" w:hAnsi="Arial" w:cs="Arial"/>
          <w:color w:val="111111"/>
        </w:rPr>
        <w:t>2</w:t>
      </w:r>
      <w:r>
        <w:rPr>
          <w:rFonts w:ascii="Arial" w:eastAsia="Arial" w:hAnsi="Arial" w:cs="Arial"/>
          <w:color w:val="111111"/>
          <w:spacing w:val="-1"/>
        </w:rPr>
        <w:t>6</w:t>
      </w:r>
      <w:r>
        <w:rPr>
          <w:rFonts w:ascii="Arial" w:eastAsia="Arial" w:hAnsi="Arial" w:cs="Arial"/>
          <w:color w:val="111111"/>
        </w:rPr>
        <w:t>3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3"/>
        </w:rPr>
        <w:t>r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</w:rPr>
        <w:t>ate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1"/>
        </w:rPr>
        <w:t>o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g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M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cr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oft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  <w:spacing w:val="1"/>
        </w:rPr>
        <w:t>xc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. U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ng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he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R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3"/>
        </w:rPr>
        <w:t>D</w:t>
      </w:r>
      <w:r>
        <w:rPr>
          <w:rFonts w:ascii="Arial" w:eastAsia="Arial" w:hAnsi="Arial" w:cs="Arial"/>
          <w:color w:val="111111"/>
          <w:spacing w:val="-1"/>
        </w:rPr>
        <w:t>BE</w:t>
      </w:r>
      <w:r>
        <w:rPr>
          <w:rFonts w:ascii="Arial" w:eastAsia="Arial" w:hAnsi="Arial" w:cs="Arial"/>
          <w:color w:val="111111"/>
          <w:spacing w:val="3"/>
        </w:rPr>
        <w:t>T</w:t>
      </w:r>
      <w:r>
        <w:rPr>
          <w:rFonts w:ascii="Arial" w:eastAsia="Arial" w:hAnsi="Arial" w:cs="Arial"/>
          <w:color w:val="111111"/>
          <w:spacing w:val="-1"/>
        </w:rPr>
        <w:t>W</w:t>
      </w:r>
      <w:r>
        <w:rPr>
          <w:rFonts w:ascii="Arial" w:eastAsia="Arial" w:hAnsi="Arial" w:cs="Arial"/>
          <w:color w:val="111111"/>
          <w:spacing w:val="1"/>
        </w:rPr>
        <w:t>EE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fu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M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cr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 xml:space="preserve">oft 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  <w:spacing w:val="1"/>
        </w:rPr>
        <w:t>xc</w:t>
      </w:r>
      <w:r>
        <w:rPr>
          <w:rFonts w:ascii="Arial" w:eastAsia="Arial" w:hAnsi="Arial" w:cs="Arial"/>
          <w:color w:val="111111"/>
        </w:rPr>
        <w:t xml:space="preserve">el 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</w:rPr>
        <w:t>m</w:t>
      </w:r>
      <w:r>
        <w:rPr>
          <w:rFonts w:ascii="Arial" w:eastAsia="Arial" w:hAnsi="Arial" w:cs="Arial"/>
          <w:color w:val="111111"/>
          <w:spacing w:val="-1"/>
        </w:rPr>
        <w:t>p</w:t>
      </w:r>
      <w:r>
        <w:rPr>
          <w:rFonts w:ascii="Arial" w:eastAsia="Arial" w:hAnsi="Arial" w:cs="Arial"/>
          <w:color w:val="111111"/>
          <w:spacing w:val="2"/>
        </w:rPr>
        <w:t>u</w:t>
      </w:r>
      <w:r>
        <w:rPr>
          <w:rFonts w:ascii="Arial" w:eastAsia="Arial" w:hAnsi="Arial" w:cs="Arial"/>
          <w:color w:val="111111"/>
        </w:rPr>
        <w:t>ter,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b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  <w:spacing w:val="2"/>
        </w:rPr>
        <w:t>d</w:t>
      </w:r>
      <w:r>
        <w:rPr>
          <w:rFonts w:ascii="Arial" w:eastAsia="Arial" w:hAnsi="Arial" w:cs="Arial"/>
          <w:color w:val="111111"/>
        </w:rPr>
        <w:t>om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-1"/>
        </w:rPr>
        <w:t>m</w:t>
      </w:r>
      <w:r>
        <w:rPr>
          <w:rFonts w:ascii="Arial" w:eastAsia="Arial" w:hAnsi="Arial" w:cs="Arial"/>
          <w:color w:val="111111"/>
          <w:spacing w:val="2"/>
        </w:rPr>
        <w:t>b</w:t>
      </w:r>
      <w:r>
        <w:rPr>
          <w:rFonts w:ascii="Arial" w:eastAsia="Arial" w:hAnsi="Arial" w:cs="Arial"/>
          <w:color w:val="111111"/>
        </w:rPr>
        <w:t>ers was g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  <w:spacing w:val="3"/>
        </w:rPr>
        <w:t>r</w:t>
      </w:r>
      <w:r>
        <w:rPr>
          <w:rFonts w:ascii="Arial" w:eastAsia="Arial" w:hAnsi="Arial" w:cs="Arial"/>
          <w:color w:val="111111"/>
        </w:rPr>
        <w:t>at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p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1"/>
        </w:rPr>
        <w:t>b</w:t>
      </w:r>
      <w:r>
        <w:rPr>
          <w:rFonts w:ascii="Arial" w:eastAsia="Arial" w:hAnsi="Arial" w:cs="Arial"/>
          <w:color w:val="111111"/>
          <w:spacing w:val="-1"/>
        </w:rPr>
        <w:t>li</w:t>
      </w:r>
      <w:r>
        <w:rPr>
          <w:rFonts w:ascii="Arial" w:eastAsia="Arial" w:hAnsi="Arial" w:cs="Arial"/>
          <w:color w:val="111111"/>
        </w:rPr>
        <w:t>c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-13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private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-13"/>
        </w:rPr>
        <w:t xml:space="preserve"> </w:t>
      </w:r>
      <w:r>
        <w:rPr>
          <w:rFonts w:ascii="Arial" w:eastAsia="Arial" w:hAnsi="Arial" w:cs="Arial"/>
          <w:color w:val="111111"/>
          <w:spacing w:val="3"/>
        </w:rPr>
        <w:t>r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1"/>
        </w:rPr>
        <w:t>ec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1"/>
        </w:rPr>
        <w:t>y</w:t>
      </w:r>
      <w:r>
        <w:rPr>
          <w:rFonts w:ascii="Arial" w:eastAsia="Arial" w:hAnsi="Arial" w:cs="Arial"/>
          <w:color w:val="111111"/>
        </w:rPr>
        <w:t>.</w:t>
      </w:r>
      <w:r>
        <w:rPr>
          <w:rFonts w:ascii="Arial" w:eastAsia="Arial" w:hAnsi="Arial" w:cs="Arial"/>
          <w:color w:val="111111"/>
          <w:spacing w:val="-19"/>
        </w:rPr>
        <w:t xml:space="preserve"> 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</w:rPr>
        <w:t>f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rs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2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-1"/>
        </w:rPr>
        <w:t>m</w:t>
      </w:r>
      <w:r>
        <w:rPr>
          <w:rFonts w:ascii="Arial" w:eastAsia="Arial" w:hAnsi="Arial" w:cs="Arial"/>
          <w:color w:val="111111"/>
          <w:spacing w:val="2"/>
        </w:rPr>
        <w:t>b</w:t>
      </w:r>
      <w:r>
        <w:rPr>
          <w:rFonts w:ascii="Arial" w:eastAsia="Arial" w:hAnsi="Arial" w:cs="Arial"/>
          <w:color w:val="111111"/>
        </w:rPr>
        <w:t>ers</w:t>
      </w:r>
      <w:r>
        <w:rPr>
          <w:rFonts w:ascii="Arial" w:eastAsia="Arial" w:hAnsi="Arial" w:cs="Arial"/>
          <w:color w:val="111111"/>
          <w:spacing w:val="-14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1"/>
        </w:rPr>
        <w:t>u</w:t>
      </w:r>
      <w:r>
        <w:rPr>
          <w:rFonts w:ascii="Arial" w:eastAsia="Arial" w:hAnsi="Arial" w:cs="Arial"/>
          <w:color w:val="111111"/>
        </w:rPr>
        <w:t>b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c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</w:rPr>
        <w:t xml:space="preserve">e </w:t>
      </w:r>
      <w:r>
        <w:rPr>
          <w:rFonts w:ascii="Arial" w:eastAsia="Arial" w:hAnsi="Arial" w:cs="Arial"/>
          <w:color w:val="111111"/>
        </w:rPr>
        <w:t>f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rs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22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-1"/>
        </w:rPr>
        <w:t>m</w:t>
      </w:r>
      <w:r>
        <w:rPr>
          <w:rFonts w:ascii="Arial" w:eastAsia="Arial" w:hAnsi="Arial" w:cs="Arial"/>
          <w:color w:val="111111"/>
          <w:spacing w:val="2"/>
        </w:rPr>
        <w:t>b</w:t>
      </w:r>
      <w:r>
        <w:rPr>
          <w:rFonts w:ascii="Arial" w:eastAsia="Arial" w:hAnsi="Arial" w:cs="Arial"/>
          <w:color w:val="111111"/>
        </w:rPr>
        <w:t>ers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priv</w:t>
      </w:r>
      <w:r>
        <w:rPr>
          <w:rFonts w:ascii="Arial" w:eastAsia="Arial" w:hAnsi="Arial" w:cs="Arial"/>
          <w:color w:val="111111"/>
          <w:spacing w:val="2"/>
        </w:rPr>
        <w:t>a</w:t>
      </w:r>
      <w:r>
        <w:rPr>
          <w:rFonts w:ascii="Arial" w:eastAsia="Arial" w:hAnsi="Arial" w:cs="Arial"/>
          <w:color w:val="111111"/>
        </w:rPr>
        <w:t>te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  <w:spacing w:val="3"/>
        </w:rPr>
        <w:t>s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o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f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ed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</w:rPr>
        <w:t>were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h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tu</w:t>
      </w:r>
      <w:r>
        <w:rPr>
          <w:rFonts w:ascii="Arial" w:eastAsia="Arial" w:hAnsi="Arial" w:cs="Arial"/>
          <w:color w:val="111111"/>
          <w:spacing w:val="-1"/>
        </w:rPr>
        <w:t>d</w:t>
      </w:r>
      <w:r>
        <w:rPr>
          <w:rFonts w:ascii="Arial" w:eastAsia="Arial" w:hAnsi="Arial" w:cs="Arial"/>
          <w:color w:val="111111"/>
          <w:spacing w:val="1"/>
        </w:rPr>
        <w:t>y</w:t>
      </w:r>
      <w:r>
        <w:rPr>
          <w:rFonts w:ascii="Arial" w:eastAsia="Arial" w:hAnsi="Arial" w:cs="Arial"/>
          <w:color w:val="111111"/>
        </w:rPr>
        <w:t>.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W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e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he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3"/>
        </w:rPr>
        <w:t>r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  <w:spacing w:val="1"/>
        </w:rPr>
        <w:t>c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p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</w:rPr>
        <w:t>l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</w:rPr>
        <w:t>l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d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n</w:t>
      </w:r>
      <w:r>
        <w:rPr>
          <w:rFonts w:ascii="Arial" w:eastAsia="Arial" w:hAnsi="Arial" w:cs="Arial"/>
          <w:color w:val="111111"/>
        </w:rPr>
        <w:t>ot a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</w:rPr>
        <w:t>ow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he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2"/>
        </w:rPr>
        <w:t>u</w:t>
      </w:r>
      <w:r>
        <w:rPr>
          <w:rFonts w:ascii="Arial" w:eastAsia="Arial" w:hAnsi="Arial" w:cs="Arial"/>
          <w:color w:val="111111"/>
        </w:rPr>
        <w:t>dy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  <w:spacing w:val="2"/>
        </w:rPr>
        <w:t>b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car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e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,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1"/>
        </w:rPr>
        <w:t>h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n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x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1"/>
        </w:rPr>
        <w:t>v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1"/>
        </w:rPr>
        <w:t>i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1"/>
        </w:rPr>
        <w:t>b</w:t>
      </w:r>
      <w:r>
        <w:rPr>
          <w:rFonts w:ascii="Arial" w:eastAsia="Arial" w:hAnsi="Arial" w:cs="Arial"/>
          <w:color w:val="111111"/>
          <w:spacing w:val="-1"/>
        </w:rPr>
        <w:t>l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  <w:spacing w:val="3"/>
        </w:rPr>
        <w:t>c</w:t>
      </w:r>
      <w:r>
        <w:rPr>
          <w:rFonts w:ascii="Arial" w:eastAsia="Arial" w:hAnsi="Arial" w:cs="Arial"/>
          <w:color w:val="111111"/>
        </w:rPr>
        <w:t>h</w:t>
      </w:r>
      <w:r>
        <w:rPr>
          <w:rFonts w:ascii="Arial" w:eastAsia="Arial" w:hAnsi="Arial" w:cs="Arial"/>
          <w:color w:val="111111"/>
          <w:spacing w:val="-1"/>
        </w:rPr>
        <w:t>o</w:t>
      </w:r>
      <w:r>
        <w:rPr>
          <w:rFonts w:ascii="Arial" w:eastAsia="Arial" w:hAnsi="Arial" w:cs="Arial"/>
          <w:color w:val="111111"/>
          <w:spacing w:val="2"/>
        </w:rPr>
        <w:t>o</w:t>
      </w:r>
      <w:r>
        <w:rPr>
          <w:rFonts w:ascii="Arial" w:eastAsia="Arial" w:hAnsi="Arial" w:cs="Arial"/>
          <w:color w:val="111111"/>
        </w:rPr>
        <w:t>l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1"/>
        </w:rPr>
        <w:t>h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l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</w:rPr>
        <w:t>t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was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spacing w:val="1"/>
        </w:rPr>
        <w:t>r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1"/>
        </w:rPr>
        <w:t>cr</w:t>
      </w:r>
      <w:r>
        <w:rPr>
          <w:rFonts w:ascii="Arial" w:eastAsia="Arial" w:hAnsi="Arial" w:cs="Arial"/>
          <w:color w:val="111111"/>
        </w:rPr>
        <w:t>u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  <w:spacing w:val="2"/>
        </w:rPr>
        <w:t>te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  <w:spacing w:val="-1"/>
        </w:rPr>
        <w:t>i</w:t>
      </w:r>
      <w:r>
        <w:rPr>
          <w:rFonts w:ascii="Arial" w:eastAsia="Arial" w:hAnsi="Arial" w:cs="Arial"/>
          <w:color w:val="111111"/>
        </w:rPr>
        <w:t>n</w:t>
      </w:r>
      <w:r>
        <w:rPr>
          <w:rFonts w:ascii="Arial" w:eastAsia="Arial" w:hAnsi="Arial" w:cs="Arial"/>
          <w:color w:val="111111"/>
          <w:spacing w:val="1"/>
        </w:rPr>
        <w:t>s</w:t>
      </w:r>
      <w:r>
        <w:rPr>
          <w:rFonts w:ascii="Arial" w:eastAsia="Arial" w:hAnsi="Arial" w:cs="Arial"/>
          <w:color w:val="111111"/>
          <w:spacing w:val="2"/>
        </w:rPr>
        <w:t>t</w:t>
      </w:r>
      <w:r>
        <w:rPr>
          <w:rFonts w:ascii="Arial" w:eastAsia="Arial" w:hAnsi="Arial" w:cs="Arial"/>
          <w:color w:val="111111"/>
        </w:rPr>
        <w:t>e</w:t>
      </w:r>
      <w:r>
        <w:rPr>
          <w:rFonts w:ascii="Arial" w:eastAsia="Arial" w:hAnsi="Arial" w:cs="Arial"/>
          <w:color w:val="111111"/>
          <w:spacing w:val="-1"/>
        </w:rPr>
        <w:t>a</w:t>
      </w:r>
      <w:r>
        <w:rPr>
          <w:rFonts w:ascii="Arial" w:eastAsia="Arial" w:hAnsi="Arial" w:cs="Arial"/>
          <w:color w:val="111111"/>
        </w:rPr>
        <w:t>d.</w:t>
      </w:r>
    </w:p>
    <w:p w14:paraId="54787E42" w14:textId="77777777" w:rsidR="00646981" w:rsidRDefault="00646981">
      <w:pPr>
        <w:spacing w:before="5" w:line="240" w:lineRule="exact"/>
        <w:rPr>
          <w:sz w:val="24"/>
          <w:szCs w:val="24"/>
        </w:rPr>
      </w:pPr>
    </w:p>
    <w:p w14:paraId="2D9083BE" w14:textId="77777777" w:rsidR="00646981" w:rsidRDefault="008013B7">
      <w:pPr>
        <w:spacing w:line="480" w:lineRule="auto"/>
        <w:ind w:left="100" w:right="83"/>
        <w:jc w:val="both"/>
        <w:rPr>
          <w:rFonts w:ascii="Arial" w:eastAsia="Arial" w:hAnsi="Arial" w:cs="Arial"/>
        </w:rPr>
        <w:sectPr w:rsidR="00646981">
          <w:headerReference w:type="even" r:id="rId16"/>
          <w:headerReference w:type="default" r:id="rId17"/>
          <w:headerReference w:type="first" r:id="rId18"/>
          <w:pgSz w:w="12240" w:h="15840"/>
          <w:pgMar w:top="1680" w:right="1320" w:bottom="280" w:left="1340" w:header="1470" w:footer="0" w:gutter="0"/>
          <w:cols w:space="720"/>
        </w:sect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 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term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 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ate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'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5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  h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pra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1"/>
          <w:w w:val="99"/>
        </w:rPr>
        <w:t>v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1"/>
          <w:w w:val="99"/>
        </w:rPr>
        <w:t>a</w:t>
      </w:r>
      <w:r>
        <w:rPr>
          <w:rFonts w:ascii="Arial" w:eastAsia="Arial" w:hAnsi="Arial" w:cs="Arial"/>
          <w:w w:val="99"/>
        </w:rPr>
        <w:t>ted</w:t>
      </w:r>
      <w:r>
        <w:rPr>
          <w:rFonts w:ascii="Arial" w:eastAsia="Arial" w:hAnsi="Arial" w:cs="Arial"/>
          <w:spacing w:val="-12"/>
          <w:w w:val="9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nt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rvi</w:t>
      </w:r>
      <w:r>
        <w:rPr>
          <w:rFonts w:ascii="Arial" w:eastAsia="Arial" w:hAnsi="Arial" w:cs="Arial"/>
          <w:w w:val="99"/>
        </w:rPr>
        <w:t>ewe</w:t>
      </w:r>
      <w:r>
        <w:rPr>
          <w:rFonts w:ascii="Arial" w:eastAsia="Arial" w:hAnsi="Arial" w:cs="Arial"/>
          <w:spacing w:val="1"/>
          <w:w w:val="99"/>
        </w:rPr>
        <w:t>r-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d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tered</w:t>
      </w:r>
      <w:r>
        <w:rPr>
          <w:rFonts w:ascii="Arial" w:eastAsia="Arial" w:hAnsi="Arial" w:cs="Arial"/>
          <w:spacing w:val="-9"/>
          <w:w w:val="99"/>
        </w:rPr>
        <w:t xml:space="preserve"> </w:t>
      </w:r>
      <w:r>
        <w:rPr>
          <w:rFonts w:ascii="Arial" w:eastAsia="Arial" w:hAnsi="Arial" w:cs="Arial"/>
          <w:w w:val="99"/>
        </w:rPr>
        <w:t>q</w:t>
      </w:r>
      <w:r>
        <w:rPr>
          <w:rFonts w:ascii="Arial" w:eastAsia="Arial" w:hAnsi="Arial" w:cs="Arial"/>
          <w:spacing w:val="1"/>
          <w:w w:val="99"/>
        </w:rPr>
        <w:t>u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o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  <w:spacing w:val="-11"/>
          <w:w w:val="9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's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</w:p>
    <w:p w14:paraId="1C1ADABB" w14:textId="77777777" w:rsidR="00646981" w:rsidRDefault="008013B7">
      <w:pPr>
        <w:spacing w:before="79" w:line="480" w:lineRule="auto"/>
        <w:ind w:left="100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ard.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 from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tested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 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i/>
        </w:rPr>
        <w:t>H.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i/>
        </w:rPr>
        <w:t>H.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3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ori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i-</w:t>
      </w:r>
      <w:r>
        <w:rPr>
          <w:rFonts w:ascii="Arial" w:eastAsia="Arial" w:hAnsi="Arial" w:cs="Arial"/>
          <w:i/>
        </w:rPr>
        <w:t>H.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-c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me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ward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brane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i/>
        </w:rPr>
        <w:t>H.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py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ere.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ars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4D45EF15" w14:textId="77777777" w:rsidR="00646981" w:rsidRDefault="00646981">
      <w:pPr>
        <w:spacing w:before="8" w:line="240" w:lineRule="exact"/>
        <w:rPr>
          <w:sz w:val="24"/>
          <w:szCs w:val="24"/>
        </w:rPr>
      </w:pPr>
    </w:p>
    <w:p w14:paraId="0EF1C67C" w14:textId="77777777" w:rsidR="00646981" w:rsidRDefault="008013B7">
      <w:pPr>
        <w:ind w:left="100" w:right="76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2.3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ata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6C582BF5" w14:textId="77777777" w:rsidR="00646981" w:rsidRDefault="00646981">
      <w:pPr>
        <w:spacing w:line="200" w:lineRule="exact"/>
      </w:pPr>
    </w:p>
    <w:p w14:paraId="0D9B3697" w14:textId="77777777" w:rsidR="00646981" w:rsidRDefault="00646981">
      <w:pPr>
        <w:spacing w:before="11" w:line="280" w:lineRule="exact"/>
        <w:rPr>
          <w:sz w:val="28"/>
          <w:szCs w:val="28"/>
        </w:rPr>
      </w:pPr>
    </w:p>
    <w:p w14:paraId="1689F794" w14:textId="77777777" w:rsidR="00646981" w:rsidRDefault="008013B7">
      <w:pPr>
        <w:spacing w:line="480" w:lineRule="auto"/>
        <w:ind w:left="100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2</w:t>
      </w:r>
      <w:r>
        <w:rPr>
          <w:rFonts w:ascii="Arial" w:eastAsia="Arial" w:hAnsi="Arial" w:cs="Arial"/>
        </w:rPr>
        <w:t>5.0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Cat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arize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 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etw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orical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)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1"/>
        </w:rPr>
        <w:t>s.</w:t>
      </w:r>
    </w:p>
    <w:p w14:paraId="45EBAF7F" w14:textId="77777777" w:rsidR="00646981" w:rsidRDefault="00646981">
      <w:pPr>
        <w:spacing w:before="8" w:line="160" w:lineRule="exact"/>
        <w:rPr>
          <w:sz w:val="16"/>
          <w:szCs w:val="16"/>
        </w:rPr>
      </w:pPr>
    </w:p>
    <w:p w14:paraId="7DB886F5" w14:textId="77777777" w:rsidR="00646981" w:rsidRDefault="008013B7">
      <w:pPr>
        <w:spacing w:line="479" w:lineRule="auto"/>
        <w:ind w:left="100" w:right="1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e.</w:t>
      </w:r>
    </w:p>
    <w:p w14:paraId="2B1E4D75" w14:textId="77777777" w:rsidR="00646981" w:rsidRDefault="008013B7">
      <w:pPr>
        <w:spacing w:before="6" w:line="480" w:lineRule="auto"/>
        <w:ind w:left="100" w:right="13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dren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s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sc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Oy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j</w:t>
      </w:r>
      <w:r>
        <w:rPr>
          <w:rFonts w:ascii="Arial" w:eastAsia="Arial" w:hAnsi="Arial" w:cs="Arial"/>
          <w:i/>
        </w:rPr>
        <w:t>i.</w:t>
      </w:r>
      <w:r>
        <w:rPr>
          <w:rFonts w:ascii="Arial" w:eastAsia="Arial" w:hAnsi="Arial" w:cs="Arial"/>
          <w:position w:val="6"/>
          <w:sz w:val="13"/>
          <w:szCs w:val="13"/>
        </w:rPr>
        <w:t>17</w:t>
      </w:r>
    </w:p>
    <w:p w14:paraId="448E3D12" w14:textId="77777777" w:rsidR="00646981" w:rsidRDefault="00646981">
      <w:pPr>
        <w:spacing w:before="5" w:line="160" w:lineRule="exact"/>
        <w:rPr>
          <w:sz w:val="16"/>
          <w:szCs w:val="16"/>
        </w:rPr>
      </w:pPr>
    </w:p>
    <w:p w14:paraId="1FC9C4E4" w14:textId="77777777" w:rsidR="00646981" w:rsidRDefault="008013B7">
      <w:pPr>
        <w:spacing w:line="480" w:lineRule="auto"/>
        <w:ind w:left="100" w:right="143"/>
        <w:jc w:val="both"/>
        <w:rPr>
          <w:rFonts w:ascii="Arial" w:eastAsia="Arial" w:hAnsi="Arial" w:cs="Arial"/>
        </w:rPr>
        <w:sectPr w:rsidR="00646981">
          <w:headerReference w:type="even" r:id="rId19"/>
          <w:headerReference w:type="default" r:id="rId20"/>
          <w:headerReference w:type="first" r:id="rId21"/>
          <w:pgSz w:w="12240" w:h="15840"/>
          <w:pgMar w:top="1360" w:right="1320" w:bottom="280" w:left="1340" w:header="0" w:footer="0" w:gutter="0"/>
          <w:cols w:space="720"/>
        </w:sect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5%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p-v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5.</w:t>
      </w:r>
    </w:p>
    <w:p w14:paraId="1A932124" w14:textId="77777777" w:rsidR="00646981" w:rsidRDefault="008013B7">
      <w:pPr>
        <w:spacing w:before="80"/>
        <w:ind w:left="100" w:right="88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3.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RESU</w:t>
      </w:r>
      <w:r>
        <w:rPr>
          <w:rFonts w:ascii="Arial" w:eastAsia="Arial" w:hAnsi="Arial" w:cs="Arial"/>
          <w:b/>
          <w:sz w:val="22"/>
          <w:szCs w:val="22"/>
        </w:rPr>
        <w:t>LT</w:t>
      </w:r>
    </w:p>
    <w:p w14:paraId="196B3267" w14:textId="77777777" w:rsidR="00646981" w:rsidRDefault="00646981">
      <w:pPr>
        <w:spacing w:before="9" w:line="160" w:lineRule="exact"/>
        <w:rPr>
          <w:sz w:val="17"/>
          <w:szCs w:val="17"/>
        </w:rPr>
      </w:pPr>
    </w:p>
    <w:p w14:paraId="40796878" w14:textId="77777777" w:rsidR="00646981" w:rsidRDefault="008013B7">
      <w:pPr>
        <w:ind w:left="100" w:right="6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were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</w:p>
    <w:p w14:paraId="0CA98F46" w14:textId="77777777" w:rsidR="00646981" w:rsidRDefault="008013B7">
      <w:pPr>
        <w:ind w:left="100" w:right="6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yz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6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of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1: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04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±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3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3"/>
        </w:rPr>
        <w:t xml:space="preserve"> (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.1%)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ere were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7"/>
        </w:rPr>
        <w:t>(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  <w:spacing w:val="1"/>
        </w:rPr>
        <w:t>%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fty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4%) were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.</w:t>
      </w:r>
    </w:p>
    <w:p w14:paraId="5FEA3570" w14:textId="77777777" w:rsidR="00646981" w:rsidRDefault="00646981">
      <w:pPr>
        <w:spacing w:before="15" w:line="240" w:lineRule="exact"/>
        <w:rPr>
          <w:sz w:val="24"/>
          <w:szCs w:val="24"/>
        </w:rPr>
      </w:pPr>
    </w:p>
    <w:p w14:paraId="3710EEB1" w14:textId="77777777" w:rsidR="00646981" w:rsidRDefault="008013B7">
      <w:pPr>
        <w:spacing w:line="240" w:lineRule="exact"/>
        <w:ind w:left="100" w:right="40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-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mo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hic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es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he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nts</w:t>
      </w:r>
    </w:p>
    <w:p w14:paraId="1FA1D073" w14:textId="77777777" w:rsidR="00646981" w:rsidRDefault="00646981">
      <w:pPr>
        <w:spacing w:before="15" w:line="220" w:lineRule="exact"/>
        <w:rPr>
          <w:sz w:val="22"/>
          <w:szCs w:val="22"/>
        </w:rPr>
        <w:sectPr w:rsidR="00646981">
          <w:headerReference w:type="even" r:id="rId22"/>
          <w:headerReference w:type="default" r:id="rId23"/>
          <w:headerReference w:type="first" r:id="rId24"/>
          <w:pgSz w:w="12240" w:h="15840"/>
          <w:pgMar w:top="1360" w:right="760" w:bottom="280" w:left="1340" w:header="0" w:footer="0" w:gutter="0"/>
          <w:cols w:space="720"/>
        </w:sectPr>
      </w:pPr>
    </w:p>
    <w:p w14:paraId="1DC67E95" w14:textId="77777777" w:rsidR="00646981" w:rsidRDefault="008013B7">
      <w:pPr>
        <w:spacing w:before="32"/>
        <w:ind w:left="208" w:right="-58"/>
        <w:rPr>
          <w:rFonts w:ascii="Arial" w:eastAsia="Arial" w:hAnsi="Arial" w:cs="Arial"/>
          <w:sz w:val="22"/>
          <w:szCs w:val="22"/>
        </w:rPr>
      </w:pPr>
      <w:r>
        <w:pict w14:anchorId="2F002E7A">
          <v:group id="_x0000_s1105" style="position:absolute;left:0;text-align:left;margin-left:71.75pt;margin-top:1.05pt;width:496.85pt;height:.6pt;z-index:-2642;mso-position-horizontal-relative:page" coordorigin="1435,21" coordsize="9937,12">
            <v:shape id="_x0000_s1110" style="position:absolute;left:1440;top:27;width:2976;height:0" coordorigin="1440,27" coordsize="2976,0" path="m1440,27r2977,e" filled="f" strokeweight=".58pt">
              <v:path arrowok="t"/>
            </v:shape>
            <v:shape id="_x0000_s1109" style="position:absolute;left:4417;top:27;width:10;height:0" coordorigin="4417,27" coordsize="10,0" path="m4417,27r10,e" filled="f" strokeweight=".58pt">
              <v:path arrowok="t"/>
            </v:shape>
            <v:shape id="_x0000_s1108" style="position:absolute;left:4427;top:27;width:3111;height:0" coordorigin="4427,27" coordsize="3111,0" path="m4427,27r3110,e" filled="f" strokeweight=".58pt">
              <v:path arrowok="t"/>
            </v:shape>
            <v:shape id="_x0000_s1107" style="position:absolute;left:7537;top:27;width:10;height:0" coordorigin="7537,27" coordsize="10,0" path="m7537,27r10,e" filled="f" strokeweight=".58pt">
              <v:path arrowok="t"/>
            </v:shape>
            <v:shape id="_x0000_s1106" style="position:absolute;left:7547;top:27;width:3819;height:0" coordorigin="7547,27" coordsize="3819,0" path="m7547,27r381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</w:p>
    <w:p w14:paraId="62F2D372" w14:textId="77777777" w:rsidR="00646981" w:rsidRDefault="008013B7">
      <w:pPr>
        <w:spacing w:line="240" w:lineRule="exact"/>
        <w:ind w:left="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b/>
          <w:position w:val="-1"/>
          <w:sz w:val="22"/>
          <w:szCs w:val="22"/>
        </w:rPr>
        <w:t>n=40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2</w:t>
      </w:r>
      <w:r>
        <w:rPr>
          <w:rFonts w:ascii="Arial" w:eastAsia="Arial" w:hAnsi="Arial" w:cs="Arial"/>
          <w:b/>
          <w:position w:val="-1"/>
          <w:sz w:val="22"/>
          <w:szCs w:val="22"/>
        </w:rPr>
        <w:t>)</w:t>
      </w:r>
    </w:p>
    <w:p w14:paraId="18A6BAE5" w14:textId="77777777" w:rsidR="00646981" w:rsidRDefault="008013B7">
      <w:pPr>
        <w:spacing w:before="32"/>
        <w:ind w:left="-39" w:right="-39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sz w:val="22"/>
          <w:szCs w:val="22"/>
        </w:rPr>
        <w:t>Fre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4F5CAE0B" w14:textId="77777777" w:rsidR="00646981" w:rsidRDefault="008013B7">
      <w:pPr>
        <w:spacing w:line="240" w:lineRule="exact"/>
        <w:ind w:left="441" w:right="4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</w:p>
    <w:p w14:paraId="318DC772" w14:textId="77777777" w:rsidR="00646981" w:rsidRDefault="008013B7">
      <w:pPr>
        <w:spacing w:before="32"/>
        <w:ind w:left="-37" w:right="1398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erce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27292606" w14:textId="77777777" w:rsidR="00646981" w:rsidRDefault="008013B7">
      <w:pPr>
        <w:spacing w:line="240" w:lineRule="exact"/>
        <w:ind w:left="458" w:right="1895"/>
        <w:jc w:val="center"/>
        <w:rPr>
          <w:rFonts w:ascii="Arial" w:eastAsia="Arial" w:hAnsi="Arial" w:cs="Arial"/>
          <w:sz w:val="22"/>
          <w:szCs w:val="22"/>
        </w:rPr>
        <w:sectPr w:rsidR="00646981">
          <w:type w:val="continuous"/>
          <w:pgSz w:w="12240" w:h="15840"/>
          <w:pgMar w:top="1380" w:right="760" w:bottom="280" w:left="1340" w:header="720" w:footer="720" w:gutter="0"/>
          <w:cols w:num="3" w:space="720" w:equalWidth="0">
            <w:col w:w="1191" w:space="2889"/>
            <w:col w:w="1114" w:space="2323"/>
            <w:col w:w="2623"/>
          </w:cols>
        </w:sectPr>
      </w:pPr>
      <w:r>
        <w:rPr>
          <w:rFonts w:ascii="Arial" w:eastAsia="Arial" w:hAnsi="Arial" w:cs="Arial"/>
          <w:b/>
          <w:position w:val="-1"/>
          <w:sz w:val="22"/>
          <w:szCs w:val="22"/>
        </w:rPr>
        <w:t>%</w:t>
      </w:r>
    </w:p>
    <w:p w14:paraId="70A48433" w14:textId="77777777" w:rsidR="00646981" w:rsidRDefault="00646981">
      <w:pPr>
        <w:spacing w:before="5" w:line="16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3007"/>
        <w:gridCol w:w="3666"/>
      </w:tblGrid>
      <w:tr w:rsidR="00646981" w14:paraId="326CBF15" w14:textId="77777777">
        <w:trPr>
          <w:trHeight w:hRule="exact" w:val="382"/>
        </w:trPr>
        <w:tc>
          <w:tcPr>
            <w:tcW w:w="3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70986D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49032" w14:textId="77777777" w:rsidR="00646981" w:rsidRDefault="00646981"/>
        </w:tc>
      </w:tr>
      <w:tr w:rsidR="00646981" w14:paraId="14C4FC2B" w14:textId="77777777">
        <w:trPr>
          <w:trHeight w:hRule="exact" w:val="264"/>
        </w:trPr>
        <w:tc>
          <w:tcPr>
            <w:tcW w:w="32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0EB5835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FA398FC" w14:textId="77777777" w:rsidR="00646981" w:rsidRDefault="008013B7">
            <w:pPr>
              <w:spacing w:line="240" w:lineRule="exact"/>
              <w:ind w:left="1063" w:right="15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123</w:t>
            </w: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230CA13" w14:textId="77777777" w:rsidR="00646981" w:rsidRDefault="008013B7">
            <w:pPr>
              <w:spacing w:line="240" w:lineRule="exact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46981" w14:paraId="293EBEC9" w14:textId="77777777">
        <w:trPr>
          <w:trHeight w:hRule="exact" w:val="253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640AB91D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–15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A6C6FEB" w14:textId="77777777" w:rsidR="00646981" w:rsidRDefault="008013B7">
            <w:pPr>
              <w:spacing w:line="240" w:lineRule="exact"/>
              <w:ind w:left="1063" w:right="15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7D0E50CD" w14:textId="77777777" w:rsidR="00646981" w:rsidRDefault="008013B7">
            <w:pPr>
              <w:spacing w:line="240" w:lineRule="exact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46981" w14:paraId="4BD1026E" w14:textId="77777777">
        <w:trPr>
          <w:trHeight w:hRule="exact" w:val="308"/>
        </w:trPr>
        <w:tc>
          <w:tcPr>
            <w:tcW w:w="3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729F7AA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00F1C02" w14:textId="77777777" w:rsidR="00646981" w:rsidRDefault="008013B7">
            <w:pPr>
              <w:spacing w:line="240" w:lineRule="exact"/>
              <w:ind w:left="1188" w:right="15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EB25E1A" w14:textId="77777777" w:rsidR="00646981" w:rsidRDefault="008013B7">
            <w:pPr>
              <w:spacing w:line="240" w:lineRule="exact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646981" w14:paraId="4A2720D6" w14:textId="77777777">
        <w:trPr>
          <w:trHeight w:hRule="exact" w:val="264"/>
        </w:trPr>
        <w:tc>
          <w:tcPr>
            <w:tcW w:w="3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5720E3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955FA9" w14:textId="77777777" w:rsidR="00646981" w:rsidRDefault="00646981"/>
        </w:tc>
        <w:tc>
          <w:tcPr>
            <w:tcW w:w="36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839CE6" w14:textId="77777777" w:rsidR="00646981" w:rsidRDefault="00646981"/>
        </w:tc>
      </w:tr>
      <w:tr w:rsidR="00646981" w14:paraId="706ABEB0" w14:textId="77777777">
        <w:trPr>
          <w:trHeight w:hRule="exact" w:val="263"/>
        </w:trPr>
        <w:tc>
          <w:tcPr>
            <w:tcW w:w="32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A238031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EF9B876" w14:textId="77777777" w:rsidR="00646981" w:rsidRDefault="008013B7">
            <w:pPr>
              <w:spacing w:line="240" w:lineRule="exact"/>
              <w:ind w:left="1063" w:right="15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197</w:t>
            </w: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D26467B" w14:textId="77777777" w:rsidR="00646981" w:rsidRDefault="008013B7">
            <w:pPr>
              <w:spacing w:line="240" w:lineRule="exact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646981" w14:paraId="3B655935" w14:textId="77777777">
        <w:trPr>
          <w:trHeight w:hRule="exact" w:val="294"/>
        </w:trPr>
        <w:tc>
          <w:tcPr>
            <w:tcW w:w="3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A225641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253E03E" w14:textId="77777777" w:rsidR="00646981" w:rsidRDefault="008013B7">
            <w:pPr>
              <w:spacing w:line="240" w:lineRule="exact"/>
              <w:ind w:left="1063" w:right="15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6CE8231" w14:textId="77777777" w:rsidR="00646981" w:rsidRDefault="008013B7">
            <w:pPr>
              <w:spacing w:line="240" w:lineRule="exact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646981" w14:paraId="346136D1" w14:textId="77777777">
        <w:trPr>
          <w:trHeight w:hRule="exact" w:val="262"/>
        </w:trPr>
        <w:tc>
          <w:tcPr>
            <w:tcW w:w="3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1C2411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on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A06389" w14:textId="77777777" w:rsidR="00646981" w:rsidRDefault="00646981"/>
        </w:tc>
        <w:tc>
          <w:tcPr>
            <w:tcW w:w="36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1763EB" w14:textId="77777777" w:rsidR="00646981" w:rsidRDefault="00646981"/>
        </w:tc>
      </w:tr>
      <w:tr w:rsidR="00646981" w14:paraId="3DB15481" w14:textId="77777777">
        <w:trPr>
          <w:trHeight w:hRule="exact" w:val="283"/>
        </w:trPr>
        <w:tc>
          <w:tcPr>
            <w:tcW w:w="32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080C0ED" w14:textId="77777777" w:rsidR="00646981" w:rsidRDefault="008013B7">
            <w:pPr>
              <w:spacing w:before="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al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6760523" w14:textId="77777777" w:rsidR="00646981" w:rsidRDefault="008013B7">
            <w:pPr>
              <w:spacing w:before="1"/>
              <w:ind w:left="1156" w:right="153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8AFDCAA" w14:textId="77777777" w:rsidR="00646981" w:rsidRDefault="008013B7">
            <w:pPr>
              <w:spacing w:before="1"/>
              <w:ind w:left="1780" w:right="169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46981" w14:paraId="1F8A818F" w14:textId="77777777">
        <w:trPr>
          <w:trHeight w:hRule="exact" w:val="301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57039E2C" w14:textId="77777777" w:rsidR="00646981" w:rsidRDefault="008013B7">
            <w:pPr>
              <w:spacing w:before="6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0D7D87F" w14:textId="77777777" w:rsidR="00646981" w:rsidRDefault="008013B7">
            <w:pPr>
              <w:spacing w:before="6"/>
              <w:ind w:left="1156" w:right="153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76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33996A29" w14:textId="77777777" w:rsidR="00646981" w:rsidRDefault="008013B7">
            <w:pPr>
              <w:spacing w:before="6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646981" w14:paraId="789C4D3D" w14:textId="77777777">
        <w:trPr>
          <w:trHeight w:hRule="exact" w:val="292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1F991C8C" w14:textId="77777777" w:rsidR="00646981" w:rsidRDefault="008013B7">
            <w:pPr>
              <w:spacing w:before="19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FE8F948" w14:textId="77777777" w:rsidR="00646981" w:rsidRDefault="008013B7">
            <w:pPr>
              <w:spacing w:before="19"/>
              <w:ind w:left="1063" w:right="15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154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37B01181" w14:textId="77777777" w:rsidR="00646981" w:rsidRDefault="008013B7">
            <w:pPr>
              <w:spacing w:before="19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646981" w14:paraId="2064A454" w14:textId="77777777">
        <w:trPr>
          <w:trHeight w:hRule="exact" w:val="324"/>
        </w:trPr>
        <w:tc>
          <w:tcPr>
            <w:tcW w:w="3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F4C1306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4829C61" w14:textId="77777777" w:rsidR="00646981" w:rsidRDefault="008013B7">
            <w:pPr>
              <w:spacing w:line="240" w:lineRule="exact"/>
              <w:ind w:left="1063" w:right="15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1B60EDA" w14:textId="77777777" w:rsidR="00646981" w:rsidRDefault="008013B7">
            <w:pPr>
              <w:spacing w:line="240" w:lineRule="exact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46981" w14:paraId="005FD1CE" w14:textId="77777777">
        <w:trPr>
          <w:trHeight w:hRule="exact" w:val="324"/>
        </w:trPr>
        <w:tc>
          <w:tcPr>
            <w:tcW w:w="3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00E9E8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othe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1A3662" w14:textId="77777777" w:rsidR="00646981" w:rsidRDefault="00646981"/>
        </w:tc>
        <w:tc>
          <w:tcPr>
            <w:tcW w:w="36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A523EB" w14:textId="77777777" w:rsidR="00646981" w:rsidRDefault="00646981"/>
        </w:tc>
      </w:tr>
      <w:tr w:rsidR="00646981" w14:paraId="7C6AF30D" w14:textId="77777777">
        <w:trPr>
          <w:trHeight w:hRule="exact" w:val="294"/>
        </w:trPr>
        <w:tc>
          <w:tcPr>
            <w:tcW w:w="32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70080BB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al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9578F47" w14:textId="77777777" w:rsidR="00646981" w:rsidRDefault="008013B7">
            <w:pPr>
              <w:spacing w:line="240" w:lineRule="exact"/>
              <w:ind w:left="1156" w:right="153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F207D12" w14:textId="77777777" w:rsidR="00646981" w:rsidRDefault="008013B7">
            <w:pPr>
              <w:spacing w:line="240" w:lineRule="exact"/>
              <w:ind w:left="1626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46981" w14:paraId="51CCFF57" w14:textId="77777777">
        <w:trPr>
          <w:trHeight w:hRule="exact" w:val="316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2DFB3FEC" w14:textId="77777777" w:rsidR="00646981" w:rsidRDefault="008013B7">
            <w:pPr>
              <w:spacing w:before="19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AD00080" w14:textId="77777777" w:rsidR="00646981" w:rsidRDefault="008013B7">
            <w:pPr>
              <w:spacing w:before="19"/>
              <w:ind w:left="1156" w:right="153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34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38AFF815" w14:textId="77777777" w:rsidR="00646981" w:rsidRDefault="008013B7">
            <w:pPr>
              <w:spacing w:before="19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646981" w14:paraId="01E6DADB" w14:textId="77777777">
        <w:trPr>
          <w:trHeight w:hRule="exact" w:val="316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406C91E9" w14:textId="77777777" w:rsidR="00646981" w:rsidRDefault="008013B7">
            <w:pPr>
              <w:spacing w:before="20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026614D" w14:textId="77777777" w:rsidR="00646981" w:rsidRDefault="008013B7">
            <w:pPr>
              <w:spacing w:before="20"/>
              <w:ind w:left="1063" w:right="15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174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7B6F8FA6" w14:textId="77777777" w:rsidR="00646981" w:rsidRDefault="008013B7">
            <w:pPr>
              <w:spacing w:before="20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646981" w14:paraId="7E71847D" w14:textId="77777777">
        <w:trPr>
          <w:trHeight w:hRule="exact" w:val="344"/>
        </w:trPr>
        <w:tc>
          <w:tcPr>
            <w:tcW w:w="3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066A74D" w14:textId="77777777" w:rsidR="00646981" w:rsidRDefault="008013B7">
            <w:pPr>
              <w:spacing w:before="19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D2D011A" w14:textId="77777777" w:rsidR="00646981" w:rsidRDefault="008013B7">
            <w:pPr>
              <w:spacing w:before="19"/>
              <w:ind w:left="1063" w:right="15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29021E7" w14:textId="77777777" w:rsidR="00646981" w:rsidRDefault="008013B7">
            <w:pPr>
              <w:spacing w:before="19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646981" w14:paraId="1A1F5A93" w14:textId="77777777">
        <w:trPr>
          <w:trHeight w:hRule="exact" w:val="326"/>
        </w:trPr>
        <w:tc>
          <w:tcPr>
            <w:tcW w:w="3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F4ACFD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ol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9D503C" w14:textId="77777777" w:rsidR="00646981" w:rsidRDefault="00646981"/>
        </w:tc>
        <w:tc>
          <w:tcPr>
            <w:tcW w:w="36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A1BDDF8" w14:textId="77777777" w:rsidR="00646981" w:rsidRDefault="00646981"/>
        </w:tc>
      </w:tr>
      <w:tr w:rsidR="00646981" w14:paraId="42DBB441" w14:textId="77777777">
        <w:trPr>
          <w:trHeight w:hRule="exact" w:val="294"/>
        </w:trPr>
        <w:tc>
          <w:tcPr>
            <w:tcW w:w="32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FE26709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B978F7F" w14:textId="77777777" w:rsidR="00646981" w:rsidRDefault="008013B7">
            <w:pPr>
              <w:spacing w:line="240" w:lineRule="exact"/>
              <w:ind w:left="1063" w:right="15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179</w:t>
            </w: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068E310" w14:textId="77777777" w:rsidR="00646981" w:rsidRDefault="008013B7">
            <w:pPr>
              <w:spacing w:line="240" w:lineRule="exact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46981" w14:paraId="1876BDB2" w14:textId="77777777">
        <w:trPr>
          <w:trHeight w:hRule="exact" w:val="344"/>
        </w:trPr>
        <w:tc>
          <w:tcPr>
            <w:tcW w:w="3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19EFA7B" w14:textId="77777777" w:rsidR="00646981" w:rsidRDefault="008013B7">
            <w:pPr>
              <w:spacing w:before="19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vate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AFC047E" w14:textId="77777777" w:rsidR="00646981" w:rsidRDefault="008013B7">
            <w:pPr>
              <w:spacing w:before="19"/>
              <w:ind w:left="1063" w:right="15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1453E60" w14:textId="77777777" w:rsidR="00646981" w:rsidRDefault="008013B7">
            <w:pPr>
              <w:spacing w:before="19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46981" w14:paraId="7FE88960" w14:textId="77777777">
        <w:trPr>
          <w:trHeight w:hRule="exact" w:val="326"/>
        </w:trPr>
        <w:tc>
          <w:tcPr>
            <w:tcW w:w="3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5820D2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5EFD2E2" w14:textId="77777777" w:rsidR="00646981" w:rsidRDefault="00646981"/>
        </w:tc>
        <w:tc>
          <w:tcPr>
            <w:tcW w:w="36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7A0397" w14:textId="77777777" w:rsidR="00646981" w:rsidRDefault="00646981"/>
        </w:tc>
      </w:tr>
      <w:tr w:rsidR="00646981" w14:paraId="6D9AE6F3" w14:textId="77777777">
        <w:trPr>
          <w:trHeight w:hRule="exact" w:val="294"/>
        </w:trPr>
        <w:tc>
          <w:tcPr>
            <w:tcW w:w="32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6EB19B2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Low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44571D8" w14:textId="77777777" w:rsidR="00646981" w:rsidRDefault="008013B7">
            <w:pPr>
              <w:spacing w:line="240" w:lineRule="exact"/>
              <w:ind w:left="1125" w:right="15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72D3D72" w14:textId="77777777" w:rsidR="00646981" w:rsidRDefault="008013B7">
            <w:pPr>
              <w:spacing w:line="240" w:lineRule="exact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46981" w14:paraId="39EBB1F7" w14:textId="77777777">
        <w:trPr>
          <w:trHeight w:hRule="exact" w:val="31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6A9ADC61" w14:textId="77777777" w:rsidR="00646981" w:rsidRDefault="008013B7">
            <w:pPr>
              <w:spacing w:before="19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520568DA" w14:textId="77777777" w:rsidR="00646981" w:rsidRDefault="008013B7">
            <w:pPr>
              <w:spacing w:before="19"/>
              <w:ind w:left="1063" w:right="15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177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34945773" w14:textId="77777777" w:rsidR="00646981" w:rsidRDefault="008013B7">
            <w:pPr>
              <w:spacing w:before="19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646981" w14:paraId="67DE367B" w14:textId="77777777">
        <w:trPr>
          <w:trHeight w:hRule="exact" w:val="285"/>
        </w:trPr>
        <w:tc>
          <w:tcPr>
            <w:tcW w:w="3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2172CBF" w14:textId="77777777" w:rsidR="00646981" w:rsidRDefault="008013B7">
            <w:pPr>
              <w:spacing w:before="19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gh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E1C50F5" w14:textId="77777777" w:rsidR="00646981" w:rsidRDefault="008013B7">
            <w:pPr>
              <w:spacing w:before="19"/>
              <w:ind w:left="1063" w:right="15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F5AC256" w14:textId="77777777" w:rsidR="00646981" w:rsidRDefault="008013B7">
            <w:pPr>
              <w:spacing w:before="19"/>
              <w:ind w:left="1501" w:right="16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</w:tbl>
    <w:p w14:paraId="52DCF356" w14:textId="77777777" w:rsidR="00646981" w:rsidRDefault="00646981">
      <w:pPr>
        <w:spacing w:line="200" w:lineRule="exact"/>
      </w:pPr>
    </w:p>
    <w:p w14:paraId="016FFE3E" w14:textId="77777777" w:rsidR="00646981" w:rsidRDefault="00646981">
      <w:pPr>
        <w:spacing w:line="200" w:lineRule="exact"/>
      </w:pPr>
    </w:p>
    <w:p w14:paraId="40793563" w14:textId="77777777" w:rsidR="00646981" w:rsidRDefault="00646981">
      <w:pPr>
        <w:spacing w:before="15" w:line="200" w:lineRule="exact"/>
      </w:pPr>
    </w:p>
    <w:p w14:paraId="0501FEE5" w14:textId="77777777" w:rsidR="00646981" w:rsidRDefault="008013B7">
      <w:pPr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3.1.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 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aracter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 V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bjects</w:t>
      </w:r>
    </w:p>
    <w:p w14:paraId="389C53A9" w14:textId="77777777" w:rsidR="00646981" w:rsidRDefault="00646981">
      <w:pPr>
        <w:spacing w:before="2" w:line="180" w:lineRule="exact"/>
        <w:rPr>
          <w:sz w:val="18"/>
          <w:szCs w:val="18"/>
        </w:rPr>
      </w:pPr>
    </w:p>
    <w:p w14:paraId="60424446" w14:textId="77777777" w:rsidR="00646981" w:rsidRDefault="008013B7">
      <w:pPr>
        <w:ind w:left="100" w:right="669"/>
        <w:rPr>
          <w:rFonts w:ascii="Arial" w:eastAsia="Arial" w:hAnsi="Arial" w:cs="Arial"/>
          <w:sz w:val="22"/>
          <w:szCs w:val="22"/>
        </w:rPr>
        <w:sectPr w:rsidR="00646981">
          <w:type w:val="continuous"/>
          <w:pgSz w:w="12240" w:h="15840"/>
          <w:pgMar w:top="1380" w:right="760" w:bottom="280" w:left="134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 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5.5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270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%)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3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%) 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ects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e. 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 4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 xml:space="preserve">ater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69420F03" w14:textId="77777777" w:rsidR="00646981" w:rsidRDefault="008013B7">
      <w:pPr>
        <w:spacing w:before="85" w:line="240" w:lineRule="exact"/>
        <w:ind w:left="100" w:right="6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et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</w:p>
    <w:p w14:paraId="2646E146" w14:textId="77777777" w:rsidR="00646981" w:rsidRDefault="00646981">
      <w:pPr>
        <w:spacing w:before="10" w:line="240" w:lineRule="exact"/>
        <w:rPr>
          <w:sz w:val="24"/>
          <w:szCs w:val="24"/>
        </w:rPr>
      </w:pPr>
    </w:p>
    <w:p w14:paraId="083D0596" w14:textId="77777777" w:rsidR="00646981" w:rsidRDefault="008013B7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e 2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H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racte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cs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ry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S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nts</w:t>
      </w:r>
    </w:p>
    <w:p w14:paraId="280C0617" w14:textId="77777777" w:rsidR="00646981" w:rsidRDefault="00646981">
      <w:pPr>
        <w:spacing w:before="15" w:line="220" w:lineRule="exact"/>
        <w:rPr>
          <w:sz w:val="22"/>
          <w:szCs w:val="22"/>
        </w:rPr>
        <w:sectPr w:rsidR="00646981">
          <w:headerReference w:type="even" r:id="rId25"/>
          <w:headerReference w:type="default" r:id="rId26"/>
          <w:headerReference w:type="first" r:id="rId27"/>
          <w:pgSz w:w="12240" w:h="15840"/>
          <w:pgMar w:top="1360" w:right="1200" w:bottom="280" w:left="1340" w:header="0" w:footer="0" w:gutter="0"/>
          <w:cols w:space="720"/>
        </w:sectPr>
      </w:pPr>
    </w:p>
    <w:p w14:paraId="7052557A" w14:textId="77777777" w:rsidR="00646981" w:rsidRDefault="008013B7">
      <w:pPr>
        <w:spacing w:before="32" w:line="240" w:lineRule="exact"/>
        <w:ind w:left="208" w:right="-53"/>
        <w:rPr>
          <w:rFonts w:ascii="Arial" w:eastAsia="Arial" w:hAnsi="Arial" w:cs="Arial"/>
          <w:sz w:val="22"/>
          <w:szCs w:val="22"/>
        </w:rPr>
      </w:pPr>
      <w:r>
        <w:pict w14:anchorId="3503CB93">
          <v:group id="_x0000_s1099" style="position:absolute;left:0;text-align:left;margin-left:71.75pt;margin-top:1.05pt;width:475.35pt;height:.6pt;z-index:-2641;mso-position-horizontal-relative:page" coordorigin="1435,21" coordsize="9507,12">
            <v:shape id="_x0000_s1104" style="position:absolute;left:1440;top:27;width:4570;height:0" coordorigin="1440,27" coordsize="4570,0" path="m1440,27r4570,e" filled="f" strokeweight=".58pt">
              <v:path arrowok="t"/>
            </v:shape>
            <v:shape id="_x0000_s1103" style="position:absolute;left:6011;top:27;width:10;height:0" coordorigin="6011,27" coordsize="10,0" path="m6011,27r9,e" filled="f" strokeweight=".58pt">
              <v:path arrowok="t"/>
            </v:shape>
            <v:shape id="_x0000_s1102" style="position:absolute;left:6020;top:27;width:2374;height:0" coordorigin="6020,27" coordsize="2374,0" path="m6020,27r2374,e" filled="f" strokeweight=".58pt">
              <v:path arrowok="t"/>
            </v:shape>
            <v:shape id="_x0000_s1101" style="position:absolute;left:8394;top:27;width:10;height:0" coordorigin="8394,27" coordsize="10,0" path="m8394,27r10,e" filled="f" strokeweight=".58pt">
              <v:path arrowok="t"/>
            </v:shape>
            <v:shape id="_x0000_s1100" style="position:absolute;left:8404;top:27;width:2532;height:0" coordorigin="8404,27" coordsize="2532,0" path="m8404,27r253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es                                                                  </w:t>
      </w:r>
      <w:r>
        <w:rPr>
          <w:rFonts w:ascii="Arial" w:eastAsia="Arial" w:hAnsi="Arial" w:cs="Arial"/>
          <w:b/>
          <w:spacing w:val="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Fre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y</w:t>
      </w:r>
    </w:p>
    <w:p w14:paraId="21A62135" w14:textId="77777777" w:rsidR="00646981" w:rsidRDefault="008013B7">
      <w:pPr>
        <w:spacing w:before="32" w:line="240" w:lineRule="exact"/>
        <w:rPr>
          <w:rFonts w:ascii="Arial" w:eastAsia="Arial" w:hAnsi="Arial" w:cs="Arial"/>
          <w:sz w:val="22"/>
          <w:szCs w:val="22"/>
        </w:rPr>
        <w:sectPr w:rsidR="00646981">
          <w:type w:val="continuous"/>
          <w:pgSz w:w="12240" w:h="15840"/>
          <w:pgMar w:top="1380" w:right="1200" w:bottom="280" w:left="1340" w:header="720" w:footer="720" w:gutter="0"/>
          <w:cols w:num="2" w:space="720" w:equalWidth="0">
            <w:col w:w="6419" w:space="1313"/>
            <w:col w:w="1968"/>
          </w:cols>
        </w:sectPr>
      </w:pPr>
      <w:r>
        <w:br w:type="column"/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erce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</w:p>
    <w:p w14:paraId="7D54B9B4" w14:textId="77777777" w:rsidR="00646981" w:rsidRDefault="00646981">
      <w:pPr>
        <w:spacing w:before="8" w:line="260" w:lineRule="exact"/>
        <w:rPr>
          <w:sz w:val="26"/>
          <w:szCs w:val="26"/>
        </w:rPr>
      </w:pPr>
    </w:p>
    <w:p w14:paraId="36652B39" w14:textId="77777777" w:rsidR="00646981" w:rsidRDefault="008013B7">
      <w:pPr>
        <w:spacing w:line="240" w:lineRule="exact"/>
        <w:ind w:left="208" w:right="-53"/>
        <w:rPr>
          <w:rFonts w:ascii="Arial" w:eastAsia="Arial" w:hAnsi="Arial" w:cs="Arial"/>
          <w:sz w:val="22"/>
          <w:szCs w:val="22"/>
        </w:rPr>
      </w:pPr>
      <w:r>
        <w:pict w14:anchorId="6DA5844A">
          <v:group id="_x0000_s1096" style="position:absolute;left:0;text-align:left;margin-left:71.75pt;margin-top:-.55pt;width:229.55pt;height:.6pt;z-index:-2640;mso-position-horizontal-relative:page" coordorigin="1435,-11" coordsize="4591,12">
            <v:shape id="_x0000_s1098" style="position:absolute;left:1440;top:-5;width:4570;height:0" coordorigin="1440,-5" coordsize="4570,0" path="m1440,-5r4570,e" filled="f" strokeweight=".58pt">
              <v:path arrowok="t"/>
            </v:shape>
            <v:shape id="_x0000_s1097" style="position:absolute;left:6011;top:-5;width:10;height:0" coordorigin="6011,-5" coordsize="10,0" path="m6011,-5r9,e" filled="f" strokeweight=".58pt">
              <v:path arrowok="t"/>
            </v:shape>
            <w10:wrap anchorx="page"/>
          </v:group>
        </w:pict>
      </w:r>
      <w:r>
        <w:pict w14:anchorId="01D10C70">
          <v:group id="_x0000_s1094" style="position:absolute;left:0;text-align:left;margin-left:419.7pt;margin-top:161.3pt;width:.5pt;height:0;z-index:-2639;mso-position-horizontal-relative:page;mso-position-vertical-relative:page" coordorigin="8394,3226" coordsize="10,0">
            <v:shape id="_x0000_s1095" style="position:absolute;left:8394;top:3226;width:10;height:0" coordorigin="8394,3226" coordsize="10,0" path="m8394,3226r10,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position w:val="-1"/>
          <w:sz w:val="22"/>
          <w:szCs w:val="22"/>
        </w:rPr>
        <w:t>mod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</w:p>
    <w:p w14:paraId="6237F4DC" w14:textId="77777777" w:rsidR="00646981" w:rsidRDefault="008013B7">
      <w:pPr>
        <w:tabs>
          <w:tab w:val="left" w:pos="4900"/>
        </w:tabs>
        <w:spacing w:before="6"/>
        <w:rPr>
          <w:rFonts w:ascii="Arial" w:eastAsia="Arial" w:hAnsi="Arial" w:cs="Arial"/>
          <w:sz w:val="22"/>
          <w:szCs w:val="22"/>
        </w:rPr>
        <w:sectPr w:rsidR="00646981">
          <w:type w:val="continuous"/>
          <w:pgSz w:w="12240" w:h="15840"/>
          <w:pgMar w:top="1380" w:right="1200" w:bottom="280" w:left="1340" w:header="720" w:footer="720" w:gutter="0"/>
          <w:cols w:num="2" w:space="720" w:equalWidth="0">
            <w:col w:w="2738" w:space="1942"/>
            <w:col w:w="5020"/>
          </w:cols>
        </w:sectPr>
      </w:pPr>
      <w:r>
        <w:br w:type="column"/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 xml:space="preserve">                 </w:t>
      </w:r>
      <w:r>
        <w:rPr>
          <w:rFonts w:ascii="Arial" w:eastAsia="Arial" w:hAnsi="Arial" w:cs="Arial"/>
          <w:b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 xml:space="preserve">N                 </w:t>
      </w:r>
      <w:r>
        <w:rPr>
          <w:rFonts w:ascii="Arial" w:eastAsia="Arial" w:hAnsi="Arial" w:cs="Arial"/>
          <w:b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 xml:space="preserve">                  </w:t>
      </w:r>
      <w:r>
        <w:rPr>
          <w:rFonts w:ascii="Arial" w:eastAsia="Arial" w:hAnsi="Arial" w:cs="Arial"/>
          <w:b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 xml:space="preserve">%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ab/>
      </w:r>
    </w:p>
    <w:p w14:paraId="17B97CE2" w14:textId="77777777" w:rsidR="00646981" w:rsidRDefault="00646981">
      <w:pPr>
        <w:spacing w:before="9" w:line="0" w:lineRule="atLeast"/>
        <w:rPr>
          <w:sz w:val="1"/>
          <w:szCs w:val="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7"/>
        <w:gridCol w:w="2141"/>
        <w:gridCol w:w="2518"/>
      </w:tblGrid>
      <w:tr w:rsidR="00646981" w14:paraId="74AED406" w14:textId="77777777">
        <w:trPr>
          <w:trHeight w:hRule="exact" w:val="263"/>
        </w:trPr>
        <w:tc>
          <w:tcPr>
            <w:tcW w:w="48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1F89F3A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if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atch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A014597" w14:textId="77777777" w:rsidR="00646981" w:rsidRDefault="008013B7">
            <w:pPr>
              <w:spacing w:line="240" w:lineRule="exact"/>
              <w:ind w:left="765" w:right="105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94</w:t>
            </w: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DD7A3AD" w14:textId="77777777" w:rsidR="00646981" w:rsidRDefault="008013B7">
            <w:pPr>
              <w:spacing w:line="240" w:lineRule="exact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646981" w14:paraId="507F2DE0" w14:textId="77777777">
        <w:trPr>
          <w:trHeight w:hRule="exact" w:val="253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14:paraId="7208E283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59E6B100" w14:textId="77777777" w:rsidR="00646981" w:rsidRDefault="008013B7">
            <w:pPr>
              <w:spacing w:line="240" w:lineRule="exact"/>
              <w:ind w:left="765" w:right="105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213F1F" w14:textId="77777777" w:rsidR="00646981" w:rsidRDefault="008013B7">
            <w:pPr>
              <w:spacing w:line="240" w:lineRule="exact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646981" w14:paraId="0B92782C" w14:textId="77777777">
        <w:trPr>
          <w:trHeight w:hRule="exact" w:val="253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14:paraId="3A0FCB43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f-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0AF58E81" w14:textId="77777777" w:rsidR="00646981" w:rsidRDefault="008013B7">
            <w:pPr>
              <w:spacing w:line="240" w:lineRule="exact"/>
              <w:ind w:left="705" w:right="99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689115" w14:textId="77777777" w:rsidR="00646981" w:rsidRDefault="008013B7">
            <w:pPr>
              <w:spacing w:line="240" w:lineRule="exact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46981" w14:paraId="0EEC2D1C" w14:textId="77777777">
        <w:trPr>
          <w:trHeight w:hRule="exact" w:val="266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14:paraId="0D18E38A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0EDDD76A" w14:textId="77777777" w:rsidR="00646981" w:rsidRDefault="008013B7">
            <w:pPr>
              <w:spacing w:line="240" w:lineRule="exact"/>
              <w:ind w:left="765" w:right="105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9DAC69" w14:textId="77777777" w:rsidR="00646981" w:rsidRDefault="008013B7">
            <w:pPr>
              <w:spacing w:line="240" w:lineRule="exact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646981" w14:paraId="0A883D37" w14:textId="77777777">
        <w:trPr>
          <w:trHeight w:hRule="exact" w:val="575"/>
        </w:trPr>
        <w:tc>
          <w:tcPr>
            <w:tcW w:w="48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58B537B" w14:textId="77777777" w:rsidR="00646981" w:rsidRDefault="008013B7">
            <w:pPr>
              <w:spacing w:before="2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D0E5407" w14:textId="77777777" w:rsidR="00646981" w:rsidRDefault="008013B7">
            <w:pPr>
              <w:spacing w:before="2"/>
              <w:ind w:left="890" w:right="105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9BA48D0" w14:textId="77777777" w:rsidR="00646981" w:rsidRDefault="008013B7">
            <w:pPr>
              <w:spacing w:before="2"/>
              <w:ind w:left="1089" w:right="10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0.2</w:t>
            </w:r>
          </w:p>
        </w:tc>
      </w:tr>
      <w:tr w:rsidR="00646981" w14:paraId="02B753BA" w14:textId="77777777">
        <w:trPr>
          <w:trHeight w:hRule="exact" w:val="293"/>
        </w:trPr>
        <w:tc>
          <w:tcPr>
            <w:tcW w:w="48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A11ECE" w14:textId="77777777" w:rsidR="00646981" w:rsidRDefault="008013B7">
            <w:pPr>
              <w:spacing w:before="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 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mber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househo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2784AC" w14:textId="77777777" w:rsidR="00646981" w:rsidRDefault="00646981"/>
        </w:tc>
        <w:tc>
          <w:tcPr>
            <w:tcW w:w="2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19B165" w14:textId="77777777" w:rsidR="00646981" w:rsidRDefault="00646981"/>
        </w:tc>
      </w:tr>
      <w:tr w:rsidR="00646981" w14:paraId="5471F135" w14:textId="77777777">
        <w:trPr>
          <w:trHeight w:hRule="exact" w:val="277"/>
        </w:trPr>
        <w:tc>
          <w:tcPr>
            <w:tcW w:w="48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E13A67D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 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2E6F1C9" w14:textId="77777777" w:rsidR="00646981" w:rsidRDefault="008013B7">
            <w:pPr>
              <w:spacing w:line="240" w:lineRule="exact"/>
              <w:ind w:left="705" w:right="99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132</w:t>
            </w: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0D69DD6" w14:textId="77777777" w:rsidR="00646981" w:rsidRDefault="008013B7">
            <w:pPr>
              <w:spacing w:line="240" w:lineRule="exact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46981" w14:paraId="159F13BE" w14:textId="77777777">
        <w:trPr>
          <w:trHeight w:hRule="exact" w:val="575"/>
        </w:trPr>
        <w:tc>
          <w:tcPr>
            <w:tcW w:w="48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23F6F9F" w14:textId="77777777" w:rsidR="00646981" w:rsidRDefault="008013B7">
            <w:pPr>
              <w:spacing w:before="2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&gt;6persons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6A9F9C8" w14:textId="77777777" w:rsidR="00646981" w:rsidRDefault="008013B7">
            <w:pPr>
              <w:spacing w:before="2"/>
              <w:ind w:left="705" w:right="99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1E05164" w14:textId="77777777" w:rsidR="00646981" w:rsidRDefault="008013B7">
            <w:pPr>
              <w:spacing w:before="2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646981" w14:paraId="38FCE5AA" w14:textId="77777777">
        <w:trPr>
          <w:trHeight w:hRule="exact" w:val="516"/>
        </w:trPr>
        <w:tc>
          <w:tcPr>
            <w:tcW w:w="48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C50C29" w14:textId="77777777" w:rsidR="00646981" w:rsidRDefault="008013B7">
            <w:pPr>
              <w:spacing w:before="2" w:line="240" w:lineRule="exact"/>
              <w:ind w:left="108" w:right="7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umb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 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room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 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bject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704ADA" w14:textId="77777777" w:rsidR="00646981" w:rsidRDefault="00646981"/>
        </w:tc>
        <w:tc>
          <w:tcPr>
            <w:tcW w:w="2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F44B62" w14:textId="77777777" w:rsidR="00646981" w:rsidRDefault="00646981"/>
        </w:tc>
      </w:tr>
      <w:tr w:rsidR="00646981" w14:paraId="564DD423" w14:textId="77777777">
        <w:trPr>
          <w:trHeight w:hRule="exact" w:val="277"/>
        </w:trPr>
        <w:tc>
          <w:tcPr>
            <w:tcW w:w="48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903765C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4E08BD3" w14:textId="77777777" w:rsidR="00646981" w:rsidRDefault="008013B7">
            <w:pPr>
              <w:spacing w:line="240" w:lineRule="exact"/>
              <w:ind w:left="705" w:right="99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190</w:t>
            </w: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56106C6" w14:textId="77777777" w:rsidR="00646981" w:rsidRDefault="008013B7">
            <w:pPr>
              <w:spacing w:line="240" w:lineRule="exact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646981" w14:paraId="5BA3DBEE" w14:textId="77777777">
        <w:trPr>
          <w:trHeight w:hRule="exact" w:val="577"/>
        </w:trPr>
        <w:tc>
          <w:tcPr>
            <w:tcW w:w="48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2D02660" w14:textId="77777777" w:rsidR="00646981" w:rsidRDefault="008013B7">
            <w:pPr>
              <w:spacing w:before="2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≥</w:t>
            </w:r>
            <w:r>
              <w:rPr>
                <w:rFonts w:ascii="Arial" w:eastAsia="Arial" w:hAnsi="Arial" w:cs="Arial"/>
                <w:sz w:val="22"/>
                <w:szCs w:val="22"/>
              </w:rPr>
              <w:t>3 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65CD452" w14:textId="77777777" w:rsidR="00646981" w:rsidRDefault="008013B7">
            <w:pPr>
              <w:spacing w:before="2"/>
              <w:ind w:left="705" w:right="99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249FE0C" w14:textId="77777777" w:rsidR="00646981" w:rsidRDefault="008013B7">
            <w:pPr>
              <w:spacing w:before="2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646981" w14:paraId="672C546C" w14:textId="77777777">
        <w:trPr>
          <w:trHeight w:hRule="exact" w:val="290"/>
        </w:trPr>
        <w:tc>
          <w:tcPr>
            <w:tcW w:w="48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39124A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umb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7F745B" w14:textId="77777777" w:rsidR="00646981" w:rsidRDefault="00646981"/>
        </w:tc>
        <w:tc>
          <w:tcPr>
            <w:tcW w:w="2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9F87DF" w14:textId="77777777" w:rsidR="00646981" w:rsidRDefault="00646981"/>
        </w:tc>
      </w:tr>
      <w:tr w:rsidR="00646981" w14:paraId="0D9AD342" w14:textId="77777777">
        <w:trPr>
          <w:trHeight w:hRule="exact" w:val="277"/>
        </w:trPr>
        <w:tc>
          <w:tcPr>
            <w:tcW w:w="48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AAF937B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 si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CB9A88E" w14:textId="77777777" w:rsidR="00646981" w:rsidRDefault="008013B7">
            <w:pPr>
              <w:spacing w:line="240" w:lineRule="exact"/>
              <w:ind w:left="705" w:right="99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113</w:t>
            </w: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9842560" w14:textId="77777777" w:rsidR="00646981" w:rsidRDefault="008013B7">
            <w:pPr>
              <w:spacing w:line="240" w:lineRule="exact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46981" w14:paraId="2AA63DF8" w14:textId="77777777">
        <w:trPr>
          <w:trHeight w:hRule="exact" w:val="281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14:paraId="07A7365D" w14:textId="77777777" w:rsidR="00646981" w:rsidRDefault="008013B7">
            <w:pPr>
              <w:spacing w:before="2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 si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34DD47C8" w14:textId="77777777" w:rsidR="00646981" w:rsidRDefault="008013B7">
            <w:pPr>
              <w:spacing w:before="2"/>
              <w:ind w:left="705" w:right="99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160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178DC3" w14:textId="77777777" w:rsidR="00646981" w:rsidRDefault="008013B7">
            <w:pPr>
              <w:spacing w:before="2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46981" w14:paraId="3A51253A" w14:textId="77777777">
        <w:trPr>
          <w:trHeight w:hRule="exact" w:val="294"/>
        </w:trPr>
        <w:tc>
          <w:tcPr>
            <w:tcW w:w="48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6A41B8D" w14:textId="77777777" w:rsidR="00646981" w:rsidRDefault="008013B7">
            <w:pPr>
              <w:spacing w:before="2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≥</w:t>
            </w:r>
            <w:r>
              <w:rPr>
                <w:rFonts w:ascii="Arial" w:eastAsia="Arial" w:hAnsi="Arial" w:cs="Arial"/>
                <w:sz w:val="22"/>
                <w:szCs w:val="22"/>
              </w:rPr>
              <w:t>5 si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0C1BC80" w14:textId="77777777" w:rsidR="00646981" w:rsidRDefault="008013B7">
            <w:pPr>
              <w:spacing w:before="2"/>
              <w:ind w:left="705" w:right="99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36950E4" w14:textId="77777777" w:rsidR="00646981" w:rsidRDefault="008013B7">
            <w:pPr>
              <w:spacing w:before="2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46981" w14:paraId="5D1E4D81" w14:textId="77777777">
        <w:trPr>
          <w:trHeight w:hRule="exact" w:val="509"/>
        </w:trPr>
        <w:tc>
          <w:tcPr>
            <w:tcW w:w="48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0DF936" w14:textId="77777777" w:rsidR="00646981" w:rsidRDefault="00646981">
            <w:pPr>
              <w:spacing w:before="19" w:line="220" w:lineRule="exact"/>
              <w:rPr>
                <w:sz w:val="22"/>
                <w:szCs w:val="22"/>
              </w:rPr>
            </w:pPr>
          </w:p>
          <w:p w14:paraId="711E6FF8" w14:textId="77777777" w:rsidR="00646981" w:rsidRDefault="008013B7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ain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urce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BA77C1" w14:textId="77777777" w:rsidR="00646981" w:rsidRDefault="00646981"/>
        </w:tc>
        <w:tc>
          <w:tcPr>
            <w:tcW w:w="2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90E7EE" w14:textId="77777777" w:rsidR="00646981" w:rsidRDefault="00646981"/>
        </w:tc>
      </w:tr>
      <w:tr w:rsidR="00646981" w14:paraId="7FBF7BE2" w14:textId="77777777">
        <w:trPr>
          <w:trHeight w:hRule="exact" w:val="263"/>
        </w:trPr>
        <w:tc>
          <w:tcPr>
            <w:tcW w:w="48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E9048F8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oreho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04C3CA5" w14:textId="77777777" w:rsidR="00646981" w:rsidRDefault="008013B7">
            <w:pPr>
              <w:spacing w:line="240" w:lineRule="exact"/>
              <w:ind w:left="705" w:right="99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161</w:t>
            </w: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7BF44CE" w14:textId="77777777" w:rsidR="00646981" w:rsidRDefault="008013B7">
            <w:pPr>
              <w:spacing w:line="240" w:lineRule="exact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46981" w14:paraId="4AE25502" w14:textId="77777777">
        <w:trPr>
          <w:trHeight w:hRule="exact" w:val="253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14:paraId="7000806A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et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5E4B5153" w14:textId="77777777" w:rsidR="00646981" w:rsidRDefault="008013B7">
            <w:pPr>
              <w:spacing w:line="240" w:lineRule="exact"/>
              <w:ind w:left="705" w:right="99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7BCFDF" w14:textId="77777777" w:rsidR="00646981" w:rsidRDefault="008013B7">
            <w:pPr>
              <w:spacing w:line="240" w:lineRule="exact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646981" w14:paraId="2F89AB18" w14:textId="77777777">
        <w:trPr>
          <w:trHeight w:hRule="exact" w:val="26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14:paraId="67E41400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33E041E1" w14:textId="77777777" w:rsidR="00646981" w:rsidRDefault="008013B7">
            <w:pPr>
              <w:spacing w:line="240" w:lineRule="exact"/>
              <w:ind w:left="765" w:right="105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4C3492" w14:textId="77777777" w:rsidR="00646981" w:rsidRDefault="008013B7">
            <w:pPr>
              <w:spacing w:line="240" w:lineRule="exact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46981" w14:paraId="6BA4AC88" w14:textId="77777777">
        <w:trPr>
          <w:trHeight w:hRule="exact" w:val="276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14:paraId="4F757A54" w14:textId="77777777" w:rsidR="00646981" w:rsidRDefault="008013B7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Pi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68E2D4B6" w14:textId="77777777" w:rsidR="00646981" w:rsidRDefault="008013B7">
            <w:pPr>
              <w:ind w:left="765" w:right="105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072F0B" w14:textId="77777777" w:rsidR="00646981" w:rsidRDefault="008013B7">
            <w:pPr>
              <w:ind w:left="1089" w:right="10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6.5</w:t>
            </w:r>
          </w:p>
        </w:tc>
      </w:tr>
      <w:tr w:rsidR="00646981" w14:paraId="5E4B42DD" w14:textId="77777777">
        <w:trPr>
          <w:trHeight w:hRule="exact" w:val="276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14:paraId="277BE10F" w14:textId="77777777" w:rsidR="00646981" w:rsidRDefault="008013B7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5675B578" w14:textId="77777777" w:rsidR="00646981" w:rsidRDefault="008013B7">
            <w:pPr>
              <w:ind w:left="858" w:right="108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BF9F32" w14:textId="77777777" w:rsidR="00646981" w:rsidRDefault="008013B7">
            <w:pPr>
              <w:ind w:left="1058" w:right="10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0.7</w:t>
            </w:r>
          </w:p>
        </w:tc>
      </w:tr>
      <w:tr w:rsidR="00646981" w14:paraId="15AEA207" w14:textId="77777777">
        <w:trPr>
          <w:trHeight w:hRule="exact" w:val="287"/>
        </w:trPr>
        <w:tc>
          <w:tcPr>
            <w:tcW w:w="48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8510250" w14:textId="77777777" w:rsidR="00646981" w:rsidRDefault="008013B7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6D26B5D" w14:textId="77777777" w:rsidR="00646981" w:rsidRDefault="008013B7">
            <w:pPr>
              <w:ind w:left="858" w:right="108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16DA061" w14:textId="77777777" w:rsidR="00646981" w:rsidRDefault="008013B7">
            <w:pPr>
              <w:ind w:left="1058" w:right="10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0.2</w:t>
            </w:r>
          </w:p>
        </w:tc>
      </w:tr>
      <w:tr w:rsidR="00646981" w14:paraId="10BFEEE2" w14:textId="77777777">
        <w:trPr>
          <w:trHeight w:hRule="exact" w:val="502"/>
        </w:trPr>
        <w:tc>
          <w:tcPr>
            <w:tcW w:w="48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8A9286" w14:textId="77777777" w:rsidR="00646981" w:rsidRDefault="00646981">
            <w:pPr>
              <w:spacing w:before="19" w:line="220" w:lineRule="exact"/>
              <w:rPr>
                <w:sz w:val="22"/>
                <w:szCs w:val="22"/>
              </w:rPr>
            </w:pPr>
          </w:p>
          <w:p w14:paraId="4A24106C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e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96CEBB" w14:textId="77777777" w:rsidR="00646981" w:rsidRDefault="00646981"/>
        </w:tc>
        <w:tc>
          <w:tcPr>
            <w:tcW w:w="2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85D16D" w14:textId="77777777" w:rsidR="00646981" w:rsidRDefault="00646981"/>
        </w:tc>
      </w:tr>
      <w:tr w:rsidR="00646981" w14:paraId="209D15CA" w14:textId="77777777">
        <w:trPr>
          <w:trHeight w:hRule="exact" w:val="267"/>
        </w:trPr>
        <w:tc>
          <w:tcPr>
            <w:tcW w:w="48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E3C14FE" w14:textId="77777777" w:rsidR="00646981" w:rsidRDefault="008013B7">
            <w:pPr>
              <w:spacing w:before="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FE134A" w14:textId="77777777" w:rsidR="00646981" w:rsidRDefault="008013B7">
            <w:pPr>
              <w:spacing w:before="1"/>
              <w:ind w:left="705" w:right="99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370</w:t>
            </w: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B36CE82" w14:textId="77777777" w:rsidR="00646981" w:rsidRDefault="008013B7">
            <w:pPr>
              <w:spacing w:before="1"/>
              <w:ind w:left="996" w:right="10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46981" w14:paraId="252961C9" w14:textId="77777777">
        <w:trPr>
          <w:trHeight w:hRule="exact" w:val="25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14:paraId="4559A193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1A987147" w14:textId="77777777" w:rsidR="00646981" w:rsidRDefault="008013B7">
            <w:pPr>
              <w:spacing w:line="240" w:lineRule="exact"/>
              <w:ind w:left="765" w:right="105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3E6158" w14:textId="77777777" w:rsidR="00646981" w:rsidRDefault="008013B7">
            <w:pPr>
              <w:spacing w:line="240" w:lineRule="exact"/>
              <w:ind w:left="1089" w:right="10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5.7</w:t>
            </w:r>
          </w:p>
        </w:tc>
      </w:tr>
      <w:tr w:rsidR="00646981" w14:paraId="0E134389" w14:textId="77777777">
        <w:trPr>
          <w:trHeight w:hRule="exact" w:val="257"/>
        </w:trPr>
        <w:tc>
          <w:tcPr>
            <w:tcW w:w="48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F991650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efeca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 bush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EF9E10A" w14:textId="77777777" w:rsidR="00646981" w:rsidRDefault="008013B7">
            <w:pPr>
              <w:spacing w:line="240" w:lineRule="exact"/>
              <w:ind w:left="890" w:right="105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33B1EA5" w14:textId="77777777" w:rsidR="00646981" w:rsidRDefault="008013B7">
            <w:pPr>
              <w:spacing w:line="240" w:lineRule="exact"/>
              <w:ind w:left="1089" w:right="10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2.2</w:t>
            </w:r>
          </w:p>
        </w:tc>
      </w:tr>
    </w:tbl>
    <w:p w14:paraId="14129CF7" w14:textId="77777777" w:rsidR="00646981" w:rsidRDefault="00646981">
      <w:pPr>
        <w:spacing w:before="5" w:line="160" w:lineRule="exact"/>
        <w:rPr>
          <w:sz w:val="16"/>
          <w:szCs w:val="16"/>
        </w:rPr>
      </w:pPr>
    </w:p>
    <w:p w14:paraId="291C7112" w14:textId="77777777" w:rsidR="00646981" w:rsidRDefault="00646981">
      <w:pPr>
        <w:spacing w:line="200" w:lineRule="exact"/>
      </w:pPr>
    </w:p>
    <w:p w14:paraId="432A8200" w14:textId="77777777" w:rsidR="00646981" w:rsidRDefault="00646981">
      <w:pPr>
        <w:spacing w:line="200" w:lineRule="exact"/>
      </w:pPr>
    </w:p>
    <w:p w14:paraId="50CA1842" w14:textId="77777777" w:rsidR="00646981" w:rsidRDefault="00646981">
      <w:pPr>
        <w:spacing w:line="200" w:lineRule="exact"/>
      </w:pPr>
    </w:p>
    <w:p w14:paraId="74118925" w14:textId="77777777" w:rsidR="00646981" w:rsidRDefault="00646981">
      <w:pPr>
        <w:spacing w:line="200" w:lineRule="exact"/>
      </w:pPr>
    </w:p>
    <w:p w14:paraId="5FC7433B" w14:textId="77777777" w:rsidR="00646981" w:rsidRDefault="008013B7">
      <w:pPr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3.2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racte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y su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7A6B12C2" w14:textId="77777777" w:rsidR="00646981" w:rsidRDefault="00646981">
      <w:pPr>
        <w:spacing w:before="4" w:line="180" w:lineRule="exact"/>
        <w:rPr>
          <w:sz w:val="18"/>
          <w:szCs w:val="18"/>
        </w:rPr>
      </w:pPr>
    </w:p>
    <w:p w14:paraId="78BBA4FE" w14:textId="77777777" w:rsidR="00646981" w:rsidRDefault="008013B7">
      <w:pPr>
        <w:spacing w:line="478" w:lineRule="auto"/>
        <w:ind w:left="100" w:right="199" w:firstLine="62"/>
        <w:rPr>
          <w:rFonts w:ascii="Arial" w:eastAsia="Arial" w:hAnsi="Arial" w:cs="Arial"/>
          <w:sz w:val="22"/>
          <w:szCs w:val="22"/>
        </w:rPr>
        <w:sectPr w:rsidR="00646981">
          <w:type w:val="continuous"/>
          <w:pgSz w:w="12240" w:h="15840"/>
          <w:pgMar w:top="1380" w:right="1200" w:bottom="280" w:left="134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lw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lw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-</w:t>
      </w:r>
    </w:p>
    <w:p w14:paraId="51B5A2AD" w14:textId="77777777" w:rsidR="00646981" w:rsidRDefault="008013B7">
      <w:pPr>
        <w:spacing w:before="82" w:line="480" w:lineRule="auto"/>
        <w:ind w:left="140" w:right="103"/>
        <w:rPr>
          <w:rFonts w:ascii="Arial" w:eastAsia="Arial" w:hAnsi="Arial" w:cs="Arial"/>
          <w:sz w:val="22"/>
          <w:szCs w:val="22"/>
        </w:rPr>
      </w:pPr>
      <w:r>
        <w:lastRenderedPageBreak/>
        <w:pict w14:anchorId="4BD6DA69">
          <v:group id="_x0000_s1092" style="position:absolute;left:0;text-align:left;margin-left:348.3pt;margin-top:588.6pt;width:212.8pt;height:0;z-index:-2629;mso-position-horizontal-relative:page;mso-position-vertical-relative:page" coordorigin="6966,11772" coordsize="4256,0">
            <v:shape id="_x0000_s1093" style="position:absolute;left:6966;top:11772;width:4256;height:0" coordorigin="6966,11772" coordsize="4256,0" path="m6966,11772r4256,e" filled="f" strokeweight=".58pt">
              <v:path arrowok="t"/>
            </v:shape>
            <w10:wrap anchorx="page" anchory="page"/>
          </v:group>
        </w:pict>
      </w:r>
      <w:r>
        <w:pict w14:anchorId="0C85D10E">
          <v:group id="_x0000_s1090" style="position:absolute;left:0;text-align:left;margin-left:349.05pt;margin-top:550.05pt;width:212.05pt;height:0;z-index:-2630;mso-position-horizontal-relative:page;mso-position-vertical-relative:page" coordorigin="6981,11001" coordsize="4241,0">
            <v:shape id="_x0000_s1091" style="position:absolute;left:6981;top:11001;width:4241;height:0" coordorigin="6981,11001" coordsize="4241,0" path="m6981,11001r4241,e" filled="f" strokeweight=".20464mm">
              <v:path arrowok="t"/>
            </v:shape>
            <w10:wrap anchorx="page" anchory="page"/>
          </v:group>
        </w:pict>
      </w:r>
      <w:r>
        <w:pict w14:anchorId="04B1C794">
          <v:group id="_x0000_s1088" style="position:absolute;left:0;text-align:left;margin-left:349.05pt;margin-top:530.6pt;width:212.05pt;height:0;z-index:-2631;mso-position-horizontal-relative:page;mso-position-vertical-relative:page" coordorigin="6981,10612" coordsize="4241,0">
            <v:shape id="_x0000_s1089" style="position:absolute;left:6981;top:10612;width:4241;height:0" coordorigin="6981,10612" coordsize="4241,0" path="m6981,10612r4241,e" filled="f" strokeweight=".20464mm">
              <v:path arrowok="t"/>
            </v:shape>
            <w10:wrap anchorx="page" anchory="page"/>
          </v:group>
        </w:pict>
      </w:r>
      <w:r>
        <w:pict w14:anchorId="334222CD">
          <v:group id="_x0000_s1086" style="position:absolute;left:0;text-align:left;margin-left:349.05pt;margin-top:499.15pt;width:212.05pt;height:0;z-index:-2632;mso-position-horizontal-relative:page;mso-position-vertical-relative:page" coordorigin="6981,9983" coordsize="4241,0">
            <v:shape id="_x0000_s1087" style="position:absolute;left:6981;top:9983;width:4241;height:0" coordorigin="6981,9983" coordsize="4241,0" path="m6981,9983r4241,e" filled="f" strokeweight=".58pt">
              <v:path arrowok="t"/>
            </v:shape>
            <w10:wrap anchorx="page" anchory="page"/>
          </v:group>
        </w:pict>
      </w:r>
      <w:r>
        <w:pict w14:anchorId="0B3DE87E">
          <v:group id="_x0000_s1084" style="position:absolute;left:0;text-align:left;margin-left:349.05pt;margin-top:441.65pt;width:212.05pt;height:0;z-index:-2633;mso-position-horizontal-relative:page;mso-position-vertical-relative:page" coordorigin="6981,8833" coordsize="4241,0">
            <v:shape id="_x0000_s1085" style="position:absolute;left:6981;top:8833;width:4241;height:0" coordorigin="6981,8833" coordsize="4241,0" path="m6981,8833r4241,e" filled="f" strokeweight=".58pt">
              <v:path arrowok="t"/>
            </v:shape>
            <w10:wrap anchorx="page" anchory="page"/>
          </v:group>
        </w:pict>
      </w:r>
      <w:r>
        <w:pict w14:anchorId="610CF154">
          <v:group id="_x0000_s1082" style="position:absolute;left:0;text-align:left;margin-left:349.05pt;margin-top:391.25pt;width:212.05pt;height:0;z-index:-2634;mso-position-horizontal-relative:page;mso-position-vertical-relative:page" coordorigin="6981,7825" coordsize="4241,0">
            <v:shape id="_x0000_s1083" style="position:absolute;left:6981;top:7825;width:4241;height:0" coordorigin="6981,7825" coordsize="4241,0" path="m6981,7825r4241,e" filled="f" strokeweight=".58pt">
              <v:path arrowok="t"/>
            </v:shape>
            <w10:wrap anchorx="page" anchory="page"/>
          </v:group>
        </w:pict>
      </w:r>
      <w:r>
        <w:pict w14:anchorId="48930F43">
          <v:group id="_x0000_s1080" style="position:absolute;left:0;text-align:left;margin-left:349.05pt;margin-top:333.75pt;width:212.05pt;height:0;z-index:-2635;mso-position-horizontal-relative:page;mso-position-vertical-relative:page" coordorigin="6981,6675" coordsize="4241,0">
            <v:shape id="_x0000_s1081" style="position:absolute;left:6981;top:6675;width:4241;height:0" coordorigin="6981,6675" coordsize="4241,0" path="m6981,6675r4241,e" filled="f" strokeweight=".58pt">
              <v:path arrowok="t"/>
            </v:shape>
            <w10:wrap anchorx="page" anchory="page"/>
          </v:group>
        </w:pict>
      </w:r>
      <w:r>
        <w:pict w14:anchorId="4CBD5ED2">
          <v:group id="_x0000_s1078" style="position:absolute;left:0;text-align:left;margin-left:349.05pt;margin-top:283.35pt;width:212.05pt;height:0;z-index:-2636;mso-position-horizontal-relative:page;mso-position-vertical-relative:page" coordorigin="6981,5667" coordsize="4241,0">
            <v:shape id="_x0000_s1079" style="position:absolute;left:6981;top:5667;width:4241;height:0" coordorigin="6981,5667" coordsize="4241,0" path="m6981,5667r4241,e" filled="f" strokeweight=".58pt">
              <v:path arrowok="t"/>
            </v:shape>
            <w10:wrap anchorx="page" anchory="page"/>
          </v:group>
        </w:pict>
      </w:r>
      <w:r>
        <w:pict w14:anchorId="17EB8432">
          <v:group id="_x0000_s1076" style="position:absolute;left:0;text-align:left;margin-left:349.05pt;margin-top:225.85pt;width:212.05pt;height:0;z-index:-2637;mso-position-horizontal-relative:page;mso-position-vertical-relative:page" coordorigin="6981,4517" coordsize="4241,0">
            <v:shape id="_x0000_s1077" style="position:absolute;left:6981;top:4517;width:4241;height:0" coordorigin="6981,4517" coordsize="4241,0" path="m6981,4517r4241,e" filled="f" strokeweight=".58pt">
              <v:path arrowok="t"/>
            </v:shape>
            <w10:wrap anchorx="page" anchory="page"/>
          </v:group>
        </w:pict>
      </w:r>
      <w:r>
        <w:pict w14:anchorId="413B26D7">
          <v:group id="_x0000_s1074" style="position:absolute;left:0;text-align:left;margin-left:349.05pt;margin-top:200.3pt;width:212.05pt;height:0;z-index:-2638;mso-position-horizontal-relative:page;mso-position-vertical-relative:page" coordorigin="6981,4006" coordsize="4241,0">
            <v:shape id="_x0000_s1075" style="position:absolute;left:6981;top:4006;width:4241;height:0" coordorigin="6981,4006" coordsize="4241,0" path="m6981,4006r4241,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ash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%)</w:t>
      </w:r>
    </w:p>
    <w:p w14:paraId="402EB12C" w14:textId="77777777" w:rsidR="00646981" w:rsidRDefault="008013B7">
      <w:pPr>
        <w:spacing w:before="4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 3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H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 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aract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5A4FB528" w14:textId="77777777" w:rsidR="00646981" w:rsidRDefault="008013B7">
      <w:pPr>
        <w:spacing w:line="240" w:lineRule="exact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ula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eastAsia="Arial" w:hAnsi="Arial" w:cs="Arial"/>
          <w:b/>
          <w:position w:val="-1"/>
          <w:sz w:val="22"/>
          <w:szCs w:val="22"/>
        </w:rPr>
        <w:t>on</w:t>
      </w:r>
    </w:p>
    <w:p w14:paraId="3EE5A702" w14:textId="77777777" w:rsidR="00646981" w:rsidRDefault="00646981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7"/>
        <w:gridCol w:w="2497"/>
        <w:gridCol w:w="2986"/>
      </w:tblGrid>
      <w:tr w:rsidR="00646981" w14:paraId="0AD246EE" w14:textId="77777777">
        <w:trPr>
          <w:trHeight w:hRule="exact" w:val="773"/>
        </w:trPr>
        <w:tc>
          <w:tcPr>
            <w:tcW w:w="39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44CBA6" w14:textId="77777777" w:rsidR="00646981" w:rsidRDefault="00646981">
            <w:pPr>
              <w:spacing w:before="16" w:line="240" w:lineRule="exact"/>
              <w:rPr>
                <w:sz w:val="24"/>
                <w:szCs w:val="24"/>
              </w:rPr>
            </w:pPr>
          </w:p>
          <w:p w14:paraId="69456390" w14:textId="77777777" w:rsidR="00646981" w:rsidRDefault="008013B7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249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609775C" w14:textId="77777777" w:rsidR="00646981" w:rsidRDefault="008013B7">
            <w:pPr>
              <w:spacing w:before="1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cy</w:t>
            </w: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34DB6A" w14:textId="77777777" w:rsidR="00646981" w:rsidRDefault="008013B7">
            <w:pPr>
              <w:spacing w:before="1"/>
              <w:ind w:left="101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erce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e%</w:t>
            </w:r>
          </w:p>
        </w:tc>
      </w:tr>
      <w:tr w:rsidR="00646981" w14:paraId="7AE2FE95" w14:textId="77777777">
        <w:trPr>
          <w:trHeight w:hRule="exact" w:val="511"/>
        </w:trPr>
        <w:tc>
          <w:tcPr>
            <w:tcW w:w="39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FF7CEA2" w14:textId="77777777" w:rsidR="00646981" w:rsidRDefault="008013B7">
            <w:pPr>
              <w:spacing w:line="240" w:lineRule="exact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Wash v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0BF0335" w14:textId="77777777" w:rsidR="00646981" w:rsidRDefault="00646981"/>
        </w:tc>
        <w:tc>
          <w:tcPr>
            <w:tcW w:w="2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AEAC060" w14:textId="77777777" w:rsidR="00646981" w:rsidRDefault="00646981"/>
        </w:tc>
      </w:tr>
      <w:tr w:rsidR="00646981" w14:paraId="75B09315" w14:textId="77777777">
        <w:trPr>
          <w:trHeight w:hRule="exact" w:val="328"/>
        </w:trPr>
        <w:tc>
          <w:tcPr>
            <w:tcW w:w="3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14DA6EB" w14:textId="77777777" w:rsidR="00646981" w:rsidRDefault="008013B7">
            <w:pPr>
              <w:spacing w:line="240" w:lineRule="exact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Alw</w:t>
            </w:r>
            <w:r>
              <w:rPr>
                <w:rFonts w:ascii="Arial" w:eastAsia="Arial" w:hAnsi="Arial" w:cs="Arial"/>
                <w:sz w:val="22"/>
                <w:szCs w:val="22"/>
              </w:rPr>
              <w:t>ays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4B096AE6" w14:textId="77777777" w:rsidR="00646981" w:rsidRDefault="008013B7">
            <w:pPr>
              <w:spacing w:before="5"/>
              <w:ind w:left="5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162</w:t>
            </w: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356D830" w14:textId="77777777" w:rsidR="00646981" w:rsidRDefault="008013B7">
            <w:pPr>
              <w:spacing w:line="240" w:lineRule="exact"/>
              <w:ind w:left="1002" w:right="14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646981" w14:paraId="5378F969" w14:textId="77777777">
        <w:trPr>
          <w:trHeight w:hRule="exact" w:val="381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1207912E" w14:textId="77777777" w:rsidR="00646981" w:rsidRDefault="008013B7">
            <w:pPr>
              <w:spacing w:before="53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ome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475951A0" w14:textId="77777777" w:rsidR="00646981" w:rsidRDefault="008013B7">
            <w:pPr>
              <w:spacing w:before="53"/>
              <w:ind w:left="5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489D3EA4" w14:textId="77777777" w:rsidR="00646981" w:rsidRDefault="008013B7">
            <w:pPr>
              <w:spacing w:before="53"/>
              <w:ind w:left="1002" w:right="14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646981" w14:paraId="2D266393" w14:textId="77777777">
        <w:trPr>
          <w:trHeight w:hRule="exact" w:val="442"/>
        </w:trPr>
        <w:tc>
          <w:tcPr>
            <w:tcW w:w="39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3051732" w14:textId="77777777" w:rsidR="00646981" w:rsidRDefault="008013B7">
            <w:pPr>
              <w:spacing w:before="51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557C223" w14:textId="77777777" w:rsidR="00646981" w:rsidRDefault="008013B7">
            <w:pPr>
              <w:spacing w:before="51"/>
              <w:ind w:left="6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2BFA4EA" w14:textId="77777777" w:rsidR="00646981" w:rsidRDefault="008013B7">
            <w:pPr>
              <w:spacing w:before="51"/>
              <w:ind w:left="1094" w:right="151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2.5</w:t>
            </w:r>
          </w:p>
        </w:tc>
      </w:tr>
      <w:tr w:rsidR="00646981" w14:paraId="4E3D9DF4" w14:textId="77777777">
        <w:trPr>
          <w:trHeight w:hRule="exact" w:val="1008"/>
        </w:trPr>
        <w:tc>
          <w:tcPr>
            <w:tcW w:w="39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C6CB94" w14:textId="77777777" w:rsidR="00646981" w:rsidRDefault="00646981">
            <w:pPr>
              <w:spacing w:before="19" w:line="220" w:lineRule="exact"/>
              <w:rPr>
                <w:sz w:val="22"/>
                <w:szCs w:val="22"/>
              </w:rPr>
            </w:pPr>
          </w:p>
          <w:p w14:paraId="497CCA0D" w14:textId="77777777" w:rsidR="00646981" w:rsidRDefault="008013B7">
            <w:pPr>
              <w:spacing w:line="359" w:lineRule="auto"/>
              <w:ind w:left="148" w:right="3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Was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ap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mea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3603408" w14:textId="77777777" w:rsidR="00646981" w:rsidRDefault="00646981"/>
        </w:tc>
        <w:tc>
          <w:tcPr>
            <w:tcW w:w="2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B8F28C" w14:textId="77777777" w:rsidR="00646981" w:rsidRDefault="00646981"/>
        </w:tc>
      </w:tr>
      <w:tr w:rsidR="00646981" w14:paraId="7FC75F94" w14:textId="77777777">
        <w:trPr>
          <w:trHeight w:hRule="exact" w:val="326"/>
        </w:trPr>
        <w:tc>
          <w:tcPr>
            <w:tcW w:w="3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CE18337" w14:textId="77777777" w:rsidR="00646981" w:rsidRDefault="008013B7">
            <w:pPr>
              <w:spacing w:line="240" w:lineRule="exact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Alw</w:t>
            </w:r>
            <w:r>
              <w:rPr>
                <w:rFonts w:ascii="Arial" w:eastAsia="Arial" w:hAnsi="Arial" w:cs="Arial"/>
                <w:sz w:val="22"/>
                <w:szCs w:val="22"/>
              </w:rPr>
              <w:t>ays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6273AC32" w14:textId="77777777" w:rsidR="00646981" w:rsidRDefault="008013B7">
            <w:pPr>
              <w:spacing w:before="5"/>
              <w:ind w:left="5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196</w:t>
            </w: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AA1E47E" w14:textId="77777777" w:rsidR="00646981" w:rsidRDefault="008013B7">
            <w:pPr>
              <w:spacing w:line="240" w:lineRule="exact"/>
              <w:ind w:left="1002" w:right="14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46981" w14:paraId="0CB3DF3E" w14:textId="77777777">
        <w:trPr>
          <w:trHeight w:hRule="exact" w:val="380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1EAABE9B" w14:textId="77777777" w:rsidR="00646981" w:rsidRDefault="008013B7">
            <w:pPr>
              <w:spacing w:before="51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ome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175F144E" w14:textId="77777777" w:rsidR="00646981" w:rsidRDefault="008013B7">
            <w:pPr>
              <w:spacing w:before="51"/>
              <w:ind w:left="5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168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359ABF91" w14:textId="77777777" w:rsidR="00646981" w:rsidRDefault="008013B7">
            <w:pPr>
              <w:spacing w:before="51"/>
              <w:ind w:left="1002" w:right="14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46981" w14:paraId="16C9C9C8" w14:textId="77777777">
        <w:trPr>
          <w:trHeight w:hRule="exact" w:val="443"/>
        </w:trPr>
        <w:tc>
          <w:tcPr>
            <w:tcW w:w="39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B87FE86" w14:textId="77777777" w:rsidR="00646981" w:rsidRDefault="008013B7">
            <w:pPr>
              <w:spacing w:before="53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B3C52F0" w14:textId="77777777" w:rsidR="00646981" w:rsidRDefault="008013B7">
            <w:pPr>
              <w:spacing w:before="53"/>
              <w:ind w:left="6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446AF8F" w14:textId="77777777" w:rsidR="00646981" w:rsidRDefault="008013B7">
            <w:pPr>
              <w:spacing w:before="53"/>
              <w:ind w:left="1127" w:right="148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646981" w14:paraId="7F86863F" w14:textId="77777777">
        <w:trPr>
          <w:trHeight w:hRule="exact" w:val="1008"/>
        </w:trPr>
        <w:tc>
          <w:tcPr>
            <w:tcW w:w="39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4EC669" w14:textId="77777777" w:rsidR="00646981" w:rsidRDefault="00646981">
            <w:pPr>
              <w:spacing w:before="19" w:line="220" w:lineRule="exact"/>
              <w:rPr>
                <w:sz w:val="22"/>
                <w:szCs w:val="22"/>
              </w:rPr>
            </w:pPr>
          </w:p>
          <w:p w14:paraId="271E924C" w14:textId="77777777" w:rsidR="00646981" w:rsidRDefault="008013B7">
            <w:pPr>
              <w:spacing w:line="360" w:lineRule="auto"/>
              <w:ind w:left="148" w:right="3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Was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ap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ADF3384" w14:textId="77777777" w:rsidR="00646981" w:rsidRDefault="00646981"/>
        </w:tc>
        <w:tc>
          <w:tcPr>
            <w:tcW w:w="2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FC83ADA" w14:textId="77777777" w:rsidR="00646981" w:rsidRDefault="00646981"/>
        </w:tc>
      </w:tr>
      <w:tr w:rsidR="00646981" w14:paraId="316A9D2C" w14:textId="77777777">
        <w:trPr>
          <w:trHeight w:hRule="exact" w:val="326"/>
        </w:trPr>
        <w:tc>
          <w:tcPr>
            <w:tcW w:w="3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6D922E9" w14:textId="77777777" w:rsidR="00646981" w:rsidRDefault="008013B7">
            <w:pPr>
              <w:spacing w:line="240" w:lineRule="exact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Alw</w:t>
            </w:r>
            <w:r>
              <w:rPr>
                <w:rFonts w:ascii="Arial" w:eastAsia="Arial" w:hAnsi="Arial" w:cs="Arial"/>
                <w:sz w:val="22"/>
                <w:szCs w:val="22"/>
              </w:rPr>
              <w:t>ays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331D2095" w14:textId="77777777" w:rsidR="00646981" w:rsidRDefault="008013B7">
            <w:pPr>
              <w:spacing w:before="5"/>
              <w:ind w:left="5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261</w:t>
            </w: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F77C918" w14:textId="77777777" w:rsidR="00646981" w:rsidRDefault="008013B7">
            <w:pPr>
              <w:spacing w:line="240" w:lineRule="exact"/>
              <w:ind w:left="1002" w:right="14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646981" w14:paraId="726D16F4" w14:textId="77777777">
        <w:trPr>
          <w:trHeight w:hRule="exact" w:val="379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621C79C6" w14:textId="77777777" w:rsidR="00646981" w:rsidRDefault="008013B7">
            <w:pPr>
              <w:spacing w:before="51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ome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9788422" w14:textId="77777777" w:rsidR="00646981" w:rsidRDefault="008013B7">
            <w:pPr>
              <w:spacing w:before="51"/>
              <w:ind w:left="7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59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1F71F913" w14:textId="77777777" w:rsidR="00646981" w:rsidRDefault="008013B7">
            <w:pPr>
              <w:spacing w:before="51"/>
              <w:ind w:left="1002" w:right="14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646981" w14:paraId="2CFF93F1" w14:textId="77777777">
        <w:trPr>
          <w:trHeight w:hRule="exact" w:val="444"/>
        </w:trPr>
        <w:tc>
          <w:tcPr>
            <w:tcW w:w="39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E1692AA" w14:textId="77777777" w:rsidR="00646981" w:rsidRDefault="008013B7">
            <w:pPr>
              <w:spacing w:before="51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3055FB2" w14:textId="77777777" w:rsidR="00646981" w:rsidRDefault="008013B7">
            <w:pPr>
              <w:spacing w:before="51"/>
              <w:ind w:left="7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03504A3" w14:textId="77777777" w:rsidR="00646981" w:rsidRDefault="008013B7">
            <w:pPr>
              <w:spacing w:before="51"/>
              <w:ind w:left="1002" w:right="14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646981" w14:paraId="647FBB8B" w14:textId="77777777">
        <w:trPr>
          <w:trHeight w:hRule="exact" w:val="629"/>
        </w:trPr>
        <w:tc>
          <w:tcPr>
            <w:tcW w:w="39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DB5D44" w14:textId="77777777" w:rsidR="00646981" w:rsidRDefault="00646981">
            <w:pPr>
              <w:spacing w:before="19" w:line="220" w:lineRule="exact"/>
              <w:rPr>
                <w:sz w:val="22"/>
                <w:szCs w:val="22"/>
              </w:rPr>
            </w:pPr>
          </w:p>
          <w:p w14:paraId="7195D5F0" w14:textId="77777777" w:rsidR="00646981" w:rsidRDefault="008013B7">
            <w:pPr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ain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urce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1C3D4908" w14:textId="77777777" w:rsidR="00646981" w:rsidRDefault="00646981"/>
        </w:tc>
        <w:tc>
          <w:tcPr>
            <w:tcW w:w="2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2780A9" w14:textId="77777777" w:rsidR="00646981" w:rsidRDefault="00646981"/>
        </w:tc>
      </w:tr>
      <w:tr w:rsidR="00646981" w14:paraId="695D3090" w14:textId="77777777">
        <w:trPr>
          <w:trHeight w:hRule="exact" w:val="389"/>
        </w:trPr>
        <w:tc>
          <w:tcPr>
            <w:tcW w:w="39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4AAFEC" w14:textId="77777777" w:rsidR="00646981" w:rsidRDefault="008013B7">
            <w:pPr>
              <w:spacing w:line="240" w:lineRule="exact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ome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334B9DD8" w14:textId="77777777" w:rsidR="00646981" w:rsidRDefault="008013B7">
            <w:pPr>
              <w:spacing w:before="5"/>
              <w:ind w:left="5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385</w:t>
            </w: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F32847" w14:textId="77777777" w:rsidR="00646981" w:rsidRDefault="008013B7">
            <w:pPr>
              <w:spacing w:line="240" w:lineRule="exact"/>
              <w:ind w:left="1002" w:right="14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46981" w14:paraId="1DCC2478" w14:textId="77777777">
        <w:trPr>
          <w:trHeight w:hRule="exact" w:val="326"/>
        </w:trPr>
        <w:tc>
          <w:tcPr>
            <w:tcW w:w="3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71CFF6C" w14:textId="77777777" w:rsidR="00646981" w:rsidRDefault="008013B7">
            <w:pPr>
              <w:spacing w:line="240" w:lineRule="exact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od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6E7F966B" w14:textId="77777777" w:rsidR="00646981" w:rsidRDefault="008013B7">
            <w:pPr>
              <w:spacing w:before="5"/>
              <w:ind w:left="799" w:right="150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FBA6BF3" w14:textId="77777777" w:rsidR="00646981" w:rsidRDefault="008013B7">
            <w:pPr>
              <w:spacing w:line="240" w:lineRule="exact"/>
              <w:ind w:left="1127" w:right="148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646981" w14:paraId="502D30FB" w14:textId="77777777">
        <w:trPr>
          <w:trHeight w:hRule="exact" w:val="445"/>
        </w:trPr>
        <w:tc>
          <w:tcPr>
            <w:tcW w:w="39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9FC53E" w14:textId="77777777" w:rsidR="00646981" w:rsidRDefault="008013B7">
            <w:pPr>
              <w:spacing w:before="51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B5EB775" w14:textId="77777777" w:rsidR="00646981" w:rsidRDefault="008013B7">
            <w:pPr>
              <w:spacing w:before="51"/>
              <w:ind w:left="799" w:right="150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BB0FED5" w14:textId="77777777" w:rsidR="00646981" w:rsidRDefault="008013B7">
            <w:pPr>
              <w:spacing w:before="51"/>
              <w:ind w:left="1127" w:right="148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</w:tbl>
    <w:p w14:paraId="70BCF3E8" w14:textId="77777777" w:rsidR="00646981" w:rsidRDefault="00646981">
      <w:pPr>
        <w:spacing w:line="200" w:lineRule="exact"/>
      </w:pPr>
    </w:p>
    <w:p w14:paraId="1BE60C9C" w14:textId="77777777" w:rsidR="00646981" w:rsidRDefault="00646981">
      <w:pPr>
        <w:spacing w:line="200" w:lineRule="exact"/>
      </w:pPr>
    </w:p>
    <w:p w14:paraId="637E83ED" w14:textId="77777777" w:rsidR="00646981" w:rsidRDefault="00646981">
      <w:pPr>
        <w:spacing w:line="200" w:lineRule="exact"/>
      </w:pPr>
    </w:p>
    <w:p w14:paraId="07981157" w14:textId="77777777" w:rsidR="00646981" w:rsidRDefault="00646981">
      <w:pPr>
        <w:spacing w:before="1" w:line="220" w:lineRule="exact"/>
        <w:rPr>
          <w:sz w:val="22"/>
          <w:szCs w:val="22"/>
        </w:rPr>
      </w:pPr>
    </w:p>
    <w:p w14:paraId="6FDDDBD8" w14:textId="77777777" w:rsidR="00646981" w:rsidRDefault="008013B7">
      <w:pPr>
        <w:spacing w:before="32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rev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er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i</w:t>
      </w:r>
    </w:p>
    <w:p w14:paraId="2D47D1E0" w14:textId="77777777" w:rsidR="00646981" w:rsidRDefault="00646981">
      <w:pPr>
        <w:spacing w:before="18" w:line="240" w:lineRule="exact"/>
        <w:rPr>
          <w:sz w:val="24"/>
          <w:szCs w:val="24"/>
        </w:rPr>
      </w:pPr>
    </w:p>
    <w:p w14:paraId="374B4123" w14:textId="77777777" w:rsidR="00646981" w:rsidRDefault="008013B7">
      <w:pPr>
        <w:spacing w:line="480" w:lineRule="auto"/>
        <w:ind w:left="140" w:right="107"/>
        <w:rPr>
          <w:rFonts w:ascii="Arial" w:eastAsia="Arial" w:hAnsi="Arial" w:cs="Arial"/>
        </w:rPr>
        <w:sectPr w:rsidR="00646981">
          <w:headerReference w:type="even" r:id="rId28"/>
          <w:headerReference w:type="default" r:id="rId29"/>
          <w:headerReference w:type="first" r:id="rId30"/>
          <w:pgSz w:w="12240" w:h="15840"/>
          <w:pgMar w:top="1360" w:right="1300" w:bottom="280" w:left="1300" w:header="0" w:footer="0" w:gutter="0"/>
          <w:cols w:space="720"/>
        </w:sectPr>
      </w:pP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dred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7%)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i/>
        </w:rPr>
        <w:t>H. 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D0EAF7C" w14:textId="77777777" w:rsidR="00646981" w:rsidRDefault="008013B7">
      <w:pPr>
        <w:spacing w:before="82" w:line="240" w:lineRule="exact"/>
        <w:ind w:left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lastRenderedPageBreak/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4: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ult of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H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cter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3"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t</w:t>
      </w:r>
    </w:p>
    <w:p w14:paraId="176F04BC" w14:textId="77777777" w:rsidR="00646981" w:rsidRDefault="00646981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2967"/>
        <w:gridCol w:w="3636"/>
      </w:tblGrid>
      <w:tr w:rsidR="00646981" w14:paraId="5D77260B" w14:textId="77777777">
        <w:trPr>
          <w:trHeight w:hRule="exact" w:val="262"/>
        </w:trPr>
        <w:tc>
          <w:tcPr>
            <w:tcW w:w="27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9156E3A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of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py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ori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st</w:t>
            </w:r>
          </w:p>
        </w:tc>
        <w:tc>
          <w:tcPr>
            <w:tcW w:w="29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3256F3" w14:textId="77777777" w:rsidR="00646981" w:rsidRDefault="008013B7">
            <w:pPr>
              <w:spacing w:line="240" w:lineRule="exact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Freq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cy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n=40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)</w:t>
            </w:r>
          </w:p>
        </w:tc>
        <w:tc>
          <w:tcPr>
            <w:tcW w:w="3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3E84BD" w14:textId="77777777" w:rsidR="00646981" w:rsidRDefault="008013B7">
            <w:pPr>
              <w:spacing w:line="240" w:lineRule="exact"/>
              <w:ind w:left="6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ercen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%)</w:t>
            </w:r>
          </w:p>
        </w:tc>
      </w:tr>
      <w:tr w:rsidR="00646981" w14:paraId="17279882" w14:textId="77777777">
        <w:trPr>
          <w:trHeight w:hRule="exact" w:val="264"/>
        </w:trPr>
        <w:tc>
          <w:tcPr>
            <w:tcW w:w="27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FB569A" w14:textId="77777777" w:rsidR="00646981" w:rsidRDefault="008013B7">
            <w:pPr>
              <w:spacing w:before="1"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ve</w:t>
            </w:r>
          </w:p>
        </w:tc>
        <w:tc>
          <w:tcPr>
            <w:tcW w:w="29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362D48" w14:textId="77777777" w:rsidR="00646981" w:rsidRDefault="008013B7">
            <w:pPr>
              <w:spacing w:before="1" w:line="240" w:lineRule="exact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240</w:t>
            </w:r>
          </w:p>
        </w:tc>
        <w:tc>
          <w:tcPr>
            <w:tcW w:w="3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740D1A" w14:textId="77777777" w:rsidR="00646981" w:rsidRDefault="008013B7">
            <w:pPr>
              <w:spacing w:before="1" w:line="240" w:lineRule="exact"/>
              <w:ind w:left="6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7%</w:t>
            </w:r>
          </w:p>
        </w:tc>
      </w:tr>
      <w:tr w:rsidR="00646981" w14:paraId="1408F22B" w14:textId="77777777">
        <w:trPr>
          <w:trHeight w:hRule="exact" w:val="264"/>
        </w:trPr>
        <w:tc>
          <w:tcPr>
            <w:tcW w:w="27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1262A7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ative</w:t>
            </w:r>
          </w:p>
        </w:tc>
        <w:tc>
          <w:tcPr>
            <w:tcW w:w="29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D5FA00D" w14:textId="77777777" w:rsidR="00646981" w:rsidRDefault="008013B7">
            <w:pPr>
              <w:spacing w:line="240" w:lineRule="exact"/>
              <w:ind w:lef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163</w:t>
            </w:r>
          </w:p>
        </w:tc>
        <w:tc>
          <w:tcPr>
            <w:tcW w:w="3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8BBE1C" w14:textId="77777777" w:rsidR="00646981" w:rsidRDefault="008013B7">
            <w:pPr>
              <w:spacing w:line="240" w:lineRule="exact"/>
              <w:ind w:left="6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3%</w:t>
            </w:r>
          </w:p>
        </w:tc>
      </w:tr>
    </w:tbl>
    <w:p w14:paraId="363F25BA" w14:textId="77777777" w:rsidR="00646981" w:rsidRDefault="00646981">
      <w:pPr>
        <w:spacing w:before="9" w:line="180" w:lineRule="exact"/>
        <w:rPr>
          <w:sz w:val="18"/>
          <w:szCs w:val="18"/>
        </w:rPr>
      </w:pPr>
    </w:p>
    <w:p w14:paraId="2F971CB3" w14:textId="77777777" w:rsidR="00646981" w:rsidRDefault="00646981">
      <w:pPr>
        <w:spacing w:line="200" w:lineRule="exact"/>
      </w:pPr>
    </w:p>
    <w:p w14:paraId="5334C77B" w14:textId="77777777" w:rsidR="00646981" w:rsidRDefault="008013B7">
      <w:pPr>
        <w:spacing w:before="32" w:line="480" w:lineRule="auto"/>
        <w:ind w:left="100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ciod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mogra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c,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cioec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nd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ol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and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cter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nfe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AD5AC53" w14:textId="77777777" w:rsidR="00646981" w:rsidRDefault="008013B7">
      <w:pPr>
        <w:spacing w:before="4"/>
        <w:ind w:left="100" w:righ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 120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60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sub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p,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–18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=0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p=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as ho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ly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 gen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ype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 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ri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6240C28B" w14:textId="77777777" w:rsidR="00646981" w:rsidRDefault="00646981">
      <w:pPr>
        <w:spacing w:before="2" w:line="160" w:lineRule="exact"/>
        <w:rPr>
          <w:sz w:val="16"/>
          <w:szCs w:val="16"/>
        </w:rPr>
      </w:pPr>
    </w:p>
    <w:p w14:paraId="697438E4" w14:textId="77777777" w:rsidR="00646981" w:rsidRDefault="008013B7">
      <w:pPr>
        <w:ind w:left="1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3.5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b/>
          <w:sz w:val="22"/>
          <w:szCs w:val="22"/>
        </w:rPr>
        <w:t>ela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 b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tw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en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 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ct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i</w:t>
      </w:r>
    </w:p>
    <w:p w14:paraId="2AB78056" w14:textId="77777777" w:rsidR="00646981" w:rsidRDefault="00646981">
      <w:pPr>
        <w:spacing w:before="11" w:line="240" w:lineRule="exact"/>
        <w:rPr>
          <w:sz w:val="24"/>
          <w:szCs w:val="24"/>
        </w:rPr>
      </w:pPr>
    </w:p>
    <w:p w14:paraId="5CC3203B" w14:textId="77777777" w:rsidR="00646981" w:rsidRDefault="008013B7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y su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44B87217" w14:textId="77777777" w:rsidR="00646981" w:rsidRDefault="00646981">
      <w:pPr>
        <w:spacing w:line="200" w:lineRule="exact"/>
      </w:pPr>
    </w:p>
    <w:p w14:paraId="72FDC374" w14:textId="77777777" w:rsidR="00646981" w:rsidRDefault="00646981">
      <w:pPr>
        <w:spacing w:before="14" w:line="200" w:lineRule="exact"/>
      </w:pPr>
    </w:p>
    <w:p w14:paraId="0C4036F3" w14:textId="77777777" w:rsidR="00646981" w:rsidRDefault="008013B7">
      <w:pPr>
        <w:ind w:left="100" w:right="76"/>
        <w:jc w:val="both"/>
        <w:rPr>
          <w:rFonts w:ascii="Arial" w:eastAsia="Arial" w:hAnsi="Arial" w:cs="Arial"/>
          <w:sz w:val="22"/>
          <w:szCs w:val="22"/>
        </w:rPr>
        <w:sectPr w:rsidR="00646981">
          <w:headerReference w:type="even" r:id="rId31"/>
          <w:headerReference w:type="default" r:id="rId32"/>
          <w:headerReference w:type="first" r:id="rId33"/>
          <w:pgSz w:w="12240" w:h="15840"/>
          <w:pgMar w:top="1360" w:right="1320" w:bottom="280" w:left="134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ho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f-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atistic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ce.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p=0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proofErr w:type="gramStart"/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5,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proofErr w:type="gramEnd"/>
      <w:r>
        <w:rPr>
          <w:rFonts w:ascii="Arial" w:eastAsia="Arial" w:hAnsi="Arial" w:cs="Arial"/>
          <w:sz w:val="22"/>
          <w:szCs w:val="22"/>
        </w:rPr>
        <w:t>=0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=0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)</w:t>
      </w:r>
    </w:p>
    <w:p w14:paraId="1688BADB" w14:textId="77777777" w:rsidR="00646981" w:rsidRDefault="008013B7">
      <w:pPr>
        <w:spacing w:before="82" w:line="480" w:lineRule="auto"/>
        <w:ind w:left="100" w:right="7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lastRenderedPageBreak/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2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p 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et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ciod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mogra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hi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, 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cioec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cl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rents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proofErr w:type="gramEnd"/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 pre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er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i</w:t>
      </w:r>
    </w:p>
    <w:p w14:paraId="16752E57" w14:textId="77777777" w:rsidR="00646981" w:rsidRDefault="008013B7">
      <w:pPr>
        <w:spacing w:before="14" w:line="240" w:lineRule="exact"/>
        <w:ind w:left="3388" w:right="4546"/>
        <w:jc w:val="center"/>
        <w:rPr>
          <w:rFonts w:ascii="Arial" w:eastAsia="Arial" w:hAnsi="Arial" w:cs="Arial"/>
          <w:sz w:val="22"/>
          <w:szCs w:val="22"/>
        </w:rPr>
      </w:pPr>
      <w:r>
        <w:pict w14:anchorId="154DD42F">
          <v:group id="_x0000_s1064" style="position:absolute;left:0;text-align:left;margin-left:71.75pt;margin-top:122.6pt;width:492.65pt;height:.6pt;z-index:-2628;mso-position-horizontal-relative:page;mso-position-vertical-relative:page" coordorigin="1435,2452" coordsize="9853,12">
            <v:shape id="_x0000_s1073" style="position:absolute;left:1440;top:2458;width:2268;height:0" coordorigin="1440,2458" coordsize="2268,0" path="m1440,2458r2268,e" filled="f" strokeweight=".58pt">
              <v:path arrowok="t"/>
            </v:shape>
            <v:shape id="_x0000_s1072" style="position:absolute;left:3708;top:2458;width:10;height:0" coordorigin="3708,2458" coordsize="10,0" path="m3708,2458r10,e" filled="f" strokeweight=".58pt">
              <v:path arrowok="t"/>
            </v:shape>
            <v:shape id="_x0000_s1071" style="position:absolute;left:3718;top:2458;width:3179;height:0" coordorigin="3718,2458" coordsize="3179,0" path="m3718,2458r3179,e" filled="f" strokeweight=".58pt">
              <v:path arrowok="t"/>
            </v:shape>
            <v:shape id="_x0000_s1070" style="position:absolute;left:6897;top:2458;width:10;height:0" coordorigin="6897,2458" coordsize="10,0" path="m6897,2458r9,e" filled="f" strokeweight=".58pt">
              <v:path arrowok="t"/>
            </v:shape>
            <v:shape id="_x0000_s1069" style="position:absolute;left:6906;top:2458;width:1387;height:0" coordorigin="6906,2458" coordsize="1387,0" path="m6906,2458r1387,e" filled="f" strokeweight=".58pt">
              <v:path arrowok="t"/>
            </v:shape>
            <v:shape id="_x0000_s1068" style="position:absolute;left:8293;top:2458;width:10;height:0" coordorigin="8293,2458" coordsize="10,0" path="m8293,2458r10,e" filled="f" strokeweight=".58pt">
              <v:path arrowok="t"/>
            </v:shape>
            <v:shape id="_x0000_s1067" style="position:absolute;left:8303;top:2458;width:1390;height:0" coordorigin="8303,2458" coordsize="1390,0" path="m8303,2458r1390,e" filled="f" strokeweight=".58pt">
              <v:path arrowok="t"/>
            </v:shape>
            <v:shape id="_x0000_s1066" style="position:absolute;left:9693;top:2458;width:10;height:0" coordorigin="9693,2458" coordsize="10,0" path="m9693,2458r10,e" filled="f" strokeweight=".58pt">
              <v:path arrowok="t"/>
            </v:shape>
            <v:shape id="_x0000_s1065" style="position:absolute;left:9703;top:2458;width:1579;height:0" coordorigin="9703,2458" coordsize="1579,0" path="m9703,2458r1579,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ct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ylori</w:t>
      </w:r>
    </w:p>
    <w:p w14:paraId="287F7DB9" w14:textId="77777777" w:rsidR="00646981" w:rsidRDefault="00646981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365"/>
        <w:gridCol w:w="280"/>
        <w:gridCol w:w="1251"/>
        <w:gridCol w:w="293"/>
        <w:gridCol w:w="1307"/>
        <w:gridCol w:w="90"/>
        <w:gridCol w:w="1077"/>
        <w:gridCol w:w="323"/>
        <w:gridCol w:w="1531"/>
      </w:tblGrid>
      <w:tr w:rsidR="00646981" w14:paraId="29DC082A" w14:textId="77777777">
        <w:trPr>
          <w:trHeight w:hRule="exact" w:val="264"/>
        </w:trPr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06EBF0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A9625D7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%)</w:t>
            </w:r>
          </w:p>
        </w:tc>
        <w:tc>
          <w:tcPr>
            <w:tcW w:w="15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365FCD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 </w:t>
            </w:r>
            <w:proofErr w:type="gram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%)</w:t>
            </w:r>
          </w:p>
        </w:tc>
        <w:tc>
          <w:tcPr>
            <w:tcW w:w="43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062C3E" w14:textId="77777777" w:rsidR="00646981" w:rsidRDefault="008013B7">
            <w:pPr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 N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%)   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eastAsia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position w:val="8"/>
                <w:sz w:val="14"/>
                <w:szCs w:val="14"/>
              </w:rPr>
              <w:t xml:space="preserve">2                        </w:t>
            </w:r>
            <w:r>
              <w:rPr>
                <w:rFonts w:ascii="Arial" w:eastAsia="Arial" w:hAnsi="Arial" w:cs="Arial"/>
                <w:b/>
                <w:spacing w:val="6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 va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ue</w:t>
            </w:r>
          </w:p>
        </w:tc>
      </w:tr>
      <w:tr w:rsidR="00646981" w14:paraId="49A03A98" w14:textId="77777777">
        <w:trPr>
          <w:trHeight w:hRule="exact" w:val="389"/>
        </w:trPr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31EB3A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1A0436" w14:textId="77777777" w:rsidR="00646981" w:rsidRDefault="00646981"/>
        </w:tc>
        <w:tc>
          <w:tcPr>
            <w:tcW w:w="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205414" w14:textId="77777777" w:rsidR="00646981" w:rsidRDefault="00646981"/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46292D" w14:textId="77777777" w:rsidR="00646981" w:rsidRDefault="00646981"/>
        </w:tc>
        <w:tc>
          <w:tcPr>
            <w:tcW w:w="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A6A01A" w14:textId="77777777" w:rsidR="00646981" w:rsidRDefault="00646981"/>
        </w:tc>
        <w:tc>
          <w:tcPr>
            <w:tcW w:w="13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58FE4E" w14:textId="77777777" w:rsidR="00646981" w:rsidRDefault="00646981"/>
        </w:tc>
        <w:tc>
          <w:tcPr>
            <w:tcW w:w="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20CFA7" w14:textId="77777777" w:rsidR="00646981" w:rsidRDefault="00646981"/>
        </w:tc>
        <w:tc>
          <w:tcPr>
            <w:tcW w:w="10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CB00EC" w14:textId="77777777" w:rsidR="00646981" w:rsidRDefault="00646981"/>
        </w:tc>
        <w:tc>
          <w:tcPr>
            <w:tcW w:w="3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EF53F8" w14:textId="77777777" w:rsidR="00646981" w:rsidRDefault="00646981"/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754336" w14:textId="77777777" w:rsidR="00646981" w:rsidRDefault="00646981"/>
        </w:tc>
      </w:tr>
      <w:tr w:rsidR="00646981" w14:paraId="67BAA790" w14:textId="77777777">
        <w:trPr>
          <w:trHeight w:hRule="exact" w:val="326"/>
        </w:trPr>
        <w:tc>
          <w:tcPr>
            <w:tcW w:w="22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2F4BA1A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1944BF7" w14:textId="77777777" w:rsidR="00646981" w:rsidRDefault="008013B7">
            <w:pPr>
              <w:spacing w:line="240" w:lineRule="exact"/>
              <w:ind w:lef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33185F" w14:textId="77777777" w:rsidR="00646981" w:rsidRDefault="00646981"/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03AE5F4" w14:textId="77777777" w:rsidR="00646981" w:rsidRDefault="008013B7">
            <w:pPr>
              <w:spacing w:line="240" w:lineRule="exact"/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E949BA1" w14:textId="77777777" w:rsidR="00646981" w:rsidRDefault="00646981"/>
        </w:tc>
        <w:tc>
          <w:tcPr>
            <w:tcW w:w="1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6234F1A" w14:textId="77777777" w:rsidR="00646981" w:rsidRDefault="008013B7">
            <w:pPr>
              <w:spacing w:line="240" w:lineRule="exact"/>
              <w:ind w:left="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39E433B" w14:textId="77777777" w:rsidR="00646981" w:rsidRDefault="00646981"/>
        </w:tc>
        <w:tc>
          <w:tcPr>
            <w:tcW w:w="10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985FD69" w14:textId="77777777" w:rsidR="00646981" w:rsidRDefault="008013B7">
            <w:pPr>
              <w:spacing w:line="240" w:lineRule="exact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7.122</w:t>
            </w: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45769DA" w14:textId="77777777" w:rsidR="00646981" w:rsidRDefault="00646981"/>
        </w:tc>
        <w:tc>
          <w:tcPr>
            <w:tcW w:w="1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884BFB1" w14:textId="77777777" w:rsidR="00646981" w:rsidRDefault="008013B7">
            <w:pPr>
              <w:spacing w:line="240" w:lineRule="exact"/>
              <w:ind w:left="4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0.028*</w:t>
            </w:r>
          </w:p>
        </w:tc>
      </w:tr>
      <w:tr w:rsidR="00646981" w14:paraId="07FC8B6A" w14:textId="77777777">
        <w:trPr>
          <w:trHeight w:hRule="exact" w:val="37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3D57" w14:textId="77777777" w:rsidR="00646981" w:rsidRDefault="008013B7">
            <w:pPr>
              <w:spacing w:before="5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02D205F" w14:textId="77777777" w:rsidR="00646981" w:rsidRDefault="008013B7">
            <w:pPr>
              <w:spacing w:before="51"/>
              <w:ind w:left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E3FE0C3" w14:textId="77777777" w:rsidR="00646981" w:rsidRDefault="00646981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439E633E" w14:textId="77777777" w:rsidR="00646981" w:rsidRDefault="008013B7">
            <w:pPr>
              <w:spacing w:before="51"/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E522986" w14:textId="77777777" w:rsidR="00646981" w:rsidRDefault="00646981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10FD804" w14:textId="77777777" w:rsidR="00646981" w:rsidRDefault="008013B7">
            <w:pPr>
              <w:spacing w:before="51"/>
              <w:ind w:left="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77DEDF3A" w14:textId="77777777" w:rsidR="00646981" w:rsidRDefault="00646981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26A2BD" w14:textId="77777777" w:rsidR="00646981" w:rsidRDefault="00646981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13E1171" w14:textId="77777777" w:rsidR="00646981" w:rsidRDefault="0064698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52FDB4B" w14:textId="77777777" w:rsidR="00646981" w:rsidRDefault="00646981"/>
        </w:tc>
      </w:tr>
      <w:tr w:rsidR="00646981" w14:paraId="18E22A4A" w14:textId="77777777">
        <w:trPr>
          <w:trHeight w:hRule="exact" w:val="444"/>
        </w:trPr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E7D19B3" w14:textId="77777777" w:rsidR="00646981" w:rsidRDefault="008013B7">
            <w:pPr>
              <w:spacing w:before="5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04FF113" w14:textId="77777777" w:rsidR="00646981" w:rsidRDefault="008013B7">
            <w:pPr>
              <w:spacing w:before="51"/>
              <w:ind w:lef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5E021EC" w14:textId="77777777" w:rsidR="00646981" w:rsidRDefault="00646981"/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282212A" w14:textId="77777777" w:rsidR="00646981" w:rsidRDefault="008013B7">
            <w:pPr>
              <w:spacing w:before="51"/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53F3E93" w14:textId="77777777" w:rsidR="00646981" w:rsidRDefault="00646981"/>
        </w:tc>
        <w:tc>
          <w:tcPr>
            <w:tcW w:w="1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65039AF" w14:textId="77777777" w:rsidR="00646981" w:rsidRDefault="008013B7">
            <w:pPr>
              <w:spacing w:before="51"/>
              <w:ind w:left="1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EC1D5D4" w14:textId="77777777" w:rsidR="00646981" w:rsidRDefault="00646981"/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D34E507" w14:textId="77777777" w:rsidR="00646981" w:rsidRDefault="00646981"/>
        </w:tc>
        <w:tc>
          <w:tcPr>
            <w:tcW w:w="3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1433487" w14:textId="77777777" w:rsidR="00646981" w:rsidRDefault="00646981"/>
        </w:tc>
        <w:tc>
          <w:tcPr>
            <w:tcW w:w="1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A4309F8" w14:textId="77777777" w:rsidR="00646981" w:rsidRDefault="00646981"/>
        </w:tc>
      </w:tr>
      <w:tr w:rsidR="00646981" w14:paraId="513B0021" w14:textId="77777777">
        <w:trPr>
          <w:trHeight w:hRule="exact" w:val="281"/>
        </w:trPr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7D1F64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2A163E" w14:textId="77777777" w:rsidR="00646981" w:rsidRDefault="00646981"/>
        </w:tc>
        <w:tc>
          <w:tcPr>
            <w:tcW w:w="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A43D57" w14:textId="77777777" w:rsidR="00646981" w:rsidRDefault="00646981"/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D1ECE6" w14:textId="77777777" w:rsidR="00646981" w:rsidRDefault="00646981"/>
        </w:tc>
        <w:tc>
          <w:tcPr>
            <w:tcW w:w="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A7A1989" w14:textId="77777777" w:rsidR="00646981" w:rsidRDefault="00646981"/>
        </w:tc>
        <w:tc>
          <w:tcPr>
            <w:tcW w:w="13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932586A" w14:textId="77777777" w:rsidR="00646981" w:rsidRDefault="00646981"/>
        </w:tc>
        <w:tc>
          <w:tcPr>
            <w:tcW w:w="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76A477" w14:textId="77777777" w:rsidR="00646981" w:rsidRDefault="00646981"/>
        </w:tc>
        <w:tc>
          <w:tcPr>
            <w:tcW w:w="10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190276B" w14:textId="77777777" w:rsidR="00646981" w:rsidRDefault="00646981"/>
        </w:tc>
        <w:tc>
          <w:tcPr>
            <w:tcW w:w="3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452AEE" w14:textId="77777777" w:rsidR="00646981" w:rsidRDefault="00646981"/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8CDE5A" w14:textId="77777777" w:rsidR="00646981" w:rsidRDefault="00646981"/>
        </w:tc>
      </w:tr>
      <w:tr w:rsidR="00646981" w14:paraId="06EC148E" w14:textId="77777777">
        <w:trPr>
          <w:trHeight w:hRule="exact" w:val="329"/>
        </w:trPr>
        <w:tc>
          <w:tcPr>
            <w:tcW w:w="22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F80DF3B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E00D431" w14:textId="77777777" w:rsidR="00646981" w:rsidRDefault="008013B7">
            <w:pPr>
              <w:spacing w:line="240" w:lineRule="exact"/>
              <w:ind w:left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0D93C03" w14:textId="77777777" w:rsidR="00646981" w:rsidRDefault="00646981"/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8DFFB43" w14:textId="77777777" w:rsidR="00646981" w:rsidRDefault="008013B7">
            <w:pPr>
              <w:spacing w:line="240" w:lineRule="exact"/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B6E758" w14:textId="77777777" w:rsidR="00646981" w:rsidRDefault="00646981"/>
        </w:tc>
        <w:tc>
          <w:tcPr>
            <w:tcW w:w="1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AD60909" w14:textId="77777777" w:rsidR="00646981" w:rsidRDefault="008013B7">
            <w:pPr>
              <w:spacing w:line="240" w:lineRule="exact"/>
              <w:ind w:left="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02597F5" w14:textId="77777777" w:rsidR="00646981" w:rsidRDefault="00646981"/>
        </w:tc>
        <w:tc>
          <w:tcPr>
            <w:tcW w:w="10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D4344E1" w14:textId="77777777" w:rsidR="00646981" w:rsidRDefault="008013B7">
            <w:pPr>
              <w:spacing w:line="240" w:lineRule="exact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1.303</w:t>
            </w: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8B65264" w14:textId="77777777" w:rsidR="00646981" w:rsidRDefault="00646981"/>
        </w:tc>
        <w:tc>
          <w:tcPr>
            <w:tcW w:w="1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583A8B5" w14:textId="77777777" w:rsidR="00646981" w:rsidRDefault="008013B7">
            <w:pPr>
              <w:spacing w:line="240" w:lineRule="exact"/>
              <w:ind w:left="4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0.254</w:t>
            </w:r>
          </w:p>
        </w:tc>
      </w:tr>
      <w:tr w:rsidR="00646981" w14:paraId="36475376" w14:textId="77777777">
        <w:trPr>
          <w:trHeight w:hRule="exact" w:val="444"/>
        </w:trPr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9DD352C" w14:textId="77777777" w:rsidR="00646981" w:rsidRDefault="008013B7">
            <w:pPr>
              <w:spacing w:before="54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64DAB8F" w14:textId="77777777" w:rsidR="00646981" w:rsidRDefault="008013B7">
            <w:pPr>
              <w:spacing w:before="54"/>
              <w:ind w:left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CBB46DF" w14:textId="77777777" w:rsidR="00646981" w:rsidRDefault="00646981"/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79A9C27" w14:textId="77777777" w:rsidR="00646981" w:rsidRDefault="008013B7">
            <w:pPr>
              <w:spacing w:before="54"/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1652E0D" w14:textId="77777777" w:rsidR="00646981" w:rsidRDefault="00646981"/>
        </w:tc>
        <w:tc>
          <w:tcPr>
            <w:tcW w:w="1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1A4972B" w14:textId="77777777" w:rsidR="00646981" w:rsidRDefault="00646981"/>
        </w:tc>
        <w:tc>
          <w:tcPr>
            <w:tcW w:w="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2481C6C" w14:textId="77777777" w:rsidR="00646981" w:rsidRDefault="00646981"/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3771FDE" w14:textId="77777777" w:rsidR="00646981" w:rsidRDefault="00646981"/>
        </w:tc>
        <w:tc>
          <w:tcPr>
            <w:tcW w:w="3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C0E702D" w14:textId="77777777" w:rsidR="00646981" w:rsidRDefault="00646981"/>
        </w:tc>
        <w:tc>
          <w:tcPr>
            <w:tcW w:w="1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0F230D0" w14:textId="77777777" w:rsidR="00646981" w:rsidRDefault="00646981"/>
        </w:tc>
      </w:tr>
      <w:tr w:rsidR="00646981" w14:paraId="4AEE55F8" w14:textId="77777777">
        <w:trPr>
          <w:trHeight w:hRule="exact" w:val="262"/>
        </w:trPr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599CAC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DDC6547" w14:textId="77777777" w:rsidR="00646981" w:rsidRDefault="00646981"/>
        </w:tc>
        <w:tc>
          <w:tcPr>
            <w:tcW w:w="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2612C1" w14:textId="77777777" w:rsidR="00646981" w:rsidRDefault="00646981"/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AA7EA1" w14:textId="77777777" w:rsidR="00646981" w:rsidRDefault="00646981"/>
        </w:tc>
        <w:tc>
          <w:tcPr>
            <w:tcW w:w="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DC8E4E4" w14:textId="77777777" w:rsidR="00646981" w:rsidRDefault="00646981"/>
        </w:tc>
        <w:tc>
          <w:tcPr>
            <w:tcW w:w="13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01E927" w14:textId="77777777" w:rsidR="00646981" w:rsidRDefault="00646981"/>
        </w:tc>
        <w:tc>
          <w:tcPr>
            <w:tcW w:w="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5A4D6B" w14:textId="77777777" w:rsidR="00646981" w:rsidRDefault="00646981"/>
        </w:tc>
        <w:tc>
          <w:tcPr>
            <w:tcW w:w="10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58C9F3" w14:textId="77777777" w:rsidR="00646981" w:rsidRDefault="00646981"/>
        </w:tc>
        <w:tc>
          <w:tcPr>
            <w:tcW w:w="3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486571" w14:textId="77777777" w:rsidR="00646981" w:rsidRDefault="00646981"/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6864C4" w14:textId="77777777" w:rsidR="00646981" w:rsidRDefault="00646981"/>
        </w:tc>
      </w:tr>
      <w:tr w:rsidR="00646981" w14:paraId="421D020F" w14:textId="77777777">
        <w:trPr>
          <w:trHeight w:hRule="exact" w:val="265"/>
        </w:trPr>
        <w:tc>
          <w:tcPr>
            <w:tcW w:w="22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464EFB9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al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F4D63E0" w14:textId="77777777" w:rsidR="00646981" w:rsidRDefault="008013B7">
            <w:pPr>
              <w:spacing w:line="240" w:lineRule="exact"/>
              <w:ind w:lef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6FD4FC7" w14:textId="77777777" w:rsidR="00646981" w:rsidRDefault="00646981"/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EEA8977" w14:textId="77777777" w:rsidR="00646981" w:rsidRDefault="008013B7">
            <w:pPr>
              <w:spacing w:line="240" w:lineRule="exact"/>
              <w:ind w:left="3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6A883F5" w14:textId="77777777" w:rsidR="00646981" w:rsidRDefault="00646981"/>
        </w:tc>
        <w:tc>
          <w:tcPr>
            <w:tcW w:w="1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9DB0CDE" w14:textId="77777777" w:rsidR="00646981" w:rsidRDefault="008013B7">
            <w:pPr>
              <w:spacing w:line="240" w:lineRule="exact"/>
              <w:ind w:left="1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8989B2" w14:textId="77777777" w:rsidR="00646981" w:rsidRDefault="00646981"/>
        </w:tc>
        <w:tc>
          <w:tcPr>
            <w:tcW w:w="10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E7464FB" w14:textId="77777777" w:rsidR="00646981" w:rsidRDefault="008013B7">
            <w:pPr>
              <w:spacing w:line="240" w:lineRule="exact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7.491</w:t>
            </w: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252B991" w14:textId="77777777" w:rsidR="00646981" w:rsidRDefault="00646981"/>
        </w:tc>
        <w:tc>
          <w:tcPr>
            <w:tcW w:w="1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AA5B4FB" w14:textId="77777777" w:rsidR="00646981" w:rsidRDefault="008013B7">
            <w:pPr>
              <w:spacing w:line="240" w:lineRule="exact"/>
              <w:ind w:left="4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0.058</w:t>
            </w:r>
          </w:p>
        </w:tc>
      </w:tr>
      <w:tr w:rsidR="00646981" w14:paraId="0BAAE323" w14:textId="77777777">
        <w:trPr>
          <w:trHeight w:hRule="exact" w:val="2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4E378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0F773A0" w14:textId="77777777" w:rsidR="00646981" w:rsidRDefault="008013B7">
            <w:pPr>
              <w:spacing w:line="240" w:lineRule="exact"/>
              <w:ind w:lef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01B6C83" w14:textId="77777777" w:rsidR="00646981" w:rsidRDefault="00646981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71E9796" w14:textId="77777777" w:rsidR="00646981" w:rsidRDefault="008013B7">
            <w:pPr>
              <w:spacing w:line="240" w:lineRule="exact"/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BAA2B19" w14:textId="77777777" w:rsidR="00646981" w:rsidRDefault="00646981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A4438DC" w14:textId="77777777" w:rsidR="00646981" w:rsidRDefault="008013B7">
            <w:pPr>
              <w:spacing w:line="240" w:lineRule="exact"/>
              <w:ind w:left="1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164618C1" w14:textId="77777777" w:rsidR="00646981" w:rsidRDefault="00646981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306CDF" w14:textId="77777777" w:rsidR="00646981" w:rsidRDefault="00646981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ECD68CC" w14:textId="77777777" w:rsidR="00646981" w:rsidRDefault="0064698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93A4662" w14:textId="77777777" w:rsidR="00646981" w:rsidRDefault="00646981"/>
        </w:tc>
      </w:tr>
      <w:tr w:rsidR="00646981" w14:paraId="203362B7" w14:textId="77777777">
        <w:trPr>
          <w:trHeight w:hRule="exact"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87EC5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ol</w:t>
            </w:r>
          </w:p>
          <w:p w14:paraId="4D84293A" w14:textId="77777777" w:rsidR="00646981" w:rsidRDefault="008013B7">
            <w:pPr>
              <w:tabs>
                <w:tab w:val="left" w:pos="2260"/>
              </w:tabs>
              <w:spacing w:before="1"/>
              <w:ind w:right="-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rt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ary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22E71DB" w14:textId="77777777" w:rsidR="00646981" w:rsidRDefault="008013B7">
            <w:pPr>
              <w:spacing w:line="240" w:lineRule="exact"/>
              <w:ind w:left="319" w:right="9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  <w:p w14:paraId="2AD2CBF5" w14:textId="77777777" w:rsidR="00646981" w:rsidRDefault="008013B7">
            <w:pPr>
              <w:tabs>
                <w:tab w:val="left" w:pos="1600"/>
              </w:tabs>
              <w:spacing w:before="1"/>
              <w:ind w:left="-27" w:right="-31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84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3)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3E730F8" w14:textId="77777777" w:rsidR="00646981" w:rsidRDefault="00646981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074E986D" w14:textId="77777777" w:rsidR="00646981" w:rsidRDefault="008013B7">
            <w:pPr>
              <w:spacing w:line="240" w:lineRule="exact"/>
              <w:ind w:left="292" w:right="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  <w:p w14:paraId="6D3A4AA9" w14:textId="77777777" w:rsidR="00646981" w:rsidRDefault="008013B7">
            <w:pPr>
              <w:tabs>
                <w:tab w:val="left" w:pos="1500"/>
              </w:tabs>
              <w:spacing w:before="1"/>
              <w:ind w:left="-27" w:right="-3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68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7)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04F3705" w14:textId="77777777" w:rsidR="00646981" w:rsidRDefault="00646981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9FE9DF3" w14:textId="77777777" w:rsidR="00646981" w:rsidRDefault="008013B7">
            <w:pPr>
              <w:spacing w:line="240" w:lineRule="exact"/>
              <w:ind w:left="98" w:right="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  <w:p w14:paraId="27FE32BE" w14:textId="77777777" w:rsidR="00646981" w:rsidRDefault="008013B7">
            <w:pPr>
              <w:spacing w:before="1"/>
              <w:ind w:left="-27" w:right="-1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0) 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5DED7717" w14:textId="77777777" w:rsidR="00646981" w:rsidRDefault="00646981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FEA5E9" w14:textId="77777777" w:rsidR="00646981" w:rsidRDefault="00646981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92FE5D0" w14:textId="77777777" w:rsidR="00646981" w:rsidRDefault="00646981"/>
        </w:tc>
        <w:tc>
          <w:tcPr>
            <w:tcW w:w="1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D90344D" w14:textId="77777777" w:rsidR="00646981" w:rsidRDefault="00646981"/>
        </w:tc>
      </w:tr>
      <w:tr w:rsidR="00646981" w14:paraId="3F5F4B1A" w14:textId="77777777">
        <w:trPr>
          <w:trHeight w:hRule="exact" w:val="355"/>
        </w:trPr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E5EB9F4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othe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310BDAD" w14:textId="77777777" w:rsidR="00646981" w:rsidRDefault="00646981"/>
        </w:tc>
        <w:tc>
          <w:tcPr>
            <w:tcW w:w="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4496F62" w14:textId="77777777" w:rsidR="00646981" w:rsidRDefault="00646981"/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0430521" w14:textId="77777777" w:rsidR="00646981" w:rsidRDefault="00646981"/>
        </w:tc>
        <w:tc>
          <w:tcPr>
            <w:tcW w:w="2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62886A6" w14:textId="77777777" w:rsidR="00646981" w:rsidRDefault="00646981"/>
        </w:tc>
        <w:tc>
          <w:tcPr>
            <w:tcW w:w="1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C268F8" w14:textId="77777777" w:rsidR="00646981" w:rsidRDefault="00646981"/>
        </w:tc>
        <w:tc>
          <w:tcPr>
            <w:tcW w:w="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C41C3B1" w14:textId="77777777" w:rsidR="00646981" w:rsidRDefault="00646981"/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1FD2FB8" w14:textId="77777777" w:rsidR="00646981" w:rsidRDefault="00646981"/>
        </w:tc>
        <w:tc>
          <w:tcPr>
            <w:tcW w:w="3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91C9E8E" w14:textId="77777777" w:rsidR="00646981" w:rsidRDefault="00646981"/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FB7909" w14:textId="77777777" w:rsidR="00646981" w:rsidRDefault="00646981"/>
        </w:tc>
      </w:tr>
      <w:tr w:rsidR="00646981" w14:paraId="52D2697F" w14:textId="77777777">
        <w:trPr>
          <w:trHeight w:hRule="exact" w:val="317"/>
        </w:trPr>
        <w:tc>
          <w:tcPr>
            <w:tcW w:w="22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5D0EF99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al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B84A189" w14:textId="77777777" w:rsidR="00646981" w:rsidRDefault="008013B7">
            <w:pPr>
              <w:spacing w:line="240" w:lineRule="exact"/>
              <w:ind w:lef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8)</w:t>
            </w: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A36069F" w14:textId="77777777" w:rsidR="00646981" w:rsidRDefault="00646981"/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5A8D35B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2)</w:t>
            </w: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8C142D7" w14:textId="77777777" w:rsidR="00646981" w:rsidRDefault="00646981"/>
        </w:tc>
        <w:tc>
          <w:tcPr>
            <w:tcW w:w="1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92E2AD0" w14:textId="77777777" w:rsidR="00646981" w:rsidRDefault="008013B7">
            <w:pPr>
              <w:spacing w:line="240" w:lineRule="exact"/>
              <w:ind w:left="1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B2D5F4D" w14:textId="77777777" w:rsidR="00646981" w:rsidRDefault="00646981"/>
        </w:tc>
        <w:tc>
          <w:tcPr>
            <w:tcW w:w="10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6AE02D5" w14:textId="77777777" w:rsidR="00646981" w:rsidRDefault="008013B7">
            <w:pPr>
              <w:spacing w:line="240" w:lineRule="exact"/>
              <w:ind w:left="3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CAF9ADF" w14:textId="77777777" w:rsidR="00646981" w:rsidRDefault="00646981"/>
        </w:tc>
        <w:tc>
          <w:tcPr>
            <w:tcW w:w="1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7D5094B" w14:textId="77777777" w:rsidR="00646981" w:rsidRDefault="008013B7">
            <w:pPr>
              <w:spacing w:line="240" w:lineRule="exact"/>
              <w:ind w:left="4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0.010*</w:t>
            </w:r>
          </w:p>
        </w:tc>
      </w:tr>
      <w:tr w:rsidR="00646981" w14:paraId="292F0053" w14:textId="77777777">
        <w:trPr>
          <w:trHeight w:hRule="exact" w:val="35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61283" w14:textId="77777777" w:rsidR="00646981" w:rsidRDefault="008013B7">
            <w:pPr>
              <w:spacing w:before="42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8A12293" w14:textId="77777777" w:rsidR="00646981" w:rsidRDefault="008013B7">
            <w:pPr>
              <w:spacing w:before="42"/>
              <w:ind w:lef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8B84C54" w14:textId="77777777" w:rsidR="00646981" w:rsidRDefault="00646981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154EDB6" w14:textId="77777777" w:rsidR="00646981" w:rsidRDefault="008013B7">
            <w:pPr>
              <w:spacing w:before="42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23025A0" w14:textId="77777777" w:rsidR="00646981" w:rsidRDefault="00646981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C20420B" w14:textId="77777777" w:rsidR="00646981" w:rsidRDefault="008013B7">
            <w:pPr>
              <w:spacing w:before="42"/>
              <w:ind w:left="1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1C926E73" w14:textId="77777777" w:rsidR="00646981" w:rsidRDefault="00646981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A3EC13" w14:textId="77777777" w:rsidR="00646981" w:rsidRDefault="00646981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3A45485" w14:textId="77777777" w:rsidR="00646981" w:rsidRDefault="0064698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24B2DF5" w14:textId="77777777" w:rsidR="00646981" w:rsidRDefault="00646981"/>
        </w:tc>
      </w:tr>
      <w:tr w:rsidR="00646981" w14:paraId="7BDC327D" w14:textId="77777777">
        <w:trPr>
          <w:trHeight w:hRule="exact" w:val="3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C2E59" w14:textId="77777777" w:rsidR="00646981" w:rsidRDefault="008013B7">
            <w:pPr>
              <w:spacing w:before="35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8FAB6AB" w14:textId="77777777" w:rsidR="00646981" w:rsidRDefault="008013B7">
            <w:pPr>
              <w:spacing w:before="35"/>
              <w:ind w:left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53E89A7" w14:textId="77777777" w:rsidR="00646981" w:rsidRDefault="00646981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4B3382BD" w14:textId="77777777" w:rsidR="00646981" w:rsidRDefault="008013B7">
            <w:pPr>
              <w:spacing w:before="35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122B79E9" w14:textId="77777777" w:rsidR="00646981" w:rsidRDefault="00646981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8F08CAE" w14:textId="77777777" w:rsidR="00646981" w:rsidRDefault="008013B7">
            <w:pPr>
              <w:spacing w:before="35"/>
              <w:ind w:left="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2F51A90F" w14:textId="77777777" w:rsidR="00646981" w:rsidRDefault="00646981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ACF609D" w14:textId="77777777" w:rsidR="00646981" w:rsidRDefault="00646981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0BA61C5" w14:textId="77777777" w:rsidR="00646981" w:rsidRDefault="0064698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9458A6B" w14:textId="77777777" w:rsidR="00646981" w:rsidRDefault="00646981"/>
        </w:tc>
      </w:tr>
      <w:tr w:rsidR="00646981" w14:paraId="5BF5F6FE" w14:textId="77777777">
        <w:trPr>
          <w:trHeight w:hRule="exact" w:val="359"/>
        </w:trPr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989DCEC" w14:textId="77777777" w:rsidR="00646981" w:rsidRDefault="008013B7">
            <w:pPr>
              <w:spacing w:before="34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8ED18C9" w14:textId="77777777" w:rsidR="00646981" w:rsidRDefault="008013B7">
            <w:pPr>
              <w:spacing w:before="34"/>
              <w:ind w:left="4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ADCA2B2" w14:textId="77777777" w:rsidR="00646981" w:rsidRDefault="00646981"/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D5A720A" w14:textId="77777777" w:rsidR="00646981" w:rsidRDefault="008013B7">
            <w:pPr>
              <w:spacing w:before="34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1D5A845" w14:textId="77777777" w:rsidR="00646981" w:rsidRDefault="00646981"/>
        </w:tc>
        <w:tc>
          <w:tcPr>
            <w:tcW w:w="1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CA55993" w14:textId="77777777" w:rsidR="00646981" w:rsidRDefault="008013B7">
            <w:pPr>
              <w:spacing w:before="34"/>
              <w:ind w:left="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E6A3591" w14:textId="77777777" w:rsidR="00646981" w:rsidRDefault="00646981"/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B95DB5C" w14:textId="77777777" w:rsidR="00646981" w:rsidRDefault="00646981"/>
        </w:tc>
        <w:tc>
          <w:tcPr>
            <w:tcW w:w="3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F0D308A" w14:textId="77777777" w:rsidR="00646981" w:rsidRDefault="00646981"/>
        </w:tc>
        <w:tc>
          <w:tcPr>
            <w:tcW w:w="1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80BE8FC" w14:textId="77777777" w:rsidR="00646981" w:rsidRDefault="00646981"/>
        </w:tc>
      </w:tr>
      <w:tr w:rsidR="00646981" w14:paraId="2C33067C" w14:textId="77777777">
        <w:trPr>
          <w:trHeight w:hRule="exact" w:val="516"/>
        </w:trPr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6115A40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  <w:p w14:paraId="62BFF2E9" w14:textId="77777777" w:rsidR="00646981" w:rsidRDefault="008013B7">
            <w:pPr>
              <w:spacing w:before="1"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class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D6AE2E" w14:textId="77777777" w:rsidR="00646981" w:rsidRDefault="00646981"/>
        </w:tc>
        <w:tc>
          <w:tcPr>
            <w:tcW w:w="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E51D3C" w14:textId="77777777" w:rsidR="00646981" w:rsidRDefault="00646981"/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9F70D3" w14:textId="77777777" w:rsidR="00646981" w:rsidRDefault="00646981"/>
        </w:tc>
        <w:tc>
          <w:tcPr>
            <w:tcW w:w="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B802F3" w14:textId="77777777" w:rsidR="00646981" w:rsidRDefault="00646981"/>
        </w:tc>
        <w:tc>
          <w:tcPr>
            <w:tcW w:w="13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561C3E" w14:textId="77777777" w:rsidR="00646981" w:rsidRDefault="008013B7">
            <w:pPr>
              <w:spacing w:line="240" w:lineRule="exact"/>
              <w:ind w:left="623" w:right="53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`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8622A8" w14:textId="77777777" w:rsidR="00646981" w:rsidRDefault="00646981"/>
        </w:tc>
        <w:tc>
          <w:tcPr>
            <w:tcW w:w="10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EC6058" w14:textId="77777777" w:rsidR="00646981" w:rsidRDefault="00646981"/>
        </w:tc>
        <w:tc>
          <w:tcPr>
            <w:tcW w:w="3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38FD96" w14:textId="77777777" w:rsidR="00646981" w:rsidRDefault="00646981"/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6559CE" w14:textId="77777777" w:rsidR="00646981" w:rsidRDefault="00646981"/>
        </w:tc>
      </w:tr>
      <w:tr w:rsidR="00646981" w14:paraId="193855F9" w14:textId="77777777">
        <w:trPr>
          <w:trHeight w:hRule="exact" w:val="328"/>
        </w:trPr>
        <w:tc>
          <w:tcPr>
            <w:tcW w:w="22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C8C83EF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Low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5AE4D33" w14:textId="77777777" w:rsidR="00646981" w:rsidRDefault="008013B7">
            <w:pPr>
              <w:spacing w:line="240" w:lineRule="exact"/>
              <w:ind w:lef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AD49484" w14:textId="77777777" w:rsidR="00646981" w:rsidRDefault="00646981"/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8525084" w14:textId="77777777" w:rsidR="00646981" w:rsidRDefault="008013B7">
            <w:pPr>
              <w:spacing w:line="240" w:lineRule="exact"/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8E79325" w14:textId="77777777" w:rsidR="00646981" w:rsidRDefault="00646981"/>
        </w:tc>
        <w:tc>
          <w:tcPr>
            <w:tcW w:w="1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704DF50" w14:textId="77777777" w:rsidR="00646981" w:rsidRDefault="008013B7">
            <w:pPr>
              <w:spacing w:line="240" w:lineRule="exact"/>
              <w:ind w:left="1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F7D6FB" w14:textId="77777777" w:rsidR="00646981" w:rsidRDefault="00646981"/>
        </w:tc>
        <w:tc>
          <w:tcPr>
            <w:tcW w:w="10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EFF29A2" w14:textId="77777777" w:rsidR="00646981" w:rsidRDefault="008013B7">
            <w:pPr>
              <w:spacing w:line="240" w:lineRule="exact"/>
              <w:ind w:left="4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1.167</w:t>
            </w: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DED0C81" w14:textId="77777777" w:rsidR="00646981" w:rsidRDefault="00646981"/>
        </w:tc>
        <w:tc>
          <w:tcPr>
            <w:tcW w:w="1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A05BD35" w14:textId="77777777" w:rsidR="00646981" w:rsidRDefault="008013B7">
            <w:pPr>
              <w:spacing w:line="240" w:lineRule="exact"/>
              <w:ind w:left="4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0.558</w:t>
            </w:r>
          </w:p>
        </w:tc>
      </w:tr>
      <w:tr w:rsidR="00646981" w14:paraId="49656884" w14:textId="77777777">
        <w:trPr>
          <w:trHeight w:hRule="exact" w:val="3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70262" w14:textId="77777777" w:rsidR="00646981" w:rsidRDefault="008013B7">
            <w:pPr>
              <w:spacing w:before="53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C3323AC" w14:textId="77777777" w:rsidR="00646981" w:rsidRDefault="008013B7">
            <w:pPr>
              <w:spacing w:before="53"/>
              <w:ind w:left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0EC4E8F" w14:textId="77777777" w:rsidR="00646981" w:rsidRDefault="00646981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548E8BF4" w14:textId="77777777" w:rsidR="00646981" w:rsidRDefault="008013B7">
            <w:pPr>
              <w:spacing w:before="53"/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B9BFED5" w14:textId="77777777" w:rsidR="00646981" w:rsidRDefault="00646981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2A8C2080" w14:textId="77777777" w:rsidR="00646981" w:rsidRDefault="008013B7">
            <w:pPr>
              <w:spacing w:before="53"/>
              <w:ind w:left="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7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5CC7905C" w14:textId="77777777" w:rsidR="00646981" w:rsidRDefault="00646981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FA0CA9" w14:textId="77777777" w:rsidR="00646981" w:rsidRDefault="00646981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9C4972D" w14:textId="77777777" w:rsidR="00646981" w:rsidRDefault="0064698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5E83C7D" w14:textId="77777777" w:rsidR="00646981" w:rsidRDefault="00646981"/>
        </w:tc>
      </w:tr>
      <w:tr w:rsidR="00646981" w14:paraId="19BC9140" w14:textId="77777777">
        <w:trPr>
          <w:trHeight w:hRule="exact" w:val="442"/>
        </w:trPr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2677960" w14:textId="77777777" w:rsidR="00646981" w:rsidRDefault="008013B7">
            <w:pPr>
              <w:spacing w:before="5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gh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6A84784" w14:textId="77777777" w:rsidR="00646981" w:rsidRDefault="008013B7">
            <w:pPr>
              <w:spacing w:before="51"/>
              <w:ind w:left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0CC8584" w14:textId="77777777" w:rsidR="00646981" w:rsidRDefault="00646981"/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12B0EBE" w14:textId="77777777" w:rsidR="00646981" w:rsidRDefault="008013B7">
            <w:pPr>
              <w:spacing w:before="51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E1572F" w14:textId="77777777" w:rsidR="00646981" w:rsidRDefault="00646981"/>
        </w:tc>
        <w:tc>
          <w:tcPr>
            <w:tcW w:w="1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EDA567A" w14:textId="77777777" w:rsidR="00646981" w:rsidRDefault="008013B7">
            <w:pPr>
              <w:spacing w:before="51"/>
              <w:ind w:left="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9346D32" w14:textId="77777777" w:rsidR="00646981" w:rsidRDefault="00646981"/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B4E0010" w14:textId="77777777" w:rsidR="00646981" w:rsidRDefault="00646981"/>
        </w:tc>
        <w:tc>
          <w:tcPr>
            <w:tcW w:w="3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A654B0B" w14:textId="77777777" w:rsidR="00646981" w:rsidRDefault="00646981"/>
        </w:tc>
        <w:tc>
          <w:tcPr>
            <w:tcW w:w="1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AFCA7C3" w14:textId="77777777" w:rsidR="00646981" w:rsidRDefault="00646981"/>
        </w:tc>
      </w:tr>
      <w:tr w:rsidR="00646981" w14:paraId="07BC8A3C" w14:textId="77777777">
        <w:trPr>
          <w:trHeight w:hRule="exact" w:val="262"/>
        </w:trPr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1CFA92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ol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CC5A754" w14:textId="77777777" w:rsidR="00646981" w:rsidRDefault="00646981"/>
        </w:tc>
        <w:tc>
          <w:tcPr>
            <w:tcW w:w="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B117C3" w14:textId="77777777" w:rsidR="00646981" w:rsidRDefault="00646981"/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E949F1" w14:textId="77777777" w:rsidR="00646981" w:rsidRDefault="00646981"/>
        </w:tc>
        <w:tc>
          <w:tcPr>
            <w:tcW w:w="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C65B93" w14:textId="77777777" w:rsidR="00646981" w:rsidRDefault="00646981"/>
        </w:tc>
        <w:tc>
          <w:tcPr>
            <w:tcW w:w="13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1B3D2A6" w14:textId="77777777" w:rsidR="00646981" w:rsidRDefault="00646981"/>
        </w:tc>
        <w:tc>
          <w:tcPr>
            <w:tcW w:w="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A4DF48" w14:textId="77777777" w:rsidR="00646981" w:rsidRDefault="00646981"/>
        </w:tc>
        <w:tc>
          <w:tcPr>
            <w:tcW w:w="10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1690BD" w14:textId="77777777" w:rsidR="00646981" w:rsidRDefault="00646981"/>
        </w:tc>
        <w:tc>
          <w:tcPr>
            <w:tcW w:w="3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BB9CB7" w14:textId="77777777" w:rsidR="00646981" w:rsidRDefault="00646981"/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7814A3" w14:textId="77777777" w:rsidR="00646981" w:rsidRDefault="00646981"/>
        </w:tc>
      </w:tr>
      <w:tr w:rsidR="00646981" w14:paraId="26D486A0" w14:textId="77777777">
        <w:trPr>
          <w:trHeight w:hRule="exact" w:val="265"/>
        </w:trPr>
        <w:tc>
          <w:tcPr>
            <w:tcW w:w="22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70FCB2E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F28411" w14:textId="77777777" w:rsidR="00646981" w:rsidRDefault="008013B7">
            <w:pPr>
              <w:spacing w:line="240" w:lineRule="exact"/>
              <w:ind w:left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6)</w:t>
            </w: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9C170A4" w14:textId="77777777" w:rsidR="00646981" w:rsidRDefault="00646981"/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D0B3612" w14:textId="77777777" w:rsidR="00646981" w:rsidRDefault="008013B7">
            <w:pPr>
              <w:spacing w:line="240" w:lineRule="exact"/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4)</w:t>
            </w: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22618FE" w14:textId="77777777" w:rsidR="00646981" w:rsidRDefault="00646981"/>
        </w:tc>
        <w:tc>
          <w:tcPr>
            <w:tcW w:w="1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A99BAEA" w14:textId="77777777" w:rsidR="00646981" w:rsidRDefault="008013B7">
            <w:pPr>
              <w:spacing w:line="240" w:lineRule="exact"/>
              <w:ind w:left="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6A4798D" w14:textId="77777777" w:rsidR="00646981" w:rsidRDefault="00646981"/>
        </w:tc>
        <w:tc>
          <w:tcPr>
            <w:tcW w:w="10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ED7E831" w14:textId="77777777" w:rsidR="00646981" w:rsidRDefault="008013B7">
            <w:pPr>
              <w:spacing w:line="240" w:lineRule="exact"/>
              <w:ind w:left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1.103</w:t>
            </w: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BF39511" w14:textId="77777777" w:rsidR="00646981" w:rsidRDefault="00646981"/>
        </w:tc>
        <w:tc>
          <w:tcPr>
            <w:tcW w:w="1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AAA6AEA" w14:textId="77777777" w:rsidR="00646981" w:rsidRDefault="008013B7">
            <w:pPr>
              <w:spacing w:line="240" w:lineRule="exact"/>
              <w:ind w:left="4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0.294</w:t>
            </w:r>
          </w:p>
        </w:tc>
      </w:tr>
      <w:tr w:rsidR="00646981" w14:paraId="08181E99" w14:textId="77777777">
        <w:trPr>
          <w:trHeight w:hRule="exact" w:val="260"/>
        </w:trPr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23D6604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vate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87F82A4" w14:textId="77777777" w:rsidR="00646981" w:rsidRDefault="008013B7">
            <w:pPr>
              <w:spacing w:line="240" w:lineRule="exact"/>
              <w:ind w:left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EC3A997" w14:textId="77777777" w:rsidR="00646981" w:rsidRDefault="00646981"/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34DE1CC" w14:textId="77777777" w:rsidR="00646981" w:rsidRDefault="008013B7">
            <w:pPr>
              <w:spacing w:line="240" w:lineRule="exact"/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DDBFDB7" w14:textId="77777777" w:rsidR="00646981" w:rsidRDefault="00646981"/>
        </w:tc>
        <w:tc>
          <w:tcPr>
            <w:tcW w:w="1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BA12E91" w14:textId="77777777" w:rsidR="00646981" w:rsidRDefault="008013B7">
            <w:pPr>
              <w:spacing w:line="240" w:lineRule="exact"/>
              <w:ind w:left="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1846FC2" w14:textId="77777777" w:rsidR="00646981" w:rsidRDefault="00646981"/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0C01B59" w14:textId="77777777" w:rsidR="00646981" w:rsidRDefault="00646981"/>
        </w:tc>
        <w:tc>
          <w:tcPr>
            <w:tcW w:w="3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4E6162D" w14:textId="77777777" w:rsidR="00646981" w:rsidRDefault="00646981"/>
        </w:tc>
        <w:tc>
          <w:tcPr>
            <w:tcW w:w="1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9ED851A" w14:textId="77777777" w:rsidR="00646981" w:rsidRDefault="00646981"/>
        </w:tc>
      </w:tr>
    </w:tbl>
    <w:p w14:paraId="205A997E" w14:textId="77777777" w:rsidR="00646981" w:rsidRDefault="008013B7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  <w:sectPr w:rsidR="00646981">
          <w:headerReference w:type="even" r:id="rId34"/>
          <w:headerReference w:type="default" r:id="rId35"/>
          <w:headerReference w:type="first" r:id="rId36"/>
          <w:pgSz w:w="12240" w:h="15840"/>
          <w:pgMar w:top="1360" w:right="900" w:bottom="280" w:left="134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*Sta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</w:p>
    <w:p w14:paraId="4EBF3C4E" w14:textId="77777777" w:rsidR="00646981" w:rsidRDefault="008013B7">
      <w:pPr>
        <w:spacing w:before="80" w:line="360" w:lineRule="auto"/>
        <w:ind w:left="100" w:right="79"/>
        <w:rPr>
          <w:rFonts w:ascii="Arial" w:eastAsia="Arial" w:hAnsi="Arial" w:cs="Arial"/>
          <w:sz w:val="22"/>
          <w:szCs w:val="22"/>
        </w:rPr>
      </w:pPr>
      <w:r>
        <w:lastRenderedPageBreak/>
        <w:pict w14:anchorId="65D1CCE3">
          <v:group id="_x0000_s1054" style="position:absolute;left:0;text-align:left;margin-left:71.75pt;margin-top:41.9pt;width:454.25pt;height:.6pt;z-index:-2627;mso-position-horizontal-relative:page" coordorigin="1435,838" coordsize="9085,12">
            <v:shape id="_x0000_s1063" style="position:absolute;left:1440;top:844;width:1903;height:0" coordorigin="1440,844" coordsize="1903,0" path="m1440,844r1904,e" filled="f" strokeweight=".58pt">
              <v:path arrowok="t"/>
            </v:shape>
            <v:shape id="_x0000_s1062" style="position:absolute;left:3344;top:844;width:10;height:0" coordorigin="3344,844" coordsize="10,0" path="m3344,844r9,e" filled="f" strokeweight=".58pt">
              <v:path arrowok="t"/>
            </v:shape>
            <v:shape id="_x0000_s1061" style="position:absolute;left:3353;top:844;width:3010;height:0" coordorigin="3353,844" coordsize="3010,0" path="m3353,844r3010,e" filled="f" strokeweight=".58pt">
              <v:path arrowok="t"/>
            </v:shape>
            <v:shape id="_x0000_s1060" style="position:absolute;left:6363;top:844;width:10;height:0" coordorigin="6363,844" coordsize="10,0" path="m6363,844r10,e" filled="f" strokeweight=".58pt">
              <v:path arrowok="t"/>
            </v:shape>
            <v:shape id="_x0000_s1059" style="position:absolute;left:6373;top:844;width:1589;height:0" coordorigin="6373,844" coordsize="1589,0" path="m6373,844r1589,e" filled="f" strokeweight=".58pt">
              <v:path arrowok="t"/>
            </v:shape>
            <v:shape id="_x0000_s1058" style="position:absolute;left:7962;top:844;width:10;height:0" coordorigin="7962,844" coordsize="10,0" path="m7962,844r10,e" filled="f" strokeweight=".58pt">
              <v:path arrowok="t"/>
            </v:shape>
            <v:shape id="_x0000_s1057" style="position:absolute;left:7972;top:844;width:1268;height:0" coordorigin="7972,844" coordsize="1268,0" path="m7972,844r1267,e" filled="f" strokeweight=".58pt">
              <v:path arrowok="t"/>
            </v:shape>
            <v:shape id="_x0000_s1056" style="position:absolute;left:9240;top:844;width:10;height:0" coordorigin="9240,844" coordsize="10,0" path="m9240,844r9,e" filled="f" strokeweight=".58pt">
              <v:path arrowok="t"/>
            </v:shape>
            <v:shape id="_x0000_s1055" style="position:absolute;left:9249;top:844;width:1265;height:0" coordorigin="9249,844" coordsize="1265,0" path="m9249,844r126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tw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racte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cs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cter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 xml:space="preserve">ori </w:t>
      </w:r>
      <w:r>
        <w:rPr>
          <w:rFonts w:ascii="Arial" w:eastAsia="Arial" w:hAnsi="Arial" w:cs="Arial"/>
          <w:b/>
          <w:sz w:val="22"/>
          <w:szCs w:val="22"/>
        </w:rPr>
        <w:t>amo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study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bje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9796BC2" w14:textId="77777777" w:rsidR="00646981" w:rsidRDefault="008013B7">
      <w:pPr>
        <w:spacing w:before="15" w:line="240" w:lineRule="exact"/>
        <w:ind w:left="25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el</w:t>
      </w:r>
      <w:r>
        <w:rPr>
          <w:rFonts w:ascii="Arial" w:eastAsia="Arial" w:hAnsi="Arial" w:cs="Arial"/>
          <w:b/>
          <w:i/>
          <w:spacing w:val="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ct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3"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i</w:t>
      </w:r>
    </w:p>
    <w:p w14:paraId="6227A8C6" w14:textId="77777777" w:rsidR="00646981" w:rsidRDefault="00646981">
      <w:pPr>
        <w:spacing w:before="4" w:line="20" w:lineRule="exact"/>
        <w:rPr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446"/>
        <w:gridCol w:w="1492"/>
        <w:gridCol w:w="1382"/>
        <w:gridCol w:w="1501"/>
        <w:gridCol w:w="1267"/>
      </w:tblGrid>
      <w:tr w:rsidR="00646981" w14:paraId="576D0EFE" w14:textId="77777777">
        <w:trPr>
          <w:trHeight w:hRule="exact" w:val="550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828FB8" w14:textId="77777777" w:rsidR="00646981" w:rsidRDefault="008013B7">
            <w:pPr>
              <w:spacing w:before="7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es              </w:t>
            </w:r>
            <w:r>
              <w:rPr>
                <w:rFonts w:ascii="Arial" w:eastAsia="Arial" w:hAnsi="Arial" w:cs="Arial"/>
                <w:b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               </w:t>
            </w:r>
            <w:r>
              <w:rPr>
                <w:rFonts w:ascii="Arial" w:eastAsia="Arial" w:hAnsi="Arial" w:cs="Arial"/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  <w:p w14:paraId="79D04CDF" w14:textId="77777777" w:rsidR="00646981" w:rsidRDefault="008013B7">
            <w:pPr>
              <w:spacing w:before="20"/>
              <w:ind w:left="2011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%)                     </w:t>
            </w:r>
            <w:r>
              <w:rPr>
                <w:rFonts w:ascii="Arial" w:eastAsia="Arial" w:hAnsi="Arial" w:cs="Arial"/>
                <w:b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%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4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220EB5" w14:textId="77777777" w:rsidR="00646981" w:rsidRDefault="008013B7">
            <w:pPr>
              <w:spacing w:before="2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                </w:t>
            </w:r>
            <w:r>
              <w:rPr>
                <w:rFonts w:ascii="Arial" w:eastAsia="Arial" w:hAnsi="Arial" w:cs="Arial"/>
                <w:b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position w:val="8"/>
                <w:sz w:val="14"/>
                <w:szCs w:val="14"/>
              </w:rPr>
              <w:t xml:space="preserve">2                   </w:t>
            </w:r>
            <w:r>
              <w:rPr>
                <w:rFonts w:ascii="Arial" w:eastAsia="Arial" w:hAnsi="Arial" w:cs="Arial"/>
                <w:b/>
                <w:spacing w:val="8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 va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ue</w:t>
            </w:r>
          </w:p>
          <w:p w14:paraId="009B0DCD" w14:textId="77777777" w:rsidR="00646981" w:rsidRDefault="008013B7">
            <w:pPr>
              <w:spacing w:before="20"/>
              <w:ind w:left="5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%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eastAsia="Arial" w:hAnsi="Arial" w:cs="Arial"/>
                <w:b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Fish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</w:tr>
      <w:tr w:rsidR="00646981" w14:paraId="74F8448D" w14:textId="77777777">
        <w:trPr>
          <w:trHeight w:hRule="exact" w:val="281"/>
        </w:trPr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DE515D9" w14:textId="77777777" w:rsidR="00646981" w:rsidRDefault="00646981"/>
        </w:tc>
        <w:tc>
          <w:tcPr>
            <w:tcW w:w="14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883D02B" w14:textId="77777777" w:rsidR="00646981" w:rsidRDefault="00646981"/>
        </w:tc>
        <w:tc>
          <w:tcPr>
            <w:tcW w:w="14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3D5CD26" w14:textId="77777777" w:rsidR="00646981" w:rsidRDefault="00646981"/>
        </w:tc>
        <w:tc>
          <w:tcPr>
            <w:tcW w:w="13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C2C083E" w14:textId="77777777" w:rsidR="00646981" w:rsidRDefault="00646981"/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044F967" w14:textId="77777777" w:rsidR="00646981" w:rsidRDefault="008013B7">
            <w:pPr>
              <w:spacing w:line="240" w:lineRule="exact"/>
              <w:ind w:left="5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120DE2D" w14:textId="77777777" w:rsidR="00646981" w:rsidRDefault="00646981"/>
        </w:tc>
      </w:tr>
      <w:tr w:rsidR="00646981" w14:paraId="10BC7BF5" w14:textId="77777777">
        <w:trPr>
          <w:trHeight w:hRule="exact" w:val="326"/>
        </w:trPr>
        <w:tc>
          <w:tcPr>
            <w:tcW w:w="1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36ADE1D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</w:p>
        </w:tc>
        <w:tc>
          <w:tcPr>
            <w:tcW w:w="14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5D7F957" w14:textId="77777777" w:rsidR="00646981" w:rsidRDefault="00646981"/>
        </w:tc>
        <w:tc>
          <w:tcPr>
            <w:tcW w:w="14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98573B8" w14:textId="77777777" w:rsidR="00646981" w:rsidRDefault="00646981"/>
        </w:tc>
        <w:tc>
          <w:tcPr>
            <w:tcW w:w="13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FB53002" w14:textId="77777777" w:rsidR="00646981" w:rsidRDefault="00646981"/>
        </w:tc>
        <w:tc>
          <w:tcPr>
            <w:tcW w:w="15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4FFB895" w14:textId="77777777" w:rsidR="00646981" w:rsidRDefault="00646981"/>
        </w:tc>
        <w:tc>
          <w:tcPr>
            <w:tcW w:w="12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1590FB5" w14:textId="77777777" w:rsidR="00646981" w:rsidRDefault="00646981"/>
        </w:tc>
      </w:tr>
      <w:tr w:rsidR="00646981" w14:paraId="1E75771D" w14:textId="77777777">
        <w:trPr>
          <w:trHeight w:hRule="exact" w:val="442"/>
        </w:trPr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9EC1A61" w14:textId="77777777" w:rsidR="00646981" w:rsidRDefault="008013B7">
            <w:pPr>
              <w:spacing w:before="5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1BCD3CD" w14:textId="77777777" w:rsidR="00646981" w:rsidRDefault="00646981"/>
        </w:tc>
        <w:tc>
          <w:tcPr>
            <w:tcW w:w="14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4165423" w14:textId="77777777" w:rsidR="00646981" w:rsidRDefault="00646981"/>
        </w:tc>
        <w:tc>
          <w:tcPr>
            <w:tcW w:w="13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7A69570" w14:textId="77777777" w:rsidR="00646981" w:rsidRDefault="00646981"/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CBFB18C" w14:textId="77777777" w:rsidR="00646981" w:rsidRDefault="00646981"/>
        </w:tc>
        <w:tc>
          <w:tcPr>
            <w:tcW w:w="12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10B02C2" w14:textId="77777777" w:rsidR="00646981" w:rsidRDefault="00646981"/>
        </w:tc>
      </w:tr>
      <w:tr w:rsidR="00646981" w14:paraId="38813989" w14:textId="77777777">
        <w:trPr>
          <w:trHeight w:hRule="exact" w:val="326"/>
        </w:trPr>
        <w:tc>
          <w:tcPr>
            <w:tcW w:w="1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B675494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if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</w:p>
        </w:tc>
        <w:tc>
          <w:tcPr>
            <w:tcW w:w="14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62463DA" w14:textId="77777777" w:rsidR="00646981" w:rsidRDefault="008013B7">
            <w:pPr>
              <w:spacing w:line="240" w:lineRule="exact"/>
              <w:ind w:left="2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8)</w:t>
            </w:r>
          </w:p>
        </w:tc>
        <w:tc>
          <w:tcPr>
            <w:tcW w:w="14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D179F97" w14:textId="77777777" w:rsidR="00646981" w:rsidRDefault="008013B7">
            <w:pPr>
              <w:spacing w:line="240" w:lineRule="exact"/>
              <w:ind w:left="3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2)</w:t>
            </w:r>
          </w:p>
        </w:tc>
        <w:tc>
          <w:tcPr>
            <w:tcW w:w="13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E52298A" w14:textId="77777777" w:rsidR="00646981" w:rsidRDefault="008013B7">
            <w:pPr>
              <w:spacing w:line="240" w:lineRule="exact"/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5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1106A20" w14:textId="77777777" w:rsidR="00646981" w:rsidRDefault="008013B7">
            <w:pPr>
              <w:spacing w:line="240" w:lineRule="exact"/>
              <w:ind w:left="5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2.965</w:t>
            </w:r>
          </w:p>
        </w:tc>
        <w:tc>
          <w:tcPr>
            <w:tcW w:w="12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DC4230C" w14:textId="77777777" w:rsidR="00646981" w:rsidRDefault="008013B7">
            <w:pPr>
              <w:spacing w:line="240" w:lineRule="exact"/>
              <w:ind w:left="3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0.575</w:t>
            </w:r>
          </w:p>
        </w:tc>
      </w:tr>
      <w:tr w:rsidR="00646981" w14:paraId="1BAA1F33" w14:textId="77777777">
        <w:trPr>
          <w:trHeight w:hRule="exact" w:val="38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088FCC2" w14:textId="77777777" w:rsidR="00646981" w:rsidRDefault="008013B7">
            <w:pPr>
              <w:spacing w:before="5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atch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2557CF6" w14:textId="77777777" w:rsidR="00646981" w:rsidRDefault="00646981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4A7C515" w14:textId="77777777" w:rsidR="00646981" w:rsidRDefault="00646981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34076B2" w14:textId="77777777" w:rsidR="00646981" w:rsidRDefault="00646981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B1649C1" w14:textId="77777777" w:rsidR="00646981" w:rsidRDefault="00646981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011848B6" w14:textId="77777777" w:rsidR="00646981" w:rsidRDefault="00646981"/>
        </w:tc>
      </w:tr>
      <w:tr w:rsidR="00646981" w14:paraId="4DEEC328" w14:textId="77777777">
        <w:trPr>
          <w:trHeight w:hRule="exact" w:val="38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87B9A07" w14:textId="77777777" w:rsidR="00646981" w:rsidRDefault="008013B7">
            <w:pPr>
              <w:spacing w:before="52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8D0F437" w14:textId="77777777" w:rsidR="00646981" w:rsidRDefault="008013B7">
            <w:pPr>
              <w:spacing w:before="52"/>
              <w:ind w:left="2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335D944" w14:textId="77777777" w:rsidR="00646981" w:rsidRDefault="008013B7">
            <w:pPr>
              <w:spacing w:before="52"/>
              <w:ind w:left="3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3DCE623" w14:textId="77777777" w:rsidR="00646981" w:rsidRDefault="008013B7">
            <w:pPr>
              <w:spacing w:before="52"/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C759DCA" w14:textId="77777777" w:rsidR="00646981" w:rsidRDefault="00646981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07331665" w14:textId="77777777" w:rsidR="00646981" w:rsidRDefault="00646981"/>
        </w:tc>
      </w:tr>
      <w:tr w:rsidR="00646981" w14:paraId="5B9A8463" w14:textId="77777777">
        <w:trPr>
          <w:trHeight w:hRule="exact" w:val="38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BC1C4A6" w14:textId="77777777" w:rsidR="00646981" w:rsidRDefault="008013B7">
            <w:pPr>
              <w:spacing w:before="5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f-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3A1FC75" w14:textId="77777777" w:rsidR="00646981" w:rsidRDefault="008013B7">
            <w:pPr>
              <w:spacing w:before="51"/>
              <w:ind w:left="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85EDA69" w14:textId="77777777" w:rsidR="00646981" w:rsidRDefault="008013B7">
            <w:pPr>
              <w:spacing w:before="51"/>
              <w:ind w:left="3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9EDDA0B" w14:textId="77777777" w:rsidR="00646981" w:rsidRDefault="008013B7">
            <w:pPr>
              <w:spacing w:before="51"/>
              <w:ind w:left="235" w:right="-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4D2A10D" w14:textId="77777777" w:rsidR="00646981" w:rsidRDefault="00646981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2F794D62" w14:textId="77777777" w:rsidR="00646981" w:rsidRDefault="00646981"/>
        </w:tc>
      </w:tr>
      <w:tr w:rsidR="00646981" w14:paraId="6B3BB990" w14:textId="77777777">
        <w:trPr>
          <w:trHeight w:hRule="exact" w:val="38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1D5B75C" w14:textId="77777777" w:rsidR="00646981" w:rsidRDefault="008013B7">
            <w:pPr>
              <w:spacing w:before="53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0EE825C2" w14:textId="77777777" w:rsidR="00646981" w:rsidRDefault="008013B7">
            <w:pPr>
              <w:spacing w:before="53"/>
              <w:ind w:left="2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AFD3513" w14:textId="77777777" w:rsidR="00646981" w:rsidRDefault="008013B7">
            <w:pPr>
              <w:spacing w:before="53"/>
              <w:ind w:left="3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EEA238B" w14:textId="77777777" w:rsidR="00646981" w:rsidRDefault="008013B7">
            <w:pPr>
              <w:spacing w:before="53"/>
              <w:ind w:left="3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7627F42" w14:textId="77777777" w:rsidR="00646981" w:rsidRDefault="00646981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78B8F92A" w14:textId="77777777" w:rsidR="00646981" w:rsidRDefault="00646981"/>
        </w:tc>
      </w:tr>
      <w:tr w:rsidR="00646981" w14:paraId="07B51698" w14:textId="77777777">
        <w:trPr>
          <w:trHeight w:hRule="exact" w:val="442"/>
        </w:trPr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D4ACC82" w14:textId="77777777" w:rsidR="00646981" w:rsidRDefault="008013B7">
            <w:pPr>
              <w:spacing w:before="5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9949986" w14:textId="77777777" w:rsidR="00646981" w:rsidRDefault="008013B7">
            <w:pPr>
              <w:spacing w:before="51"/>
              <w:ind w:left="3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4D2A517" w14:textId="77777777" w:rsidR="00646981" w:rsidRDefault="008013B7">
            <w:pPr>
              <w:spacing w:before="51"/>
              <w:ind w:left="3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0141D0D" w14:textId="77777777" w:rsidR="00646981" w:rsidRDefault="008013B7">
            <w:pPr>
              <w:spacing w:before="51"/>
              <w:ind w:left="4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AB5051" w14:textId="77777777" w:rsidR="00646981" w:rsidRDefault="00646981"/>
        </w:tc>
        <w:tc>
          <w:tcPr>
            <w:tcW w:w="12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D351009" w14:textId="77777777" w:rsidR="00646981" w:rsidRDefault="00646981"/>
        </w:tc>
      </w:tr>
      <w:tr w:rsidR="00646981" w14:paraId="1DAAB2B6" w14:textId="77777777">
        <w:trPr>
          <w:trHeight w:hRule="exact" w:val="326"/>
        </w:trPr>
        <w:tc>
          <w:tcPr>
            <w:tcW w:w="1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9307938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 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mber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</w:p>
        </w:tc>
        <w:tc>
          <w:tcPr>
            <w:tcW w:w="14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A7356E" w14:textId="77777777" w:rsidR="00646981" w:rsidRDefault="00646981"/>
        </w:tc>
        <w:tc>
          <w:tcPr>
            <w:tcW w:w="14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B99FDE" w14:textId="77777777" w:rsidR="00646981" w:rsidRDefault="00646981"/>
        </w:tc>
        <w:tc>
          <w:tcPr>
            <w:tcW w:w="13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C36D880" w14:textId="77777777" w:rsidR="00646981" w:rsidRDefault="00646981"/>
        </w:tc>
        <w:tc>
          <w:tcPr>
            <w:tcW w:w="15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F1C599A" w14:textId="77777777" w:rsidR="00646981" w:rsidRDefault="00646981"/>
        </w:tc>
        <w:tc>
          <w:tcPr>
            <w:tcW w:w="12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DA63E23" w14:textId="77777777" w:rsidR="00646981" w:rsidRDefault="00646981"/>
        </w:tc>
      </w:tr>
      <w:tr w:rsidR="00646981" w14:paraId="5455B55E" w14:textId="77777777">
        <w:trPr>
          <w:trHeight w:hRule="exact" w:val="37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896BC78" w14:textId="77777777" w:rsidR="00646981" w:rsidRDefault="008013B7">
            <w:pPr>
              <w:spacing w:before="5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09C924F5" w14:textId="77777777" w:rsidR="00646981" w:rsidRDefault="00646981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49B8AEC" w14:textId="77777777" w:rsidR="00646981" w:rsidRDefault="00646981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E2D30E3" w14:textId="77777777" w:rsidR="00646981" w:rsidRDefault="00646981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6B9544D" w14:textId="77777777" w:rsidR="00646981" w:rsidRDefault="00646981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0EE3CDAA" w14:textId="77777777" w:rsidR="00646981" w:rsidRDefault="00646981"/>
        </w:tc>
      </w:tr>
      <w:tr w:rsidR="00646981" w14:paraId="318EEE5E" w14:textId="77777777">
        <w:trPr>
          <w:trHeight w:hRule="exact" w:val="442"/>
        </w:trPr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71BC358" w14:textId="77777777" w:rsidR="00646981" w:rsidRDefault="008013B7">
            <w:pPr>
              <w:spacing w:before="5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househo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F21EBE5" w14:textId="77777777" w:rsidR="00646981" w:rsidRDefault="00646981"/>
        </w:tc>
        <w:tc>
          <w:tcPr>
            <w:tcW w:w="14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363A3CE" w14:textId="77777777" w:rsidR="00646981" w:rsidRDefault="00646981"/>
        </w:tc>
        <w:tc>
          <w:tcPr>
            <w:tcW w:w="13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08FFA2B" w14:textId="77777777" w:rsidR="00646981" w:rsidRDefault="00646981"/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E7CFF6B" w14:textId="77777777" w:rsidR="00646981" w:rsidRDefault="00646981"/>
        </w:tc>
        <w:tc>
          <w:tcPr>
            <w:tcW w:w="12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C5F5D66" w14:textId="77777777" w:rsidR="00646981" w:rsidRDefault="00646981"/>
        </w:tc>
      </w:tr>
      <w:tr w:rsidR="00646981" w14:paraId="5546CCDB" w14:textId="77777777">
        <w:trPr>
          <w:trHeight w:hRule="exact" w:val="328"/>
        </w:trPr>
        <w:tc>
          <w:tcPr>
            <w:tcW w:w="1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35B5D98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 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4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3227B10" w14:textId="77777777" w:rsidR="00646981" w:rsidRDefault="008013B7">
            <w:pPr>
              <w:spacing w:line="240" w:lineRule="exact"/>
              <w:ind w:left="3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76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6)</w:t>
            </w:r>
          </w:p>
        </w:tc>
        <w:tc>
          <w:tcPr>
            <w:tcW w:w="14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CD815C4" w14:textId="77777777" w:rsidR="00646981" w:rsidRDefault="008013B7">
            <w:pPr>
              <w:spacing w:line="240" w:lineRule="exact"/>
              <w:ind w:left="3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4)</w:t>
            </w:r>
          </w:p>
        </w:tc>
        <w:tc>
          <w:tcPr>
            <w:tcW w:w="13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8C7CAE8" w14:textId="77777777" w:rsidR="00646981" w:rsidRDefault="008013B7">
            <w:pPr>
              <w:spacing w:line="240" w:lineRule="exact"/>
              <w:ind w:left="235" w:right="-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5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3C003CC" w14:textId="77777777" w:rsidR="00646981" w:rsidRDefault="008013B7">
            <w:pPr>
              <w:spacing w:line="240" w:lineRule="exact"/>
              <w:ind w:left="5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0.369</w:t>
            </w:r>
          </w:p>
        </w:tc>
        <w:tc>
          <w:tcPr>
            <w:tcW w:w="12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85E5098" w14:textId="77777777" w:rsidR="00646981" w:rsidRDefault="008013B7">
            <w:pPr>
              <w:spacing w:line="240" w:lineRule="exact"/>
              <w:ind w:left="3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0.543</w:t>
            </w:r>
          </w:p>
        </w:tc>
      </w:tr>
      <w:tr w:rsidR="00646981" w14:paraId="5933E7B6" w14:textId="77777777">
        <w:trPr>
          <w:trHeight w:hRule="exact" w:val="443"/>
        </w:trPr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82DCE4B" w14:textId="77777777" w:rsidR="00646981" w:rsidRDefault="008013B7">
            <w:pPr>
              <w:spacing w:before="53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&gt;6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04FD9D4" w14:textId="77777777" w:rsidR="00646981" w:rsidRDefault="008013B7">
            <w:pPr>
              <w:spacing w:before="53"/>
              <w:ind w:left="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26477E8" w14:textId="77777777" w:rsidR="00646981" w:rsidRDefault="008013B7">
            <w:pPr>
              <w:spacing w:before="53"/>
              <w:ind w:left="2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6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358A33F" w14:textId="77777777" w:rsidR="00646981" w:rsidRDefault="008013B7">
            <w:pPr>
              <w:spacing w:before="53"/>
              <w:ind w:left="235" w:right="-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A7B88EB" w14:textId="77777777" w:rsidR="00646981" w:rsidRDefault="00646981"/>
        </w:tc>
        <w:tc>
          <w:tcPr>
            <w:tcW w:w="12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04098D4" w14:textId="77777777" w:rsidR="00646981" w:rsidRDefault="00646981"/>
        </w:tc>
      </w:tr>
    </w:tbl>
    <w:p w14:paraId="374D2422" w14:textId="77777777" w:rsidR="00646981" w:rsidRDefault="00646981">
      <w:pPr>
        <w:spacing w:before="5" w:line="180" w:lineRule="exact"/>
        <w:rPr>
          <w:sz w:val="19"/>
          <w:szCs w:val="19"/>
        </w:rPr>
      </w:pPr>
    </w:p>
    <w:p w14:paraId="256FFF39" w14:textId="77777777" w:rsidR="00646981" w:rsidRDefault="008013B7">
      <w:pPr>
        <w:spacing w:before="32"/>
        <w:ind w:left="208" w:right="79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umb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 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 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room</w:t>
      </w:r>
    </w:p>
    <w:p w14:paraId="549F0380" w14:textId="77777777" w:rsidR="00646981" w:rsidRDefault="008013B7">
      <w:pPr>
        <w:tabs>
          <w:tab w:val="left" w:pos="3540"/>
        </w:tabs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pict w14:anchorId="3CAE1B0C">
          <v:group id="_x0000_s1042" style="position:absolute;left:0;text-align:left;margin-left:71pt;margin-top:666.55pt;width:455pt;height:.6pt;z-index:-2626;mso-position-horizontal-relative:page;mso-position-vertical-relative:page" coordorigin="1420,13331" coordsize="9100,12">
            <v:shape id="_x0000_s1053" style="position:absolute;left:1426;top:13336;width:1918;height:0" coordorigin="1426,13336" coordsize="1918,0" path="m1426,13336r1918,e" filled="f" strokeweight=".20464mm">
              <v:path arrowok="t"/>
            </v:shape>
            <v:shape id="_x0000_s1052" style="position:absolute;left:3329;top:13336;width:10;height:0" coordorigin="3329,13336" coordsize="10,0" path="m3329,13336r10,e" filled="f" strokeweight=".20464mm">
              <v:path arrowok="t"/>
            </v:shape>
            <v:shape id="_x0000_s1051" style="position:absolute;left:3339;top:13336;width:1551;height:0" coordorigin="3339,13336" coordsize="1551,0" path="m3339,13336r1551,e" filled="f" strokeweight=".20464mm">
              <v:path arrowok="t"/>
            </v:shape>
            <v:shape id="_x0000_s1050" style="position:absolute;left:4875;top:13336;width:10;height:0" coordorigin="4875,13336" coordsize="10,0" path="m4875,13336r10,e" filled="f" strokeweight=".20464mm">
              <v:path arrowok="t"/>
            </v:shape>
            <v:shape id="_x0000_s1049" style="position:absolute;left:4885;top:13336;width:1478;height:0" coordorigin="4885,13336" coordsize="1478,0" path="m4885,13336r1478,e" filled="f" strokeweight=".20464mm">
              <v:path arrowok="t"/>
            </v:shape>
            <v:shape id="_x0000_s1048" style="position:absolute;left:6349;top:13336;width:10;height:0" coordorigin="6349,13336" coordsize="10,0" path="m6349,13336r10,e" filled="f" strokeweight=".20464mm">
              <v:path arrowok="t"/>
            </v:shape>
            <v:shape id="_x0000_s1047" style="position:absolute;left:6359;top:13336;width:1604;height:0" coordorigin="6359,13336" coordsize="1604,0" path="m6359,13336r1603,e" filled="f" strokeweight=".20464mm">
              <v:path arrowok="t"/>
            </v:shape>
            <v:shape id="_x0000_s1046" style="position:absolute;left:7948;top:13336;width:10;height:0" coordorigin="7948,13336" coordsize="10,0" path="m7948,13336r9,e" filled="f" strokeweight=".20464mm">
              <v:path arrowok="t"/>
            </v:shape>
            <v:shape id="_x0000_s1045" style="position:absolute;left:7957;top:13336;width:1282;height:0" coordorigin="7957,13336" coordsize="1282,0" path="m7957,13336r1282,e" filled="f" strokeweight=".20464mm">
              <v:path arrowok="t"/>
            </v:shape>
            <v:shape id="_x0000_s1044" style="position:absolute;left:9225;top:13336;width:10;height:0" coordorigin="9225,13336" coordsize="10,0" path="m9225,13336r10,e" filled="f" strokeweight=".20464mm">
              <v:path arrowok="t"/>
            </v:shape>
            <v:shape id="_x0000_s1043" style="position:absolute;left:9235;top:13336;width:1279;height:0" coordorigin="9235,13336" coordsize="1279,0" path="m9235,13336r1279,e" filled="f" strokeweight=".204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  <w:u w:val="single" w:color="000000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>h su</w:t>
      </w:r>
      <w:r>
        <w:rPr>
          <w:rFonts w:ascii="Arial" w:eastAsia="Arial" w:hAnsi="Arial" w:cs="Arial"/>
          <w:b/>
          <w:spacing w:val="-3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 xml:space="preserve">t        </w:t>
      </w:r>
      <w:r>
        <w:rPr>
          <w:rFonts w:ascii="Arial" w:eastAsia="Arial" w:hAnsi="Arial" w:cs="Arial"/>
          <w:b/>
          <w:spacing w:val="-2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ab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316"/>
        <w:gridCol w:w="230"/>
        <w:gridCol w:w="1443"/>
        <w:gridCol w:w="1692"/>
        <w:gridCol w:w="1214"/>
        <w:gridCol w:w="1274"/>
      </w:tblGrid>
      <w:tr w:rsidR="00646981" w14:paraId="3D212C94" w14:textId="77777777">
        <w:trPr>
          <w:trHeight w:hRule="exact" w:val="1013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73561E83" w14:textId="77777777" w:rsidR="00646981" w:rsidRDefault="00646981">
            <w:pPr>
              <w:spacing w:line="200" w:lineRule="exact"/>
            </w:pPr>
          </w:p>
          <w:p w14:paraId="49DD7FB3" w14:textId="77777777" w:rsidR="00646981" w:rsidRDefault="00646981">
            <w:pPr>
              <w:spacing w:before="13" w:line="280" w:lineRule="exact"/>
              <w:rPr>
                <w:sz w:val="28"/>
                <w:szCs w:val="28"/>
              </w:rPr>
            </w:pPr>
          </w:p>
          <w:p w14:paraId="5178D676" w14:textId="77777777" w:rsidR="00646981" w:rsidRDefault="008013B7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3C83DF1" w14:textId="77777777" w:rsidR="00646981" w:rsidRDefault="00646981">
            <w:pPr>
              <w:spacing w:line="200" w:lineRule="exact"/>
            </w:pPr>
          </w:p>
          <w:p w14:paraId="53FD0E8E" w14:textId="77777777" w:rsidR="00646981" w:rsidRDefault="00646981">
            <w:pPr>
              <w:spacing w:before="13" w:line="280" w:lineRule="exact"/>
              <w:rPr>
                <w:sz w:val="28"/>
                <w:szCs w:val="28"/>
              </w:rPr>
            </w:pPr>
          </w:p>
          <w:p w14:paraId="2E244CC8" w14:textId="77777777" w:rsidR="00646981" w:rsidRDefault="008013B7">
            <w:pPr>
              <w:ind w:left="2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1A25D69" w14:textId="77777777" w:rsidR="00646981" w:rsidRDefault="00646981"/>
        </w:tc>
        <w:tc>
          <w:tcPr>
            <w:tcW w:w="14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CE66D4C" w14:textId="77777777" w:rsidR="00646981" w:rsidRDefault="00646981">
            <w:pPr>
              <w:spacing w:line="200" w:lineRule="exact"/>
            </w:pPr>
          </w:p>
          <w:p w14:paraId="7EFBC284" w14:textId="77777777" w:rsidR="00646981" w:rsidRDefault="00646981">
            <w:pPr>
              <w:spacing w:before="8" w:line="280" w:lineRule="exact"/>
              <w:rPr>
                <w:sz w:val="28"/>
                <w:szCs w:val="28"/>
              </w:rPr>
            </w:pPr>
          </w:p>
          <w:p w14:paraId="1B622DDA" w14:textId="77777777" w:rsidR="00646981" w:rsidRDefault="008013B7">
            <w:pPr>
              <w:ind w:left="2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85CD41" w14:textId="77777777" w:rsidR="00646981" w:rsidRDefault="00646981">
            <w:pPr>
              <w:spacing w:line="200" w:lineRule="exact"/>
            </w:pPr>
          </w:p>
          <w:p w14:paraId="481FEDE9" w14:textId="77777777" w:rsidR="00646981" w:rsidRDefault="00646981">
            <w:pPr>
              <w:spacing w:before="8" w:line="280" w:lineRule="exact"/>
              <w:rPr>
                <w:sz w:val="28"/>
                <w:szCs w:val="28"/>
              </w:rPr>
            </w:pPr>
          </w:p>
          <w:p w14:paraId="0BF6DF6F" w14:textId="77777777" w:rsidR="00646981" w:rsidRDefault="008013B7">
            <w:pPr>
              <w:ind w:left="2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8E66C5C" w14:textId="77777777" w:rsidR="00646981" w:rsidRDefault="00646981">
            <w:pPr>
              <w:spacing w:line="200" w:lineRule="exact"/>
            </w:pPr>
          </w:p>
          <w:p w14:paraId="5AD7C064" w14:textId="77777777" w:rsidR="00646981" w:rsidRDefault="00646981">
            <w:pPr>
              <w:spacing w:before="8" w:line="280" w:lineRule="exact"/>
              <w:rPr>
                <w:sz w:val="28"/>
                <w:szCs w:val="28"/>
              </w:rPr>
            </w:pPr>
          </w:p>
          <w:p w14:paraId="21FC944C" w14:textId="77777777" w:rsidR="00646981" w:rsidRDefault="008013B7">
            <w:pPr>
              <w:ind w:left="2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0.489</w:t>
            </w:r>
          </w:p>
        </w:tc>
        <w:tc>
          <w:tcPr>
            <w:tcW w:w="12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1D1E486" w14:textId="77777777" w:rsidR="00646981" w:rsidRDefault="00646981">
            <w:pPr>
              <w:spacing w:line="200" w:lineRule="exact"/>
            </w:pPr>
          </w:p>
          <w:p w14:paraId="1C38DC5F" w14:textId="77777777" w:rsidR="00646981" w:rsidRDefault="00646981">
            <w:pPr>
              <w:spacing w:before="8" w:line="280" w:lineRule="exact"/>
              <w:rPr>
                <w:sz w:val="28"/>
                <w:szCs w:val="28"/>
              </w:rPr>
            </w:pPr>
          </w:p>
          <w:p w14:paraId="4C6AED5F" w14:textId="77777777" w:rsidR="00646981" w:rsidRDefault="008013B7">
            <w:pPr>
              <w:ind w:left="3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0.484</w:t>
            </w:r>
          </w:p>
        </w:tc>
      </w:tr>
      <w:tr w:rsidR="00646981" w14:paraId="15DABC85" w14:textId="77777777">
        <w:trPr>
          <w:trHeight w:hRule="exact" w:val="658"/>
        </w:trPr>
        <w:tc>
          <w:tcPr>
            <w:tcW w:w="190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CB80627" w14:textId="77777777" w:rsidR="00646981" w:rsidRDefault="00646981">
            <w:pPr>
              <w:spacing w:before="4" w:line="240" w:lineRule="exact"/>
              <w:rPr>
                <w:sz w:val="24"/>
                <w:szCs w:val="24"/>
              </w:rPr>
            </w:pPr>
          </w:p>
          <w:p w14:paraId="7AD0DE95" w14:textId="77777777" w:rsidR="00646981" w:rsidRDefault="008013B7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≥</w:t>
            </w:r>
            <w:r>
              <w:rPr>
                <w:rFonts w:ascii="Arial" w:eastAsia="Arial" w:hAnsi="Arial" w:cs="Arial"/>
                <w:sz w:val="22"/>
                <w:szCs w:val="22"/>
              </w:rPr>
              <w:t>3 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F7E0DB" w14:textId="77777777" w:rsidR="00646981" w:rsidRDefault="00646981">
            <w:pPr>
              <w:spacing w:before="4" w:line="240" w:lineRule="exact"/>
              <w:rPr>
                <w:sz w:val="24"/>
                <w:szCs w:val="24"/>
              </w:rPr>
            </w:pPr>
          </w:p>
          <w:p w14:paraId="757A0C98" w14:textId="77777777" w:rsidR="00646981" w:rsidRDefault="008013B7">
            <w:pPr>
              <w:ind w:left="2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3)</w:t>
            </w:r>
          </w:p>
        </w:tc>
        <w:tc>
          <w:tcPr>
            <w:tcW w:w="2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64217A8" w14:textId="77777777" w:rsidR="00646981" w:rsidRDefault="00646981"/>
        </w:tc>
        <w:tc>
          <w:tcPr>
            <w:tcW w:w="14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0926C5D" w14:textId="77777777" w:rsidR="00646981" w:rsidRDefault="00646981">
            <w:pPr>
              <w:spacing w:before="4" w:line="240" w:lineRule="exact"/>
              <w:rPr>
                <w:sz w:val="24"/>
                <w:szCs w:val="24"/>
              </w:rPr>
            </w:pPr>
          </w:p>
          <w:p w14:paraId="5C53E794" w14:textId="77777777" w:rsidR="00646981" w:rsidRDefault="008013B7">
            <w:pPr>
              <w:ind w:left="2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9E7F0A9" w14:textId="77777777" w:rsidR="00646981" w:rsidRDefault="00646981">
            <w:pPr>
              <w:spacing w:before="4" w:line="240" w:lineRule="exact"/>
              <w:rPr>
                <w:sz w:val="24"/>
                <w:szCs w:val="24"/>
              </w:rPr>
            </w:pPr>
          </w:p>
          <w:p w14:paraId="72083957" w14:textId="77777777" w:rsidR="00646981" w:rsidRDefault="008013B7">
            <w:pPr>
              <w:ind w:left="2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08CB66B" w14:textId="77777777" w:rsidR="00646981" w:rsidRDefault="00646981"/>
        </w:tc>
        <w:tc>
          <w:tcPr>
            <w:tcW w:w="127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13EEB6E" w14:textId="77777777" w:rsidR="00646981" w:rsidRDefault="00646981"/>
        </w:tc>
      </w:tr>
      <w:tr w:rsidR="00646981" w14:paraId="56FA6556" w14:textId="77777777">
        <w:trPr>
          <w:trHeight w:hRule="exact" w:val="517"/>
        </w:trPr>
        <w:tc>
          <w:tcPr>
            <w:tcW w:w="19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37F00FA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umb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  <w:p w14:paraId="3A553550" w14:textId="77777777" w:rsidR="00646981" w:rsidRDefault="008013B7">
            <w:pPr>
              <w:spacing w:before="1"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sib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s</w:t>
            </w:r>
          </w:p>
        </w:tc>
        <w:tc>
          <w:tcPr>
            <w:tcW w:w="13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1EB0445" w14:textId="77777777" w:rsidR="00646981" w:rsidRDefault="00646981"/>
        </w:tc>
        <w:tc>
          <w:tcPr>
            <w:tcW w:w="2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00FAC79" w14:textId="77777777" w:rsidR="00646981" w:rsidRDefault="00646981"/>
        </w:tc>
        <w:tc>
          <w:tcPr>
            <w:tcW w:w="14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587CE4" w14:textId="77777777" w:rsidR="00646981" w:rsidRDefault="00646981"/>
        </w:tc>
        <w:tc>
          <w:tcPr>
            <w:tcW w:w="16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1BC15FC" w14:textId="77777777" w:rsidR="00646981" w:rsidRDefault="00646981"/>
        </w:tc>
        <w:tc>
          <w:tcPr>
            <w:tcW w:w="12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A4589D" w14:textId="77777777" w:rsidR="00646981" w:rsidRDefault="00646981"/>
        </w:tc>
        <w:tc>
          <w:tcPr>
            <w:tcW w:w="12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E8405F" w14:textId="77777777" w:rsidR="00646981" w:rsidRDefault="00646981"/>
        </w:tc>
      </w:tr>
      <w:tr w:rsidR="00646981" w14:paraId="2AC15E60" w14:textId="77777777">
        <w:trPr>
          <w:trHeight w:hRule="exact" w:val="389"/>
        </w:trPr>
        <w:tc>
          <w:tcPr>
            <w:tcW w:w="1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F0E7280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 si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3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84B85AC" w14:textId="77777777" w:rsidR="00646981" w:rsidRDefault="008013B7">
            <w:pPr>
              <w:spacing w:line="240" w:lineRule="exact"/>
              <w:ind w:left="3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7)</w:t>
            </w:r>
          </w:p>
        </w:tc>
        <w:tc>
          <w:tcPr>
            <w:tcW w:w="2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453E3EA" w14:textId="77777777" w:rsidR="00646981" w:rsidRDefault="00646981"/>
        </w:tc>
        <w:tc>
          <w:tcPr>
            <w:tcW w:w="14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15B45F9" w14:textId="77777777" w:rsidR="00646981" w:rsidRDefault="008013B7">
            <w:pPr>
              <w:spacing w:line="240" w:lineRule="exact"/>
              <w:ind w:left="2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3)</w:t>
            </w: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598439D" w14:textId="77777777" w:rsidR="00646981" w:rsidRDefault="008013B7">
            <w:pPr>
              <w:spacing w:line="240" w:lineRule="exact"/>
              <w:ind w:left="2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D66B613" w14:textId="77777777" w:rsidR="00646981" w:rsidRDefault="008013B7">
            <w:pPr>
              <w:spacing w:line="240" w:lineRule="exact"/>
              <w:ind w:left="2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5.778</w:t>
            </w:r>
          </w:p>
        </w:tc>
        <w:tc>
          <w:tcPr>
            <w:tcW w:w="12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863E126" w14:textId="77777777" w:rsidR="00646981" w:rsidRDefault="008013B7">
            <w:pPr>
              <w:spacing w:line="240" w:lineRule="exact"/>
              <w:ind w:left="3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0.056</w:t>
            </w:r>
          </w:p>
        </w:tc>
      </w:tr>
      <w:tr w:rsidR="00646981" w14:paraId="147C4698" w14:textId="77777777">
        <w:trPr>
          <w:trHeight w:hRule="exact" w:val="53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574E4E2F" w14:textId="77777777" w:rsidR="00646981" w:rsidRDefault="00646981">
            <w:pPr>
              <w:spacing w:before="4" w:line="100" w:lineRule="exact"/>
              <w:rPr>
                <w:sz w:val="11"/>
                <w:szCs w:val="11"/>
              </w:rPr>
            </w:pPr>
          </w:p>
          <w:p w14:paraId="721A3B96" w14:textId="77777777" w:rsidR="00646981" w:rsidRDefault="008013B7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 si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36CD383" w14:textId="77777777" w:rsidR="00646981" w:rsidRDefault="00646981">
            <w:pPr>
              <w:spacing w:before="4" w:line="100" w:lineRule="exact"/>
              <w:rPr>
                <w:sz w:val="11"/>
                <w:szCs w:val="11"/>
              </w:rPr>
            </w:pPr>
          </w:p>
          <w:p w14:paraId="30FB49B1" w14:textId="77777777" w:rsidR="00646981" w:rsidRDefault="008013B7">
            <w:pPr>
              <w:ind w:left="3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346E3F1" w14:textId="77777777" w:rsidR="00646981" w:rsidRDefault="00646981"/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41A369D2" w14:textId="77777777" w:rsidR="00646981" w:rsidRDefault="00646981">
            <w:pPr>
              <w:spacing w:before="4" w:line="100" w:lineRule="exact"/>
              <w:rPr>
                <w:sz w:val="11"/>
                <w:szCs w:val="11"/>
              </w:rPr>
            </w:pPr>
          </w:p>
          <w:p w14:paraId="351F6BE4" w14:textId="77777777" w:rsidR="00646981" w:rsidRDefault="008013B7">
            <w:pPr>
              <w:ind w:left="2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17AD210" w14:textId="77777777" w:rsidR="00646981" w:rsidRDefault="00646981">
            <w:pPr>
              <w:spacing w:before="4" w:line="100" w:lineRule="exact"/>
              <w:rPr>
                <w:sz w:val="11"/>
                <w:szCs w:val="11"/>
              </w:rPr>
            </w:pPr>
          </w:p>
          <w:p w14:paraId="2FD96730" w14:textId="77777777" w:rsidR="00646981" w:rsidRDefault="008013B7">
            <w:pPr>
              <w:ind w:left="2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25858D4" w14:textId="77777777" w:rsidR="00646981" w:rsidRDefault="00646981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254A64A" w14:textId="77777777" w:rsidR="00646981" w:rsidRDefault="00646981"/>
        </w:tc>
      </w:tr>
      <w:tr w:rsidR="00646981" w14:paraId="365D4530" w14:textId="77777777">
        <w:trPr>
          <w:trHeight w:hRule="exact" w:val="492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7EACE34C" w14:textId="77777777" w:rsidR="00646981" w:rsidRDefault="00646981">
            <w:pPr>
              <w:spacing w:before="4" w:line="140" w:lineRule="exact"/>
              <w:rPr>
                <w:sz w:val="14"/>
                <w:szCs w:val="14"/>
              </w:rPr>
            </w:pPr>
          </w:p>
          <w:p w14:paraId="4998CFA6" w14:textId="77777777" w:rsidR="00646981" w:rsidRDefault="008013B7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&gt;5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662E2A8" w14:textId="77777777" w:rsidR="00646981" w:rsidRDefault="00646981">
            <w:pPr>
              <w:spacing w:before="4" w:line="140" w:lineRule="exact"/>
              <w:rPr>
                <w:sz w:val="14"/>
                <w:szCs w:val="14"/>
              </w:rPr>
            </w:pPr>
          </w:p>
          <w:p w14:paraId="1A9E0839" w14:textId="77777777" w:rsidR="00646981" w:rsidRDefault="008013B7">
            <w:pPr>
              <w:ind w:left="3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BAE273B" w14:textId="77777777" w:rsidR="00646981" w:rsidRDefault="00646981"/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2323E8F0" w14:textId="77777777" w:rsidR="00646981" w:rsidRDefault="00646981">
            <w:pPr>
              <w:spacing w:before="4" w:line="140" w:lineRule="exact"/>
              <w:rPr>
                <w:sz w:val="14"/>
                <w:szCs w:val="14"/>
              </w:rPr>
            </w:pPr>
          </w:p>
          <w:p w14:paraId="33AC053F" w14:textId="77777777" w:rsidR="00646981" w:rsidRDefault="008013B7">
            <w:pPr>
              <w:ind w:left="2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952155B" w14:textId="77777777" w:rsidR="00646981" w:rsidRDefault="00646981">
            <w:pPr>
              <w:spacing w:before="4" w:line="140" w:lineRule="exact"/>
              <w:rPr>
                <w:sz w:val="14"/>
                <w:szCs w:val="14"/>
              </w:rPr>
            </w:pPr>
          </w:p>
          <w:p w14:paraId="0D0A2B3D" w14:textId="77777777" w:rsidR="00646981" w:rsidRDefault="008013B7">
            <w:pPr>
              <w:ind w:left="2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A297B35" w14:textId="77777777" w:rsidR="00646981" w:rsidRDefault="00646981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4687500" w14:textId="77777777" w:rsidR="00646981" w:rsidRDefault="00646981"/>
        </w:tc>
      </w:tr>
    </w:tbl>
    <w:p w14:paraId="33340127" w14:textId="77777777" w:rsidR="00646981" w:rsidRDefault="00646981">
      <w:pPr>
        <w:sectPr w:rsidR="00646981">
          <w:headerReference w:type="even" r:id="rId37"/>
          <w:headerReference w:type="default" r:id="rId38"/>
          <w:headerReference w:type="first" r:id="rId39"/>
          <w:pgSz w:w="12240" w:h="15840"/>
          <w:pgMar w:top="1360" w:right="1320" w:bottom="280" w:left="1340" w:header="0" w:footer="0" w:gutter="0"/>
          <w:cols w:space="720"/>
        </w:sectPr>
      </w:pPr>
    </w:p>
    <w:p w14:paraId="6D1D1047" w14:textId="77777777" w:rsidR="00646981" w:rsidRDefault="00646981">
      <w:pPr>
        <w:spacing w:line="200" w:lineRule="exact"/>
      </w:pPr>
    </w:p>
    <w:p w14:paraId="0F066F34" w14:textId="77777777" w:rsidR="00646981" w:rsidRDefault="00646981">
      <w:pPr>
        <w:spacing w:before="14" w:line="220" w:lineRule="exact"/>
        <w:rPr>
          <w:sz w:val="22"/>
          <w:szCs w:val="22"/>
        </w:rPr>
      </w:pPr>
    </w:p>
    <w:p w14:paraId="04E4D7AA" w14:textId="77777777" w:rsidR="00646981" w:rsidRDefault="008013B7">
      <w:pPr>
        <w:spacing w:before="32"/>
        <w:ind w:left="100" w:right="92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3.6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aracte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cs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on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ce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</w:p>
    <w:p w14:paraId="5A3249F5" w14:textId="77777777" w:rsidR="00646981" w:rsidRDefault="008013B7">
      <w:pPr>
        <w:spacing w:line="240" w:lineRule="exact"/>
        <w:ind w:left="100" w:right="4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z w:val="22"/>
          <w:szCs w:val="22"/>
        </w:rPr>
        <w:t>el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ct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nf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amo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study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</w:p>
    <w:p w14:paraId="564C147E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3FBB1378" w14:textId="77777777" w:rsidR="00646981" w:rsidRDefault="008013B7">
      <w:pPr>
        <w:ind w:left="100" w:right="91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.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proofErr w:type="gram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 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ash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10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%)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lw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%) 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p=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so a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atistic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 xml:space="preserve">ater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 use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 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p=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9).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=0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ype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=0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06E6B970" w14:textId="77777777" w:rsidR="00646981" w:rsidRDefault="00646981">
      <w:pPr>
        <w:spacing w:before="16" w:line="240" w:lineRule="exact"/>
        <w:rPr>
          <w:sz w:val="24"/>
          <w:szCs w:val="24"/>
        </w:rPr>
      </w:pPr>
    </w:p>
    <w:p w14:paraId="5C64C52B" w14:textId="77777777" w:rsidR="00646981" w:rsidRDefault="008013B7">
      <w:pPr>
        <w:ind w:left="100" w:right="9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ara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cs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et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</w:p>
    <w:p w14:paraId="20ECE767" w14:textId="77777777" w:rsidR="00646981" w:rsidRDefault="00646981">
      <w:pPr>
        <w:spacing w:before="14" w:line="240" w:lineRule="exact"/>
        <w:rPr>
          <w:sz w:val="24"/>
          <w:szCs w:val="24"/>
        </w:rPr>
      </w:pPr>
    </w:p>
    <w:p w14:paraId="3B7619A8" w14:textId="77777777" w:rsidR="00646981" w:rsidRDefault="008013B7">
      <w:pPr>
        <w:ind w:left="100" w:right="4320"/>
        <w:jc w:val="both"/>
        <w:rPr>
          <w:rFonts w:ascii="Arial" w:eastAsia="Arial" w:hAnsi="Arial" w:cs="Arial"/>
          <w:sz w:val="22"/>
          <w:szCs w:val="22"/>
        </w:rPr>
      </w:pPr>
      <w:r>
        <w:pict w14:anchorId="7E507B7D">
          <v:group id="_x0000_s1040" style="position:absolute;left:0;text-align:left;margin-left:1in;margin-top:25.45pt;width:141.15pt;height:0;z-index:-2625;mso-position-horizontal-relative:page" coordorigin="1440,509" coordsize="2823,0">
            <v:shape id="_x0000_s1041" style="position:absolute;left:1440;top:509;width:2823;height:0" coordorigin="1440,509" coordsize="2823,0" path="m1440,509r2823,e" filled="f" strokeweight=".58pt">
              <v:path arrowok="t"/>
            </v:shape>
            <w10:wrap anchorx="page"/>
          </v:group>
        </w:pict>
      </w:r>
      <w:r>
        <w:pict w14:anchorId="709E6C55">
          <v:group id="_x0000_s1038" style="position:absolute;left:0;text-align:left;margin-left:1in;margin-top:39.5pt;width:141.15pt;height:0;z-index:-2624;mso-position-horizontal-relative:page" coordorigin="1440,790" coordsize="2823,0">
            <v:shape id="_x0000_s1039" style="position:absolute;left:1440;top:790;width:2823;height:0" coordorigin="1440,790" coordsize="2823,0" path="m1440,790r2823,e" filled="f" strokeweight=".58pt">
              <v:path arrowok="t"/>
            </v:shape>
            <w10:wrap anchorx="page"/>
          </v:group>
        </w:pict>
      </w:r>
      <w:r>
        <w:pict w14:anchorId="08AEF7E3">
          <v:group id="_x0000_s1036" style="position:absolute;left:0;text-align:left;margin-left:1in;margin-top:67.3pt;width:141.15pt;height:0;z-index:-2623;mso-position-horizontal-relative:page" coordorigin="1440,1346" coordsize="2823,0">
            <v:shape id="_x0000_s1037" style="position:absolute;left:1440;top:1346;width:2823;height:0" coordorigin="1440,1346" coordsize="2823,0" path="m1440,1346r2823,e" filled="f" strokeweight=".58pt">
              <v:path arrowok="t"/>
            </v:shape>
            <w10:wrap anchorx="page"/>
          </v:group>
        </w:pict>
      </w:r>
      <w:r>
        <w:pict w14:anchorId="3B686E72">
          <v:group id="_x0000_s1034" style="position:absolute;left:0;text-align:left;margin-left:1in;margin-top:108.85pt;width:141.15pt;height:0;z-index:-2622;mso-position-horizontal-relative:page" coordorigin="1440,2177" coordsize="2823,0">
            <v:shape id="_x0000_s1035" style="position:absolute;left:1440;top:2177;width:2823;height:0" coordorigin="1440,2177" coordsize="2823,0" path="m1440,2177r2823,e" filled="f" strokeweight=".58pt">
              <v:path arrowok="t"/>
            </v:shape>
            <w10:wrap anchorx="page"/>
          </v:group>
        </w:pict>
      </w:r>
      <w:r>
        <w:pict w14:anchorId="3061E0FC">
          <v:group id="_x0000_s1032" style="position:absolute;left:0;text-align:left;margin-left:1in;margin-top:150.25pt;width:141.15pt;height:0;z-index:-2621;mso-position-horizontal-relative:page" coordorigin="1440,3005" coordsize="2823,0">
            <v:shape id="_x0000_s1033" style="position:absolute;left:1440;top:3005;width:2823;height:0" coordorigin="1440,3005" coordsize="2823,0" path="m1440,3005r2823,e" filled="f" strokeweight=".58pt">
              <v:path arrowok="t"/>
            </v:shape>
            <w10:wrap anchorx="page"/>
          </v:group>
        </w:pict>
      </w:r>
      <w:r>
        <w:pict w14:anchorId="3600E7A8">
          <v:group id="_x0000_s1030" style="position:absolute;left:0;text-align:left;margin-left:1in;margin-top:191.65pt;width:141.15pt;height:0;z-index:-2620;mso-position-horizontal-relative:page" coordorigin="1440,3833" coordsize="2823,0">
            <v:shape id="_x0000_s1031" style="position:absolute;left:1440;top:3833;width:2823;height:0" coordorigin="1440,3833" coordsize="2823,0" path="m1440,3833r2823,e" filled="f" strokeweight=".58pt">
              <v:path arrowok="t"/>
            </v:shape>
            <w10:wrap anchorx="page"/>
          </v:group>
        </w:pict>
      </w:r>
      <w:r>
        <w:pict w14:anchorId="5BC3F624">
          <v:group id="_x0000_s1028" style="position:absolute;left:0;text-align:left;margin-left:1in;margin-top:233.2pt;width:141.15pt;height:0;z-index:-2619;mso-position-horizontal-relative:page" coordorigin="1440,4664" coordsize="2823,0">
            <v:shape id="_x0000_s1029" style="position:absolute;left:1440;top:4664;width:2823;height:0" coordorigin="1440,4664" coordsize="2823,0" path="m1440,4664r2823,e" filled="f" strokeweight=".58pt">
              <v:path arrowok="t"/>
            </v:shape>
            <w10:wrap anchorx="page"/>
          </v:group>
        </w:pict>
      </w:r>
      <w:r>
        <w:pict w14:anchorId="07C6A251">
          <v:group id="_x0000_s1026" style="position:absolute;left:0;text-align:left;margin-left:1in;margin-top:523.85pt;width:141.15pt;height:0;z-index:-2618;mso-position-horizontal-relative:page;mso-position-vertical-relative:page" coordorigin="1440,10477" coordsize="2823,0">
            <v:shape id="_x0000_s1027" style="position:absolute;left:1440;top:10477;width:2823;height:0" coordorigin="1440,10477" coordsize="2823,0" path="m1440,10477r2823,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z w:val="22"/>
          <w:szCs w:val="22"/>
        </w:rPr>
        <w:t>el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ct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nf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amo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study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</w:p>
    <w:p w14:paraId="3CC3278F" w14:textId="77777777" w:rsidR="00646981" w:rsidRDefault="00646981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1505"/>
        <w:gridCol w:w="1345"/>
        <w:gridCol w:w="1589"/>
        <w:gridCol w:w="1484"/>
        <w:gridCol w:w="1482"/>
      </w:tblGrid>
      <w:tr w:rsidR="00646981" w14:paraId="5106091E" w14:textId="77777777">
        <w:trPr>
          <w:trHeight w:hRule="exact" w:val="281"/>
        </w:trPr>
        <w:tc>
          <w:tcPr>
            <w:tcW w:w="558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5D17783" w14:textId="77777777" w:rsidR="00646981" w:rsidRDefault="008013B7">
            <w:pPr>
              <w:spacing w:before="7"/>
              <w:ind w:left="31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ct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i</w:t>
            </w:r>
          </w:p>
          <w:p w14:paraId="6FE298E8" w14:textId="77777777" w:rsidR="00646981" w:rsidRDefault="008013B7">
            <w:pPr>
              <w:spacing w:before="3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es                             </w:t>
            </w:r>
            <w:r>
              <w:rPr>
                <w:rFonts w:ascii="Arial" w:eastAsia="Arial" w:hAnsi="Arial" w:cs="Arial"/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      </w:t>
            </w:r>
            <w:r>
              <w:rPr>
                <w:rFonts w:ascii="Arial" w:eastAsia="Arial" w:hAnsi="Arial" w:cs="Arial"/>
                <w:b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 N</w:t>
            </w: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10DE96" w14:textId="77777777" w:rsidR="00646981" w:rsidRDefault="00646981"/>
        </w:tc>
        <w:tc>
          <w:tcPr>
            <w:tcW w:w="14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9380653" w14:textId="77777777" w:rsidR="00646981" w:rsidRDefault="008013B7">
            <w:pPr>
              <w:spacing w:line="240" w:lineRule="exact"/>
              <w:ind w:left="545" w:right="6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w w:val="99"/>
                <w:position w:val="8"/>
                <w:sz w:val="14"/>
                <w:szCs w:val="14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15574BDD" w14:textId="77777777" w:rsidR="00646981" w:rsidRDefault="008013B7">
            <w:pPr>
              <w:spacing w:before="1"/>
              <w:ind w:left="3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 va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ue</w:t>
            </w:r>
          </w:p>
        </w:tc>
      </w:tr>
      <w:tr w:rsidR="00646981" w14:paraId="515A6EF7" w14:textId="77777777">
        <w:trPr>
          <w:trHeight w:hRule="exact" w:val="277"/>
        </w:trPr>
        <w:tc>
          <w:tcPr>
            <w:tcW w:w="558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F98A7B3" w14:textId="77777777" w:rsidR="00646981" w:rsidRDefault="00646981"/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E667C22" w14:textId="77777777" w:rsidR="00646981" w:rsidRDefault="008013B7">
            <w:pPr>
              <w:spacing w:before="4"/>
              <w:ind w:left="1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 N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%)</w:t>
            </w: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CB4F2CD" w14:textId="77777777" w:rsidR="00646981" w:rsidRDefault="00646981"/>
        </w:tc>
        <w:tc>
          <w:tcPr>
            <w:tcW w:w="1482" w:type="dxa"/>
            <w:vMerge/>
            <w:tcBorders>
              <w:left w:val="nil"/>
              <w:right w:val="nil"/>
            </w:tcBorders>
          </w:tcPr>
          <w:p w14:paraId="54D38321" w14:textId="77777777" w:rsidR="00646981" w:rsidRDefault="00646981"/>
        </w:tc>
      </w:tr>
      <w:tr w:rsidR="00646981" w14:paraId="48C52257" w14:textId="77777777">
        <w:trPr>
          <w:trHeight w:hRule="exact" w:val="280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55FDBBD" w14:textId="77777777" w:rsidR="00646981" w:rsidRDefault="00646981"/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97DAB9E" w14:textId="77777777" w:rsidR="00646981" w:rsidRDefault="008013B7">
            <w:pPr>
              <w:spacing w:line="240" w:lineRule="exact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%)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52D8A98" w14:textId="77777777" w:rsidR="00646981" w:rsidRDefault="008013B7">
            <w:pPr>
              <w:spacing w:line="240" w:lineRule="exact"/>
              <w:ind w:left="1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%)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F2A938E" w14:textId="77777777" w:rsidR="00646981" w:rsidRDefault="00646981"/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F6B7A1D" w14:textId="77777777" w:rsidR="00646981" w:rsidRDefault="00646981"/>
        </w:tc>
        <w:tc>
          <w:tcPr>
            <w:tcW w:w="1482" w:type="dxa"/>
            <w:vMerge/>
            <w:tcBorders>
              <w:left w:val="nil"/>
              <w:right w:val="nil"/>
            </w:tcBorders>
          </w:tcPr>
          <w:p w14:paraId="393887F9" w14:textId="77777777" w:rsidR="00646981" w:rsidRDefault="00646981"/>
        </w:tc>
      </w:tr>
      <w:tr w:rsidR="00646981" w14:paraId="51121B18" w14:textId="77777777">
        <w:trPr>
          <w:trHeight w:hRule="exact" w:val="276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DC33700" w14:textId="77777777" w:rsidR="00646981" w:rsidRDefault="008013B7">
            <w:pPr>
              <w:spacing w:before="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you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 yo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521DB35" w14:textId="77777777" w:rsidR="00646981" w:rsidRDefault="00646981"/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EE362CA" w14:textId="77777777" w:rsidR="00646981" w:rsidRDefault="00646981"/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4518D64" w14:textId="77777777" w:rsidR="00646981" w:rsidRDefault="00646981"/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7A9FD0A" w14:textId="77777777" w:rsidR="00646981" w:rsidRDefault="00646981"/>
        </w:tc>
        <w:tc>
          <w:tcPr>
            <w:tcW w:w="1482" w:type="dxa"/>
            <w:vMerge/>
            <w:tcBorders>
              <w:left w:val="nil"/>
              <w:right w:val="nil"/>
            </w:tcBorders>
          </w:tcPr>
          <w:p w14:paraId="1F5D1598" w14:textId="77777777" w:rsidR="00646981" w:rsidRDefault="00646981"/>
        </w:tc>
      </w:tr>
      <w:tr w:rsidR="00646981" w14:paraId="197AF9B3" w14:textId="77777777">
        <w:trPr>
          <w:trHeight w:hRule="exact" w:val="274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EA64E5F" w14:textId="77777777" w:rsidR="00646981" w:rsidRDefault="008013B7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D196683" w14:textId="77777777" w:rsidR="00646981" w:rsidRDefault="00646981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27E5475" w14:textId="77777777" w:rsidR="00646981" w:rsidRDefault="0064698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37ACE10" w14:textId="77777777" w:rsidR="00646981" w:rsidRDefault="00646981"/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940398A" w14:textId="77777777" w:rsidR="00646981" w:rsidRDefault="00646981"/>
        </w:tc>
        <w:tc>
          <w:tcPr>
            <w:tcW w:w="1482" w:type="dxa"/>
            <w:vMerge/>
            <w:tcBorders>
              <w:left w:val="nil"/>
              <w:right w:val="nil"/>
            </w:tcBorders>
          </w:tcPr>
          <w:p w14:paraId="2FEC5B65" w14:textId="77777777" w:rsidR="00646981" w:rsidRDefault="00646981"/>
        </w:tc>
      </w:tr>
      <w:tr w:rsidR="00646981" w14:paraId="339CF445" w14:textId="77777777">
        <w:trPr>
          <w:trHeight w:hRule="exact" w:val="281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DCA10DC" w14:textId="77777777" w:rsidR="00646981" w:rsidRDefault="008013B7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BF590AD" w14:textId="77777777" w:rsidR="00646981" w:rsidRDefault="00646981"/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6BC24FF" w14:textId="77777777" w:rsidR="00646981" w:rsidRDefault="00646981"/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AE4370F" w14:textId="77777777" w:rsidR="00646981" w:rsidRDefault="00646981"/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0210DEB" w14:textId="77777777" w:rsidR="00646981" w:rsidRDefault="00646981"/>
        </w:tc>
        <w:tc>
          <w:tcPr>
            <w:tcW w:w="1482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6F1FD78B" w14:textId="77777777" w:rsidR="00646981" w:rsidRDefault="00646981"/>
        </w:tc>
      </w:tr>
      <w:tr w:rsidR="00646981" w14:paraId="6B044865" w14:textId="77777777">
        <w:trPr>
          <w:trHeight w:hRule="exact" w:val="275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753CFD0" w14:textId="77777777" w:rsidR="00646981" w:rsidRDefault="008013B7">
            <w:pPr>
              <w:spacing w:before="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Alw</w:t>
            </w:r>
            <w:r>
              <w:rPr>
                <w:rFonts w:ascii="Arial" w:eastAsia="Arial" w:hAnsi="Arial" w:cs="Arial"/>
                <w:sz w:val="22"/>
                <w:szCs w:val="22"/>
              </w:rPr>
              <w:t>ays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55822BF" w14:textId="77777777" w:rsidR="00646981" w:rsidRDefault="008013B7">
            <w:pPr>
              <w:spacing w:before="1"/>
              <w:ind w:left="4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4)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139DE77" w14:textId="77777777" w:rsidR="00646981" w:rsidRDefault="008013B7">
            <w:pPr>
              <w:spacing w:before="1"/>
              <w:ind w:left="2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7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6)</w:t>
            </w: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4185659" w14:textId="77777777" w:rsidR="00646981" w:rsidRDefault="008013B7">
            <w:pPr>
              <w:spacing w:before="1"/>
              <w:ind w:left="1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4B54304" w14:textId="77777777" w:rsidR="00646981" w:rsidRDefault="008013B7">
            <w:pPr>
              <w:spacing w:before="1"/>
              <w:ind w:left="2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1.044</w:t>
            </w:r>
          </w:p>
        </w:tc>
        <w:tc>
          <w:tcPr>
            <w:tcW w:w="14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8D8AA26" w14:textId="77777777" w:rsidR="00646981" w:rsidRDefault="008013B7">
            <w:pPr>
              <w:spacing w:before="1"/>
              <w:ind w:left="3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1*</w:t>
            </w:r>
          </w:p>
        </w:tc>
      </w:tr>
      <w:tr w:rsidR="00646981" w14:paraId="2E772E66" w14:textId="77777777">
        <w:trPr>
          <w:trHeight w:hRule="exact" w:val="27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1E5A4DAB" w14:textId="77777777" w:rsidR="00646981" w:rsidRDefault="008013B7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ome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9626015" w14:textId="77777777" w:rsidR="00646981" w:rsidRDefault="008013B7">
            <w:pPr>
              <w:spacing w:line="240" w:lineRule="exact"/>
              <w:ind w:left="3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1E0CB9A2" w14:textId="77777777" w:rsidR="00646981" w:rsidRDefault="008013B7">
            <w:pPr>
              <w:spacing w:line="240" w:lineRule="exact"/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93A3193" w14:textId="77777777" w:rsidR="00646981" w:rsidRDefault="008013B7">
            <w:pPr>
              <w:spacing w:line="240" w:lineRule="exact"/>
              <w:ind w:left="1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88CB74E" w14:textId="77777777" w:rsidR="00646981" w:rsidRDefault="00646981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4961228C" w14:textId="77777777" w:rsidR="00646981" w:rsidRDefault="00646981"/>
        </w:tc>
      </w:tr>
      <w:tr w:rsidR="00646981" w14:paraId="49618B79" w14:textId="77777777">
        <w:trPr>
          <w:trHeight w:hRule="exact" w:val="281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D3BDB38" w14:textId="77777777" w:rsidR="00646981" w:rsidRDefault="008013B7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C55B6DA" w14:textId="77777777" w:rsidR="00646981" w:rsidRDefault="008013B7">
            <w:pPr>
              <w:spacing w:line="240" w:lineRule="exact"/>
              <w:ind w:left="4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F54BC49" w14:textId="77777777" w:rsidR="00646981" w:rsidRDefault="008013B7">
            <w:pPr>
              <w:spacing w:line="240" w:lineRule="exact"/>
              <w:ind w:left="4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0C8165B" w14:textId="77777777" w:rsidR="00646981" w:rsidRDefault="008013B7">
            <w:pPr>
              <w:spacing w:line="240" w:lineRule="exact"/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70E9917" w14:textId="77777777" w:rsidR="00646981" w:rsidRDefault="00646981"/>
        </w:tc>
        <w:tc>
          <w:tcPr>
            <w:tcW w:w="1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614071D" w14:textId="77777777" w:rsidR="00646981" w:rsidRDefault="00646981"/>
        </w:tc>
      </w:tr>
      <w:tr w:rsidR="00646981" w14:paraId="519D777E" w14:textId="77777777">
        <w:trPr>
          <w:trHeight w:hRule="exact" w:val="276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E3073AE" w14:textId="77777777" w:rsidR="00646981" w:rsidRDefault="008013B7">
            <w:pPr>
              <w:spacing w:before="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you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 ha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D2A211" w14:textId="77777777" w:rsidR="00646981" w:rsidRDefault="00646981"/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2A0476F" w14:textId="77777777" w:rsidR="00646981" w:rsidRDefault="00646981"/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9E13E52" w14:textId="77777777" w:rsidR="00646981" w:rsidRDefault="00646981"/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20B730" w14:textId="77777777" w:rsidR="00646981" w:rsidRDefault="00646981"/>
        </w:tc>
        <w:tc>
          <w:tcPr>
            <w:tcW w:w="14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F209FC0" w14:textId="77777777" w:rsidR="00646981" w:rsidRDefault="00646981"/>
        </w:tc>
      </w:tr>
      <w:tr w:rsidR="00646981" w14:paraId="5C04D2A5" w14:textId="77777777">
        <w:trPr>
          <w:trHeight w:hRule="exact" w:val="274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20FE0899" w14:textId="77777777" w:rsidR="00646981" w:rsidRDefault="008013B7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ap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C9C97AB" w14:textId="77777777" w:rsidR="00646981" w:rsidRDefault="00646981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E735CE7" w14:textId="77777777" w:rsidR="00646981" w:rsidRDefault="0064698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1ABFE555" w14:textId="77777777" w:rsidR="00646981" w:rsidRDefault="00646981"/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ECDB86F" w14:textId="77777777" w:rsidR="00646981" w:rsidRDefault="00646981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452949E6" w14:textId="77777777" w:rsidR="00646981" w:rsidRDefault="00646981"/>
        </w:tc>
      </w:tr>
      <w:tr w:rsidR="00646981" w14:paraId="1AEF288A" w14:textId="77777777">
        <w:trPr>
          <w:trHeight w:hRule="exact" w:val="278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011F8D4" w14:textId="77777777" w:rsidR="00646981" w:rsidRDefault="008013B7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s?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C83C4A5" w14:textId="77777777" w:rsidR="00646981" w:rsidRDefault="00646981"/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61BA96F" w14:textId="77777777" w:rsidR="00646981" w:rsidRDefault="00646981"/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E3FE9B4" w14:textId="77777777" w:rsidR="00646981" w:rsidRDefault="00646981"/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4F58B30" w14:textId="77777777" w:rsidR="00646981" w:rsidRDefault="00646981"/>
        </w:tc>
        <w:tc>
          <w:tcPr>
            <w:tcW w:w="1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AE98062" w14:textId="77777777" w:rsidR="00646981" w:rsidRDefault="00646981"/>
        </w:tc>
      </w:tr>
      <w:tr w:rsidR="00646981" w14:paraId="4CD4F646" w14:textId="77777777">
        <w:trPr>
          <w:trHeight w:hRule="exact" w:val="277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F2F033" w14:textId="77777777" w:rsidR="00646981" w:rsidRDefault="008013B7">
            <w:pPr>
              <w:spacing w:before="4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Alw</w:t>
            </w:r>
            <w:r>
              <w:rPr>
                <w:rFonts w:ascii="Arial" w:eastAsia="Arial" w:hAnsi="Arial" w:cs="Arial"/>
                <w:sz w:val="22"/>
                <w:szCs w:val="22"/>
              </w:rPr>
              <w:t>ays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9F5CBF6" w14:textId="77777777" w:rsidR="00646981" w:rsidRDefault="008013B7">
            <w:pPr>
              <w:spacing w:before="4"/>
              <w:ind w:left="3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6)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59E8ABC" w14:textId="77777777" w:rsidR="00646981" w:rsidRDefault="008013B7">
            <w:pPr>
              <w:spacing w:before="4"/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4)</w:t>
            </w: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E3D3D92" w14:textId="77777777" w:rsidR="00646981" w:rsidRDefault="008013B7">
            <w:pPr>
              <w:spacing w:before="4"/>
              <w:ind w:left="1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6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E6FB366" w14:textId="77777777" w:rsidR="00646981" w:rsidRDefault="008013B7">
            <w:pPr>
              <w:spacing w:before="4"/>
              <w:ind w:left="4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2.149</w:t>
            </w:r>
          </w:p>
        </w:tc>
        <w:tc>
          <w:tcPr>
            <w:tcW w:w="14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E423415" w14:textId="77777777" w:rsidR="00646981" w:rsidRDefault="008013B7">
            <w:pPr>
              <w:spacing w:before="4"/>
              <w:ind w:left="4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0.342</w:t>
            </w:r>
          </w:p>
        </w:tc>
      </w:tr>
      <w:tr w:rsidR="00646981" w14:paraId="1A97A683" w14:textId="77777777">
        <w:trPr>
          <w:trHeight w:hRule="exact" w:val="27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20F8C3F5" w14:textId="77777777" w:rsidR="00646981" w:rsidRDefault="008013B7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ome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2825065" w14:textId="77777777" w:rsidR="00646981" w:rsidRDefault="008013B7">
            <w:pPr>
              <w:spacing w:line="240" w:lineRule="exact"/>
              <w:ind w:left="3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C52E39E" w14:textId="77777777" w:rsidR="00646981" w:rsidRDefault="008013B7">
            <w:pPr>
              <w:spacing w:line="240" w:lineRule="exact"/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72F315B1" w14:textId="77777777" w:rsidR="00646981" w:rsidRDefault="008013B7">
            <w:pPr>
              <w:spacing w:line="240" w:lineRule="exact"/>
              <w:ind w:left="1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940A5A" w14:textId="77777777" w:rsidR="00646981" w:rsidRDefault="00646981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345E23FE" w14:textId="77777777" w:rsidR="00646981" w:rsidRDefault="00646981"/>
        </w:tc>
      </w:tr>
      <w:tr w:rsidR="00646981" w14:paraId="2300FA40" w14:textId="77777777">
        <w:trPr>
          <w:trHeight w:hRule="exact" w:val="281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6DB9DE5" w14:textId="77777777" w:rsidR="00646981" w:rsidRDefault="008013B7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2453DC5" w14:textId="77777777" w:rsidR="00646981" w:rsidRDefault="008013B7">
            <w:pPr>
              <w:spacing w:line="240" w:lineRule="exact"/>
              <w:ind w:left="3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55F97C4" w14:textId="77777777" w:rsidR="00646981" w:rsidRDefault="008013B7">
            <w:pPr>
              <w:spacing w:line="240" w:lineRule="exact"/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F4E14F2" w14:textId="77777777" w:rsidR="00646981" w:rsidRDefault="008013B7">
            <w:pPr>
              <w:spacing w:line="240" w:lineRule="exact"/>
              <w:ind w:left="2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1863A1F" w14:textId="77777777" w:rsidR="00646981" w:rsidRDefault="00646981"/>
        </w:tc>
        <w:tc>
          <w:tcPr>
            <w:tcW w:w="1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5705F32" w14:textId="77777777" w:rsidR="00646981" w:rsidRDefault="00646981"/>
        </w:tc>
      </w:tr>
      <w:tr w:rsidR="00646981" w14:paraId="7B2E1F5C" w14:textId="77777777">
        <w:trPr>
          <w:trHeight w:hRule="exact" w:val="276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78D311A" w14:textId="77777777" w:rsidR="00646981" w:rsidRDefault="008013B7">
            <w:pPr>
              <w:spacing w:before="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you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 ha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EA1BA10" w14:textId="77777777" w:rsidR="00646981" w:rsidRDefault="00646981"/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D6BEF53" w14:textId="77777777" w:rsidR="00646981" w:rsidRDefault="00646981"/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0C91233" w14:textId="77777777" w:rsidR="00646981" w:rsidRDefault="00646981"/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CCC2091" w14:textId="77777777" w:rsidR="00646981" w:rsidRDefault="00646981"/>
        </w:tc>
        <w:tc>
          <w:tcPr>
            <w:tcW w:w="14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E0A460C" w14:textId="77777777" w:rsidR="00646981" w:rsidRDefault="00646981"/>
        </w:tc>
      </w:tr>
      <w:tr w:rsidR="00646981" w14:paraId="69F97B09" w14:textId="77777777">
        <w:trPr>
          <w:trHeight w:hRule="exact" w:val="27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37606EE" w14:textId="77777777" w:rsidR="00646981" w:rsidRDefault="008013B7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ap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1F4B1B3" w14:textId="77777777" w:rsidR="00646981" w:rsidRDefault="00646981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335206AE" w14:textId="77777777" w:rsidR="00646981" w:rsidRDefault="0064698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CD71534" w14:textId="77777777" w:rsidR="00646981" w:rsidRDefault="00646981"/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2555D7C" w14:textId="77777777" w:rsidR="00646981" w:rsidRDefault="00646981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6FF01F9B" w14:textId="77777777" w:rsidR="00646981" w:rsidRDefault="00646981"/>
        </w:tc>
      </w:tr>
      <w:tr w:rsidR="00646981" w14:paraId="0EC9FBF3" w14:textId="77777777">
        <w:trPr>
          <w:trHeight w:hRule="exact" w:val="280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2F200AE" w14:textId="77777777" w:rsidR="00646981" w:rsidRDefault="008013B7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e?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10E914" w14:textId="77777777" w:rsidR="00646981" w:rsidRDefault="00646981"/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8CA843F" w14:textId="77777777" w:rsidR="00646981" w:rsidRDefault="00646981"/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C4058E0" w14:textId="77777777" w:rsidR="00646981" w:rsidRDefault="00646981"/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B9E6A1B" w14:textId="77777777" w:rsidR="00646981" w:rsidRDefault="00646981"/>
        </w:tc>
        <w:tc>
          <w:tcPr>
            <w:tcW w:w="1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7597AD5" w14:textId="77777777" w:rsidR="00646981" w:rsidRDefault="00646981"/>
        </w:tc>
      </w:tr>
      <w:tr w:rsidR="00646981" w14:paraId="4E055482" w14:textId="77777777">
        <w:trPr>
          <w:trHeight w:hRule="exact" w:val="276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5D34016" w14:textId="77777777" w:rsidR="00646981" w:rsidRDefault="008013B7">
            <w:pPr>
              <w:spacing w:before="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44E8FA4" w14:textId="77777777" w:rsidR="00646981" w:rsidRDefault="008013B7">
            <w:pPr>
              <w:spacing w:before="1"/>
              <w:ind w:left="3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2)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4E965F7" w14:textId="77777777" w:rsidR="00646981" w:rsidRDefault="008013B7">
            <w:pPr>
              <w:spacing w:before="1"/>
              <w:ind w:left="2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7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8)</w:t>
            </w: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8F970F9" w14:textId="77777777" w:rsidR="00646981" w:rsidRDefault="008013B7">
            <w:pPr>
              <w:spacing w:before="1"/>
              <w:ind w:left="1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46FDBCB" w14:textId="77777777" w:rsidR="00646981" w:rsidRDefault="008013B7">
            <w:pPr>
              <w:spacing w:before="1"/>
              <w:ind w:left="4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6.510</w:t>
            </w:r>
          </w:p>
        </w:tc>
        <w:tc>
          <w:tcPr>
            <w:tcW w:w="14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24FE4B3" w14:textId="77777777" w:rsidR="00646981" w:rsidRDefault="008013B7">
            <w:pPr>
              <w:spacing w:before="1"/>
              <w:ind w:left="4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0.039*</w:t>
            </w:r>
          </w:p>
        </w:tc>
      </w:tr>
      <w:tr w:rsidR="00646981" w14:paraId="2E8A9B6B" w14:textId="77777777">
        <w:trPr>
          <w:trHeight w:hRule="exact" w:val="274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D87E2E2" w14:textId="77777777" w:rsidR="00646981" w:rsidRDefault="008013B7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ome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117D8E9" w14:textId="77777777" w:rsidR="00646981" w:rsidRDefault="008013B7">
            <w:pPr>
              <w:spacing w:line="240" w:lineRule="exact"/>
              <w:ind w:left="3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AE93032" w14:textId="77777777" w:rsidR="00646981" w:rsidRDefault="008013B7">
            <w:pPr>
              <w:spacing w:line="240" w:lineRule="exact"/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4EEAC7ED" w14:textId="77777777" w:rsidR="00646981" w:rsidRDefault="008013B7">
            <w:pPr>
              <w:spacing w:line="240" w:lineRule="exact"/>
              <w:ind w:left="2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59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004C02B" w14:textId="77777777" w:rsidR="00646981" w:rsidRDefault="00646981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714CE8C4" w14:textId="77777777" w:rsidR="00646981" w:rsidRDefault="00646981"/>
        </w:tc>
      </w:tr>
      <w:tr w:rsidR="00646981" w14:paraId="6241AD65" w14:textId="77777777">
        <w:trPr>
          <w:trHeight w:hRule="exact" w:val="552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6792739" w14:textId="77777777" w:rsidR="00646981" w:rsidRDefault="008013B7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0E276E5" w14:textId="77777777" w:rsidR="00646981" w:rsidRDefault="008013B7">
            <w:pPr>
              <w:spacing w:line="240" w:lineRule="exact"/>
              <w:ind w:left="3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AF80A14" w14:textId="77777777" w:rsidR="00646981" w:rsidRDefault="008013B7">
            <w:pPr>
              <w:spacing w:line="240" w:lineRule="exact"/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8A787C5" w14:textId="77777777" w:rsidR="00646981" w:rsidRDefault="008013B7">
            <w:pPr>
              <w:spacing w:line="240" w:lineRule="exact"/>
              <w:ind w:left="2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1056A0" w14:textId="77777777" w:rsidR="00646981" w:rsidRDefault="00646981"/>
        </w:tc>
        <w:tc>
          <w:tcPr>
            <w:tcW w:w="1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3D80B99" w14:textId="77777777" w:rsidR="00646981" w:rsidRDefault="00646981"/>
        </w:tc>
      </w:tr>
      <w:tr w:rsidR="00646981" w14:paraId="376395D7" w14:textId="77777777">
        <w:trPr>
          <w:trHeight w:hRule="exact" w:val="327"/>
        </w:trPr>
        <w:tc>
          <w:tcPr>
            <w:tcW w:w="27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A5DA1B" w14:textId="77777777" w:rsidR="00646981" w:rsidRDefault="008013B7">
            <w:pPr>
              <w:spacing w:before="2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ACEC30" w14:textId="77777777" w:rsidR="00646981" w:rsidRDefault="00646981"/>
        </w:tc>
        <w:tc>
          <w:tcPr>
            <w:tcW w:w="13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1EDD7FC" w14:textId="77777777" w:rsidR="00646981" w:rsidRDefault="00646981"/>
        </w:tc>
        <w:tc>
          <w:tcPr>
            <w:tcW w:w="15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83C3A0" w14:textId="77777777" w:rsidR="00646981" w:rsidRDefault="00646981"/>
        </w:tc>
        <w:tc>
          <w:tcPr>
            <w:tcW w:w="14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F4AC4F" w14:textId="77777777" w:rsidR="00646981" w:rsidRDefault="00646981"/>
        </w:tc>
        <w:tc>
          <w:tcPr>
            <w:tcW w:w="14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835513" w14:textId="77777777" w:rsidR="00646981" w:rsidRDefault="00646981"/>
        </w:tc>
      </w:tr>
      <w:tr w:rsidR="00646981" w14:paraId="16EE0617" w14:textId="77777777">
        <w:trPr>
          <w:trHeight w:hRule="exact" w:val="276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2782E14" w14:textId="77777777" w:rsidR="00646981" w:rsidRDefault="008013B7">
            <w:pPr>
              <w:spacing w:before="1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78C67FE" w14:textId="77777777" w:rsidR="00646981" w:rsidRDefault="008013B7">
            <w:pPr>
              <w:spacing w:before="1"/>
              <w:ind w:left="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07E53FE" w14:textId="77777777" w:rsidR="00646981" w:rsidRDefault="008013B7">
            <w:pPr>
              <w:spacing w:before="1"/>
              <w:ind w:left="2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9690426" w14:textId="77777777" w:rsidR="00646981" w:rsidRDefault="008013B7">
            <w:pPr>
              <w:spacing w:before="1"/>
              <w:ind w:left="11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CD10D94" w14:textId="77777777" w:rsidR="00646981" w:rsidRDefault="008013B7">
            <w:pPr>
              <w:spacing w:before="1"/>
              <w:ind w:left="5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0.898</w:t>
            </w:r>
          </w:p>
        </w:tc>
        <w:tc>
          <w:tcPr>
            <w:tcW w:w="14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B02D68F" w14:textId="77777777" w:rsidR="00646981" w:rsidRDefault="008013B7">
            <w:pPr>
              <w:spacing w:before="1"/>
              <w:ind w:left="4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0.638</w:t>
            </w:r>
          </w:p>
        </w:tc>
      </w:tr>
      <w:tr w:rsidR="00646981" w14:paraId="1A7EB0AC" w14:textId="77777777">
        <w:trPr>
          <w:trHeight w:hRule="exact" w:val="274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46C678A" w14:textId="77777777" w:rsidR="00646981" w:rsidRDefault="008013B7">
            <w:pPr>
              <w:spacing w:line="240" w:lineRule="exact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DCCE20B" w14:textId="77777777" w:rsidR="00646981" w:rsidRDefault="008013B7">
            <w:pPr>
              <w:spacing w:line="240" w:lineRule="exact"/>
              <w:ind w:left="3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0808695C" w14:textId="77777777" w:rsidR="00646981" w:rsidRDefault="008013B7">
            <w:pPr>
              <w:spacing w:line="240" w:lineRule="exact"/>
              <w:ind w:left="3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45BEAC16" w14:textId="77777777" w:rsidR="00646981" w:rsidRDefault="008013B7">
            <w:pPr>
              <w:spacing w:line="240" w:lineRule="exact"/>
              <w:ind w:left="1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EDCB4A3" w14:textId="77777777" w:rsidR="00646981" w:rsidRDefault="00646981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340AB997" w14:textId="77777777" w:rsidR="00646981" w:rsidRDefault="00646981"/>
        </w:tc>
      </w:tr>
      <w:tr w:rsidR="00646981" w14:paraId="49584D02" w14:textId="77777777">
        <w:trPr>
          <w:trHeight w:hRule="exact" w:val="313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94C6FA9" w14:textId="77777777" w:rsidR="00646981" w:rsidRDefault="008013B7">
            <w:pPr>
              <w:spacing w:line="240" w:lineRule="exact"/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ush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4644A36" w14:textId="77777777" w:rsidR="00646981" w:rsidRDefault="008013B7">
            <w:pPr>
              <w:spacing w:line="240" w:lineRule="exact"/>
              <w:ind w:left="4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67FCCB7" w14:textId="77777777" w:rsidR="00646981" w:rsidRDefault="008013B7">
            <w:pPr>
              <w:spacing w:line="240" w:lineRule="exact"/>
              <w:ind w:left="3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FDD4CD1" w14:textId="77777777" w:rsidR="00646981" w:rsidRDefault="008013B7">
            <w:pPr>
              <w:spacing w:line="240" w:lineRule="exact"/>
              <w:ind w:left="3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7D8BA94" w14:textId="77777777" w:rsidR="00646981" w:rsidRDefault="00646981"/>
        </w:tc>
        <w:tc>
          <w:tcPr>
            <w:tcW w:w="1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07A92A4" w14:textId="77777777" w:rsidR="00646981" w:rsidRDefault="00646981"/>
        </w:tc>
      </w:tr>
    </w:tbl>
    <w:p w14:paraId="5B8F1EBD" w14:textId="77777777" w:rsidR="00646981" w:rsidRDefault="00646981">
      <w:pPr>
        <w:sectPr w:rsidR="00646981">
          <w:headerReference w:type="even" r:id="rId40"/>
          <w:headerReference w:type="default" r:id="rId41"/>
          <w:headerReference w:type="first" r:id="rId42"/>
          <w:pgSz w:w="12240" w:h="15840"/>
          <w:pgMar w:top="1480" w:right="480" w:bottom="280" w:left="1340" w:header="0" w:footer="0" w:gutter="0"/>
          <w:cols w:space="720"/>
        </w:sectPr>
      </w:pPr>
    </w:p>
    <w:p w14:paraId="1C9B30C6" w14:textId="77777777" w:rsidR="00646981" w:rsidRDefault="008013B7">
      <w:pPr>
        <w:spacing w:before="80"/>
        <w:ind w:left="100" w:right="4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tw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i/>
        </w:rPr>
        <w:t>H.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 as 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-1"/>
          <w:w w:val="99"/>
        </w:rPr>
        <w:t>p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1"/>
          <w:w w:val="99"/>
        </w:rPr>
        <w:t>ar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tert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=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;</w:t>
      </w:r>
    </w:p>
    <w:p w14:paraId="08AAD5EE" w14:textId="77777777" w:rsidR="00646981" w:rsidRDefault="008013B7">
      <w:pPr>
        <w:ind w:left="100" w:right="83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=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7).</w:t>
      </w:r>
    </w:p>
    <w:p w14:paraId="1CDDAF34" w14:textId="77777777" w:rsidR="00646981" w:rsidRDefault="00646981">
      <w:pPr>
        <w:spacing w:line="240" w:lineRule="exact"/>
        <w:rPr>
          <w:sz w:val="24"/>
          <w:szCs w:val="24"/>
        </w:rPr>
      </w:pPr>
    </w:p>
    <w:p w14:paraId="7F972A04" w14:textId="77777777" w:rsidR="00646981" w:rsidRDefault="008013B7">
      <w:pPr>
        <w:ind w:left="100" w:right="4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</w:rPr>
        <w:t>H. 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fect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es </w:t>
      </w:r>
      <w:proofErr w:type="gram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ted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i/>
        </w:rPr>
        <w:t xml:space="preserve">H. 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(O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.</w:t>
      </w:r>
      <w:proofErr w:type="gramStart"/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 xml:space="preserve">1,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5</w:t>
      </w:r>
      <w:proofErr w:type="gramEnd"/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=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=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-</w:t>
      </w:r>
    </w:p>
    <w:p w14:paraId="6533CA45" w14:textId="77777777" w:rsidR="00646981" w:rsidRDefault="008013B7">
      <w:pPr>
        <w:ind w:left="100" w:right="5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%C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=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=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y)</w:t>
      </w:r>
      <w:r>
        <w:rPr>
          <w:rFonts w:ascii="Arial" w:eastAsia="Arial" w:hAnsi="Arial" w:cs="Arial"/>
        </w:rPr>
        <w:t>.</w:t>
      </w:r>
    </w:p>
    <w:p w14:paraId="0EE3ABC9" w14:textId="77777777" w:rsidR="00646981" w:rsidRDefault="00646981">
      <w:pPr>
        <w:spacing w:line="200" w:lineRule="exact"/>
      </w:pPr>
    </w:p>
    <w:p w14:paraId="4F41F504" w14:textId="77777777" w:rsidR="00646981" w:rsidRDefault="00646981">
      <w:pPr>
        <w:spacing w:before="13" w:line="220" w:lineRule="exact"/>
        <w:rPr>
          <w:sz w:val="22"/>
          <w:szCs w:val="22"/>
        </w:rPr>
      </w:pPr>
    </w:p>
    <w:p w14:paraId="306180BB" w14:textId="77777777" w:rsidR="00646981" w:rsidRDefault="008013B7">
      <w:pPr>
        <w:spacing w:line="240" w:lineRule="exact"/>
        <w:ind w:left="100" w:right="30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8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gi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on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position w:val="-1"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redi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ors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el</w:t>
      </w:r>
      <w:r>
        <w:rPr>
          <w:rFonts w:ascii="Arial" w:eastAsia="Arial" w:hAnsi="Arial" w:cs="Arial"/>
          <w:b/>
          <w:i/>
          <w:spacing w:val="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ct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3"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i</w:t>
      </w:r>
    </w:p>
    <w:p w14:paraId="27945D74" w14:textId="77777777" w:rsidR="00646981" w:rsidRDefault="00646981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4"/>
        <w:gridCol w:w="1880"/>
        <w:gridCol w:w="1033"/>
        <w:gridCol w:w="2002"/>
        <w:gridCol w:w="1357"/>
      </w:tblGrid>
      <w:tr w:rsidR="00646981" w14:paraId="77ECFA39" w14:textId="77777777">
        <w:trPr>
          <w:trHeight w:hRule="exact" w:val="391"/>
        </w:trPr>
        <w:tc>
          <w:tcPr>
            <w:tcW w:w="3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1D1E49D" w14:textId="77777777" w:rsidR="00646981" w:rsidRDefault="008013B7">
            <w:pPr>
              <w:spacing w:before="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3C1AB9" w14:textId="77777777" w:rsidR="00646981" w:rsidRDefault="008013B7">
            <w:pPr>
              <w:spacing w:before="1"/>
              <w:ind w:left="2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ffi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DA142F" w14:textId="77777777" w:rsidR="00646981" w:rsidRDefault="008013B7">
            <w:pPr>
              <w:spacing w:before="1"/>
              <w:ind w:left="3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OR</w:t>
            </w:r>
          </w:p>
        </w:tc>
        <w:tc>
          <w:tcPr>
            <w:tcW w:w="2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452BE9" w14:textId="77777777" w:rsidR="00646981" w:rsidRDefault="008013B7">
            <w:pPr>
              <w:spacing w:before="1"/>
              <w:ind w:left="6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%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3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B26582" w14:textId="77777777" w:rsidR="00646981" w:rsidRDefault="008013B7">
            <w:pPr>
              <w:spacing w:before="1"/>
              <w:ind w:lef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 va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ue</w:t>
            </w:r>
          </w:p>
        </w:tc>
      </w:tr>
      <w:tr w:rsidR="00646981" w14:paraId="32ECD781" w14:textId="77777777">
        <w:trPr>
          <w:trHeight w:hRule="exact" w:val="327"/>
        </w:trPr>
        <w:tc>
          <w:tcPr>
            <w:tcW w:w="3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9486048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ge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8A2827F" w14:textId="77777777" w:rsidR="00646981" w:rsidRDefault="00646981"/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D7521E6" w14:textId="77777777" w:rsidR="00646981" w:rsidRDefault="00646981"/>
        </w:tc>
        <w:tc>
          <w:tcPr>
            <w:tcW w:w="2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1A22D47" w14:textId="77777777" w:rsidR="00646981" w:rsidRDefault="00646981"/>
        </w:tc>
        <w:tc>
          <w:tcPr>
            <w:tcW w:w="13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5AFC387" w14:textId="77777777" w:rsidR="00646981" w:rsidRDefault="00646981"/>
        </w:tc>
      </w:tr>
      <w:tr w:rsidR="00646981" w14:paraId="02FE672E" w14:textId="77777777">
        <w:trPr>
          <w:trHeight w:hRule="exact" w:val="373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431431F3" w14:textId="77777777" w:rsidR="00646981" w:rsidRDefault="008013B7">
            <w:pPr>
              <w:spacing w:before="52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above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78CD190E" w14:textId="77777777" w:rsidR="00646981" w:rsidRDefault="008013B7">
            <w:pPr>
              <w:spacing w:before="52"/>
              <w:ind w:left="612" w:right="6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0.416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F472FDC" w14:textId="77777777" w:rsidR="00646981" w:rsidRDefault="008013B7">
            <w:pPr>
              <w:spacing w:before="52"/>
              <w:ind w:left="2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1.516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903FBD7" w14:textId="77777777" w:rsidR="00646981" w:rsidRDefault="008013B7">
            <w:pPr>
              <w:spacing w:before="52"/>
              <w:ind w:left="3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0.97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9)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8E136C1" w14:textId="77777777" w:rsidR="00646981" w:rsidRDefault="008013B7">
            <w:pPr>
              <w:spacing w:before="52"/>
              <w:ind w:left="3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0.065</w:t>
            </w:r>
          </w:p>
        </w:tc>
      </w:tr>
      <w:tr w:rsidR="00646981" w14:paraId="29F1E72C" w14:textId="77777777">
        <w:trPr>
          <w:trHeight w:hRule="exact" w:val="448"/>
        </w:trPr>
        <w:tc>
          <w:tcPr>
            <w:tcW w:w="3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4C8F3C0" w14:textId="77777777" w:rsidR="00646981" w:rsidRDefault="008013B7">
            <w:pPr>
              <w:spacing w:before="53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4"/>
                <w:szCs w:val="14"/>
              </w:rPr>
              <w:t>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C3BF4C0" w14:textId="77777777" w:rsidR="00646981" w:rsidRDefault="00646981"/>
        </w:tc>
        <w:tc>
          <w:tcPr>
            <w:tcW w:w="10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3295F2B" w14:textId="77777777" w:rsidR="00646981" w:rsidRDefault="008013B7">
            <w:pPr>
              <w:spacing w:before="58"/>
              <w:ind w:left="411" w:right="4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53499EF" w14:textId="77777777" w:rsidR="00646981" w:rsidRDefault="00646981"/>
        </w:tc>
        <w:tc>
          <w:tcPr>
            <w:tcW w:w="13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E025133" w14:textId="77777777" w:rsidR="00646981" w:rsidRDefault="00646981"/>
        </w:tc>
      </w:tr>
      <w:tr w:rsidR="00646981" w14:paraId="16FB5BC7" w14:textId="77777777">
        <w:trPr>
          <w:trHeight w:hRule="exact" w:val="389"/>
        </w:trPr>
        <w:tc>
          <w:tcPr>
            <w:tcW w:w="3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03E4E10" w14:textId="77777777" w:rsidR="00646981" w:rsidRDefault="008013B7">
            <w:pPr>
              <w:spacing w:line="240" w:lineRule="exact"/>
              <w:ind w:left="1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 ed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on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4595CD" w14:textId="77777777" w:rsidR="00646981" w:rsidRDefault="00646981"/>
        </w:tc>
        <w:tc>
          <w:tcPr>
            <w:tcW w:w="10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90B915" w14:textId="77777777" w:rsidR="00646981" w:rsidRDefault="00646981"/>
        </w:tc>
        <w:tc>
          <w:tcPr>
            <w:tcW w:w="2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192BC7" w14:textId="77777777" w:rsidR="00646981" w:rsidRDefault="00646981"/>
        </w:tc>
        <w:tc>
          <w:tcPr>
            <w:tcW w:w="13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CB14044" w14:textId="77777777" w:rsidR="00646981" w:rsidRDefault="00646981"/>
        </w:tc>
      </w:tr>
      <w:tr w:rsidR="00646981" w14:paraId="29C9E359" w14:textId="77777777">
        <w:trPr>
          <w:trHeight w:hRule="exact" w:val="322"/>
        </w:trPr>
        <w:tc>
          <w:tcPr>
            <w:tcW w:w="3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3FCAA6C" w14:textId="77777777" w:rsidR="00646981" w:rsidRDefault="008013B7">
            <w:pPr>
              <w:spacing w:before="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al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F22D5DD" w14:textId="77777777" w:rsidR="00646981" w:rsidRDefault="008013B7">
            <w:pPr>
              <w:spacing w:before="1"/>
              <w:ind w:left="612" w:right="6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0.556</w:t>
            </w: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67356F5" w14:textId="77777777" w:rsidR="00646981" w:rsidRDefault="008013B7">
            <w:pPr>
              <w:spacing w:before="1"/>
              <w:ind w:left="2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1.744</w:t>
            </w:r>
          </w:p>
        </w:tc>
        <w:tc>
          <w:tcPr>
            <w:tcW w:w="2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1DB960D" w14:textId="77777777" w:rsidR="00646981" w:rsidRDefault="008013B7">
            <w:pPr>
              <w:spacing w:before="1"/>
              <w:ind w:left="2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6; 2.85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3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018282C" w14:textId="77777777" w:rsidR="00646981" w:rsidRDefault="008013B7">
            <w:pPr>
              <w:spacing w:before="1"/>
              <w:ind w:left="3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0.027*</w:t>
            </w:r>
          </w:p>
        </w:tc>
      </w:tr>
      <w:tr w:rsidR="00646981" w14:paraId="0DD5AF84" w14:textId="77777777">
        <w:trPr>
          <w:trHeight w:hRule="exact" w:val="448"/>
        </w:trPr>
        <w:tc>
          <w:tcPr>
            <w:tcW w:w="3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1238C1F" w14:textId="77777777" w:rsidR="00646981" w:rsidRDefault="008013B7">
            <w:pPr>
              <w:spacing w:before="53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ary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position w:val="8"/>
                <w:sz w:val="14"/>
                <w:szCs w:val="14"/>
              </w:rPr>
              <w:t>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C36359" w14:textId="77777777" w:rsidR="00646981" w:rsidRDefault="00646981"/>
        </w:tc>
        <w:tc>
          <w:tcPr>
            <w:tcW w:w="10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1C6F7E4" w14:textId="77777777" w:rsidR="00646981" w:rsidRDefault="008013B7">
            <w:pPr>
              <w:spacing w:before="58"/>
              <w:ind w:left="411" w:right="4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920C643" w14:textId="77777777" w:rsidR="00646981" w:rsidRDefault="00646981"/>
        </w:tc>
        <w:tc>
          <w:tcPr>
            <w:tcW w:w="13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962C969" w14:textId="77777777" w:rsidR="00646981" w:rsidRDefault="00646981"/>
        </w:tc>
      </w:tr>
      <w:tr w:rsidR="00646981" w14:paraId="014A691D" w14:textId="77777777">
        <w:trPr>
          <w:trHeight w:hRule="exact" w:val="326"/>
        </w:trPr>
        <w:tc>
          <w:tcPr>
            <w:tcW w:w="3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9BB23C8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 you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yo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etables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B589EC6" w14:textId="77777777" w:rsidR="00646981" w:rsidRDefault="00646981"/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1CFFA15" w14:textId="77777777" w:rsidR="00646981" w:rsidRDefault="00646981"/>
        </w:tc>
        <w:tc>
          <w:tcPr>
            <w:tcW w:w="2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2B9BDAF" w14:textId="77777777" w:rsidR="00646981" w:rsidRDefault="00646981"/>
        </w:tc>
        <w:tc>
          <w:tcPr>
            <w:tcW w:w="13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AAEDC68" w14:textId="77777777" w:rsidR="00646981" w:rsidRDefault="00646981"/>
        </w:tc>
      </w:tr>
      <w:tr w:rsidR="00646981" w14:paraId="11D828D5" w14:textId="77777777">
        <w:trPr>
          <w:trHeight w:hRule="exact" w:val="442"/>
        </w:trPr>
        <w:tc>
          <w:tcPr>
            <w:tcW w:w="3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EAF1D28" w14:textId="77777777" w:rsidR="00646981" w:rsidRDefault="008013B7">
            <w:pPr>
              <w:spacing w:before="5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ore e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?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FE5409" w14:textId="77777777" w:rsidR="00646981" w:rsidRDefault="00646981"/>
        </w:tc>
        <w:tc>
          <w:tcPr>
            <w:tcW w:w="10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DEAADB5" w14:textId="77777777" w:rsidR="00646981" w:rsidRDefault="00646981"/>
        </w:tc>
        <w:tc>
          <w:tcPr>
            <w:tcW w:w="2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16BF09" w14:textId="77777777" w:rsidR="00646981" w:rsidRDefault="00646981"/>
        </w:tc>
        <w:tc>
          <w:tcPr>
            <w:tcW w:w="13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6ABA4A5" w14:textId="77777777" w:rsidR="00646981" w:rsidRDefault="00646981"/>
        </w:tc>
      </w:tr>
      <w:tr w:rsidR="00646981" w14:paraId="504BECF0" w14:textId="77777777">
        <w:trPr>
          <w:trHeight w:hRule="exact" w:val="321"/>
        </w:trPr>
        <w:tc>
          <w:tcPr>
            <w:tcW w:w="3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CA33385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BFC3B61" w14:textId="77777777" w:rsidR="00646981" w:rsidRDefault="008013B7">
            <w:pPr>
              <w:spacing w:line="240" w:lineRule="exact"/>
              <w:ind w:left="612" w:right="6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2.173</w:t>
            </w: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67EA558" w14:textId="77777777" w:rsidR="00646981" w:rsidRDefault="008013B7">
            <w:pPr>
              <w:spacing w:line="240" w:lineRule="exact"/>
              <w:ind w:left="2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8.781</w:t>
            </w:r>
          </w:p>
        </w:tc>
        <w:tc>
          <w:tcPr>
            <w:tcW w:w="2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39A0826" w14:textId="77777777" w:rsidR="00646981" w:rsidRDefault="008013B7">
            <w:pPr>
              <w:spacing w:line="240" w:lineRule="exact"/>
              <w:ind w:left="2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1.10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2)</w:t>
            </w:r>
          </w:p>
        </w:tc>
        <w:tc>
          <w:tcPr>
            <w:tcW w:w="13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73751D9" w14:textId="77777777" w:rsidR="00646981" w:rsidRDefault="008013B7">
            <w:pPr>
              <w:spacing w:line="240" w:lineRule="exact"/>
              <w:ind w:left="3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0.040*</w:t>
            </w:r>
          </w:p>
        </w:tc>
      </w:tr>
      <w:tr w:rsidR="00646981" w14:paraId="710EF09E" w14:textId="77777777">
        <w:trPr>
          <w:trHeight w:hRule="exact" w:val="449"/>
        </w:trPr>
        <w:tc>
          <w:tcPr>
            <w:tcW w:w="3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CD9DBD" w14:textId="77777777" w:rsidR="00646981" w:rsidRDefault="008013B7">
            <w:pPr>
              <w:spacing w:before="54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position w:val="8"/>
                <w:sz w:val="14"/>
                <w:szCs w:val="14"/>
              </w:rPr>
              <w:t>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A291A5F" w14:textId="77777777" w:rsidR="00646981" w:rsidRDefault="00646981"/>
        </w:tc>
        <w:tc>
          <w:tcPr>
            <w:tcW w:w="10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E5AFFD" w14:textId="77777777" w:rsidR="00646981" w:rsidRDefault="008013B7">
            <w:pPr>
              <w:spacing w:before="59"/>
              <w:ind w:left="411" w:right="4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79D51F5" w14:textId="77777777" w:rsidR="00646981" w:rsidRDefault="00646981"/>
        </w:tc>
        <w:tc>
          <w:tcPr>
            <w:tcW w:w="13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95DDDB4" w14:textId="77777777" w:rsidR="00646981" w:rsidRDefault="00646981"/>
        </w:tc>
      </w:tr>
      <w:tr w:rsidR="00646981" w14:paraId="5AB6E01D" w14:textId="77777777">
        <w:trPr>
          <w:trHeight w:hRule="exact" w:val="326"/>
        </w:trPr>
        <w:tc>
          <w:tcPr>
            <w:tcW w:w="3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531E05F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 you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h ha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ds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h so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57989D5" w14:textId="77777777" w:rsidR="00646981" w:rsidRDefault="00646981"/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2A98ABE" w14:textId="77777777" w:rsidR="00646981" w:rsidRDefault="00646981"/>
        </w:tc>
        <w:tc>
          <w:tcPr>
            <w:tcW w:w="2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D3C771D" w14:textId="77777777" w:rsidR="00646981" w:rsidRDefault="00646981"/>
        </w:tc>
        <w:tc>
          <w:tcPr>
            <w:tcW w:w="13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3B25014" w14:textId="77777777" w:rsidR="00646981" w:rsidRDefault="00646981"/>
        </w:tc>
      </w:tr>
      <w:tr w:rsidR="00646981" w14:paraId="1262A95A" w14:textId="77777777">
        <w:trPr>
          <w:trHeight w:hRule="exact" w:val="442"/>
        </w:trPr>
        <w:tc>
          <w:tcPr>
            <w:tcW w:w="3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4C09200" w14:textId="77777777" w:rsidR="00646981" w:rsidRDefault="008013B7">
            <w:pPr>
              <w:spacing w:before="5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?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AADDF31" w14:textId="77777777" w:rsidR="00646981" w:rsidRDefault="00646981"/>
        </w:tc>
        <w:tc>
          <w:tcPr>
            <w:tcW w:w="10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B5848CB" w14:textId="77777777" w:rsidR="00646981" w:rsidRDefault="00646981"/>
        </w:tc>
        <w:tc>
          <w:tcPr>
            <w:tcW w:w="2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4ED8676" w14:textId="77777777" w:rsidR="00646981" w:rsidRDefault="00646981"/>
        </w:tc>
        <w:tc>
          <w:tcPr>
            <w:tcW w:w="13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74C3A3B" w14:textId="77777777" w:rsidR="00646981" w:rsidRDefault="00646981"/>
        </w:tc>
      </w:tr>
      <w:tr w:rsidR="00646981" w14:paraId="1ABF94D8" w14:textId="77777777">
        <w:trPr>
          <w:trHeight w:hRule="exact" w:val="320"/>
        </w:trPr>
        <w:tc>
          <w:tcPr>
            <w:tcW w:w="3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E0792D9" w14:textId="77777777" w:rsidR="00646981" w:rsidRDefault="008013B7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3996EAB" w14:textId="77777777" w:rsidR="00646981" w:rsidRDefault="008013B7">
            <w:pPr>
              <w:spacing w:line="240" w:lineRule="exact"/>
              <w:ind w:left="612" w:right="6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0.512</w:t>
            </w: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3755E3" w14:textId="77777777" w:rsidR="00646981" w:rsidRDefault="008013B7">
            <w:pPr>
              <w:spacing w:line="240" w:lineRule="exact"/>
              <w:ind w:left="2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1.668</w:t>
            </w:r>
          </w:p>
        </w:tc>
        <w:tc>
          <w:tcPr>
            <w:tcW w:w="2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5E6AF0C" w14:textId="77777777" w:rsidR="00646981" w:rsidRDefault="008013B7">
            <w:pPr>
              <w:spacing w:line="240" w:lineRule="exact"/>
              <w:ind w:left="3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1.07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4)</w:t>
            </w:r>
          </w:p>
        </w:tc>
        <w:tc>
          <w:tcPr>
            <w:tcW w:w="13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DD62111" w14:textId="77777777" w:rsidR="00646981" w:rsidRDefault="008013B7">
            <w:pPr>
              <w:spacing w:line="240" w:lineRule="exact"/>
              <w:ind w:left="3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0.023*</w:t>
            </w:r>
          </w:p>
        </w:tc>
      </w:tr>
      <w:tr w:rsidR="00646981" w14:paraId="22F21A6D" w14:textId="77777777">
        <w:trPr>
          <w:trHeight w:hRule="exact" w:val="450"/>
        </w:trPr>
        <w:tc>
          <w:tcPr>
            <w:tcW w:w="3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2BDEC20" w14:textId="77777777" w:rsidR="00646981" w:rsidRDefault="008013B7">
            <w:pPr>
              <w:spacing w:before="53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position w:val="8"/>
                <w:sz w:val="14"/>
                <w:szCs w:val="14"/>
              </w:rPr>
              <w:t>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18504F" w14:textId="77777777" w:rsidR="00646981" w:rsidRDefault="00646981"/>
        </w:tc>
        <w:tc>
          <w:tcPr>
            <w:tcW w:w="10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CDA185" w14:textId="77777777" w:rsidR="00646981" w:rsidRDefault="008013B7">
            <w:pPr>
              <w:spacing w:before="58"/>
              <w:ind w:left="411" w:right="4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1BA3558" w14:textId="77777777" w:rsidR="00646981" w:rsidRDefault="00646981"/>
        </w:tc>
        <w:tc>
          <w:tcPr>
            <w:tcW w:w="13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F9D5C7E" w14:textId="77777777" w:rsidR="00646981" w:rsidRDefault="00646981"/>
        </w:tc>
      </w:tr>
    </w:tbl>
    <w:p w14:paraId="3CEC9A78" w14:textId="77777777" w:rsidR="00646981" w:rsidRDefault="008013B7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  <w:sectPr w:rsidR="00646981">
          <w:headerReference w:type="even" r:id="rId43"/>
          <w:headerReference w:type="default" r:id="rId44"/>
          <w:headerReference w:type="first" r:id="rId45"/>
          <w:pgSz w:w="12240" w:h="15840"/>
          <w:pgMar w:top="1360" w:right="960" w:bottom="280" w:left="134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*Sta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 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categ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y      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val</w:t>
      </w:r>
    </w:p>
    <w:p w14:paraId="5BEEC363" w14:textId="77777777" w:rsidR="00646981" w:rsidRDefault="008013B7">
      <w:pPr>
        <w:spacing w:before="82"/>
        <w:ind w:left="100" w:right="783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4.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SCUSSI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71CA85FA" w14:textId="77777777" w:rsidR="00646981" w:rsidRDefault="00646981">
      <w:pPr>
        <w:spacing w:before="14" w:line="240" w:lineRule="exact"/>
        <w:rPr>
          <w:sz w:val="24"/>
          <w:szCs w:val="24"/>
        </w:rPr>
      </w:pPr>
    </w:p>
    <w:p w14:paraId="0182BFEF" w14:textId="77777777" w:rsidR="00646981" w:rsidRDefault="008013B7">
      <w:pPr>
        <w:spacing w:line="476" w:lineRule="auto"/>
        <w:ind w:left="100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omparab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5</w:t>
      </w:r>
      <w:r>
        <w:rPr>
          <w:rFonts w:ascii="Arial" w:eastAsia="Arial" w:hAnsi="Arial" w:cs="Arial"/>
          <w:spacing w:val="-6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% preva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dy 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alli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 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8</w:t>
      </w:r>
      <w:r>
        <w:rPr>
          <w:rFonts w:ascii="Arial" w:eastAsia="Arial" w:hAnsi="Arial" w:cs="Arial"/>
          <w:spacing w:val="-3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Lag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su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 at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emograph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8</w:t>
      </w:r>
      <w:r>
        <w:rPr>
          <w:rFonts w:ascii="Arial" w:eastAsia="Arial" w:hAnsi="Arial" w:cs="Arial"/>
          <w:spacing w:val="26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served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1009EDE6" w14:textId="77777777" w:rsidR="00646981" w:rsidRDefault="00646981">
      <w:pPr>
        <w:spacing w:before="12" w:line="240" w:lineRule="exact"/>
        <w:rPr>
          <w:sz w:val="24"/>
          <w:szCs w:val="24"/>
        </w:rPr>
      </w:pPr>
    </w:p>
    <w:p w14:paraId="67F83B43" w14:textId="77777777" w:rsidR="00646981" w:rsidRDefault="008013B7">
      <w:pPr>
        <w:spacing w:line="476" w:lineRule="auto"/>
        <w:ind w:left="100" w:right="7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16</w:t>
      </w:r>
      <w:r>
        <w:rPr>
          <w:rFonts w:ascii="Arial" w:eastAsia="Arial" w:hAnsi="Arial" w:cs="Arial"/>
          <w:position w:val="8"/>
          <w:sz w:val="14"/>
          <w:szCs w:val="14"/>
        </w:rPr>
        <w:t>,</w:t>
      </w:r>
      <w:r>
        <w:rPr>
          <w:rFonts w:ascii="Arial" w:eastAsia="Arial" w:hAnsi="Arial" w:cs="Arial"/>
          <w:spacing w:val="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9</w:t>
      </w:r>
      <w:r>
        <w:rPr>
          <w:rFonts w:ascii="Arial" w:eastAsia="Arial" w:hAnsi="Arial" w:cs="Arial"/>
          <w:spacing w:val="21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9</w:t>
      </w:r>
      <w:r>
        <w:rPr>
          <w:rFonts w:ascii="Arial" w:eastAsia="Arial" w:hAnsi="Arial" w:cs="Arial"/>
          <w:spacing w:val="23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 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6</w:t>
      </w:r>
      <w:r>
        <w:rPr>
          <w:rFonts w:ascii="Arial" w:eastAsia="Arial" w:hAnsi="Arial" w:cs="Arial"/>
          <w:spacing w:val="9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estim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6%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hy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es cou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at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es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6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combe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9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arge.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proofErr w:type="gramStart"/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 xml:space="preserve">3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proofErr w:type="gram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gy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 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urban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ecru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PU</w:t>
      </w:r>
      <w:r>
        <w:rPr>
          <w:rFonts w:ascii="Arial" w:eastAsia="Arial" w:hAnsi="Arial" w:cs="Arial"/>
          <w:sz w:val="22"/>
          <w:szCs w:val="22"/>
        </w:rPr>
        <w:t xml:space="preserve">D as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dy have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PU</w:t>
      </w:r>
      <w:r>
        <w:rPr>
          <w:rFonts w:ascii="Arial" w:eastAsia="Arial" w:hAnsi="Arial" w:cs="Arial"/>
          <w:sz w:val="22"/>
          <w:szCs w:val="22"/>
        </w:rPr>
        <w:t>D 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oms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7</w:t>
      </w:r>
      <w:r>
        <w:rPr>
          <w:rFonts w:ascii="Arial" w:eastAsia="Arial" w:hAnsi="Arial" w:cs="Arial"/>
          <w:position w:val="8"/>
          <w:sz w:val="14"/>
          <w:szCs w:val="14"/>
        </w:rPr>
        <w:t>,8</w:t>
      </w:r>
    </w:p>
    <w:p w14:paraId="39067336" w14:textId="77777777" w:rsidR="00646981" w:rsidRDefault="00646981">
      <w:pPr>
        <w:spacing w:before="16" w:line="260" w:lineRule="exact"/>
        <w:rPr>
          <w:sz w:val="26"/>
          <w:szCs w:val="26"/>
        </w:rPr>
      </w:pPr>
    </w:p>
    <w:p w14:paraId="477EB622" w14:textId="77777777" w:rsidR="00646981" w:rsidRDefault="008013B7">
      <w:pPr>
        <w:spacing w:line="476" w:lineRule="auto"/>
        <w:ind w:left="100" w:right="75"/>
        <w:jc w:val="both"/>
        <w:rPr>
          <w:rFonts w:ascii="Arial" w:eastAsia="Arial" w:hAnsi="Arial" w:cs="Arial"/>
          <w:sz w:val="22"/>
          <w:szCs w:val="22"/>
        </w:rPr>
        <w:sectPr w:rsidR="00646981">
          <w:headerReference w:type="even" r:id="rId46"/>
          <w:headerReference w:type="default" r:id="rId47"/>
          <w:headerReference w:type="first" r:id="rId48"/>
          <w:pgSz w:w="12240" w:h="15840"/>
          <w:pgMar w:top="1360" w:right="1320" w:bottom="280" w:left="1340" w:header="0" w:footer="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some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0</w:t>
      </w:r>
      <w:r>
        <w:rPr>
          <w:rFonts w:ascii="Arial" w:eastAsia="Arial" w:hAnsi="Arial" w:cs="Arial"/>
          <w:spacing w:val="25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1</w:t>
      </w:r>
      <w:r>
        <w:rPr>
          <w:rFonts w:ascii="Arial" w:eastAsia="Arial" w:hAnsi="Arial" w:cs="Arial"/>
          <w:spacing w:val="25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uth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1.8%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omic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 of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ecru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1</w:t>
      </w:r>
      <w:r>
        <w:rPr>
          <w:rFonts w:ascii="Arial" w:eastAsia="Arial" w:hAnsi="Arial" w:cs="Arial"/>
          <w:spacing w:val="9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omic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an</w:t>
      </w:r>
    </w:p>
    <w:p w14:paraId="631E162F" w14:textId="77777777" w:rsidR="00646981" w:rsidRDefault="008013B7">
      <w:pPr>
        <w:spacing w:before="82"/>
        <w:ind w:left="10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lastRenderedPageBreak/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omic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kgroun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</w:p>
    <w:p w14:paraId="1445EF21" w14:textId="77777777" w:rsidR="00646981" w:rsidRDefault="00646981">
      <w:pPr>
        <w:spacing w:before="14" w:line="240" w:lineRule="exact"/>
        <w:rPr>
          <w:sz w:val="24"/>
          <w:szCs w:val="24"/>
        </w:rPr>
      </w:pPr>
    </w:p>
    <w:p w14:paraId="59F38799" w14:textId="77777777" w:rsidR="00646981" w:rsidRDefault="008013B7">
      <w:pPr>
        <w:ind w:left="100" w:right="5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6EA5E4C7" w14:textId="77777777" w:rsidR="00646981" w:rsidRDefault="00646981">
      <w:pPr>
        <w:spacing w:line="200" w:lineRule="exact"/>
      </w:pPr>
    </w:p>
    <w:p w14:paraId="6D468B38" w14:textId="77777777" w:rsidR="00646981" w:rsidRDefault="00646981">
      <w:pPr>
        <w:spacing w:before="13" w:line="280" w:lineRule="exact"/>
        <w:rPr>
          <w:sz w:val="28"/>
          <w:szCs w:val="28"/>
        </w:rPr>
      </w:pPr>
    </w:p>
    <w:p w14:paraId="4657D6F5" w14:textId="77777777" w:rsidR="00646981" w:rsidRDefault="008013B7">
      <w:pPr>
        <w:spacing w:line="476" w:lineRule="auto"/>
        <w:ind w:left="100" w:right="7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4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 sh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2</w:t>
      </w:r>
      <w:r>
        <w:rPr>
          <w:rFonts w:ascii="Arial" w:eastAsia="Arial" w:hAnsi="Arial" w:cs="Arial"/>
          <w:spacing w:val="11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 a</w:t>
      </w:r>
      <w:r>
        <w:rPr>
          <w:rFonts w:ascii="Arial" w:eastAsia="Arial" w:hAnsi="Arial" w:cs="Arial"/>
          <w:i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4</w:t>
      </w:r>
      <w:r>
        <w:rPr>
          <w:rFonts w:ascii="Arial" w:eastAsia="Arial" w:hAnsi="Arial" w:cs="Arial"/>
          <w:spacing w:val="19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 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5</w:t>
      </w:r>
      <w:r>
        <w:rPr>
          <w:rFonts w:ascii="Arial" w:eastAsia="Arial" w:hAnsi="Arial" w:cs="Arial"/>
          <w:spacing w:val="19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Ow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 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y 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or 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such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ses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23</w:t>
      </w:r>
    </w:p>
    <w:p w14:paraId="32DE5956" w14:textId="77777777" w:rsidR="00646981" w:rsidRDefault="00646981">
      <w:pPr>
        <w:spacing w:before="4" w:line="240" w:lineRule="exact"/>
        <w:rPr>
          <w:sz w:val="24"/>
          <w:szCs w:val="24"/>
        </w:rPr>
      </w:pPr>
    </w:p>
    <w:p w14:paraId="1715F40A" w14:textId="77777777" w:rsidR="00646981" w:rsidRDefault="008013B7">
      <w:pPr>
        <w:spacing w:line="475" w:lineRule="auto"/>
        <w:ind w:left="100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erence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uss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4</w:t>
      </w:r>
      <w:r>
        <w:rPr>
          <w:rFonts w:ascii="Arial" w:eastAsia="Arial" w:hAnsi="Arial" w:cs="Arial"/>
          <w:spacing w:val="16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5</w:t>
      </w:r>
      <w:r>
        <w:rPr>
          <w:rFonts w:ascii="Arial" w:eastAsia="Arial" w:hAnsi="Arial" w:cs="Arial"/>
          <w:spacing w:val="16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an.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 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proofErr w:type="gram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other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uku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6</w:t>
      </w:r>
      <w:r>
        <w:rPr>
          <w:rFonts w:ascii="Arial" w:eastAsia="Arial" w:hAnsi="Arial" w:cs="Arial"/>
          <w:spacing w:val="23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a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d.</w:t>
      </w:r>
    </w:p>
    <w:p w14:paraId="403FD529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6BE16234" w14:textId="77777777" w:rsidR="00646981" w:rsidRDefault="008013B7">
      <w:pPr>
        <w:spacing w:line="476" w:lineRule="auto"/>
        <w:ind w:left="100" w:right="78"/>
        <w:jc w:val="both"/>
        <w:rPr>
          <w:rFonts w:ascii="Arial" w:eastAsia="Arial" w:hAnsi="Arial" w:cs="Arial"/>
          <w:sz w:val="22"/>
          <w:szCs w:val="22"/>
        </w:rPr>
        <w:sectPr w:rsidR="00646981">
          <w:headerReference w:type="even" r:id="rId49"/>
          <w:headerReference w:type="default" r:id="rId50"/>
          <w:headerReference w:type="first" r:id="rId51"/>
          <w:pgSz w:w="12240" w:h="15840"/>
          <w:pgMar w:top="1360" w:right="1320" w:bottom="280" w:left="134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omic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 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z w:val="22"/>
          <w:szCs w:val="22"/>
        </w:rPr>
        <w:t>e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omic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Aj</w:t>
      </w:r>
      <w:r>
        <w:rPr>
          <w:rFonts w:ascii="Arial" w:eastAsia="Arial" w:hAnsi="Arial" w:cs="Arial"/>
          <w:sz w:val="22"/>
          <w:szCs w:val="22"/>
        </w:rPr>
        <w:t>ayi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7</w:t>
      </w:r>
      <w:r>
        <w:rPr>
          <w:rFonts w:ascii="Arial" w:eastAsia="Arial" w:hAnsi="Arial" w:cs="Arial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son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cur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sks 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l-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4</w:t>
      </w:r>
      <w:r>
        <w:rPr>
          <w:rFonts w:ascii="Arial" w:eastAsia="Arial" w:hAnsi="Arial" w:cs="Arial"/>
          <w:spacing w:val="16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11111"/>
          <w:sz w:val="22"/>
          <w:szCs w:val="22"/>
        </w:rPr>
        <w:t>b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111111"/>
          <w:sz w:val="22"/>
          <w:szCs w:val="22"/>
        </w:rPr>
        <w:t>as</w:t>
      </w:r>
      <w:r>
        <w:rPr>
          <w:rFonts w:ascii="Arial" w:eastAsia="Arial" w:hAnsi="Arial" w:cs="Arial"/>
          <w:color w:val="111111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111111"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color w:val="111111"/>
          <w:sz w:val="22"/>
          <w:szCs w:val="22"/>
        </w:rPr>
        <w:t>t</w:t>
      </w:r>
      <w:r>
        <w:rPr>
          <w:rFonts w:ascii="Arial" w:eastAsia="Arial" w:hAnsi="Arial" w:cs="Arial"/>
          <w:i/>
          <w:color w:val="111111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111111"/>
          <w:sz w:val="22"/>
          <w:szCs w:val="22"/>
        </w:rPr>
        <w:t>a</w:t>
      </w:r>
      <w:r>
        <w:rPr>
          <w:rFonts w:ascii="Arial" w:eastAsia="Arial" w:hAnsi="Arial" w:cs="Arial"/>
          <w:i/>
          <w:color w:val="11111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color w:val="000000"/>
          <w:position w:val="8"/>
          <w:sz w:val="14"/>
          <w:szCs w:val="14"/>
        </w:rPr>
        <w:t>5</w:t>
      </w:r>
      <w:r>
        <w:rPr>
          <w:rFonts w:ascii="Arial" w:eastAsia="Arial" w:hAnsi="Arial" w:cs="Arial"/>
          <w:color w:val="000000"/>
          <w:spacing w:val="16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11111"/>
          <w:sz w:val="22"/>
          <w:szCs w:val="22"/>
        </w:rPr>
        <w:t>n</w:t>
      </w:r>
      <w:r>
        <w:rPr>
          <w:rFonts w:ascii="Arial" w:eastAsia="Arial" w:hAnsi="Arial" w:cs="Arial"/>
          <w:color w:val="111111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ast 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111111"/>
          <w:sz w:val="22"/>
          <w:szCs w:val="22"/>
        </w:rPr>
        <w:t>u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11111"/>
          <w:sz w:val="22"/>
          <w:szCs w:val="22"/>
        </w:rPr>
        <w:t>a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Ai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color w:val="000000"/>
          <w:position w:val="8"/>
          <w:sz w:val="14"/>
          <w:szCs w:val="14"/>
        </w:rPr>
        <w:t>4</w:t>
      </w:r>
      <w:r>
        <w:rPr>
          <w:rFonts w:ascii="Arial" w:eastAsia="Arial" w:hAnsi="Arial" w:cs="Arial"/>
          <w:color w:val="000000"/>
          <w:spacing w:val="19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U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ni</w:t>
      </w:r>
      <w:r>
        <w:rPr>
          <w:rFonts w:ascii="Arial" w:eastAsia="Arial" w:hAnsi="Arial" w:cs="Arial"/>
          <w:color w:val="000000"/>
          <w:sz w:val="22"/>
          <w:szCs w:val="22"/>
        </w:rPr>
        <w:t>yan</w:t>
      </w:r>
      <w:proofErr w:type="spellEnd"/>
      <w:r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1"/>
          <w:position w:val="8"/>
          <w:sz w:val="14"/>
          <w:szCs w:val="14"/>
        </w:rPr>
        <w:t>23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Ni</w:t>
      </w:r>
      <w:r>
        <w:rPr>
          <w:rFonts w:ascii="Arial" w:eastAsia="Arial" w:hAnsi="Arial" w:cs="Arial"/>
          <w:color w:val="000000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a.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son</w:t>
      </w:r>
      <w:r>
        <w:rPr>
          <w:rFonts w:ascii="Arial" w:eastAsia="Arial" w:hAnsi="Arial" w:cs="Arial"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</w:p>
    <w:p w14:paraId="40815CB4" w14:textId="77777777" w:rsidR="00646981" w:rsidRDefault="008013B7">
      <w:pPr>
        <w:spacing w:before="82" w:line="480" w:lineRule="auto"/>
        <w:ind w:left="100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omic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poor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3DCE29F3" w14:textId="77777777" w:rsidR="00646981" w:rsidRDefault="00646981">
      <w:pPr>
        <w:spacing w:before="7" w:line="240" w:lineRule="exact"/>
        <w:rPr>
          <w:sz w:val="24"/>
          <w:szCs w:val="24"/>
        </w:rPr>
      </w:pPr>
    </w:p>
    <w:p w14:paraId="292C30D6" w14:textId="77777777" w:rsidR="00646981" w:rsidRDefault="008013B7">
      <w:pPr>
        <w:spacing w:line="477" w:lineRule="auto"/>
        <w:ind w:left="100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 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 be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5</w:t>
      </w:r>
      <w:r>
        <w:rPr>
          <w:rFonts w:ascii="Arial" w:eastAsia="Arial" w:hAnsi="Arial" w:cs="Arial"/>
          <w:spacing w:val="17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Al</w:t>
      </w:r>
      <w:r>
        <w:rPr>
          <w:rFonts w:ascii="Arial" w:eastAsia="Arial" w:hAnsi="Arial" w:cs="Arial"/>
          <w:i/>
          <w:spacing w:val="1"/>
          <w:sz w:val="22"/>
          <w:szCs w:val="22"/>
        </w:rPr>
        <w:t>-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uss</w:t>
      </w:r>
      <w:r>
        <w:rPr>
          <w:rFonts w:ascii="Arial" w:eastAsia="Arial" w:hAnsi="Arial" w:cs="Arial"/>
          <w:i/>
          <w:spacing w:val="-1"/>
          <w:sz w:val="22"/>
          <w:szCs w:val="22"/>
        </w:rPr>
        <w:t>ai</w:t>
      </w:r>
      <w:r>
        <w:rPr>
          <w:rFonts w:ascii="Arial" w:eastAsia="Arial" w:hAnsi="Arial" w:cs="Arial"/>
          <w:i/>
          <w:sz w:val="22"/>
          <w:szCs w:val="22"/>
        </w:rPr>
        <w:t>ni</w:t>
      </w:r>
      <w:r>
        <w:rPr>
          <w:rFonts w:ascii="Arial" w:eastAsia="Arial" w:hAnsi="Arial" w:cs="Arial"/>
          <w:i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4</w:t>
      </w:r>
      <w:r>
        <w:rPr>
          <w:rFonts w:ascii="Arial" w:eastAsia="Arial" w:hAnsi="Arial" w:cs="Arial"/>
          <w:spacing w:val="-5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s.</w:t>
      </w:r>
    </w:p>
    <w:p w14:paraId="1F5A4841" w14:textId="77777777" w:rsidR="00646981" w:rsidRDefault="00646981">
      <w:pPr>
        <w:spacing w:before="10" w:line="240" w:lineRule="exact"/>
        <w:rPr>
          <w:sz w:val="24"/>
          <w:szCs w:val="24"/>
        </w:rPr>
      </w:pPr>
    </w:p>
    <w:p w14:paraId="6592962A" w14:textId="77777777" w:rsidR="00646981" w:rsidRDefault="008013B7">
      <w:pPr>
        <w:spacing w:line="476" w:lineRule="auto"/>
        <w:ind w:left="100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 sh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ori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13</w:t>
      </w:r>
      <w:r>
        <w:rPr>
          <w:rFonts w:ascii="Arial" w:eastAsia="Arial" w:hAnsi="Arial" w:cs="Arial"/>
          <w:position w:val="8"/>
          <w:sz w:val="14"/>
          <w:szCs w:val="14"/>
        </w:rPr>
        <w:t>,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14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>,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15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>,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8</w:t>
      </w:r>
      <w:r>
        <w:rPr>
          <w:rFonts w:ascii="Arial" w:eastAsia="Arial" w:hAnsi="Arial" w:cs="Arial"/>
          <w:spacing w:val="15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 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9</w:t>
      </w:r>
      <w:r>
        <w:rPr>
          <w:rFonts w:ascii="Arial" w:eastAsia="Arial" w:hAnsi="Arial" w:cs="Arial"/>
          <w:spacing w:val="23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geria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ersons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accou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y.</w:t>
      </w:r>
    </w:p>
    <w:p w14:paraId="4397BE12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2F639933" w14:textId="77777777" w:rsidR="00646981" w:rsidRDefault="008013B7">
      <w:pPr>
        <w:spacing w:line="478" w:lineRule="auto"/>
        <w:ind w:left="100" w:right="75"/>
        <w:jc w:val="both"/>
        <w:rPr>
          <w:rFonts w:ascii="Arial" w:eastAsia="Arial" w:hAnsi="Arial" w:cs="Arial"/>
          <w:sz w:val="22"/>
          <w:szCs w:val="22"/>
        </w:rPr>
        <w:sectPr w:rsidR="00646981">
          <w:headerReference w:type="even" r:id="rId52"/>
          <w:headerReference w:type="default" r:id="rId53"/>
          <w:headerReference w:type="first" r:id="rId54"/>
          <w:pgSz w:w="12240" w:h="15840"/>
          <w:pgMar w:top="1360" w:right="1320" w:bottom="280" w:left="134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 of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ash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 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ash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yan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 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 xml:space="preserve">3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zafl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arsk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ska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3</w:t>
      </w:r>
      <w:r>
        <w:rPr>
          <w:rFonts w:ascii="Arial" w:eastAsia="Arial" w:hAnsi="Arial" w:cs="Arial"/>
          <w:position w:val="8"/>
          <w:sz w:val="14"/>
          <w:szCs w:val="14"/>
        </w:rPr>
        <w:t>0</w:t>
      </w:r>
      <w:r>
        <w:rPr>
          <w:rFonts w:ascii="Arial" w:eastAsia="Arial" w:hAnsi="Arial" w:cs="Arial"/>
          <w:spacing w:val="3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be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erly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aw 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ce, cuc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etc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proper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great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sk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alli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position w:val="8"/>
          <w:sz w:val="14"/>
          <w:szCs w:val="14"/>
        </w:rPr>
        <w:t>8</w:t>
      </w:r>
      <w:r>
        <w:rPr>
          <w:rFonts w:ascii="Arial" w:eastAsia="Arial" w:hAnsi="Arial" w:cs="Arial"/>
          <w:spacing w:val="2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9</w:t>
      </w:r>
      <w:r>
        <w:rPr>
          <w:rFonts w:ascii="Arial" w:eastAsia="Arial" w:hAnsi="Arial" w:cs="Arial"/>
          <w:spacing w:val="2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</w:p>
    <w:p w14:paraId="1AF8F925" w14:textId="77777777" w:rsidR="00646981" w:rsidRDefault="008013B7">
      <w:pPr>
        <w:spacing w:before="82" w:line="479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 xml:space="preserve">erence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ost of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erly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 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C7ABC15" w14:textId="77777777" w:rsidR="00646981" w:rsidRDefault="00646981">
      <w:pPr>
        <w:spacing w:before="1" w:line="160" w:lineRule="exact"/>
        <w:rPr>
          <w:sz w:val="17"/>
          <w:szCs w:val="17"/>
        </w:rPr>
      </w:pPr>
    </w:p>
    <w:p w14:paraId="6B8E61F2" w14:textId="77777777" w:rsidR="00646981" w:rsidRDefault="008013B7">
      <w:pPr>
        <w:spacing w:line="479" w:lineRule="auto"/>
        <w:ind w:left="100" w:right="2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 not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be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 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prop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ucts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0506578" w14:textId="77777777" w:rsidR="00646981" w:rsidRDefault="00646981">
      <w:pPr>
        <w:spacing w:before="7" w:line="160" w:lineRule="exact"/>
        <w:rPr>
          <w:sz w:val="16"/>
          <w:szCs w:val="16"/>
        </w:rPr>
      </w:pPr>
    </w:p>
    <w:p w14:paraId="37517D71" w14:textId="77777777" w:rsidR="00646981" w:rsidRDefault="008013B7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4C463184" w14:textId="77777777" w:rsidR="00646981" w:rsidRDefault="00646981">
      <w:pPr>
        <w:spacing w:line="200" w:lineRule="exact"/>
      </w:pPr>
    </w:p>
    <w:p w14:paraId="3BE66A26" w14:textId="77777777" w:rsidR="00646981" w:rsidRDefault="00646981">
      <w:pPr>
        <w:spacing w:before="12" w:line="240" w:lineRule="exact"/>
        <w:rPr>
          <w:sz w:val="24"/>
          <w:szCs w:val="24"/>
        </w:rPr>
      </w:pPr>
    </w:p>
    <w:p w14:paraId="1182FB70" w14:textId="77777777" w:rsidR="00646981" w:rsidRDefault="008013B7">
      <w:pPr>
        <w:spacing w:line="480" w:lineRule="auto"/>
        <w:ind w:left="100" w:right="1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yl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er 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i/>
        </w:rPr>
        <w:t>H.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3"/>
        </w:rPr>
        <w:t>y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H. p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 tre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grams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th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>y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erly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pread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pra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</w:p>
    <w:p w14:paraId="68F4C40A" w14:textId="77777777" w:rsidR="00646981" w:rsidRDefault="00646981">
      <w:pPr>
        <w:spacing w:before="6" w:line="200" w:lineRule="exact"/>
      </w:pPr>
    </w:p>
    <w:p w14:paraId="111190FF" w14:textId="77777777" w:rsidR="00646981" w:rsidRDefault="008013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TA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69F4468C" w14:textId="77777777" w:rsidR="00646981" w:rsidRDefault="00646981">
      <w:pPr>
        <w:spacing w:line="200" w:lineRule="exact"/>
      </w:pPr>
    </w:p>
    <w:p w14:paraId="5B4366BD" w14:textId="77777777" w:rsidR="00646981" w:rsidRDefault="00646981">
      <w:pPr>
        <w:spacing w:before="11" w:line="260" w:lineRule="exact"/>
        <w:rPr>
          <w:sz w:val="26"/>
          <w:szCs w:val="26"/>
        </w:rPr>
      </w:pPr>
    </w:p>
    <w:p w14:paraId="43C9407E" w14:textId="77777777" w:rsidR="00646981" w:rsidRDefault="008013B7">
      <w:pPr>
        <w:spacing w:line="480" w:lineRule="auto"/>
        <w:ind w:left="100" w:right="78"/>
        <w:jc w:val="both"/>
        <w:rPr>
          <w:rFonts w:ascii="Arial" w:eastAsia="Arial" w:hAnsi="Arial" w:cs="Arial"/>
          <w:sz w:val="22"/>
          <w:szCs w:val="22"/>
        </w:rPr>
        <w:sectPr w:rsidR="00646981">
          <w:headerReference w:type="even" r:id="rId55"/>
          <w:headerReference w:type="default" r:id="rId56"/>
          <w:headerReference w:type="first" r:id="rId57"/>
          <w:pgSz w:w="12240" w:h="15840"/>
          <w:pgMar w:top="1360" w:right="1320" w:bottom="280" w:left="134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sco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 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ects</w:t>
      </w:r>
    </w:p>
    <w:p w14:paraId="1ABC07D4" w14:textId="77777777" w:rsidR="00646981" w:rsidRDefault="008013B7">
      <w:pPr>
        <w:spacing w:before="82" w:line="480" w:lineRule="auto"/>
        <w:ind w:left="100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lastRenderedPageBreak/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arch.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areas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cers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astic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3A8512A1" w14:textId="77777777" w:rsidR="00646981" w:rsidRDefault="00646981">
      <w:pPr>
        <w:spacing w:before="7" w:line="240" w:lineRule="exact"/>
        <w:rPr>
          <w:sz w:val="24"/>
          <w:szCs w:val="24"/>
        </w:rPr>
      </w:pPr>
    </w:p>
    <w:p w14:paraId="1E287053" w14:textId="77777777" w:rsidR="00646981" w:rsidRDefault="008013B7">
      <w:pPr>
        <w:ind w:left="100" w:right="528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NSEN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HIC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14:paraId="1069DEB8" w14:textId="77777777" w:rsidR="00646981" w:rsidRDefault="00646981">
      <w:pPr>
        <w:spacing w:line="200" w:lineRule="exact"/>
      </w:pPr>
    </w:p>
    <w:p w14:paraId="48920605" w14:textId="77777777" w:rsidR="00646981" w:rsidRDefault="00646981">
      <w:pPr>
        <w:spacing w:before="11" w:line="280" w:lineRule="exact"/>
        <w:rPr>
          <w:sz w:val="28"/>
          <w:szCs w:val="28"/>
        </w:rPr>
      </w:pPr>
    </w:p>
    <w:p w14:paraId="24FDCB1B" w14:textId="77777777" w:rsidR="00646981" w:rsidRDefault="008013B7">
      <w:pPr>
        <w:spacing w:line="480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 eth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proval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 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arco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UP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M/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S.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XI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2)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proval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versal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 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ected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 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12845F4C" w14:textId="77777777" w:rsidR="00646981" w:rsidRDefault="00646981">
      <w:pPr>
        <w:spacing w:line="200" w:lineRule="exact"/>
      </w:pPr>
    </w:p>
    <w:p w14:paraId="7B48ACD0" w14:textId="77777777" w:rsidR="00646981" w:rsidRDefault="008013B7">
      <w:pPr>
        <w:spacing w:before="32"/>
        <w:ind w:left="2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ERENCE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2E1AAF55" w14:textId="77777777" w:rsidR="00646981" w:rsidRDefault="00646981">
      <w:pPr>
        <w:spacing w:line="200" w:lineRule="exact"/>
      </w:pPr>
    </w:p>
    <w:p w14:paraId="50C52ED0" w14:textId="77777777" w:rsidR="00646981" w:rsidRDefault="00646981">
      <w:pPr>
        <w:spacing w:before="14" w:line="200" w:lineRule="exact"/>
      </w:pPr>
    </w:p>
    <w:p w14:paraId="37A1C0B9" w14:textId="77777777" w:rsidR="00646981" w:rsidRDefault="008013B7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 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J.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 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 xml:space="preserve">ol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41</w:t>
      </w:r>
    </w:p>
    <w:p w14:paraId="536B46E8" w14:textId="77777777" w:rsidR="00646981" w:rsidRDefault="00646981">
      <w:pPr>
        <w:spacing w:before="11" w:line="240" w:lineRule="exact"/>
        <w:rPr>
          <w:sz w:val="24"/>
          <w:szCs w:val="24"/>
        </w:rPr>
      </w:pPr>
    </w:p>
    <w:p w14:paraId="558C19FB" w14:textId="77777777" w:rsidR="00646981" w:rsidRDefault="008013B7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 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arayan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</w:t>
      </w:r>
      <w:r>
        <w:rPr>
          <w:rFonts w:ascii="Arial" w:eastAsia="Arial" w:hAnsi="Arial" w:cs="Arial"/>
          <w:i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</w:p>
    <w:p w14:paraId="7ACD9B01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3CC079FD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8;</w:t>
      </w:r>
      <w:r>
        <w:rPr>
          <w:rFonts w:ascii="Arial" w:eastAsia="Arial" w:hAnsi="Arial" w:cs="Arial"/>
          <w:sz w:val="22"/>
          <w:szCs w:val="22"/>
        </w:rPr>
        <w:t>115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proofErr w:type="gramEnd"/>
    </w:p>
    <w:p w14:paraId="3F14A5DE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162C1004" w14:textId="77777777" w:rsidR="00646981" w:rsidRDefault="008013B7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  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dt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greg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</w:t>
      </w:r>
      <w:r>
        <w:rPr>
          <w:rFonts w:ascii="Arial" w:eastAsia="Arial" w:hAnsi="Arial" w:cs="Arial"/>
          <w:i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</w:p>
    <w:p w14:paraId="336F1F2E" w14:textId="77777777" w:rsidR="00646981" w:rsidRDefault="00646981">
      <w:pPr>
        <w:spacing w:before="14" w:line="240" w:lineRule="exact"/>
        <w:rPr>
          <w:sz w:val="24"/>
          <w:szCs w:val="24"/>
        </w:rPr>
      </w:pPr>
    </w:p>
    <w:p w14:paraId="490BE441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 an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 J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Cli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z w:val="22"/>
          <w:szCs w:val="22"/>
        </w:rPr>
        <w:t>Pat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4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46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68406275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090E2256" w14:textId="77777777" w:rsidR="00646981" w:rsidRDefault="008013B7">
      <w:pPr>
        <w:tabs>
          <w:tab w:val="left" w:pos="640"/>
        </w:tabs>
        <w:spacing w:line="480" w:lineRule="auto"/>
        <w:ind w:left="640" w:right="87" w:hanging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Weyd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05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>;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83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14:paraId="7E47EC12" w14:textId="77777777" w:rsidR="00646981" w:rsidRDefault="008013B7">
      <w:pPr>
        <w:spacing w:before="4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 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BB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gy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4.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ol</w:t>
      </w:r>
      <w:proofErr w:type="spellEnd"/>
    </w:p>
    <w:p w14:paraId="28385C89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1542C020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  <w:sectPr w:rsidR="00646981">
          <w:headerReference w:type="even" r:id="rId58"/>
          <w:headerReference w:type="default" r:id="rId59"/>
          <w:headerReference w:type="first" r:id="rId60"/>
          <w:pgSz w:w="12240" w:h="15840"/>
          <w:pgMar w:top="1480" w:right="1320" w:bottom="280" w:left="1340" w:header="0" w:footer="0" w:gutter="0"/>
          <w:cols w:space="720"/>
        </w:sect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3CD1429F" w14:textId="77777777" w:rsidR="00646981" w:rsidRDefault="008013B7">
      <w:pPr>
        <w:tabs>
          <w:tab w:val="left" w:pos="700"/>
        </w:tabs>
        <w:spacing w:before="82" w:line="480" w:lineRule="auto"/>
        <w:ind w:left="640" w:right="75" w:hanging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6.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nsma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Cli</w:t>
      </w:r>
      <w:r>
        <w:rPr>
          <w:rFonts w:ascii="Arial" w:eastAsia="Arial" w:hAnsi="Arial" w:cs="Arial"/>
          <w:sz w:val="22"/>
          <w:szCs w:val="22"/>
        </w:rPr>
        <w:t>n Pro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91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68</w:t>
      </w:r>
    </w:p>
    <w:p w14:paraId="42F5B40A" w14:textId="77777777" w:rsidR="00646981" w:rsidRDefault="008013B7">
      <w:pPr>
        <w:tabs>
          <w:tab w:val="left" w:pos="640"/>
        </w:tabs>
        <w:spacing w:before="7" w:line="478" w:lineRule="auto"/>
        <w:ind w:left="640" w:right="76" w:hanging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 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236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14:paraId="6708BB26" w14:textId="77777777" w:rsidR="00646981" w:rsidRDefault="008013B7">
      <w:pPr>
        <w:spacing w:before="9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8.   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ń</w:t>
      </w:r>
      <w:r>
        <w:rPr>
          <w:rFonts w:ascii="Arial" w:eastAsia="Arial" w:hAnsi="Arial" w:cs="Arial"/>
          <w:sz w:val="22"/>
          <w:szCs w:val="22"/>
        </w:rPr>
        <w:t>czak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 xml:space="preserve">acter 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4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cs.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550080A3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0F53D345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2014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14:paraId="1DDCC0AE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38D8990B" w14:textId="77777777" w:rsidR="00646981" w:rsidRDefault="008013B7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9.  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arci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og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Ri</w:t>
      </w:r>
      <w:r>
        <w:rPr>
          <w:rFonts w:ascii="Arial" w:eastAsia="Arial" w:hAnsi="Arial" w:cs="Arial"/>
          <w:i/>
          <w:sz w:val="22"/>
          <w:szCs w:val="22"/>
        </w:rPr>
        <w:t>sks</w:t>
      </w:r>
    </w:p>
    <w:p w14:paraId="68741FEC" w14:textId="77777777" w:rsidR="00646981" w:rsidRDefault="00646981">
      <w:pPr>
        <w:spacing w:before="14" w:line="240" w:lineRule="exact"/>
        <w:rPr>
          <w:sz w:val="24"/>
          <w:szCs w:val="24"/>
        </w:rPr>
      </w:pPr>
    </w:p>
    <w:p w14:paraId="49F99446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 xml:space="preserve">um. </w:t>
      </w:r>
      <w:proofErr w:type="gramStart"/>
      <w:r>
        <w:rPr>
          <w:rFonts w:ascii="Arial" w:eastAsia="Arial" w:hAnsi="Arial" w:cs="Arial"/>
          <w:sz w:val="22"/>
          <w:szCs w:val="22"/>
        </w:rPr>
        <w:t>1994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14:paraId="06BA1EB8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2D3931CA" w14:textId="77777777" w:rsidR="00646981" w:rsidRDefault="008013B7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10.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yoto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</w:t>
      </w:r>
      <w:r>
        <w:rPr>
          <w:rFonts w:ascii="Arial" w:eastAsia="Arial" w:hAnsi="Arial" w:cs="Arial"/>
          <w:i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</w:p>
    <w:p w14:paraId="0637EE06" w14:textId="77777777" w:rsidR="00646981" w:rsidRDefault="00646981">
      <w:pPr>
        <w:spacing w:before="11" w:line="240" w:lineRule="exact"/>
        <w:rPr>
          <w:sz w:val="24"/>
          <w:szCs w:val="24"/>
        </w:rPr>
      </w:pPr>
    </w:p>
    <w:p w14:paraId="2AB31547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64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3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67</w:t>
      </w:r>
    </w:p>
    <w:p w14:paraId="33440801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53F3E594" w14:textId="77777777" w:rsidR="00646981" w:rsidRDefault="008013B7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11.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Ki</w:t>
      </w:r>
      <w:r>
        <w:rPr>
          <w:rFonts w:ascii="Arial" w:eastAsia="Arial" w:hAnsi="Arial" w:cs="Arial"/>
          <w:sz w:val="22"/>
          <w:szCs w:val="22"/>
        </w:rPr>
        <w:t>kuc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dv</w:t>
      </w:r>
    </w:p>
    <w:p w14:paraId="4EBB4917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01EFC788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xp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;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pacing w:val="-3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</w:p>
    <w:p w14:paraId="66C66D84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65645B3D" w14:textId="77777777" w:rsidR="00646981" w:rsidRDefault="008013B7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12.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proofErr w:type="spell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</w:t>
      </w:r>
      <w:r>
        <w:rPr>
          <w:rFonts w:ascii="Arial" w:eastAsia="Arial" w:hAnsi="Arial" w:cs="Arial"/>
          <w:i/>
          <w:spacing w:val="6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ori 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e(</w:t>
      </w:r>
      <w:proofErr w:type="gramEnd"/>
      <w:r>
        <w:rPr>
          <w:rFonts w:ascii="Arial" w:eastAsia="Arial" w:hAnsi="Arial" w:cs="Arial"/>
          <w:sz w:val="22"/>
          <w:szCs w:val="22"/>
        </w:rPr>
        <w:t>upd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</w:p>
    <w:p w14:paraId="560D0E6C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4DEF2837" w14:textId="77777777" w:rsidR="00646981" w:rsidRDefault="008013B7">
      <w:pPr>
        <w:spacing w:line="240" w:lineRule="exact"/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23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,</w:t>
      </w:r>
      <w:r>
        <w:rPr>
          <w:rFonts w:ascii="Arial" w:eastAsia="Arial" w:hAnsi="Arial" w:cs="Arial"/>
          <w:position w:val="-1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0</w:t>
      </w:r>
      <w:r>
        <w:rPr>
          <w:rFonts w:ascii="Arial" w:eastAsia="Arial" w:hAnsi="Arial" w:cs="Arial"/>
          <w:position w:val="-1"/>
          <w:sz w:val="22"/>
          <w:szCs w:val="22"/>
        </w:rPr>
        <w:t>23)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va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at</w:t>
      </w:r>
      <w:r>
        <w:rPr>
          <w:rFonts w:ascii="Arial" w:eastAsia="Arial" w:hAnsi="Arial" w:cs="Arial"/>
          <w:spacing w:val="61"/>
          <w:position w:val="-1"/>
          <w:sz w:val="22"/>
          <w:szCs w:val="22"/>
        </w:rPr>
        <w:t xml:space="preserve"> </w:t>
      </w:r>
      <w:hyperlink r:id="rId61">
        <w:r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ps: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emed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e.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sca</w:t>
        </w:r>
        <w:r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e.co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e/929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4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5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2-</w:t>
        </w:r>
        <w:r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ervi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8"/>
            <w:position w:val="-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1F2023"/>
            <w:spacing w:val="1"/>
            <w:position w:val="-1"/>
            <w:sz w:val="22"/>
            <w:szCs w:val="22"/>
          </w:rPr>
          <w:t>[</w:t>
        </w:r>
      </w:hyperlink>
      <w:r>
        <w:rPr>
          <w:rFonts w:ascii="Arial" w:eastAsia="Arial" w:hAnsi="Arial" w:cs="Arial"/>
          <w:color w:val="1F2023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1F2023"/>
          <w:position w:val="-1"/>
          <w:sz w:val="22"/>
          <w:szCs w:val="22"/>
        </w:rPr>
        <w:t>cces</w:t>
      </w:r>
      <w:r>
        <w:rPr>
          <w:rFonts w:ascii="Arial" w:eastAsia="Arial" w:hAnsi="Arial" w:cs="Arial"/>
          <w:color w:val="1F2023"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1F2023"/>
          <w:position w:val="-1"/>
          <w:sz w:val="22"/>
          <w:szCs w:val="22"/>
        </w:rPr>
        <w:t>ed</w:t>
      </w:r>
    </w:p>
    <w:p w14:paraId="6AE69DCB" w14:textId="77777777" w:rsidR="00646981" w:rsidRDefault="00646981">
      <w:pPr>
        <w:spacing w:before="11" w:line="200" w:lineRule="exact"/>
      </w:pPr>
    </w:p>
    <w:p w14:paraId="2C407074" w14:textId="77777777" w:rsidR="00646981" w:rsidRDefault="008013B7">
      <w:pPr>
        <w:spacing w:before="40"/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2023"/>
          <w:sz w:val="22"/>
          <w:szCs w:val="22"/>
        </w:rPr>
        <w:t>30</w:t>
      </w:r>
      <w:proofErr w:type="spellStart"/>
      <w:r>
        <w:rPr>
          <w:rFonts w:ascii="Arial" w:eastAsia="Arial" w:hAnsi="Arial" w:cs="Arial"/>
          <w:color w:val="1F2023"/>
          <w:position w:val="8"/>
          <w:sz w:val="14"/>
          <w:szCs w:val="14"/>
        </w:rPr>
        <w:t>th</w:t>
      </w:r>
      <w:proofErr w:type="spellEnd"/>
      <w:r>
        <w:rPr>
          <w:rFonts w:ascii="Arial" w:eastAsia="Arial" w:hAnsi="Arial" w:cs="Arial"/>
          <w:color w:val="1F2023"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1F2023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2023"/>
          <w:sz w:val="22"/>
          <w:szCs w:val="22"/>
        </w:rPr>
        <w:t>pril 2</w:t>
      </w:r>
      <w:r>
        <w:rPr>
          <w:rFonts w:ascii="Arial" w:eastAsia="Arial" w:hAnsi="Arial" w:cs="Arial"/>
          <w:color w:val="1F2023"/>
          <w:spacing w:val="-1"/>
          <w:sz w:val="22"/>
          <w:szCs w:val="22"/>
        </w:rPr>
        <w:t>0</w:t>
      </w:r>
      <w:r>
        <w:rPr>
          <w:rFonts w:ascii="Arial" w:eastAsia="Arial" w:hAnsi="Arial" w:cs="Arial"/>
          <w:color w:val="1F2023"/>
          <w:sz w:val="22"/>
          <w:szCs w:val="22"/>
        </w:rPr>
        <w:t>24</w:t>
      </w:r>
      <w:r>
        <w:rPr>
          <w:rFonts w:ascii="Arial" w:eastAsia="Arial" w:hAnsi="Arial" w:cs="Arial"/>
          <w:color w:val="1F2023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1F2023"/>
          <w:sz w:val="22"/>
          <w:szCs w:val="22"/>
        </w:rPr>
        <w:t>]</w:t>
      </w:r>
    </w:p>
    <w:p w14:paraId="3F26E7C9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5296D519" w14:textId="77777777" w:rsidR="00646981" w:rsidRDefault="008013B7">
      <w:pPr>
        <w:tabs>
          <w:tab w:val="left" w:pos="640"/>
        </w:tabs>
        <w:spacing w:line="480" w:lineRule="auto"/>
        <w:ind w:left="640" w:right="79" w:hanging="5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gy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ssoc.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17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7F79FA11" w14:textId="77777777" w:rsidR="00646981" w:rsidRDefault="008013B7">
      <w:pPr>
        <w:tabs>
          <w:tab w:val="left" w:pos="640"/>
        </w:tabs>
        <w:spacing w:before="7" w:line="479" w:lineRule="auto"/>
        <w:ind w:left="640" w:right="77" w:hanging="5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ny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al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2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Trop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d.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</w:t>
      </w:r>
      <w:proofErr w:type="gramEnd"/>
      <w:r>
        <w:rPr>
          <w:rFonts w:ascii="Arial" w:eastAsia="Arial" w:hAnsi="Arial" w:cs="Arial"/>
          <w:sz w:val="22"/>
          <w:szCs w:val="22"/>
        </w:rPr>
        <w:t>-</w:t>
      </w:r>
    </w:p>
    <w:p w14:paraId="057B6427" w14:textId="77777777" w:rsidR="00646981" w:rsidRDefault="008013B7">
      <w:pPr>
        <w:spacing w:before="8"/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</w:t>
      </w:r>
    </w:p>
    <w:p w14:paraId="69BDD6F3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32EC1D9E" w14:textId="77777777" w:rsidR="00646981" w:rsidRDefault="008013B7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15.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sa</w:t>
      </w:r>
      <w:proofErr w:type="spellEnd"/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bu</w:t>
      </w:r>
      <w:proofErr w:type="spellEnd"/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</w:p>
    <w:p w14:paraId="2738FB1C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50062A4D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acter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py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dren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2"/>
          <w:szCs w:val="22"/>
        </w:rPr>
        <w:t>Ni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791B09B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4B30DB9C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  <w:sectPr w:rsidR="00646981">
          <w:headerReference w:type="even" r:id="rId62"/>
          <w:headerReference w:type="default" r:id="rId63"/>
          <w:headerReference w:type="first" r:id="rId64"/>
          <w:pgSz w:w="12240" w:h="15840"/>
          <w:pgMar w:top="1360" w:right="1320" w:bottom="280" w:left="1340" w:header="0" w:footer="0" w:gutter="0"/>
          <w:cols w:space="720"/>
        </w:sectPr>
      </w:pPr>
      <w:proofErr w:type="gramStart"/>
      <w:r>
        <w:rPr>
          <w:rFonts w:ascii="Arial" w:eastAsia="Arial" w:hAnsi="Arial" w:cs="Arial"/>
          <w:sz w:val="22"/>
          <w:szCs w:val="22"/>
        </w:rPr>
        <w:t>2021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93</w:t>
      </w:r>
    </w:p>
    <w:p w14:paraId="2C65DD71" w14:textId="77777777" w:rsidR="00646981" w:rsidRDefault="008013B7">
      <w:pPr>
        <w:tabs>
          <w:tab w:val="left" w:pos="640"/>
        </w:tabs>
        <w:spacing w:before="82" w:line="480" w:lineRule="auto"/>
        <w:ind w:left="640" w:right="78" w:hanging="5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16.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proofErr w:type="gramEnd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 xml:space="preserve">acter  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ori  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ated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breas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atus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ect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8:44</w:t>
      </w:r>
      <w:r>
        <w:rPr>
          <w:rFonts w:ascii="Arial" w:eastAsia="Arial" w:hAnsi="Arial" w:cs="Arial"/>
          <w:spacing w:val="-2"/>
          <w:sz w:val="22"/>
          <w:szCs w:val="22"/>
        </w:rPr>
        <w:t>8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53.</w:t>
      </w:r>
    </w:p>
    <w:p w14:paraId="5AED15DC" w14:textId="77777777" w:rsidR="00646981" w:rsidRDefault="008013B7">
      <w:pPr>
        <w:spacing w:before="4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17.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ckgr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of 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546C82A5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61DCD918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z w:val="22"/>
          <w:szCs w:val="22"/>
        </w:rPr>
        <w:t>1985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.</w:t>
      </w:r>
    </w:p>
    <w:p w14:paraId="70814FCC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2BDF3C66" w14:textId="77777777" w:rsidR="00646981" w:rsidRDefault="008013B7">
      <w:pPr>
        <w:tabs>
          <w:tab w:val="left" w:pos="640"/>
        </w:tabs>
        <w:spacing w:line="479" w:lineRule="auto"/>
        <w:ind w:left="640" w:right="77" w:hanging="5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SKC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pacing w:val="-2"/>
          <w:sz w:val="22"/>
          <w:szCs w:val="22"/>
        </w:rPr>
        <w:t>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among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h. 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14</w:t>
      </w:r>
    </w:p>
    <w:p w14:paraId="2E1CCF20" w14:textId="77777777" w:rsidR="00646981" w:rsidRDefault="00646981">
      <w:pPr>
        <w:spacing w:before="10" w:line="200" w:lineRule="exact"/>
      </w:pPr>
    </w:p>
    <w:p w14:paraId="2242CFB3" w14:textId="77777777" w:rsidR="00646981" w:rsidRDefault="008013B7">
      <w:pPr>
        <w:tabs>
          <w:tab w:val="left" w:pos="640"/>
        </w:tabs>
        <w:spacing w:line="479" w:lineRule="auto"/>
        <w:ind w:left="640" w:right="208" w:hanging="5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11111"/>
          <w:sz w:val="22"/>
          <w:szCs w:val="22"/>
        </w:rPr>
        <w:t>o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11111"/>
          <w:sz w:val="22"/>
          <w:szCs w:val="22"/>
        </w:rPr>
        <w:t>combe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Ts</w:t>
      </w:r>
      <w:r>
        <w:rPr>
          <w:rFonts w:ascii="Arial" w:eastAsia="Arial" w:hAnsi="Arial" w:cs="Arial"/>
          <w:color w:val="111111"/>
          <w:spacing w:val="-2"/>
          <w:sz w:val="22"/>
          <w:szCs w:val="22"/>
        </w:rPr>
        <w:t>i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1111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, 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El</w:t>
      </w:r>
      <w:r>
        <w:rPr>
          <w:rFonts w:ascii="Arial" w:eastAsia="Arial" w:hAnsi="Arial" w:cs="Arial"/>
          <w:color w:val="111111"/>
          <w:sz w:val="22"/>
          <w:szCs w:val="22"/>
        </w:rPr>
        <w:t>dri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11111"/>
          <w:sz w:val="22"/>
          <w:szCs w:val="22"/>
        </w:rPr>
        <w:t>ge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z w:val="22"/>
          <w:szCs w:val="22"/>
        </w:rPr>
        <w:t>J, Jo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es </w:t>
      </w:r>
      <w:r>
        <w:rPr>
          <w:rFonts w:ascii="Arial" w:eastAsia="Arial" w:hAnsi="Arial" w:cs="Arial"/>
          <w:color w:val="111111"/>
          <w:spacing w:val="-3"/>
          <w:sz w:val="22"/>
          <w:szCs w:val="22"/>
        </w:rPr>
        <w:t>D</w:t>
      </w:r>
      <w:r>
        <w:rPr>
          <w:rFonts w:ascii="Arial" w:eastAsia="Arial" w:hAnsi="Arial" w:cs="Arial"/>
          <w:color w:val="111111"/>
          <w:sz w:val="22"/>
          <w:szCs w:val="22"/>
        </w:rPr>
        <w:t>.</w:t>
      </w:r>
      <w:r>
        <w:rPr>
          <w:rFonts w:ascii="Arial" w:eastAsia="Arial" w:hAnsi="Arial" w:cs="Arial"/>
          <w:color w:val="111111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11111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11111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11111"/>
          <w:sz w:val="22"/>
          <w:szCs w:val="22"/>
        </w:rPr>
        <w:t>va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11111"/>
          <w:sz w:val="22"/>
          <w:szCs w:val="22"/>
        </w:rPr>
        <w:t>e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11111"/>
          <w:sz w:val="22"/>
          <w:szCs w:val="22"/>
        </w:rPr>
        <w:t>ce of a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11111"/>
          <w:sz w:val="22"/>
          <w:szCs w:val="22"/>
        </w:rPr>
        <w:t>b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11111"/>
          <w:sz w:val="22"/>
          <w:szCs w:val="22"/>
        </w:rPr>
        <w:t>dy</w:t>
      </w:r>
      <w:r>
        <w:rPr>
          <w:rFonts w:ascii="Arial" w:eastAsia="Arial" w:hAnsi="Arial" w:cs="Arial"/>
          <w:color w:val="111111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11111"/>
          <w:sz w:val="22"/>
          <w:szCs w:val="22"/>
        </w:rPr>
        <w:t>o</w:t>
      </w:r>
      <w:r>
        <w:rPr>
          <w:rFonts w:ascii="Arial" w:eastAsia="Arial" w:hAnsi="Arial" w:cs="Arial"/>
          <w:color w:val="111111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z w:val="22"/>
          <w:szCs w:val="22"/>
        </w:rPr>
        <w:t>h</w:t>
      </w:r>
      <w:r>
        <w:rPr>
          <w:rFonts w:ascii="Arial" w:eastAsia="Arial" w:hAnsi="Arial" w:cs="Arial"/>
          <w:color w:val="111111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11111"/>
          <w:sz w:val="22"/>
          <w:szCs w:val="22"/>
        </w:rPr>
        <w:t>co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111111"/>
          <w:sz w:val="22"/>
          <w:szCs w:val="22"/>
        </w:rPr>
        <w:t>acter</w:t>
      </w:r>
      <w:r>
        <w:rPr>
          <w:rFonts w:ascii="Arial" w:eastAsia="Arial" w:hAnsi="Arial" w:cs="Arial"/>
          <w:color w:val="11111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z w:val="22"/>
          <w:szCs w:val="22"/>
        </w:rPr>
        <w:t>py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ori 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11111"/>
          <w:sz w:val="22"/>
          <w:szCs w:val="22"/>
        </w:rPr>
        <w:t>n ch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111111"/>
          <w:sz w:val="22"/>
          <w:szCs w:val="22"/>
        </w:rPr>
        <w:t>dren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11111"/>
          <w:sz w:val="22"/>
          <w:szCs w:val="22"/>
        </w:rPr>
        <w:t>n no</w:t>
      </w:r>
      <w:r>
        <w:rPr>
          <w:rFonts w:ascii="Arial" w:eastAsia="Arial" w:hAnsi="Arial" w:cs="Arial"/>
          <w:color w:val="111111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11111"/>
          <w:sz w:val="22"/>
          <w:szCs w:val="22"/>
        </w:rPr>
        <w:t>h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11111"/>
          <w:sz w:val="22"/>
          <w:szCs w:val="22"/>
        </w:rPr>
        <w:t>n</w:t>
      </w:r>
      <w:r>
        <w:rPr>
          <w:rFonts w:ascii="Arial" w:eastAsia="Arial" w:hAnsi="Arial" w:cs="Arial"/>
          <w:color w:val="111111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n</w:t>
      </w:r>
      <w:r>
        <w:rPr>
          <w:rFonts w:ascii="Arial" w:eastAsia="Arial" w:hAnsi="Arial" w:cs="Arial"/>
          <w:color w:val="111111"/>
          <w:spacing w:val="-4"/>
          <w:sz w:val="22"/>
          <w:szCs w:val="22"/>
        </w:rPr>
        <w:t>i</w:t>
      </w:r>
      <w:r>
        <w:rPr>
          <w:rFonts w:ascii="Arial" w:eastAsia="Arial" w:hAnsi="Arial" w:cs="Arial"/>
          <w:color w:val="111111"/>
          <w:sz w:val="22"/>
          <w:szCs w:val="22"/>
        </w:rPr>
        <w:t>g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1111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>.</w:t>
      </w:r>
      <w:r>
        <w:rPr>
          <w:rFonts w:ascii="Arial" w:eastAsia="Arial" w:hAnsi="Arial" w:cs="Arial"/>
          <w:color w:val="11111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pacing w:val="-3"/>
          <w:sz w:val="22"/>
          <w:szCs w:val="22"/>
        </w:rPr>
        <w:t>T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11111"/>
          <w:sz w:val="22"/>
          <w:szCs w:val="22"/>
        </w:rPr>
        <w:t>a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11111"/>
          <w:sz w:val="22"/>
          <w:szCs w:val="22"/>
        </w:rPr>
        <w:t>sa</w:t>
      </w:r>
      <w:r>
        <w:rPr>
          <w:rFonts w:ascii="Arial" w:eastAsia="Arial" w:hAnsi="Arial" w:cs="Arial"/>
          <w:color w:val="111111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11111"/>
          <w:sz w:val="22"/>
          <w:szCs w:val="22"/>
        </w:rPr>
        <w:t>o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11111"/>
          <w:sz w:val="22"/>
          <w:szCs w:val="22"/>
        </w:rPr>
        <w:t>s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z w:val="22"/>
          <w:szCs w:val="22"/>
        </w:rPr>
        <w:t>of</w:t>
      </w:r>
      <w:r>
        <w:rPr>
          <w:rFonts w:ascii="Arial" w:eastAsia="Arial" w:hAnsi="Arial" w:cs="Arial"/>
          <w:color w:val="111111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11111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111111"/>
          <w:sz w:val="22"/>
          <w:szCs w:val="22"/>
        </w:rPr>
        <w:t>e R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yal 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111111"/>
          <w:sz w:val="22"/>
          <w:szCs w:val="22"/>
        </w:rPr>
        <w:t>oc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11111"/>
          <w:sz w:val="22"/>
          <w:szCs w:val="22"/>
        </w:rPr>
        <w:t>ety of Trop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11111"/>
          <w:spacing w:val="-2"/>
          <w:sz w:val="22"/>
          <w:szCs w:val="22"/>
        </w:rPr>
        <w:t>c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al 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11111"/>
          <w:sz w:val="22"/>
          <w:szCs w:val="22"/>
        </w:rPr>
        <w:t>e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111111"/>
          <w:sz w:val="22"/>
          <w:szCs w:val="22"/>
        </w:rPr>
        <w:t>c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11111"/>
          <w:sz w:val="22"/>
          <w:szCs w:val="22"/>
        </w:rPr>
        <w:t>ne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z w:val="22"/>
          <w:szCs w:val="22"/>
        </w:rPr>
        <w:t>a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d 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11111"/>
          <w:sz w:val="22"/>
          <w:szCs w:val="22"/>
        </w:rPr>
        <w:t>yg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11111"/>
          <w:sz w:val="22"/>
          <w:szCs w:val="22"/>
        </w:rPr>
        <w:t>e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11111"/>
          <w:sz w:val="22"/>
          <w:szCs w:val="22"/>
        </w:rPr>
        <w:t>e.</w:t>
      </w:r>
      <w:r>
        <w:rPr>
          <w:rFonts w:ascii="Arial" w:eastAsia="Arial" w:hAnsi="Arial" w:cs="Arial"/>
          <w:color w:val="111111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111111"/>
          <w:sz w:val="22"/>
          <w:szCs w:val="22"/>
        </w:rPr>
        <w:t>1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9</w:t>
      </w:r>
      <w:r>
        <w:rPr>
          <w:rFonts w:ascii="Arial" w:eastAsia="Arial" w:hAnsi="Arial" w:cs="Arial"/>
          <w:color w:val="111111"/>
          <w:sz w:val="22"/>
          <w:szCs w:val="22"/>
        </w:rPr>
        <w:t>9</w:t>
      </w:r>
      <w:r>
        <w:rPr>
          <w:rFonts w:ascii="Arial" w:eastAsia="Arial" w:hAnsi="Arial" w:cs="Arial"/>
          <w:color w:val="111111"/>
          <w:spacing w:val="-1"/>
          <w:sz w:val="22"/>
          <w:szCs w:val="22"/>
        </w:rPr>
        <w:t>3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>;</w:t>
      </w:r>
      <w:r>
        <w:rPr>
          <w:rFonts w:ascii="Arial" w:eastAsia="Arial" w:hAnsi="Arial" w:cs="Arial"/>
          <w:color w:val="111111"/>
          <w:sz w:val="22"/>
          <w:szCs w:val="22"/>
        </w:rPr>
        <w:t>8</w:t>
      </w:r>
      <w:r>
        <w:rPr>
          <w:rFonts w:ascii="Arial" w:eastAsia="Arial" w:hAnsi="Arial" w:cs="Arial"/>
          <w:color w:val="111111"/>
          <w:spacing w:val="-3"/>
          <w:sz w:val="22"/>
          <w:szCs w:val="22"/>
        </w:rPr>
        <w:t>7</w:t>
      </w:r>
      <w:r>
        <w:rPr>
          <w:rFonts w:ascii="Arial" w:eastAsia="Arial" w:hAnsi="Arial" w:cs="Arial"/>
          <w:color w:val="111111"/>
          <w:spacing w:val="1"/>
          <w:sz w:val="22"/>
          <w:szCs w:val="22"/>
        </w:rPr>
        <w:t>:</w:t>
      </w:r>
      <w:r>
        <w:rPr>
          <w:rFonts w:ascii="Arial" w:eastAsia="Arial" w:hAnsi="Arial" w:cs="Arial"/>
          <w:color w:val="111111"/>
          <w:sz w:val="22"/>
          <w:szCs w:val="22"/>
        </w:rPr>
        <w:t>19</w:t>
      </w:r>
      <w:proofErr w:type="gramEnd"/>
      <w:r>
        <w:rPr>
          <w:rFonts w:ascii="Arial" w:eastAsia="Arial" w:hAnsi="Arial" w:cs="Arial"/>
          <w:color w:val="111111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111111"/>
          <w:sz w:val="22"/>
          <w:szCs w:val="22"/>
        </w:rPr>
        <w:t>21</w:t>
      </w:r>
    </w:p>
    <w:p w14:paraId="7826CE08" w14:textId="77777777" w:rsidR="00646981" w:rsidRDefault="00646981">
      <w:pPr>
        <w:spacing w:before="8" w:line="240" w:lineRule="exact"/>
        <w:rPr>
          <w:sz w:val="24"/>
          <w:szCs w:val="24"/>
        </w:rPr>
      </w:pPr>
    </w:p>
    <w:p w14:paraId="03BAF81B" w14:textId="77777777" w:rsidR="00646981" w:rsidRDefault="008013B7">
      <w:pPr>
        <w:tabs>
          <w:tab w:val="left" w:pos="640"/>
        </w:tabs>
        <w:spacing w:line="480" w:lineRule="auto"/>
        <w:ind w:left="640" w:right="78" w:hanging="5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saki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ez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amiya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al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dren: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acte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z w:val="22"/>
          <w:szCs w:val="22"/>
        </w:rPr>
        <w:t>2015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8.</w:t>
      </w:r>
    </w:p>
    <w:p w14:paraId="36CCC634" w14:textId="77777777" w:rsidR="00646981" w:rsidRDefault="008013B7">
      <w:pPr>
        <w:spacing w:before="7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21.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atayo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</w:p>
    <w:p w14:paraId="68DC7AAD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6D5B2B1E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arcourt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2018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-</w:t>
      </w:r>
    </w:p>
    <w:p w14:paraId="5D9209CB" w14:textId="77777777" w:rsidR="00646981" w:rsidRDefault="00646981">
      <w:pPr>
        <w:spacing w:before="11" w:line="240" w:lineRule="exact"/>
        <w:rPr>
          <w:sz w:val="24"/>
          <w:szCs w:val="24"/>
        </w:rPr>
      </w:pPr>
    </w:p>
    <w:p w14:paraId="468EA02A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28.</w:t>
      </w:r>
    </w:p>
    <w:p w14:paraId="68A348EB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5B313B28" w14:textId="77777777" w:rsidR="00646981" w:rsidRDefault="008013B7">
      <w:pPr>
        <w:tabs>
          <w:tab w:val="left" w:pos="640"/>
        </w:tabs>
        <w:spacing w:line="480" w:lineRule="auto"/>
        <w:ind w:left="640" w:right="77" w:hanging="5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22.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er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sed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 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AB75AEE" w14:textId="77777777" w:rsidR="00646981" w:rsidRDefault="008013B7">
      <w:pPr>
        <w:spacing w:before="7"/>
        <w:ind w:left="64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2013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8.</w:t>
      </w:r>
    </w:p>
    <w:p w14:paraId="3728176E" w14:textId="77777777" w:rsidR="00646981" w:rsidRDefault="00646981">
      <w:pPr>
        <w:spacing w:before="14" w:line="240" w:lineRule="exact"/>
        <w:rPr>
          <w:sz w:val="24"/>
          <w:szCs w:val="24"/>
        </w:rPr>
      </w:pPr>
    </w:p>
    <w:p w14:paraId="1817AEEE" w14:textId="77777777" w:rsidR="00646981" w:rsidRDefault="008013B7">
      <w:pPr>
        <w:tabs>
          <w:tab w:val="left" w:pos="640"/>
        </w:tabs>
        <w:spacing w:line="479" w:lineRule="auto"/>
        <w:ind w:left="640" w:right="78" w:hanging="540"/>
        <w:jc w:val="both"/>
        <w:rPr>
          <w:rFonts w:ascii="Arial" w:eastAsia="Arial" w:hAnsi="Arial" w:cs="Arial"/>
          <w:sz w:val="22"/>
          <w:szCs w:val="22"/>
        </w:rPr>
        <w:sectPr w:rsidR="00646981">
          <w:headerReference w:type="even" r:id="rId65"/>
          <w:headerReference w:type="default" r:id="rId66"/>
          <w:headerReference w:type="first" r:id="rId67"/>
          <w:pgSz w:w="12240" w:h="15840"/>
          <w:pgMar w:top="1360" w:right="1320" w:bottom="280" w:left="134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23.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yan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nu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ke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h-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ast,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ol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ol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306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70.</w:t>
      </w:r>
    </w:p>
    <w:p w14:paraId="5F9E9D60" w14:textId="77777777" w:rsidR="00646981" w:rsidRDefault="008013B7">
      <w:pPr>
        <w:spacing w:before="8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24. 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uss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ayy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hrani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Where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</w:p>
    <w:p w14:paraId="63085F90" w14:textId="77777777" w:rsidR="00646981" w:rsidRDefault="00646981">
      <w:pPr>
        <w:spacing w:before="14" w:line="240" w:lineRule="exact"/>
        <w:rPr>
          <w:sz w:val="24"/>
          <w:szCs w:val="24"/>
        </w:rPr>
      </w:pPr>
    </w:p>
    <w:p w14:paraId="53470289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among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a?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663918D6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377AA621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2019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18.</w:t>
      </w:r>
    </w:p>
    <w:p w14:paraId="77441867" w14:textId="77777777" w:rsidR="00646981" w:rsidRDefault="00646981">
      <w:pPr>
        <w:spacing w:before="11" w:line="240" w:lineRule="exact"/>
        <w:rPr>
          <w:sz w:val="24"/>
          <w:szCs w:val="24"/>
        </w:rPr>
      </w:pPr>
    </w:p>
    <w:p w14:paraId="0A690E26" w14:textId="77777777" w:rsidR="00646981" w:rsidRDefault="008013B7">
      <w:pPr>
        <w:tabs>
          <w:tab w:val="left" w:pos="640"/>
        </w:tabs>
        <w:spacing w:line="480" w:lineRule="auto"/>
        <w:ind w:left="640" w:right="78" w:hanging="5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25.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zo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ate,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erd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p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Perspe</w:t>
      </w:r>
      <w:r>
        <w:rPr>
          <w:rFonts w:ascii="Arial" w:eastAsia="Arial" w:hAnsi="Arial" w:cs="Arial"/>
          <w:i/>
          <w:spacing w:val="-3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nf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ct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Di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2018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5.</w:t>
      </w:r>
    </w:p>
    <w:p w14:paraId="7B507C7A" w14:textId="77777777" w:rsidR="00646981" w:rsidRDefault="008013B7">
      <w:pPr>
        <w:tabs>
          <w:tab w:val="left" w:pos="640"/>
        </w:tabs>
        <w:spacing w:before="7" w:line="479" w:lineRule="auto"/>
        <w:ind w:left="640" w:right="79" w:hanging="5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26.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uku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L,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ssan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du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among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h.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360</w:t>
      </w:r>
      <w:proofErr w:type="gramEnd"/>
    </w:p>
    <w:p w14:paraId="59C448C2" w14:textId="77777777" w:rsidR="00646981" w:rsidRDefault="00646981">
      <w:pPr>
        <w:spacing w:before="10" w:line="200" w:lineRule="exact"/>
      </w:pPr>
    </w:p>
    <w:p w14:paraId="5A281ECE" w14:textId="77777777" w:rsidR="00646981" w:rsidRDefault="008013B7">
      <w:pPr>
        <w:spacing w:line="479" w:lineRule="auto"/>
        <w:ind w:left="460" w:right="267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27.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ayi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yi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14</w:t>
      </w:r>
      <w:r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 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uru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Fro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ne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erol </w:t>
      </w:r>
      <w:r>
        <w:rPr>
          <w:rFonts w:ascii="Arial" w:eastAsia="Arial" w:hAnsi="Arial" w:cs="Arial"/>
          <w:sz w:val="22"/>
          <w:szCs w:val="22"/>
        </w:rPr>
        <w:t>2024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14:paraId="5032A6FE" w14:textId="77777777" w:rsidR="00646981" w:rsidRDefault="00646981">
      <w:pPr>
        <w:spacing w:before="8" w:line="240" w:lineRule="exact"/>
        <w:rPr>
          <w:sz w:val="24"/>
          <w:szCs w:val="24"/>
        </w:rPr>
      </w:pPr>
    </w:p>
    <w:p w14:paraId="423D362A" w14:textId="77777777" w:rsidR="00646981" w:rsidRDefault="008013B7">
      <w:pPr>
        <w:tabs>
          <w:tab w:val="left" w:pos="640"/>
        </w:tabs>
        <w:spacing w:line="480" w:lineRule="auto"/>
        <w:ind w:left="640" w:right="77" w:hanging="5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28.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Lasz</w:t>
      </w:r>
      <w:r>
        <w:rPr>
          <w:rFonts w:ascii="Arial" w:eastAsia="Arial" w:hAnsi="Arial" w:cs="Arial"/>
          <w:spacing w:val="-1"/>
          <w:sz w:val="22"/>
          <w:szCs w:val="22"/>
        </w:rPr>
        <w:t>ewi</w:t>
      </w:r>
      <w:r>
        <w:rPr>
          <w:rFonts w:ascii="Arial" w:eastAsia="Arial" w:hAnsi="Arial" w:cs="Arial"/>
          <w:sz w:val="22"/>
          <w:szCs w:val="22"/>
        </w:rPr>
        <w:t>cz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ń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zak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ń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zak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omic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atus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dv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z w:val="22"/>
          <w:szCs w:val="22"/>
        </w:rPr>
        <w:t>2014</w:t>
      </w:r>
      <w:r>
        <w:rPr>
          <w:rFonts w:ascii="Arial" w:eastAsia="Arial" w:hAnsi="Arial" w:cs="Arial"/>
          <w:spacing w:val="-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59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-2"/>
          <w:sz w:val="22"/>
          <w:szCs w:val="22"/>
        </w:rPr>
        <w:t>7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0.</w:t>
      </w:r>
    </w:p>
    <w:p w14:paraId="4153C592" w14:textId="77777777" w:rsidR="00646981" w:rsidRDefault="008013B7">
      <w:pPr>
        <w:tabs>
          <w:tab w:val="left" w:pos="640"/>
        </w:tabs>
        <w:spacing w:before="7" w:line="478" w:lineRule="auto"/>
        <w:ind w:left="640" w:right="76" w:hanging="5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29.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acter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among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 at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dv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;</w:t>
      </w:r>
    </w:p>
    <w:p w14:paraId="45CF437C" w14:textId="77777777" w:rsidR="00646981" w:rsidRDefault="008013B7">
      <w:pPr>
        <w:spacing w:before="9"/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2020.</w:t>
      </w:r>
    </w:p>
    <w:p w14:paraId="3B5CD6E5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73ACE9C7" w14:textId="77777777" w:rsidR="00646981" w:rsidRDefault="008013B7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30.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zafl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ska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pł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oro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zyńsk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zysz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 xml:space="preserve">acter 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py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</w:p>
    <w:p w14:paraId="4B916849" w14:textId="77777777" w:rsidR="00646981" w:rsidRDefault="00646981">
      <w:pPr>
        <w:spacing w:before="13" w:line="240" w:lineRule="exact"/>
        <w:rPr>
          <w:sz w:val="24"/>
          <w:szCs w:val="24"/>
        </w:rPr>
      </w:pPr>
    </w:p>
    <w:p w14:paraId="245A8F10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or 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dz,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acte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proofErr w:type="gramEnd"/>
      <w:r>
        <w:rPr>
          <w:rFonts w:ascii="Arial" w:eastAsia="Arial" w:hAnsi="Arial" w:cs="Arial"/>
          <w:sz w:val="22"/>
          <w:szCs w:val="22"/>
        </w:rPr>
        <w:t>-</w:t>
      </w:r>
    </w:p>
    <w:p w14:paraId="412F2AC9" w14:textId="77777777" w:rsidR="00646981" w:rsidRDefault="00646981">
      <w:pPr>
        <w:spacing w:before="14" w:line="240" w:lineRule="exact"/>
        <w:rPr>
          <w:sz w:val="24"/>
          <w:szCs w:val="24"/>
        </w:rPr>
      </w:pPr>
    </w:p>
    <w:p w14:paraId="49892FEB" w14:textId="77777777" w:rsidR="00646981" w:rsidRDefault="008013B7">
      <w:pPr>
        <w:ind w:left="6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</w:t>
      </w:r>
    </w:p>
    <w:sectPr w:rsidR="00646981">
      <w:headerReference w:type="even" r:id="rId68"/>
      <w:headerReference w:type="default" r:id="rId69"/>
      <w:headerReference w:type="first" r:id="rId70"/>
      <w:pgSz w:w="12240" w:h="15840"/>
      <w:pgMar w:top="136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968BC" w14:textId="77777777" w:rsidR="008013B7" w:rsidRDefault="008013B7">
      <w:r>
        <w:separator/>
      </w:r>
    </w:p>
  </w:endnote>
  <w:endnote w:type="continuationSeparator" w:id="0">
    <w:p w14:paraId="3D8CE349" w14:textId="77777777" w:rsidR="008013B7" w:rsidRDefault="0080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9851" w14:textId="77777777" w:rsidR="00DA04AB" w:rsidRDefault="00DA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58173" w14:textId="77777777" w:rsidR="00DA04AB" w:rsidRDefault="00DA0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6C1F1" w14:textId="77777777" w:rsidR="00DA04AB" w:rsidRDefault="00DA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BAF5E" w14:textId="77777777" w:rsidR="008013B7" w:rsidRDefault="008013B7">
      <w:r>
        <w:separator/>
      </w:r>
    </w:p>
  </w:footnote>
  <w:footnote w:type="continuationSeparator" w:id="0">
    <w:p w14:paraId="3BDEA4A8" w14:textId="77777777" w:rsidR="008013B7" w:rsidRDefault="0080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22A4D" w14:textId="35032B48" w:rsidR="00DA04AB" w:rsidRDefault="00DA04AB">
    <w:pPr>
      <w:pStyle w:val="Header"/>
    </w:pPr>
    <w:r>
      <w:rPr>
        <w:noProof/>
      </w:rPr>
      <w:pict w14:anchorId="2BDC14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01" o:spid="_x0000_s2054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40E16" w14:textId="3295A84D" w:rsidR="00DA04AB" w:rsidRDefault="00DA04AB">
    <w:pPr>
      <w:pStyle w:val="Header"/>
    </w:pPr>
    <w:r>
      <w:rPr>
        <w:noProof/>
      </w:rPr>
      <w:pict w14:anchorId="603028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10" o:spid="_x0000_s2063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A6C3" w14:textId="38D3A785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36FA3B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11" o:spid="_x0000_s2064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9874" w14:textId="17BA9857" w:rsidR="00DA04AB" w:rsidRDefault="00DA04AB">
    <w:pPr>
      <w:pStyle w:val="Header"/>
    </w:pPr>
    <w:r>
      <w:rPr>
        <w:noProof/>
      </w:rPr>
      <w:pict w14:anchorId="3D26E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09" o:spid="_x0000_s2062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AF43" w14:textId="323CA003" w:rsidR="00DA04AB" w:rsidRDefault="00DA04AB">
    <w:pPr>
      <w:pStyle w:val="Header"/>
    </w:pPr>
    <w:r>
      <w:rPr>
        <w:noProof/>
      </w:rPr>
      <w:pict w14:anchorId="6ED66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13" o:spid="_x0000_s2066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14C6" w14:textId="11670C75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1FC2DB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14" o:spid="_x0000_s2067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BB747" w14:textId="2BAED9B6" w:rsidR="00DA04AB" w:rsidRDefault="00DA04AB">
    <w:pPr>
      <w:pStyle w:val="Header"/>
    </w:pPr>
    <w:r>
      <w:rPr>
        <w:noProof/>
      </w:rPr>
      <w:pict w14:anchorId="2E8126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12" o:spid="_x0000_s2065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0218" w14:textId="03AFA791" w:rsidR="00DA04AB" w:rsidRDefault="00DA04AB">
    <w:pPr>
      <w:pStyle w:val="Header"/>
    </w:pPr>
    <w:r>
      <w:rPr>
        <w:noProof/>
      </w:rPr>
      <w:pict w14:anchorId="161D78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16" o:spid="_x0000_s2069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9A6E" w14:textId="381E7B9A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56989F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17" o:spid="_x0000_s2070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FC18" w14:textId="2622D313" w:rsidR="00DA04AB" w:rsidRDefault="00DA04AB">
    <w:pPr>
      <w:pStyle w:val="Header"/>
    </w:pPr>
    <w:r>
      <w:rPr>
        <w:noProof/>
      </w:rPr>
      <w:pict w14:anchorId="05338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15" o:spid="_x0000_s2068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ABD7C" w14:textId="1D591361" w:rsidR="00DA04AB" w:rsidRDefault="00DA04AB">
    <w:pPr>
      <w:pStyle w:val="Header"/>
    </w:pPr>
    <w:r>
      <w:rPr>
        <w:noProof/>
      </w:rPr>
      <w:pict w14:anchorId="690C71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19" o:spid="_x0000_s2072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6FD8" w14:textId="446778DB" w:rsidR="00DA04AB" w:rsidRDefault="00DA04AB">
    <w:pPr>
      <w:pStyle w:val="Header"/>
    </w:pPr>
    <w:r>
      <w:rPr>
        <w:noProof/>
      </w:rPr>
      <w:pict w14:anchorId="42DA1B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02" o:spid="_x0000_s2055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57749" w14:textId="14FF87F9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4EC920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20" o:spid="_x0000_s2073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34BD3" w14:textId="2B0BA712" w:rsidR="00DA04AB" w:rsidRDefault="00DA04AB">
    <w:pPr>
      <w:pStyle w:val="Header"/>
    </w:pPr>
    <w:r>
      <w:rPr>
        <w:noProof/>
      </w:rPr>
      <w:pict w14:anchorId="389AF0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18" o:spid="_x0000_s2071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5C82" w14:textId="76A2D5C0" w:rsidR="00DA04AB" w:rsidRDefault="00DA04AB">
    <w:pPr>
      <w:pStyle w:val="Header"/>
    </w:pPr>
    <w:r>
      <w:rPr>
        <w:noProof/>
      </w:rPr>
      <w:pict w14:anchorId="33E1C0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22" o:spid="_x0000_s2075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01514" w14:textId="16BC991C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2FF9A1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23" o:spid="_x0000_s2076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AA03" w14:textId="7F81FC9E" w:rsidR="00DA04AB" w:rsidRDefault="00DA04AB">
    <w:pPr>
      <w:pStyle w:val="Header"/>
    </w:pPr>
    <w:r>
      <w:rPr>
        <w:noProof/>
      </w:rPr>
      <w:pict w14:anchorId="39795A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21" o:spid="_x0000_s2074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0F2F" w14:textId="712200E2" w:rsidR="00DA04AB" w:rsidRDefault="00DA04AB">
    <w:pPr>
      <w:pStyle w:val="Header"/>
    </w:pPr>
    <w:r>
      <w:rPr>
        <w:noProof/>
      </w:rPr>
      <w:pict w14:anchorId="2EEDBA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25" o:spid="_x0000_s2078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6FA7E" w14:textId="1905C3AD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13BEC7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26" o:spid="_x0000_s2079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E2D6B" w14:textId="75437906" w:rsidR="00DA04AB" w:rsidRDefault="00DA04AB">
    <w:pPr>
      <w:pStyle w:val="Header"/>
    </w:pPr>
    <w:r>
      <w:rPr>
        <w:noProof/>
      </w:rPr>
      <w:pict w14:anchorId="1B966F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24" o:spid="_x0000_s2077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6FAD" w14:textId="26ABFD40" w:rsidR="00DA04AB" w:rsidRDefault="00DA04AB">
    <w:pPr>
      <w:pStyle w:val="Header"/>
    </w:pPr>
    <w:r>
      <w:rPr>
        <w:noProof/>
      </w:rPr>
      <w:pict w14:anchorId="1206B7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28" o:spid="_x0000_s2081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90086" w14:textId="73839227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1FCC16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29" o:spid="_x0000_s2082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0499" w14:textId="358F6474" w:rsidR="00DA04AB" w:rsidRDefault="00DA04AB">
    <w:pPr>
      <w:pStyle w:val="Header"/>
    </w:pPr>
    <w:r>
      <w:rPr>
        <w:noProof/>
      </w:rPr>
      <w:pict w14:anchorId="52A240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00" o:spid="_x0000_s2053" type="#_x0000_t136" style="position:absolute;margin-left:0;margin-top:0;width:607.75pt;height:67.5pt;rotation:315;z-index:-81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048FC" w14:textId="5B5EA2E2" w:rsidR="00DA04AB" w:rsidRDefault="00DA04AB">
    <w:pPr>
      <w:pStyle w:val="Header"/>
    </w:pPr>
    <w:r>
      <w:rPr>
        <w:noProof/>
      </w:rPr>
      <w:pict w14:anchorId="383EC6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27" o:spid="_x0000_s2080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EEA1" w14:textId="1F19D6E9" w:rsidR="00DA04AB" w:rsidRDefault="00DA04AB">
    <w:pPr>
      <w:pStyle w:val="Header"/>
    </w:pPr>
    <w:r>
      <w:rPr>
        <w:noProof/>
      </w:rPr>
      <w:pict w14:anchorId="109780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31" o:spid="_x0000_s2084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3E43" w14:textId="68D4BCF5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65D2F3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32" o:spid="_x0000_s2085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C7808" w14:textId="4ABC3128" w:rsidR="00DA04AB" w:rsidRDefault="00DA04AB">
    <w:pPr>
      <w:pStyle w:val="Header"/>
    </w:pPr>
    <w:r>
      <w:rPr>
        <w:noProof/>
      </w:rPr>
      <w:pict w14:anchorId="10348A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30" o:spid="_x0000_s2083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54FE7" w14:textId="688BA101" w:rsidR="00DA04AB" w:rsidRDefault="00DA04AB">
    <w:pPr>
      <w:pStyle w:val="Header"/>
    </w:pPr>
    <w:r>
      <w:rPr>
        <w:noProof/>
      </w:rPr>
      <w:pict w14:anchorId="37CDAD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34" o:spid="_x0000_s2087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DBF4B" w14:textId="2FF8974B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3D9FA1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35" o:spid="_x0000_s2088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A3938" w14:textId="3135D2A9" w:rsidR="00DA04AB" w:rsidRDefault="00DA04AB">
    <w:pPr>
      <w:pStyle w:val="Header"/>
    </w:pPr>
    <w:r>
      <w:rPr>
        <w:noProof/>
      </w:rPr>
      <w:pict w14:anchorId="6B6588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33" o:spid="_x0000_s2086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817F3" w14:textId="354767F0" w:rsidR="00DA04AB" w:rsidRDefault="00DA04AB">
    <w:pPr>
      <w:pStyle w:val="Header"/>
    </w:pPr>
    <w:r>
      <w:rPr>
        <w:noProof/>
      </w:rPr>
      <w:pict w14:anchorId="29EE4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37" o:spid="_x0000_s2090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01E2" w14:textId="4F98556D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3887D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38" o:spid="_x0000_s2091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21626" w14:textId="1D497E05" w:rsidR="00DA04AB" w:rsidRDefault="00DA04AB">
    <w:pPr>
      <w:pStyle w:val="Header"/>
    </w:pPr>
    <w:r>
      <w:rPr>
        <w:noProof/>
      </w:rPr>
      <w:pict w14:anchorId="0CE08B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36" o:spid="_x0000_s2089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A4FD" w14:textId="509A2A7E" w:rsidR="00DA04AB" w:rsidRDefault="00DA04AB">
    <w:pPr>
      <w:pStyle w:val="Header"/>
    </w:pPr>
    <w:r>
      <w:rPr>
        <w:noProof/>
      </w:rPr>
      <w:pict w14:anchorId="5B8677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04" o:spid="_x0000_s2057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61AC4" w14:textId="24920E9F" w:rsidR="00DA04AB" w:rsidRDefault="00DA04AB">
    <w:pPr>
      <w:pStyle w:val="Header"/>
    </w:pPr>
    <w:r>
      <w:rPr>
        <w:noProof/>
      </w:rPr>
      <w:pict w14:anchorId="03D885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40" o:spid="_x0000_s2093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B5CF" w14:textId="3E2510E2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5071F0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41" o:spid="_x0000_s2094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323F3" w14:textId="1D831490" w:rsidR="00DA04AB" w:rsidRDefault="00DA04AB">
    <w:pPr>
      <w:pStyle w:val="Header"/>
    </w:pPr>
    <w:r>
      <w:rPr>
        <w:noProof/>
      </w:rPr>
      <w:pict w14:anchorId="23FC34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39" o:spid="_x0000_s2092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F92FD" w14:textId="348BC4EA" w:rsidR="00DA04AB" w:rsidRDefault="00DA04AB">
    <w:pPr>
      <w:pStyle w:val="Header"/>
    </w:pPr>
    <w:r>
      <w:rPr>
        <w:noProof/>
      </w:rPr>
      <w:pict w14:anchorId="5B039C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43" o:spid="_x0000_s2096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A841" w14:textId="47AD9230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2D3AE6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44" o:spid="_x0000_s2097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D6C34" w14:textId="1B79B08A" w:rsidR="00DA04AB" w:rsidRDefault="00DA04AB">
    <w:pPr>
      <w:pStyle w:val="Header"/>
    </w:pPr>
    <w:r>
      <w:rPr>
        <w:noProof/>
      </w:rPr>
      <w:pict w14:anchorId="5C0088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42" o:spid="_x0000_s2095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1D7A" w14:textId="6AEB9E3E" w:rsidR="00DA04AB" w:rsidRDefault="00DA04AB">
    <w:pPr>
      <w:pStyle w:val="Header"/>
    </w:pPr>
    <w:r>
      <w:rPr>
        <w:noProof/>
      </w:rPr>
      <w:pict w14:anchorId="10781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46" o:spid="_x0000_s2099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419FE" w14:textId="73DBFD8E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382EBB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47" o:spid="_x0000_s2100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D000" w14:textId="669BD01D" w:rsidR="00DA04AB" w:rsidRDefault="00DA04AB">
    <w:pPr>
      <w:pStyle w:val="Header"/>
    </w:pPr>
    <w:r>
      <w:rPr>
        <w:noProof/>
      </w:rPr>
      <w:pict w14:anchorId="7A6DEF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45" o:spid="_x0000_s2098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D5FA3" w14:textId="39734466" w:rsidR="00DA04AB" w:rsidRDefault="00DA04AB">
    <w:pPr>
      <w:pStyle w:val="Header"/>
    </w:pPr>
    <w:r>
      <w:rPr>
        <w:noProof/>
      </w:rPr>
      <w:pict w14:anchorId="2E48C9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49" o:spid="_x0000_s2102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C0393" w14:textId="7110BBD3" w:rsidR="00646981" w:rsidRDefault="00DA04AB">
    <w:pPr>
      <w:spacing w:line="200" w:lineRule="exact"/>
    </w:pPr>
    <w:r>
      <w:rPr>
        <w:noProof/>
      </w:rPr>
      <w:pict w14:anchorId="4172ED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05" o:spid="_x0000_s2058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  <w:r w:rsidR="008013B7">
      <w:pict w14:anchorId="62CA9EF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2.5pt;width:95.6pt;height:13.05pt;z-index:-2642;mso-position-horizontal-relative:page;mso-position-vertical-relative:page" filled="f" stroked="f">
          <v:textbox inset="0,0,0,0">
            <w:txbxContent>
              <w:p w14:paraId="5D765A3D" w14:textId="77777777" w:rsidR="00646981" w:rsidRDefault="008013B7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.I</w:t>
                </w:r>
                <w:r>
                  <w:rPr>
                    <w:rFonts w:ascii="Arial" w:eastAsia="Arial" w:hAnsi="Arial" w:cs="Arial"/>
                    <w:b/>
                    <w:spacing w:val="-3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2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</w:rPr>
                  <w:t>DU</w:t>
                </w:r>
                <w:r>
                  <w:rPr>
                    <w:rFonts w:ascii="Arial" w:eastAsia="Arial" w:hAnsi="Arial" w:cs="Arial"/>
                    <w:b/>
                    <w:spacing w:val="-3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2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ACD9" w14:textId="634B7704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347ABA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50" o:spid="_x0000_s2103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502F" w14:textId="3EFAC0A0" w:rsidR="00DA04AB" w:rsidRDefault="00DA04AB">
    <w:pPr>
      <w:pStyle w:val="Header"/>
    </w:pPr>
    <w:r>
      <w:rPr>
        <w:noProof/>
      </w:rPr>
      <w:pict w14:anchorId="4E5571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48" o:spid="_x0000_s2101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7AA7" w14:textId="5D1FDD96" w:rsidR="00DA04AB" w:rsidRDefault="00DA04AB">
    <w:pPr>
      <w:pStyle w:val="Header"/>
    </w:pPr>
    <w:r>
      <w:rPr>
        <w:noProof/>
      </w:rPr>
      <w:pict w14:anchorId="5E1EC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52" o:spid="_x0000_s2105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A52D7" w14:textId="72569FC3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24AF40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53" o:spid="_x0000_s2106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D9D15" w14:textId="27F7F9BA" w:rsidR="00DA04AB" w:rsidRDefault="00DA04AB">
    <w:pPr>
      <w:pStyle w:val="Header"/>
    </w:pPr>
    <w:r>
      <w:rPr>
        <w:noProof/>
      </w:rPr>
      <w:pict w14:anchorId="6C2023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51" o:spid="_x0000_s2104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3D33" w14:textId="1871EDCD" w:rsidR="00DA04AB" w:rsidRDefault="00DA04AB">
    <w:pPr>
      <w:pStyle w:val="Header"/>
    </w:pPr>
    <w:r>
      <w:rPr>
        <w:noProof/>
      </w:rPr>
      <w:pict w14:anchorId="4018F4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55" o:spid="_x0000_s2108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BCF02" w14:textId="07EDDFE1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5F8EE4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56" o:spid="_x0000_s2109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EDE3" w14:textId="0BF9BD83" w:rsidR="00DA04AB" w:rsidRDefault="00DA04AB">
    <w:pPr>
      <w:pStyle w:val="Header"/>
    </w:pPr>
    <w:r>
      <w:rPr>
        <w:noProof/>
      </w:rPr>
      <w:pict w14:anchorId="2A4A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54" o:spid="_x0000_s2107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0F85B" w14:textId="6838C1F7" w:rsidR="00DA04AB" w:rsidRDefault="00DA04AB">
    <w:pPr>
      <w:pStyle w:val="Header"/>
    </w:pPr>
    <w:r>
      <w:rPr>
        <w:noProof/>
      </w:rPr>
      <w:pict w14:anchorId="2613FF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58" o:spid="_x0000_s2111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9490" w14:textId="1E2080C7" w:rsidR="00646981" w:rsidRDefault="00DA04AB">
    <w:pPr>
      <w:spacing w:line="0" w:lineRule="atLeast"/>
      <w:rPr>
        <w:sz w:val="0"/>
        <w:szCs w:val="0"/>
      </w:rPr>
    </w:pPr>
    <w:r>
      <w:rPr>
        <w:noProof/>
      </w:rPr>
      <w:pict w14:anchorId="36D4D5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59" o:spid="_x0000_s2112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44853" w14:textId="5A4D3896" w:rsidR="00DA04AB" w:rsidRDefault="00DA04AB">
    <w:pPr>
      <w:pStyle w:val="Header"/>
    </w:pPr>
    <w:r>
      <w:rPr>
        <w:noProof/>
      </w:rPr>
      <w:pict w14:anchorId="2E2B9D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03" o:spid="_x0000_s2056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840BE" w14:textId="0CEC279A" w:rsidR="00DA04AB" w:rsidRDefault="00DA04AB">
    <w:pPr>
      <w:pStyle w:val="Header"/>
    </w:pPr>
    <w:r>
      <w:rPr>
        <w:noProof/>
      </w:rPr>
      <w:pict w14:anchorId="2E2999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57" o:spid="_x0000_s2110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8FD2" w14:textId="60A751F4" w:rsidR="00DA04AB" w:rsidRDefault="00DA04AB">
    <w:pPr>
      <w:pStyle w:val="Header"/>
    </w:pPr>
    <w:r>
      <w:rPr>
        <w:noProof/>
      </w:rPr>
      <w:pict w14:anchorId="02A074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07" o:spid="_x0000_s2060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D9BC6" w14:textId="1BD8A161" w:rsidR="00646981" w:rsidRDefault="00DA04AB">
    <w:pPr>
      <w:spacing w:line="200" w:lineRule="exact"/>
    </w:pPr>
    <w:r>
      <w:rPr>
        <w:noProof/>
      </w:rPr>
      <w:pict w14:anchorId="4FD43A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08" o:spid="_x0000_s2061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  <w:r w:rsidR="008013B7">
      <w:pict w14:anchorId="1240DD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2.5pt;width:101.7pt;height:13.05pt;z-index:-2641;mso-position-horizontal-relative:page;mso-position-vertical-relative:page" filled="f" stroked="f">
          <v:textbox inset="0,0,0,0">
            <w:txbxContent>
              <w:p w14:paraId="21ABF8AD" w14:textId="77777777" w:rsidR="00646981" w:rsidRDefault="008013B7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 xml:space="preserve">2. 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-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2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3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-2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C3EB5" w14:textId="4B3DEFD2" w:rsidR="00DA04AB" w:rsidRDefault="00DA04AB">
    <w:pPr>
      <w:pStyle w:val="Header"/>
    </w:pPr>
    <w:r>
      <w:rPr>
        <w:noProof/>
      </w:rPr>
      <w:pict w14:anchorId="5202A9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7890506" o:spid="_x0000_s2059" type="#_x0000_t136" style="position:absolute;margin-left:0;margin-top:0;width:607.75pt;height:67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F5E9A"/>
    <w:multiLevelType w:val="multilevel"/>
    <w:tmpl w:val="F60CB5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1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81"/>
    <w:rsid w:val="001A6AA4"/>
    <w:rsid w:val="003A36B7"/>
    <w:rsid w:val="00646981"/>
    <w:rsid w:val="00741DE0"/>
    <w:rsid w:val="00771CDF"/>
    <w:rsid w:val="00785765"/>
    <w:rsid w:val="008013B7"/>
    <w:rsid w:val="00891E5E"/>
    <w:rsid w:val="009E496D"/>
    <w:rsid w:val="00D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1"/>
    </o:shapelayout>
  </w:shapeDefaults>
  <w:decimalSymbol w:val="."/>
  <w:listSeparator w:val=","/>
  <w14:docId w14:val="6D8FBE58"/>
  <w15:docId w15:val="{35027EA8-DA8B-4A35-AF26-28ED9CBE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1C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C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0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4AB"/>
  </w:style>
  <w:style w:type="paragraph" w:styleId="Footer">
    <w:name w:val="footer"/>
    <w:basedOn w:val="Normal"/>
    <w:link w:val="FooterChar"/>
    <w:uiPriority w:val="99"/>
    <w:unhideWhenUsed/>
    <w:rsid w:val="00DA0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7.xml"/><Relationship Id="rId21" Type="http://schemas.openxmlformats.org/officeDocument/2006/relationships/header" Target="header12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63" Type="http://schemas.openxmlformats.org/officeDocument/2006/relationships/header" Target="header53.xml"/><Relationship Id="rId68" Type="http://schemas.openxmlformats.org/officeDocument/2006/relationships/header" Target="header58.xml"/><Relationship Id="rId7" Type="http://schemas.openxmlformats.org/officeDocument/2006/relationships/header" Target="head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header" Target="header49.xml"/><Relationship Id="rId66" Type="http://schemas.openxmlformats.org/officeDocument/2006/relationships/header" Target="header56.xml"/><Relationship Id="rId5" Type="http://schemas.openxmlformats.org/officeDocument/2006/relationships/footnotes" Target="footnotes.xml"/><Relationship Id="rId61" Type="http://schemas.openxmlformats.org/officeDocument/2006/relationships/hyperlink" Target="https://emedicine.medscape.com/article/929452-overview" TargetMode="External"/><Relationship Id="rId19" Type="http://schemas.openxmlformats.org/officeDocument/2006/relationships/header" Target="header10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64" Type="http://schemas.openxmlformats.org/officeDocument/2006/relationships/header" Target="header54.xml"/><Relationship Id="rId69" Type="http://schemas.openxmlformats.org/officeDocument/2006/relationships/header" Target="header59.xml"/><Relationship Id="rId8" Type="http://schemas.openxmlformats.org/officeDocument/2006/relationships/header" Target="header2.xml"/><Relationship Id="rId51" Type="http://schemas.openxmlformats.org/officeDocument/2006/relationships/header" Target="header42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59" Type="http://schemas.openxmlformats.org/officeDocument/2006/relationships/header" Target="header50.xml"/><Relationship Id="rId67" Type="http://schemas.openxmlformats.org/officeDocument/2006/relationships/header" Target="header57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62" Type="http://schemas.openxmlformats.org/officeDocument/2006/relationships/header" Target="header52.xml"/><Relationship Id="rId70" Type="http://schemas.openxmlformats.org/officeDocument/2006/relationships/header" Target="header6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header" Target="header48.xml"/><Relationship Id="rId10" Type="http://schemas.openxmlformats.org/officeDocument/2006/relationships/footer" Target="footer2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60" Type="http://schemas.openxmlformats.org/officeDocument/2006/relationships/header" Target="header51.xml"/><Relationship Id="rId65" Type="http://schemas.openxmlformats.org/officeDocument/2006/relationships/header" Target="header5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9" Type="http://schemas.openxmlformats.org/officeDocument/2006/relationships/header" Target="header30.xml"/><Relationship Id="rId34" Type="http://schemas.openxmlformats.org/officeDocument/2006/relationships/header" Target="header25.xml"/><Relationship Id="rId50" Type="http://schemas.openxmlformats.org/officeDocument/2006/relationships/header" Target="header41.xml"/><Relationship Id="rId55" Type="http://schemas.openxmlformats.org/officeDocument/2006/relationships/header" Target="header4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5207</Words>
  <Characters>29684</Characters>
  <Application>Microsoft Office Word</Application>
  <DocSecurity>0</DocSecurity>
  <Lines>247</Lines>
  <Paragraphs>69</Paragraphs>
  <ScaleCrop>false</ScaleCrop>
  <Company/>
  <LinksUpToDate>false</LinksUpToDate>
  <CharactersWithSpaces>34822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1084</cp:lastModifiedBy>
  <cp:revision>11</cp:revision>
  <dcterms:created xsi:type="dcterms:W3CDTF">2025-05-30T12:23:00Z</dcterms:created>
  <dcterms:modified xsi:type="dcterms:W3CDTF">2025-05-31T08:07:00Z</dcterms:modified>
</cp:coreProperties>
</file>