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B82F" w14:textId="77777777" w:rsidR="0015313D" w:rsidRDefault="008C2570">
      <w:pPr>
        <w:spacing w:before="60" w:line="255" w:lineRule="auto"/>
        <w:ind w:left="3965" w:right="750" w:hanging="2621"/>
        <w:rPr>
          <w:sz w:val="28"/>
          <w:szCs w:val="28"/>
        </w:rPr>
      </w:pP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er I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jur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es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 C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il</w:t>
      </w:r>
      <w:r>
        <w:rPr>
          <w:b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 xml:space="preserve">en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ed by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ck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rt 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4"/>
          <w:sz w:val="28"/>
          <w:szCs w:val="28"/>
        </w:rPr>
        <w:t>n</w:t>
      </w:r>
      <w:r>
        <w:rPr>
          <w:b/>
          <w:sz w:val="28"/>
          <w:szCs w:val="28"/>
        </w:rPr>
        <w:t>-</w:t>
      </w:r>
      <w:r>
        <w:rPr>
          <w:b/>
          <w:spacing w:val="-3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r: T</w:t>
      </w:r>
      <w:r>
        <w:rPr>
          <w:b/>
          <w:spacing w:val="-1"/>
          <w:sz w:val="28"/>
          <w:szCs w:val="28"/>
        </w:rPr>
        <w:t>w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 R</w:t>
      </w:r>
      <w:r>
        <w:rPr>
          <w:b/>
          <w:spacing w:val="-1"/>
          <w:sz w:val="28"/>
          <w:szCs w:val="28"/>
        </w:rPr>
        <w:t>e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ts</w:t>
      </w:r>
    </w:p>
    <w:p w14:paraId="6F64BE56" w14:textId="77777777" w:rsidR="0015313D" w:rsidRDefault="0015313D">
      <w:pPr>
        <w:spacing w:before="7" w:line="260" w:lineRule="exact"/>
        <w:rPr>
          <w:sz w:val="26"/>
          <w:szCs w:val="26"/>
        </w:rPr>
      </w:pPr>
    </w:p>
    <w:p w14:paraId="3E675CE4" w14:textId="77777777" w:rsidR="0015313D" w:rsidRDefault="0015313D">
      <w:pPr>
        <w:spacing w:before="10" w:line="280" w:lineRule="exact"/>
        <w:rPr>
          <w:sz w:val="28"/>
          <w:szCs w:val="28"/>
        </w:rPr>
      </w:pPr>
    </w:p>
    <w:p w14:paraId="7365FF48" w14:textId="77777777" w:rsidR="00337621" w:rsidRDefault="00337621">
      <w:pPr>
        <w:spacing w:before="10" w:line="280" w:lineRule="exact"/>
        <w:rPr>
          <w:sz w:val="28"/>
          <w:szCs w:val="28"/>
        </w:rPr>
      </w:pPr>
    </w:p>
    <w:p w14:paraId="1E6365BB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t</w:t>
      </w:r>
    </w:p>
    <w:p w14:paraId="664274AC" w14:textId="77777777" w:rsidR="0015313D" w:rsidRDefault="008C2570">
      <w:pPr>
        <w:spacing w:before="16" w:line="255" w:lineRule="auto"/>
        <w:ind w:left="100" w:right="336" w:firstLine="497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</w:t>
      </w:r>
      <w:r>
        <w:rPr>
          <w:spacing w:val="-25"/>
          <w:sz w:val="22"/>
          <w:szCs w:val="22"/>
        </w:rPr>
        <w:t>A</w:t>
      </w:r>
      <w:r>
        <w:rPr>
          <w:sz w:val="22"/>
          <w:szCs w:val="22"/>
        </w:rPr>
        <w:t xml:space="preserve">T)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 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 ca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 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ove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age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wi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gh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of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gans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8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and 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ne.</w:t>
      </w:r>
    </w:p>
    <w:p w14:paraId="1E82DE1A" w14:textId="77777777" w:rsidR="0015313D" w:rsidRDefault="008C2570">
      <w:pPr>
        <w:spacing w:before="2" w:line="256" w:lineRule="auto"/>
        <w:ind w:left="100" w:right="291" w:firstLine="331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ock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wi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 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 xml:space="preserve">uch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du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a, and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a, wh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bu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ock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o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zed.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 ad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xpos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1D8F4957" w14:textId="77777777" w:rsidR="0015313D" w:rsidRDefault="0015313D">
      <w:pPr>
        <w:spacing w:line="160" w:lineRule="exact"/>
        <w:rPr>
          <w:sz w:val="16"/>
          <w:szCs w:val="16"/>
        </w:rPr>
      </w:pPr>
    </w:p>
    <w:p w14:paraId="1CFD436F" w14:textId="77777777" w:rsidR="0015313D" w:rsidRDefault="008C2570">
      <w:pPr>
        <w:spacing w:line="256" w:lineRule="auto"/>
        <w:ind w:left="100" w:right="222" w:firstLine="326"/>
        <w:rPr>
          <w:sz w:val="22"/>
          <w:szCs w:val="22"/>
        </w:rPr>
      </w:pPr>
      <w:r>
        <w:rPr>
          <w:sz w:val="22"/>
          <w:szCs w:val="22"/>
        </w:rPr>
        <w:t>The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wei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eed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ck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s, whi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cause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so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>r</w:t>
      </w:r>
      <w:r>
        <w:rPr>
          <w:sz w:val="22"/>
          <w:szCs w:val="22"/>
        </w:rPr>
        <w:t>gan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agno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su</w:t>
      </w:r>
      <w:r>
        <w:rPr>
          <w:spacing w:val="-6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ed,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3B10AEF9" w14:textId="77777777" w:rsidR="0015313D" w:rsidRDefault="0015313D">
      <w:pPr>
        <w:spacing w:line="160" w:lineRule="exact"/>
        <w:rPr>
          <w:sz w:val="16"/>
          <w:szCs w:val="16"/>
        </w:rPr>
      </w:pPr>
    </w:p>
    <w:p w14:paraId="0A156266" w14:textId="77777777" w:rsidR="0015313D" w:rsidRDefault="008C2570">
      <w:pPr>
        <w:spacing w:line="256" w:lineRule="auto"/>
        <w:ind w:left="100" w:right="144" w:firstLine="326"/>
        <w:rPr>
          <w:sz w:val="22"/>
          <w:szCs w:val="22"/>
        </w:rPr>
      </w:pPr>
      <w:r>
        <w:rPr>
          <w:spacing w:val="-19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bo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8 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ho 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un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ock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pany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-6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 xml:space="preserve">pen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716C91A8" w14:textId="77777777" w:rsidR="0015313D" w:rsidRDefault="0015313D">
      <w:pPr>
        <w:spacing w:line="160" w:lineRule="exact"/>
        <w:rPr>
          <w:sz w:val="16"/>
          <w:szCs w:val="16"/>
        </w:rPr>
      </w:pPr>
    </w:p>
    <w:p w14:paraId="6D1CD97B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ey w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rds</w:t>
      </w:r>
    </w:p>
    <w:p w14:paraId="06D042D7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EA0EF05" w14:textId="77777777" w:rsidR="0015313D" w:rsidRDefault="008C2570">
      <w:pPr>
        <w:ind w:left="376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ck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</w:p>
    <w:p w14:paraId="7EFE8681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57AEE17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od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</w:p>
    <w:p w14:paraId="580C9922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65B90B4" w14:textId="77777777" w:rsidR="0015313D" w:rsidRDefault="008C2570">
      <w:pPr>
        <w:spacing w:line="256" w:lineRule="auto"/>
        <w:ind w:left="100" w:right="413" w:firstLine="22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abd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</w:t>
      </w:r>
      <w:r>
        <w:rPr>
          <w:spacing w:val="-25"/>
          <w:sz w:val="22"/>
          <w:szCs w:val="22"/>
        </w:rPr>
        <w:t>A</w:t>
      </w:r>
      <w:r>
        <w:rPr>
          <w:sz w:val="22"/>
          <w:szCs w:val="22"/>
        </w:rPr>
        <w:t xml:space="preserve">T)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does 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on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n, </w:t>
      </w:r>
      <w:r>
        <w:rPr>
          <w:spacing w:val="-1"/>
          <w:sz w:val="22"/>
          <w:szCs w:val="22"/>
        </w:rPr>
        <w:t>B</w:t>
      </w:r>
      <w:r>
        <w:rPr>
          <w:spacing w:val="-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1,2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3]</w:t>
      </w:r>
    </w:p>
    <w:p w14:paraId="31CB440D" w14:textId="77777777" w:rsidR="0015313D" w:rsidRDefault="0015313D">
      <w:pPr>
        <w:spacing w:line="160" w:lineRule="exact"/>
        <w:rPr>
          <w:sz w:val="16"/>
          <w:szCs w:val="16"/>
        </w:rPr>
      </w:pPr>
    </w:p>
    <w:p w14:paraId="5DFE6789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as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5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aum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:</w:t>
      </w:r>
    </w:p>
    <w:p w14:paraId="03D6D12F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6323A674" w14:textId="77777777" w:rsidR="0015313D" w:rsidRDefault="008C2570">
      <w:pPr>
        <w:ind w:left="100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bdo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69B59AB0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6FC3703" w14:textId="77777777" w:rsidR="0015313D" w:rsidRDefault="008C2570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8"/>
          <w:sz w:val="22"/>
          <w:szCs w:val="22"/>
        </w:rPr>
        <w:t>T</w:t>
      </w:r>
      <w:r>
        <w:rPr>
          <w:b/>
          <w:sz w:val="22"/>
          <w:szCs w:val="22"/>
        </w:rPr>
        <w:t>rau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-15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)</w:t>
      </w:r>
    </w:p>
    <w:p w14:paraId="44D76F91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17DFE2B9" w14:textId="77777777" w:rsidR="0015313D" w:rsidRDefault="008C2570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Penet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8"/>
          <w:sz w:val="22"/>
          <w:szCs w:val="22"/>
        </w:rPr>
        <w:t>T</w:t>
      </w:r>
      <w:r>
        <w:rPr>
          <w:b/>
          <w:sz w:val="22"/>
          <w:szCs w:val="22"/>
        </w:rPr>
        <w:t>rau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7"/>
          <w:sz w:val="22"/>
          <w:szCs w:val="22"/>
        </w:rPr>
        <w:t>P</w:t>
      </w:r>
      <w:r>
        <w:rPr>
          <w:b/>
          <w:spacing w:val="-15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)</w:t>
      </w:r>
    </w:p>
    <w:p w14:paraId="03098CE8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206F4E84" w14:textId="77777777" w:rsidR="0015313D" w:rsidRDefault="008C2570">
      <w:pPr>
        <w:ind w:left="1180"/>
        <w:rPr>
          <w:sz w:val="22"/>
          <w:szCs w:val="22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sz w:val="22"/>
          <w:szCs w:val="22"/>
        </w:rPr>
        <w:t>Lo</w:t>
      </w:r>
      <w:r>
        <w:rPr>
          <w:spacing w:val="-2"/>
          <w:sz w:val="22"/>
          <w:szCs w:val="22"/>
        </w:rPr>
        <w:t>w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ene</w:t>
      </w:r>
      <w:r>
        <w:rPr>
          <w:spacing w:val="-6"/>
          <w:sz w:val="22"/>
          <w:szCs w:val="22"/>
        </w:rPr>
        <w:t>r</w:t>
      </w:r>
      <w:r>
        <w:rPr>
          <w:sz w:val="22"/>
          <w:szCs w:val="22"/>
        </w:rPr>
        <w:t>gy 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unds: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6923D434" w14:textId="77777777" w:rsidR="0015313D" w:rsidRDefault="0015313D">
      <w:pPr>
        <w:spacing w:before="4" w:line="160" w:lineRule="exact"/>
        <w:rPr>
          <w:sz w:val="16"/>
          <w:szCs w:val="16"/>
        </w:rPr>
      </w:pPr>
    </w:p>
    <w:p w14:paraId="1E90ACDA" w14:textId="77777777" w:rsidR="0015313D" w:rsidRDefault="008C2570">
      <w:pPr>
        <w:ind w:left="1180"/>
        <w:rPr>
          <w:sz w:val="22"/>
          <w:szCs w:val="22"/>
        </w:rPr>
        <w:sectPr w:rsidR="001531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ound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unsh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</w:p>
    <w:p w14:paraId="2F43F87E" w14:textId="77777777" w:rsidR="0015313D" w:rsidRDefault="008C2570">
      <w:pPr>
        <w:spacing w:before="81"/>
        <w:ind w:left="432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 O</w:t>
      </w:r>
      <w:r>
        <w:rPr>
          <w:spacing w:val="-5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40–5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35–4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–1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:</w:t>
      </w:r>
    </w:p>
    <w:p w14:paraId="5DA0D6AF" w14:textId="77777777" w:rsidR="0015313D" w:rsidRDefault="008C2570">
      <w:pPr>
        <w:spacing w:before="16"/>
        <w:ind w:left="100"/>
        <w:rPr>
          <w:sz w:val="22"/>
          <w:szCs w:val="22"/>
        </w:rPr>
      </w:pPr>
      <w:r>
        <w:rPr>
          <w:sz w:val="22"/>
          <w:szCs w:val="22"/>
        </w:rPr>
        <w:t>15%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dney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1,2,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]</w:t>
      </w:r>
    </w:p>
    <w:p w14:paraId="7E58DA67" w14:textId="77777777" w:rsidR="0015313D" w:rsidRDefault="0015313D">
      <w:pPr>
        <w:spacing w:before="9" w:line="160" w:lineRule="exact"/>
        <w:rPr>
          <w:sz w:val="17"/>
          <w:szCs w:val="17"/>
        </w:rPr>
      </w:pPr>
    </w:p>
    <w:p w14:paraId="31BF91A9" w14:textId="77777777" w:rsidR="0015313D" w:rsidRDefault="008C2570">
      <w:pPr>
        <w:spacing w:line="255" w:lineRule="auto"/>
        <w:ind w:left="100" w:right="918" w:firstLine="386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unt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a: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bdo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sw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upon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ua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13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vo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pov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 bo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on)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4,5,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]</w:t>
      </w:r>
    </w:p>
    <w:p w14:paraId="1D43DE22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4FAD7ABE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agno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Inv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s:</w:t>
      </w:r>
    </w:p>
    <w:p w14:paraId="4D4AB44C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45F3A951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ogr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 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FB35CDF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EFEA5B1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63"/>
          <w:w w:val="130"/>
        </w:rPr>
        <w:t xml:space="preserve"> </w:t>
      </w:r>
      <w:r>
        <w:rPr>
          <w:b/>
          <w:spacing w:val="-1"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ray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</w:p>
    <w:p w14:paraId="5A272023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2A08B855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agno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eal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av</w:t>
      </w:r>
      <w:r>
        <w:rPr>
          <w:b/>
          <w:sz w:val="22"/>
          <w:szCs w:val="22"/>
        </w:rPr>
        <w:t xml:space="preserve">age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</w:p>
    <w:p w14:paraId="2B9451A6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40D0CB1" w14:textId="77777777" w:rsidR="0015313D" w:rsidRDefault="008C2570">
      <w:pPr>
        <w:tabs>
          <w:tab w:val="left" w:pos="820"/>
        </w:tabs>
        <w:spacing w:line="256" w:lineRule="auto"/>
        <w:ind w:left="820" w:right="1165" w:hanging="360"/>
        <w:rPr>
          <w:sz w:val="22"/>
          <w:szCs w:val="22"/>
        </w:rPr>
      </w:pPr>
      <w:r>
        <w:rPr>
          <w:w w:val="130"/>
        </w:rPr>
        <w:t>•</w:t>
      </w:r>
      <w:r>
        <w:tab/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sonog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ap</w:t>
      </w:r>
      <w:r>
        <w:rPr>
          <w:b/>
          <w:spacing w:val="-1"/>
          <w:sz w:val="22"/>
          <w:szCs w:val="22"/>
        </w:rPr>
        <w:t>h</w:t>
      </w:r>
      <w:r>
        <w:rPr>
          <w:b/>
          <w:sz w:val="22"/>
          <w:szCs w:val="22"/>
        </w:rPr>
        <w:t>y: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17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ST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ed Foc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wi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h 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ono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 xml:space="preserve">raphy </w:t>
      </w:r>
      <w:r>
        <w:rPr>
          <w:b/>
          <w:spacing w:val="-2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15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a) 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>F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ope</w:t>
      </w:r>
      <w:r>
        <w:rPr>
          <w:spacing w:val="-1"/>
          <w:sz w:val="22"/>
          <w:szCs w:val="22"/>
        </w:rPr>
        <w:t>rit</w:t>
      </w:r>
      <w:r>
        <w:rPr>
          <w:sz w:val="22"/>
          <w:szCs w:val="22"/>
        </w:rPr>
        <w:t>oneal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33ACD5C4" w14:textId="77777777" w:rsidR="0015313D" w:rsidRDefault="0015313D">
      <w:pPr>
        <w:spacing w:before="11" w:line="260" w:lineRule="exact"/>
        <w:rPr>
          <w:sz w:val="26"/>
          <w:szCs w:val="26"/>
        </w:rPr>
      </w:pPr>
    </w:p>
    <w:p w14:paraId="08919699" w14:textId="77777777" w:rsidR="0015313D" w:rsidRDefault="008C2570">
      <w:pPr>
        <w:tabs>
          <w:tab w:val="left" w:pos="820"/>
        </w:tabs>
        <w:spacing w:line="256" w:lineRule="auto"/>
        <w:ind w:left="820" w:right="1719" w:hanging="360"/>
        <w:rPr>
          <w:sz w:val="22"/>
          <w:szCs w:val="22"/>
        </w:rPr>
      </w:pPr>
      <w:r>
        <w:rPr>
          <w:w w:val="130"/>
        </w:rPr>
        <w:t>•</w:t>
      </w:r>
      <w:r>
        <w:tab/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 xml:space="preserve">an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go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abd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he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 o</w:t>
      </w:r>
      <w:r>
        <w:rPr>
          <w:spacing w:val="-6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and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s.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2,4,5]</w:t>
      </w:r>
    </w:p>
    <w:p w14:paraId="544B2F9E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636E978A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pacing w:val="-17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xa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-8"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w</w:t>
      </w:r>
      <w:r>
        <w:rPr>
          <w:b/>
          <w:sz w:val="22"/>
          <w:szCs w:val="22"/>
        </w:rPr>
        <w:t>s:</w:t>
      </w:r>
    </w:p>
    <w:p w14:paraId="24B86C7D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5226CBB4" w14:textId="77777777" w:rsidR="0015313D" w:rsidRDefault="008C2570">
      <w:pPr>
        <w:spacing w:line="257" w:lineRule="auto"/>
        <w:ind w:left="820" w:right="869" w:hanging="3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ght U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per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Q</w:t>
      </w:r>
      <w:r>
        <w:rPr>
          <w:b/>
          <w:sz w:val="22"/>
          <w:szCs w:val="22"/>
        </w:rPr>
        <w:t>ua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an</w:t>
      </w:r>
      <w:r>
        <w:rPr>
          <w:b/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Mo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-11"/>
          <w:sz w:val="22"/>
          <w:szCs w:val="22"/>
        </w:rPr>
        <w:t>’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dne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aph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agm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35619F7E" w14:textId="77777777" w:rsidR="0015313D" w:rsidRDefault="0015313D">
      <w:pPr>
        <w:spacing w:before="9" w:line="140" w:lineRule="exact"/>
        <w:rPr>
          <w:sz w:val="15"/>
          <w:szCs w:val="15"/>
        </w:rPr>
      </w:pPr>
    </w:p>
    <w:p w14:paraId="7D307C36" w14:textId="77777777" w:rsidR="0015313D" w:rsidRDefault="008C2570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er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Q</w:t>
      </w:r>
      <w:r>
        <w:rPr>
          <w:b/>
          <w:sz w:val="22"/>
          <w:szCs w:val="22"/>
        </w:rPr>
        <w:t>ua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ran</w:t>
      </w:r>
      <w:r>
        <w:rPr>
          <w:b/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aph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x.</w:t>
      </w:r>
    </w:p>
    <w:p w14:paraId="481A22D8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2DB7A2CB" w14:textId="77777777" w:rsidR="0015313D" w:rsidRDefault="008C2570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Pe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is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 xml:space="preserve"> 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uch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gns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add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78ED15EB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3A6EBFD9" w14:textId="77777777" w:rsidR="0015313D" w:rsidRDefault="008C2570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ard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ac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1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ew</w:t>
      </w:r>
      <w:r>
        <w:rPr>
          <w:sz w:val="22"/>
          <w:szCs w:val="22"/>
        </w:rPr>
        <w:t>: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7,8,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]</w:t>
      </w:r>
    </w:p>
    <w:p w14:paraId="45C2BBD4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5AAC7F3E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ver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ury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>:</w:t>
      </w:r>
    </w:p>
    <w:p w14:paraId="269A5573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9CCF426" w14:textId="77777777" w:rsidR="0015313D" w:rsidRDefault="00000000">
      <w:pPr>
        <w:spacing w:line="256" w:lineRule="auto"/>
        <w:ind w:left="100" w:right="1041" w:firstLine="331"/>
        <w:jc w:val="both"/>
        <w:rPr>
          <w:sz w:val="22"/>
          <w:szCs w:val="22"/>
        </w:rPr>
      </w:pPr>
      <w:r>
        <w:pict w14:anchorId="6A32D75D">
          <v:group id="_x0000_s2148" style="position:absolute;left:0;text-align:left;margin-left:218.65pt;margin-top:89.95pt;width:351.8pt;height:122.95pt;z-index:-251663360;mso-position-horizontal-relative:page" coordorigin="4373,1799" coordsize="7036,2459">
            <v:shape id="_x0000_s2157" style="position:absolute;left:4383;top:1809;width:7016;height:269" coordorigin="4383,1809" coordsize="7016,269" path="m4383,2077r7017,l11400,1809r-7017,l4383,2077xe" fillcolor="#d9e1f3" stroked="f">
              <v:path arrowok="t"/>
            </v:shape>
            <v:shape id="_x0000_s2156" style="position:absolute;left:4383;top:2077;width:7016;height:271" coordorigin="4383,2077" coordsize="7016,271" path="m4383,2349r7017,l11400,2077r-7017,l4383,2349xe" fillcolor="#d9e1f3" stroked="f">
              <v:path arrowok="t"/>
            </v:shape>
            <v:shape id="_x0000_s2155" style="position:absolute;left:4383;top:2349;width:7016;height:269" coordorigin="4383,2349" coordsize="7016,269" path="m4383,2617r7017,l11400,2349r-7017,l4383,2617xe" fillcolor="#d9e1f3" stroked="f">
              <v:path arrowok="t"/>
            </v:shape>
            <v:shape id="_x0000_s2154" style="position:absolute;left:4383;top:2617;width:7016;height:271" coordorigin="4383,2617" coordsize="7016,271" path="m4383,2889r7017,l11400,2617r-7017,l4383,2889xe" fillcolor="#d9e1f3" stroked="f">
              <v:path arrowok="t"/>
            </v:shape>
            <v:shape id="_x0000_s2153" style="position:absolute;left:4383;top:2899;width:7016;height:269" coordorigin="4383,2899" coordsize="7016,269" path="m4383,3167r7017,l11400,2899r-7017,l4383,3167xe" fillcolor="#b4c5e7" stroked="f">
              <v:path arrowok="t"/>
            </v:shape>
            <v:shape id="_x0000_s2152" style="position:absolute;left:4383;top:3167;width:7016;height:271" coordorigin="4383,3167" coordsize="7016,271" path="m4383,3439r7017,l11400,3167r-7017,l4383,3439xe" fillcolor="#b4c5e7" stroked="f">
              <v:path arrowok="t"/>
            </v:shape>
            <v:shape id="_x0000_s2151" style="position:absolute;left:4383;top:3439;width:7016;height:269" coordorigin="4383,3439" coordsize="7016,269" path="m4383,3707r7017,l11400,3439r-7017,l4383,3707xe" fillcolor="#b4c5e7" stroked="f">
              <v:path arrowok="t"/>
            </v:shape>
            <v:shape id="_x0000_s2150" style="position:absolute;left:4383;top:3707;width:7016;height:271" coordorigin="4383,3707" coordsize="7016,271" path="m4383,3979r7017,l11400,3707r-7017,l4383,3979xe" fillcolor="#b4c5e7" stroked="f">
              <v:path arrowok="t"/>
            </v:shape>
            <v:shape id="_x0000_s2149" style="position:absolute;left:4383;top:3979;width:7016;height:269" coordorigin="4383,3979" coordsize="7016,269" path="m4383,4247r7017,l11400,3979r-7017,l4383,4247xe" fillcolor="#b4c5e7" stroked="f">
              <v:path arrowok="t"/>
            </v:shape>
            <w10:wrap anchorx="page"/>
          </v:group>
        </w:pict>
      </w:r>
      <w:r w:rsidR="008C2570">
        <w:rPr>
          <w:sz w:val="22"/>
          <w:szCs w:val="22"/>
        </w:rPr>
        <w:t>Liv</w:t>
      </w:r>
      <w:r w:rsidR="008C2570">
        <w:rPr>
          <w:spacing w:val="-2"/>
          <w:sz w:val="22"/>
          <w:szCs w:val="22"/>
        </w:rPr>
        <w:t>e</w:t>
      </w:r>
      <w:r w:rsidR="008C2570">
        <w:rPr>
          <w:sz w:val="22"/>
          <w:szCs w:val="22"/>
        </w:rPr>
        <w:t>r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1"/>
          <w:sz w:val="22"/>
          <w:szCs w:val="22"/>
        </w:rPr>
        <w:t>j</w:t>
      </w:r>
      <w:r w:rsidR="008C2570">
        <w:rPr>
          <w:spacing w:val="-2"/>
          <w:sz w:val="22"/>
          <w:szCs w:val="22"/>
        </w:rPr>
        <w:t>u</w:t>
      </w:r>
      <w:r w:rsidR="008C2570">
        <w:rPr>
          <w:spacing w:val="1"/>
          <w:sz w:val="22"/>
          <w:szCs w:val="22"/>
        </w:rPr>
        <w:t>r</w:t>
      </w:r>
      <w:r w:rsidR="008C2570">
        <w:rPr>
          <w:spacing w:val="-1"/>
          <w:sz w:val="22"/>
          <w:szCs w:val="22"/>
        </w:rPr>
        <w:t>i</w:t>
      </w:r>
      <w:r w:rsidR="008C2570">
        <w:rPr>
          <w:sz w:val="22"/>
          <w:szCs w:val="22"/>
        </w:rPr>
        <w:t>es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 xml:space="preserve">e </w:t>
      </w:r>
      <w:r w:rsidR="008C2570">
        <w:rPr>
          <w:spacing w:val="-2"/>
          <w:sz w:val="22"/>
          <w:szCs w:val="22"/>
        </w:rPr>
        <w:t>g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a</w:t>
      </w:r>
      <w:r w:rsidR="008C2570">
        <w:rPr>
          <w:spacing w:val="-2"/>
          <w:sz w:val="22"/>
          <w:szCs w:val="22"/>
        </w:rPr>
        <w:t>de</w:t>
      </w:r>
      <w:r w:rsidR="008C2570">
        <w:rPr>
          <w:sz w:val="22"/>
          <w:szCs w:val="22"/>
        </w:rPr>
        <w:t xml:space="preserve">d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o d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t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r</w:t>
      </w:r>
      <w:r w:rsidR="008C2570">
        <w:rPr>
          <w:spacing w:val="-1"/>
          <w:sz w:val="22"/>
          <w:szCs w:val="22"/>
        </w:rPr>
        <w:t>m</w:t>
      </w:r>
      <w:r w:rsidR="008C2570">
        <w:rPr>
          <w:spacing w:val="1"/>
          <w:sz w:val="22"/>
          <w:szCs w:val="22"/>
        </w:rPr>
        <w:t>i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 xml:space="preserve">e </w:t>
      </w:r>
      <w:r w:rsidR="008C2570">
        <w:rPr>
          <w:spacing w:val="1"/>
          <w:sz w:val="22"/>
          <w:szCs w:val="22"/>
        </w:rPr>
        <w:t>s</w:t>
      </w:r>
      <w:r w:rsidR="008C2570">
        <w:rPr>
          <w:sz w:val="22"/>
          <w:szCs w:val="22"/>
        </w:rPr>
        <w:t>e</w:t>
      </w:r>
      <w:r w:rsidR="008C2570">
        <w:rPr>
          <w:spacing w:val="-2"/>
          <w:sz w:val="22"/>
          <w:szCs w:val="22"/>
        </w:rPr>
        <w:t>v</w:t>
      </w:r>
      <w:r w:rsidR="008C2570">
        <w:rPr>
          <w:sz w:val="22"/>
          <w:szCs w:val="22"/>
        </w:rPr>
        <w:t>e</w:t>
      </w:r>
      <w:r w:rsidR="008C2570">
        <w:rPr>
          <w:spacing w:val="-1"/>
          <w:sz w:val="22"/>
          <w:szCs w:val="22"/>
        </w:rPr>
        <w:t>r</w:t>
      </w:r>
      <w:r w:rsidR="008C2570">
        <w:rPr>
          <w:spacing w:val="1"/>
          <w:sz w:val="22"/>
          <w:szCs w:val="22"/>
        </w:rPr>
        <w:t>it</w:t>
      </w:r>
      <w:r w:rsidR="008C2570">
        <w:rPr>
          <w:sz w:val="22"/>
          <w:szCs w:val="22"/>
        </w:rPr>
        <w:t>y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and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gu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de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pacing w:val="-2"/>
          <w:sz w:val="22"/>
          <w:szCs w:val="22"/>
        </w:rPr>
        <w:t>r</w:t>
      </w:r>
      <w:r w:rsidR="008C2570">
        <w:rPr>
          <w:sz w:val="22"/>
          <w:szCs w:val="22"/>
        </w:rPr>
        <w:t>e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t</w:t>
      </w:r>
      <w:r w:rsidR="008C2570">
        <w:rPr>
          <w:spacing w:val="-1"/>
          <w:sz w:val="22"/>
          <w:szCs w:val="22"/>
        </w:rPr>
        <w:t>m</w:t>
      </w:r>
      <w:r w:rsidR="008C2570">
        <w:rPr>
          <w:sz w:val="22"/>
          <w:szCs w:val="22"/>
        </w:rPr>
        <w:t>en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.</w:t>
      </w:r>
      <w:r w:rsidR="008C2570">
        <w:rPr>
          <w:spacing w:val="-5"/>
          <w:sz w:val="22"/>
          <w:szCs w:val="22"/>
        </w:rPr>
        <w:t xml:space="preserve"> </w:t>
      </w:r>
      <w:r w:rsidR="008C2570">
        <w:rPr>
          <w:sz w:val="22"/>
          <w:szCs w:val="22"/>
        </w:rPr>
        <w:t>T</w:t>
      </w:r>
      <w:r w:rsidR="008C2570">
        <w:rPr>
          <w:spacing w:val="-3"/>
          <w:sz w:val="22"/>
          <w:szCs w:val="22"/>
        </w:rPr>
        <w:t>h</w:t>
      </w:r>
      <w:r w:rsidR="008C2570">
        <w:rPr>
          <w:sz w:val="22"/>
          <w:szCs w:val="22"/>
        </w:rPr>
        <w:t>e</w:t>
      </w:r>
      <w:r w:rsidR="008C2570">
        <w:rPr>
          <w:spacing w:val="4"/>
          <w:sz w:val="22"/>
          <w:szCs w:val="22"/>
        </w:rPr>
        <w:t xml:space="preserve"> </w:t>
      </w:r>
      <w:r w:rsidR="008C2570">
        <w:rPr>
          <w:b/>
          <w:spacing w:val="-1"/>
          <w:sz w:val="22"/>
          <w:szCs w:val="22"/>
        </w:rPr>
        <w:t>A</w:t>
      </w:r>
      <w:r w:rsidR="008C2570">
        <w:rPr>
          <w:b/>
          <w:spacing w:val="1"/>
          <w:sz w:val="22"/>
          <w:szCs w:val="22"/>
        </w:rPr>
        <w:t>m</w:t>
      </w:r>
      <w:r w:rsidR="008C2570">
        <w:rPr>
          <w:b/>
          <w:spacing w:val="-2"/>
          <w:sz w:val="22"/>
          <w:szCs w:val="22"/>
        </w:rPr>
        <w:t>er</w:t>
      </w:r>
      <w:r w:rsidR="008C2570">
        <w:rPr>
          <w:b/>
          <w:spacing w:val="1"/>
          <w:sz w:val="22"/>
          <w:szCs w:val="22"/>
        </w:rPr>
        <w:t>i</w:t>
      </w:r>
      <w:r w:rsidR="008C2570">
        <w:rPr>
          <w:b/>
          <w:sz w:val="22"/>
          <w:szCs w:val="22"/>
        </w:rPr>
        <w:t>can</w:t>
      </w:r>
      <w:r w:rsidR="008C2570">
        <w:rPr>
          <w:b/>
          <w:spacing w:val="-12"/>
          <w:sz w:val="22"/>
          <w:szCs w:val="22"/>
        </w:rPr>
        <w:t xml:space="preserve"> </w:t>
      </w:r>
      <w:r w:rsidR="008C2570">
        <w:rPr>
          <w:b/>
          <w:spacing w:val="-1"/>
          <w:sz w:val="22"/>
          <w:szCs w:val="22"/>
        </w:rPr>
        <w:t>A</w:t>
      </w:r>
      <w:r w:rsidR="008C2570">
        <w:rPr>
          <w:b/>
          <w:spacing w:val="-2"/>
          <w:sz w:val="22"/>
          <w:szCs w:val="22"/>
        </w:rPr>
        <w:t>s</w:t>
      </w:r>
      <w:r w:rsidR="008C2570">
        <w:rPr>
          <w:b/>
          <w:sz w:val="22"/>
          <w:szCs w:val="22"/>
        </w:rPr>
        <w:t>so</w:t>
      </w:r>
      <w:r w:rsidR="008C2570">
        <w:rPr>
          <w:b/>
          <w:spacing w:val="-2"/>
          <w:sz w:val="22"/>
          <w:szCs w:val="22"/>
        </w:rPr>
        <w:t>c</w:t>
      </w:r>
      <w:r w:rsidR="008C2570">
        <w:rPr>
          <w:b/>
          <w:spacing w:val="1"/>
          <w:sz w:val="22"/>
          <w:szCs w:val="22"/>
        </w:rPr>
        <w:t>i</w:t>
      </w:r>
      <w:r w:rsidR="008C2570">
        <w:rPr>
          <w:b/>
          <w:sz w:val="22"/>
          <w:szCs w:val="22"/>
        </w:rPr>
        <w:t>a</w:t>
      </w:r>
      <w:r w:rsidR="008C2570">
        <w:rPr>
          <w:b/>
          <w:spacing w:val="-2"/>
          <w:sz w:val="22"/>
          <w:szCs w:val="22"/>
        </w:rPr>
        <w:t>t</w:t>
      </w:r>
      <w:r w:rsidR="008C2570">
        <w:rPr>
          <w:b/>
          <w:spacing w:val="1"/>
          <w:sz w:val="22"/>
          <w:szCs w:val="22"/>
        </w:rPr>
        <w:t>i</w:t>
      </w:r>
      <w:r w:rsidR="008C2570">
        <w:rPr>
          <w:b/>
          <w:sz w:val="22"/>
          <w:szCs w:val="22"/>
        </w:rPr>
        <w:t>on</w:t>
      </w:r>
      <w:r w:rsidR="008C2570">
        <w:rPr>
          <w:b/>
          <w:spacing w:val="-3"/>
          <w:sz w:val="22"/>
          <w:szCs w:val="22"/>
        </w:rPr>
        <w:t xml:space="preserve"> </w:t>
      </w:r>
      <w:r w:rsidR="008C2570">
        <w:rPr>
          <w:b/>
          <w:spacing w:val="1"/>
          <w:sz w:val="22"/>
          <w:szCs w:val="22"/>
        </w:rPr>
        <w:t>f</w:t>
      </w:r>
      <w:r w:rsidR="008C2570">
        <w:rPr>
          <w:b/>
          <w:sz w:val="22"/>
          <w:szCs w:val="22"/>
        </w:rPr>
        <w:t xml:space="preserve">or </w:t>
      </w:r>
      <w:r w:rsidR="008C2570">
        <w:rPr>
          <w:b/>
          <w:spacing w:val="1"/>
          <w:sz w:val="22"/>
          <w:szCs w:val="22"/>
        </w:rPr>
        <w:t>t</w:t>
      </w:r>
      <w:r w:rsidR="008C2570">
        <w:rPr>
          <w:b/>
          <w:sz w:val="22"/>
          <w:szCs w:val="22"/>
        </w:rPr>
        <w:t>he S</w:t>
      </w:r>
      <w:r w:rsidR="008C2570">
        <w:rPr>
          <w:b/>
          <w:spacing w:val="-1"/>
          <w:sz w:val="22"/>
          <w:szCs w:val="22"/>
        </w:rPr>
        <w:t>u</w:t>
      </w:r>
      <w:r w:rsidR="008C2570">
        <w:rPr>
          <w:b/>
          <w:sz w:val="22"/>
          <w:szCs w:val="22"/>
        </w:rPr>
        <w:t>r</w:t>
      </w:r>
      <w:r w:rsidR="008C2570">
        <w:rPr>
          <w:b/>
          <w:spacing w:val="-2"/>
          <w:sz w:val="22"/>
          <w:szCs w:val="22"/>
        </w:rPr>
        <w:t>g</w:t>
      </w:r>
      <w:r w:rsidR="008C2570">
        <w:rPr>
          <w:b/>
          <w:sz w:val="22"/>
          <w:szCs w:val="22"/>
        </w:rPr>
        <w:t xml:space="preserve">ery </w:t>
      </w:r>
      <w:r w:rsidR="008C2570">
        <w:rPr>
          <w:b/>
          <w:spacing w:val="-2"/>
          <w:sz w:val="22"/>
          <w:szCs w:val="22"/>
        </w:rPr>
        <w:t>o</w:t>
      </w:r>
      <w:r w:rsidR="008C2570">
        <w:rPr>
          <w:b/>
          <w:sz w:val="22"/>
          <w:szCs w:val="22"/>
        </w:rPr>
        <w:t>f</w:t>
      </w:r>
      <w:r w:rsidR="008C2570">
        <w:rPr>
          <w:b/>
          <w:spacing w:val="-4"/>
          <w:sz w:val="22"/>
          <w:szCs w:val="22"/>
        </w:rPr>
        <w:t xml:space="preserve"> </w:t>
      </w:r>
      <w:r w:rsidR="008C2570">
        <w:rPr>
          <w:b/>
          <w:spacing w:val="-18"/>
          <w:sz w:val="22"/>
          <w:szCs w:val="22"/>
        </w:rPr>
        <w:t>T</w:t>
      </w:r>
      <w:r w:rsidR="008C2570">
        <w:rPr>
          <w:b/>
          <w:sz w:val="22"/>
          <w:szCs w:val="22"/>
        </w:rPr>
        <w:t>rau</w:t>
      </w:r>
      <w:r w:rsidR="008C2570">
        <w:rPr>
          <w:b/>
          <w:spacing w:val="-2"/>
          <w:sz w:val="22"/>
          <w:szCs w:val="22"/>
        </w:rPr>
        <w:t>m</w:t>
      </w:r>
      <w:r w:rsidR="008C2570">
        <w:rPr>
          <w:b/>
          <w:sz w:val="22"/>
          <w:szCs w:val="22"/>
        </w:rPr>
        <w:t xml:space="preserve">a </w:t>
      </w:r>
      <w:r w:rsidR="008C2570">
        <w:rPr>
          <w:b/>
          <w:spacing w:val="1"/>
          <w:sz w:val="22"/>
          <w:szCs w:val="22"/>
        </w:rPr>
        <w:t>(</w:t>
      </w:r>
      <w:r w:rsidR="008C2570">
        <w:rPr>
          <w:b/>
          <w:spacing w:val="-3"/>
          <w:sz w:val="22"/>
          <w:szCs w:val="22"/>
        </w:rPr>
        <w:t>A</w:t>
      </w:r>
      <w:r w:rsidR="008C2570">
        <w:rPr>
          <w:b/>
          <w:spacing w:val="-1"/>
          <w:sz w:val="22"/>
          <w:szCs w:val="22"/>
        </w:rPr>
        <w:t>A</w:t>
      </w:r>
      <w:r w:rsidR="008C2570">
        <w:rPr>
          <w:b/>
          <w:sz w:val="22"/>
          <w:szCs w:val="22"/>
        </w:rPr>
        <w:t>S</w:t>
      </w:r>
      <w:r w:rsidR="008C2570">
        <w:rPr>
          <w:b/>
          <w:spacing w:val="-1"/>
          <w:sz w:val="22"/>
          <w:szCs w:val="22"/>
        </w:rPr>
        <w:t>T</w:t>
      </w:r>
      <w:r w:rsidR="008C2570">
        <w:rPr>
          <w:b/>
          <w:sz w:val="22"/>
          <w:szCs w:val="22"/>
        </w:rPr>
        <w:t>)</w:t>
      </w:r>
      <w:r w:rsidR="008C2570">
        <w:rPr>
          <w:b/>
          <w:spacing w:val="3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-1"/>
          <w:sz w:val="22"/>
          <w:szCs w:val="22"/>
        </w:rPr>
        <w:t>t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od</w:t>
      </w:r>
      <w:r w:rsidR="008C2570">
        <w:rPr>
          <w:spacing w:val="-2"/>
          <w:sz w:val="22"/>
          <w:szCs w:val="22"/>
        </w:rPr>
        <w:t>u</w:t>
      </w:r>
      <w:r w:rsidR="008C2570">
        <w:rPr>
          <w:sz w:val="22"/>
          <w:szCs w:val="22"/>
        </w:rPr>
        <w:t>ced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a wid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>y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us</w:t>
      </w:r>
      <w:r w:rsidR="008C2570">
        <w:rPr>
          <w:spacing w:val="1"/>
          <w:sz w:val="22"/>
          <w:szCs w:val="22"/>
        </w:rPr>
        <w:t>e</w:t>
      </w:r>
      <w:r w:rsidR="008C2570">
        <w:rPr>
          <w:sz w:val="22"/>
          <w:szCs w:val="22"/>
        </w:rPr>
        <w:t xml:space="preserve">d </w:t>
      </w:r>
      <w:r w:rsidR="008C2570">
        <w:rPr>
          <w:spacing w:val="-2"/>
          <w:sz w:val="22"/>
          <w:szCs w:val="22"/>
        </w:rPr>
        <w:t>c</w:t>
      </w:r>
      <w:r w:rsidR="008C2570">
        <w:rPr>
          <w:spacing w:val="1"/>
          <w:sz w:val="22"/>
          <w:szCs w:val="22"/>
        </w:rPr>
        <w:t>l</w:t>
      </w:r>
      <w:r w:rsidR="008C2570">
        <w:rPr>
          <w:spacing w:val="-2"/>
          <w:sz w:val="22"/>
          <w:szCs w:val="22"/>
        </w:rPr>
        <w:t>a</w:t>
      </w:r>
      <w:r w:rsidR="008C2570">
        <w:rPr>
          <w:sz w:val="22"/>
          <w:szCs w:val="22"/>
        </w:rPr>
        <w:t>s</w:t>
      </w:r>
      <w:r w:rsidR="008C2570">
        <w:rPr>
          <w:spacing w:val="1"/>
          <w:sz w:val="22"/>
          <w:szCs w:val="22"/>
        </w:rPr>
        <w:t>s</w:t>
      </w:r>
      <w:r w:rsidR="008C2570">
        <w:rPr>
          <w:spacing w:val="-1"/>
          <w:sz w:val="22"/>
          <w:szCs w:val="22"/>
        </w:rPr>
        <w:t>i</w:t>
      </w:r>
      <w:r w:rsidR="008C2570">
        <w:rPr>
          <w:spacing w:val="1"/>
          <w:sz w:val="22"/>
          <w:szCs w:val="22"/>
        </w:rPr>
        <w:t>f</w:t>
      </w:r>
      <w:r w:rsidR="008C2570">
        <w:rPr>
          <w:spacing w:val="-1"/>
          <w:sz w:val="22"/>
          <w:szCs w:val="22"/>
        </w:rPr>
        <w:t>i</w:t>
      </w:r>
      <w:r w:rsidR="008C2570">
        <w:rPr>
          <w:sz w:val="22"/>
          <w:szCs w:val="22"/>
        </w:rPr>
        <w:t>c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ti</w:t>
      </w:r>
      <w:r w:rsidR="008C2570">
        <w:rPr>
          <w:sz w:val="22"/>
          <w:szCs w:val="22"/>
        </w:rPr>
        <w:t>on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sy</w:t>
      </w:r>
      <w:r w:rsidR="008C2570">
        <w:rPr>
          <w:spacing w:val="-1"/>
          <w:sz w:val="22"/>
          <w:szCs w:val="22"/>
        </w:rPr>
        <w:t>s</w:t>
      </w:r>
      <w:r w:rsidR="008C2570">
        <w:rPr>
          <w:spacing w:val="1"/>
          <w:sz w:val="22"/>
          <w:szCs w:val="22"/>
        </w:rPr>
        <w:t>t</w:t>
      </w:r>
      <w:r w:rsidR="008C2570">
        <w:rPr>
          <w:spacing w:val="-2"/>
          <w:sz w:val="22"/>
          <w:szCs w:val="22"/>
        </w:rPr>
        <w:t>e</w:t>
      </w:r>
      <w:r w:rsidR="008C2570">
        <w:rPr>
          <w:sz w:val="22"/>
          <w:szCs w:val="22"/>
        </w:rPr>
        <w:t>m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1"/>
          <w:sz w:val="22"/>
          <w:szCs w:val="22"/>
        </w:rPr>
        <w:t>i</w:t>
      </w:r>
      <w:r w:rsidR="008C2570">
        <w:rPr>
          <w:sz w:val="22"/>
          <w:szCs w:val="22"/>
        </w:rPr>
        <w:t xml:space="preserve">n 1994, </w:t>
      </w:r>
      <w:r w:rsidR="008C2570">
        <w:rPr>
          <w:spacing w:val="-2"/>
          <w:sz w:val="22"/>
          <w:szCs w:val="22"/>
        </w:rPr>
        <w:t>g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a</w:t>
      </w:r>
      <w:r w:rsidR="008C2570">
        <w:rPr>
          <w:spacing w:val="-2"/>
          <w:sz w:val="22"/>
          <w:szCs w:val="22"/>
        </w:rPr>
        <w:t>d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ng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li</w:t>
      </w:r>
      <w:r w:rsidR="008C2570">
        <w:rPr>
          <w:spacing w:val="-2"/>
          <w:sz w:val="22"/>
          <w:szCs w:val="22"/>
        </w:rPr>
        <w:t>v</w:t>
      </w:r>
      <w:r w:rsidR="008C2570">
        <w:rPr>
          <w:sz w:val="22"/>
          <w:szCs w:val="22"/>
        </w:rPr>
        <w:t xml:space="preserve">er 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1"/>
          <w:sz w:val="22"/>
          <w:szCs w:val="22"/>
        </w:rPr>
        <w:t>j</w:t>
      </w:r>
      <w:r w:rsidR="008C2570">
        <w:rPr>
          <w:spacing w:val="-2"/>
          <w:sz w:val="22"/>
          <w:szCs w:val="22"/>
        </w:rPr>
        <w:t>u</w:t>
      </w:r>
      <w:r w:rsidR="008C2570">
        <w:rPr>
          <w:spacing w:val="1"/>
          <w:sz w:val="22"/>
          <w:szCs w:val="22"/>
        </w:rPr>
        <w:t>r</w:t>
      </w:r>
      <w:r w:rsidR="008C2570">
        <w:rPr>
          <w:spacing w:val="-1"/>
          <w:sz w:val="22"/>
          <w:szCs w:val="22"/>
        </w:rPr>
        <w:t>i</w:t>
      </w:r>
      <w:r w:rsidR="008C2570">
        <w:rPr>
          <w:sz w:val="22"/>
          <w:szCs w:val="22"/>
        </w:rPr>
        <w:t>es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fr</w:t>
      </w:r>
      <w:r w:rsidR="008C2570">
        <w:rPr>
          <w:spacing w:val="-2"/>
          <w:sz w:val="22"/>
          <w:szCs w:val="22"/>
        </w:rPr>
        <w:t>o</w:t>
      </w:r>
      <w:r w:rsidR="008C2570">
        <w:rPr>
          <w:sz w:val="22"/>
          <w:szCs w:val="22"/>
        </w:rPr>
        <w:t xml:space="preserve">m </w:t>
      </w:r>
      <w:r w:rsidR="008C2570">
        <w:rPr>
          <w:b/>
          <w:spacing w:val="1"/>
          <w:sz w:val="22"/>
          <w:szCs w:val="22"/>
        </w:rPr>
        <w:t>G</w:t>
      </w:r>
      <w:r w:rsidR="008C2570">
        <w:rPr>
          <w:b/>
          <w:sz w:val="22"/>
          <w:szCs w:val="22"/>
        </w:rPr>
        <w:t>rade</w:t>
      </w:r>
      <w:r w:rsidR="008C2570">
        <w:rPr>
          <w:b/>
          <w:spacing w:val="-2"/>
          <w:sz w:val="22"/>
          <w:szCs w:val="22"/>
        </w:rPr>
        <w:t xml:space="preserve"> </w:t>
      </w:r>
      <w:r w:rsidR="008C2570">
        <w:rPr>
          <w:b/>
          <w:sz w:val="22"/>
          <w:szCs w:val="22"/>
        </w:rPr>
        <w:t>I</w:t>
      </w:r>
      <w:r w:rsidR="008C2570">
        <w:rPr>
          <w:b/>
          <w:spacing w:val="1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(</w:t>
      </w:r>
      <w:r w:rsidR="008C2570">
        <w:rPr>
          <w:spacing w:val="-1"/>
          <w:sz w:val="22"/>
          <w:szCs w:val="22"/>
        </w:rPr>
        <w:t>m</w:t>
      </w:r>
      <w:r w:rsidR="008C2570">
        <w:rPr>
          <w:spacing w:val="1"/>
          <w:sz w:val="22"/>
          <w:szCs w:val="22"/>
        </w:rPr>
        <w:t>i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>o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)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o</w:t>
      </w:r>
      <w:r w:rsidR="008C2570">
        <w:rPr>
          <w:spacing w:val="-1"/>
          <w:sz w:val="22"/>
          <w:szCs w:val="22"/>
        </w:rPr>
        <w:t xml:space="preserve"> </w:t>
      </w:r>
      <w:r w:rsidR="008C2570">
        <w:rPr>
          <w:b/>
          <w:spacing w:val="1"/>
          <w:sz w:val="22"/>
          <w:szCs w:val="22"/>
        </w:rPr>
        <w:t>G</w:t>
      </w:r>
      <w:r w:rsidR="008C2570">
        <w:rPr>
          <w:b/>
          <w:sz w:val="22"/>
          <w:szCs w:val="22"/>
        </w:rPr>
        <w:t>rade</w:t>
      </w:r>
      <w:r w:rsidR="008C2570">
        <w:rPr>
          <w:b/>
          <w:spacing w:val="-4"/>
          <w:sz w:val="22"/>
          <w:szCs w:val="22"/>
        </w:rPr>
        <w:t xml:space="preserve"> </w:t>
      </w:r>
      <w:r w:rsidR="008C2570">
        <w:rPr>
          <w:b/>
          <w:sz w:val="22"/>
          <w:szCs w:val="22"/>
        </w:rPr>
        <w:t>V</w:t>
      </w:r>
      <w:r w:rsidR="008C2570">
        <w:rPr>
          <w:b/>
          <w:spacing w:val="-3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(</w:t>
      </w:r>
      <w:r w:rsidR="008C2570">
        <w:rPr>
          <w:sz w:val="22"/>
          <w:szCs w:val="22"/>
        </w:rPr>
        <w:t>s</w:t>
      </w:r>
      <w:r w:rsidR="008C2570">
        <w:rPr>
          <w:spacing w:val="1"/>
          <w:sz w:val="22"/>
          <w:szCs w:val="22"/>
        </w:rPr>
        <w:t>e</w:t>
      </w:r>
      <w:r w:rsidR="008C2570">
        <w:rPr>
          <w:spacing w:val="-2"/>
          <w:sz w:val="22"/>
          <w:szCs w:val="22"/>
        </w:rPr>
        <w:t>v</w:t>
      </w:r>
      <w:r w:rsidR="008C2570">
        <w:rPr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r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)</w:t>
      </w:r>
      <w:r w:rsidR="008C2570">
        <w:rPr>
          <w:sz w:val="22"/>
          <w:szCs w:val="22"/>
        </w:rPr>
        <w:t>.</w:t>
      </w:r>
      <w:r w:rsidR="008C2570">
        <w:rPr>
          <w:spacing w:val="54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[</w:t>
      </w:r>
      <w:r w:rsidR="008C2570">
        <w:rPr>
          <w:sz w:val="22"/>
          <w:szCs w:val="22"/>
        </w:rPr>
        <w:t>5,6,7]</w:t>
      </w:r>
    </w:p>
    <w:p w14:paraId="16BF0157" w14:textId="77777777" w:rsidR="0015313D" w:rsidRDefault="0015313D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929"/>
      </w:tblGrid>
      <w:tr w:rsidR="0015313D" w14:paraId="673D25FE" w14:textId="77777777">
        <w:trPr>
          <w:trHeight w:hRule="exact" w:val="276"/>
        </w:trPr>
        <w:tc>
          <w:tcPr>
            <w:tcW w:w="10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8A32E8A" w14:textId="77777777" w:rsidR="0015313D" w:rsidRDefault="008C2570">
            <w:pPr>
              <w:spacing w:before="1"/>
              <w:ind w:left="290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sz w:val="22"/>
                <w:szCs w:val="22"/>
              </w:rPr>
              <w:t>G</w:t>
            </w:r>
            <w:r>
              <w:rPr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color w:val="FFFFFF"/>
                <w:sz w:val="22"/>
                <w:szCs w:val="22"/>
              </w:rPr>
              <w:t xml:space="preserve">ade               </w:t>
            </w:r>
            <w:r>
              <w:rPr>
                <w:color w:val="FFFFFF"/>
                <w:spacing w:val="45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15"/>
                <w:sz w:val="22"/>
                <w:szCs w:val="22"/>
              </w:rPr>
              <w:t>T</w:t>
            </w:r>
            <w:r>
              <w:rPr>
                <w:color w:val="FFFFFF"/>
                <w:sz w:val="22"/>
                <w:szCs w:val="22"/>
              </w:rPr>
              <w:t xml:space="preserve">ype                                                             </w:t>
            </w:r>
            <w:r>
              <w:rPr>
                <w:color w:val="FFFFFF"/>
                <w:spacing w:val="52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color w:val="FFFFFF"/>
                <w:sz w:val="22"/>
                <w:szCs w:val="22"/>
              </w:rPr>
              <w:t>n</w:t>
            </w:r>
            <w:r>
              <w:rPr>
                <w:color w:val="FFFFFF"/>
                <w:spacing w:val="1"/>
                <w:sz w:val="22"/>
                <w:szCs w:val="22"/>
              </w:rPr>
              <w:t>j</w:t>
            </w:r>
            <w:r>
              <w:rPr>
                <w:color w:val="FFFFFF"/>
                <w:spacing w:val="-2"/>
                <w:sz w:val="22"/>
                <w:szCs w:val="22"/>
              </w:rPr>
              <w:t>u</w:t>
            </w:r>
            <w:r>
              <w:rPr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color w:val="FFFFFF"/>
                <w:sz w:val="22"/>
                <w:szCs w:val="22"/>
              </w:rPr>
              <w:t xml:space="preserve">y </w:t>
            </w:r>
            <w:r>
              <w:rPr>
                <w:color w:val="FFFFFF"/>
                <w:spacing w:val="-2"/>
                <w:sz w:val="22"/>
                <w:szCs w:val="22"/>
              </w:rPr>
              <w:t>d</w:t>
            </w:r>
            <w:r>
              <w:rPr>
                <w:color w:val="FFFFFF"/>
                <w:sz w:val="22"/>
                <w:szCs w:val="22"/>
              </w:rPr>
              <w:t>e</w:t>
            </w:r>
            <w:r>
              <w:rPr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color w:val="FFFFFF"/>
                <w:spacing w:val="-2"/>
                <w:sz w:val="22"/>
                <w:szCs w:val="22"/>
              </w:rPr>
              <w:t>c</w:t>
            </w:r>
            <w:r>
              <w:rPr>
                <w:color w:val="FFFFFF"/>
                <w:spacing w:val="1"/>
                <w:sz w:val="22"/>
                <w:szCs w:val="22"/>
              </w:rPr>
              <w:t>ri</w:t>
            </w:r>
            <w:r>
              <w:rPr>
                <w:color w:val="FFFFFF"/>
                <w:spacing w:val="-2"/>
                <w:sz w:val="22"/>
                <w:szCs w:val="22"/>
              </w:rPr>
              <w:t>p</w:t>
            </w:r>
            <w:r>
              <w:rPr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color w:val="FFFFFF"/>
                <w:sz w:val="22"/>
                <w:szCs w:val="22"/>
              </w:rPr>
              <w:t>on</w:t>
            </w:r>
          </w:p>
        </w:tc>
      </w:tr>
      <w:tr w:rsidR="0015313D" w14:paraId="57D5DFE7" w14:textId="77777777">
        <w:trPr>
          <w:trHeight w:hRule="exact" w:val="55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FE77484" w14:textId="77777777" w:rsidR="0015313D" w:rsidRDefault="008C2570">
            <w:pPr>
              <w:spacing w:before="6"/>
              <w:ind w:left="103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I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14:paraId="5D6DAD5D" w14:textId="77777777" w:rsidR="0015313D" w:rsidRDefault="008C2570">
            <w:pPr>
              <w:spacing w:before="6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        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Subcap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 no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expa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&lt;10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</w:p>
          <w:p w14:paraId="53A0B894" w14:textId="77777777" w:rsidR="0015313D" w:rsidRDefault="008C2570">
            <w:pPr>
              <w:spacing w:before="1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       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 non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&lt;1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hy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</w:tr>
      <w:tr w:rsidR="0015313D" w14:paraId="464A96B7" w14:textId="77777777">
        <w:trPr>
          <w:trHeight w:hRule="exact" w:val="109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2FB8E77" w14:textId="77777777" w:rsidR="0015313D" w:rsidRDefault="008C2570">
            <w:pPr>
              <w:spacing w:before="6"/>
              <w:ind w:left="103"/>
              <w:rPr>
                <w:sz w:val="22"/>
                <w:szCs w:val="22"/>
              </w:rPr>
            </w:pPr>
            <w:r>
              <w:rPr>
                <w:color w:val="FFFFFF"/>
                <w:spacing w:val="1"/>
                <w:sz w:val="22"/>
                <w:szCs w:val="22"/>
              </w:rPr>
              <w:t>II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47953423" w14:textId="77777777" w:rsidR="0015313D" w:rsidRDefault="008C2570">
            <w:pPr>
              <w:spacing w:before="6" w:line="255" w:lineRule="auto"/>
              <w:ind w:left="1809" w:right="1047" w:hanging="17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        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Subcap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 no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expa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 1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–5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a;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ench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nonexp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&lt;10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</w:t>
            </w:r>
          </w:p>
          <w:p w14:paraId="41FDF270" w14:textId="77777777" w:rsidR="0015313D" w:rsidRDefault="008C2570">
            <w:pPr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       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 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ve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ng, 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–3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&lt;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</w:tr>
      <w:tr w:rsidR="0015313D" w14:paraId="038DC41A" w14:textId="77777777">
        <w:trPr>
          <w:trHeight w:hRule="exact" w:val="1354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684D721" w14:textId="77777777" w:rsidR="0015313D" w:rsidRDefault="008C2570">
            <w:pPr>
              <w:spacing w:before="6"/>
              <w:ind w:left="103"/>
              <w:rPr>
                <w:sz w:val="22"/>
                <w:szCs w:val="22"/>
              </w:rPr>
            </w:pPr>
            <w:r>
              <w:rPr>
                <w:color w:val="FFFFFF"/>
                <w:spacing w:val="1"/>
                <w:sz w:val="22"/>
                <w:szCs w:val="22"/>
              </w:rPr>
              <w:t>III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14:paraId="213DCF01" w14:textId="77777777" w:rsidR="0015313D" w:rsidRDefault="008C2570">
            <w:pPr>
              <w:spacing w:before="6" w:line="256" w:lineRule="auto"/>
              <w:ind w:left="1809" w:right="82" w:hanging="17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        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cap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 &gt;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0%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 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 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;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hy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 &gt;10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expan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  <w:p w14:paraId="5B3B0DD0" w14:textId="77777777" w:rsidR="0015313D" w:rsidRDefault="008C2570">
            <w:pPr>
              <w:spacing w:line="240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       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&gt;3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hy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</w:tr>
    </w:tbl>
    <w:p w14:paraId="70A8BD42" w14:textId="77777777" w:rsidR="0015313D" w:rsidRDefault="0015313D">
      <w:pPr>
        <w:sectPr w:rsidR="0015313D">
          <w:pgSz w:w="12240" w:h="15840"/>
          <w:pgMar w:top="1360" w:right="6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928"/>
      </w:tblGrid>
      <w:tr w:rsidR="0015313D" w14:paraId="3C56AC3F" w14:textId="77777777">
        <w:trPr>
          <w:trHeight w:hRule="exact" w:val="81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4718670" w14:textId="77777777" w:rsidR="0015313D" w:rsidRDefault="008C257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color w:val="FFFFFF"/>
                <w:spacing w:val="1"/>
                <w:sz w:val="22"/>
                <w:szCs w:val="22"/>
              </w:rPr>
              <w:lastRenderedPageBreak/>
              <w:t>IV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623F3B18" w14:textId="77777777" w:rsidR="0015313D" w:rsidRDefault="008C2570">
            <w:pPr>
              <w:spacing w:before="1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        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  <w:p w14:paraId="2ECB01B4" w14:textId="77777777" w:rsidR="0015313D" w:rsidRDefault="008C2570">
            <w:pPr>
              <w:spacing w:before="18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       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2</w:t>
            </w:r>
            <w:r>
              <w:rPr>
                <w:spacing w:val="1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5%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obe 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</w:p>
          <w:p w14:paraId="3D0D2524" w14:textId="77777777" w:rsidR="0015313D" w:rsidRDefault="008C2570">
            <w:pPr>
              <w:spacing w:before="16"/>
              <w:ind w:left="1772" w:right="342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a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be</w:t>
            </w:r>
          </w:p>
        </w:tc>
      </w:tr>
      <w:tr w:rsidR="0015313D" w14:paraId="79F8418B" w14:textId="77777777">
        <w:trPr>
          <w:trHeight w:hRule="exact" w:val="136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41AC261" w14:textId="77777777" w:rsidR="0015313D" w:rsidRDefault="008C2570">
            <w:pPr>
              <w:spacing w:before="7"/>
              <w:ind w:left="103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14:paraId="719FE6BE" w14:textId="77777777" w:rsidR="0015313D" w:rsidRDefault="008C2570">
            <w:pPr>
              <w:spacing w:before="7" w:line="255" w:lineRule="auto"/>
              <w:ind w:left="1809" w:right="558" w:hanging="1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       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&gt;7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 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nau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-1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 w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be</w:t>
            </w:r>
          </w:p>
          <w:p w14:paraId="1E63E942" w14:textId="77777777" w:rsidR="0015313D" w:rsidRDefault="008C2570">
            <w:pPr>
              <w:spacing w:before="3" w:line="255" w:lineRule="auto"/>
              <w:ind w:left="1809" w:right="138"/>
              <w:rPr>
                <w:sz w:val="22"/>
                <w:szCs w:val="22"/>
              </w:rPr>
            </w:pPr>
            <w:proofErr w:type="spellStart"/>
            <w:r>
              <w:rPr>
                <w:spacing w:val="-25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hep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proofErr w:type="spellEnd"/>
            <w:r>
              <w:rPr>
                <w:sz w:val="22"/>
                <w:szCs w:val="22"/>
              </w:rPr>
              <w:t xml:space="preserve"> 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.e.,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c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vena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 hepa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ns)</w:t>
            </w:r>
          </w:p>
        </w:tc>
      </w:tr>
      <w:tr w:rsidR="0015313D" w14:paraId="4B281765" w14:textId="77777777">
        <w:trPr>
          <w:trHeight w:hRule="exact" w:val="274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3F77705" w14:textId="77777777" w:rsidR="0015313D" w:rsidRDefault="008C2570">
            <w:pPr>
              <w:spacing w:before="6"/>
              <w:ind w:left="103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sz w:val="22"/>
                <w:szCs w:val="22"/>
              </w:rPr>
              <w:t>VI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79DC8AC" w14:textId="77777777" w:rsidR="0015313D" w:rsidRDefault="008C2570">
            <w:pPr>
              <w:spacing w:before="6"/>
              <w:ind w:left="107"/>
              <w:rPr>
                <w:sz w:val="22"/>
                <w:szCs w:val="22"/>
              </w:rPr>
            </w:pPr>
            <w:r>
              <w:rPr>
                <w:spacing w:val="-25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ar                  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avu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</w:tr>
    </w:tbl>
    <w:p w14:paraId="5C165E46" w14:textId="77777777" w:rsidR="0015313D" w:rsidRDefault="0015313D">
      <w:pPr>
        <w:spacing w:before="1" w:line="100" w:lineRule="exact"/>
        <w:rPr>
          <w:sz w:val="10"/>
          <w:szCs w:val="10"/>
        </w:rPr>
      </w:pPr>
    </w:p>
    <w:p w14:paraId="612B8270" w14:textId="77777777" w:rsidR="0015313D" w:rsidRDefault="0015313D">
      <w:pPr>
        <w:spacing w:line="200" w:lineRule="exact"/>
      </w:pPr>
    </w:p>
    <w:p w14:paraId="5D37E8D0" w14:textId="107ADC99" w:rsidR="0015313D" w:rsidRDefault="00DB1BD9">
      <w:pPr>
        <w:spacing w:line="200" w:lineRule="exact"/>
      </w:pPr>
      <w:r>
        <w:t xml:space="preserve">TABLE 1. </w:t>
      </w:r>
      <w:r w:rsidR="008C2570">
        <w:t xml:space="preserve">Different grades </w:t>
      </w:r>
      <w:r w:rsidR="00CD00FB">
        <w:t xml:space="preserve">of liver injuries and their descriptions </w:t>
      </w:r>
    </w:p>
    <w:p w14:paraId="44EB6381" w14:textId="77777777" w:rsidR="0015313D" w:rsidRDefault="008C2570">
      <w:pPr>
        <w:spacing w:before="32"/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ase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epo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155533F1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0B6637F" w14:textId="77777777" w:rsidR="0015313D" w:rsidRDefault="00000000">
      <w:pPr>
        <w:spacing w:line="255" w:lineRule="auto"/>
        <w:ind w:left="100" w:right="880" w:firstLine="276"/>
        <w:rPr>
          <w:sz w:val="22"/>
          <w:szCs w:val="22"/>
        </w:rPr>
      </w:pPr>
      <w:r>
        <w:pict w14:anchorId="3B7CFEB3">
          <v:group id="_x0000_s2142" style="position:absolute;left:0;text-align:left;margin-left:218.65pt;margin-top:113.05pt;width:351.8pt;height:68.45pt;z-index:-251662336;mso-position-horizontal-relative:page;mso-position-vertical-relative:page" coordorigin="4373,2261" coordsize="7036,1369">
            <v:shape id="_x0000_s2147" style="position:absolute;left:4383;top:2271;width:7016;height:269" coordorigin="4383,2271" coordsize="7016,269" path="m4383,2540r7017,l11400,2271r-7017,l4383,2540xe" fillcolor="#b4c5e7" stroked="f">
              <v:path arrowok="t"/>
            </v:shape>
            <v:shape id="_x0000_s2146" style="position:absolute;left:4383;top:2540;width:7016;height:271" coordorigin="4383,2540" coordsize="7016,271" path="m4383,2811r7017,l11400,2540r-7017,l4383,2811xe" fillcolor="#b4c5e7" stroked="f">
              <v:path arrowok="t"/>
            </v:shape>
            <v:shape id="_x0000_s2145" style="position:absolute;left:4383;top:2811;width:7016;height:269" coordorigin="4383,2811" coordsize="7016,269" path="m4383,3080r7017,l11400,2811r-7017,l4383,3080xe" fillcolor="#b4c5e7" stroked="f">
              <v:path arrowok="t"/>
            </v:shape>
            <v:shape id="_x0000_s2144" style="position:absolute;left:4383;top:3080;width:7016;height:269" coordorigin="4383,3080" coordsize="7016,269" path="m4383,3348r7017,l11400,3080r-7017,l4383,3348xe" fillcolor="#b4c5e7" stroked="f">
              <v:path arrowok="t"/>
            </v:shape>
            <v:shape id="_x0000_s2143" style="position:absolute;left:4383;top:3348;width:7016;height:271" coordorigin="4383,3348" coordsize="7016,271" path="m4383,3620r7017,l11400,3348r-7017,l4383,3620xe" fillcolor="#b4c5e7" stroked="f">
              <v:path arrowok="t"/>
            </v:shape>
            <w10:wrap anchorx="page" anchory="page"/>
          </v:group>
        </w:pict>
      </w:r>
      <w:r w:rsidR="008C2570">
        <w:rPr>
          <w:b/>
          <w:spacing w:val="-1"/>
          <w:sz w:val="22"/>
          <w:szCs w:val="22"/>
        </w:rPr>
        <w:t>C</w:t>
      </w:r>
      <w:r w:rsidR="008C2570">
        <w:rPr>
          <w:b/>
          <w:sz w:val="22"/>
          <w:szCs w:val="22"/>
        </w:rPr>
        <w:t>ase</w:t>
      </w:r>
      <w:r w:rsidR="008C2570">
        <w:rPr>
          <w:b/>
          <w:spacing w:val="1"/>
          <w:sz w:val="22"/>
          <w:szCs w:val="22"/>
        </w:rPr>
        <w:t xml:space="preserve"> </w:t>
      </w:r>
      <w:r w:rsidR="008C2570">
        <w:rPr>
          <w:b/>
          <w:sz w:val="22"/>
          <w:szCs w:val="22"/>
        </w:rPr>
        <w:t>I</w:t>
      </w:r>
      <w:r w:rsidR="008C2570">
        <w:rPr>
          <w:b/>
          <w:spacing w:val="-2"/>
          <w:sz w:val="22"/>
          <w:szCs w:val="22"/>
        </w:rPr>
        <w:t xml:space="preserve"> </w:t>
      </w:r>
      <w:proofErr w:type="gramStart"/>
      <w:r w:rsidR="008C2570">
        <w:rPr>
          <w:b/>
          <w:sz w:val="22"/>
          <w:szCs w:val="22"/>
        </w:rPr>
        <w:t xml:space="preserve">- </w:t>
      </w:r>
      <w:r w:rsidR="008C2570">
        <w:rPr>
          <w:b/>
          <w:spacing w:val="1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8</w:t>
      </w:r>
      <w:proofErr w:type="gramEnd"/>
      <w:r w:rsidR="008C2570">
        <w:rPr>
          <w:spacing w:val="1"/>
          <w:sz w:val="22"/>
          <w:szCs w:val="22"/>
        </w:rPr>
        <w:t>-</w:t>
      </w:r>
      <w:r w:rsidR="008C2570">
        <w:rPr>
          <w:sz w:val="22"/>
          <w:szCs w:val="22"/>
        </w:rPr>
        <w:t>y</w:t>
      </w:r>
      <w:r w:rsidR="008C2570">
        <w:rPr>
          <w:spacing w:val="-2"/>
          <w:sz w:val="22"/>
          <w:szCs w:val="22"/>
        </w:rPr>
        <w:t>e</w:t>
      </w:r>
      <w:r w:rsidR="008C2570">
        <w:rPr>
          <w:sz w:val="22"/>
          <w:szCs w:val="22"/>
        </w:rPr>
        <w:t>a</w:t>
      </w:r>
      <w:r w:rsidR="008C2570">
        <w:rPr>
          <w:spacing w:val="-4"/>
          <w:sz w:val="22"/>
          <w:szCs w:val="22"/>
        </w:rPr>
        <w:t>r</w:t>
      </w:r>
      <w:r w:rsidR="008C2570">
        <w:rPr>
          <w:spacing w:val="1"/>
          <w:sz w:val="22"/>
          <w:szCs w:val="22"/>
        </w:rPr>
        <w:t>-</w:t>
      </w:r>
      <w:r w:rsidR="008C2570">
        <w:rPr>
          <w:spacing w:val="-2"/>
          <w:sz w:val="22"/>
          <w:szCs w:val="22"/>
        </w:rPr>
        <w:t>o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 xml:space="preserve">d </w:t>
      </w:r>
      <w:r w:rsidR="008C2570">
        <w:rPr>
          <w:spacing w:val="-2"/>
          <w:sz w:val="22"/>
          <w:szCs w:val="22"/>
        </w:rPr>
        <w:t>b</w:t>
      </w:r>
      <w:r w:rsidR="008C2570">
        <w:rPr>
          <w:sz w:val="22"/>
          <w:szCs w:val="22"/>
        </w:rPr>
        <w:t>oy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-1"/>
          <w:sz w:val="22"/>
          <w:szCs w:val="22"/>
        </w:rPr>
        <w:t>w</w:t>
      </w:r>
      <w:r w:rsidR="008C2570">
        <w:rPr>
          <w:sz w:val="22"/>
          <w:szCs w:val="22"/>
        </w:rPr>
        <w:t>as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z w:val="22"/>
          <w:szCs w:val="22"/>
        </w:rPr>
        <w:t>b</w:t>
      </w:r>
      <w:r w:rsidR="008C2570">
        <w:rPr>
          <w:spacing w:val="1"/>
          <w:sz w:val="22"/>
          <w:szCs w:val="22"/>
        </w:rPr>
        <w:t>r</w:t>
      </w:r>
      <w:r w:rsidR="008C2570">
        <w:rPr>
          <w:spacing w:val="-2"/>
          <w:sz w:val="22"/>
          <w:szCs w:val="22"/>
        </w:rPr>
        <w:t>o</w:t>
      </w:r>
      <w:r w:rsidR="008C2570">
        <w:rPr>
          <w:sz w:val="22"/>
          <w:szCs w:val="22"/>
        </w:rPr>
        <w:t>ught</w:t>
      </w:r>
      <w:r w:rsidR="008C2570">
        <w:rPr>
          <w:spacing w:val="-1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 xml:space="preserve">o </w:t>
      </w:r>
      <w:r w:rsidR="008C2570">
        <w:rPr>
          <w:spacing w:val="-2"/>
          <w:sz w:val="22"/>
          <w:szCs w:val="22"/>
        </w:rPr>
        <w:t>o</w:t>
      </w:r>
      <w:r w:rsidR="008C2570">
        <w:rPr>
          <w:sz w:val="22"/>
          <w:szCs w:val="22"/>
        </w:rPr>
        <w:t>ur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c</w:t>
      </w:r>
      <w:r w:rsidR="008C2570">
        <w:rPr>
          <w:sz w:val="22"/>
          <w:szCs w:val="22"/>
        </w:rPr>
        <w:t>en</w:t>
      </w:r>
      <w:r w:rsidR="008C2570">
        <w:rPr>
          <w:spacing w:val="-1"/>
          <w:sz w:val="22"/>
          <w:szCs w:val="22"/>
        </w:rPr>
        <w:t>t</w:t>
      </w:r>
      <w:r w:rsidR="008C2570">
        <w:rPr>
          <w:sz w:val="22"/>
          <w:szCs w:val="22"/>
        </w:rPr>
        <w:t>er</w:t>
      </w:r>
      <w:r w:rsidR="008C2570">
        <w:rPr>
          <w:spacing w:val="-1"/>
          <w:sz w:val="22"/>
          <w:szCs w:val="22"/>
        </w:rPr>
        <w:t xml:space="preserve"> </w:t>
      </w:r>
      <w:r w:rsidR="008C2570">
        <w:rPr>
          <w:sz w:val="22"/>
          <w:szCs w:val="22"/>
        </w:rPr>
        <w:t>on 12</w:t>
      </w:r>
      <w:r w:rsidR="008C2570">
        <w:rPr>
          <w:spacing w:val="1"/>
          <w:sz w:val="22"/>
          <w:szCs w:val="22"/>
        </w:rPr>
        <w:t>/</w:t>
      </w:r>
      <w:r w:rsidR="008C2570">
        <w:rPr>
          <w:spacing w:val="-2"/>
          <w:sz w:val="22"/>
          <w:szCs w:val="22"/>
        </w:rPr>
        <w:t>1</w:t>
      </w:r>
      <w:r w:rsidR="008C2570">
        <w:rPr>
          <w:sz w:val="22"/>
          <w:szCs w:val="22"/>
        </w:rPr>
        <w:t>0</w:t>
      </w:r>
      <w:r w:rsidR="008C2570">
        <w:rPr>
          <w:spacing w:val="1"/>
          <w:sz w:val="22"/>
          <w:szCs w:val="22"/>
        </w:rPr>
        <w:t>/</w:t>
      </w:r>
      <w:r w:rsidR="008C2570">
        <w:rPr>
          <w:sz w:val="22"/>
          <w:szCs w:val="22"/>
        </w:rPr>
        <w:t>2</w:t>
      </w:r>
      <w:r w:rsidR="008C2570">
        <w:rPr>
          <w:spacing w:val="-2"/>
          <w:sz w:val="22"/>
          <w:szCs w:val="22"/>
        </w:rPr>
        <w:t>0</w:t>
      </w:r>
      <w:r w:rsidR="008C2570">
        <w:rPr>
          <w:sz w:val="22"/>
          <w:szCs w:val="22"/>
        </w:rPr>
        <w:t xml:space="preserve">20 by </w:t>
      </w:r>
      <w:r w:rsidR="008C2570">
        <w:rPr>
          <w:spacing w:val="-2"/>
          <w:sz w:val="22"/>
          <w:szCs w:val="22"/>
        </w:rPr>
        <w:t>h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s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g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a</w:t>
      </w:r>
      <w:r w:rsidR="008C2570">
        <w:rPr>
          <w:spacing w:val="-2"/>
          <w:sz w:val="22"/>
          <w:szCs w:val="22"/>
        </w:rPr>
        <w:t>nd</w:t>
      </w:r>
      <w:r w:rsidR="008C2570">
        <w:rPr>
          <w:spacing w:val="1"/>
          <w:sz w:val="22"/>
          <w:szCs w:val="22"/>
        </w:rPr>
        <w:t>f</w:t>
      </w:r>
      <w:r w:rsidR="008C2570">
        <w:rPr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t</w:t>
      </w:r>
      <w:r w:rsidR="008C2570">
        <w:rPr>
          <w:spacing w:val="-2"/>
          <w:sz w:val="22"/>
          <w:szCs w:val="22"/>
        </w:rPr>
        <w:t>h</w:t>
      </w:r>
      <w:r w:rsidR="008C2570">
        <w:rPr>
          <w:sz w:val="22"/>
          <w:szCs w:val="22"/>
        </w:rPr>
        <w:t>e</w:t>
      </w:r>
      <w:r w:rsidR="008C2570">
        <w:rPr>
          <w:spacing w:val="-8"/>
          <w:sz w:val="22"/>
          <w:szCs w:val="22"/>
        </w:rPr>
        <w:t>r</w:t>
      </w:r>
      <w:r w:rsidR="008C2570">
        <w:rPr>
          <w:sz w:val="22"/>
          <w:szCs w:val="22"/>
        </w:rPr>
        <w:t>,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f</w:t>
      </w:r>
      <w:r w:rsidR="008C2570">
        <w:rPr>
          <w:sz w:val="22"/>
          <w:szCs w:val="22"/>
        </w:rPr>
        <w:t>o</w:t>
      </w:r>
      <w:r w:rsidR="008C2570">
        <w:rPr>
          <w:spacing w:val="-1"/>
          <w:sz w:val="22"/>
          <w:szCs w:val="22"/>
        </w:rPr>
        <w:t>l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>o</w:t>
      </w:r>
      <w:r w:rsidR="008C2570">
        <w:rPr>
          <w:spacing w:val="-1"/>
          <w:sz w:val="22"/>
          <w:szCs w:val="22"/>
        </w:rPr>
        <w:t>w</w:t>
      </w:r>
      <w:r w:rsidR="008C2570">
        <w:rPr>
          <w:spacing w:val="1"/>
          <w:sz w:val="22"/>
          <w:szCs w:val="22"/>
        </w:rPr>
        <w:t>i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>g a bu</w:t>
      </w:r>
      <w:r w:rsidR="008C2570">
        <w:rPr>
          <w:spacing w:val="1"/>
          <w:sz w:val="22"/>
          <w:szCs w:val="22"/>
        </w:rPr>
        <w:t>l</w:t>
      </w:r>
      <w:r w:rsidR="008C2570">
        <w:rPr>
          <w:spacing w:val="-1"/>
          <w:sz w:val="22"/>
          <w:szCs w:val="22"/>
        </w:rPr>
        <w:t>l</w:t>
      </w:r>
      <w:r w:rsidR="008C2570">
        <w:rPr>
          <w:sz w:val="22"/>
          <w:szCs w:val="22"/>
        </w:rPr>
        <w:t xml:space="preserve">ock </w:t>
      </w:r>
      <w:r w:rsidR="008C2570">
        <w:rPr>
          <w:spacing w:val="-2"/>
          <w:sz w:val="22"/>
          <w:szCs w:val="22"/>
        </w:rPr>
        <w:t>c</w:t>
      </w:r>
      <w:r w:rsidR="008C2570">
        <w:rPr>
          <w:sz w:val="22"/>
          <w:szCs w:val="22"/>
        </w:rPr>
        <w:t>a</w:t>
      </w:r>
      <w:r w:rsidR="008C2570">
        <w:rPr>
          <w:spacing w:val="-1"/>
          <w:sz w:val="22"/>
          <w:szCs w:val="22"/>
        </w:rPr>
        <w:t>r</w:t>
      </w:r>
      <w:r w:rsidR="008C2570">
        <w:rPr>
          <w:sz w:val="22"/>
          <w:szCs w:val="22"/>
        </w:rPr>
        <w:t>t</w:t>
      </w:r>
      <w:r w:rsidR="008C2570">
        <w:rPr>
          <w:spacing w:val="1"/>
          <w:sz w:val="22"/>
          <w:szCs w:val="22"/>
        </w:rPr>
        <w:t xml:space="preserve"> r</w:t>
      </w:r>
      <w:r w:rsidR="008C2570">
        <w:rPr>
          <w:spacing w:val="-2"/>
          <w:sz w:val="22"/>
          <w:szCs w:val="22"/>
        </w:rPr>
        <w:t>u</w:t>
      </w:r>
      <w:r w:rsidR="008C2570">
        <w:rPr>
          <w:sz w:val="22"/>
          <w:szCs w:val="22"/>
        </w:rPr>
        <w:t>n</w:t>
      </w:r>
      <w:r w:rsidR="008C2570">
        <w:rPr>
          <w:spacing w:val="1"/>
          <w:sz w:val="22"/>
          <w:szCs w:val="22"/>
        </w:rPr>
        <w:t>-</w:t>
      </w:r>
      <w:r w:rsidR="008C2570">
        <w:rPr>
          <w:sz w:val="22"/>
          <w:szCs w:val="22"/>
        </w:rPr>
        <w:t>o</w:t>
      </w:r>
      <w:r w:rsidR="008C2570">
        <w:rPr>
          <w:spacing w:val="-2"/>
          <w:sz w:val="22"/>
          <w:szCs w:val="22"/>
        </w:rPr>
        <w:t>v</w:t>
      </w:r>
      <w:r w:rsidR="008C2570">
        <w:rPr>
          <w:sz w:val="22"/>
          <w:szCs w:val="22"/>
        </w:rPr>
        <w:t>er</w:t>
      </w:r>
      <w:r w:rsidR="008C2570">
        <w:rPr>
          <w:spacing w:val="-1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-1"/>
          <w:sz w:val="22"/>
          <w:szCs w:val="22"/>
        </w:rPr>
        <w:t>j</w:t>
      </w:r>
      <w:r w:rsidR="008C2570">
        <w:rPr>
          <w:sz w:val="22"/>
          <w:szCs w:val="22"/>
        </w:rPr>
        <w:t>u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y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 xml:space="preserve">o </w:t>
      </w:r>
      <w:r w:rsidR="008C2570">
        <w:rPr>
          <w:spacing w:val="-1"/>
          <w:sz w:val="22"/>
          <w:szCs w:val="22"/>
        </w:rPr>
        <w:t>t</w:t>
      </w:r>
      <w:r w:rsidR="008C2570">
        <w:rPr>
          <w:sz w:val="22"/>
          <w:szCs w:val="22"/>
        </w:rPr>
        <w:t>he a</w:t>
      </w:r>
      <w:r w:rsidR="008C2570">
        <w:rPr>
          <w:spacing w:val="-2"/>
          <w:sz w:val="22"/>
          <w:szCs w:val="22"/>
        </w:rPr>
        <w:t>b</w:t>
      </w:r>
      <w:r w:rsidR="008C2570">
        <w:rPr>
          <w:sz w:val="22"/>
          <w:szCs w:val="22"/>
        </w:rPr>
        <w:t>do</w:t>
      </w:r>
      <w:r w:rsidR="008C2570">
        <w:rPr>
          <w:spacing w:val="-1"/>
          <w:sz w:val="22"/>
          <w:szCs w:val="22"/>
        </w:rPr>
        <w:t>m</w:t>
      </w:r>
      <w:r w:rsidR="008C2570">
        <w:rPr>
          <w:sz w:val="22"/>
          <w:szCs w:val="22"/>
        </w:rPr>
        <w:t>en.</w:t>
      </w:r>
      <w:r w:rsidR="008C2570">
        <w:rPr>
          <w:spacing w:val="-4"/>
          <w:sz w:val="22"/>
          <w:szCs w:val="22"/>
        </w:rPr>
        <w:t xml:space="preserve"> </w:t>
      </w:r>
      <w:r w:rsidR="008C2570">
        <w:rPr>
          <w:sz w:val="22"/>
          <w:szCs w:val="22"/>
        </w:rPr>
        <w:t>The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ch</w:t>
      </w:r>
      <w:r w:rsidR="008C2570">
        <w:rPr>
          <w:spacing w:val="-1"/>
          <w:sz w:val="22"/>
          <w:szCs w:val="22"/>
        </w:rPr>
        <w:t>i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>d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had b</w:t>
      </w:r>
      <w:r w:rsidR="008C2570">
        <w:rPr>
          <w:spacing w:val="-2"/>
          <w:sz w:val="22"/>
          <w:szCs w:val="22"/>
        </w:rPr>
        <w:t>e</w:t>
      </w:r>
      <w:r w:rsidR="008C2570">
        <w:rPr>
          <w:sz w:val="22"/>
          <w:szCs w:val="22"/>
        </w:rPr>
        <w:t xml:space="preserve">en </w:t>
      </w:r>
      <w:r w:rsidR="008C2570">
        <w:rPr>
          <w:spacing w:val="-2"/>
          <w:sz w:val="22"/>
          <w:szCs w:val="22"/>
        </w:rPr>
        <w:t>s</w:t>
      </w:r>
      <w:r w:rsidR="008C2570">
        <w:rPr>
          <w:spacing w:val="1"/>
          <w:sz w:val="22"/>
          <w:szCs w:val="22"/>
        </w:rPr>
        <w:t>i</w:t>
      </w:r>
      <w:r w:rsidR="008C2570">
        <w:rPr>
          <w:spacing w:val="-1"/>
          <w:sz w:val="22"/>
          <w:szCs w:val="22"/>
        </w:rPr>
        <w:t>t</w:t>
      </w:r>
      <w:r w:rsidR="008C2570">
        <w:rPr>
          <w:spacing w:val="1"/>
          <w:sz w:val="22"/>
          <w:szCs w:val="22"/>
        </w:rPr>
        <w:t>ti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 xml:space="preserve">g 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fr</w:t>
      </w:r>
      <w:r w:rsidR="008C2570">
        <w:rPr>
          <w:spacing w:val="-2"/>
          <w:sz w:val="22"/>
          <w:szCs w:val="22"/>
        </w:rPr>
        <w:t>o</w:t>
      </w:r>
      <w:r w:rsidR="008C2570">
        <w:rPr>
          <w:sz w:val="22"/>
          <w:szCs w:val="22"/>
        </w:rPr>
        <w:t>nt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o</w:t>
      </w:r>
      <w:r w:rsidR="008C2570">
        <w:rPr>
          <w:sz w:val="22"/>
          <w:szCs w:val="22"/>
        </w:rPr>
        <w:t>f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h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 xml:space="preserve">s </w:t>
      </w:r>
      <w:r w:rsidR="008C2570">
        <w:rPr>
          <w:spacing w:val="-2"/>
          <w:sz w:val="22"/>
          <w:szCs w:val="22"/>
        </w:rPr>
        <w:t>g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an</w:t>
      </w:r>
      <w:r w:rsidR="008C2570">
        <w:rPr>
          <w:spacing w:val="-2"/>
          <w:sz w:val="22"/>
          <w:szCs w:val="22"/>
        </w:rPr>
        <w:t>d</w:t>
      </w:r>
      <w:r w:rsidR="008C2570">
        <w:rPr>
          <w:spacing w:val="1"/>
          <w:sz w:val="22"/>
          <w:szCs w:val="22"/>
        </w:rPr>
        <w:t>f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h</w:t>
      </w:r>
      <w:r w:rsidR="008C2570">
        <w:rPr>
          <w:spacing w:val="-2"/>
          <w:sz w:val="22"/>
          <w:szCs w:val="22"/>
        </w:rPr>
        <w:t>e</w:t>
      </w:r>
      <w:r w:rsidR="008C2570">
        <w:rPr>
          <w:sz w:val="22"/>
          <w:szCs w:val="22"/>
        </w:rPr>
        <w:t>r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z w:val="22"/>
          <w:szCs w:val="22"/>
        </w:rPr>
        <w:t>on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he ca</w:t>
      </w:r>
      <w:r w:rsidR="008C2570">
        <w:rPr>
          <w:spacing w:val="-2"/>
          <w:sz w:val="22"/>
          <w:szCs w:val="22"/>
        </w:rPr>
        <w:t>r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 xml:space="preserve">, </w:t>
      </w:r>
      <w:r w:rsidR="008C2570">
        <w:rPr>
          <w:spacing w:val="-1"/>
          <w:sz w:val="22"/>
          <w:szCs w:val="22"/>
        </w:rPr>
        <w:t>wi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 xml:space="preserve">h </w:t>
      </w:r>
      <w:r w:rsidR="008C2570">
        <w:rPr>
          <w:spacing w:val="-1"/>
          <w:sz w:val="22"/>
          <w:szCs w:val="22"/>
        </w:rPr>
        <w:t>t</w:t>
      </w:r>
      <w:r w:rsidR="008C2570">
        <w:rPr>
          <w:sz w:val="22"/>
          <w:szCs w:val="22"/>
        </w:rPr>
        <w:t>he b</w:t>
      </w:r>
      <w:r w:rsidR="008C2570">
        <w:rPr>
          <w:spacing w:val="-2"/>
          <w:sz w:val="22"/>
          <w:szCs w:val="22"/>
        </w:rPr>
        <w:t>u</w:t>
      </w:r>
      <w:r w:rsidR="008C2570">
        <w:rPr>
          <w:spacing w:val="1"/>
          <w:sz w:val="22"/>
          <w:szCs w:val="22"/>
        </w:rPr>
        <w:t>l</w:t>
      </w:r>
      <w:r w:rsidR="008C2570">
        <w:rPr>
          <w:spacing w:val="-1"/>
          <w:sz w:val="22"/>
          <w:szCs w:val="22"/>
        </w:rPr>
        <w:t>l</w:t>
      </w:r>
      <w:r w:rsidR="008C2570">
        <w:rPr>
          <w:spacing w:val="1"/>
          <w:sz w:val="22"/>
          <w:szCs w:val="22"/>
        </w:rPr>
        <w:t>'</w:t>
      </w:r>
      <w:r w:rsidR="008C2570">
        <w:rPr>
          <w:sz w:val="22"/>
          <w:szCs w:val="22"/>
        </w:rPr>
        <w:t>s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r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 xml:space="preserve">ns </w:t>
      </w:r>
      <w:r w:rsidR="008C2570">
        <w:rPr>
          <w:spacing w:val="-2"/>
          <w:sz w:val="22"/>
          <w:szCs w:val="22"/>
        </w:rPr>
        <w:t>he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>d by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 xml:space="preserve">he </w:t>
      </w:r>
      <w:r w:rsidR="008C2570">
        <w:rPr>
          <w:spacing w:val="-2"/>
          <w:sz w:val="22"/>
          <w:szCs w:val="22"/>
        </w:rPr>
        <w:t>g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a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>d</w:t>
      </w:r>
      <w:r w:rsidR="008C2570">
        <w:rPr>
          <w:spacing w:val="1"/>
          <w:sz w:val="22"/>
          <w:szCs w:val="22"/>
        </w:rPr>
        <w:t>f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h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-11"/>
          <w:sz w:val="22"/>
          <w:szCs w:val="22"/>
        </w:rPr>
        <w:t>r</w:t>
      </w:r>
      <w:r w:rsidR="008C2570">
        <w:rPr>
          <w:sz w:val="22"/>
          <w:szCs w:val="22"/>
        </w:rPr>
        <w:t xml:space="preserve">. </w:t>
      </w:r>
      <w:r w:rsidR="008C2570">
        <w:rPr>
          <w:spacing w:val="-1"/>
          <w:sz w:val="22"/>
          <w:szCs w:val="22"/>
        </w:rPr>
        <w:t>D</w:t>
      </w:r>
      <w:r w:rsidR="008C2570">
        <w:rPr>
          <w:sz w:val="22"/>
          <w:szCs w:val="22"/>
        </w:rPr>
        <w:t>u</w:t>
      </w:r>
      <w:r w:rsidR="008C2570">
        <w:rPr>
          <w:spacing w:val="-2"/>
          <w:sz w:val="22"/>
          <w:szCs w:val="22"/>
        </w:rPr>
        <w:t>r</w:t>
      </w:r>
      <w:r w:rsidR="008C2570">
        <w:rPr>
          <w:spacing w:val="1"/>
          <w:sz w:val="22"/>
          <w:szCs w:val="22"/>
        </w:rPr>
        <w:t>i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 xml:space="preserve">g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he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j</w:t>
      </w:r>
      <w:r w:rsidR="008C2570">
        <w:rPr>
          <w:sz w:val="22"/>
          <w:szCs w:val="22"/>
        </w:rPr>
        <w:t>o</w:t>
      </w:r>
      <w:r w:rsidR="008C2570">
        <w:rPr>
          <w:spacing w:val="-2"/>
          <w:sz w:val="22"/>
          <w:szCs w:val="22"/>
        </w:rPr>
        <w:t>u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ne</w:t>
      </w:r>
      <w:r w:rsidR="008C2570">
        <w:rPr>
          <w:spacing w:val="-14"/>
          <w:sz w:val="22"/>
          <w:szCs w:val="22"/>
        </w:rPr>
        <w:t>y</w:t>
      </w:r>
      <w:r w:rsidR="008C2570">
        <w:rPr>
          <w:sz w:val="22"/>
          <w:szCs w:val="22"/>
        </w:rPr>
        <w:t>,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he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 xml:space="preserve">boy </w:t>
      </w:r>
      <w:r w:rsidR="008C2570">
        <w:rPr>
          <w:spacing w:val="-2"/>
          <w:sz w:val="22"/>
          <w:szCs w:val="22"/>
        </w:rPr>
        <w:t>a</w:t>
      </w:r>
      <w:r w:rsidR="008C2570">
        <w:rPr>
          <w:sz w:val="22"/>
          <w:szCs w:val="22"/>
        </w:rPr>
        <w:t>c</w:t>
      </w:r>
      <w:r w:rsidR="008C2570">
        <w:rPr>
          <w:spacing w:val="-2"/>
          <w:sz w:val="22"/>
          <w:szCs w:val="22"/>
        </w:rPr>
        <w:t>c</w:t>
      </w:r>
      <w:r w:rsidR="008C2570">
        <w:rPr>
          <w:spacing w:val="1"/>
          <w:sz w:val="22"/>
          <w:szCs w:val="22"/>
        </w:rPr>
        <w:t>i</w:t>
      </w:r>
      <w:r w:rsidR="008C2570">
        <w:rPr>
          <w:spacing w:val="-2"/>
          <w:sz w:val="22"/>
          <w:szCs w:val="22"/>
        </w:rPr>
        <w:t>d</w:t>
      </w:r>
      <w:r w:rsidR="008C2570">
        <w:rPr>
          <w:sz w:val="22"/>
          <w:szCs w:val="22"/>
        </w:rPr>
        <w:t>en</w:t>
      </w:r>
      <w:r w:rsidR="008C2570">
        <w:rPr>
          <w:spacing w:val="1"/>
          <w:sz w:val="22"/>
          <w:szCs w:val="22"/>
        </w:rPr>
        <w:t>t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l</w:t>
      </w:r>
      <w:r w:rsidR="008C2570">
        <w:rPr>
          <w:spacing w:val="-1"/>
          <w:sz w:val="22"/>
          <w:szCs w:val="22"/>
        </w:rPr>
        <w:t>l</w:t>
      </w:r>
      <w:r w:rsidR="008C2570">
        <w:rPr>
          <w:sz w:val="22"/>
          <w:szCs w:val="22"/>
        </w:rPr>
        <w:t xml:space="preserve">y </w:t>
      </w:r>
      <w:r w:rsidR="008C2570">
        <w:rPr>
          <w:spacing w:val="1"/>
          <w:sz w:val="22"/>
          <w:szCs w:val="22"/>
        </w:rPr>
        <w:t>f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>l</w:t>
      </w:r>
      <w:r w:rsidR="008C2570">
        <w:rPr>
          <w:spacing w:val="-1"/>
          <w:sz w:val="22"/>
          <w:szCs w:val="22"/>
        </w:rPr>
        <w:t xml:space="preserve"> </w:t>
      </w:r>
      <w:r w:rsidR="008C2570">
        <w:rPr>
          <w:sz w:val="22"/>
          <w:szCs w:val="22"/>
        </w:rPr>
        <w:t>o</w:t>
      </w:r>
      <w:r w:rsidR="008C2570">
        <w:rPr>
          <w:spacing w:val="-4"/>
          <w:sz w:val="22"/>
          <w:szCs w:val="22"/>
        </w:rPr>
        <w:t>f</w:t>
      </w:r>
      <w:r w:rsidR="008C2570">
        <w:rPr>
          <w:sz w:val="22"/>
          <w:szCs w:val="22"/>
        </w:rPr>
        <w:t>f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>he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c</w:t>
      </w:r>
      <w:r w:rsidR="008C2570">
        <w:rPr>
          <w:spacing w:val="-2"/>
          <w:sz w:val="22"/>
          <w:szCs w:val="22"/>
        </w:rPr>
        <w:t>a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t and was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un o</w:t>
      </w:r>
      <w:r w:rsidR="008C2570">
        <w:rPr>
          <w:spacing w:val="-2"/>
          <w:sz w:val="22"/>
          <w:szCs w:val="22"/>
        </w:rPr>
        <w:t>v</w:t>
      </w:r>
      <w:r w:rsidR="008C2570">
        <w:rPr>
          <w:sz w:val="22"/>
          <w:szCs w:val="22"/>
        </w:rPr>
        <w:t>er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2"/>
          <w:sz w:val="22"/>
          <w:szCs w:val="22"/>
        </w:rPr>
        <w:t>b</w:t>
      </w:r>
      <w:r w:rsidR="008C2570">
        <w:rPr>
          <w:sz w:val="22"/>
          <w:szCs w:val="22"/>
        </w:rPr>
        <w:t>y one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of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t</w:t>
      </w:r>
      <w:r w:rsidR="008C2570">
        <w:rPr>
          <w:sz w:val="22"/>
          <w:szCs w:val="22"/>
        </w:rPr>
        <w:t xml:space="preserve">he </w:t>
      </w:r>
      <w:r w:rsidR="008C2570">
        <w:rPr>
          <w:spacing w:val="-2"/>
          <w:sz w:val="22"/>
          <w:szCs w:val="22"/>
        </w:rPr>
        <w:t>c</w:t>
      </w:r>
      <w:r w:rsidR="008C2570">
        <w:rPr>
          <w:sz w:val="22"/>
          <w:szCs w:val="22"/>
        </w:rPr>
        <w:t>a</w:t>
      </w:r>
      <w:r w:rsidR="008C2570">
        <w:rPr>
          <w:spacing w:val="-1"/>
          <w:sz w:val="22"/>
          <w:szCs w:val="22"/>
        </w:rPr>
        <w:t>r</w:t>
      </w:r>
      <w:r w:rsidR="008C2570">
        <w:rPr>
          <w:sz w:val="22"/>
          <w:szCs w:val="22"/>
        </w:rPr>
        <w:t>t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1"/>
          <w:sz w:val="22"/>
          <w:szCs w:val="22"/>
        </w:rPr>
        <w:t>w</w:t>
      </w:r>
      <w:r w:rsidR="008C2570">
        <w:rPr>
          <w:sz w:val="22"/>
          <w:szCs w:val="22"/>
        </w:rPr>
        <w:t>he</w:t>
      </w:r>
      <w:r w:rsidR="008C2570">
        <w:rPr>
          <w:spacing w:val="-2"/>
          <w:sz w:val="22"/>
          <w:szCs w:val="22"/>
        </w:rPr>
        <w:t>e</w:t>
      </w:r>
      <w:r w:rsidR="008C2570">
        <w:rPr>
          <w:spacing w:val="1"/>
          <w:sz w:val="22"/>
          <w:szCs w:val="22"/>
        </w:rPr>
        <w:t>l</w:t>
      </w:r>
      <w:r w:rsidR="008C2570">
        <w:rPr>
          <w:sz w:val="22"/>
          <w:szCs w:val="22"/>
        </w:rPr>
        <w:t>s,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e</w:t>
      </w:r>
      <w:r w:rsidR="008C2570">
        <w:rPr>
          <w:spacing w:val="-2"/>
          <w:sz w:val="22"/>
          <w:szCs w:val="22"/>
        </w:rPr>
        <w:t>s</w:t>
      </w:r>
      <w:r w:rsidR="008C2570">
        <w:rPr>
          <w:sz w:val="22"/>
          <w:szCs w:val="22"/>
        </w:rPr>
        <w:t>u</w:t>
      </w:r>
      <w:r w:rsidR="008C2570">
        <w:rPr>
          <w:spacing w:val="-1"/>
          <w:sz w:val="22"/>
          <w:szCs w:val="22"/>
        </w:rPr>
        <w:t>l</w:t>
      </w:r>
      <w:r w:rsidR="008C2570">
        <w:rPr>
          <w:spacing w:val="1"/>
          <w:sz w:val="22"/>
          <w:szCs w:val="22"/>
        </w:rPr>
        <w:t>ti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 xml:space="preserve">g 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z w:val="22"/>
          <w:szCs w:val="22"/>
        </w:rPr>
        <w:t>b</w:t>
      </w:r>
      <w:r w:rsidR="008C2570">
        <w:rPr>
          <w:spacing w:val="4"/>
          <w:sz w:val="22"/>
          <w:szCs w:val="22"/>
        </w:rPr>
        <w:t>l</w:t>
      </w:r>
      <w:r w:rsidR="008C2570">
        <w:rPr>
          <w:sz w:val="22"/>
          <w:szCs w:val="22"/>
        </w:rPr>
        <w:t>u</w:t>
      </w:r>
      <w:r w:rsidR="008C2570">
        <w:rPr>
          <w:spacing w:val="-2"/>
          <w:sz w:val="22"/>
          <w:szCs w:val="22"/>
        </w:rPr>
        <w:t>n</w:t>
      </w:r>
      <w:r w:rsidR="008C2570">
        <w:rPr>
          <w:sz w:val="22"/>
          <w:szCs w:val="22"/>
        </w:rPr>
        <w:t>t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z w:val="22"/>
          <w:szCs w:val="22"/>
        </w:rPr>
        <w:t>ab</w:t>
      </w:r>
      <w:r w:rsidR="008C2570">
        <w:rPr>
          <w:spacing w:val="-2"/>
          <w:sz w:val="22"/>
          <w:szCs w:val="22"/>
        </w:rPr>
        <w:t>d</w:t>
      </w:r>
      <w:r w:rsidR="008C2570">
        <w:rPr>
          <w:sz w:val="22"/>
          <w:szCs w:val="22"/>
        </w:rPr>
        <w:t>o</w:t>
      </w:r>
      <w:r w:rsidR="008C2570">
        <w:rPr>
          <w:spacing w:val="-1"/>
          <w:sz w:val="22"/>
          <w:szCs w:val="22"/>
        </w:rPr>
        <w:t>m</w:t>
      </w:r>
      <w:r w:rsidR="008C2570">
        <w:rPr>
          <w:spacing w:val="1"/>
          <w:sz w:val="22"/>
          <w:szCs w:val="22"/>
        </w:rPr>
        <w:t>i</w:t>
      </w:r>
      <w:r w:rsidR="008C2570">
        <w:rPr>
          <w:sz w:val="22"/>
          <w:szCs w:val="22"/>
        </w:rPr>
        <w:t>n</w:t>
      </w:r>
      <w:r w:rsidR="008C2570">
        <w:rPr>
          <w:spacing w:val="-2"/>
          <w:sz w:val="22"/>
          <w:szCs w:val="22"/>
        </w:rPr>
        <w:t>a</w:t>
      </w:r>
      <w:r w:rsidR="008C2570">
        <w:rPr>
          <w:sz w:val="22"/>
          <w:szCs w:val="22"/>
        </w:rPr>
        <w:t>l</w:t>
      </w:r>
      <w:r w:rsidR="008C2570">
        <w:rPr>
          <w:spacing w:val="1"/>
          <w:sz w:val="22"/>
          <w:szCs w:val="22"/>
        </w:rPr>
        <w:t xml:space="preserve"> </w:t>
      </w:r>
      <w:r w:rsidR="008C2570">
        <w:rPr>
          <w:spacing w:val="-1"/>
          <w:sz w:val="22"/>
          <w:szCs w:val="22"/>
        </w:rPr>
        <w:t>t</w:t>
      </w:r>
      <w:r w:rsidR="008C2570">
        <w:rPr>
          <w:spacing w:val="1"/>
          <w:sz w:val="22"/>
          <w:szCs w:val="22"/>
        </w:rPr>
        <w:t>r</w:t>
      </w:r>
      <w:r w:rsidR="008C2570">
        <w:rPr>
          <w:sz w:val="22"/>
          <w:szCs w:val="22"/>
        </w:rPr>
        <w:t>a</w:t>
      </w:r>
      <w:r w:rsidR="008C2570">
        <w:rPr>
          <w:spacing w:val="-2"/>
          <w:sz w:val="22"/>
          <w:szCs w:val="22"/>
        </w:rPr>
        <w:t>u</w:t>
      </w:r>
      <w:r w:rsidR="008C2570">
        <w:rPr>
          <w:spacing w:val="1"/>
          <w:sz w:val="22"/>
          <w:szCs w:val="22"/>
        </w:rPr>
        <w:t>m</w:t>
      </w:r>
      <w:r w:rsidR="008C2570">
        <w:rPr>
          <w:sz w:val="22"/>
          <w:szCs w:val="22"/>
        </w:rPr>
        <w:t>a</w:t>
      </w:r>
      <w:r w:rsidR="008C2570">
        <w:rPr>
          <w:spacing w:val="-2"/>
          <w:sz w:val="22"/>
          <w:szCs w:val="22"/>
        </w:rPr>
        <w:t xml:space="preserve"> </w:t>
      </w:r>
      <w:r w:rsidR="008C2570">
        <w:rPr>
          <w:spacing w:val="1"/>
          <w:sz w:val="22"/>
          <w:szCs w:val="22"/>
        </w:rPr>
        <w:t>(</w:t>
      </w:r>
      <w:r w:rsidR="008C2570">
        <w:rPr>
          <w:spacing w:val="-3"/>
          <w:sz w:val="22"/>
          <w:szCs w:val="22"/>
        </w:rPr>
        <w:t>B</w:t>
      </w:r>
      <w:r w:rsidR="008C2570">
        <w:rPr>
          <w:spacing w:val="-25"/>
          <w:sz w:val="22"/>
          <w:szCs w:val="22"/>
        </w:rPr>
        <w:t>A</w:t>
      </w:r>
      <w:r w:rsidR="008C2570">
        <w:rPr>
          <w:sz w:val="22"/>
          <w:szCs w:val="22"/>
        </w:rPr>
        <w:t>T).</w:t>
      </w:r>
    </w:p>
    <w:p w14:paraId="7013A26D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3C4B1EA5" w14:textId="77777777" w:rsidR="0015313D" w:rsidRDefault="008C2570">
      <w:pPr>
        <w:spacing w:line="255" w:lineRule="auto"/>
        <w:ind w:left="100" w:right="791" w:firstLine="276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 phy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xa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poch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en.</w:t>
      </w:r>
      <w:r>
        <w:rPr>
          <w:spacing w:val="-4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ed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1</w:t>
      </w:r>
      <w:r>
        <w:rPr>
          <w:sz w:val="22"/>
          <w:szCs w:val="22"/>
        </w:rPr>
        <w:t>10 b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a 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90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60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g.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Lab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8 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dL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14:paraId="28E3664D" w14:textId="77777777" w:rsidR="0015313D" w:rsidRDefault="0015313D">
      <w:pPr>
        <w:spacing w:before="3" w:line="160" w:lineRule="exact"/>
        <w:rPr>
          <w:sz w:val="16"/>
          <w:szCs w:val="16"/>
        </w:rPr>
      </w:pPr>
    </w:p>
    <w:p w14:paraId="36D860F4" w14:textId="77777777" w:rsidR="0015313D" w:rsidRDefault="008C2570">
      <w:pPr>
        <w:spacing w:line="255" w:lineRule="auto"/>
        <w:ind w:left="100" w:right="1023" w:firstLine="319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 E</w:t>
      </w:r>
      <w:r>
        <w:rPr>
          <w:spacing w:val="-18"/>
          <w:sz w:val="22"/>
          <w:szCs w:val="22"/>
        </w:rPr>
        <w:t>F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nded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nog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hy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a)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ed, w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-11"/>
          <w:sz w:val="22"/>
          <w:szCs w:val="22"/>
        </w:rPr>
        <w:t>’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ou</w:t>
      </w:r>
      <w:r>
        <w:rPr>
          <w:sz w:val="22"/>
          <w:szCs w:val="22"/>
        </w:rPr>
        <w:t>ch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-2"/>
          <w:sz w:val="22"/>
          <w:szCs w:val="22"/>
        </w:rPr>
        <w:t xml:space="preserve"> I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-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a CT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 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a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15x4x5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ab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oneu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60C4756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401967CA" w14:textId="77777777" w:rsidR="0015313D" w:rsidRDefault="008C2570">
      <w:pPr>
        <w:spacing w:line="256" w:lineRule="auto"/>
        <w:ind w:left="100" w:right="901" w:firstLine="331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enous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3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s.</w:t>
      </w:r>
      <w:r>
        <w:rPr>
          <w:spacing w:val="-3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 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cy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</w:t>
      </w:r>
    </w:p>
    <w:p w14:paraId="29AF770B" w14:textId="77777777" w:rsidR="0015313D" w:rsidRDefault="0015313D">
      <w:pPr>
        <w:spacing w:line="160" w:lineRule="exact"/>
        <w:rPr>
          <w:sz w:val="16"/>
          <w:szCs w:val="16"/>
        </w:rPr>
      </w:pPr>
    </w:p>
    <w:p w14:paraId="4B769F7C" w14:textId="77777777" w:rsidR="0015313D" w:rsidRDefault="008C2570">
      <w:pPr>
        <w:ind w:left="487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20D1449F" w14:textId="77777777" w:rsidR="0015313D" w:rsidRDefault="008C2570">
      <w:pPr>
        <w:spacing w:before="16" w:line="256" w:lineRule="auto"/>
        <w:ind w:left="100" w:right="786"/>
        <w:rPr>
          <w:sz w:val="22"/>
          <w:szCs w:val="22"/>
        </w:rPr>
      </w:pP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II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x 4 x 5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200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 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oved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 wi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 w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 D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nual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 xml:space="preserve">0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s.</w:t>
      </w:r>
    </w:p>
    <w:p w14:paraId="174242CF" w14:textId="77777777" w:rsidR="0015313D" w:rsidRDefault="0015313D">
      <w:pPr>
        <w:spacing w:before="10" w:line="140" w:lineRule="exact"/>
        <w:rPr>
          <w:sz w:val="15"/>
          <w:szCs w:val="15"/>
        </w:rPr>
      </w:pPr>
    </w:p>
    <w:p w14:paraId="6409B7C5" w14:textId="77777777" w:rsidR="0015313D" w:rsidRDefault="008C2570">
      <w:pPr>
        <w:spacing w:line="256" w:lineRule="auto"/>
        <w:ind w:left="100" w:right="931" w:firstLine="271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1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phy</w:t>
      </w:r>
      <w:proofErr w:type="spellEnd"/>
      <w:r>
        <w:rPr>
          <w:sz w:val="22"/>
          <w:szCs w:val="22"/>
        </w:rPr>
        <w:t xml:space="preserve"> don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was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 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was 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und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be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ypo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hond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een,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 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gans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3DBDFB9" w14:textId="77777777" w:rsidR="0015313D" w:rsidRDefault="0015313D">
      <w:pPr>
        <w:spacing w:line="160" w:lineRule="exact"/>
        <w:rPr>
          <w:sz w:val="16"/>
          <w:szCs w:val="16"/>
        </w:rPr>
      </w:pPr>
    </w:p>
    <w:p w14:paraId="0522B046" w14:textId="77777777" w:rsidR="0015313D" w:rsidRDefault="008C2570">
      <w:pPr>
        <w:spacing w:line="255" w:lineRule="auto"/>
        <w:ind w:left="100" w:right="908" w:firstLine="276"/>
        <w:rPr>
          <w:sz w:val="22"/>
          <w:szCs w:val="22"/>
        </w:rPr>
        <w:sectPr w:rsidR="0015313D">
          <w:pgSz w:w="12240" w:h="15840"/>
          <w:pgMar w:top="1360" w:right="620" w:bottom="280" w:left="1340" w:header="720" w:footer="720" w:gutter="0"/>
          <w:cols w:space="720"/>
        </w:sect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 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day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5,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was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ved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eaka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 The 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une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cha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ed 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1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da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 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good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and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ual 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3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g </w:t>
      </w:r>
      <w:r>
        <w:rPr>
          <w:b/>
          <w:spacing w:val="-2"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9)</w:t>
      </w:r>
    </w:p>
    <w:p w14:paraId="1ED12EC5" w14:textId="18959E23" w:rsidR="0015313D" w:rsidRDefault="00000000">
      <w:pPr>
        <w:spacing w:before="9" w:line="180" w:lineRule="exact"/>
        <w:rPr>
          <w:sz w:val="19"/>
          <w:szCs w:val="19"/>
        </w:rPr>
      </w:pPr>
      <w:r>
        <w:lastRenderedPageBreak/>
        <w:pict w14:anchorId="5AC62073">
          <v:group id="_x0000_s2108" style="position:absolute;margin-left:33.35pt;margin-top:78.05pt;width:514.75pt;height:604.85pt;z-index:-251661312;mso-position-horizontal-relative:page;mso-position-vertical-relative:page" coordorigin="667,1746" coordsize="10446,122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6" type="#_x0000_t75" style="position:absolute;left:6225;top:1746;width:3928;height:3949">
              <v:imagedata r:id="rId13" o:title=""/>
            </v:shape>
            <v:shape id="_x0000_s2135" style="position:absolute;left:7039;top:2616;width:128;height:393" coordorigin="7039,2616" coordsize="128,393" path="m7078,2887r-39,-7l7076,3009r81,-108l7117,2894r-3,20l7074,2907r4,-20xe" stroked="f">
              <v:path arrowok="t"/>
            </v:shape>
            <v:shape id="_x0000_s2134" style="position:absolute;left:7039;top:2616;width:128;height:393" coordorigin="7039,2616" coordsize="128,393" path="m7074,2907r40,7l7117,2894r50,-271l7127,2616r-49,271l7074,2907xe" stroked="f">
              <v:path arrowok="t"/>
            </v:shape>
            <v:shape id="_x0000_s2133" type="#_x0000_t75" style="position:absolute;left:1373;top:1780;width:4561;height:3878">
              <v:imagedata r:id="rId14" o:title=""/>
            </v:shape>
            <v:shape id="_x0000_s2132" style="position:absolute;left:1373;top:1780;width:4561;height:3878" coordorigin="1373,1780" coordsize="4561,3878" path="m1373,5658r4561,l5934,1780r-4561,l1373,5658xe" filled="f" strokecolor="#172c51" strokeweight="1pt">
              <v:path arrowok="t"/>
            </v:shape>
            <v:shape id="_x0000_s2131" style="position:absolute;left:1292;top:5658;width:4537;height:830" coordorigin="1292,5658" coordsize="4537,830" path="m1292,6488r4537,l5829,5658r-4537,l1292,6488xe" stroked="f">
              <v:path arrowok="t"/>
            </v:shape>
            <v:shape id="_x0000_s2130" type="#_x0000_t75" style="position:absolute;left:1291;top:6345;width:4533;height:3407">
              <v:imagedata r:id="rId15" o:title=""/>
            </v:shape>
            <v:shape id="_x0000_s2129" style="position:absolute;left:1291;top:6345;width:4533;height:3407" coordorigin="1291,6345" coordsize="4533,3407" path="m1291,9752r4533,l5824,6345r-4533,l1291,9752xe" filled="f" strokecolor="#2e528f" strokeweight="1pt">
              <v:path arrowok="t"/>
            </v:shape>
            <v:shape id="_x0000_s2128" style="position:absolute;left:677;top:9750;width:5227;height:830" coordorigin="677,9750" coordsize="5227,830" path="m677,10580r5227,l5904,9750r-5227,l677,10580xe" stroked="f">
              <v:path arrowok="t"/>
            </v:shape>
            <v:shape id="_x0000_s2127" type="#_x0000_t75" style="position:absolute;left:1252;top:10532;width:4533;height:3407">
              <v:imagedata r:id="rId16" o:title=""/>
            </v:shape>
            <v:shape id="_x0000_s2126" style="position:absolute;left:1252;top:10532;width:4533;height:3407" coordorigin="1252,10532" coordsize="4533,3407" path="m1252,13939r4533,l5785,10532r-4533,l1252,13939xe" filled="f" strokecolor="#2e528f" strokeweight="1pt">
              <v:path arrowok="t"/>
            </v:shape>
            <v:shape id="_x0000_s2125" style="position:absolute;left:2605;top:2668;width:133;height:485" coordorigin="2605,2668" coordsize="133,485" path="m2645,3031r-40,-6l2647,3153r77,-110l2684,3037r-3,20l2642,3051r3,-20xe" stroked="f">
              <v:path arrowok="t"/>
            </v:shape>
            <v:shape id="_x0000_s2124" style="position:absolute;left:2605;top:2668;width:133;height:485" coordorigin="2605,2668" coordsize="133,485" path="m2642,3051r39,6l2684,3037r54,-363l2698,2668r-53,363l2642,3051xe" stroked="f">
              <v:path arrowok="t"/>
            </v:shape>
            <v:shape id="_x0000_s2123" style="position:absolute;left:4932;top:2734;width:133;height:485" coordorigin="4932,2734" coordsize="133,485" path="m4972,3097r-40,-6l4974,3219r77,-110l5011,3103r-3,20l4969,3117r3,-20xe" stroked="f">
              <v:path arrowok="t"/>
            </v:shape>
            <v:shape id="_x0000_s2122" style="position:absolute;left:4932;top:2734;width:133;height:485" coordorigin="4932,2734" coordsize="133,485" path="m4969,3117r39,6l5011,3103r54,-364l5025,2734r-53,363l4969,3117xe" stroked="f">
              <v:path arrowok="t"/>
            </v:shape>
            <v:shape id="_x0000_s2121" style="position:absolute;left:3506;top:8540;width:295;height:320" coordorigin="3506,8540" coordsize="295,320" path="m3559,8628r-53,-88l3543,8670r29,-27l3559,8628xe" stroked="f">
              <v:path arrowok="t"/>
            </v:shape>
            <v:shape id="_x0000_s2120" style="position:absolute;left:3506;top:8540;width:295;height:320" coordorigin="3506,8540" coordsize="295,320" path="m3588,8601r-16,42l3771,8860r30,-27l3602,8616r29,-27l3506,8540r53,88l3572,8643r16,-42xe" stroked="f">
              <v:path arrowok="t"/>
            </v:shape>
            <v:shape id="_x0000_s2119" style="position:absolute;left:3904;top:12060;width:459;height:132" coordorigin="3904,12060" coordsize="459,132" path="m4006,12156r-6,-40l3904,12151r128,41l4006,12156xe" stroked="f">
              <v:path arrowok="t"/>
            </v:shape>
            <v:shape id="_x0000_s2118" style="position:absolute;left:3904;top:12060;width:459;height:132" coordorigin="3904,12060" coordsize="459,132" path="m4032,12192r-6,-39l4363,12100r-6,-40l4020,12113r-7,-40l3904,12151r96,-35l4006,12156r26,36xe" stroked="f">
              <v:path arrowok="t"/>
            </v:shape>
            <v:shape id="_x0000_s2117" style="position:absolute;left:5934;top:5618;width:4537;height:649" coordorigin="5934,5618" coordsize="4537,649" path="m5934,6267r4537,l10471,5618r-4537,l5934,6267xe" stroked="f">
              <v:path arrowok="t"/>
            </v:shape>
            <v:shape id="_x0000_s2116" type="#_x0000_t75" style="position:absolute;left:6176;top:10550;width:4533;height:3407">
              <v:imagedata r:id="rId17" o:title=""/>
            </v:shape>
            <v:shape id="_x0000_s2115" style="position:absolute;left:6176;top:10550;width:4533;height:3407" coordorigin="6176,10550" coordsize="4533,3407" path="m6176,13957r4533,l10709,10550r-4533,l6176,13957xe" filled="f" strokecolor="#2e528f" strokeweight="1pt">
              <v:path arrowok="t"/>
            </v:shape>
            <v:shape id="_x0000_s2114" style="position:absolute;left:7830;top:11119;width:216;height:430" coordorigin="7830,11119" coordsize="216,430" path="m7981,11467r-8,-18l7937,11465r104,85l7981,11467xe" stroked="f">
              <v:path arrowok="t"/>
            </v:shape>
            <v:shape id="_x0000_s2113" style="position:absolute;left:7830;top:11119;width:216;height:430" coordorigin="7830,11119" coordsize="216,430" path="m8018,11450r28,-35l8009,11432r9,18xe" stroked="f">
              <v:path arrowok="t"/>
            </v:shape>
            <v:shape id="_x0000_s2112" style="position:absolute;left:7830;top:11119;width:216;height:430" coordorigin="7830,11119" coordsize="216,430" path="m7866,11119r-36,17l7973,11449r8,18l8041,11550r5,-135l8018,11450r-9,-18l7866,11119xe" stroked="f">
              <v:path arrowok="t"/>
            </v:shape>
            <v:shape id="_x0000_s2111" style="position:absolute;left:5876;top:9853;width:5227;height:657" coordorigin="5876,9853" coordsize="5227,657" path="m5876,10510r5227,l11103,9853r-5227,l5876,10510xe" stroked="f">
              <v:path arrowok="t"/>
            </v:shape>
            <v:shape id="_x0000_s2110" style="position:absolute;left:8690;top:2624;width:128;height:393" coordorigin="8690,2624" coordsize="128,393" path="m8729,2895r-39,-7l8727,3017r81,-108l8768,2902r-3,20l8725,2915r4,-20xe" stroked="f">
              <v:path arrowok="t"/>
            </v:shape>
            <v:shape id="_x0000_s2109" style="position:absolute;left:8690;top:2624;width:128;height:393" coordorigin="8690,2624" coordsize="128,393" path="m8725,2915r40,7l8768,2902r50,-271l8778,2624r-49,271l8725,2915xe" stroked="f">
              <v:path arrowok="t"/>
            </v:shape>
            <w10:wrap anchorx="page" anchory="page"/>
          </v:group>
        </w:pict>
      </w:r>
    </w:p>
    <w:p w14:paraId="59FBFE07" w14:textId="77777777" w:rsidR="0015313D" w:rsidRDefault="0015313D">
      <w:pPr>
        <w:spacing w:line="200" w:lineRule="exact"/>
      </w:pPr>
    </w:p>
    <w:p w14:paraId="334D30CE" w14:textId="77777777" w:rsidR="0015313D" w:rsidRDefault="0015313D">
      <w:pPr>
        <w:spacing w:line="200" w:lineRule="exact"/>
      </w:pPr>
    </w:p>
    <w:p w14:paraId="335615A5" w14:textId="77777777" w:rsidR="0015313D" w:rsidRDefault="0015313D">
      <w:pPr>
        <w:spacing w:line="200" w:lineRule="exact"/>
      </w:pPr>
    </w:p>
    <w:p w14:paraId="0889275F" w14:textId="77777777" w:rsidR="0015313D" w:rsidRDefault="0015313D">
      <w:pPr>
        <w:spacing w:line="200" w:lineRule="exact"/>
      </w:pPr>
    </w:p>
    <w:p w14:paraId="10B8257B" w14:textId="77777777" w:rsidR="0015313D" w:rsidRDefault="0015313D">
      <w:pPr>
        <w:spacing w:line="200" w:lineRule="exact"/>
      </w:pPr>
    </w:p>
    <w:p w14:paraId="03829B7B" w14:textId="77777777" w:rsidR="0015313D" w:rsidRDefault="0015313D">
      <w:pPr>
        <w:spacing w:line="200" w:lineRule="exact"/>
      </w:pPr>
    </w:p>
    <w:p w14:paraId="44936F36" w14:textId="77777777" w:rsidR="0015313D" w:rsidRDefault="0015313D">
      <w:pPr>
        <w:spacing w:line="200" w:lineRule="exact"/>
      </w:pPr>
    </w:p>
    <w:p w14:paraId="671E46ED" w14:textId="77777777" w:rsidR="0015313D" w:rsidRDefault="0015313D">
      <w:pPr>
        <w:spacing w:line="200" w:lineRule="exact"/>
      </w:pPr>
    </w:p>
    <w:p w14:paraId="0F93E9E9" w14:textId="77777777" w:rsidR="0015313D" w:rsidRDefault="0015313D">
      <w:pPr>
        <w:spacing w:line="200" w:lineRule="exact"/>
      </w:pPr>
    </w:p>
    <w:p w14:paraId="38815421" w14:textId="77777777" w:rsidR="0015313D" w:rsidRDefault="0015313D">
      <w:pPr>
        <w:spacing w:line="200" w:lineRule="exact"/>
      </w:pPr>
    </w:p>
    <w:p w14:paraId="54855093" w14:textId="77777777" w:rsidR="0015313D" w:rsidRDefault="0015313D">
      <w:pPr>
        <w:spacing w:line="200" w:lineRule="exact"/>
      </w:pPr>
    </w:p>
    <w:p w14:paraId="19710866" w14:textId="77777777" w:rsidR="0015313D" w:rsidRDefault="0015313D">
      <w:pPr>
        <w:spacing w:line="200" w:lineRule="exact"/>
      </w:pPr>
    </w:p>
    <w:p w14:paraId="205BE13C" w14:textId="77777777" w:rsidR="0015313D" w:rsidRDefault="0015313D">
      <w:pPr>
        <w:spacing w:line="200" w:lineRule="exact"/>
      </w:pPr>
    </w:p>
    <w:p w14:paraId="7FDC8CC4" w14:textId="77777777" w:rsidR="0015313D" w:rsidRDefault="0015313D">
      <w:pPr>
        <w:spacing w:line="200" w:lineRule="exact"/>
      </w:pPr>
    </w:p>
    <w:p w14:paraId="4B113077" w14:textId="77777777" w:rsidR="0015313D" w:rsidRDefault="0015313D">
      <w:pPr>
        <w:spacing w:line="200" w:lineRule="exact"/>
      </w:pPr>
    </w:p>
    <w:p w14:paraId="6D7D2968" w14:textId="77777777" w:rsidR="0015313D" w:rsidRDefault="0015313D">
      <w:pPr>
        <w:spacing w:line="200" w:lineRule="exact"/>
      </w:pPr>
    </w:p>
    <w:p w14:paraId="75AA755C" w14:textId="77777777" w:rsidR="0015313D" w:rsidRDefault="0015313D">
      <w:pPr>
        <w:spacing w:line="200" w:lineRule="exact"/>
      </w:pPr>
    </w:p>
    <w:p w14:paraId="276550EC" w14:textId="77777777" w:rsidR="0015313D" w:rsidRDefault="0015313D">
      <w:pPr>
        <w:spacing w:line="200" w:lineRule="exact"/>
      </w:pPr>
    </w:p>
    <w:p w14:paraId="74DE2301" w14:textId="77777777" w:rsidR="0015313D" w:rsidRDefault="0015313D">
      <w:pPr>
        <w:spacing w:line="200" w:lineRule="exact"/>
      </w:pPr>
    </w:p>
    <w:p w14:paraId="08F1E330" w14:textId="77777777" w:rsidR="0015313D" w:rsidRDefault="0015313D">
      <w:pPr>
        <w:spacing w:line="200" w:lineRule="exact"/>
        <w:sectPr w:rsidR="0015313D">
          <w:pgSz w:w="12240" w:h="15840"/>
          <w:pgMar w:top="1480" w:right="1040" w:bottom="280" w:left="800" w:header="720" w:footer="720" w:gutter="0"/>
          <w:cols w:space="720"/>
        </w:sectPr>
      </w:pPr>
    </w:p>
    <w:p w14:paraId="42A56BCC" w14:textId="77777777" w:rsidR="0015313D" w:rsidRDefault="008C2570">
      <w:pPr>
        <w:spacing w:before="59" w:line="254" w:lineRule="auto"/>
        <w:ind w:left="1555" w:right="-37" w:hanging="79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2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</w:rPr>
        <w:t>an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IV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 xml:space="preserve">er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ju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th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mop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m</w:t>
      </w:r>
    </w:p>
    <w:p w14:paraId="5F255643" w14:textId="77777777" w:rsidR="0015313D" w:rsidRDefault="008C2570">
      <w:pPr>
        <w:spacing w:before="19"/>
        <w:ind w:left="-38" w:right="1180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3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</w:rPr>
        <w:t>an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w w:val="99"/>
        </w:rPr>
        <w:t>IV</w:t>
      </w:r>
    </w:p>
    <w:p w14:paraId="366B2A6C" w14:textId="77777777" w:rsidR="0015313D" w:rsidRDefault="008C2570">
      <w:pPr>
        <w:spacing w:before="15"/>
        <w:ind w:left="409" w:right="1629"/>
        <w:jc w:val="center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1040" w:bottom="280" w:left="800" w:header="720" w:footer="720" w:gutter="0"/>
          <w:cols w:num="2" w:space="720" w:equalWidth="0">
            <w:col w:w="4759" w:space="864"/>
            <w:col w:w="4777"/>
          </w:cols>
        </w:sectPr>
      </w:pP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eas</w:t>
      </w:r>
      <w:r>
        <w:rPr>
          <w:rFonts w:ascii="Calibri" w:eastAsia="Calibri" w:hAnsi="Calibri" w:cs="Calibri"/>
          <w:b/>
          <w:spacing w:val="1"/>
        </w:rPr>
        <w:t>ur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15x4x5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</w:rPr>
        <w:t>c</w:t>
      </w:r>
      <w:r>
        <w:rPr>
          <w:rFonts w:ascii="Calibri" w:eastAsia="Calibri" w:hAnsi="Calibri" w:cs="Calibri"/>
          <w:b/>
          <w:w w:val="99"/>
        </w:rPr>
        <w:t>m</w:t>
      </w:r>
    </w:p>
    <w:p w14:paraId="48474228" w14:textId="77777777" w:rsidR="0015313D" w:rsidRDefault="0015313D">
      <w:pPr>
        <w:spacing w:before="6" w:line="140" w:lineRule="exact"/>
        <w:rPr>
          <w:sz w:val="15"/>
          <w:szCs w:val="15"/>
        </w:rPr>
      </w:pPr>
    </w:p>
    <w:p w14:paraId="70C1D8F6" w14:textId="77777777" w:rsidR="0015313D" w:rsidRDefault="0015313D">
      <w:pPr>
        <w:spacing w:line="200" w:lineRule="exact"/>
      </w:pPr>
    </w:p>
    <w:p w14:paraId="57AD4CCD" w14:textId="77777777" w:rsidR="0015313D" w:rsidRDefault="0015313D">
      <w:pPr>
        <w:spacing w:line="200" w:lineRule="exact"/>
      </w:pPr>
    </w:p>
    <w:p w14:paraId="2E6842FE" w14:textId="77777777" w:rsidR="0015313D" w:rsidRDefault="0015313D">
      <w:pPr>
        <w:spacing w:line="200" w:lineRule="exact"/>
      </w:pPr>
    </w:p>
    <w:p w14:paraId="70DEE10A" w14:textId="77777777" w:rsidR="0015313D" w:rsidRDefault="0015313D">
      <w:pPr>
        <w:spacing w:line="200" w:lineRule="exact"/>
      </w:pPr>
    </w:p>
    <w:p w14:paraId="316C2383" w14:textId="77777777" w:rsidR="0015313D" w:rsidRDefault="0015313D">
      <w:pPr>
        <w:spacing w:line="200" w:lineRule="exact"/>
      </w:pPr>
    </w:p>
    <w:p w14:paraId="1C9B1B34" w14:textId="77777777" w:rsidR="0015313D" w:rsidRDefault="0015313D">
      <w:pPr>
        <w:spacing w:line="200" w:lineRule="exact"/>
      </w:pPr>
    </w:p>
    <w:p w14:paraId="056F5FBA" w14:textId="77777777" w:rsidR="0015313D" w:rsidRDefault="0015313D">
      <w:pPr>
        <w:spacing w:line="200" w:lineRule="exact"/>
      </w:pPr>
    </w:p>
    <w:p w14:paraId="1CB82123" w14:textId="77777777" w:rsidR="0015313D" w:rsidRDefault="0015313D">
      <w:pPr>
        <w:spacing w:line="200" w:lineRule="exact"/>
      </w:pPr>
    </w:p>
    <w:p w14:paraId="5EDC08E4" w14:textId="77777777" w:rsidR="0015313D" w:rsidRDefault="0015313D">
      <w:pPr>
        <w:spacing w:line="200" w:lineRule="exact"/>
      </w:pPr>
    </w:p>
    <w:p w14:paraId="3A4DF01D" w14:textId="77777777" w:rsidR="0015313D" w:rsidRDefault="0015313D">
      <w:pPr>
        <w:spacing w:line="200" w:lineRule="exact"/>
      </w:pPr>
    </w:p>
    <w:p w14:paraId="5B0167D8" w14:textId="77777777" w:rsidR="0015313D" w:rsidRDefault="0015313D">
      <w:pPr>
        <w:spacing w:line="200" w:lineRule="exact"/>
      </w:pPr>
    </w:p>
    <w:p w14:paraId="5FF9A51B" w14:textId="77777777" w:rsidR="0015313D" w:rsidRDefault="0015313D">
      <w:pPr>
        <w:spacing w:line="200" w:lineRule="exact"/>
      </w:pPr>
    </w:p>
    <w:p w14:paraId="073FDC45" w14:textId="77777777" w:rsidR="0015313D" w:rsidRDefault="0015313D">
      <w:pPr>
        <w:spacing w:line="200" w:lineRule="exact"/>
      </w:pPr>
    </w:p>
    <w:p w14:paraId="37F20647" w14:textId="77777777" w:rsidR="0015313D" w:rsidRDefault="0015313D">
      <w:pPr>
        <w:spacing w:line="200" w:lineRule="exact"/>
      </w:pPr>
    </w:p>
    <w:p w14:paraId="5AE7A902" w14:textId="77777777" w:rsidR="0015313D" w:rsidRDefault="0015313D">
      <w:pPr>
        <w:spacing w:line="200" w:lineRule="exact"/>
      </w:pPr>
    </w:p>
    <w:p w14:paraId="044B9C0E" w14:textId="77777777" w:rsidR="0015313D" w:rsidRDefault="0015313D">
      <w:pPr>
        <w:spacing w:line="200" w:lineRule="exact"/>
      </w:pPr>
    </w:p>
    <w:p w14:paraId="63AE6EE5" w14:textId="77777777" w:rsidR="0015313D" w:rsidRDefault="0015313D">
      <w:pPr>
        <w:spacing w:line="200" w:lineRule="exact"/>
        <w:sectPr w:rsidR="0015313D">
          <w:type w:val="continuous"/>
          <w:pgSz w:w="12240" w:h="15840"/>
          <w:pgMar w:top="1380" w:right="1040" w:bottom="280" w:left="800" w:header="720" w:footer="720" w:gutter="0"/>
          <w:cols w:space="720"/>
        </w:sectPr>
      </w:pPr>
    </w:p>
    <w:p w14:paraId="35E12EAB" w14:textId="77777777" w:rsidR="0015313D" w:rsidRDefault="008C2570">
      <w:pPr>
        <w:spacing w:before="19" w:line="254" w:lineRule="auto"/>
        <w:ind w:left="309" w:right="-37" w:hanging="1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6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2"/>
        </w:rPr>
        <w:t>b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 xml:space="preserve">g </w:t>
      </w:r>
      <w:r>
        <w:rPr>
          <w:rFonts w:ascii="Calibri" w:eastAsia="Calibri" w:hAnsi="Calibri" w:cs="Calibri"/>
          <w:b/>
          <w:spacing w:val="-1"/>
        </w:rPr>
        <w:t>in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Morr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so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'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pouc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sed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-1"/>
        </w:rPr>
        <w:t>b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 xml:space="preserve">IV 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-1"/>
        </w:rPr>
        <w:t xml:space="preserve"> 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ju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y</w:t>
      </w:r>
    </w:p>
    <w:p w14:paraId="1AC82A0B" w14:textId="77777777" w:rsidR="0015313D" w:rsidRDefault="008C2570">
      <w:pPr>
        <w:spacing w:before="2" w:line="120" w:lineRule="exact"/>
        <w:rPr>
          <w:sz w:val="12"/>
          <w:szCs w:val="12"/>
        </w:rPr>
      </w:pPr>
      <w:r>
        <w:br w:type="column"/>
      </w:r>
    </w:p>
    <w:p w14:paraId="0C01AC42" w14:textId="77777777" w:rsidR="0015313D" w:rsidRDefault="00000000">
      <w:pPr>
        <w:spacing w:line="254" w:lineRule="auto"/>
        <w:ind w:left="1282" w:right="230" w:hanging="1282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1040" w:bottom="280" w:left="800" w:header="720" w:footer="720" w:gutter="0"/>
          <w:cols w:num="2" w:space="720" w:equalWidth="0">
            <w:col w:w="4856" w:space="388"/>
            <w:col w:w="5156"/>
          </w:cols>
        </w:sectPr>
      </w:pPr>
      <w:r>
        <w:pict w14:anchorId="4543F2CB">
          <v:group id="_x0000_s2137" style="position:absolute;left:0;text-align:left;margin-left:298.2pt;margin-top:-178.65pt;width:227.65pt;height:171.35pt;z-index:-251660288;mso-position-horizontal-relative:page" coordorigin="5964,-3573" coordsize="4553,3427">
            <v:shape id="_x0000_s2141" type="#_x0000_t75" style="position:absolute;left:5974;top:-3563;width:4533;height:3407">
              <v:imagedata r:id="rId18" o:title=""/>
            </v:shape>
            <v:shape id="_x0000_s2140" style="position:absolute;left:5974;top:-3563;width:4533;height:3407" coordorigin="5974,-3563" coordsize="4533,3407" path="m5974,-156r4533,l10507,-3563r-4533,l5974,-156xe" filled="f" strokecolor="#2e528f" strokeweight="1pt">
              <v:path arrowok="t"/>
            </v:shape>
            <v:shape id="_x0000_s2139" style="position:absolute;left:8016;top:-1728;width:295;height:320" coordorigin="8016,-1728" coordsize="295,320" path="m8069,-1641r-53,-87l8053,-1599r29,-27l8069,-1641xe" stroked="f">
              <v:path arrowok="t"/>
            </v:shape>
            <v:shape id="_x0000_s2138" style="position:absolute;left:8016;top:-1728;width:295;height:320" coordorigin="8016,-1728" coordsize="295,320" path="m8098,-1668r-16,42l8281,-1409r30,-27l8112,-1653r29,-27l8016,-1728r53,87l8082,-1626r16,-42xe" stroked="f">
              <v:path arrowok="t"/>
            </v:shape>
            <w10:wrap anchorx="page"/>
          </v:group>
        </w:pict>
      </w:r>
      <w:r w:rsidR="008C2570">
        <w:rPr>
          <w:rFonts w:ascii="Calibri" w:eastAsia="Calibri" w:hAnsi="Calibri" w:cs="Calibri"/>
          <w:b/>
        </w:rPr>
        <w:t>F</w:t>
      </w:r>
      <w:r w:rsidR="008C2570">
        <w:rPr>
          <w:rFonts w:ascii="Calibri" w:eastAsia="Calibri" w:hAnsi="Calibri" w:cs="Calibri"/>
          <w:b/>
          <w:spacing w:val="-1"/>
        </w:rPr>
        <w:t>i</w:t>
      </w:r>
      <w:r w:rsidR="008C2570">
        <w:rPr>
          <w:rFonts w:ascii="Calibri" w:eastAsia="Calibri" w:hAnsi="Calibri" w:cs="Calibri"/>
          <w:b/>
          <w:spacing w:val="2"/>
        </w:rPr>
        <w:t>g</w:t>
      </w:r>
      <w:r w:rsidR="008C2570">
        <w:rPr>
          <w:rFonts w:ascii="Calibri" w:eastAsia="Calibri" w:hAnsi="Calibri" w:cs="Calibri"/>
          <w:b/>
          <w:spacing w:val="-1"/>
        </w:rPr>
        <w:t>-</w:t>
      </w:r>
      <w:r w:rsidR="008C2570">
        <w:rPr>
          <w:rFonts w:ascii="Calibri" w:eastAsia="Calibri" w:hAnsi="Calibri" w:cs="Calibri"/>
          <w:b/>
        </w:rPr>
        <w:t>4</w:t>
      </w:r>
      <w:r w:rsidR="008C2570">
        <w:rPr>
          <w:rFonts w:ascii="Calibri" w:eastAsia="Calibri" w:hAnsi="Calibri" w:cs="Calibri"/>
          <w:b/>
          <w:spacing w:val="-4"/>
        </w:rPr>
        <w:t xml:space="preserve"> </w:t>
      </w:r>
      <w:r w:rsidR="008C2570">
        <w:rPr>
          <w:rFonts w:ascii="Calibri" w:eastAsia="Calibri" w:hAnsi="Calibri" w:cs="Calibri"/>
          <w:b/>
        </w:rPr>
        <w:t>I</w:t>
      </w:r>
      <w:r w:rsidR="008C2570">
        <w:rPr>
          <w:rFonts w:ascii="Calibri" w:eastAsia="Calibri" w:hAnsi="Calibri" w:cs="Calibri"/>
          <w:b/>
          <w:spacing w:val="-1"/>
        </w:rPr>
        <w:t>n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-3"/>
        </w:rPr>
        <w:t>r</w:t>
      </w:r>
      <w:r w:rsidR="008C2570">
        <w:rPr>
          <w:rFonts w:ascii="Calibri" w:eastAsia="Calibri" w:hAnsi="Calibri" w:cs="Calibri"/>
          <w:b/>
        </w:rPr>
        <w:t>a</w:t>
      </w:r>
      <w:r w:rsidR="008C2570">
        <w:rPr>
          <w:rFonts w:ascii="Calibri" w:eastAsia="Calibri" w:hAnsi="Calibri" w:cs="Calibri"/>
          <w:b/>
          <w:spacing w:val="-4"/>
        </w:rPr>
        <w:t xml:space="preserve"> </w:t>
      </w:r>
      <w:r w:rsidR="008C2570">
        <w:rPr>
          <w:rFonts w:ascii="Calibri" w:eastAsia="Calibri" w:hAnsi="Calibri" w:cs="Calibri"/>
          <w:b/>
          <w:spacing w:val="1"/>
        </w:rPr>
        <w:t>op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4"/>
        </w:rPr>
        <w:t>r</w:t>
      </w:r>
      <w:r w:rsidR="008C2570">
        <w:rPr>
          <w:rFonts w:ascii="Calibri" w:eastAsia="Calibri" w:hAnsi="Calibri" w:cs="Calibri"/>
          <w:b/>
          <w:spacing w:val="-2"/>
        </w:rPr>
        <w:t>a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i</w:t>
      </w:r>
      <w:r w:rsidR="008C2570">
        <w:rPr>
          <w:rFonts w:ascii="Calibri" w:eastAsia="Calibri" w:hAnsi="Calibri" w:cs="Calibri"/>
          <w:b/>
          <w:spacing w:val="-1"/>
        </w:rPr>
        <w:t>v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9"/>
        </w:rPr>
        <w:t xml:space="preserve"> </w:t>
      </w:r>
      <w:r w:rsidR="008C2570">
        <w:rPr>
          <w:rFonts w:ascii="Calibri" w:eastAsia="Calibri" w:hAnsi="Calibri" w:cs="Calibri"/>
          <w:b/>
          <w:spacing w:val="1"/>
        </w:rPr>
        <w:t>pho</w:t>
      </w:r>
      <w:r w:rsidR="008C2570">
        <w:rPr>
          <w:rFonts w:ascii="Calibri" w:eastAsia="Calibri" w:hAnsi="Calibri" w:cs="Calibri"/>
          <w:b/>
          <w:spacing w:val="-2"/>
        </w:rPr>
        <w:t>t</w:t>
      </w:r>
      <w:r w:rsidR="008C2570">
        <w:rPr>
          <w:rFonts w:ascii="Calibri" w:eastAsia="Calibri" w:hAnsi="Calibri" w:cs="Calibri"/>
          <w:b/>
          <w:spacing w:val="1"/>
        </w:rPr>
        <w:t>o</w:t>
      </w:r>
      <w:r w:rsidR="008C2570">
        <w:rPr>
          <w:rFonts w:ascii="Calibri" w:eastAsia="Calibri" w:hAnsi="Calibri" w:cs="Calibri"/>
          <w:b/>
          <w:spacing w:val="-1"/>
        </w:rPr>
        <w:t>g</w:t>
      </w:r>
      <w:r w:rsidR="008C2570">
        <w:rPr>
          <w:rFonts w:ascii="Calibri" w:eastAsia="Calibri" w:hAnsi="Calibri" w:cs="Calibri"/>
          <w:b/>
          <w:spacing w:val="-6"/>
        </w:rPr>
        <w:t>r</w:t>
      </w:r>
      <w:r w:rsidR="008C2570">
        <w:rPr>
          <w:rFonts w:ascii="Calibri" w:eastAsia="Calibri" w:hAnsi="Calibri" w:cs="Calibri"/>
          <w:b/>
        </w:rPr>
        <w:t>a</w:t>
      </w:r>
      <w:r w:rsidR="008C2570">
        <w:rPr>
          <w:rFonts w:ascii="Calibri" w:eastAsia="Calibri" w:hAnsi="Calibri" w:cs="Calibri"/>
          <w:b/>
          <w:spacing w:val="1"/>
        </w:rPr>
        <w:t>p</w:t>
      </w:r>
      <w:r w:rsidR="008C2570">
        <w:rPr>
          <w:rFonts w:ascii="Calibri" w:eastAsia="Calibri" w:hAnsi="Calibri" w:cs="Calibri"/>
          <w:b/>
        </w:rPr>
        <w:t>h</w:t>
      </w:r>
      <w:r w:rsidR="008C2570">
        <w:rPr>
          <w:rFonts w:ascii="Calibri" w:eastAsia="Calibri" w:hAnsi="Calibri" w:cs="Calibri"/>
          <w:b/>
          <w:spacing w:val="-9"/>
        </w:rPr>
        <w:t xml:space="preserve"> </w:t>
      </w:r>
      <w:r w:rsidR="008C2570">
        <w:rPr>
          <w:rFonts w:ascii="Calibri" w:eastAsia="Calibri" w:hAnsi="Calibri" w:cs="Calibri"/>
          <w:b/>
        </w:rPr>
        <w:t>s</w:t>
      </w:r>
      <w:r w:rsidR="008C2570">
        <w:rPr>
          <w:rFonts w:ascii="Calibri" w:eastAsia="Calibri" w:hAnsi="Calibri" w:cs="Calibri"/>
          <w:b/>
          <w:spacing w:val="1"/>
        </w:rPr>
        <w:t>h</w:t>
      </w:r>
      <w:r w:rsidR="008C2570">
        <w:rPr>
          <w:rFonts w:ascii="Calibri" w:eastAsia="Calibri" w:hAnsi="Calibri" w:cs="Calibri"/>
          <w:b/>
          <w:spacing w:val="-2"/>
        </w:rPr>
        <w:t>o</w:t>
      </w:r>
      <w:r w:rsidR="008C2570">
        <w:rPr>
          <w:rFonts w:ascii="Calibri" w:eastAsia="Calibri" w:hAnsi="Calibri" w:cs="Calibri"/>
          <w:b/>
        </w:rPr>
        <w:t>w</w:t>
      </w:r>
      <w:r w:rsidR="008C2570">
        <w:rPr>
          <w:rFonts w:ascii="Calibri" w:eastAsia="Calibri" w:hAnsi="Calibri" w:cs="Calibri"/>
          <w:b/>
          <w:spacing w:val="-1"/>
        </w:rPr>
        <w:t>i</w:t>
      </w:r>
      <w:r w:rsidR="008C2570">
        <w:rPr>
          <w:rFonts w:ascii="Calibri" w:eastAsia="Calibri" w:hAnsi="Calibri" w:cs="Calibri"/>
          <w:b/>
          <w:spacing w:val="1"/>
        </w:rPr>
        <w:t>n</w:t>
      </w:r>
      <w:r w:rsidR="008C2570">
        <w:rPr>
          <w:rFonts w:ascii="Calibri" w:eastAsia="Calibri" w:hAnsi="Calibri" w:cs="Calibri"/>
          <w:b/>
        </w:rPr>
        <w:t>g</w:t>
      </w:r>
      <w:r w:rsidR="008C2570">
        <w:rPr>
          <w:rFonts w:ascii="Calibri" w:eastAsia="Calibri" w:hAnsi="Calibri" w:cs="Calibri"/>
          <w:b/>
          <w:spacing w:val="-4"/>
        </w:rPr>
        <w:t xml:space="preserve"> </w:t>
      </w:r>
      <w:r w:rsidR="008C2570">
        <w:rPr>
          <w:rFonts w:ascii="Calibri" w:eastAsia="Calibri" w:hAnsi="Calibri" w:cs="Calibri"/>
          <w:b/>
        </w:rPr>
        <w:t>s</w:t>
      </w:r>
      <w:r w:rsidR="008C2570">
        <w:rPr>
          <w:rFonts w:ascii="Calibri" w:eastAsia="Calibri" w:hAnsi="Calibri" w:cs="Calibri"/>
          <w:b/>
          <w:spacing w:val="-2"/>
        </w:rPr>
        <w:t>e</w:t>
      </w:r>
      <w:r w:rsidR="008C2570">
        <w:rPr>
          <w:rFonts w:ascii="Calibri" w:eastAsia="Calibri" w:hAnsi="Calibri" w:cs="Calibri"/>
          <w:b/>
          <w:spacing w:val="-1"/>
        </w:rPr>
        <w:t>v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1"/>
        </w:rPr>
        <w:t>r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5"/>
        </w:rPr>
        <w:t xml:space="preserve"> </w:t>
      </w:r>
      <w:r w:rsidR="008C2570">
        <w:rPr>
          <w:rFonts w:ascii="Calibri" w:eastAsia="Calibri" w:hAnsi="Calibri" w:cs="Calibri"/>
          <w:b/>
        </w:rPr>
        <w:t>lac</w:t>
      </w:r>
      <w:r w:rsidR="008C2570">
        <w:rPr>
          <w:rFonts w:ascii="Calibri" w:eastAsia="Calibri" w:hAnsi="Calibri" w:cs="Calibri"/>
          <w:b/>
          <w:spacing w:val="1"/>
        </w:rPr>
        <w:t>e</w:t>
      </w:r>
      <w:r w:rsidR="008C2570">
        <w:rPr>
          <w:rFonts w:ascii="Calibri" w:eastAsia="Calibri" w:hAnsi="Calibri" w:cs="Calibri"/>
          <w:b/>
          <w:spacing w:val="-4"/>
        </w:rPr>
        <w:t>r</w:t>
      </w:r>
      <w:r w:rsidR="008C2570">
        <w:rPr>
          <w:rFonts w:ascii="Calibri" w:eastAsia="Calibri" w:hAnsi="Calibri" w:cs="Calibri"/>
          <w:b/>
          <w:spacing w:val="-2"/>
        </w:rPr>
        <w:t>a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i</w:t>
      </w:r>
      <w:r w:rsidR="008C2570">
        <w:rPr>
          <w:rFonts w:ascii="Calibri" w:eastAsia="Calibri" w:hAnsi="Calibri" w:cs="Calibri"/>
          <w:b/>
          <w:spacing w:val="3"/>
        </w:rPr>
        <w:t>o</w:t>
      </w:r>
      <w:r w:rsidR="008C2570">
        <w:rPr>
          <w:rFonts w:ascii="Calibri" w:eastAsia="Calibri" w:hAnsi="Calibri" w:cs="Calibri"/>
          <w:b/>
        </w:rPr>
        <w:t xml:space="preserve">n </w:t>
      </w:r>
      <w:r w:rsidR="008C2570">
        <w:rPr>
          <w:rFonts w:ascii="Calibri" w:eastAsia="Calibri" w:hAnsi="Calibri" w:cs="Calibri"/>
          <w:b/>
          <w:spacing w:val="1"/>
        </w:rPr>
        <w:t>o</w:t>
      </w:r>
      <w:r w:rsidR="008C2570">
        <w:rPr>
          <w:rFonts w:ascii="Calibri" w:eastAsia="Calibri" w:hAnsi="Calibri" w:cs="Calibri"/>
          <w:b/>
        </w:rPr>
        <w:t>n</w:t>
      </w:r>
      <w:r w:rsidR="008C2570">
        <w:rPr>
          <w:rFonts w:ascii="Calibri" w:eastAsia="Calibri" w:hAnsi="Calibri" w:cs="Calibri"/>
          <w:b/>
          <w:spacing w:val="-1"/>
        </w:rPr>
        <w:t xml:space="preserve"> </w:t>
      </w:r>
      <w:r w:rsidR="008C2570">
        <w:rPr>
          <w:rFonts w:ascii="Calibri" w:eastAsia="Calibri" w:hAnsi="Calibri" w:cs="Calibri"/>
          <w:b/>
          <w:spacing w:val="1"/>
        </w:rPr>
        <w:t>th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5"/>
        </w:rPr>
        <w:t xml:space="preserve"> </w:t>
      </w:r>
      <w:r w:rsidR="008C2570">
        <w:rPr>
          <w:rFonts w:ascii="Calibri" w:eastAsia="Calibri" w:hAnsi="Calibri" w:cs="Calibri"/>
          <w:b/>
          <w:spacing w:val="1"/>
        </w:rPr>
        <w:t>r</w:t>
      </w:r>
      <w:r w:rsidR="008C2570">
        <w:rPr>
          <w:rFonts w:ascii="Calibri" w:eastAsia="Calibri" w:hAnsi="Calibri" w:cs="Calibri"/>
          <w:b/>
          <w:spacing w:val="-1"/>
        </w:rPr>
        <w:t>igh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-2"/>
        </w:rPr>
        <w:t xml:space="preserve"> </w:t>
      </w:r>
      <w:r w:rsidR="008C2570">
        <w:rPr>
          <w:rFonts w:ascii="Calibri" w:eastAsia="Calibri" w:hAnsi="Calibri" w:cs="Calibri"/>
          <w:b/>
          <w:spacing w:val="-1"/>
        </w:rPr>
        <w:t>l</w:t>
      </w:r>
      <w:r w:rsidR="008C2570">
        <w:rPr>
          <w:rFonts w:ascii="Calibri" w:eastAsia="Calibri" w:hAnsi="Calibri" w:cs="Calibri"/>
          <w:b/>
          <w:spacing w:val="1"/>
        </w:rPr>
        <w:t>ob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3"/>
        </w:rPr>
        <w:t xml:space="preserve"> </w:t>
      </w:r>
      <w:r w:rsidR="008C2570">
        <w:rPr>
          <w:rFonts w:ascii="Calibri" w:eastAsia="Calibri" w:hAnsi="Calibri" w:cs="Calibri"/>
          <w:b/>
          <w:spacing w:val="1"/>
        </w:rPr>
        <w:t>o</w:t>
      </w:r>
      <w:r w:rsidR="008C2570">
        <w:rPr>
          <w:rFonts w:ascii="Calibri" w:eastAsia="Calibri" w:hAnsi="Calibri" w:cs="Calibri"/>
          <w:b/>
        </w:rPr>
        <w:t>f</w:t>
      </w:r>
      <w:r w:rsidR="008C2570">
        <w:rPr>
          <w:rFonts w:ascii="Calibri" w:eastAsia="Calibri" w:hAnsi="Calibri" w:cs="Calibri"/>
          <w:b/>
          <w:spacing w:val="-2"/>
        </w:rPr>
        <w:t xml:space="preserve"> 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h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3"/>
        </w:rPr>
        <w:t xml:space="preserve"> </w:t>
      </w:r>
      <w:r w:rsidR="008C2570">
        <w:rPr>
          <w:rFonts w:ascii="Calibri" w:eastAsia="Calibri" w:hAnsi="Calibri" w:cs="Calibri"/>
          <w:b/>
        </w:rPr>
        <w:t>l</w:t>
      </w:r>
      <w:r w:rsidR="008C2570">
        <w:rPr>
          <w:rFonts w:ascii="Calibri" w:eastAsia="Calibri" w:hAnsi="Calibri" w:cs="Calibri"/>
          <w:b/>
          <w:spacing w:val="-1"/>
        </w:rPr>
        <w:t>iv</w:t>
      </w:r>
      <w:r w:rsidR="008C2570">
        <w:rPr>
          <w:rFonts w:ascii="Calibri" w:eastAsia="Calibri" w:hAnsi="Calibri" w:cs="Calibri"/>
          <w:b/>
        </w:rPr>
        <w:t>er</w:t>
      </w:r>
    </w:p>
    <w:p w14:paraId="373A25A9" w14:textId="77777777" w:rsidR="0015313D" w:rsidRDefault="0015313D">
      <w:pPr>
        <w:spacing w:line="200" w:lineRule="exact"/>
      </w:pPr>
    </w:p>
    <w:p w14:paraId="4CC39B63" w14:textId="77777777" w:rsidR="0015313D" w:rsidRDefault="0015313D">
      <w:pPr>
        <w:spacing w:line="200" w:lineRule="exact"/>
      </w:pPr>
    </w:p>
    <w:p w14:paraId="072CFA63" w14:textId="77777777" w:rsidR="0015313D" w:rsidRDefault="0015313D">
      <w:pPr>
        <w:spacing w:line="200" w:lineRule="exact"/>
      </w:pPr>
    </w:p>
    <w:p w14:paraId="638E5E23" w14:textId="77777777" w:rsidR="0015313D" w:rsidRDefault="0015313D">
      <w:pPr>
        <w:spacing w:line="200" w:lineRule="exact"/>
      </w:pPr>
    </w:p>
    <w:p w14:paraId="67BE4B11" w14:textId="77777777" w:rsidR="0015313D" w:rsidRDefault="0015313D">
      <w:pPr>
        <w:spacing w:line="200" w:lineRule="exact"/>
      </w:pPr>
    </w:p>
    <w:p w14:paraId="0A52A9AA" w14:textId="77777777" w:rsidR="0015313D" w:rsidRDefault="0015313D">
      <w:pPr>
        <w:spacing w:line="200" w:lineRule="exact"/>
      </w:pPr>
    </w:p>
    <w:p w14:paraId="2043941C" w14:textId="77777777" w:rsidR="0015313D" w:rsidRDefault="0015313D">
      <w:pPr>
        <w:spacing w:line="200" w:lineRule="exact"/>
      </w:pPr>
    </w:p>
    <w:p w14:paraId="5B95B63C" w14:textId="77777777" w:rsidR="0015313D" w:rsidRDefault="0015313D">
      <w:pPr>
        <w:spacing w:line="200" w:lineRule="exact"/>
      </w:pPr>
    </w:p>
    <w:p w14:paraId="197D0141" w14:textId="77777777" w:rsidR="0015313D" w:rsidRDefault="0015313D">
      <w:pPr>
        <w:spacing w:line="200" w:lineRule="exact"/>
      </w:pPr>
    </w:p>
    <w:p w14:paraId="6BA5CBD7" w14:textId="77777777" w:rsidR="0015313D" w:rsidRDefault="0015313D">
      <w:pPr>
        <w:spacing w:line="200" w:lineRule="exact"/>
      </w:pPr>
    </w:p>
    <w:p w14:paraId="5289DDE8" w14:textId="77777777" w:rsidR="0015313D" w:rsidRDefault="0015313D">
      <w:pPr>
        <w:spacing w:line="200" w:lineRule="exact"/>
      </w:pPr>
    </w:p>
    <w:p w14:paraId="0E12EF37" w14:textId="77777777" w:rsidR="0015313D" w:rsidRDefault="0015313D">
      <w:pPr>
        <w:spacing w:line="200" w:lineRule="exact"/>
      </w:pPr>
    </w:p>
    <w:p w14:paraId="076FD3F8" w14:textId="77777777" w:rsidR="0015313D" w:rsidRDefault="0015313D">
      <w:pPr>
        <w:spacing w:line="200" w:lineRule="exact"/>
      </w:pPr>
    </w:p>
    <w:p w14:paraId="68239367" w14:textId="77777777" w:rsidR="0015313D" w:rsidRDefault="0015313D">
      <w:pPr>
        <w:spacing w:line="200" w:lineRule="exact"/>
      </w:pPr>
    </w:p>
    <w:p w14:paraId="37DACD1B" w14:textId="77777777" w:rsidR="0015313D" w:rsidRDefault="0015313D">
      <w:pPr>
        <w:spacing w:line="200" w:lineRule="exact"/>
      </w:pPr>
    </w:p>
    <w:p w14:paraId="5FFB53DB" w14:textId="77777777" w:rsidR="0015313D" w:rsidRDefault="0015313D">
      <w:pPr>
        <w:spacing w:line="200" w:lineRule="exact"/>
      </w:pPr>
    </w:p>
    <w:p w14:paraId="47CCEA99" w14:textId="77777777" w:rsidR="0015313D" w:rsidRDefault="0015313D">
      <w:pPr>
        <w:spacing w:line="200" w:lineRule="exact"/>
      </w:pPr>
    </w:p>
    <w:p w14:paraId="1B50DAF5" w14:textId="77777777" w:rsidR="0015313D" w:rsidRDefault="0015313D">
      <w:pPr>
        <w:spacing w:before="3" w:line="260" w:lineRule="exact"/>
        <w:rPr>
          <w:sz w:val="26"/>
          <w:szCs w:val="26"/>
        </w:rPr>
        <w:sectPr w:rsidR="0015313D">
          <w:type w:val="continuous"/>
          <w:pgSz w:w="12240" w:h="15840"/>
          <w:pgMar w:top="1380" w:right="1040" w:bottom="280" w:left="800" w:header="720" w:footer="720" w:gutter="0"/>
          <w:cols w:space="720"/>
        </w:sectPr>
      </w:pPr>
    </w:p>
    <w:p w14:paraId="07ECA7A6" w14:textId="034F69AC" w:rsidR="0015313D" w:rsidRDefault="0015313D">
      <w:pPr>
        <w:spacing w:before="1" w:line="100" w:lineRule="exact"/>
        <w:rPr>
          <w:sz w:val="10"/>
          <w:szCs w:val="10"/>
        </w:rPr>
      </w:pPr>
    </w:p>
    <w:p w14:paraId="1CE83917" w14:textId="77777777" w:rsidR="0015313D" w:rsidRDefault="008C2570">
      <w:pPr>
        <w:spacing w:line="257" w:lineRule="auto"/>
        <w:ind w:left="141" w:right="-37" w:hanging="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6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lac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3"/>
        </w:rPr>
        <w:t>o</w:t>
      </w:r>
      <w:r>
        <w:rPr>
          <w:rFonts w:ascii="Calibri" w:eastAsia="Calibri" w:hAnsi="Calibri" w:cs="Calibri"/>
          <w:b/>
        </w:rPr>
        <w:t xml:space="preserve">n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igh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ob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6"/>
        </w:rPr>
        <w:t>r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"/>
        </w:rPr>
        <w:t xml:space="preserve"> i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2"/>
        </w:rPr>
        <w:t>v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ts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VIII</w:t>
      </w:r>
    </w:p>
    <w:p w14:paraId="13E2DA29" w14:textId="77777777" w:rsidR="0015313D" w:rsidRDefault="008C2570">
      <w:pPr>
        <w:spacing w:before="19" w:line="254" w:lineRule="auto"/>
        <w:ind w:left="840" w:right="78" w:hanging="840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1040" w:bottom="280" w:left="800" w:header="720" w:footer="720" w:gutter="0"/>
          <w:cols w:num="2" w:space="720" w:equalWidth="0">
            <w:col w:w="5010" w:space="350"/>
            <w:col w:w="5040"/>
          </w:cols>
        </w:sectPr>
      </w:pPr>
      <w:r>
        <w:br w:type="column"/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-2"/>
        </w:rPr>
        <w:t>w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ig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 a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1"/>
        </w:rPr>
        <w:t>oun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200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-2"/>
        </w:rPr>
        <w:t>w</w:t>
      </w:r>
      <w:r>
        <w:rPr>
          <w:rFonts w:ascii="Calibri" w:eastAsia="Calibri" w:hAnsi="Calibri" w:cs="Calibri"/>
          <w:b/>
        </w:rPr>
        <w:t>as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  <w:spacing w:val="2"/>
        </w:rPr>
        <w:t>v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</w:rPr>
        <w:t>o</w:t>
      </w:r>
    </w:p>
    <w:p w14:paraId="00D81038" w14:textId="3DADDCC7" w:rsidR="0015313D" w:rsidRDefault="00000000">
      <w:pPr>
        <w:spacing w:line="200" w:lineRule="exact"/>
      </w:pPr>
      <w:r>
        <w:lastRenderedPageBreak/>
        <w:pict w14:anchorId="57EC19BB">
          <v:group id="_x0000_s2094" style="position:absolute;margin-left:291.9pt;margin-top:10.8pt;width:235.8pt;height:217.2pt;z-index:-251658240;mso-position-horizontal-relative:page;mso-position-vertical-relative:page" coordorigin="5766,528" coordsize="4716,4344">
            <v:shape id="_x0000_s2100" type="#_x0000_t75" style="position:absolute;left:5939;top:538;width:4533;height:3407">
              <v:imagedata r:id="rId19" o:title=""/>
            </v:shape>
            <v:shape id="_x0000_s2099" style="position:absolute;left:5939;top:538;width:4533;height:3407" coordorigin="5939,538" coordsize="4533,3407" path="m5939,3945r4533,l10472,538r-4533,l5939,3945xe" filled="f" strokecolor="#2e528f" strokeweight="1pt">
              <v:path arrowok="t"/>
            </v:shape>
            <v:shape id="_x0000_s2098" style="position:absolute;left:7570;top:1193;width:177;height:469" coordorigin="7570,1193" coordsize="177,469" path="m7676,1572r-6,-20l7632,1563r91,99l7676,1572xe" stroked="f">
              <v:path arrowok="t"/>
            </v:shape>
            <v:shape id="_x0000_s2097" style="position:absolute;left:7570;top:1193;width:177;height:469" coordorigin="7570,1193" coordsize="177,469" path="m7714,1560r33,-30l7709,1541r5,19xe" stroked="f">
              <v:path arrowok="t"/>
            </v:shape>
            <v:shape id="_x0000_s2096" style="position:absolute;left:7570;top:1193;width:177;height:469" coordorigin="7570,1193" coordsize="177,469" path="m7608,1193r-38,12l7670,1552r6,20l7723,1662r24,-132l7714,1560r-5,-19l7608,1193xe" stroked="f">
              <v:path arrowok="t"/>
            </v:shape>
            <v:shape id="_x0000_s2095" style="position:absolute;left:5776;top:3922;width:4537;height:940" coordorigin="5776,3922" coordsize="4537,940" path="m5776,4862r4537,l10313,3922r-4537,l5776,4862xe" stroked="f">
              <v:path arrowok="t"/>
            </v:shape>
            <w10:wrap anchorx="page" anchory="page"/>
          </v:group>
        </w:pict>
      </w:r>
      <w:r>
        <w:pict w14:anchorId="17A410A6">
          <v:group id="_x0000_s2088" style="position:absolute;margin-left:23.2pt;margin-top:4.2pt;width:253.05pt;height:204.25pt;z-index:-251659264;mso-position-horizontal-relative:page;mso-position-vertical-relative:page" coordorigin="598,502" coordsize="5061,4085">
            <v:shape id="_x0000_s2093" type="#_x0000_t75" style="position:absolute;left:1116;top:512;width:4533;height:3407">
              <v:imagedata r:id="rId20" o:title=""/>
            </v:shape>
            <v:shape id="_x0000_s2092" style="position:absolute;left:1116;top:512;width:4533;height:3407" coordorigin="1116,512" coordsize="4533,3407" path="m1116,3919r4533,l5649,512r-4533,l1116,3919xe" filled="f" strokecolor="#2e528f" strokeweight="1pt">
              <v:path arrowok="t"/>
            </v:shape>
            <v:shape id="_x0000_s2091" style="position:absolute;left:608;top:3903;width:4537;height:674" coordorigin="608,3903" coordsize="4537,674" path="m608,4577r4537,l5145,3903r-4537,l608,4577xe" stroked="f">
              <v:path arrowok="t"/>
            </v:shape>
            <v:shape id="_x0000_s2090" style="position:absolute;left:3321;top:1487;width:459;height:132" coordorigin="3321,1487" coordsize="459,132" path="m3423,1582r-6,-39l3321,1578r128,41l3423,1582xe" stroked="f">
              <v:path arrowok="t"/>
            </v:shape>
            <v:shape id="_x0000_s2089" style="position:absolute;left:3321;top:1487;width:459;height:132" coordorigin="3321,1487" coordsize="459,132" path="m3449,1619r-6,-40l3780,1527r-6,-40l3437,1540r-7,-40l3321,1578r96,-35l3423,1582r26,37xe" stroked="f">
              <v:path arrowok="t"/>
            </v:shape>
            <w10:wrap anchorx="page" anchory="page"/>
          </v:group>
        </w:pict>
      </w:r>
    </w:p>
    <w:p w14:paraId="7BF2E618" w14:textId="77777777" w:rsidR="0015313D" w:rsidRDefault="0015313D">
      <w:pPr>
        <w:spacing w:line="200" w:lineRule="exact"/>
      </w:pPr>
    </w:p>
    <w:p w14:paraId="307217F0" w14:textId="77777777" w:rsidR="0015313D" w:rsidRDefault="0015313D">
      <w:pPr>
        <w:spacing w:line="200" w:lineRule="exact"/>
      </w:pPr>
    </w:p>
    <w:p w14:paraId="240D22E3" w14:textId="77777777" w:rsidR="0015313D" w:rsidRDefault="0015313D">
      <w:pPr>
        <w:spacing w:line="200" w:lineRule="exact"/>
      </w:pPr>
    </w:p>
    <w:p w14:paraId="270029FF" w14:textId="77777777" w:rsidR="0015313D" w:rsidRDefault="0015313D">
      <w:pPr>
        <w:spacing w:line="200" w:lineRule="exact"/>
      </w:pPr>
    </w:p>
    <w:p w14:paraId="4C57D2B5" w14:textId="77777777" w:rsidR="0015313D" w:rsidRDefault="0015313D">
      <w:pPr>
        <w:spacing w:line="200" w:lineRule="exact"/>
      </w:pPr>
    </w:p>
    <w:p w14:paraId="603B56FF" w14:textId="77777777" w:rsidR="0015313D" w:rsidRDefault="0015313D">
      <w:pPr>
        <w:spacing w:line="200" w:lineRule="exact"/>
      </w:pPr>
    </w:p>
    <w:p w14:paraId="5F856E65" w14:textId="77777777" w:rsidR="0015313D" w:rsidRDefault="0015313D">
      <w:pPr>
        <w:spacing w:line="200" w:lineRule="exact"/>
      </w:pPr>
    </w:p>
    <w:p w14:paraId="1CE8F8E7" w14:textId="77777777" w:rsidR="0015313D" w:rsidRDefault="0015313D">
      <w:pPr>
        <w:spacing w:line="200" w:lineRule="exact"/>
      </w:pPr>
    </w:p>
    <w:p w14:paraId="30A17216" w14:textId="77777777" w:rsidR="0015313D" w:rsidRDefault="0015313D">
      <w:pPr>
        <w:spacing w:line="200" w:lineRule="exact"/>
      </w:pPr>
    </w:p>
    <w:p w14:paraId="3CA28A5D" w14:textId="77777777" w:rsidR="0015313D" w:rsidRDefault="0015313D">
      <w:pPr>
        <w:spacing w:line="200" w:lineRule="exact"/>
      </w:pPr>
    </w:p>
    <w:p w14:paraId="42A2D97E" w14:textId="77777777" w:rsidR="0015313D" w:rsidRDefault="0015313D">
      <w:pPr>
        <w:spacing w:before="2" w:line="280" w:lineRule="exact"/>
        <w:rPr>
          <w:sz w:val="28"/>
          <w:szCs w:val="28"/>
        </w:rPr>
        <w:sectPr w:rsidR="0015313D">
          <w:pgSz w:w="12240" w:h="15840"/>
          <w:pgMar w:top="1480" w:right="1360" w:bottom="280" w:left="860" w:header="720" w:footer="720" w:gutter="0"/>
          <w:cols w:space="720"/>
        </w:sectPr>
      </w:pPr>
    </w:p>
    <w:p w14:paraId="7C7E8A17" w14:textId="77777777" w:rsidR="0015313D" w:rsidRDefault="00000000">
      <w:pPr>
        <w:spacing w:before="19" w:line="257" w:lineRule="auto"/>
        <w:ind w:left="431" w:right="-37" w:hanging="312"/>
        <w:rPr>
          <w:rFonts w:ascii="Calibri" w:eastAsia="Calibri" w:hAnsi="Calibri" w:cs="Calibri"/>
        </w:rPr>
      </w:pPr>
      <w:r>
        <w:pict w14:anchorId="7DD7B949">
          <v:group id="_x0000_s2101" style="position:absolute;left:0;text-align:left;margin-left:220.4pt;margin-top:51.9pt;width:143.3pt;height:217.4pt;z-index:-251657216;mso-position-horizontal-relative:page" coordorigin="4408,1038" coordsize="2866,4348">
            <v:shape id="_x0000_s2107" type="#_x0000_t75" style="position:absolute;left:4418;top:1048;width:2846;height:4328">
              <v:imagedata r:id="rId21" o:title=""/>
            </v:shape>
            <v:shape id="_x0000_s2106" style="position:absolute;left:4418;top:1048;width:2846;height:4328" coordorigin="4418,1048" coordsize="2846,4328" path="m4418,5376r2846,l7264,1048r-2846,l4418,5376xe" filled="f" strokecolor="#2e528f" strokeweight="1pt">
              <v:path arrowok="t"/>
            </v:shape>
            <v:shape id="_x0000_s2105" style="position:absolute;left:5401;top:1679;width:998;height:124" coordorigin="5401,1679" coordsize="998,124" path="m5401,1803r998,l6399,1679r-998,l5401,1803xe" fillcolor="black" stroked="f">
              <v:path arrowok="t"/>
            </v:shape>
            <v:shape id="_x0000_s2104" style="position:absolute;left:5401;top:1679;width:998;height:124" coordorigin="5401,1679" coordsize="998,124" path="m5401,1803r998,l6399,1679r-998,l5401,1803xe" filled="f" strokecolor="#172c51" strokeweight="1pt">
              <v:path arrowok="t"/>
            </v:shape>
            <v:shape id="_x0000_s2103" style="position:absolute;left:6058;top:3283;width:135;height:293" coordorigin="6058,3283" coordsize="135,293" path="m6095,3403r60,172l6193,3562r-60,-172l6127,3371r-38,13l6095,3403xe" stroked="f">
              <v:path arrowok="t"/>
            </v:shape>
            <v:shape id="_x0000_s2102" style="position:absolute;left:6058;top:3283;width:135;height:293" coordorigin="6058,3283" coordsize="135,293" path="m6133,3390r38,-13l6075,3283r-17,133l6095,3403r-6,-19l6127,3371r6,19xe" stroked="f">
              <v:path arrowok="t"/>
            </v:shape>
            <w10:wrap anchorx="page"/>
          </v:group>
        </w:pict>
      </w:r>
      <w:r w:rsidR="008C2570">
        <w:rPr>
          <w:rFonts w:ascii="Calibri" w:eastAsia="Calibri" w:hAnsi="Calibri" w:cs="Calibri"/>
          <w:b/>
        </w:rPr>
        <w:t>F</w:t>
      </w:r>
      <w:r w:rsidR="008C2570">
        <w:rPr>
          <w:rFonts w:ascii="Calibri" w:eastAsia="Calibri" w:hAnsi="Calibri" w:cs="Calibri"/>
          <w:b/>
          <w:spacing w:val="-1"/>
        </w:rPr>
        <w:t>i</w:t>
      </w:r>
      <w:r w:rsidR="008C2570">
        <w:rPr>
          <w:rFonts w:ascii="Calibri" w:eastAsia="Calibri" w:hAnsi="Calibri" w:cs="Calibri"/>
          <w:b/>
          <w:spacing w:val="2"/>
        </w:rPr>
        <w:t>g</w:t>
      </w:r>
      <w:r w:rsidR="008C2570">
        <w:rPr>
          <w:rFonts w:ascii="Calibri" w:eastAsia="Calibri" w:hAnsi="Calibri" w:cs="Calibri"/>
          <w:b/>
          <w:spacing w:val="-1"/>
        </w:rPr>
        <w:t>-</w:t>
      </w:r>
      <w:r w:rsidR="008C2570">
        <w:rPr>
          <w:rFonts w:ascii="Calibri" w:eastAsia="Calibri" w:hAnsi="Calibri" w:cs="Calibri"/>
          <w:b/>
        </w:rPr>
        <w:t>7</w:t>
      </w:r>
      <w:r w:rsidR="008C2570">
        <w:rPr>
          <w:rFonts w:ascii="Calibri" w:eastAsia="Calibri" w:hAnsi="Calibri" w:cs="Calibri"/>
          <w:b/>
          <w:spacing w:val="-3"/>
        </w:rPr>
        <w:t xml:space="preserve"> </w:t>
      </w:r>
      <w:r w:rsidR="008C2570">
        <w:rPr>
          <w:rFonts w:ascii="Calibri" w:eastAsia="Calibri" w:hAnsi="Calibri" w:cs="Calibri"/>
          <w:b/>
        </w:rPr>
        <w:t>I</w:t>
      </w:r>
      <w:r w:rsidR="008C2570">
        <w:rPr>
          <w:rFonts w:ascii="Calibri" w:eastAsia="Calibri" w:hAnsi="Calibri" w:cs="Calibri"/>
          <w:b/>
          <w:spacing w:val="-2"/>
        </w:rPr>
        <w:t>n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-3"/>
        </w:rPr>
        <w:t>r</w:t>
      </w:r>
      <w:r w:rsidR="008C2570">
        <w:rPr>
          <w:rFonts w:ascii="Calibri" w:eastAsia="Calibri" w:hAnsi="Calibri" w:cs="Calibri"/>
          <w:b/>
        </w:rPr>
        <w:t>a</w:t>
      </w:r>
      <w:r w:rsidR="008C2570">
        <w:rPr>
          <w:rFonts w:ascii="Calibri" w:eastAsia="Calibri" w:hAnsi="Calibri" w:cs="Calibri"/>
          <w:b/>
          <w:spacing w:val="1"/>
        </w:rPr>
        <w:t>op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4"/>
        </w:rPr>
        <w:t>r</w:t>
      </w:r>
      <w:r w:rsidR="008C2570">
        <w:rPr>
          <w:rFonts w:ascii="Calibri" w:eastAsia="Calibri" w:hAnsi="Calibri" w:cs="Calibri"/>
          <w:b/>
          <w:spacing w:val="-2"/>
        </w:rPr>
        <w:t>a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i</w:t>
      </w:r>
      <w:r w:rsidR="008C2570">
        <w:rPr>
          <w:rFonts w:ascii="Calibri" w:eastAsia="Calibri" w:hAnsi="Calibri" w:cs="Calibri"/>
          <w:b/>
          <w:spacing w:val="-1"/>
        </w:rPr>
        <w:t>v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11"/>
        </w:rPr>
        <w:t xml:space="preserve"> </w:t>
      </w:r>
      <w:r w:rsidR="008C2570">
        <w:rPr>
          <w:rFonts w:ascii="Calibri" w:eastAsia="Calibri" w:hAnsi="Calibri" w:cs="Calibri"/>
          <w:b/>
        </w:rPr>
        <w:t>Ph</w:t>
      </w:r>
      <w:r w:rsidR="008C2570">
        <w:rPr>
          <w:rFonts w:ascii="Calibri" w:eastAsia="Calibri" w:hAnsi="Calibri" w:cs="Calibri"/>
          <w:b/>
          <w:spacing w:val="1"/>
        </w:rPr>
        <w:t>o</w:t>
      </w:r>
      <w:r w:rsidR="008C2570">
        <w:rPr>
          <w:rFonts w:ascii="Calibri" w:eastAsia="Calibri" w:hAnsi="Calibri" w:cs="Calibri"/>
          <w:b/>
          <w:spacing w:val="-2"/>
        </w:rPr>
        <w:t>t</w:t>
      </w:r>
      <w:r w:rsidR="008C2570">
        <w:rPr>
          <w:rFonts w:ascii="Calibri" w:eastAsia="Calibri" w:hAnsi="Calibri" w:cs="Calibri"/>
          <w:b/>
          <w:spacing w:val="1"/>
        </w:rPr>
        <w:t>o</w:t>
      </w:r>
      <w:r w:rsidR="008C2570">
        <w:rPr>
          <w:rFonts w:ascii="Calibri" w:eastAsia="Calibri" w:hAnsi="Calibri" w:cs="Calibri"/>
          <w:b/>
          <w:spacing w:val="-1"/>
        </w:rPr>
        <w:t>g</w:t>
      </w:r>
      <w:r w:rsidR="008C2570">
        <w:rPr>
          <w:rFonts w:ascii="Calibri" w:eastAsia="Calibri" w:hAnsi="Calibri" w:cs="Calibri"/>
          <w:b/>
          <w:spacing w:val="-4"/>
        </w:rPr>
        <w:t>r</w:t>
      </w:r>
      <w:r w:rsidR="008C2570">
        <w:rPr>
          <w:rFonts w:ascii="Calibri" w:eastAsia="Calibri" w:hAnsi="Calibri" w:cs="Calibri"/>
          <w:b/>
        </w:rPr>
        <w:t>a</w:t>
      </w:r>
      <w:r w:rsidR="008C2570">
        <w:rPr>
          <w:rFonts w:ascii="Calibri" w:eastAsia="Calibri" w:hAnsi="Calibri" w:cs="Calibri"/>
          <w:b/>
          <w:spacing w:val="1"/>
        </w:rPr>
        <w:t>p</w:t>
      </w:r>
      <w:r w:rsidR="008C2570">
        <w:rPr>
          <w:rFonts w:ascii="Calibri" w:eastAsia="Calibri" w:hAnsi="Calibri" w:cs="Calibri"/>
          <w:b/>
        </w:rPr>
        <w:t>h</w:t>
      </w:r>
      <w:r w:rsidR="008C2570">
        <w:rPr>
          <w:rFonts w:ascii="Calibri" w:eastAsia="Calibri" w:hAnsi="Calibri" w:cs="Calibri"/>
          <w:b/>
          <w:spacing w:val="-8"/>
        </w:rPr>
        <w:t xml:space="preserve"> </w:t>
      </w:r>
      <w:r w:rsidR="008C2570">
        <w:rPr>
          <w:rFonts w:ascii="Calibri" w:eastAsia="Calibri" w:hAnsi="Calibri" w:cs="Calibri"/>
          <w:b/>
        </w:rPr>
        <w:t>s</w:t>
      </w:r>
      <w:r w:rsidR="008C2570">
        <w:rPr>
          <w:rFonts w:ascii="Calibri" w:eastAsia="Calibri" w:hAnsi="Calibri" w:cs="Calibri"/>
          <w:b/>
          <w:spacing w:val="1"/>
        </w:rPr>
        <w:t>h</w:t>
      </w:r>
      <w:r w:rsidR="008C2570">
        <w:rPr>
          <w:rFonts w:ascii="Calibri" w:eastAsia="Calibri" w:hAnsi="Calibri" w:cs="Calibri"/>
          <w:b/>
          <w:spacing w:val="-2"/>
        </w:rPr>
        <w:t>o</w:t>
      </w:r>
      <w:r w:rsidR="008C2570">
        <w:rPr>
          <w:rFonts w:ascii="Calibri" w:eastAsia="Calibri" w:hAnsi="Calibri" w:cs="Calibri"/>
          <w:b/>
        </w:rPr>
        <w:t>w</w:t>
      </w:r>
      <w:r w:rsidR="008C2570">
        <w:rPr>
          <w:rFonts w:ascii="Calibri" w:eastAsia="Calibri" w:hAnsi="Calibri" w:cs="Calibri"/>
          <w:b/>
          <w:spacing w:val="-1"/>
        </w:rPr>
        <w:t>i</w:t>
      </w:r>
      <w:r w:rsidR="008C2570">
        <w:rPr>
          <w:rFonts w:ascii="Calibri" w:eastAsia="Calibri" w:hAnsi="Calibri" w:cs="Calibri"/>
          <w:b/>
          <w:spacing w:val="1"/>
        </w:rPr>
        <w:t>n</w:t>
      </w:r>
      <w:r w:rsidR="008C2570">
        <w:rPr>
          <w:rFonts w:ascii="Calibri" w:eastAsia="Calibri" w:hAnsi="Calibri" w:cs="Calibri"/>
          <w:b/>
        </w:rPr>
        <w:t>g</w:t>
      </w:r>
      <w:r w:rsidR="008C2570">
        <w:rPr>
          <w:rFonts w:ascii="Calibri" w:eastAsia="Calibri" w:hAnsi="Calibri" w:cs="Calibri"/>
          <w:b/>
          <w:spacing w:val="-6"/>
        </w:rPr>
        <w:t xml:space="preserve"> </w:t>
      </w:r>
      <w:r w:rsidR="008C2570">
        <w:rPr>
          <w:rFonts w:ascii="Calibri" w:eastAsia="Calibri" w:hAnsi="Calibri" w:cs="Calibri"/>
          <w:b/>
          <w:spacing w:val="-1"/>
        </w:rPr>
        <w:t>liv</w:t>
      </w:r>
      <w:r w:rsidR="008C2570">
        <w:rPr>
          <w:rFonts w:ascii="Calibri" w:eastAsia="Calibri" w:hAnsi="Calibri" w:cs="Calibri"/>
          <w:b/>
        </w:rPr>
        <w:t xml:space="preserve">er </w:t>
      </w:r>
      <w:r w:rsidR="008C2570">
        <w:rPr>
          <w:rFonts w:ascii="Calibri" w:eastAsia="Calibri" w:hAnsi="Calibri" w:cs="Calibri"/>
          <w:b/>
          <w:spacing w:val="-1"/>
        </w:rPr>
        <w:t>l</w:t>
      </w:r>
      <w:r w:rsidR="008C2570">
        <w:rPr>
          <w:rFonts w:ascii="Calibri" w:eastAsia="Calibri" w:hAnsi="Calibri" w:cs="Calibri"/>
          <w:b/>
        </w:rPr>
        <w:t>a</w:t>
      </w:r>
      <w:r w:rsidR="008C2570">
        <w:rPr>
          <w:rFonts w:ascii="Calibri" w:eastAsia="Calibri" w:hAnsi="Calibri" w:cs="Calibri"/>
          <w:b/>
          <w:spacing w:val="1"/>
        </w:rPr>
        <w:t>c</w:t>
      </w:r>
      <w:r w:rsidR="008C2570">
        <w:rPr>
          <w:rFonts w:ascii="Calibri" w:eastAsia="Calibri" w:hAnsi="Calibri" w:cs="Calibri"/>
          <w:b/>
        </w:rPr>
        <w:t>e</w:t>
      </w:r>
      <w:r w:rsidR="008C2570">
        <w:rPr>
          <w:rFonts w:ascii="Calibri" w:eastAsia="Calibri" w:hAnsi="Calibri" w:cs="Calibri"/>
          <w:b/>
          <w:spacing w:val="-4"/>
        </w:rPr>
        <w:t>r</w:t>
      </w:r>
      <w:r w:rsidR="008C2570">
        <w:rPr>
          <w:rFonts w:ascii="Calibri" w:eastAsia="Calibri" w:hAnsi="Calibri" w:cs="Calibri"/>
          <w:b/>
          <w:spacing w:val="-2"/>
        </w:rPr>
        <w:t>a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io</w:t>
      </w:r>
      <w:r w:rsidR="008C2570">
        <w:rPr>
          <w:rFonts w:ascii="Calibri" w:eastAsia="Calibri" w:hAnsi="Calibri" w:cs="Calibri"/>
          <w:b/>
        </w:rPr>
        <w:t>n</w:t>
      </w:r>
      <w:r w:rsidR="008C2570">
        <w:rPr>
          <w:rFonts w:ascii="Calibri" w:eastAsia="Calibri" w:hAnsi="Calibri" w:cs="Calibri"/>
          <w:b/>
          <w:spacing w:val="-8"/>
        </w:rPr>
        <w:t xml:space="preserve"> </w:t>
      </w:r>
      <w:r w:rsidR="008C2570">
        <w:rPr>
          <w:rFonts w:ascii="Calibri" w:eastAsia="Calibri" w:hAnsi="Calibri" w:cs="Calibri"/>
          <w:b/>
        </w:rPr>
        <w:t>s</w:t>
      </w:r>
      <w:r w:rsidR="008C2570">
        <w:rPr>
          <w:rFonts w:ascii="Calibri" w:eastAsia="Calibri" w:hAnsi="Calibri" w:cs="Calibri"/>
          <w:b/>
          <w:spacing w:val="1"/>
        </w:rPr>
        <w:t>u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u</w:t>
      </w:r>
      <w:r w:rsidR="008C2570">
        <w:rPr>
          <w:rFonts w:ascii="Calibri" w:eastAsia="Calibri" w:hAnsi="Calibri" w:cs="Calibri"/>
          <w:b/>
          <w:spacing w:val="-1"/>
        </w:rPr>
        <w:t>r</w:t>
      </w:r>
      <w:r w:rsidR="008C2570">
        <w:rPr>
          <w:rFonts w:ascii="Calibri" w:eastAsia="Calibri" w:hAnsi="Calibri" w:cs="Calibri"/>
          <w:b/>
        </w:rPr>
        <w:t>ed</w:t>
      </w:r>
      <w:r w:rsidR="008C2570">
        <w:rPr>
          <w:rFonts w:ascii="Calibri" w:eastAsia="Calibri" w:hAnsi="Calibri" w:cs="Calibri"/>
          <w:b/>
          <w:spacing w:val="-7"/>
        </w:rPr>
        <w:t xml:space="preserve"> </w:t>
      </w:r>
      <w:r w:rsidR="008C2570">
        <w:rPr>
          <w:rFonts w:ascii="Calibri" w:eastAsia="Calibri" w:hAnsi="Calibri" w:cs="Calibri"/>
          <w:b/>
          <w:spacing w:val="1"/>
        </w:rPr>
        <w:t>u</w:t>
      </w:r>
      <w:r w:rsidR="008C2570">
        <w:rPr>
          <w:rFonts w:ascii="Calibri" w:eastAsia="Calibri" w:hAnsi="Calibri" w:cs="Calibri"/>
          <w:b/>
        </w:rPr>
        <w:t>s</w:t>
      </w:r>
      <w:r w:rsidR="008C2570">
        <w:rPr>
          <w:rFonts w:ascii="Calibri" w:eastAsia="Calibri" w:hAnsi="Calibri" w:cs="Calibri"/>
          <w:b/>
          <w:spacing w:val="-1"/>
        </w:rPr>
        <w:t>i</w:t>
      </w:r>
      <w:r w:rsidR="008C2570">
        <w:rPr>
          <w:rFonts w:ascii="Calibri" w:eastAsia="Calibri" w:hAnsi="Calibri" w:cs="Calibri"/>
          <w:b/>
          <w:spacing w:val="1"/>
        </w:rPr>
        <w:t>n</w:t>
      </w:r>
      <w:r w:rsidR="008C2570">
        <w:rPr>
          <w:rFonts w:ascii="Calibri" w:eastAsia="Calibri" w:hAnsi="Calibri" w:cs="Calibri"/>
          <w:b/>
        </w:rPr>
        <w:t>g</w:t>
      </w:r>
      <w:r w:rsidR="008C2570">
        <w:rPr>
          <w:rFonts w:ascii="Calibri" w:eastAsia="Calibri" w:hAnsi="Calibri" w:cs="Calibri"/>
          <w:b/>
          <w:spacing w:val="-5"/>
        </w:rPr>
        <w:t xml:space="preserve"> </w:t>
      </w:r>
      <w:proofErr w:type="spellStart"/>
      <w:r w:rsidR="008C2570">
        <w:rPr>
          <w:rFonts w:ascii="Calibri" w:eastAsia="Calibri" w:hAnsi="Calibri" w:cs="Calibri"/>
          <w:b/>
        </w:rPr>
        <w:t>Vic</w:t>
      </w:r>
      <w:r w:rsidR="008C2570">
        <w:rPr>
          <w:rFonts w:ascii="Calibri" w:eastAsia="Calibri" w:hAnsi="Calibri" w:cs="Calibri"/>
          <w:b/>
          <w:spacing w:val="4"/>
        </w:rPr>
        <w:t>r</w:t>
      </w:r>
      <w:r w:rsidR="008C2570">
        <w:rPr>
          <w:rFonts w:ascii="Calibri" w:eastAsia="Calibri" w:hAnsi="Calibri" w:cs="Calibri"/>
          <w:b/>
          <w:spacing w:val="-1"/>
        </w:rPr>
        <w:t>y</w:t>
      </w:r>
      <w:r w:rsidR="008C2570">
        <w:rPr>
          <w:rFonts w:ascii="Calibri" w:eastAsia="Calibri" w:hAnsi="Calibri" w:cs="Calibri"/>
          <w:b/>
        </w:rPr>
        <w:t>l</w:t>
      </w:r>
      <w:proofErr w:type="spellEnd"/>
      <w:r w:rsidR="008C2570">
        <w:rPr>
          <w:rFonts w:ascii="Calibri" w:eastAsia="Calibri" w:hAnsi="Calibri" w:cs="Calibri"/>
          <w:b/>
          <w:spacing w:val="-5"/>
        </w:rPr>
        <w:t xml:space="preserve"> </w:t>
      </w:r>
      <w:r w:rsidR="008C2570">
        <w:rPr>
          <w:rFonts w:ascii="Calibri" w:eastAsia="Calibri" w:hAnsi="Calibri" w:cs="Calibri"/>
          <w:b/>
        </w:rPr>
        <w:t>s</w:t>
      </w:r>
      <w:r w:rsidR="008C2570">
        <w:rPr>
          <w:rFonts w:ascii="Calibri" w:eastAsia="Calibri" w:hAnsi="Calibri" w:cs="Calibri"/>
          <w:b/>
          <w:spacing w:val="1"/>
        </w:rPr>
        <w:t>u</w:t>
      </w:r>
      <w:r w:rsidR="008C2570">
        <w:rPr>
          <w:rFonts w:ascii="Calibri" w:eastAsia="Calibri" w:hAnsi="Calibri" w:cs="Calibri"/>
          <w:b/>
        </w:rPr>
        <w:t>t</w:t>
      </w:r>
      <w:r w:rsidR="008C2570">
        <w:rPr>
          <w:rFonts w:ascii="Calibri" w:eastAsia="Calibri" w:hAnsi="Calibri" w:cs="Calibri"/>
          <w:b/>
          <w:spacing w:val="1"/>
        </w:rPr>
        <w:t>u</w:t>
      </w:r>
      <w:r w:rsidR="008C2570">
        <w:rPr>
          <w:rFonts w:ascii="Calibri" w:eastAsia="Calibri" w:hAnsi="Calibri" w:cs="Calibri"/>
          <w:b/>
          <w:spacing w:val="-1"/>
        </w:rPr>
        <w:t>r</w:t>
      </w:r>
      <w:r w:rsidR="008C2570">
        <w:rPr>
          <w:rFonts w:ascii="Calibri" w:eastAsia="Calibri" w:hAnsi="Calibri" w:cs="Calibri"/>
          <w:b/>
        </w:rPr>
        <w:t>es</w:t>
      </w:r>
    </w:p>
    <w:p w14:paraId="1D8493F6" w14:textId="77777777" w:rsidR="0015313D" w:rsidRDefault="008C2570">
      <w:pPr>
        <w:spacing w:before="38" w:line="256" w:lineRule="auto"/>
        <w:ind w:right="928" w:firstLine="182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1360" w:bottom="280" w:left="860" w:header="720" w:footer="720" w:gutter="0"/>
          <w:cols w:num="2" w:space="720" w:equalWidth="0">
            <w:col w:w="3909" w:space="1403"/>
            <w:col w:w="4708"/>
          </w:cols>
        </w:sectPr>
      </w:pPr>
      <w:r>
        <w:br w:type="column"/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 xml:space="preserve">g </w:t>
      </w:r>
      <w:proofErr w:type="spellStart"/>
      <w:r>
        <w:rPr>
          <w:rFonts w:ascii="Calibri" w:eastAsia="Calibri" w:hAnsi="Calibri" w:cs="Calibri"/>
          <w:b/>
          <w:spacing w:val="-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2"/>
        </w:rPr>
        <w:t>at</w:t>
      </w:r>
      <w:r>
        <w:rPr>
          <w:rFonts w:ascii="Calibri" w:eastAsia="Calibri" w:hAnsi="Calibri" w:cs="Calibri"/>
          <w:b/>
          <w:spacing w:val="1"/>
        </w:rPr>
        <w:t>orrh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4"/>
        </w:rPr>
        <w:t>h</w:t>
      </w:r>
      <w:r>
        <w:rPr>
          <w:rFonts w:ascii="Calibri" w:eastAsia="Calibri" w:hAnsi="Calibri" w:cs="Calibri"/>
          <w:b/>
        </w:rPr>
        <w:t>y</w:t>
      </w:r>
      <w:proofErr w:type="spellEnd"/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don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th</w:t>
      </w:r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4"/>
        </w:rPr>
        <w:t>V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</w:rPr>
        <w:t>l</w:t>
      </w:r>
      <w:proofErr w:type="spellEnd"/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es,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d G</w:t>
      </w:r>
      <w:r>
        <w:rPr>
          <w:rFonts w:ascii="Calibri" w:eastAsia="Calibri" w:hAnsi="Calibri" w:cs="Calibri"/>
          <w:b/>
          <w:spacing w:val="1"/>
        </w:rPr>
        <w:t>eo</w:t>
      </w:r>
      <w:r>
        <w:rPr>
          <w:rFonts w:ascii="Calibri" w:eastAsia="Calibri" w:hAnsi="Calibri" w:cs="Calibri"/>
          <w:b/>
          <w:spacing w:val="-3"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am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w</w:t>
      </w:r>
      <w:r>
        <w:rPr>
          <w:rFonts w:ascii="Calibri" w:eastAsia="Calibri" w:hAnsi="Calibri" w:cs="Calibri"/>
          <w:b/>
        </w:rPr>
        <w:t>as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pp</w:t>
      </w:r>
      <w:r>
        <w:rPr>
          <w:rFonts w:ascii="Calibri" w:eastAsia="Calibri" w:hAnsi="Calibri" w:cs="Calibri"/>
          <w:b/>
          <w:spacing w:val="-1"/>
        </w:rPr>
        <w:t>li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2"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1"/>
        </w:rPr>
        <w:t>mo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  <w:spacing w:val="-2"/>
        </w:rPr>
        <w:t>ta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uppor</w:t>
      </w:r>
      <w:r>
        <w:rPr>
          <w:rFonts w:ascii="Calibri" w:eastAsia="Calibri" w:hAnsi="Calibri" w:cs="Calibri"/>
          <w:b/>
        </w:rPr>
        <w:t>t</w:t>
      </w:r>
    </w:p>
    <w:p w14:paraId="022D04BC" w14:textId="0439EFB6" w:rsidR="0015313D" w:rsidRDefault="0015313D">
      <w:pPr>
        <w:spacing w:line="200" w:lineRule="exact"/>
      </w:pPr>
    </w:p>
    <w:p w14:paraId="141B54E6" w14:textId="77777777" w:rsidR="0015313D" w:rsidRDefault="0015313D">
      <w:pPr>
        <w:spacing w:line="200" w:lineRule="exact"/>
      </w:pPr>
    </w:p>
    <w:p w14:paraId="7794C2A9" w14:textId="77777777" w:rsidR="0015313D" w:rsidRDefault="0015313D">
      <w:pPr>
        <w:spacing w:line="200" w:lineRule="exact"/>
      </w:pPr>
    </w:p>
    <w:p w14:paraId="20FCCCB3" w14:textId="77777777" w:rsidR="0015313D" w:rsidRDefault="0015313D">
      <w:pPr>
        <w:spacing w:line="200" w:lineRule="exact"/>
      </w:pPr>
    </w:p>
    <w:p w14:paraId="1D45B9E2" w14:textId="77777777" w:rsidR="0015313D" w:rsidRDefault="0015313D">
      <w:pPr>
        <w:spacing w:line="200" w:lineRule="exact"/>
      </w:pPr>
    </w:p>
    <w:p w14:paraId="16F8D830" w14:textId="77777777" w:rsidR="0015313D" w:rsidRDefault="0015313D">
      <w:pPr>
        <w:spacing w:line="200" w:lineRule="exact"/>
      </w:pPr>
    </w:p>
    <w:p w14:paraId="638A6F0B" w14:textId="77777777" w:rsidR="0015313D" w:rsidRDefault="0015313D">
      <w:pPr>
        <w:spacing w:line="200" w:lineRule="exact"/>
      </w:pPr>
    </w:p>
    <w:p w14:paraId="50D2EF62" w14:textId="77777777" w:rsidR="0015313D" w:rsidRDefault="0015313D">
      <w:pPr>
        <w:spacing w:line="200" w:lineRule="exact"/>
      </w:pPr>
    </w:p>
    <w:p w14:paraId="47365C24" w14:textId="77777777" w:rsidR="0015313D" w:rsidRDefault="0015313D">
      <w:pPr>
        <w:spacing w:line="200" w:lineRule="exact"/>
      </w:pPr>
    </w:p>
    <w:p w14:paraId="0B79AD3E" w14:textId="77777777" w:rsidR="0015313D" w:rsidRDefault="0015313D">
      <w:pPr>
        <w:spacing w:line="200" w:lineRule="exact"/>
      </w:pPr>
    </w:p>
    <w:p w14:paraId="55F7E708" w14:textId="77777777" w:rsidR="0015313D" w:rsidRDefault="0015313D">
      <w:pPr>
        <w:spacing w:line="200" w:lineRule="exact"/>
      </w:pPr>
    </w:p>
    <w:p w14:paraId="22671100" w14:textId="77777777" w:rsidR="0015313D" w:rsidRDefault="0015313D">
      <w:pPr>
        <w:spacing w:line="200" w:lineRule="exact"/>
      </w:pPr>
    </w:p>
    <w:p w14:paraId="6703E079" w14:textId="77777777" w:rsidR="0015313D" w:rsidRDefault="0015313D">
      <w:pPr>
        <w:spacing w:line="200" w:lineRule="exact"/>
      </w:pPr>
    </w:p>
    <w:p w14:paraId="1AC779FF" w14:textId="77777777" w:rsidR="0015313D" w:rsidRDefault="0015313D">
      <w:pPr>
        <w:spacing w:line="200" w:lineRule="exact"/>
      </w:pPr>
    </w:p>
    <w:p w14:paraId="719FDEA9" w14:textId="77777777" w:rsidR="0015313D" w:rsidRDefault="0015313D">
      <w:pPr>
        <w:spacing w:line="200" w:lineRule="exact"/>
      </w:pPr>
    </w:p>
    <w:p w14:paraId="1D2DEDFC" w14:textId="77777777" w:rsidR="0015313D" w:rsidRDefault="0015313D">
      <w:pPr>
        <w:spacing w:line="200" w:lineRule="exact"/>
      </w:pPr>
    </w:p>
    <w:p w14:paraId="060FA84E" w14:textId="77777777" w:rsidR="0015313D" w:rsidRDefault="0015313D">
      <w:pPr>
        <w:spacing w:line="200" w:lineRule="exact"/>
      </w:pPr>
    </w:p>
    <w:p w14:paraId="21B85DF4" w14:textId="77777777" w:rsidR="0015313D" w:rsidRDefault="0015313D">
      <w:pPr>
        <w:spacing w:line="200" w:lineRule="exact"/>
      </w:pPr>
    </w:p>
    <w:p w14:paraId="38F91429" w14:textId="77777777" w:rsidR="0015313D" w:rsidRDefault="0015313D">
      <w:pPr>
        <w:spacing w:line="200" w:lineRule="exact"/>
      </w:pPr>
    </w:p>
    <w:p w14:paraId="46873D6A" w14:textId="77777777" w:rsidR="0015313D" w:rsidRDefault="0015313D">
      <w:pPr>
        <w:spacing w:line="200" w:lineRule="exact"/>
      </w:pPr>
    </w:p>
    <w:p w14:paraId="4D4BE126" w14:textId="77777777" w:rsidR="0015313D" w:rsidRDefault="0015313D">
      <w:pPr>
        <w:spacing w:line="200" w:lineRule="exact"/>
      </w:pPr>
    </w:p>
    <w:p w14:paraId="7309603E" w14:textId="77777777" w:rsidR="0015313D" w:rsidRDefault="0015313D">
      <w:pPr>
        <w:spacing w:line="200" w:lineRule="exact"/>
      </w:pPr>
    </w:p>
    <w:p w14:paraId="49BE2AE0" w14:textId="77777777" w:rsidR="0015313D" w:rsidRDefault="0015313D">
      <w:pPr>
        <w:spacing w:before="17" w:line="240" w:lineRule="exact"/>
        <w:rPr>
          <w:sz w:val="24"/>
          <w:szCs w:val="24"/>
        </w:rPr>
      </w:pPr>
    </w:p>
    <w:p w14:paraId="1F7FB310" w14:textId="77777777" w:rsidR="0015313D" w:rsidRDefault="008C2570">
      <w:pPr>
        <w:spacing w:before="19" w:line="257" w:lineRule="auto"/>
        <w:ind w:left="4097" w:right="2835" w:hanging="11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</w:rPr>
        <w:t>-9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2"/>
        </w:rPr>
        <w:t>P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  <w:spacing w:val="-1"/>
        </w:rPr>
        <w:t>il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ad an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un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fu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15"/>
        </w:rPr>
        <w:t xml:space="preserve"> </w:t>
      </w:r>
      <w:r>
        <w:rPr>
          <w:rFonts w:ascii="Calibri" w:eastAsia="Calibri" w:hAnsi="Calibri" w:cs="Calibri"/>
          <w:b/>
        </w:rPr>
        <w:t>re</w:t>
      </w:r>
      <w:r>
        <w:rPr>
          <w:rFonts w:ascii="Calibri" w:eastAsia="Calibri" w:hAnsi="Calibri" w:cs="Calibri"/>
          <w:b/>
          <w:spacing w:val="-2"/>
        </w:rPr>
        <w:t>co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y</w:t>
      </w:r>
    </w:p>
    <w:p w14:paraId="01051E92" w14:textId="77777777" w:rsidR="0015313D" w:rsidRDefault="0015313D">
      <w:pPr>
        <w:spacing w:line="200" w:lineRule="exact"/>
      </w:pPr>
    </w:p>
    <w:p w14:paraId="3C726B88" w14:textId="77777777" w:rsidR="0015313D" w:rsidRDefault="0015313D">
      <w:pPr>
        <w:spacing w:before="15" w:line="240" w:lineRule="exact"/>
        <w:rPr>
          <w:sz w:val="24"/>
          <w:szCs w:val="24"/>
        </w:rPr>
      </w:pPr>
    </w:p>
    <w:p w14:paraId="0C94057F" w14:textId="77777777" w:rsidR="0015313D" w:rsidRDefault="008C2570">
      <w:pPr>
        <w:spacing w:before="32"/>
        <w:ind w:left="58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ase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II</w:t>
      </w:r>
    </w:p>
    <w:p w14:paraId="25A383D9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D05E3D7" w14:textId="77777777" w:rsidR="0015313D" w:rsidRDefault="008C2570">
      <w:pPr>
        <w:spacing w:line="256" w:lineRule="auto"/>
        <w:ind w:left="580" w:right="338" w:firstLine="38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6"/>
          <w:sz w:val="22"/>
          <w:szCs w:val="22"/>
        </w:rPr>
        <w:t>r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boy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our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 1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8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 xml:space="preserve">2025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 c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been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ck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pped,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un 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en.</w:t>
      </w:r>
    </w:p>
    <w:p w14:paraId="360277F0" w14:textId="77777777" w:rsidR="0015313D" w:rsidRDefault="0015313D">
      <w:pPr>
        <w:spacing w:line="160" w:lineRule="exact"/>
        <w:rPr>
          <w:sz w:val="16"/>
          <w:szCs w:val="16"/>
        </w:rPr>
      </w:pPr>
    </w:p>
    <w:p w14:paraId="17BFFAF2" w14:textId="77777777" w:rsidR="0015313D" w:rsidRDefault="008C2570">
      <w:pPr>
        <w:spacing w:line="256" w:lineRule="auto"/>
        <w:ind w:left="580" w:right="71" w:firstLine="22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 phy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oy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h:</w:t>
      </w:r>
      <w:r>
        <w:rPr>
          <w:spacing w:val="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ab</w:t>
      </w:r>
      <w:r>
        <w:rPr>
          <w:spacing w:val="-2"/>
          <w:sz w:val="22"/>
          <w:szCs w:val="22"/>
        </w:rPr>
        <w:t>do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and gu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1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 xml:space="preserve">0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pm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chy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9</w:t>
      </w:r>
      <w:r>
        <w:rPr>
          <w:spacing w:val="-1"/>
          <w:sz w:val="22"/>
          <w:szCs w:val="22"/>
        </w:rPr>
        <w:t>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60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mm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, Pa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ev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dL</w:t>
      </w:r>
    </w:p>
    <w:p w14:paraId="3B0AD7B4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2A01DA4D" w14:textId="77777777" w:rsidR="0015313D" w:rsidRDefault="008C2570">
      <w:pPr>
        <w:spacing w:line="256" w:lineRule="auto"/>
        <w:ind w:left="580" w:right="336" w:firstLine="209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 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ss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aphy</w:t>
      </w:r>
      <w:r>
        <w:rPr>
          <w:spacing w:val="-2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>F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Mo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13"/>
          <w:sz w:val="22"/>
          <w:szCs w:val="22"/>
        </w:rPr>
        <w:t>’</w:t>
      </w:r>
      <w:r>
        <w:rPr>
          <w:sz w:val="22"/>
          <w:szCs w:val="22"/>
        </w:rPr>
        <w:t>s po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ugge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a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obe</w:t>
      </w:r>
    </w:p>
    <w:p w14:paraId="24208182" w14:textId="77777777" w:rsidR="0015313D" w:rsidRDefault="0015313D">
      <w:pPr>
        <w:spacing w:line="160" w:lineRule="exact"/>
        <w:rPr>
          <w:sz w:val="16"/>
          <w:szCs w:val="16"/>
        </w:rPr>
      </w:pPr>
    </w:p>
    <w:p w14:paraId="0E152149" w14:textId="77777777" w:rsidR="0015313D" w:rsidRDefault="008C2570">
      <w:pPr>
        <w:spacing w:line="257" w:lineRule="auto"/>
        <w:ind w:left="580" w:right="284" w:firstLine="386"/>
        <w:jc w:val="both"/>
        <w:rPr>
          <w:sz w:val="22"/>
          <w:szCs w:val="22"/>
        </w:rPr>
        <w:sectPr w:rsidR="0015313D">
          <w:type w:val="continuous"/>
          <w:pgSz w:w="12240" w:h="15840"/>
          <w:pgMar w:top="1380" w:right="1360" w:bottom="280" w:left="860" w:header="720" w:footer="720" w:gutter="0"/>
          <w:cols w:space="720"/>
        </w:sectPr>
      </w:pPr>
      <w:r>
        <w:rPr>
          <w:spacing w:val="-15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 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anged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ency exp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 u</w:t>
      </w:r>
      <w:r>
        <w:rPr>
          <w:spacing w:val="-2"/>
          <w:sz w:val="22"/>
          <w:szCs w:val="22"/>
        </w:rPr>
        <w:t>nd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ope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ed, 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on</w:t>
      </w:r>
    </w:p>
    <w:p w14:paraId="5BAAA4D1" w14:textId="77777777" w:rsidR="0015313D" w:rsidRDefault="008C2570">
      <w:pPr>
        <w:spacing w:before="81" w:line="256" w:lineRule="auto"/>
        <w:ind w:left="640" w:right="881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obe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 x 4 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ve 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our quad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one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 b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 w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0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1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ace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ed,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</w:p>
    <w:p w14:paraId="3C81C1B7" w14:textId="77777777" w:rsidR="0015313D" w:rsidRDefault="008C2570">
      <w:pPr>
        <w:spacing w:line="240" w:lineRule="exact"/>
        <w:ind w:left="640"/>
        <w:rPr>
          <w:sz w:val="22"/>
          <w:szCs w:val="22"/>
        </w:rPr>
      </w:pP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epa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aphy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</w:p>
    <w:p w14:paraId="58F15083" w14:textId="77777777" w:rsidR="0015313D" w:rsidRDefault="008C2570">
      <w:pPr>
        <w:spacing w:before="18" w:line="255" w:lineRule="auto"/>
        <w:ind w:left="640" w:right="1167"/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opp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ube 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 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be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>r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abd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no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3CAA92EC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76D33FB2" w14:textId="45DA9449" w:rsidR="0015313D" w:rsidRDefault="008C2570">
      <w:pPr>
        <w:spacing w:line="256" w:lineRule="auto"/>
        <w:ind w:left="640" w:right="882" w:firstLine="166"/>
        <w:rPr>
          <w:sz w:val="22"/>
          <w:szCs w:val="22"/>
        </w:rPr>
      </w:pPr>
      <w:r>
        <w:rPr>
          <w:sz w:val="22"/>
          <w:szCs w:val="22"/>
        </w:rPr>
        <w:t>The 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ube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da</w:t>
      </w:r>
      <w:r>
        <w:rPr>
          <w:sz w:val="22"/>
          <w:szCs w:val="22"/>
        </w:rPr>
        <w:t xml:space="preserve">y 4,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no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akag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ent had an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was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cha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 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 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 he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ch</w:t>
      </w:r>
      <w:r>
        <w:rPr>
          <w:sz w:val="22"/>
          <w:szCs w:val="22"/>
        </w:rPr>
        <w:t>oo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3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g </w:t>
      </w:r>
      <w:r>
        <w:rPr>
          <w:b/>
          <w:spacing w:val="-2"/>
          <w:sz w:val="22"/>
          <w:szCs w:val="22"/>
        </w:rPr>
        <w:t>1</w:t>
      </w:r>
      <w:r w:rsidR="007F3D6F">
        <w:rPr>
          <w:b/>
          <w:spacing w:val="-2"/>
          <w:sz w:val="22"/>
          <w:szCs w:val="22"/>
        </w:rPr>
        <w:t>0</w:t>
      </w:r>
      <w:r>
        <w:rPr>
          <w:b/>
          <w:spacing w:val="1"/>
          <w:sz w:val="22"/>
          <w:szCs w:val="22"/>
        </w:rPr>
        <w:t>-</w:t>
      </w:r>
      <w:r w:rsidR="007F3D6F">
        <w:rPr>
          <w:b/>
          <w:spacing w:val="-2"/>
          <w:sz w:val="22"/>
          <w:szCs w:val="22"/>
        </w:rPr>
        <w:t>16</w:t>
      </w:r>
      <w:r>
        <w:rPr>
          <w:b/>
          <w:spacing w:val="-2"/>
          <w:sz w:val="22"/>
          <w:szCs w:val="22"/>
        </w:rPr>
        <w:t>)</w:t>
      </w:r>
    </w:p>
    <w:p w14:paraId="213F994F" w14:textId="1A99839E" w:rsidR="0015313D" w:rsidRDefault="00000000">
      <w:pPr>
        <w:spacing w:line="200" w:lineRule="exact"/>
      </w:pPr>
      <w:r>
        <w:pict w14:anchorId="2D51C9AA">
          <v:group id="_x0000_s2066" style="position:absolute;margin-left:315.85pt;margin-top:202.2pt;width:225.3pt;height:397.4pt;z-index:-251655168;mso-position-horizontal-relative:page;mso-position-vertical-relative:page" coordorigin="6200,4189" coordsize="4891,8154">
            <v:shape id="_x0000_s2077" type="#_x0000_t75" style="position:absolute;left:6210;top:4199;width:4561;height:3878">
              <v:imagedata r:id="rId22" o:title=""/>
            </v:shape>
            <v:shape id="_x0000_s2076" style="position:absolute;left:6210;top:4199;width:4561;height:3878" coordorigin="6210,4199" coordsize="4561,3878" path="m6210,8077r4561,l10771,4199r-4561,l6210,8077xe" filled="f" strokecolor="#172c51" strokeweight="1pt">
              <v:path arrowok="t"/>
            </v:shape>
            <v:shape id="_x0000_s2075" style="position:absolute;left:6234;top:8065;width:4677;height:830" coordorigin="6234,8065" coordsize="4677,830" path="m6234,8895r4677,l10911,8065r-4677,l6234,8895xe" stroked="f">
              <v:path arrowok="t"/>
            </v:shape>
            <v:shape id="_x0000_s2074" type="#_x0000_t75" style="position:absolute;left:6548;top:8926;width:4533;height:3407">
              <v:imagedata r:id="rId23" o:title=""/>
            </v:shape>
            <v:shape id="_x0000_s2073" style="position:absolute;left:6548;top:8926;width:4533;height:3407" coordorigin="6548,8926" coordsize="4533,3407" path="m6548,12333r4533,l11081,8926r-4533,l6548,12333xe" filled="f" strokecolor="#2e528f" strokeweight="1pt">
              <v:path arrowok="t"/>
            </v:shape>
            <v:shape id="_x0000_s2072" style="position:absolute;left:7767;top:5673;width:118;height:389" coordorigin="7767,5673" coordsize="118,389" path="m7804,5673r-2,102l7842,5768r43,12l7804,5673xe" stroked="f">
              <v:path arrowok="t"/>
            </v:shape>
            <v:shape id="_x0000_s2071" style="position:absolute;left:7767;top:5673;width:118;height:389" coordorigin="7767,5673" coordsize="118,389" path="m7804,5673r-37,129l7806,5795r49,267l7895,6054r-50,-267l7885,5780r-43,-12l7802,5775r2,-102xe" stroked="f">
              <v:path arrowok="t"/>
            </v:shape>
            <v:shape id="_x0000_s2070" style="position:absolute;left:8993;top:10842;width:118;height:389" coordorigin="8993,10842" coordsize="118,389" path="m9030,10842r-2,102l9068,10937r43,12l9030,10842xe" stroked="f">
              <v:path arrowok="t"/>
            </v:shape>
            <v:shape id="_x0000_s2069" style="position:absolute;left:8993;top:10842;width:118;height:389" coordorigin="8993,10842" coordsize="118,389" path="m9030,10842r-37,129l9032,10964r49,267l9121,11224r-50,-267l9111,10949r-43,-12l9028,10944r2,-102xe" stroked="f">
              <v:path arrowok="t"/>
            </v:shape>
            <v:shape id="_x0000_s2068" style="position:absolute;left:9840;top:5818;width:118;height:389" coordorigin="9840,5818" coordsize="118,389" path="m9877,5818r-2,102l9915,5913r43,12l9877,5818xe" stroked="f">
              <v:path arrowok="t"/>
            </v:shape>
            <v:shape id="_x0000_s2067" style="position:absolute;left:9840;top:5818;width:118;height:389" coordorigin="9840,5818" coordsize="118,389" path="m9877,5818r-37,129l9879,5940r49,267l9968,6199r-50,-267l9958,5925r-43,-12l9875,5920r2,-102xe" stroked="f">
              <v:path arrowok="t"/>
            </v:shape>
            <w10:wrap anchorx="page" anchory="page"/>
          </v:group>
        </w:pict>
      </w:r>
      <w:r>
        <w:pict w14:anchorId="0C1F717F">
          <v:group id="_x0000_s2078" style="position:absolute;margin-left:40.3pt;margin-top:201.7pt;width:247.1pt;height:394.5pt;z-index:-251656192;mso-position-horizontal-relative:page;mso-position-vertical-relative:page" coordorigin="939,4179" coordsize="5072,8154">
            <v:shape id="_x0000_s2087" type="#_x0000_t75" style="position:absolute;left:1440;top:4189;width:4561;height:3878">
              <v:imagedata r:id="rId24" o:title=""/>
            </v:shape>
            <v:shape id="_x0000_s2086" style="position:absolute;left:1440;top:4189;width:4561;height:3878" coordorigin="1440,4189" coordsize="4561,3878" path="m1440,8067r4561,l6001,4189r-4561,l1440,8067xe" filled="f" strokecolor="#172c51" strokeweight="1pt">
              <v:path arrowok="t"/>
            </v:shape>
            <v:shape id="_x0000_s2085" style="position:absolute;left:4259;top:5979;width:118;height:389" coordorigin="4259,5979" coordsize="118,389" path="m4296,5979r-2,102l4334,6074r43,12l4296,5979xe" stroked="f">
              <v:path arrowok="t"/>
            </v:shape>
            <v:shape id="_x0000_s2084" style="position:absolute;left:4259;top:5979;width:118;height:389" coordorigin="4259,5979" coordsize="118,389" path="m4296,5979r-37,129l4298,6101r49,267l4387,6360r-50,-267l4377,6086r-43,-12l4294,6081r2,-102xe" stroked="f">
              <v:path arrowok="t"/>
            </v:shape>
            <v:shape id="_x0000_s2083" type="#_x0000_t75" style="position:absolute;left:1440;top:8916;width:4533;height:3407">
              <v:imagedata r:id="rId25" o:title=""/>
            </v:shape>
            <v:shape id="_x0000_s2082" style="position:absolute;left:1440;top:8916;width:4533;height:3407" coordorigin="1440,8916" coordsize="4533,3407" path="m1440,12323r4533,l5973,8916r-4533,l1440,12323xe" filled="f" strokecolor="#2e528f" strokeweight="1pt">
              <v:path arrowok="t"/>
            </v:shape>
            <v:shape id="_x0000_s2081" style="position:absolute;left:3692;top:11134;width:118;height:389" coordorigin="3692,11134" coordsize="118,389" path="m3729,11134r-2,102l3767,11229r43,12l3729,11134xe" stroked="f">
              <v:path arrowok="t"/>
            </v:shape>
            <v:shape id="_x0000_s2080" style="position:absolute;left:3692;top:11134;width:118;height:389" coordorigin="3692,11134" coordsize="118,389" path="m3729,11134r-37,129l3731,11256r49,267l3820,11515r-50,-267l3810,11241r-43,-12l3727,11236r2,-102xe" stroked="f">
              <v:path arrowok="t"/>
            </v:shape>
            <v:shape id="_x0000_s2079" style="position:absolute;left:949;top:8049;width:4901;height:830" coordorigin="949,8049" coordsize="4901,830" path="m949,8879r4901,l5850,8049r-4901,l949,8879xe" stroked="f">
              <v:path arrowok="t"/>
            </v:shape>
            <w10:wrap anchorx="page" anchory="page"/>
          </v:group>
        </w:pict>
      </w:r>
    </w:p>
    <w:p w14:paraId="1FE9391A" w14:textId="1BD5C8BC" w:rsidR="0015313D" w:rsidRDefault="0015313D">
      <w:pPr>
        <w:spacing w:line="200" w:lineRule="exact"/>
      </w:pPr>
    </w:p>
    <w:p w14:paraId="51406646" w14:textId="77777777" w:rsidR="0015313D" w:rsidRDefault="0015313D">
      <w:pPr>
        <w:spacing w:line="200" w:lineRule="exact"/>
      </w:pPr>
    </w:p>
    <w:p w14:paraId="2EA05E60" w14:textId="77777777" w:rsidR="0015313D" w:rsidRDefault="0015313D">
      <w:pPr>
        <w:spacing w:line="200" w:lineRule="exact"/>
      </w:pPr>
    </w:p>
    <w:p w14:paraId="595165A3" w14:textId="77777777" w:rsidR="0015313D" w:rsidRDefault="0015313D">
      <w:pPr>
        <w:spacing w:line="200" w:lineRule="exact"/>
      </w:pPr>
    </w:p>
    <w:p w14:paraId="22B4F31C" w14:textId="77777777" w:rsidR="0015313D" w:rsidRDefault="0015313D">
      <w:pPr>
        <w:spacing w:line="200" w:lineRule="exact"/>
      </w:pPr>
    </w:p>
    <w:p w14:paraId="12DF4B4C" w14:textId="77777777" w:rsidR="0015313D" w:rsidRDefault="0015313D">
      <w:pPr>
        <w:spacing w:line="200" w:lineRule="exact"/>
      </w:pPr>
    </w:p>
    <w:p w14:paraId="1B585916" w14:textId="77777777" w:rsidR="0015313D" w:rsidRDefault="0015313D">
      <w:pPr>
        <w:spacing w:line="200" w:lineRule="exact"/>
      </w:pPr>
    </w:p>
    <w:p w14:paraId="275E567E" w14:textId="77777777" w:rsidR="0015313D" w:rsidRDefault="0015313D">
      <w:pPr>
        <w:spacing w:line="200" w:lineRule="exact"/>
      </w:pPr>
    </w:p>
    <w:p w14:paraId="6928EDC6" w14:textId="77777777" w:rsidR="0015313D" w:rsidRDefault="0015313D">
      <w:pPr>
        <w:spacing w:line="200" w:lineRule="exact"/>
      </w:pPr>
    </w:p>
    <w:p w14:paraId="6236A224" w14:textId="77777777" w:rsidR="0015313D" w:rsidRDefault="0015313D">
      <w:pPr>
        <w:spacing w:line="200" w:lineRule="exact"/>
      </w:pPr>
    </w:p>
    <w:p w14:paraId="64F7176B" w14:textId="77777777" w:rsidR="0015313D" w:rsidRDefault="0015313D">
      <w:pPr>
        <w:spacing w:line="200" w:lineRule="exact"/>
      </w:pPr>
    </w:p>
    <w:p w14:paraId="764A43A0" w14:textId="77777777" w:rsidR="0015313D" w:rsidRDefault="0015313D">
      <w:pPr>
        <w:spacing w:line="200" w:lineRule="exact"/>
      </w:pPr>
    </w:p>
    <w:p w14:paraId="1A115693" w14:textId="77777777" w:rsidR="0015313D" w:rsidRDefault="0015313D">
      <w:pPr>
        <w:spacing w:line="200" w:lineRule="exact"/>
      </w:pPr>
    </w:p>
    <w:p w14:paraId="26330C36" w14:textId="77777777" w:rsidR="0015313D" w:rsidRDefault="0015313D">
      <w:pPr>
        <w:spacing w:line="200" w:lineRule="exact"/>
      </w:pPr>
    </w:p>
    <w:p w14:paraId="0F68400C" w14:textId="77777777" w:rsidR="0015313D" w:rsidRDefault="0015313D">
      <w:pPr>
        <w:spacing w:line="200" w:lineRule="exact"/>
      </w:pPr>
    </w:p>
    <w:p w14:paraId="2D6DCA54" w14:textId="77777777" w:rsidR="0015313D" w:rsidRDefault="0015313D">
      <w:pPr>
        <w:spacing w:line="200" w:lineRule="exact"/>
      </w:pPr>
    </w:p>
    <w:p w14:paraId="67F7B44E" w14:textId="77777777" w:rsidR="0015313D" w:rsidRDefault="0015313D">
      <w:pPr>
        <w:spacing w:line="200" w:lineRule="exact"/>
      </w:pPr>
    </w:p>
    <w:p w14:paraId="24CD1298" w14:textId="77777777" w:rsidR="0015313D" w:rsidRDefault="0015313D">
      <w:pPr>
        <w:spacing w:line="200" w:lineRule="exact"/>
      </w:pPr>
    </w:p>
    <w:p w14:paraId="6A4F072A" w14:textId="77777777" w:rsidR="0015313D" w:rsidRDefault="0015313D">
      <w:pPr>
        <w:spacing w:before="1" w:line="280" w:lineRule="exact"/>
        <w:rPr>
          <w:sz w:val="28"/>
          <w:szCs w:val="28"/>
        </w:rPr>
        <w:sectPr w:rsidR="0015313D">
          <w:pgSz w:w="12240" w:h="15840"/>
          <w:pgMar w:top="1360" w:right="560" w:bottom="280" w:left="800" w:header="720" w:footer="720" w:gutter="0"/>
          <w:cols w:space="720"/>
        </w:sectPr>
      </w:pPr>
    </w:p>
    <w:p w14:paraId="74D2CE11" w14:textId="6682C287" w:rsidR="0015313D" w:rsidRDefault="008C2570">
      <w:pPr>
        <w:spacing w:before="19" w:line="254" w:lineRule="auto"/>
        <w:ind w:left="443" w:right="-37" w:hanging="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1</w:t>
      </w:r>
      <w:r w:rsidR="008E7431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aso</w:t>
      </w:r>
      <w:r>
        <w:rPr>
          <w:rFonts w:ascii="Calibri" w:eastAsia="Calibri" w:hAnsi="Calibri" w:cs="Calibri"/>
          <w:b/>
          <w:spacing w:val="1"/>
        </w:rPr>
        <w:t>no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4"/>
        </w:rPr>
        <w:t>h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3"/>
        </w:rPr>
        <w:t>(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10"/>
        </w:rPr>
        <w:t>F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</w:rPr>
        <w:t>T)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III</w:t>
      </w:r>
      <w:r>
        <w:rPr>
          <w:rFonts w:ascii="Calibri" w:eastAsia="Calibri" w:hAnsi="Calibri" w:cs="Calibri"/>
          <w:b/>
          <w:spacing w:val="-1"/>
        </w:rPr>
        <w:t xml:space="preserve"> l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</w:rPr>
        <w:t>ft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Lo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 xml:space="preserve">f </w:t>
      </w:r>
      <w:r>
        <w:rPr>
          <w:rFonts w:ascii="Calibri" w:eastAsia="Calibri" w:hAnsi="Calibri" w:cs="Calibri"/>
          <w:b/>
          <w:spacing w:val="-1"/>
        </w:rPr>
        <w:t>liv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inju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th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bdom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al</w:t>
      </w:r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</w:p>
    <w:p w14:paraId="56384D06" w14:textId="666EA823" w:rsidR="0015313D" w:rsidRDefault="008C2570">
      <w:pPr>
        <w:spacing w:before="35" w:line="254" w:lineRule="auto"/>
        <w:ind w:left="454" w:right="923" w:hanging="454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560" w:bottom="280" w:left="800" w:header="720" w:footer="720" w:gutter="0"/>
          <w:cols w:num="2" w:space="720" w:equalWidth="0">
            <w:col w:w="4817" w:space="808"/>
            <w:col w:w="5255"/>
          </w:cols>
        </w:sectPr>
      </w:pPr>
      <w:r>
        <w:br w:type="column"/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proofErr w:type="gramStart"/>
      <w:r w:rsidR="008E7431">
        <w:rPr>
          <w:rFonts w:ascii="Calibri" w:eastAsia="Calibri" w:hAnsi="Calibri" w:cs="Calibri"/>
          <w:b/>
        </w:rPr>
        <w:t xml:space="preserve">11 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proofErr w:type="gramEnd"/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aso</w:t>
      </w:r>
      <w:r>
        <w:rPr>
          <w:rFonts w:ascii="Calibri" w:eastAsia="Calibri" w:hAnsi="Calibri" w:cs="Calibri"/>
          <w:b/>
          <w:spacing w:val="1"/>
        </w:rPr>
        <w:t>no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4"/>
        </w:rPr>
        <w:t>h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3"/>
        </w:rPr>
        <w:t>(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10"/>
        </w:rPr>
        <w:t>F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</w:rPr>
        <w:t>T)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fl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 xml:space="preserve">d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 xml:space="preserve">n </w:t>
      </w:r>
      <w:r>
        <w:rPr>
          <w:rFonts w:ascii="Calibri" w:eastAsia="Calibri" w:hAnsi="Calibri" w:cs="Calibri"/>
          <w:b/>
          <w:spacing w:val="1"/>
        </w:rPr>
        <w:t>Morr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so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1"/>
        </w:rPr>
        <w:t>’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  <w:spacing w:val="1"/>
        </w:rPr>
        <w:t>uc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lvi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ty</w:t>
      </w:r>
    </w:p>
    <w:p w14:paraId="48EFB9EB" w14:textId="77777777" w:rsidR="0015313D" w:rsidRDefault="0015313D">
      <w:pPr>
        <w:spacing w:before="8" w:line="100" w:lineRule="exact"/>
        <w:rPr>
          <w:sz w:val="11"/>
          <w:szCs w:val="11"/>
        </w:rPr>
      </w:pPr>
    </w:p>
    <w:p w14:paraId="2FBC44F0" w14:textId="77777777" w:rsidR="0015313D" w:rsidRDefault="0015313D">
      <w:pPr>
        <w:spacing w:line="200" w:lineRule="exact"/>
      </w:pPr>
    </w:p>
    <w:p w14:paraId="64AD797C" w14:textId="77777777" w:rsidR="0015313D" w:rsidRDefault="0015313D">
      <w:pPr>
        <w:spacing w:line="200" w:lineRule="exact"/>
      </w:pPr>
    </w:p>
    <w:p w14:paraId="6E1A8321" w14:textId="77777777" w:rsidR="0015313D" w:rsidRDefault="0015313D">
      <w:pPr>
        <w:spacing w:line="200" w:lineRule="exact"/>
      </w:pPr>
    </w:p>
    <w:p w14:paraId="0A257736" w14:textId="77777777" w:rsidR="0015313D" w:rsidRDefault="0015313D">
      <w:pPr>
        <w:spacing w:line="200" w:lineRule="exact"/>
      </w:pPr>
    </w:p>
    <w:p w14:paraId="5A5B0D96" w14:textId="77777777" w:rsidR="0015313D" w:rsidRDefault="0015313D">
      <w:pPr>
        <w:spacing w:line="200" w:lineRule="exact"/>
      </w:pPr>
    </w:p>
    <w:p w14:paraId="72250B75" w14:textId="77777777" w:rsidR="0015313D" w:rsidRDefault="0015313D">
      <w:pPr>
        <w:spacing w:line="200" w:lineRule="exact"/>
      </w:pPr>
    </w:p>
    <w:p w14:paraId="12356AC9" w14:textId="77777777" w:rsidR="0015313D" w:rsidRDefault="0015313D">
      <w:pPr>
        <w:spacing w:line="200" w:lineRule="exact"/>
      </w:pPr>
    </w:p>
    <w:p w14:paraId="264E6E6C" w14:textId="77777777" w:rsidR="0015313D" w:rsidRDefault="0015313D">
      <w:pPr>
        <w:spacing w:line="200" w:lineRule="exact"/>
      </w:pPr>
    </w:p>
    <w:p w14:paraId="29EEF110" w14:textId="77777777" w:rsidR="0015313D" w:rsidRDefault="0015313D">
      <w:pPr>
        <w:spacing w:line="200" w:lineRule="exact"/>
      </w:pPr>
    </w:p>
    <w:p w14:paraId="4EA2C5C2" w14:textId="77777777" w:rsidR="0015313D" w:rsidRDefault="0015313D">
      <w:pPr>
        <w:spacing w:line="200" w:lineRule="exact"/>
      </w:pPr>
    </w:p>
    <w:p w14:paraId="5589803D" w14:textId="77777777" w:rsidR="0015313D" w:rsidRDefault="0015313D">
      <w:pPr>
        <w:spacing w:line="200" w:lineRule="exact"/>
      </w:pPr>
    </w:p>
    <w:p w14:paraId="1709790F" w14:textId="77777777" w:rsidR="0015313D" w:rsidRDefault="0015313D">
      <w:pPr>
        <w:spacing w:line="200" w:lineRule="exact"/>
      </w:pPr>
    </w:p>
    <w:p w14:paraId="6175E035" w14:textId="77777777" w:rsidR="0015313D" w:rsidRDefault="0015313D">
      <w:pPr>
        <w:spacing w:line="200" w:lineRule="exact"/>
      </w:pPr>
    </w:p>
    <w:p w14:paraId="02272E18" w14:textId="77777777" w:rsidR="0015313D" w:rsidRDefault="0015313D">
      <w:pPr>
        <w:spacing w:line="200" w:lineRule="exact"/>
      </w:pPr>
    </w:p>
    <w:p w14:paraId="34200438" w14:textId="77777777" w:rsidR="0015313D" w:rsidRDefault="0015313D">
      <w:pPr>
        <w:spacing w:line="200" w:lineRule="exact"/>
      </w:pPr>
    </w:p>
    <w:p w14:paraId="4B4EA659" w14:textId="77777777" w:rsidR="0015313D" w:rsidRDefault="0015313D">
      <w:pPr>
        <w:spacing w:line="200" w:lineRule="exact"/>
      </w:pPr>
    </w:p>
    <w:p w14:paraId="2350722F" w14:textId="77777777" w:rsidR="0015313D" w:rsidRDefault="0015313D">
      <w:pPr>
        <w:spacing w:line="200" w:lineRule="exact"/>
      </w:pPr>
    </w:p>
    <w:p w14:paraId="60394459" w14:textId="77777777" w:rsidR="0015313D" w:rsidRDefault="0015313D">
      <w:pPr>
        <w:spacing w:line="200" w:lineRule="exact"/>
      </w:pPr>
    </w:p>
    <w:p w14:paraId="0FFFEAEB" w14:textId="77777777" w:rsidR="0015313D" w:rsidRDefault="0015313D">
      <w:pPr>
        <w:spacing w:line="200" w:lineRule="exact"/>
        <w:sectPr w:rsidR="0015313D">
          <w:type w:val="continuous"/>
          <w:pgSz w:w="12240" w:h="15840"/>
          <w:pgMar w:top="1380" w:right="560" w:bottom="280" w:left="800" w:header="720" w:footer="720" w:gutter="0"/>
          <w:cols w:space="720"/>
        </w:sectPr>
      </w:pPr>
    </w:p>
    <w:p w14:paraId="67E3F204" w14:textId="31867DFE" w:rsidR="0015313D" w:rsidRDefault="008C2570">
      <w:pPr>
        <w:spacing w:before="19" w:line="255" w:lineRule="auto"/>
        <w:ind w:left="696" w:right="-37" w:hanging="59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 w:rsidR="008E7431"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6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la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3"/>
        </w:rPr>
        <w:t>g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lac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3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n 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</w:rPr>
        <w:t>ft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ob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2"/>
        </w:rPr>
        <w:t>m</w:t>
      </w:r>
      <w:r>
        <w:rPr>
          <w:rFonts w:ascii="Calibri" w:eastAsia="Calibri" w:hAnsi="Calibri" w:cs="Calibri"/>
          <w:b/>
        </w:rPr>
        <w:t>ea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  <w:spacing w:val="1"/>
        </w:rPr>
        <w:t>ur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10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m</w:t>
      </w:r>
    </w:p>
    <w:p w14:paraId="2EC86995" w14:textId="76F1D4B8" w:rsidR="0015313D" w:rsidRDefault="008C2570">
      <w:pPr>
        <w:spacing w:before="31" w:line="257" w:lineRule="auto"/>
        <w:ind w:left="1114" w:right="78" w:hanging="1114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560" w:bottom="280" w:left="800" w:header="720" w:footer="720" w:gutter="0"/>
          <w:cols w:num="2" w:space="720" w:equalWidth="0">
            <w:col w:w="5266" w:space="336"/>
            <w:col w:w="5278"/>
          </w:cols>
        </w:sectPr>
      </w:pPr>
      <w:r>
        <w:br w:type="column"/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 w:rsidR="008E7431">
        <w:rPr>
          <w:rFonts w:ascii="Calibri" w:eastAsia="Calibri" w:hAnsi="Calibri" w:cs="Calibri"/>
          <w:b/>
        </w:rPr>
        <w:t>13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6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la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3"/>
        </w:rPr>
        <w:t>g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lac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3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n 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</w:rPr>
        <w:t>ft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liv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IV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IV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.</w:t>
      </w:r>
    </w:p>
    <w:p w14:paraId="598742B5" w14:textId="17348754" w:rsidR="0015313D" w:rsidRDefault="00000000">
      <w:pPr>
        <w:spacing w:line="200" w:lineRule="exact"/>
      </w:pPr>
      <w:r>
        <w:lastRenderedPageBreak/>
        <w:pict w14:anchorId="35B23EE6">
          <v:group id="_x0000_s2050" style="position:absolute;margin-left:14.5pt;margin-top:73.75pt;width:581.9pt;height:426.55pt;z-index:-251654144;mso-position-horizontal-relative:page;mso-position-vertical-relative:page" coordorigin="507,1711" coordsize="11638,8531">
            <v:shape id="_x0000_s2065" type="#_x0000_t75" style="position:absolute;left:1316;top:1721;width:4533;height:3407">
              <v:imagedata r:id="rId26" o:title=""/>
            </v:shape>
            <v:shape id="_x0000_s2064" style="position:absolute;left:1316;top:1721;width:4533;height:3407" coordorigin="1316,1721" coordsize="4533,3407" path="m1316,5128r4533,l5849,1721r-4533,l1316,5128xe" filled="f" strokecolor="#2e528f" strokeweight="1pt">
              <v:path arrowok="t"/>
            </v:shape>
            <v:shape id="_x0000_s2063" style="position:absolute;left:3784;top:3701;width:118;height:389" coordorigin="3784,3701" coordsize="118,389" path="m3821,3701r-2,102l3859,3796r43,12l3821,3701xe" stroked="f">
              <v:path arrowok="t"/>
            </v:shape>
            <v:shape id="_x0000_s2062" style="position:absolute;left:3784;top:3701;width:118;height:389" coordorigin="3784,3701" coordsize="118,389" path="m3821,3701r-37,129l3823,3823r49,267l3912,4083r-50,-267l3902,3808r-43,-12l3819,3803r2,-102xe" stroked="f">
              <v:path arrowok="t"/>
            </v:shape>
            <v:shape id="_x0000_s2061" style="position:absolute;left:517;top:5115;width:5601;height:830" coordorigin="517,5115" coordsize="5601,830" path="m517,5945r5601,l6118,5115r-5601,l517,5945xe" stroked="f">
              <v:path arrowok="t"/>
            </v:shape>
            <v:shape id="_x0000_s2060" type="#_x0000_t75" style="position:absolute;left:6523;top:1731;width:4533;height:3407">
              <v:imagedata r:id="rId27" o:title=""/>
            </v:shape>
            <v:shape id="_x0000_s2059" style="position:absolute;left:6523;top:1731;width:4533;height:3407" coordorigin="6523,1731" coordsize="4533,3407" path="m6523,5138r4533,l11056,1731r-4533,l6523,5138xe" filled="f" strokecolor="#2e528f" strokeweight="1pt">
              <v:path arrowok="t"/>
            </v:shape>
            <v:shape id="_x0000_s2058" style="position:absolute;left:9124;top:3326;width:118;height:389" coordorigin="9124,3326" coordsize="118,389" path="m9161,3326r-2,102l9199,3421r43,13l9161,3326xe" stroked="f">
              <v:path arrowok="t"/>
            </v:shape>
            <v:shape id="_x0000_s2057" style="position:absolute;left:9124;top:3326;width:118;height:389" coordorigin="9124,3326" coordsize="118,389" path="m9161,3326r-37,129l9163,3448r49,267l9252,3708r-50,-267l9242,3434r-43,-13l9159,3428r2,-102xe" stroked="f">
              <v:path arrowok="t"/>
            </v:shape>
            <v:shape id="_x0000_s2056" type="#_x0000_t75" style="position:absolute;left:3888;top:6015;width:4533;height:3407">
              <v:imagedata r:id="rId28" o:title=""/>
            </v:shape>
            <v:shape id="_x0000_s2055" style="position:absolute;left:3888;top:6015;width:4533;height:3407" coordorigin="3888,6015" coordsize="4533,3407" path="m3888,9422r4533,l8421,6015r-4533,l3888,9422xe" filled="f" strokecolor="#2e528f" strokeweight="1pt">
              <v:path arrowok="t"/>
            </v:shape>
            <v:shape id="_x0000_s2054" style="position:absolute;left:6047;top:7955;width:118;height:389" coordorigin="6047,7955" coordsize="118,389" path="m6084,7955r-2,102l6122,8049r43,13l6084,7955xe" stroked="f">
              <v:path arrowok="t"/>
            </v:shape>
            <v:shape id="_x0000_s2053" style="position:absolute;left:6047;top:7955;width:118;height:389" coordorigin="6047,7955" coordsize="118,389" path="m6084,7955r-37,129l6086,8076r49,267l6175,8336r-50,-267l6165,8062r-43,-13l6082,8057r2,-102xe" stroked="f">
              <v:path arrowok="t"/>
            </v:shape>
            <v:shape id="_x0000_s2052" style="position:absolute;left:5918;top:5137;width:6217;height:915" coordorigin="5918,5137" coordsize="6217,915" path="m5918,6052r6217,l12135,5137r-6217,l5918,6052xe" stroked="f">
              <v:path arrowok="t"/>
            </v:shape>
            <v:shape id="_x0000_s2051" style="position:absolute;left:3054;top:9402;width:6134;height:830" coordorigin="3054,9402" coordsize="6134,830" path="m3054,10232r6134,l9188,9402r-6134,l3054,10232xe" stroked="f">
              <v:path arrowok="t"/>
            </v:shape>
            <w10:wrap anchorx="page" anchory="page"/>
          </v:group>
        </w:pict>
      </w:r>
    </w:p>
    <w:p w14:paraId="351701D5" w14:textId="77777777" w:rsidR="0015313D" w:rsidRDefault="0015313D">
      <w:pPr>
        <w:spacing w:line="200" w:lineRule="exact"/>
      </w:pPr>
    </w:p>
    <w:p w14:paraId="4EAE0751" w14:textId="77777777" w:rsidR="0015313D" w:rsidRDefault="0015313D">
      <w:pPr>
        <w:spacing w:line="200" w:lineRule="exact"/>
      </w:pPr>
    </w:p>
    <w:p w14:paraId="055B9E73" w14:textId="77777777" w:rsidR="0015313D" w:rsidRDefault="0015313D">
      <w:pPr>
        <w:spacing w:line="200" w:lineRule="exact"/>
      </w:pPr>
    </w:p>
    <w:p w14:paraId="26DA4419" w14:textId="77777777" w:rsidR="0015313D" w:rsidRDefault="0015313D">
      <w:pPr>
        <w:spacing w:line="200" w:lineRule="exact"/>
      </w:pPr>
    </w:p>
    <w:p w14:paraId="1E732DE7" w14:textId="77777777" w:rsidR="0015313D" w:rsidRDefault="0015313D">
      <w:pPr>
        <w:spacing w:line="200" w:lineRule="exact"/>
      </w:pPr>
    </w:p>
    <w:p w14:paraId="43B4C0F2" w14:textId="77777777" w:rsidR="0015313D" w:rsidRDefault="0015313D">
      <w:pPr>
        <w:spacing w:line="200" w:lineRule="exact"/>
      </w:pPr>
    </w:p>
    <w:p w14:paraId="085AEF71" w14:textId="77777777" w:rsidR="0015313D" w:rsidRDefault="0015313D">
      <w:pPr>
        <w:spacing w:line="200" w:lineRule="exact"/>
      </w:pPr>
    </w:p>
    <w:p w14:paraId="23A06844" w14:textId="77777777" w:rsidR="0015313D" w:rsidRDefault="0015313D">
      <w:pPr>
        <w:spacing w:line="200" w:lineRule="exact"/>
      </w:pPr>
    </w:p>
    <w:p w14:paraId="5BCCC49B" w14:textId="77777777" w:rsidR="0015313D" w:rsidRDefault="0015313D">
      <w:pPr>
        <w:spacing w:line="200" w:lineRule="exact"/>
      </w:pPr>
    </w:p>
    <w:p w14:paraId="599F4839" w14:textId="77777777" w:rsidR="0015313D" w:rsidRDefault="0015313D">
      <w:pPr>
        <w:spacing w:line="200" w:lineRule="exact"/>
      </w:pPr>
    </w:p>
    <w:p w14:paraId="4EA28B59" w14:textId="77777777" w:rsidR="0015313D" w:rsidRDefault="0015313D">
      <w:pPr>
        <w:spacing w:line="200" w:lineRule="exact"/>
      </w:pPr>
    </w:p>
    <w:p w14:paraId="4CC8AA9A" w14:textId="77777777" w:rsidR="0015313D" w:rsidRDefault="0015313D">
      <w:pPr>
        <w:spacing w:line="200" w:lineRule="exact"/>
      </w:pPr>
    </w:p>
    <w:p w14:paraId="4945A48B" w14:textId="77777777" w:rsidR="0015313D" w:rsidRDefault="0015313D">
      <w:pPr>
        <w:spacing w:line="200" w:lineRule="exact"/>
      </w:pPr>
    </w:p>
    <w:p w14:paraId="0FC65718" w14:textId="77777777" w:rsidR="0015313D" w:rsidRDefault="0015313D">
      <w:pPr>
        <w:spacing w:line="200" w:lineRule="exact"/>
      </w:pPr>
    </w:p>
    <w:p w14:paraId="4707EB17" w14:textId="77777777" w:rsidR="0015313D" w:rsidRDefault="0015313D">
      <w:pPr>
        <w:spacing w:line="200" w:lineRule="exact"/>
      </w:pPr>
    </w:p>
    <w:p w14:paraId="15D2B41D" w14:textId="77777777" w:rsidR="0015313D" w:rsidRDefault="0015313D">
      <w:pPr>
        <w:spacing w:line="200" w:lineRule="exact"/>
      </w:pPr>
    </w:p>
    <w:p w14:paraId="4F547F72" w14:textId="77777777" w:rsidR="0015313D" w:rsidRDefault="0015313D">
      <w:pPr>
        <w:spacing w:before="15" w:line="280" w:lineRule="exact"/>
        <w:rPr>
          <w:sz w:val="28"/>
          <w:szCs w:val="28"/>
        </w:rPr>
        <w:sectPr w:rsidR="0015313D">
          <w:pgSz w:w="12240" w:h="15840"/>
          <w:pgMar w:top="1480" w:right="260" w:bottom="280" w:left="640" w:header="720" w:footer="720" w:gutter="0"/>
          <w:cols w:space="720"/>
        </w:sectPr>
      </w:pPr>
    </w:p>
    <w:p w14:paraId="77AA1A1E" w14:textId="07FDD673" w:rsidR="0015313D" w:rsidRDefault="008C2570">
      <w:pPr>
        <w:spacing w:before="19" w:line="257" w:lineRule="auto"/>
        <w:ind w:left="586" w:right="-37" w:hanging="4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 w:rsidR="008E7431">
        <w:rPr>
          <w:rFonts w:ascii="Calibri" w:eastAsia="Calibri" w:hAnsi="Calibri" w:cs="Calibri"/>
          <w:b/>
        </w:rPr>
        <w:t>14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6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vesse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 xml:space="preserve">s </w:t>
      </w:r>
      <w:r>
        <w:rPr>
          <w:rFonts w:ascii="Calibri" w:eastAsia="Calibri" w:hAnsi="Calibri" w:cs="Calibri"/>
          <w:b/>
          <w:spacing w:val="-2"/>
        </w:rPr>
        <w:t>w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1"/>
        </w:rPr>
        <w:t>ig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4"/>
        </w:rPr>
        <w:t>2</w:t>
      </w:r>
      <w:r>
        <w:rPr>
          <w:rFonts w:ascii="Calibri" w:eastAsia="Calibri" w:hAnsi="Calibri" w:cs="Calibri"/>
          <w:b/>
          <w:spacing w:val="1"/>
        </w:rPr>
        <w:t>-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cry</w:t>
      </w:r>
      <w:r>
        <w:rPr>
          <w:rFonts w:ascii="Calibri" w:eastAsia="Calibri" w:hAnsi="Calibri" w:cs="Calibri"/>
          <w:b/>
        </w:rPr>
        <w:t>l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es</w:t>
      </w:r>
    </w:p>
    <w:p w14:paraId="53B8EBB4" w14:textId="0EE87159" w:rsidR="0015313D" w:rsidRDefault="008C2570">
      <w:pPr>
        <w:spacing w:before="40" w:line="257" w:lineRule="auto"/>
        <w:ind w:right="79" w:firstLine="31"/>
        <w:rPr>
          <w:rFonts w:ascii="Calibri" w:eastAsia="Calibri" w:hAnsi="Calibri" w:cs="Calibri"/>
        </w:rPr>
        <w:sectPr w:rsidR="0015313D">
          <w:type w:val="continuous"/>
          <w:pgSz w:w="12240" w:h="15840"/>
          <w:pgMar w:top="1380" w:right="260" w:bottom="280" w:left="640" w:header="720" w:footer="720" w:gutter="0"/>
          <w:cols w:num="2" w:space="720" w:equalWidth="0">
            <w:col w:w="5247" w:space="301"/>
            <w:col w:w="5792"/>
          </w:cols>
        </w:sectPr>
      </w:pPr>
      <w:r>
        <w:br w:type="column"/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 w:rsidR="008E7431">
        <w:rPr>
          <w:rFonts w:ascii="Calibri" w:eastAsia="Calibri" w:hAnsi="Calibri" w:cs="Calibri"/>
          <w:b/>
        </w:rPr>
        <w:t>15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6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lac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"/>
        </w:rPr>
        <w:t xml:space="preserve"> 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 a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ur</w:t>
      </w:r>
      <w:r>
        <w:rPr>
          <w:rFonts w:ascii="Calibri" w:eastAsia="Calibri" w:hAnsi="Calibri" w:cs="Calibri"/>
          <w:b/>
          <w:spacing w:val="-3"/>
        </w:rPr>
        <w:t>f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-1"/>
        </w:rPr>
        <w:t>w</w:t>
      </w:r>
      <w:r>
        <w:rPr>
          <w:rFonts w:ascii="Calibri" w:eastAsia="Calibri" w:hAnsi="Calibri" w:cs="Calibri"/>
          <w:b/>
        </w:rPr>
        <w:t>as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ur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th</w:t>
      </w:r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-3"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He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2"/>
        </w:rPr>
        <w:t>at</w:t>
      </w:r>
      <w:r>
        <w:rPr>
          <w:rFonts w:ascii="Calibri" w:eastAsia="Calibri" w:hAnsi="Calibri" w:cs="Calibri"/>
          <w:b/>
          <w:spacing w:val="1"/>
        </w:rPr>
        <w:t>orr</w:t>
      </w:r>
      <w:r>
        <w:rPr>
          <w:rFonts w:ascii="Calibri" w:eastAsia="Calibri" w:hAnsi="Calibri" w:cs="Calibri"/>
          <w:b/>
          <w:spacing w:val="-1"/>
        </w:rPr>
        <w:t>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4"/>
        </w:rPr>
        <w:t>h</w:t>
      </w:r>
      <w:r>
        <w:rPr>
          <w:rFonts w:ascii="Calibri" w:eastAsia="Calibri" w:hAnsi="Calibri" w:cs="Calibri"/>
          <w:b/>
        </w:rPr>
        <w:t>y</w:t>
      </w:r>
      <w:proofErr w:type="spellEnd"/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don</w:t>
      </w:r>
      <w:r>
        <w:rPr>
          <w:rFonts w:ascii="Calibri" w:eastAsia="Calibri" w:hAnsi="Calibri" w:cs="Calibri"/>
          <w:b/>
        </w:rPr>
        <w:t>e</w:t>
      </w:r>
    </w:p>
    <w:p w14:paraId="78374D80" w14:textId="0F5DA94C" w:rsidR="0015313D" w:rsidRDefault="0015313D">
      <w:pPr>
        <w:spacing w:before="5" w:line="120" w:lineRule="exact"/>
        <w:rPr>
          <w:sz w:val="12"/>
          <w:szCs w:val="12"/>
        </w:rPr>
      </w:pPr>
    </w:p>
    <w:p w14:paraId="7CA52407" w14:textId="77777777" w:rsidR="0015313D" w:rsidRDefault="0015313D">
      <w:pPr>
        <w:spacing w:line="200" w:lineRule="exact"/>
      </w:pPr>
    </w:p>
    <w:p w14:paraId="66641C8C" w14:textId="77777777" w:rsidR="0015313D" w:rsidRDefault="0015313D">
      <w:pPr>
        <w:spacing w:line="200" w:lineRule="exact"/>
      </w:pPr>
    </w:p>
    <w:p w14:paraId="29A81861" w14:textId="77777777" w:rsidR="0015313D" w:rsidRDefault="0015313D">
      <w:pPr>
        <w:spacing w:line="200" w:lineRule="exact"/>
      </w:pPr>
    </w:p>
    <w:p w14:paraId="30BBFBD5" w14:textId="77777777" w:rsidR="0015313D" w:rsidRDefault="0015313D">
      <w:pPr>
        <w:spacing w:line="200" w:lineRule="exact"/>
      </w:pPr>
    </w:p>
    <w:p w14:paraId="36B8F5DE" w14:textId="77777777" w:rsidR="0015313D" w:rsidRDefault="0015313D">
      <w:pPr>
        <w:spacing w:line="200" w:lineRule="exact"/>
      </w:pPr>
    </w:p>
    <w:p w14:paraId="70BD172B" w14:textId="77777777" w:rsidR="0015313D" w:rsidRDefault="0015313D">
      <w:pPr>
        <w:spacing w:line="200" w:lineRule="exact"/>
      </w:pPr>
    </w:p>
    <w:p w14:paraId="212EBE70" w14:textId="77777777" w:rsidR="0015313D" w:rsidRDefault="0015313D">
      <w:pPr>
        <w:spacing w:line="200" w:lineRule="exact"/>
      </w:pPr>
    </w:p>
    <w:p w14:paraId="194CA53B" w14:textId="77777777" w:rsidR="0015313D" w:rsidRDefault="0015313D">
      <w:pPr>
        <w:spacing w:line="200" w:lineRule="exact"/>
      </w:pPr>
    </w:p>
    <w:p w14:paraId="2C6B9A68" w14:textId="77777777" w:rsidR="0015313D" w:rsidRDefault="0015313D">
      <w:pPr>
        <w:spacing w:line="200" w:lineRule="exact"/>
      </w:pPr>
    </w:p>
    <w:p w14:paraId="370F56AE" w14:textId="77777777" w:rsidR="0015313D" w:rsidRDefault="0015313D">
      <w:pPr>
        <w:spacing w:line="200" w:lineRule="exact"/>
      </w:pPr>
    </w:p>
    <w:p w14:paraId="627D3550" w14:textId="77777777" w:rsidR="0015313D" w:rsidRDefault="0015313D">
      <w:pPr>
        <w:spacing w:line="200" w:lineRule="exact"/>
      </w:pPr>
    </w:p>
    <w:p w14:paraId="787331AC" w14:textId="77777777" w:rsidR="0015313D" w:rsidRDefault="0015313D">
      <w:pPr>
        <w:spacing w:line="200" w:lineRule="exact"/>
      </w:pPr>
    </w:p>
    <w:p w14:paraId="76459E19" w14:textId="77777777" w:rsidR="0015313D" w:rsidRDefault="0015313D">
      <w:pPr>
        <w:spacing w:line="200" w:lineRule="exact"/>
      </w:pPr>
    </w:p>
    <w:p w14:paraId="67CF26C8" w14:textId="77777777" w:rsidR="0015313D" w:rsidRDefault="0015313D">
      <w:pPr>
        <w:spacing w:line="200" w:lineRule="exact"/>
      </w:pPr>
    </w:p>
    <w:p w14:paraId="110FB0AF" w14:textId="77777777" w:rsidR="0015313D" w:rsidRDefault="0015313D">
      <w:pPr>
        <w:spacing w:line="200" w:lineRule="exact"/>
      </w:pPr>
    </w:p>
    <w:p w14:paraId="21F9DDE0" w14:textId="77777777" w:rsidR="0015313D" w:rsidRDefault="0015313D">
      <w:pPr>
        <w:spacing w:line="200" w:lineRule="exact"/>
      </w:pPr>
    </w:p>
    <w:p w14:paraId="09C1ABFA" w14:textId="77777777" w:rsidR="0015313D" w:rsidRDefault="0015313D">
      <w:pPr>
        <w:spacing w:line="200" w:lineRule="exact"/>
      </w:pPr>
    </w:p>
    <w:p w14:paraId="65EF41E0" w14:textId="77777777" w:rsidR="0015313D" w:rsidRDefault="0015313D">
      <w:pPr>
        <w:spacing w:line="200" w:lineRule="exact"/>
      </w:pPr>
    </w:p>
    <w:p w14:paraId="26BF2716" w14:textId="0B74508C" w:rsidR="0015313D" w:rsidRDefault="008C2570">
      <w:pPr>
        <w:spacing w:before="19" w:line="240" w:lineRule="exact"/>
        <w:ind w:left="26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-</w:t>
      </w:r>
      <w:r w:rsidR="008E7431">
        <w:rPr>
          <w:rFonts w:ascii="Calibri" w:eastAsia="Calibri" w:hAnsi="Calibri" w:cs="Calibri"/>
          <w:b/>
        </w:rPr>
        <w:t>16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2"/>
        </w:rPr>
        <w:t>P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pho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 xml:space="preserve">a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4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>g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</w:rPr>
        <w:t>tub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w</w:t>
      </w:r>
      <w:r>
        <w:rPr>
          <w:rFonts w:ascii="Calibri" w:eastAsia="Calibri" w:hAnsi="Calibri" w:cs="Calibri"/>
          <w:b/>
        </w:rPr>
        <w:t>as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ed</w:t>
      </w:r>
    </w:p>
    <w:p w14:paraId="0E4B4260" w14:textId="77777777" w:rsidR="0015313D" w:rsidRDefault="0015313D">
      <w:pPr>
        <w:spacing w:before="4" w:line="100" w:lineRule="exact"/>
        <w:rPr>
          <w:sz w:val="11"/>
          <w:szCs w:val="11"/>
        </w:rPr>
      </w:pPr>
    </w:p>
    <w:p w14:paraId="783E0602" w14:textId="77777777" w:rsidR="0015313D" w:rsidRDefault="0015313D">
      <w:pPr>
        <w:spacing w:line="200" w:lineRule="exact"/>
      </w:pPr>
    </w:p>
    <w:p w14:paraId="7E797036" w14:textId="77777777" w:rsidR="0015313D" w:rsidRDefault="0015313D">
      <w:pPr>
        <w:spacing w:line="200" w:lineRule="exact"/>
      </w:pPr>
    </w:p>
    <w:p w14:paraId="13D2C0A1" w14:textId="77777777" w:rsidR="0015313D" w:rsidRDefault="0015313D">
      <w:pPr>
        <w:spacing w:line="200" w:lineRule="exact"/>
      </w:pPr>
    </w:p>
    <w:p w14:paraId="1734A174" w14:textId="77777777" w:rsidR="0015313D" w:rsidRDefault="008C2570">
      <w:pPr>
        <w:spacing w:before="32"/>
        <w:ind w:left="8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5922A51F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21258921" w14:textId="77777777" w:rsidR="0015313D" w:rsidRDefault="008C2570">
      <w:pPr>
        <w:ind w:left="800"/>
        <w:rPr>
          <w:sz w:val="22"/>
          <w:szCs w:val="22"/>
        </w:rPr>
      </w:pPr>
      <w:r>
        <w:rPr>
          <w:b/>
          <w:sz w:val="22"/>
          <w:szCs w:val="22"/>
        </w:rPr>
        <w:t>Manag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ver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15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uma</w:t>
      </w:r>
    </w:p>
    <w:p w14:paraId="380A7BEC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540EAC6" w14:textId="77777777" w:rsidR="0015313D" w:rsidRDefault="008C2570">
      <w:pPr>
        <w:spacing w:line="256" w:lineRule="auto"/>
        <w:ind w:left="800" w:right="1606" w:firstLine="221"/>
        <w:rPr>
          <w:sz w:val="22"/>
          <w:szCs w:val="22"/>
        </w:rPr>
      </w:pPr>
      <w:r>
        <w:rPr>
          <w:sz w:val="22"/>
          <w:szCs w:val="22"/>
        </w:rPr>
        <w:t>Liv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and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f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 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no</w:t>
      </w:r>
      <w:r>
        <w:rPr>
          <w:spacing w:val="1"/>
          <w:sz w:val="22"/>
          <w:szCs w:val="22"/>
        </w:rPr>
        <w:t>n-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ches, depen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1,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,3]</w:t>
      </w:r>
    </w:p>
    <w:p w14:paraId="267B5FD5" w14:textId="77777777" w:rsidR="0015313D" w:rsidRDefault="0015313D">
      <w:pPr>
        <w:spacing w:line="160" w:lineRule="exact"/>
        <w:rPr>
          <w:sz w:val="16"/>
          <w:szCs w:val="16"/>
        </w:rPr>
      </w:pPr>
    </w:p>
    <w:p w14:paraId="6618472B" w14:textId="77777777" w:rsidR="0015313D" w:rsidRDefault="008C2570">
      <w:pPr>
        <w:ind w:left="800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on</w:t>
      </w:r>
      <w:r>
        <w:rPr>
          <w:b/>
          <w:spacing w:val="1"/>
          <w:sz w:val="22"/>
          <w:szCs w:val="22"/>
        </w:rPr>
        <w:t>-O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 xml:space="preserve">e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va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e)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Mana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ent</w:t>
      </w:r>
    </w:p>
    <w:p w14:paraId="4C6F1FD3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5E24CE5F" w14:textId="77777777" w:rsidR="0015313D" w:rsidRDefault="008C2570">
      <w:pPr>
        <w:spacing w:line="256" w:lineRule="auto"/>
        <w:ind w:left="800" w:right="1362" w:firstLine="221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M)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 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–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ca</w:t>
      </w:r>
      <w:r>
        <w:rPr>
          <w:spacing w:val="1"/>
          <w:sz w:val="22"/>
          <w:szCs w:val="22"/>
        </w:rPr>
        <w:t>re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needed and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7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E)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age</w:t>
      </w:r>
    </w:p>
    <w:p w14:paraId="450E01DB" w14:textId="77777777" w:rsidR="0015313D" w:rsidRDefault="0015313D">
      <w:pPr>
        <w:spacing w:line="160" w:lineRule="exact"/>
        <w:rPr>
          <w:sz w:val="16"/>
          <w:szCs w:val="16"/>
        </w:rPr>
      </w:pPr>
    </w:p>
    <w:p w14:paraId="456A0540" w14:textId="77777777" w:rsidR="0015313D" w:rsidRDefault="008C2570">
      <w:pPr>
        <w:spacing w:line="257" w:lineRule="auto"/>
        <w:ind w:left="800" w:right="1560" w:firstLine="331"/>
        <w:rPr>
          <w:sz w:val="22"/>
          <w:szCs w:val="22"/>
        </w:rPr>
        <w:sectPr w:rsidR="0015313D">
          <w:type w:val="continuous"/>
          <w:pgSz w:w="12240" w:h="15840"/>
          <w:pgMar w:top="1380" w:right="260" w:bottom="280" w:left="640" w:header="720" w:footer="720" w:gutter="0"/>
          <w:cols w:space="720"/>
        </w:sect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 2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7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ood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. 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z w:val="22"/>
          <w:szCs w:val="22"/>
        </w:rPr>
        <w:t>–80%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</w:p>
    <w:p w14:paraId="0F584829" w14:textId="77777777" w:rsidR="0015313D" w:rsidRDefault="008C2570">
      <w:pPr>
        <w:spacing w:before="81" w:line="255" w:lineRule="auto"/>
        <w:ind w:left="100" w:right="683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–10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9–1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4,5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6]</w:t>
      </w:r>
    </w:p>
    <w:p w14:paraId="48D5138D" w14:textId="77777777" w:rsidR="0015313D" w:rsidRDefault="0015313D">
      <w:pPr>
        <w:spacing w:before="4" w:line="160" w:lineRule="exact"/>
        <w:rPr>
          <w:sz w:val="16"/>
          <w:szCs w:val="16"/>
        </w:rPr>
      </w:pPr>
    </w:p>
    <w:p w14:paraId="315BED14" w14:textId="77777777" w:rsidR="0015313D" w:rsidRDefault="008C2570">
      <w:pPr>
        <w:spacing w:line="255" w:lineRule="auto"/>
        <w:ind w:left="100" w:right="246" w:firstLine="221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a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1"/>
          <w:sz w:val="22"/>
          <w:szCs w:val="22"/>
        </w:rPr>
        <w:t>2</w:t>
      </w:r>
      <w:r>
        <w:rPr>
          <w:spacing w:val="-2"/>
          <w:sz w:val="22"/>
          <w:szCs w:val="22"/>
        </w:rPr>
        <w:t>–</w:t>
      </w:r>
      <w:r>
        <w:rPr>
          <w:sz w:val="22"/>
          <w:szCs w:val="22"/>
        </w:rPr>
        <w:t>97%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98.</w:t>
      </w:r>
      <w:r>
        <w:rPr>
          <w:spacing w:val="-2"/>
          <w:sz w:val="22"/>
          <w:szCs w:val="22"/>
        </w:rPr>
        <w:t>7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 xml:space="preserve">up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–V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7–10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2"/>
          <w:sz w:val="22"/>
          <w:szCs w:val="22"/>
        </w:rPr>
        <w:t>T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gu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ded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eous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nage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as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abd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7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8,9]</w:t>
      </w:r>
    </w:p>
    <w:p w14:paraId="2EA2DE7A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393DA95D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ngiog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ap</w:t>
      </w:r>
      <w:r>
        <w:rPr>
          <w:b/>
          <w:spacing w:val="-1"/>
          <w:sz w:val="22"/>
          <w:szCs w:val="22"/>
        </w:rPr>
        <w:t>h</w:t>
      </w:r>
      <w:r>
        <w:rPr>
          <w:b/>
          <w:sz w:val="22"/>
          <w:szCs w:val="22"/>
        </w:rPr>
        <w:t>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bo</w:t>
      </w:r>
      <w:r>
        <w:rPr>
          <w:b/>
          <w:spacing w:val="-2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z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0D9733B9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CA7F900" w14:textId="77777777" w:rsidR="0015313D" w:rsidRDefault="008C2570">
      <w:pPr>
        <w:spacing w:line="256" w:lineRule="auto"/>
        <w:ind w:left="100" w:right="65" w:firstLine="319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hy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ays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cr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, 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6"/>
          <w:sz w:val="22"/>
          <w:szCs w:val="22"/>
        </w:rPr>
        <w:t>r</w:t>
      </w:r>
      <w:r>
        <w:rPr>
          <w:sz w:val="22"/>
          <w:szCs w:val="22"/>
        </w:rPr>
        <w:t>ge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d. Suc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1"/>
          <w:sz w:val="22"/>
          <w:szCs w:val="22"/>
        </w:rPr>
        <w:t>8–</w:t>
      </w:r>
      <w:r>
        <w:rPr>
          <w:sz w:val="22"/>
          <w:szCs w:val="22"/>
        </w:rPr>
        <w:t>93</w:t>
      </w:r>
      <w:r>
        <w:rPr>
          <w:spacing w:val="-2"/>
          <w:sz w:val="22"/>
          <w:szCs w:val="22"/>
        </w:rPr>
        <w:t>%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 Fa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 Lo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3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 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al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s: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 sy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BP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&gt;</w:t>
      </w:r>
      <w:r>
        <w:rPr>
          <w:spacing w:val="-7"/>
          <w:sz w:val="22"/>
          <w:szCs w:val="22"/>
        </w:rPr>
        <w:t>1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 xml:space="preserve">0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g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adeq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oxy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,6]</w:t>
      </w:r>
    </w:p>
    <w:p w14:paraId="53086910" w14:textId="77777777" w:rsidR="0015313D" w:rsidRDefault="0015313D">
      <w:pPr>
        <w:spacing w:line="160" w:lineRule="exact"/>
        <w:rPr>
          <w:sz w:val="16"/>
          <w:szCs w:val="16"/>
        </w:rPr>
      </w:pPr>
    </w:p>
    <w:p w14:paraId="04B37298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Mana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ent</w:t>
      </w:r>
    </w:p>
    <w:p w14:paraId="733FD448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2BFCEA8" w14:textId="77777777" w:rsidR="0015313D" w:rsidRDefault="008C2570">
      <w:pPr>
        <w:spacing w:line="257" w:lineRule="auto"/>
        <w:ind w:left="100" w:right="92" w:firstLine="331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dyn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u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5,6,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]</w:t>
      </w:r>
    </w:p>
    <w:p w14:paraId="4367F0A7" w14:textId="77777777" w:rsidR="0015313D" w:rsidRDefault="0015313D">
      <w:pPr>
        <w:spacing w:before="9" w:line="140" w:lineRule="exact"/>
        <w:rPr>
          <w:sz w:val="15"/>
          <w:szCs w:val="15"/>
        </w:rPr>
      </w:pPr>
    </w:p>
    <w:p w14:paraId="0588069F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rg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20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chniq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:</w:t>
      </w:r>
    </w:p>
    <w:p w14:paraId="4E72ADF8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2088E361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3"/>
          <w:sz w:val="22"/>
          <w:szCs w:val="22"/>
        </w:rPr>
        <w:t>3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4-</w:t>
      </w:r>
      <w:r>
        <w:rPr>
          <w:sz w:val="22"/>
          <w:szCs w:val="22"/>
        </w:rPr>
        <w:t>0 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14:paraId="3E87C360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95F0A1F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2"/>
          <w:szCs w:val="22"/>
        </w:rPr>
        <w:t>Pack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</w:p>
    <w:p w14:paraId="4E1435B5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85D30B3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veno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</w:p>
    <w:p w14:paraId="2A223BF7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E632CCC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euv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</w:p>
    <w:p w14:paraId="3DBA858C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37A21404" w14:textId="77777777" w:rsidR="0015313D" w:rsidRDefault="008C2570">
      <w:pPr>
        <w:ind w:left="460"/>
        <w:rPr>
          <w:sz w:val="22"/>
          <w:szCs w:val="22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S) when 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</w:p>
    <w:p w14:paraId="5FE6B438" w14:textId="77777777" w:rsidR="0015313D" w:rsidRDefault="0015313D">
      <w:pPr>
        <w:spacing w:before="9" w:line="160" w:lineRule="exact"/>
        <w:rPr>
          <w:sz w:val="17"/>
          <w:szCs w:val="17"/>
        </w:rPr>
      </w:pPr>
    </w:p>
    <w:p w14:paraId="309CAF39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per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ve P</w:t>
      </w:r>
      <w:r>
        <w:rPr>
          <w:b/>
          <w:spacing w:val="-5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edu</w:t>
      </w:r>
      <w:r>
        <w:rPr>
          <w:b/>
          <w:spacing w:val="-5"/>
          <w:sz w:val="22"/>
          <w:szCs w:val="22"/>
        </w:rPr>
        <w:t>r</w:t>
      </w:r>
      <w:r>
        <w:rPr>
          <w:b/>
          <w:sz w:val="22"/>
          <w:szCs w:val="22"/>
        </w:rPr>
        <w:t>e</w:t>
      </w:r>
    </w:p>
    <w:p w14:paraId="05FAE03F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04798FC1" w14:textId="77777777" w:rsidR="0015313D" w:rsidRDefault="008C2570">
      <w:pPr>
        <w:ind w:left="376"/>
        <w:rPr>
          <w:sz w:val="22"/>
          <w:szCs w:val="22"/>
        </w:rPr>
      </w:pPr>
      <w:r>
        <w:rPr>
          <w:sz w:val="22"/>
          <w:szCs w:val="22"/>
        </w:rPr>
        <w:t>Pack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</w:p>
    <w:p w14:paraId="468CA1CD" w14:textId="77777777" w:rsidR="0015313D" w:rsidRDefault="008C2570">
      <w:pPr>
        <w:spacing w:before="16" w:line="255" w:lineRule="auto"/>
        <w:ind w:left="100" w:right="118"/>
        <w:jc w:val="both"/>
        <w:rPr>
          <w:sz w:val="22"/>
          <w:szCs w:val="22"/>
        </w:rPr>
      </w:pPr>
      <w:r>
        <w:rPr>
          <w:sz w:val="22"/>
          <w:szCs w:val="22"/>
        </w:rPr>
        <w:t>15–20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s: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quad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l</w:t>
      </w:r>
      <w:r>
        <w:rPr>
          <w:sz w:val="22"/>
          <w:szCs w:val="22"/>
        </w:rPr>
        <w:t>ace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am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c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p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e up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C280247" w14:textId="77777777" w:rsidR="0015313D" w:rsidRDefault="0015313D">
      <w:pPr>
        <w:spacing w:before="3" w:line="160" w:lineRule="exact"/>
        <w:rPr>
          <w:sz w:val="16"/>
          <w:szCs w:val="16"/>
        </w:rPr>
      </w:pPr>
    </w:p>
    <w:p w14:paraId="45EC183D" w14:textId="77777777" w:rsidR="0015313D" w:rsidRDefault="008C2570">
      <w:pPr>
        <w:spacing w:line="255" w:lineRule="auto"/>
        <w:ind w:left="100" w:right="307" w:firstLine="331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proofErr w:type="spellEnd"/>
      <w:r>
        <w:rPr>
          <w:sz w:val="22"/>
          <w:szCs w:val="22"/>
        </w:rPr>
        <w:t xml:space="preserve"> C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val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+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cava </w:t>
      </w:r>
      <w:r>
        <w:rPr>
          <w:spacing w:val="1"/>
          <w:sz w:val="22"/>
          <w:szCs w:val="22"/>
        </w:rPr>
        <w:t>(I</w:t>
      </w:r>
      <w:r>
        <w:rPr>
          <w:spacing w:val="-1"/>
          <w:sz w:val="22"/>
          <w:szCs w:val="22"/>
        </w:rPr>
        <w:t>VC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5,6,7</w:t>
      </w:r>
    </w:p>
    <w:p w14:paraId="0D6AA9B7" w14:textId="77777777" w:rsidR="0015313D" w:rsidRDefault="0015313D">
      <w:pPr>
        <w:spacing w:before="1" w:line="160" w:lineRule="exact"/>
        <w:rPr>
          <w:sz w:val="16"/>
          <w:szCs w:val="16"/>
        </w:rPr>
      </w:pPr>
    </w:p>
    <w:p w14:paraId="4FFD84E1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 Co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ge</w:t>
      </w:r>
      <w:r>
        <w:rPr>
          <w:b/>
          <w:sz w:val="22"/>
          <w:szCs w:val="22"/>
        </w:rPr>
        <w:t xml:space="preserve">ry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DC</w:t>
      </w:r>
      <w:r>
        <w:rPr>
          <w:b/>
          <w:sz w:val="22"/>
          <w:szCs w:val="22"/>
        </w:rPr>
        <w:t>S)</w:t>
      </w:r>
    </w:p>
    <w:p w14:paraId="4BDF9CCE" w14:textId="77777777" w:rsidR="0015313D" w:rsidRDefault="0015313D">
      <w:pPr>
        <w:spacing w:before="9" w:line="160" w:lineRule="exact"/>
        <w:rPr>
          <w:sz w:val="17"/>
          <w:szCs w:val="17"/>
        </w:rPr>
      </w:pPr>
    </w:p>
    <w:p w14:paraId="5C8F6858" w14:textId="77777777" w:rsidR="0015313D" w:rsidRDefault="008C2570">
      <w:pPr>
        <w:spacing w:line="255" w:lineRule="auto"/>
        <w:ind w:left="316" w:right="124" w:firstLine="226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a.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e: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za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7"/>
          <w:sz w:val="22"/>
          <w:szCs w:val="22"/>
        </w:rPr>
        <w:t>r</w:t>
      </w:r>
      <w:r>
        <w:rPr>
          <w:sz w:val="22"/>
          <w:szCs w:val="22"/>
        </w:rPr>
        <w:t>, 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 pa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</w:p>
    <w:p w14:paraId="04A2EC30" w14:textId="77777777" w:rsidR="0015313D" w:rsidRDefault="008C2570">
      <w:pPr>
        <w:spacing w:line="256" w:lineRule="auto"/>
        <w:ind w:left="100" w:right="246"/>
        <w:rPr>
          <w:sz w:val="22"/>
          <w:szCs w:val="22"/>
        </w:rPr>
        <w:sectPr w:rsidR="0015313D">
          <w:pgSz w:w="12240" w:h="15840"/>
          <w:pgMar w:top="1360" w:right="1340" w:bottom="280" w:left="1340" w:header="720" w:footer="720" w:gutter="0"/>
          <w:cols w:space="720"/>
        </w:sectPr>
      </w:pP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VC</w:t>
      </w:r>
      <w:r>
        <w:rPr>
          <w:spacing w:val="5"/>
          <w:sz w:val="22"/>
          <w:szCs w:val="22"/>
        </w:rPr>
        <w:t>)</w:t>
      </w:r>
      <w:r>
        <w:rPr>
          <w:sz w:val="22"/>
          <w:szCs w:val="22"/>
        </w:rPr>
        <w:t>, La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4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A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ahep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s: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&gt; 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 10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 Sys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BP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&lt;90</w:t>
      </w:r>
    </w:p>
    <w:p w14:paraId="794B9658" w14:textId="77777777" w:rsidR="0015313D" w:rsidRDefault="008C2570">
      <w:pPr>
        <w:spacing w:before="81" w:line="255" w:lineRule="auto"/>
        <w:ind w:left="100" w:right="271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mm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exp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on:</w:t>
      </w:r>
      <w:r>
        <w:rPr>
          <w:spacing w:val="-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2</w:t>
      </w:r>
      <w:r>
        <w:rPr>
          <w:spacing w:val="-2"/>
          <w:sz w:val="22"/>
          <w:szCs w:val="22"/>
        </w:rPr>
        <w:t>–</w:t>
      </w:r>
      <w:r>
        <w:rPr>
          <w:sz w:val="22"/>
          <w:szCs w:val="22"/>
        </w:rPr>
        <w:t>24 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ove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i</w:t>
      </w:r>
      <w:r>
        <w:rPr>
          <w:spacing w:val="-1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5,6,7</w:t>
      </w:r>
    </w:p>
    <w:p w14:paraId="63D3B4EA" w14:textId="77777777" w:rsidR="0015313D" w:rsidRDefault="0015313D">
      <w:pPr>
        <w:spacing w:before="12" w:line="260" w:lineRule="exact"/>
        <w:rPr>
          <w:sz w:val="26"/>
          <w:szCs w:val="26"/>
        </w:rPr>
      </w:pPr>
    </w:p>
    <w:p w14:paraId="4BD05417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e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nts</w:t>
      </w:r>
    </w:p>
    <w:p w14:paraId="1236E374" w14:textId="77777777" w:rsidR="0015313D" w:rsidRDefault="008C2570">
      <w:pPr>
        <w:spacing w:before="18" w:line="256" w:lineRule="auto"/>
        <w:ind w:left="100" w:right="301" w:firstLine="386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age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proofErr w:type="spellEnd"/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zed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, 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ix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ts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on.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1,2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3]</w:t>
      </w:r>
    </w:p>
    <w:p w14:paraId="5EC09E99" w14:textId="77777777" w:rsidR="0015313D" w:rsidRDefault="0015313D">
      <w:pPr>
        <w:spacing w:before="8" w:line="260" w:lineRule="exact"/>
        <w:rPr>
          <w:sz w:val="26"/>
          <w:szCs w:val="26"/>
        </w:rPr>
      </w:pPr>
    </w:p>
    <w:p w14:paraId="1E913C09" w14:textId="77777777" w:rsidR="0015313D" w:rsidRDefault="008C2570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ver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15"/>
          <w:sz w:val="22"/>
          <w:szCs w:val="22"/>
        </w:rPr>
        <w:t>T</w:t>
      </w:r>
      <w:r>
        <w:rPr>
          <w:b/>
          <w:sz w:val="22"/>
          <w:szCs w:val="22"/>
        </w:rPr>
        <w:t>rans</w:t>
      </w:r>
      <w:r>
        <w:rPr>
          <w:b/>
          <w:spacing w:val="-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ver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18"/>
          <w:sz w:val="22"/>
          <w:szCs w:val="22"/>
        </w:rPr>
        <w:t>T</w:t>
      </w:r>
      <w:r>
        <w:rPr>
          <w:b/>
          <w:sz w:val="22"/>
          <w:szCs w:val="22"/>
        </w:rPr>
        <w:t>rau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</w:t>
      </w:r>
    </w:p>
    <w:p w14:paraId="44B8E0B0" w14:textId="77777777" w:rsidR="0015313D" w:rsidRDefault="008C2570">
      <w:pPr>
        <w:spacing w:before="18" w:line="256" w:lineRule="auto"/>
        <w:ind w:left="100" w:right="96" w:firstLine="386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s: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 Ex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 hepa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4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5,6,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]</w:t>
      </w:r>
    </w:p>
    <w:p w14:paraId="03909B5B" w14:textId="77777777" w:rsidR="0015313D" w:rsidRDefault="008C2570">
      <w:pPr>
        <w:spacing w:line="240" w:lineRule="exact"/>
        <w:ind w:left="156"/>
        <w:rPr>
          <w:sz w:val="22"/>
          <w:szCs w:val="22"/>
        </w:rPr>
      </w:pPr>
      <w:r>
        <w:rPr>
          <w:b/>
          <w:spacing w:val="-15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w</w:t>
      </w:r>
      <w:r>
        <w:rPr>
          <w:b/>
          <w:sz w:val="22"/>
          <w:szCs w:val="22"/>
        </w:rPr>
        <w:t xml:space="preserve">o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ver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sp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an</w:t>
      </w:r>
      <w:r>
        <w:rPr>
          <w:b/>
          <w:spacing w:val="2"/>
          <w:sz w:val="22"/>
          <w:szCs w:val="22"/>
        </w:rPr>
        <w:t>t</w:t>
      </w:r>
      <w:r>
        <w:rPr>
          <w:b/>
          <w:sz w:val="22"/>
          <w:szCs w:val="22"/>
        </w:rPr>
        <w:t>:</w:t>
      </w:r>
    </w:p>
    <w:p w14:paraId="5DA4963F" w14:textId="77777777" w:rsidR="0015313D" w:rsidRDefault="008C2570">
      <w:pPr>
        <w:spacing w:before="18"/>
        <w:ind w:left="26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 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don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11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0E24E4D4" w14:textId="77777777" w:rsidR="0015313D" w:rsidRDefault="008C2570">
      <w:pPr>
        <w:spacing w:before="16"/>
        <w:ind w:left="266"/>
        <w:rPr>
          <w:sz w:val="22"/>
          <w:szCs w:val="22"/>
        </w:rPr>
      </w:pPr>
      <w:r>
        <w:rPr>
          <w:sz w:val="22"/>
          <w:szCs w:val="22"/>
        </w:rPr>
        <w:t>2.St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ged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sy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386B48BF" w14:textId="77777777" w:rsidR="0015313D" w:rsidRDefault="008C2570">
      <w:pPr>
        <w:spacing w:before="18"/>
        <w:ind w:left="388" w:right="7031"/>
        <w:jc w:val="center"/>
        <w:rPr>
          <w:sz w:val="22"/>
          <w:szCs w:val="22"/>
        </w:rPr>
      </w:pPr>
      <w:r>
        <w:rPr>
          <w:spacing w:val="-8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9,1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12]</w:t>
      </w:r>
    </w:p>
    <w:p w14:paraId="06D295EA" w14:textId="77777777" w:rsidR="0015313D" w:rsidRDefault="008C2570">
      <w:pPr>
        <w:spacing w:before="16"/>
        <w:ind w:left="10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57CDF345" w14:textId="77777777" w:rsidR="0015313D" w:rsidRDefault="008C2570">
      <w:pPr>
        <w:spacing w:before="16" w:line="256" w:lineRule="auto"/>
        <w:ind w:left="100" w:right="147" w:firstLine="382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h,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n-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ack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ce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 E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ng.</w:t>
      </w:r>
    </w:p>
    <w:p w14:paraId="12FA7FED" w14:textId="77777777" w:rsidR="0015313D" w:rsidRDefault="008C2570">
      <w:pPr>
        <w:spacing w:line="240" w:lineRule="exact"/>
        <w:ind w:left="432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NO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s 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2F0A631E" w14:textId="77777777" w:rsidR="0015313D" w:rsidRDefault="008C2570">
      <w:pPr>
        <w:spacing w:before="18"/>
        <w:ind w:left="100"/>
        <w:rPr>
          <w:sz w:val="22"/>
          <w:szCs w:val="22"/>
        </w:rPr>
      </w:pPr>
      <w:r>
        <w:rPr>
          <w:sz w:val="22"/>
          <w:szCs w:val="22"/>
        </w:rPr>
        <w:t>and 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en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 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a.</w:t>
      </w:r>
    </w:p>
    <w:p w14:paraId="3C893C55" w14:textId="77777777" w:rsidR="0015313D" w:rsidRDefault="0015313D">
      <w:pPr>
        <w:spacing w:before="7" w:line="160" w:lineRule="exact"/>
        <w:rPr>
          <w:sz w:val="17"/>
          <w:szCs w:val="17"/>
        </w:rPr>
      </w:pPr>
    </w:p>
    <w:p w14:paraId="77DC58D3" w14:textId="77777777" w:rsidR="0015313D" w:rsidRDefault="008C2570">
      <w:pPr>
        <w:spacing w:line="255" w:lineRule="auto"/>
        <w:ind w:left="100" w:right="151" w:firstLine="386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o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un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ve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on.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gs.</w:t>
      </w:r>
    </w:p>
    <w:p w14:paraId="2BB93937" w14:textId="77777777" w:rsidR="002F45AF" w:rsidRDefault="002F45AF">
      <w:pPr>
        <w:spacing w:line="255" w:lineRule="auto"/>
        <w:ind w:left="100" w:right="151" w:firstLine="386"/>
        <w:rPr>
          <w:sz w:val="22"/>
          <w:szCs w:val="22"/>
        </w:rPr>
      </w:pPr>
    </w:p>
    <w:p w14:paraId="59BC7BAC" w14:textId="77777777" w:rsidR="002F45AF" w:rsidRPr="002F45AF" w:rsidRDefault="002F45AF" w:rsidP="002F45AF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2F45AF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2EE14F53" w14:textId="77777777" w:rsidR="002F45AF" w:rsidRPr="002F45AF" w:rsidRDefault="002F45AF" w:rsidP="002F45A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2F45AF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A868B35" w14:textId="77777777" w:rsidR="002F45AF" w:rsidRDefault="002F45AF">
      <w:pPr>
        <w:spacing w:line="255" w:lineRule="auto"/>
        <w:ind w:left="100" w:right="151" w:firstLine="386"/>
        <w:rPr>
          <w:sz w:val="22"/>
          <w:szCs w:val="22"/>
        </w:rPr>
      </w:pPr>
    </w:p>
    <w:p w14:paraId="5B488F96" w14:textId="77777777" w:rsidR="0015313D" w:rsidRDefault="0015313D">
      <w:pPr>
        <w:spacing w:before="3" w:line="160" w:lineRule="exact"/>
        <w:rPr>
          <w:sz w:val="16"/>
          <w:szCs w:val="16"/>
        </w:rPr>
      </w:pPr>
    </w:p>
    <w:p w14:paraId="09B94DEE" w14:textId="77777777" w:rsidR="0015313D" w:rsidRDefault="008C2570">
      <w:pPr>
        <w:spacing w:line="240" w:lineRule="exact"/>
        <w:ind w:left="100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f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en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es</w:t>
      </w:r>
    </w:p>
    <w:p w14:paraId="24EF4E2C" w14:textId="77777777" w:rsidR="0015313D" w:rsidRDefault="0015313D">
      <w:pPr>
        <w:spacing w:before="9" w:line="140" w:lineRule="exact"/>
        <w:rPr>
          <w:sz w:val="14"/>
          <w:szCs w:val="14"/>
        </w:rPr>
      </w:pPr>
    </w:p>
    <w:p w14:paraId="0B96B5FE" w14:textId="77777777" w:rsidR="0015313D" w:rsidRDefault="008C2570">
      <w:pPr>
        <w:spacing w:before="32" w:line="255" w:lineRule="auto"/>
        <w:ind w:left="1540" w:right="202" w:hanging="3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M. H.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.,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 L.</w:t>
      </w:r>
      <w:r>
        <w:rPr>
          <w:spacing w:val="-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V</w:t>
      </w:r>
      <w:r>
        <w:rPr>
          <w:sz w:val="22"/>
          <w:szCs w:val="22"/>
        </w:rPr>
        <w:t xml:space="preserve">.,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4"/>
          <w:sz w:val="22"/>
          <w:szCs w:val="22"/>
        </w:rPr>
        <w:t>v</w:t>
      </w:r>
      <w:r>
        <w:rPr>
          <w:sz w:val="22"/>
          <w:szCs w:val="22"/>
        </w:rPr>
        <w:t xml:space="preserve">, 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.,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S.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.,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>r</w:t>
      </w:r>
      <w:r>
        <w:rPr>
          <w:sz w:val="22"/>
          <w:szCs w:val="22"/>
        </w:rPr>
        <w:t>, S.,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 of</w:t>
      </w:r>
    </w:p>
    <w:p w14:paraId="2FD09A1B" w14:textId="77777777" w:rsidR="0015313D" w:rsidRDefault="008C2570">
      <w:pPr>
        <w:ind w:left="1540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  <w:r>
        <w:rPr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Jo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rnal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>r</w:t>
      </w:r>
      <w:r>
        <w:rPr>
          <w:i/>
          <w:sz w:val="22"/>
          <w:szCs w:val="22"/>
        </w:rPr>
        <w:t>ch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i/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, 322</w:t>
      </w:r>
      <w:r>
        <w:rPr>
          <w:spacing w:val="1"/>
          <w:sz w:val="22"/>
          <w:szCs w:val="22"/>
        </w:rPr>
        <w:t>–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26.</w:t>
      </w:r>
    </w:p>
    <w:p w14:paraId="70B4C690" w14:textId="77777777" w:rsidR="0015313D" w:rsidRDefault="0015313D">
      <w:pPr>
        <w:spacing w:before="18" w:line="240" w:lineRule="exact"/>
        <w:ind w:left="1540"/>
        <w:rPr>
          <w:sz w:val="22"/>
          <w:szCs w:val="22"/>
        </w:rPr>
      </w:pPr>
      <w:hyperlink r:id="rId29">
        <w:r>
          <w:rPr>
            <w:color w:val="0462C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>
          <w:rPr>
            <w:color w:val="0462C1"/>
            <w:position w:val="-1"/>
            <w:sz w:val="22"/>
            <w:szCs w:val="22"/>
            <w:u w:val="single" w:color="0462C1"/>
          </w:rPr>
          <w:t>ht</w:t>
        </w:r>
        <w:proofErr w:type="spellEnd"/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t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p</w:t>
        </w:r>
        <w:r>
          <w:rPr>
            <w:color w:val="0462C1"/>
            <w:position w:val="-1"/>
            <w:sz w:val="22"/>
            <w:szCs w:val="22"/>
            <w:u w:val="single" w:color="0462C1"/>
          </w:rPr>
          <w:t>s</w:t>
        </w:r>
        <w:proofErr w:type="spellEnd"/>
        <w:r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:</w:t>
        </w:r>
        <w:r>
          <w:rPr>
            <w:color w:val="0462C1"/>
            <w:position w:val="-1"/>
            <w:sz w:val="22"/>
            <w:szCs w:val="22"/>
            <w:u w:val="single" w:color="0462C1"/>
          </w:rPr>
          <w:t>/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/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d</w:t>
        </w:r>
        <w:r>
          <w:rPr>
            <w:color w:val="0462C1"/>
            <w:position w:val="-1"/>
            <w:sz w:val="22"/>
            <w:szCs w:val="22"/>
            <w:u w:val="single" w:color="0462C1"/>
          </w:rPr>
          <w:t>oi</w:t>
        </w:r>
        <w:proofErr w:type="spellEnd"/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.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o</w:t>
        </w:r>
        <w:r>
          <w:rPr>
            <w:color w:val="0462C1"/>
            <w:spacing w:val="-4"/>
            <w:position w:val="-1"/>
            <w:sz w:val="22"/>
            <w:szCs w:val="22"/>
            <w:u w:val="single" w:color="0462C1"/>
          </w:rPr>
          <w:t>r</w:t>
        </w:r>
        <w:r>
          <w:rPr>
            <w:color w:val="0462C1"/>
            <w:position w:val="-1"/>
            <w:sz w:val="22"/>
            <w:szCs w:val="22"/>
            <w:u w:val="single" w:color="0462C1"/>
          </w:rPr>
          <w:t>g/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1</w:t>
        </w:r>
        <w:r>
          <w:rPr>
            <w:color w:val="0462C1"/>
            <w:position w:val="-1"/>
            <w:sz w:val="22"/>
            <w:szCs w:val="22"/>
            <w:u w:val="single" w:color="0462C1"/>
          </w:rPr>
          <w:t>0.1820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3</w:t>
        </w:r>
        <w:r>
          <w:rPr>
            <w:color w:val="0462C1"/>
            <w:position w:val="-1"/>
            <w:sz w:val="22"/>
            <w:szCs w:val="22"/>
            <w:u w:val="single" w:color="0462C1"/>
          </w:rPr>
          <w:t>/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2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3</w:t>
        </w:r>
        <w:r>
          <w:rPr>
            <w:color w:val="0462C1"/>
            <w:position w:val="-1"/>
            <w:sz w:val="22"/>
            <w:szCs w:val="22"/>
            <w:u w:val="single" w:color="0462C1"/>
          </w:rPr>
          <w:t>20</w:t>
        </w:r>
        <w:r>
          <w:rPr>
            <w:color w:val="0462C1"/>
            <w:spacing w:val="2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-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601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2</w:t>
        </w:r>
        <w:r>
          <w:rPr>
            <w:color w:val="0462C1"/>
            <w:position w:val="-1"/>
            <w:sz w:val="22"/>
            <w:szCs w:val="22"/>
            <w:u w:val="single" w:color="0462C1"/>
          </w:rPr>
          <w:t>.</w:t>
        </w:r>
        <w:r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i</w:t>
        </w:r>
        <w:r>
          <w:rPr>
            <w:color w:val="0462C1"/>
            <w:position w:val="-1"/>
            <w:sz w:val="22"/>
            <w:szCs w:val="22"/>
            <w:u w:val="single" w:color="0462C1"/>
          </w:rPr>
          <w:t>j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r</w:t>
        </w:r>
        <w:r>
          <w:rPr>
            <w:color w:val="0462C1"/>
            <w:position w:val="-1"/>
            <w:sz w:val="22"/>
            <w:szCs w:val="22"/>
            <w:u w:val="single" w:color="0462C1"/>
          </w:rPr>
          <w:t>m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s2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0</w:t>
        </w:r>
        <w:r>
          <w:rPr>
            <w:color w:val="0462C1"/>
            <w:position w:val="-1"/>
            <w:sz w:val="22"/>
            <w:szCs w:val="22"/>
            <w:u w:val="single" w:color="0462C1"/>
          </w:rPr>
          <w:t>195930</w:t>
        </w:r>
        <w:r>
          <w:rPr>
            <w:color w:val="0462C1"/>
            <w:spacing w:val="-2"/>
            <w:position w:val="-1"/>
            <w:sz w:val="22"/>
            <w:szCs w:val="22"/>
            <w:u w:val="single" w:color="0462C1"/>
          </w:rPr>
          <w:t xml:space="preserve"> </w:t>
        </w:r>
      </w:hyperlink>
    </w:p>
    <w:p w14:paraId="62326A76" w14:textId="77777777" w:rsidR="0015313D" w:rsidRDefault="0015313D">
      <w:pPr>
        <w:spacing w:before="8" w:line="160" w:lineRule="exact"/>
        <w:rPr>
          <w:sz w:val="17"/>
          <w:szCs w:val="17"/>
        </w:rPr>
      </w:pPr>
    </w:p>
    <w:p w14:paraId="432B1D4A" w14:textId="77777777" w:rsidR="0015313D" w:rsidRDefault="0015313D">
      <w:pPr>
        <w:spacing w:line="200" w:lineRule="exact"/>
      </w:pPr>
    </w:p>
    <w:p w14:paraId="680F735A" w14:textId="77777777" w:rsidR="0015313D" w:rsidRDefault="0015313D">
      <w:pPr>
        <w:spacing w:line="200" w:lineRule="exact"/>
      </w:pPr>
    </w:p>
    <w:p w14:paraId="33C92ADF" w14:textId="77777777" w:rsidR="0015313D" w:rsidRDefault="008C2570">
      <w:pPr>
        <w:spacing w:before="32" w:line="256" w:lineRule="auto"/>
        <w:ind w:left="1540" w:right="534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Sude, </w:t>
      </w:r>
      <w:r>
        <w:rPr>
          <w:spacing w:val="-1"/>
          <w:sz w:val="22"/>
          <w:szCs w:val="22"/>
        </w:rPr>
        <w:t>D</w:t>
      </w:r>
      <w:r>
        <w:rPr>
          <w:spacing w:val="-1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proofErr w:type="spellStart"/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yawa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bdo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R</w:t>
      </w: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A Pa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JS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ME 3. 80</w:t>
      </w:r>
      <w:r>
        <w:rPr>
          <w:spacing w:val="-1"/>
          <w:sz w:val="22"/>
          <w:szCs w:val="22"/>
        </w:rPr>
        <w:t>6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12.</w:t>
      </w:r>
    </w:p>
    <w:p w14:paraId="477E8B6C" w14:textId="77777777" w:rsidR="0015313D" w:rsidRDefault="0015313D">
      <w:pPr>
        <w:spacing w:before="11" w:line="260" w:lineRule="exact"/>
        <w:rPr>
          <w:sz w:val="26"/>
          <w:szCs w:val="26"/>
        </w:rPr>
      </w:pPr>
    </w:p>
    <w:p w14:paraId="5CB782FA" w14:textId="77777777" w:rsidR="0015313D" w:rsidRDefault="008C2570">
      <w:pPr>
        <w:spacing w:line="256" w:lineRule="auto"/>
        <w:ind w:left="1540" w:right="50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de G,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han O,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Muk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Z,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nha C. </w:t>
      </w:r>
      <w:proofErr w:type="spellStart"/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proofErr w:type="spellEnd"/>
      <w:r>
        <w:rPr>
          <w:sz w:val="22"/>
          <w:szCs w:val="22"/>
        </w:rPr>
        <w:t xml:space="preserve"> 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oden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d</w:t>
      </w:r>
      <w:r>
        <w:rPr>
          <w:sz w:val="22"/>
          <w:szCs w:val="22"/>
        </w:rPr>
        <w:t xml:space="preserve">ue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ch. B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J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ep. 2018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-1"/>
          <w:sz w:val="22"/>
          <w:szCs w:val="22"/>
        </w:rPr>
        <w:t>;</w:t>
      </w:r>
      <w:r>
        <w:rPr>
          <w:sz w:val="22"/>
          <w:szCs w:val="22"/>
        </w:rPr>
        <w:t>2018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MC f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[</w:t>
      </w:r>
      <w:r>
        <w:rPr>
          <w:sz w:val="22"/>
          <w:szCs w:val="22"/>
        </w:rPr>
        <w:t>Pu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]</w:t>
      </w:r>
    </w:p>
    <w:p w14:paraId="07289B5F" w14:textId="77777777" w:rsidR="0015313D" w:rsidRDefault="0015313D">
      <w:pPr>
        <w:spacing w:before="10" w:line="260" w:lineRule="exact"/>
        <w:rPr>
          <w:sz w:val="26"/>
          <w:szCs w:val="26"/>
        </w:rPr>
      </w:pPr>
    </w:p>
    <w:p w14:paraId="3BDD4A3A" w14:textId="77777777" w:rsidR="0015313D" w:rsidRDefault="008C2570">
      <w:pPr>
        <w:ind w:left="1140" w:righ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Subash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ha,</w:t>
      </w:r>
      <w:r>
        <w:rPr>
          <w:spacing w:val="-1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eya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aul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unt</w:t>
      </w:r>
    </w:p>
    <w:p w14:paraId="33756E2F" w14:textId="77777777" w:rsidR="0015313D" w:rsidRDefault="008C2570">
      <w:pPr>
        <w:spacing w:before="14"/>
        <w:ind w:left="1503" w:right="523"/>
        <w:jc w:val="center"/>
        <w:rPr>
          <w:sz w:val="22"/>
          <w:szCs w:val="22"/>
        </w:rPr>
        <w:sectPr w:rsidR="0015313D">
          <w:pgSz w:w="12240" w:h="15840"/>
          <w:pgMar w:top="1360" w:right="1340" w:bottom="280" w:left="1340" w:header="720" w:footer="720" w:gutter="0"/>
          <w:cols w:space="720"/>
        </w:sect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bdo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hyperlink r:id="rId30">
        <w:r w:rsidR="0015313D">
          <w:rPr>
            <w:rFonts w:ascii="Calibri" w:eastAsia="Calibri" w:hAnsi="Calibri" w:cs="Calibri"/>
            <w:spacing w:val="-14"/>
            <w:sz w:val="22"/>
            <w:szCs w:val="22"/>
          </w:rPr>
          <w:t>T</w:t>
        </w:r>
        <w:r w:rsidR="0015313D">
          <w:rPr>
            <w:rFonts w:ascii="Calibri" w:eastAsia="Calibri" w:hAnsi="Calibri" w:cs="Calibri"/>
            <w:spacing w:val="-5"/>
            <w:sz w:val="22"/>
            <w:szCs w:val="22"/>
          </w:rPr>
          <w:t>r</w:t>
        </w:r>
        <w:r w:rsidR="0015313D">
          <w:rPr>
            <w:rFonts w:ascii="Calibri" w:eastAsia="Calibri" w:hAnsi="Calibri" w:cs="Calibri"/>
            <w:sz w:val="22"/>
            <w:szCs w:val="22"/>
          </w:rPr>
          <w:t>a</w:t>
        </w:r>
        <w:r w:rsidR="0015313D">
          <w:rPr>
            <w:rFonts w:ascii="Calibri" w:eastAsia="Calibri" w:hAnsi="Calibri" w:cs="Calibri"/>
            <w:spacing w:val="-1"/>
            <w:sz w:val="22"/>
            <w:szCs w:val="22"/>
          </w:rPr>
          <w:t>um</w:t>
        </w:r>
        <w:r w:rsidR="0015313D">
          <w:rPr>
            <w:rFonts w:ascii="Calibri" w:eastAsia="Calibri" w:hAnsi="Calibri" w:cs="Calibri"/>
            <w:sz w:val="22"/>
            <w:szCs w:val="22"/>
          </w:rPr>
          <w:t>a</w:t>
        </w:r>
        <w:r w:rsidR="0015313D">
          <w:rPr>
            <w:rFonts w:ascii="Calibri" w:eastAsia="Calibri" w:hAnsi="Calibri" w:cs="Calibri"/>
            <w:spacing w:val="-2"/>
            <w:sz w:val="22"/>
            <w:szCs w:val="22"/>
          </w:rPr>
          <w:t xml:space="preserve"> </w:t>
        </w:r>
        <w:r w:rsidR="0015313D">
          <w:rPr>
            <w:rFonts w:ascii="Calibri" w:eastAsia="Calibri" w:hAnsi="Calibri" w:cs="Calibri"/>
            <w:sz w:val="22"/>
            <w:szCs w:val="22"/>
          </w:rPr>
          <w:t>a</w:t>
        </w:r>
        <w:r w:rsidR="0015313D"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 w:rsidR="0015313D">
          <w:rPr>
            <w:rFonts w:ascii="Calibri" w:eastAsia="Calibri" w:hAnsi="Calibri" w:cs="Calibri"/>
            <w:sz w:val="22"/>
            <w:szCs w:val="22"/>
          </w:rPr>
          <w:t>d E</w:t>
        </w:r>
        <w:r w:rsidR="0015313D">
          <w:rPr>
            <w:rFonts w:ascii="Calibri" w:eastAsia="Calibri" w:hAnsi="Calibri" w:cs="Calibri"/>
            <w:spacing w:val="-1"/>
            <w:sz w:val="22"/>
            <w:szCs w:val="22"/>
          </w:rPr>
          <w:t>m</w:t>
        </w:r>
        <w:r w:rsidR="0015313D">
          <w:rPr>
            <w:rFonts w:ascii="Calibri" w:eastAsia="Calibri" w:hAnsi="Calibri" w:cs="Calibri"/>
            <w:sz w:val="22"/>
            <w:szCs w:val="22"/>
          </w:rPr>
          <w:t>e</w:t>
        </w:r>
        <w:r w:rsidR="0015313D">
          <w:rPr>
            <w:rFonts w:ascii="Calibri" w:eastAsia="Calibri" w:hAnsi="Calibri" w:cs="Calibri"/>
            <w:spacing w:val="-2"/>
            <w:sz w:val="22"/>
            <w:szCs w:val="22"/>
          </w:rPr>
          <w:t>r</w:t>
        </w:r>
        <w:r w:rsidR="0015313D">
          <w:rPr>
            <w:rFonts w:ascii="Calibri" w:eastAsia="Calibri" w:hAnsi="Calibri" w:cs="Calibri"/>
            <w:spacing w:val="-3"/>
            <w:sz w:val="22"/>
            <w:szCs w:val="22"/>
          </w:rPr>
          <w:t>g</w:t>
        </w:r>
        <w:r w:rsidR="0015313D">
          <w:rPr>
            <w:rFonts w:ascii="Calibri" w:eastAsia="Calibri" w:hAnsi="Calibri" w:cs="Calibri"/>
            <w:sz w:val="22"/>
            <w:szCs w:val="22"/>
          </w:rPr>
          <w:t>ency</w:t>
        </w:r>
        <w:r w:rsidR="0015313D">
          <w:rPr>
            <w:rFonts w:ascii="Calibri" w:eastAsia="Calibri" w:hAnsi="Calibri" w:cs="Calibri"/>
            <w:spacing w:val="-2"/>
            <w:sz w:val="22"/>
            <w:szCs w:val="22"/>
          </w:rPr>
          <w:t xml:space="preserve"> </w:t>
        </w:r>
        <w:r w:rsidR="0015313D">
          <w:rPr>
            <w:rFonts w:ascii="Calibri" w:eastAsia="Calibri" w:hAnsi="Calibri" w:cs="Calibri"/>
            <w:sz w:val="22"/>
            <w:szCs w:val="22"/>
          </w:rPr>
          <w:t>S</w:t>
        </w:r>
        <w:r w:rsidR="0015313D">
          <w:rPr>
            <w:rFonts w:ascii="Calibri" w:eastAsia="Calibri" w:hAnsi="Calibri" w:cs="Calibri"/>
            <w:spacing w:val="-1"/>
            <w:sz w:val="22"/>
            <w:szCs w:val="22"/>
          </w:rPr>
          <w:t>u</w:t>
        </w:r>
        <w:r w:rsidR="0015313D">
          <w:rPr>
            <w:rFonts w:ascii="Calibri" w:eastAsia="Calibri" w:hAnsi="Calibri" w:cs="Calibri"/>
            <w:spacing w:val="-3"/>
            <w:sz w:val="22"/>
            <w:szCs w:val="22"/>
          </w:rPr>
          <w:t>rg</w:t>
        </w:r>
        <w:r w:rsidR="0015313D">
          <w:rPr>
            <w:rFonts w:ascii="Calibri" w:eastAsia="Calibri" w:hAnsi="Calibri" w:cs="Calibri"/>
            <w:sz w:val="22"/>
            <w:szCs w:val="22"/>
          </w:rPr>
          <w:t>er</w:t>
        </w:r>
        <w:r w:rsidR="0015313D">
          <w:rPr>
            <w:rFonts w:ascii="Calibri" w:eastAsia="Calibri" w:hAnsi="Calibri" w:cs="Calibri"/>
            <w:spacing w:val="1"/>
            <w:sz w:val="22"/>
            <w:szCs w:val="22"/>
          </w:rPr>
          <w:t>y</w:t>
        </w:r>
        <w:r w:rsidR="0015313D">
          <w:rPr>
            <w:sz w:val="22"/>
            <w:szCs w:val="22"/>
          </w:rPr>
          <w:t>,</w:t>
        </w:r>
      </w:hyperlink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10.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772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open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9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568</w:t>
      </w:r>
    </w:p>
    <w:p w14:paraId="3B10D61E" w14:textId="77777777" w:rsidR="0015313D" w:rsidRDefault="008C2570">
      <w:pPr>
        <w:spacing w:before="81"/>
        <w:ind w:left="8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 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occo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pacing w:val="-17"/>
          <w:sz w:val="22"/>
          <w:szCs w:val="22"/>
        </w:rPr>
        <w:t>F</w:t>
      </w:r>
      <w:r>
        <w:rPr>
          <w:sz w:val="22"/>
          <w:szCs w:val="22"/>
        </w:rPr>
        <w:t xml:space="preserve">.,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a, R.,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donez,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et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.</w:t>
      </w:r>
      <w:r>
        <w:rPr>
          <w:i/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WSES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20</w:t>
      </w:r>
    </w:p>
    <w:p w14:paraId="0FF31CF6" w14:textId="77777777" w:rsidR="0015313D" w:rsidRDefault="008C2570">
      <w:pPr>
        <w:spacing w:before="16"/>
        <w:ind w:left="1160"/>
        <w:rPr>
          <w:sz w:val="22"/>
          <w:szCs w:val="22"/>
        </w:rPr>
      </w:pPr>
      <w:r>
        <w:rPr>
          <w:sz w:val="22"/>
          <w:szCs w:val="22"/>
        </w:rPr>
        <w:t>gu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-23"/>
          <w:sz w:val="22"/>
          <w:szCs w:val="22"/>
        </w:rPr>
        <w:t>W</w:t>
      </w:r>
      <w:r>
        <w:rPr>
          <w:i/>
          <w:sz w:val="22"/>
          <w:szCs w:val="22"/>
        </w:rPr>
        <w:t>or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d J E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-9"/>
          <w:sz w:val="22"/>
          <w:szCs w:val="22"/>
        </w:rPr>
        <w:t>r</w:t>
      </w:r>
      <w:r>
        <w:rPr>
          <w:i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Su</w:t>
      </w:r>
      <w:r>
        <w:rPr>
          <w:i/>
          <w:spacing w:val="-9"/>
          <w:sz w:val="22"/>
          <w:szCs w:val="22"/>
        </w:rPr>
        <w:t>r</w:t>
      </w:r>
      <w:r>
        <w:rPr>
          <w:i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15</w:t>
      </w:r>
      <w:r>
        <w:rPr>
          <w:sz w:val="22"/>
          <w:szCs w:val="22"/>
        </w:rPr>
        <w:t>, 24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hyperlink r:id="rId31">
        <w:r w:rsidR="0015313D">
          <w:rPr>
            <w:color w:val="0462C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54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spacing w:val="-2"/>
            <w:sz w:val="22"/>
            <w:szCs w:val="22"/>
            <w:u w:val="single" w:color="0462C1"/>
          </w:rPr>
          <w:t>h</w:t>
        </w:r>
        <w:r w:rsidR="0015313D">
          <w:rPr>
            <w:color w:val="0462C1"/>
            <w:sz w:val="22"/>
            <w:szCs w:val="22"/>
            <w:u w:val="single" w:color="0462C1"/>
          </w:rPr>
          <w:t>t</w:t>
        </w:r>
        <w:proofErr w:type="spellEnd"/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t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spacing w:val="-2"/>
            <w:sz w:val="22"/>
            <w:szCs w:val="22"/>
            <w:u w:val="single" w:color="0462C1"/>
          </w:rPr>
          <w:t>p</w:t>
        </w:r>
        <w:r w:rsidR="0015313D">
          <w:rPr>
            <w:color w:val="0462C1"/>
            <w:sz w:val="22"/>
            <w:szCs w:val="22"/>
            <w:u w:val="single" w:color="0462C1"/>
          </w:rPr>
          <w:t>s</w:t>
        </w:r>
        <w:proofErr w:type="spellEnd"/>
        <w:r w:rsidR="0015313D">
          <w:rPr>
            <w:color w:val="0462C1"/>
            <w:spacing w:val="-1"/>
            <w:sz w:val="22"/>
            <w:szCs w:val="22"/>
            <w:u w:val="single" w:color="0462C1"/>
          </w:rPr>
          <w:t>:</w:t>
        </w:r>
        <w:r w:rsidR="0015313D">
          <w:rPr>
            <w:color w:val="0462C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1"/>
            <w:sz w:val="22"/>
            <w:szCs w:val="22"/>
            <w:u w:val="single" w:color="0462C1"/>
          </w:rPr>
          <w:t>/</w:t>
        </w:r>
        <w:proofErr w:type="spellStart"/>
        <w:r w:rsidR="0015313D">
          <w:rPr>
            <w:color w:val="0462C1"/>
            <w:sz w:val="22"/>
            <w:szCs w:val="22"/>
            <w:u w:val="single" w:color="0462C1"/>
          </w:rPr>
          <w:t>doi</w:t>
        </w:r>
        <w:proofErr w:type="spellEnd"/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.o</w:t>
        </w:r>
        <w:r w:rsidR="0015313D">
          <w:rPr>
            <w:color w:val="0462C1"/>
            <w:spacing w:val="-4"/>
            <w:sz w:val="22"/>
            <w:szCs w:val="22"/>
            <w:u w:val="single" w:color="0462C1"/>
          </w:rPr>
          <w:t>r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g</w:t>
        </w:r>
        <w:r w:rsidR="0015313D">
          <w:rPr>
            <w:color w:val="0462C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10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.</w:t>
        </w:r>
        <w:r w:rsidR="0015313D">
          <w:rPr>
            <w:color w:val="0462C1"/>
            <w:spacing w:val="-7"/>
            <w:sz w:val="22"/>
            <w:szCs w:val="22"/>
            <w:u w:val="single" w:color="0462C1"/>
          </w:rPr>
          <w:t>1</w:t>
        </w:r>
        <w:r w:rsidR="0015313D">
          <w:rPr>
            <w:color w:val="0462C1"/>
            <w:sz w:val="22"/>
            <w:szCs w:val="22"/>
            <w:u w:val="single" w:color="0462C1"/>
          </w:rPr>
          <w:t>18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6</w:t>
        </w:r>
        <w:r w:rsidR="0015313D">
          <w:rPr>
            <w:color w:val="0462C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s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1</w:t>
        </w:r>
        <w:r w:rsidR="0015313D">
          <w:rPr>
            <w:color w:val="0462C1"/>
            <w:sz w:val="22"/>
            <w:szCs w:val="22"/>
            <w:u w:val="single" w:color="0462C1"/>
          </w:rPr>
          <w:t>301</w:t>
        </w:r>
        <w:r w:rsidR="0015313D">
          <w:rPr>
            <w:color w:val="0462C1"/>
            <w:spacing w:val="-1"/>
            <w:sz w:val="22"/>
            <w:szCs w:val="22"/>
            <w:u w:val="single" w:color="0462C1"/>
          </w:rPr>
          <w:t>7</w:t>
        </w:r>
        <w:r w:rsidR="0015313D">
          <w:rPr>
            <w:color w:val="0462C1"/>
            <w:sz w:val="22"/>
            <w:szCs w:val="22"/>
            <w:u w:val="single" w:color="0462C1"/>
          </w:rPr>
          <w:t>-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0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2</w:t>
        </w:r>
        <w:r w:rsidR="0015313D">
          <w:rPr>
            <w:color w:val="0462C1"/>
            <w:sz w:val="22"/>
            <w:szCs w:val="22"/>
            <w:u w:val="single" w:color="0462C1"/>
          </w:rPr>
          <w:t>0 -</w:t>
        </w:r>
      </w:hyperlink>
    </w:p>
    <w:p w14:paraId="7CAAB798" w14:textId="77777777" w:rsidR="0015313D" w:rsidRDefault="0015313D">
      <w:pPr>
        <w:spacing w:before="18" w:line="240" w:lineRule="exact"/>
        <w:ind w:left="1160"/>
        <w:rPr>
          <w:sz w:val="22"/>
          <w:szCs w:val="22"/>
        </w:rPr>
      </w:pPr>
      <w:hyperlink r:id="rId32">
        <w:r>
          <w:rPr>
            <w:color w:val="0462C1"/>
            <w:position w:val="-1"/>
            <w:sz w:val="22"/>
            <w:szCs w:val="22"/>
            <w:u w:val="single" w:color="0462C1"/>
          </w:rPr>
          <w:t xml:space="preserve"> 00302-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7</w:t>
        </w:r>
      </w:hyperlink>
    </w:p>
    <w:p w14:paraId="3C524532" w14:textId="77777777" w:rsidR="0015313D" w:rsidRDefault="0015313D">
      <w:pPr>
        <w:spacing w:before="19" w:line="240" w:lineRule="exact"/>
        <w:rPr>
          <w:sz w:val="24"/>
          <w:szCs w:val="24"/>
        </w:rPr>
      </w:pPr>
    </w:p>
    <w:p w14:paraId="3B35561F" w14:textId="77777777" w:rsidR="0015313D" w:rsidRDefault="008C2570">
      <w:pPr>
        <w:spacing w:before="32"/>
        <w:ind w:left="764" w:right="47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ed N,</w:t>
      </w:r>
      <w:r>
        <w:rPr>
          <w:spacing w:val="-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ck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. M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age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 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 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ock.</w:t>
      </w:r>
    </w:p>
    <w:p w14:paraId="0835BDA1" w14:textId="77777777" w:rsidR="0015313D" w:rsidRDefault="008C2570">
      <w:pPr>
        <w:spacing w:before="16" w:line="257" w:lineRule="auto"/>
        <w:ind w:left="1160" w:right="853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pacing w:val="-7"/>
          <w:sz w:val="22"/>
          <w:szCs w:val="22"/>
        </w:rPr>
        <w:t>1</w:t>
      </w:r>
      <w:r>
        <w:rPr>
          <w:sz w:val="22"/>
          <w:szCs w:val="22"/>
        </w:rPr>
        <w:t xml:space="preserve">1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;</w:t>
      </w:r>
      <w:r>
        <w:rPr>
          <w:sz w:val="22"/>
          <w:szCs w:val="22"/>
        </w:rPr>
        <w:t>4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pacing w:val="-1"/>
          <w:sz w:val="22"/>
          <w:szCs w:val="22"/>
        </w:rPr>
        <w:t>:</w:t>
      </w:r>
      <w:r>
        <w:rPr>
          <w:spacing w:val="-7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-1"/>
          <w:sz w:val="22"/>
          <w:szCs w:val="22"/>
        </w:rPr>
        <w:t>4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0.4103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097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2700.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6846.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21633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79;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MCID: PM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309755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.</w:t>
      </w:r>
    </w:p>
    <w:p w14:paraId="10B87F37" w14:textId="77777777" w:rsidR="0015313D" w:rsidRDefault="0015313D">
      <w:pPr>
        <w:spacing w:before="7" w:line="260" w:lineRule="exact"/>
        <w:rPr>
          <w:sz w:val="26"/>
          <w:szCs w:val="26"/>
        </w:rPr>
      </w:pPr>
    </w:p>
    <w:p w14:paraId="10F51D87" w14:textId="77777777" w:rsidR="0015313D" w:rsidRDefault="008C2570">
      <w:pPr>
        <w:spacing w:line="256" w:lineRule="auto"/>
        <w:ind w:left="1160" w:right="126"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Sav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V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.;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F</w:t>
      </w:r>
      <w:r>
        <w:rPr>
          <w:sz w:val="22"/>
          <w:szCs w:val="22"/>
        </w:rPr>
        <w:t>.;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ano,</w:t>
      </w:r>
      <w:r>
        <w:rPr>
          <w:spacing w:val="-9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Y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, E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e,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.;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27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.;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oz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.;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M.;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Em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ency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Leg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Di</w:t>
      </w:r>
      <w:r>
        <w:rPr>
          <w:i/>
          <w:sz w:val="22"/>
          <w:szCs w:val="22"/>
        </w:rPr>
        <w:t>agno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2022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12</w:t>
      </w:r>
      <w:r>
        <w:rPr>
          <w:sz w:val="22"/>
          <w:szCs w:val="22"/>
        </w:rPr>
        <w:t>, 1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56.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0.339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nos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120614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6</w:t>
      </w:r>
    </w:p>
    <w:p w14:paraId="267A6E87" w14:textId="77777777" w:rsidR="0015313D" w:rsidRDefault="0015313D">
      <w:pPr>
        <w:spacing w:before="9" w:line="180" w:lineRule="exact"/>
        <w:rPr>
          <w:sz w:val="18"/>
          <w:szCs w:val="18"/>
        </w:rPr>
      </w:pPr>
    </w:p>
    <w:p w14:paraId="41EF0A82" w14:textId="77777777" w:rsidR="0015313D" w:rsidRDefault="0015313D">
      <w:pPr>
        <w:spacing w:line="200" w:lineRule="exact"/>
      </w:pPr>
    </w:p>
    <w:p w14:paraId="0A72F26C" w14:textId="77777777" w:rsidR="0015313D" w:rsidRDefault="0015313D">
      <w:pPr>
        <w:spacing w:line="200" w:lineRule="exact"/>
      </w:pPr>
    </w:p>
    <w:p w14:paraId="76CAE0DD" w14:textId="77777777" w:rsidR="0015313D" w:rsidRDefault="008C2570">
      <w:pPr>
        <w:spacing w:line="256" w:lineRule="auto"/>
        <w:ind w:left="1160" w:right="302" w:hanging="360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.;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j</w:t>
      </w:r>
      <w:r>
        <w:rPr>
          <w:spacing w:val="1"/>
          <w:sz w:val="22"/>
          <w:szCs w:val="22"/>
        </w:rPr>
        <w:t>r</w:t>
      </w:r>
      <w:r>
        <w:rPr>
          <w:spacing w:val="-14"/>
          <w:sz w:val="22"/>
          <w:szCs w:val="22"/>
        </w:rPr>
        <w:t>y</w:t>
      </w:r>
      <w:proofErr w:type="spellEnd"/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;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.;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Z.;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j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.;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;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kh, S.; Mo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 N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;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M.;</w:t>
      </w:r>
      <w:r>
        <w:rPr>
          <w:spacing w:val="-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O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Liv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y: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ve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Ce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</w:p>
    <w:p w14:paraId="60217100" w14:textId="77777777" w:rsidR="0015313D" w:rsidRDefault="008C2570">
      <w:pPr>
        <w:spacing w:line="240" w:lineRule="exact"/>
        <w:ind w:left="1160"/>
        <w:rPr>
          <w:sz w:val="22"/>
          <w:szCs w:val="22"/>
        </w:rPr>
      </w:pPr>
      <w:r>
        <w:rPr>
          <w:position w:val="-1"/>
          <w:sz w:val="22"/>
          <w:szCs w:val="22"/>
        </w:rPr>
        <w:t>Expe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en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 xml:space="preserve">. </w:t>
      </w:r>
      <w:r>
        <w:rPr>
          <w:i/>
          <w:spacing w:val="-1"/>
          <w:position w:val="-1"/>
          <w:sz w:val="22"/>
          <w:szCs w:val="22"/>
        </w:rPr>
        <w:t>H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lt</w:t>
      </w:r>
      <w:r>
        <w:rPr>
          <w:i/>
          <w:spacing w:val="-2"/>
          <w:position w:val="-1"/>
          <w:sz w:val="22"/>
          <w:szCs w:val="22"/>
        </w:rPr>
        <w:t>h</w:t>
      </w:r>
      <w:r>
        <w:rPr>
          <w:i/>
          <w:position w:val="-1"/>
          <w:sz w:val="22"/>
          <w:szCs w:val="22"/>
        </w:rPr>
        <w:t>ca</w:t>
      </w:r>
      <w:r>
        <w:rPr>
          <w:i/>
          <w:spacing w:val="-9"/>
          <w:position w:val="-1"/>
          <w:sz w:val="22"/>
          <w:szCs w:val="22"/>
        </w:rPr>
        <w:t>r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2</w:t>
      </w:r>
      <w:r>
        <w:rPr>
          <w:b/>
          <w:spacing w:val="-2"/>
          <w:position w:val="-1"/>
          <w:sz w:val="22"/>
          <w:szCs w:val="22"/>
        </w:rPr>
        <w:t>0</w:t>
      </w:r>
      <w:r>
        <w:rPr>
          <w:b/>
          <w:position w:val="-1"/>
          <w:sz w:val="22"/>
          <w:szCs w:val="22"/>
        </w:rPr>
        <w:t>24</w:t>
      </w:r>
      <w:r>
        <w:rPr>
          <w:position w:val="-1"/>
          <w:sz w:val="22"/>
          <w:szCs w:val="22"/>
        </w:rPr>
        <w:t xml:space="preserve">, </w:t>
      </w:r>
      <w:r>
        <w:rPr>
          <w:i/>
          <w:position w:val="-1"/>
          <w:sz w:val="22"/>
          <w:szCs w:val="22"/>
        </w:rPr>
        <w:t>12</w:t>
      </w:r>
      <w:r>
        <w:rPr>
          <w:position w:val="-1"/>
          <w:sz w:val="22"/>
          <w:szCs w:val="22"/>
        </w:rPr>
        <w:t>, 13</w:t>
      </w:r>
      <w:r>
        <w:rPr>
          <w:spacing w:val="-2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 xml:space="preserve">. </w:t>
      </w:r>
      <w:hyperlink r:id="rId33">
        <w:r w:rsidR="0015313D">
          <w:rPr>
            <w:color w:val="0462C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h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t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t</w:t>
        </w:r>
        <w:proofErr w:type="spell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p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s</w:t>
        </w:r>
        <w:proofErr w:type="spellEnd"/>
        <w:r w:rsidR="0015313D">
          <w:rPr>
            <w:color w:val="0462C1"/>
            <w:position w:val="-1"/>
            <w:sz w:val="22"/>
            <w:szCs w:val="22"/>
            <w:u w:val="single" w:color="0462C1"/>
          </w:rPr>
          <w:t>: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d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o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i</w:t>
        </w:r>
        <w:proofErr w:type="spell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.o</w:t>
        </w:r>
        <w:r w:rsidR="0015313D">
          <w:rPr>
            <w:color w:val="0462C1"/>
            <w:spacing w:val="-4"/>
            <w:position w:val="-1"/>
            <w:sz w:val="22"/>
            <w:szCs w:val="22"/>
            <w:u w:val="single" w:color="0462C1"/>
          </w:rPr>
          <w:t>r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g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10.339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0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he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a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l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t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hc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a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r</w:t>
        </w:r>
        <w:proofErr w:type="spell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e12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0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201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3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1</w:t>
        </w:r>
        <w:r w:rsidR="0015313D">
          <w:rPr>
            <w:color w:val="0462C1"/>
            <w:spacing w:val="2"/>
            <w:position w:val="-1"/>
            <w:sz w:val="22"/>
            <w:szCs w:val="22"/>
            <w:u w:val="single" w:color="0462C1"/>
          </w:rPr>
          <w:t xml:space="preserve"> </w:t>
        </w:r>
      </w:hyperlink>
    </w:p>
    <w:p w14:paraId="7DF8EA6F" w14:textId="77777777" w:rsidR="0015313D" w:rsidRDefault="0015313D">
      <w:pPr>
        <w:spacing w:before="19" w:line="240" w:lineRule="exact"/>
        <w:rPr>
          <w:sz w:val="24"/>
          <w:szCs w:val="24"/>
        </w:rPr>
      </w:pPr>
    </w:p>
    <w:p w14:paraId="51469192" w14:textId="77777777" w:rsidR="0015313D" w:rsidRDefault="008C2570">
      <w:pPr>
        <w:spacing w:before="32" w:line="257" w:lineRule="auto"/>
        <w:ind w:left="1160" w:right="90" w:hanging="360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adge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>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.,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>.,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e, D.J.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ond,</w:t>
      </w:r>
      <w:r>
        <w:rPr>
          <w:spacing w:val="-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009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, M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age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a.</w:t>
      </w:r>
      <w:r>
        <w:rPr>
          <w:spacing w:val="-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J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g, 33: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252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2537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2014. </w:t>
      </w:r>
      <w:hyperlink r:id="rId34">
        <w:r w:rsidR="0015313D">
          <w:rPr>
            <w:color w:val="0462C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54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spacing w:val="-2"/>
            <w:sz w:val="22"/>
            <w:szCs w:val="22"/>
            <w:u w:val="single" w:color="0462C1"/>
          </w:rPr>
          <w:t>h</w:t>
        </w:r>
        <w:r w:rsidR="0015313D">
          <w:rPr>
            <w:color w:val="0462C1"/>
            <w:sz w:val="22"/>
            <w:szCs w:val="22"/>
            <w:u w:val="single" w:color="0462C1"/>
          </w:rPr>
          <w:t>t</w:t>
        </w:r>
        <w:proofErr w:type="spellEnd"/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t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spacing w:val="-2"/>
            <w:sz w:val="22"/>
            <w:szCs w:val="22"/>
            <w:u w:val="single" w:color="0462C1"/>
          </w:rPr>
          <w:t>p</w:t>
        </w:r>
        <w:r w:rsidR="0015313D">
          <w:rPr>
            <w:color w:val="0462C1"/>
            <w:sz w:val="22"/>
            <w:szCs w:val="22"/>
            <w:u w:val="single" w:color="0462C1"/>
          </w:rPr>
          <w:t>s</w:t>
        </w:r>
        <w:proofErr w:type="spellEnd"/>
        <w:r w:rsidR="0015313D">
          <w:rPr>
            <w:color w:val="0462C1"/>
            <w:spacing w:val="-1"/>
            <w:sz w:val="22"/>
            <w:szCs w:val="22"/>
            <w:u w:val="single" w:color="0462C1"/>
          </w:rPr>
          <w:t>:</w:t>
        </w:r>
        <w:r w:rsidR="0015313D">
          <w:rPr>
            <w:color w:val="0462C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sz w:val="22"/>
            <w:szCs w:val="22"/>
            <w:u w:val="single" w:color="0462C1"/>
          </w:rPr>
          <w:t>d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o</w:t>
        </w:r>
        <w:r w:rsidR="0015313D">
          <w:rPr>
            <w:color w:val="0462C1"/>
            <w:sz w:val="22"/>
            <w:szCs w:val="22"/>
            <w:u w:val="single" w:color="0462C1"/>
          </w:rPr>
          <w:t>i</w:t>
        </w:r>
        <w:proofErr w:type="spellEnd"/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.o</w:t>
        </w:r>
        <w:r w:rsidR="0015313D">
          <w:rPr>
            <w:color w:val="0462C1"/>
            <w:spacing w:val="-6"/>
            <w:sz w:val="22"/>
            <w:szCs w:val="22"/>
            <w:u w:val="single" w:color="0462C1"/>
          </w:rPr>
          <w:t>r</w:t>
        </w:r>
        <w:r w:rsidR="0015313D">
          <w:rPr>
            <w:color w:val="0462C1"/>
            <w:sz w:val="22"/>
            <w:szCs w:val="22"/>
            <w:u w:val="single" w:color="0462C1"/>
          </w:rPr>
          <w:t>g/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10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.</w:t>
        </w:r>
        <w:r w:rsidR="0015313D">
          <w:rPr>
            <w:color w:val="0462C1"/>
            <w:sz w:val="22"/>
            <w:szCs w:val="22"/>
            <w:u w:val="single" w:color="0462C1"/>
          </w:rPr>
          <w:t>100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7</w:t>
        </w:r>
        <w:r w:rsidR="0015313D">
          <w:rPr>
            <w:color w:val="0462C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s00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2</w:t>
        </w:r>
        <w:r w:rsidR="0015313D">
          <w:rPr>
            <w:color w:val="0462C1"/>
            <w:sz w:val="22"/>
            <w:szCs w:val="22"/>
            <w:u w:val="single" w:color="0462C1"/>
          </w:rPr>
          <w:t>68</w:t>
        </w:r>
        <w:r w:rsidR="0015313D">
          <w:rPr>
            <w:color w:val="0462C1"/>
            <w:spacing w:val="2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-</w:t>
        </w:r>
        <w:r w:rsidR="0015313D">
          <w:rPr>
            <w:color w:val="0462C1"/>
            <w:spacing w:val="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z w:val="22"/>
            <w:szCs w:val="22"/>
            <w:u w:val="single" w:color="0462C1"/>
          </w:rPr>
          <w:t>00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>9</w:t>
        </w:r>
        <w:r w:rsidR="0015313D">
          <w:rPr>
            <w:color w:val="0462C1"/>
            <w:sz w:val="22"/>
            <w:szCs w:val="22"/>
            <w:u w:val="single" w:color="0462C1"/>
          </w:rPr>
          <w:t>-</w:t>
        </w:r>
        <w:r w:rsidR="0015313D">
          <w:rPr>
            <w:color w:val="0462C1"/>
            <w:spacing w:val="-2"/>
            <w:sz w:val="22"/>
            <w:szCs w:val="22"/>
            <w:u w:val="single" w:color="0462C1"/>
          </w:rPr>
          <w:t xml:space="preserve"> </w:t>
        </w:r>
      </w:hyperlink>
    </w:p>
    <w:p w14:paraId="1B4B6196" w14:textId="77777777" w:rsidR="0015313D" w:rsidRDefault="0015313D">
      <w:pPr>
        <w:spacing w:line="240" w:lineRule="exact"/>
        <w:ind w:left="1160"/>
        <w:rPr>
          <w:sz w:val="22"/>
          <w:szCs w:val="22"/>
        </w:rPr>
      </w:pPr>
      <w:hyperlink r:id="rId35">
        <w:r>
          <w:rPr>
            <w:color w:val="0462C1"/>
            <w:position w:val="-1"/>
            <w:sz w:val="22"/>
            <w:szCs w:val="22"/>
            <w:u w:val="single" w:color="0462C1"/>
          </w:rPr>
          <w:t xml:space="preserve"> 0215-</w:t>
        </w:r>
        <w:r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>
          <w:rPr>
            <w:color w:val="0462C1"/>
            <w:position w:val="-1"/>
            <w:sz w:val="22"/>
            <w:szCs w:val="22"/>
            <w:u w:val="single" w:color="0462C1"/>
          </w:rPr>
          <w:t>z</w:t>
        </w:r>
      </w:hyperlink>
    </w:p>
    <w:p w14:paraId="35EB7F46" w14:textId="77777777" w:rsidR="0015313D" w:rsidRDefault="0015313D">
      <w:pPr>
        <w:spacing w:before="19" w:line="240" w:lineRule="exact"/>
        <w:rPr>
          <w:sz w:val="24"/>
          <w:szCs w:val="24"/>
        </w:rPr>
      </w:pPr>
    </w:p>
    <w:p w14:paraId="267E7AB8" w14:textId="77777777" w:rsidR="0015313D" w:rsidRDefault="008C2570">
      <w:pPr>
        <w:spacing w:before="32" w:line="255" w:lineRule="auto"/>
        <w:ind w:left="1160" w:right="868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M.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a. 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017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y</w:t>
      </w:r>
      <w:r>
        <w:rPr>
          <w:sz w:val="22"/>
          <w:szCs w:val="22"/>
        </w:rPr>
        <w:t xml:space="preserve">-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ug</w:t>
      </w:r>
      <w:r>
        <w:rPr>
          <w:spacing w:val="1"/>
          <w:sz w:val="22"/>
          <w:szCs w:val="22"/>
        </w:rPr>
        <w:t>;</w:t>
      </w:r>
      <w:r>
        <w:rPr>
          <w:sz w:val="22"/>
          <w:szCs w:val="22"/>
        </w:rPr>
        <w:t>5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pacing w:val="-1"/>
          <w:sz w:val="22"/>
          <w:szCs w:val="22"/>
        </w:rPr>
        <w:t>:</w:t>
      </w:r>
      <w:r>
        <w:rPr>
          <w:sz w:val="22"/>
          <w:szCs w:val="22"/>
        </w:rPr>
        <w:t>10</w:t>
      </w:r>
      <w:r>
        <w:rPr>
          <w:spacing w:val="1"/>
          <w:sz w:val="22"/>
          <w:szCs w:val="22"/>
        </w:rPr>
        <w:t>4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 xml:space="preserve">109.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4103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658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31</w:t>
      </w:r>
      <w:r>
        <w:rPr>
          <w:spacing w:val="-1"/>
          <w:sz w:val="22"/>
          <w:szCs w:val="22"/>
        </w:rPr>
        <w:t>X</w:t>
      </w:r>
      <w:r>
        <w:rPr>
          <w:sz w:val="22"/>
          <w:szCs w:val="22"/>
        </w:rPr>
        <w:t>.2048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8.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Epub</w:t>
      </w:r>
      <w:proofErr w:type="spellEnd"/>
      <w:r>
        <w:rPr>
          <w:sz w:val="22"/>
          <w:szCs w:val="22"/>
        </w:rPr>
        <w:t xml:space="preserve"> 2017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20.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:</w:t>
      </w:r>
    </w:p>
    <w:p w14:paraId="5D36B9F6" w14:textId="77777777" w:rsidR="0015313D" w:rsidRDefault="008C2570">
      <w:pPr>
        <w:spacing w:before="3"/>
        <w:ind w:left="1160"/>
        <w:rPr>
          <w:sz w:val="22"/>
          <w:szCs w:val="22"/>
        </w:rPr>
      </w:pPr>
      <w:r>
        <w:rPr>
          <w:sz w:val="22"/>
          <w:szCs w:val="22"/>
        </w:rPr>
        <w:t>3078776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PM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MC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298374</w:t>
      </w:r>
    </w:p>
    <w:p w14:paraId="1788F965" w14:textId="77777777" w:rsidR="0015313D" w:rsidRDefault="0015313D">
      <w:pPr>
        <w:spacing w:before="7" w:line="280" w:lineRule="exact"/>
        <w:rPr>
          <w:sz w:val="28"/>
          <w:szCs w:val="28"/>
        </w:rPr>
      </w:pPr>
    </w:p>
    <w:p w14:paraId="7CD46829" w14:textId="77777777" w:rsidR="0015313D" w:rsidRDefault="008C2570">
      <w:pPr>
        <w:ind w:left="80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-</w:t>
      </w:r>
      <w:r>
        <w:rPr>
          <w:spacing w:val="-17"/>
          <w:sz w:val="22"/>
          <w:szCs w:val="22"/>
        </w:rPr>
        <w:t>F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S.</w:t>
      </w:r>
      <w:r>
        <w:rPr>
          <w:spacing w:val="-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F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Pruv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, 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Jo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7BACF03E" w14:textId="77777777" w:rsidR="0015313D" w:rsidRDefault="008C2570">
      <w:pPr>
        <w:spacing w:before="16" w:line="240" w:lineRule="exact"/>
        <w:ind w:left="1160"/>
        <w:rPr>
          <w:sz w:val="22"/>
          <w:szCs w:val="22"/>
        </w:rPr>
      </w:pPr>
      <w:r>
        <w:rPr>
          <w:spacing w:val="-13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al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Su</w:t>
      </w:r>
      <w:r>
        <w:rPr>
          <w:spacing w:val="-7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ge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14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spacing w:val="-27"/>
          <w:position w:val="-1"/>
          <w:sz w:val="22"/>
          <w:szCs w:val="22"/>
        </w:rPr>
        <w:t>V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 xml:space="preserve">e </w:t>
      </w:r>
      <w:r>
        <w:rPr>
          <w:spacing w:val="-2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 xml:space="preserve">47, 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sue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6, </w:t>
      </w:r>
      <w:hyperlink r:id="rId36">
        <w:r w:rsidR="0015313D">
          <w:rPr>
            <w:color w:val="0462C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h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t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t</w:t>
        </w:r>
        <w:proofErr w:type="spell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p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s</w:t>
        </w:r>
        <w:proofErr w:type="spellEnd"/>
        <w:r w:rsidR="0015313D">
          <w:rPr>
            <w:color w:val="0462C1"/>
            <w:position w:val="-1"/>
            <w:sz w:val="22"/>
            <w:szCs w:val="22"/>
            <w:u w:val="single" w:color="0462C1"/>
          </w:rPr>
          <w:t>: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d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o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i</w:t>
        </w:r>
        <w:proofErr w:type="spell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.o</w:t>
        </w:r>
        <w:r w:rsidR="0015313D">
          <w:rPr>
            <w:color w:val="0462C1"/>
            <w:spacing w:val="-4"/>
            <w:position w:val="-1"/>
            <w:sz w:val="22"/>
            <w:szCs w:val="22"/>
            <w:u w:val="single" w:color="0462C1"/>
          </w:rPr>
          <w:t>r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g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10.101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6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/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gram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j</w:t>
        </w:r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.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j</w:t>
        </w:r>
        <w:proofErr w:type="gram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proofErr w:type="spell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v</w:t>
        </w:r>
        <w:r w:rsidR="0015313D">
          <w:rPr>
            <w:color w:val="0462C1"/>
            <w:spacing w:val="-1"/>
            <w:position w:val="-1"/>
            <w:sz w:val="22"/>
            <w:szCs w:val="22"/>
            <w:u w:val="single" w:color="0462C1"/>
          </w:rPr>
          <w:t>i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sc</w:t>
        </w:r>
        <w:proofErr w:type="spellEnd"/>
        <w:r w:rsidR="0015313D">
          <w:rPr>
            <w:color w:val="0462C1"/>
            <w:spacing w:val="1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s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u</w:t>
        </w:r>
        <w:r w:rsidR="0015313D">
          <w:rPr>
            <w:color w:val="0462C1"/>
            <w:spacing w:val="-4"/>
            <w:position w:val="-1"/>
            <w:sz w:val="22"/>
            <w:szCs w:val="22"/>
            <w:u w:val="single" w:color="0462C1"/>
          </w:rPr>
          <w:t>r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g.20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1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0.1</w:t>
        </w:r>
        <w:r w:rsidR="0015313D">
          <w:rPr>
            <w:color w:val="0462C1"/>
            <w:spacing w:val="-2"/>
            <w:position w:val="-1"/>
            <w:sz w:val="22"/>
            <w:szCs w:val="22"/>
            <w:u w:val="single" w:color="0462C1"/>
          </w:rPr>
          <w:t>0</w:t>
        </w:r>
        <w:r w:rsidR="0015313D">
          <w:rPr>
            <w:color w:val="0462C1"/>
            <w:position w:val="-1"/>
            <w:sz w:val="22"/>
            <w:szCs w:val="22"/>
            <w:u w:val="single" w:color="0462C1"/>
          </w:rPr>
          <w:t>.</w:t>
        </w:r>
        <w:proofErr w:type="gramStart"/>
        <w:r w:rsidR="0015313D">
          <w:rPr>
            <w:color w:val="0462C1"/>
            <w:position w:val="-1"/>
            <w:sz w:val="22"/>
            <w:szCs w:val="22"/>
            <w:u w:val="single" w:color="0462C1"/>
          </w:rPr>
          <w:t>004</w:t>
        </w:r>
        <w:r w:rsidR="0015313D">
          <w:rPr>
            <w:color w:val="0462C1"/>
            <w:spacing w:val="2"/>
            <w:position w:val="-1"/>
            <w:sz w:val="22"/>
            <w:szCs w:val="22"/>
            <w:u w:val="single" w:color="0462C1"/>
          </w:rPr>
          <w:t xml:space="preserve"> </w:t>
        </w:r>
        <w:r w:rsidR="0015313D">
          <w:rPr>
            <w:color w:val="000000"/>
            <w:position w:val="-1"/>
            <w:sz w:val="22"/>
            <w:szCs w:val="22"/>
          </w:rPr>
          <w:t>.</w:t>
        </w:r>
        <w:proofErr w:type="gramEnd"/>
      </w:hyperlink>
    </w:p>
    <w:p w14:paraId="34896466" w14:textId="77777777" w:rsidR="0015313D" w:rsidRDefault="0015313D">
      <w:pPr>
        <w:spacing w:before="19" w:line="240" w:lineRule="exact"/>
        <w:rPr>
          <w:sz w:val="24"/>
          <w:szCs w:val="24"/>
        </w:rPr>
      </w:pPr>
    </w:p>
    <w:p w14:paraId="15DD69DC" w14:textId="77777777" w:rsidR="0015313D" w:rsidRDefault="008C2570">
      <w:pPr>
        <w:spacing w:before="32" w:line="256" w:lineRule="auto"/>
        <w:ind w:left="1160" w:right="82" w:hanging="36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Ur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be 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Lo´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 C,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JC,</w:t>
      </w:r>
      <w:r>
        <w:rPr>
          <w:spacing w:val="-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obo´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 Fr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nco S,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ga </w:t>
      </w:r>
      <w:r>
        <w:rPr>
          <w:spacing w:val="1"/>
          <w:sz w:val="22"/>
          <w:szCs w:val="22"/>
        </w:rPr>
        <w:t>M</w:t>
      </w:r>
      <w:r>
        <w:rPr>
          <w:spacing w:val="-17"/>
          <w:sz w:val="22"/>
          <w:szCs w:val="22"/>
        </w:rPr>
        <w:t>F</w:t>
      </w:r>
      <w:r>
        <w:rPr>
          <w:sz w:val="22"/>
          <w:szCs w:val="22"/>
        </w:rPr>
        <w:t>, Mo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J,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´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´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ces</w:t>
      </w:r>
      <w:proofErr w:type="spellEnd"/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sp. </w:t>
      </w:r>
      <w:proofErr w:type="gramStart"/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;</w:t>
      </w:r>
      <w:r>
        <w:rPr>
          <w:sz w:val="22"/>
          <w:szCs w:val="22"/>
        </w:rPr>
        <w:t>9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:</w:t>
      </w:r>
      <w:r>
        <w:rPr>
          <w:sz w:val="22"/>
          <w:szCs w:val="22"/>
        </w:rPr>
        <w:t>2</w:t>
      </w:r>
      <w:r>
        <w:rPr>
          <w:spacing w:val="3"/>
          <w:sz w:val="22"/>
          <w:szCs w:val="22"/>
        </w:rPr>
        <w:t>3</w:t>
      </w:r>
      <w:proofErr w:type="gramEnd"/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9.</w:t>
      </w:r>
    </w:p>
    <w:sectPr w:rsidR="0015313D">
      <w:pgSz w:w="12240" w:h="15840"/>
      <w:pgMar w:top="1360" w:right="13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364E" w14:textId="77777777" w:rsidR="0059529F" w:rsidRDefault="0059529F" w:rsidP="00337621">
      <w:r>
        <w:separator/>
      </w:r>
    </w:p>
  </w:endnote>
  <w:endnote w:type="continuationSeparator" w:id="0">
    <w:p w14:paraId="5458B9A5" w14:textId="77777777" w:rsidR="0059529F" w:rsidRDefault="0059529F" w:rsidP="003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14B3" w14:textId="77777777" w:rsidR="00337621" w:rsidRDefault="00337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2462" w14:textId="77777777" w:rsidR="00337621" w:rsidRDefault="00337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3675" w14:textId="77777777" w:rsidR="00337621" w:rsidRDefault="0033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C0BB" w14:textId="77777777" w:rsidR="0059529F" w:rsidRDefault="0059529F" w:rsidP="00337621">
      <w:r>
        <w:separator/>
      </w:r>
    </w:p>
  </w:footnote>
  <w:footnote w:type="continuationSeparator" w:id="0">
    <w:p w14:paraId="6DBFF919" w14:textId="77777777" w:rsidR="0059529F" w:rsidRDefault="0059529F" w:rsidP="0033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9AF1" w14:textId="5FA5A04B" w:rsidR="00337621" w:rsidRDefault="00337621">
    <w:pPr>
      <w:pStyle w:val="Header"/>
    </w:pPr>
    <w:r>
      <w:rPr>
        <w:noProof/>
      </w:rPr>
      <w:pict w14:anchorId="793E21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123610" o:spid="_x0000_s1026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DA75" w14:textId="0D10D162" w:rsidR="00337621" w:rsidRDefault="00337621">
    <w:pPr>
      <w:pStyle w:val="Header"/>
    </w:pPr>
    <w:r>
      <w:rPr>
        <w:noProof/>
      </w:rPr>
      <w:pict w14:anchorId="463F7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123611" o:spid="_x0000_s1027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4B55" w14:textId="67854BED" w:rsidR="00337621" w:rsidRDefault="00337621">
    <w:pPr>
      <w:pStyle w:val="Header"/>
    </w:pPr>
    <w:r>
      <w:rPr>
        <w:noProof/>
      </w:rPr>
      <w:pict w14:anchorId="50019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123609" o:spid="_x0000_s1025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1AB"/>
    <w:multiLevelType w:val="multilevel"/>
    <w:tmpl w:val="C1E2AD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39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1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0MzQxMwfSBiaGlko6SsGpxcWZ+XkgBYa1AEMOZCUsAAAA"/>
  </w:docVars>
  <w:rsids>
    <w:rsidRoot w:val="0015313D"/>
    <w:rsid w:val="0015313D"/>
    <w:rsid w:val="002F45AF"/>
    <w:rsid w:val="00337621"/>
    <w:rsid w:val="003D5658"/>
    <w:rsid w:val="00441D5D"/>
    <w:rsid w:val="0059529F"/>
    <w:rsid w:val="007F3D6F"/>
    <w:rsid w:val="008C2570"/>
    <w:rsid w:val="008E7431"/>
    <w:rsid w:val="00902F87"/>
    <w:rsid w:val="00A22673"/>
    <w:rsid w:val="00CD00FB"/>
    <w:rsid w:val="00DB1BD9"/>
    <w:rsid w:val="00DF18D2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2"/>
    </o:shapelayout>
  </w:shapeDefaults>
  <w:decimalSymbol w:val="."/>
  <w:listSeparator w:val=","/>
  <w14:docId w14:val="7EBC0909"/>
  <w15:docId w15:val="{38C6908F-ADCF-4AC1-8DB7-970EF205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267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6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21"/>
  </w:style>
  <w:style w:type="paragraph" w:styleId="Footer">
    <w:name w:val="footer"/>
    <w:basedOn w:val="Normal"/>
    <w:link w:val="Foot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doi.org/10.1007/s00268-009-0215-z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hyperlink" Target="https://doi.org/10.3390/healthcare1202013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hyperlink" Target="https://doi.org/10.18203/2320-6012.ijrms201959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32" Type="http://schemas.openxmlformats.org/officeDocument/2006/relationships/hyperlink" Target="https://doi.org/10.1186/s13017-020-00302-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hyperlink" Target="https://doi.org/10.1016/j.jviscsurg.2010.10.004" TargetMode="Externa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31" Type="http://schemas.openxmlformats.org/officeDocument/2006/relationships/hyperlink" Target="https://doi.org/10.1186/s13017-020-00302-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hyperlink" Target="https://www.intechopen.com/books/10713" TargetMode="External"/><Relationship Id="rId35" Type="http://schemas.openxmlformats.org/officeDocument/2006/relationships/hyperlink" Target="https://doi.org/10.1007/s00268-009-0215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3084</Words>
  <Characters>17585</Characters>
  <Application>Microsoft Office Word</Application>
  <DocSecurity>0</DocSecurity>
  <Lines>146</Lines>
  <Paragraphs>41</Paragraphs>
  <ScaleCrop>false</ScaleCrop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Editor-22</cp:lastModifiedBy>
  <cp:revision>21</cp:revision>
  <dcterms:created xsi:type="dcterms:W3CDTF">2025-05-31T10:01:00Z</dcterms:created>
  <dcterms:modified xsi:type="dcterms:W3CDTF">2025-05-31T11:16:00Z</dcterms:modified>
</cp:coreProperties>
</file>